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99F8AF" w14:textId="77777777" w:rsidR="00AD045F" w:rsidRDefault="00AD045F" w:rsidP="00772D2E">
      <w:pPr>
        <w:tabs>
          <w:tab w:val="left" w:pos="567"/>
        </w:tabs>
        <w:spacing w:line="360" w:lineRule="auto"/>
        <w:jc w:val="both"/>
        <w:rPr>
          <w:rFonts w:ascii="Arial" w:hAnsi="Arial" w:cs="Arial"/>
          <w:b/>
          <w:sz w:val="20"/>
          <w:szCs w:val="20"/>
        </w:rPr>
      </w:pPr>
    </w:p>
    <w:p w14:paraId="7E0407CD" w14:textId="77777777" w:rsidR="00AD045F" w:rsidRPr="00AC6F52" w:rsidRDefault="00AD045F" w:rsidP="00AD045F">
      <w:pPr>
        <w:spacing w:line="360" w:lineRule="auto"/>
        <w:jc w:val="center"/>
        <w:rPr>
          <w:rFonts w:ascii="Arial" w:hAnsi="Arial" w:cs="Arial"/>
          <w:b/>
          <w:bCs/>
        </w:rPr>
        <w:sectPr w:rsidR="00AD045F" w:rsidRPr="00AC6F52" w:rsidSect="00AD04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cs="Arial"/>
          <w:b/>
          <w:bCs/>
          <w:noProof/>
          <w:lang w:val="es-MX" w:eastAsia="es-MX"/>
        </w:rPr>
        <mc:AlternateContent>
          <mc:Choice Requires="wps">
            <w:drawing>
              <wp:anchor distT="0" distB="0" distL="114300" distR="114300" simplePos="0" relativeHeight="251663360" behindDoc="0" locked="0" layoutInCell="1" allowOverlap="1" wp14:anchorId="7BAC4C97" wp14:editId="1C032648">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1B21D" w14:textId="51C98FB5" w:rsidR="008D4E13" w:rsidRPr="0088400D" w:rsidRDefault="008D4E13"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4C97"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3CC1B21D" w14:textId="51C98FB5" w:rsidR="008D4E13" w:rsidRPr="0088400D" w:rsidRDefault="008D4E13" w:rsidP="00AD04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31-diciembre</w:t>
                      </w:r>
                      <w:r w:rsidRPr="0088400D">
                        <w:rPr>
                          <w:rFonts w:ascii="Century Gothic" w:hAnsi="Century Gothic"/>
                          <w:b/>
                        </w:rPr>
                        <w:t>-20</w:t>
                      </w:r>
                      <w:r>
                        <w:rPr>
                          <w:rFonts w:ascii="Century Gothic" w:hAnsi="Century Gothic"/>
                          <w:b/>
                        </w:rPr>
                        <w:t>25</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2336" behindDoc="0" locked="0" layoutInCell="1" allowOverlap="1" wp14:anchorId="3FE06183" wp14:editId="1E09B1C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AD8A" w14:textId="77777777" w:rsidR="008D4E13" w:rsidRDefault="008D4E13"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8D4E13" w:rsidRPr="00A63A96" w:rsidRDefault="008D4E13" w:rsidP="00AD045F">
                            <w:pPr>
                              <w:jc w:val="center"/>
                              <w:rPr>
                                <w:rFonts w:ascii="Century" w:hAnsi="Century"/>
                                <w:b/>
                                <w:sz w:val="30"/>
                                <w:szCs w:val="30"/>
                              </w:rPr>
                            </w:pPr>
                            <w:r>
                              <w:rPr>
                                <w:rFonts w:ascii="Century" w:hAnsi="Century"/>
                                <w:b/>
                                <w:sz w:val="30"/>
                                <w:szCs w:val="30"/>
                              </w:rPr>
                              <w:t>PODER LEGISLATIVO</w:t>
                            </w:r>
                          </w:p>
                          <w:p w14:paraId="7F937727" w14:textId="77777777" w:rsidR="008D4E13" w:rsidRDefault="008D4E13" w:rsidP="00AD045F">
                            <w:pPr>
                              <w:jc w:val="center"/>
                              <w:rPr>
                                <w:rFonts w:ascii="Century" w:hAnsi="Century"/>
                                <w:b/>
                                <w:sz w:val="26"/>
                                <w:szCs w:val="26"/>
                              </w:rPr>
                            </w:pPr>
                          </w:p>
                          <w:p w14:paraId="574F0535" w14:textId="77777777" w:rsidR="008D4E13" w:rsidRDefault="008D4E13"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06183"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01EBAD8A" w14:textId="77777777" w:rsidR="008D4E13" w:rsidRDefault="008D4E13" w:rsidP="00AD045F">
                      <w:pPr>
                        <w:jc w:val="center"/>
                        <w:rPr>
                          <w:rFonts w:ascii="Century" w:hAnsi="Century"/>
                          <w:b/>
                          <w:sz w:val="30"/>
                          <w:szCs w:val="30"/>
                        </w:rPr>
                      </w:pPr>
                      <w:r>
                        <w:rPr>
                          <w:rFonts w:ascii="Century" w:hAnsi="Century"/>
                          <w:b/>
                          <w:sz w:val="30"/>
                          <w:szCs w:val="30"/>
                        </w:rPr>
                        <w:t xml:space="preserve">SECRETARÍA GENERAL DEL </w:t>
                      </w:r>
                    </w:p>
                    <w:p w14:paraId="496D4240" w14:textId="77777777" w:rsidR="008D4E13" w:rsidRPr="00A63A96" w:rsidRDefault="008D4E13" w:rsidP="00AD045F">
                      <w:pPr>
                        <w:jc w:val="center"/>
                        <w:rPr>
                          <w:rFonts w:ascii="Century" w:hAnsi="Century"/>
                          <w:b/>
                          <w:sz w:val="30"/>
                          <w:szCs w:val="30"/>
                        </w:rPr>
                      </w:pPr>
                      <w:r>
                        <w:rPr>
                          <w:rFonts w:ascii="Century" w:hAnsi="Century"/>
                          <w:b/>
                          <w:sz w:val="30"/>
                          <w:szCs w:val="30"/>
                        </w:rPr>
                        <w:t>PODER LEGISLATIVO</w:t>
                      </w:r>
                    </w:p>
                    <w:p w14:paraId="7F937727" w14:textId="77777777" w:rsidR="008D4E13" w:rsidRDefault="008D4E13" w:rsidP="00AD045F">
                      <w:pPr>
                        <w:jc w:val="center"/>
                        <w:rPr>
                          <w:rFonts w:ascii="Century" w:hAnsi="Century"/>
                          <w:b/>
                          <w:sz w:val="26"/>
                          <w:szCs w:val="26"/>
                        </w:rPr>
                      </w:pPr>
                    </w:p>
                    <w:p w14:paraId="574F0535" w14:textId="77777777" w:rsidR="008D4E13" w:rsidRDefault="008D4E13" w:rsidP="00AD04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1312" behindDoc="0" locked="0" layoutInCell="1" allowOverlap="1" wp14:anchorId="74F55124" wp14:editId="0236C0FA">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277DF" w14:textId="4269B60E" w:rsidR="008D4E13" w:rsidRPr="00D1489C" w:rsidRDefault="008D4E13" w:rsidP="00AD045F">
                            <w:pPr>
                              <w:pStyle w:val="NormalWeb"/>
                              <w:spacing w:before="0" w:after="0" w:line="360" w:lineRule="auto"/>
                              <w:jc w:val="center"/>
                              <w:rPr>
                                <w:b/>
                                <w:sz w:val="60"/>
                                <w:szCs w:val="60"/>
                              </w:rPr>
                            </w:pPr>
                            <w:r>
                              <w:rPr>
                                <w:rFonts w:ascii="Tahoma" w:hAnsi="Tahoma" w:cs="Tahoma"/>
                                <w:b/>
                                <w:sz w:val="60"/>
                                <w:szCs w:val="60"/>
                              </w:rPr>
                              <w:t>LEY DE INGRESOS DEL MUNICIPIO DE CHAPAB, YUCATÁN, PARA EL EJERCICIO FISCAL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5124"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292277DF" w14:textId="4269B60E" w:rsidR="008D4E13" w:rsidRPr="00D1489C" w:rsidRDefault="008D4E13" w:rsidP="00AD045F">
                      <w:pPr>
                        <w:pStyle w:val="NormalWeb"/>
                        <w:spacing w:before="0" w:after="0" w:line="360" w:lineRule="auto"/>
                        <w:jc w:val="center"/>
                        <w:rPr>
                          <w:b/>
                          <w:sz w:val="60"/>
                          <w:szCs w:val="60"/>
                        </w:rPr>
                      </w:pPr>
                      <w:r>
                        <w:rPr>
                          <w:rFonts w:ascii="Tahoma" w:hAnsi="Tahoma" w:cs="Tahoma"/>
                          <w:b/>
                          <w:sz w:val="60"/>
                          <w:szCs w:val="60"/>
                        </w:rPr>
                        <w:t>LEY DE INGRESOS DEL MUNICIPIO DE CHAPAB, YUCATÁN, PARA EL EJERCICIO FISCAL 2026</w:t>
                      </w:r>
                    </w:p>
                  </w:txbxContent>
                </v:textbox>
              </v:shape>
            </w:pict>
          </mc:Fallback>
        </mc:AlternateContent>
      </w:r>
      <w:r w:rsidRPr="00AC6F52">
        <w:rPr>
          <w:rFonts w:ascii="Arial" w:hAnsi="Arial" w:cs="Arial"/>
          <w:b/>
          <w:bCs/>
          <w:noProof/>
          <w:lang w:val="es-MX" w:eastAsia="es-MX"/>
        </w:rPr>
        <mc:AlternateContent>
          <mc:Choice Requires="wps">
            <w:drawing>
              <wp:anchor distT="0" distB="0" distL="114300" distR="114300" simplePos="0" relativeHeight="251660288" behindDoc="0" locked="0" layoutInCell="1" allowOverlap="1" wp14:anchorId="0995E3B5" wp14:editId="564D42AA">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EF160" w14:textId="77777777" w:rsidR="008D4E13" w:rsidRDefault="008D4E13" w:rsidP="00AD045F">
                            <w:pPr>
                              <w:jc w:val="center"/>
                              <w:rPr>
                                <w:rFonts w:ascii="CG Omega" w:hAnsi="CG Omega"/>
                                <w:sz w:val="16"/>
                              </w:rPr>
                            </w:pPr>
                            <w:r w:rsidRPr="00385D64">
                              <w:rPr>
                                <w:rFonts w:ascii="CG Omega" w:hAnsi="CG Omega"/>
                                <w:sz w:val="16"/>
                              </w:rPr>
                              <w:object w:dxaOrig="2558" w:dyaOrig="2450" w14:anchorId="5DE7F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1pt;height:122.55pt" o:ole="">
                                  <v:imagedata r:id="rId11" o:title=""/>
                                </v:shape>
                                <o:OLEObject Type="Embed" ProgID="Word.Picture.8" ShapeID="_x0000_i1027" DrawAspect="Content" ObjectID="_1829822083" r:id="rId12"/>
                              </w:object>
                            </w:r>
                          </w:p>
                          <w:p w14:paraId="691EC524" w14:textId="77777777" w:rsidR="008D4E13" w:rsidRDefault="008D4E13" w:rsidP="00AD045F">
                            <w:pPr>
                              <w:rPr>
                                <w:rFonts w:ascii="Tahoma" w:hAnsi="Tahoma" w:cs="Tahoma"/>
                                <w:b/>
                                <w:sz w:val="16"/>
                              </w:rPr>
                            </w:pPr>
                          </w:p>
                          <w:p w14:paraId="5C7DEB0A" w14:textId="77777777" w:rsidR="008D4E13" w:rsidRDefault="008D4E13" w:rsidP="00AD04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5E3B5"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271EF160" w14:textId="77777777" w:rsidR="008D4E13" w:rsidRDefault="008D4E13" w:rsidP="00AD045F">
                      <w:pPr>
                        <w:jc w:val="center"/>
                        <w:rPr>
                          <w:rFonts w:ascii="CG Omega" w:hAnsi="CG Omega"/>
                          <w:sz w:val="16"/>
                        </w:rPr>
                      </w:pPr>
                      <w:r w:rsidRPr="00385D64">
                        <w:rPr>
                          <w:rFonts w:ascii="CG Omega" w:hAnsi="CG Omega"/>
                          <w:sz w:val="16"/>
                        </w:rPr>
                        <w:object w:dxaOrig="2558" w:dyaOrig="2450" w14:anchorId="5DE7F7EC">
                          <v:shape id="_x0000_i1027" type="#_x0000_t75" style="width:128.1pt;height:122.55pt" o:ole="">
                            <v:imagedata r:id="rId11" o:title=""/>
                          </v:shape>
                          <o:OLEObject Type="Embed" ProgID="Word.Picture.8" ShapeID="_x0000_i1027" DrawAspect="Content" ObjectID="_1829822083" r:id="rId13"/>
                        </w:object>
                      </w:r>
                    </w:p>
                    <w:p w14:paraId="691EC524" w14:textId="77777777" w:rsidR="008D4E13" w:rsidRDefault="008D4E13" w:rsidP="00AD045F">
                      <w:pPr>
                        <w:rPr>
                          <w:rFonts w:ascii="Tahoma" w:hAnsi="Tahoma" w:cs="Tahoma"/>
                          <w:b/>
                          <w:sz w:val="16"/>
                        </w:rPr>
                      </w:pPr>
                    </w:p>
                    <w:p w14:paraId="5C7DEB0A" w14:textId="77777777" w:rsidR="008D4E13" w:rsidRDefault="008D4E13" w:rsidP="00AD04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cs="Arial"/>
          <w:b/>
          <w:bCs/>
          <w:noProof/>
          <w:lang w:val="es-MX" w:eastAsia="es-MX"/>
        </w:rPr>
        <mc:AlternateContent>
          <mc:Choice Requires="wpg">
            <w:drawing>
              <wp:anchor distT="0" distB="0" distL="114300" distR="114300" simplePos="0" relativeHeight="251659264" behindDoc="0" locked="0" layoutInCell="1" allowOverlap="1" wp14:anchorId="6D034F29" wp14:editId="3300B987">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A2101"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zU378A&#10;AADbAAAADwAAAGRycy9kb3ducmV2LnhtbESPzQrCMBCE74LvEFbwpqkiItUoIipePPiD56VZ22Kz&#10;KUnU6tMbQfA4zMw3zGzRmEo8yPnSsoJBPwFBnFldcq7gfNr0JiB8QNZYWSYFL/KwmLdbM0y1ffKB&#10;HseQiwhhn6KCIoQ6ldJnBRn0fVsTR+9qncEQpculdviMcFPJYZKMpcGS40KBNa0Kym7Hu1GQ6IHb&#10;7Vcj+c6W28nlth7at90q1e00yymIQE34h3/tnVYwGsP3S/w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NTf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KFL8MA&#10;AADbAAAADwAAAGRycy9kb3ducmV2LnhtbESPS2sCQRCE7wH/w9CCtzjrAw0bR5FANLfgg5ybnc7u&#10;6k7PMtPq+u8zAcFjUVVfUYtV5xp1pRBrzwZGwwwUceFtzaWB4+Hz9Q1UFGSLjWcycKcIq2XvZYG5&#10;9Tfe0XUvpUoQjjkaqETaXOtYVOQwDn1LnLxfHxxKkqHUNuAtwV2jx1k20w5rTgsVtvRRUXHeX5wB&#10;fZgFOU+mk9NO4njtLpvtd/FjzKDfrd9BCXXyDD/aX9bAdA7/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KFL8MAAADbAAAADwAAAAAAAAAAAAAAAACYAgAAZHJzL2Rv&#10;d25yZXYueG1sUEsFBgAAAAAEAAQA9QAAAIgDA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NrwA&#10;AADbAAAADwAAAGRycy9kb3ducmV2LnhtbERPuwrCMBTdBf8hXMFNU0VEqlFEVFwcfOB8aa5tsbkp&#10;SbTVrzeD4Hg478WqNZV4kfOlZQWjYQKCOLO65FzB9bIbzED4gKyxskwK3uRhtex2Fphq2/CJXueQ&#10;ixjCPkUFRQh1KqXPCjLoh7YmjtzdOoMhQpdL7bCJ4aaS4ySZSoMlx4YCa9oUlD3OT6Mg0SN3OG4m&#10;8pOt97PbYzu2H7tXqt9r13MQgdrwF//cB61gEsf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b+U2vAAAANsAAAAPAAAAAAAAAAAAAAAAAJgCAABkcnMvZG93bnJldi54&#10;bWxQSwUGAAAAAAQABAD1AAAAgQM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HmsUA&#10;AADbAAAADwAAAGRycy9kb3ducmV2LnhtbESPQWvCQBSE74L/YXlCb7pRSrHRTQiK0B4KrVXB2yP7&#10;TILZt0t2a+K/7xYKHoeZ+YZZ54NpxY0631hWMJ8lIIhLqxuuFBy+d9MlCB+QNbaWScGdPOTZeLTG&#10;VNuev+i2D5WIEPYpKqhDcKmUvqzJoJ9ZRxy9i+0Mhii7SuoO+wg3rVwkyYs02HBcqNHRpqbyuv8x&#10;Cvrl9ng/n1pdFNsP+75ZuPNn4pR6mgzFCkSgITzC/+03reD5Ff6+x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IeaxQAAANsAAAAPAAAAAAAAAAAAAAAAAJgCAABkcnMv&#10;ZG93bnJldi54bWxQSwUGAAAAAAQABAD1AAAAigMAAAAA&#10;" fillcolor="silver" stroked="f" strokecolor="silver"/>
              </v:group>
            </w:pict>
          </mc:Fallback>
        </mc:AlternateContent>
      </w:r>
    </w:p>
    <w:p w14:paraId="69715AAF" w14:textId="77777777" w:rsidR="009132FA" w:rsidRPr="001701E6" w:rsidRDefault="009132FA" w:rsidP="009132FA">
      <w:pPr>
        <w:tabs>
          <w:tab w:val="left" w:pos="8280"/>
          <w:tab w:val="left" w:pos="9310"/>
        </w:tabs>
        <w:adjustRightInd w:val="0"/>
        <w:spacing w:line="276" w:lineRule="auto"/>
        <w:ind w:right="-51"/>
        <w:jc w:val="both"/>
        <w:rPr>
          <w:rFonts w:ascii="Arial" w:eastAsia="Arial" w:hAnsi="Arial" w:cs="Arial"/>
          <w:b/>
          <w:bCs/>
          <w:lang w:val="es-MX"/>
        </w:rPr>
      </w:pPr>
      <w:bookmarkStart w:id="1" w:name="_Hlk188868107"/>
      <w:bookmarkEnd w:id="0"/>
      <w:r w:rsidRPr="001701E6">
        <w:rPr>
          <w:rFonts w:ascii="Arial" w:eastAsia="Arial" w:hAnsi="Arial" w:cs="Arial"/>
          <w:b/>
          <w:bCs/>
          <w:lang w:val="es-MX"/>
        </w:rPr>
        <w:lastRenderedPageBreak/>
        <w:t>Decreto 154/2025 por el que se emiten cincuenta y cuatro leyes de ingresos municipales</w:t>
      </w:r>
    </w:p>
    <w:p w14:paraId="3CB0D1C7" w14:textId="77777777" w:rsidR="009132FA" w:rsidRDefault="009132FA" w:rsidP="009132FA">
      <w:pPr>
        <w:tabs>
          <w:tab w:val="left" w:pos="8280"/>
          <w:tab w:val="left" w:pos="9310"/>
        </w:tabs>
        <w:adjustRightInd w:val="0"/>
        <w:spacing w:line="276" w:lineRule="auto"/>
        <w:ind w:right="-51"/>
        <w:jc w:val="both"/>
        <w:rPr>
          <w:rFonts w:ascii="Arial" w:eastAsia="Arial" w:hAnsi="Arial" w:cs="Arial"/>
          <w:b/>
          <w:bCs/>
          <w:lang w:val="es-MX"/>
        </w:rPr>
      </w:pPr>
      <w:r w:rsidRPr="001701E6">
        <w:rPr>
          <w:rFonts w:ascii="Arial" w:eastAsia="Arial" w:hAnsi="Arial" w:cs="Arial"/>
          <w:b/>
          <w:bCs/>
          <w:lang w:val="es-MX"/>
        </w:rPr>
        <w:t>correspondientes al ejercicio fiscal 2026</w:t>
      </w:r>
    </w:p>
    <w:p w14:paraId="666C8FD7" w14:textId="77777777" w:rsidR="009132FA" w:rsidRPr="001701E6" w:rsidRDefault="009132FA" w:rsidP="009132FA">
      <w:pPr>
        <w:tabs>
          <w:tab w:val="left" w:pos="8280"/>
          <w:tab w:val="left" w:pos="9310"/>
        </w:tabs>
        <w:adjustRightInd w:val="0"/>
        <w:spacing w:line="276" w:lineRule="auto"/>
        <w:ind w:right="-51"/>
        <w:jc w:val="both"/>
        <w:rPr>
          <w:rFonts w:ascii="Arial" w:eastAsia="Arial" w:hAnsi="Arial" w:cs="Arial"/>
          <w:b/>
          <w:bCs/>
          <w:lang w:val="es-MX"/>
        </w:rPr>
      </w:pPr>
    </w:p>
    <w:p w14:paraId="6DD70F0F" w14:textId="77777777" w:rsidR="009132FA" w:rsidRPr="001701E6" w:rsidRDefault="009132FA" w:rsidP="009132FA">
      <w:pPr>
        <w:tabs>
          <w:tab w:val="left" w:pos="8280"/>
          <w:tab w:val="left" w:pos="9310"/>
        </w:tabs>
        <w:adjustRightInd w:val="0"/>
        <w:spacing w:line="276" w:lineRule="auto"/>
        <w:ind w:right="-51"/>
        <w:jc w:val="both"/>
        <w:rPr>
          <w:rFonts w:ascii="Arial" w:eastAsia="Arial" w:hAnsi="Arial" w:cs="Arial"/>
          <w:bCs/>
          <w:lang w:val="es-MX"/>
        </w:rPr>
      </w:pPr>
      <w:r w:rsidRPr="001701E6">
        <w:rPr>
          <w:rFonts w:ascii="Arial" w:eastAsia="Arial" w:hAnsi="Arial" w:cs="Arial"/>
          <w:bCs/>
          <w:lang w:val="es-MX"/>
        </w:rPr>
        <w:t>Joaquín Jesús Díaz Mena, Gobernador del Estado de Yucatán, con fundamento en los</w:t>
      </w:r>
      <w:r>
        <w:rPr>
          <w:rFonts w:ascii="Arial" w:eastAsia="Arial" w:hAnsi="Arial" w:cs="Arial"/>
          <w:bCs/>
          <w:lang w:val="es-MX"/>
        </w:rPr>
        <w:t xml:space="preserve"> </w:t>
      </w:r>
      <w:r w:rsidRPr="001701E6">
        <w:rPr>
          <w:rFonts w:ascii="Arial" w:eastAsia="Arial" w:hAnsi="Arial" w:cs="Arial"/>
          <w:bCs/>
          <w:lang w:val="es-MX"/>
        </w:rPr>
        <w:t>artículos 38, 55, fracción II, y 60 de la Constitución Política del Estado de Yucatán; y 14,</w:t>
      </w:r>
      <w:r>
        <w:rPr>
          <w:rFonts w:ascii="Arial" w:eastAsia="Arial" w:hAnsi="Arial" w:cs="Arial"/>
          <w:bCs/>
          <w:lang w:val="es-MX"/>
        </w:rPr>
        <w:t xml:space="preserve"> </w:t>
      </w:r>
      <w:r w:rsidRPr="001701E6">
        <w:rPr>
          <w:rFonts w:ascii="Arial" w:eastAsia="Arial" w:hAnsi="Arial" w:cs="Arial"/>
          <w:bCs/>
          <w:lang w:val="es-MX"/>
        </w:rPr>
        <w:t>fracciones VII y IX, del Código de la Administración Pública de Yucatán; a sus habitantes hago</w:t>
      </w:r>
      <w:r>
        <w:rPr>
          <w:rFonts w:ascii="Arial" w:eastAsia="Arial" w:hAnsi="Arial" w:cs="Arial"/>
          <w:bCs/>
          <w:lang w:val="es-MX"/>
        </w:rPr>
        <w:t xml:space="preserve"> </w:t>
      </w:r>
      <w:r w:rsidRPr="001701E6">
        <w:rPr>
          <w:rFonts w:ascii="Arial" w:eastAsia="Arial" w:hAnsi="Arial" w:cs="Arial"/>
          <w:bCs/>
          <w:lang w:val="es-MX"/>
        </w:rPr>
        <w:t>saber, que el H. Congreso del Estado de Yucatán se ha servido dirigirme el siguiente decreto:</w:t>
      </w:r>
    </w:p>
    <w:p w14:paraId="29112ADA" w14:textId="77777777" w:rsidR="009132FA" w:rsidRDefault="009132FA" w:rsidP="00DF21B2">
      <w:pPr>
        <w:widowControl/>
        <w:tabs>
          <w:tab w:val="right" w:pos="8498"/>
        </w:tabs>
        <w:autoSpaceDE/>
        <w:autoSpaceDN/>
        <w:jc w:val="both"/>
        <w:rPr>
          <w:rFonts w:ascii="Arial" w:eastAsia="Times New Roman" w:hAnsi="Arial" w:cs="Times New Roman"/>
          <w:b/>
          <w:sz w:val="24"/>
          <w:lang w:eastAsia="es-ES"/>
        </w:rPr>
      </w:pPr>
    </w:p>
    <w:p w14:paraId="12A5C28B" w14:textId="77777777" w:rsidR="009132FA" w:rsidRDefault="009132FA" w:rsidP="00DF21B2">
      <w:pPr>
        <w:widowControl/>
        <w:tabs>
          <w:tab w:val="right" w:pos="8498"/>
        </w:tabs>
        <w:autoSpaceDE/>
        <w:autoSpaceDN/>
        <w:jc w:val="both"/>
        <w:rPr>
          <w:rFonts w:ascii="Arial" w:eastAsia="Times New Roman" w:hAnsi="Arial" w:cs="Times New Roman"/>
          <w:b/>
          <w:sz w:val="24"/>
          <w:lang w:eastAsia="es-ES"/>
        </w:rPr>
      </w:pPr>
    </w:p>
    <w:p w14:paraId="5824DBC3" w14:textId="77777777" w:rsidR="00DF21B2" w:rsidRPr="00ED509A" w:rsidRDefault="00DF21B2" w:rsidP="00DF21B2">
      <w:pPr>
        <w:widowControl/>
        <w:tabs>
          <w:tab w:val="right" w:pos="8498"/>
        </w:tabs>
        <w:autoSpaceDE/>
        <w:autoSpaceDN/>
        <w:jc w:val="both"/>
        <w:rPr>
          <w:rFonts w:ascii="Arial" w:eastAsia="Times New Roman" w:hAnsi="Arial" w:cs="Times New Roman"/>
          <w:b/>
          <w:sz w:val="24"/>
          <w:lang w:eastAsia="es-ES"/>
        </w:rPr>
      </w:pPr>
      <w:r w:rsidRPr="00ED509A">
        <w:rPr>
          <w:rFonts w:ascii="Arial" w:eastAsia="Times New Roman" w:hAnsi="Arial" w:cs="Times New Roman"/>
          <w:b/>
          <w:sz w:val="24"/>
          <w:lang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90FAA99"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p>
    <w:p w14:paraId="0910727F" w14:textId="77777777" w:rsidR="00DF21B2" w:rsidRPr="00ED509A" w:rsidRDefault="00DF21B2" w:rsidP="00DF21B2">
      <w:pPr>
        <w:widowControl/>
        <w:tabs>
          <w:tab w:val="left" w:pos="8222"/>
        </w:tabs>
        <w:suppressAutoHyphens/>
        <w:autoSpaceDE/>
        <w:autoSpaceDN/>
        <w:spacing w:line="360" w:lineRule="auto"/>
        <w:ind w:right="51"/>
        <w:jc w:val="center"/>
        <w:rPr>
          <w:rFonts w:ascii="Arial" w:eastAsia="Times New Roman" w:hAnsi="Arial" w:cs="Arial"/>
          <w:b/>
          <w:color w:val="000000"/>
          <w:sz w:val="24"/>
          <w:lang w:val="pt-BR" w:eastAsia="ar-SA"/>
        </w:rPr>
      </w:pPr>
      <w:r w:rsidRPr="00ED509A">
        <w:rPr>
          <w:rFonts w:ascii="Arial" w:eastAsia="Times New Roman" w:hAnsi="Arial" w:cs="Arial"/>
          <w:b/>
          <w:color w:val="000000"/>
          <w:sz w:val="24"/>
          <w:lang w:val="pt-BR" w:eastAsia="ar-SA"/>
        </w:rPr>
        <w:t>E X P O S I C I Ó N   D E   M O T I V O S</w:t>
      </w:r>
    </w:p>
    <w:p w14:paraId="57052D7B"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val="pt-BR" w:eastAsia="es-ES"/>
        </w:rPr>
      </w:pPr>
    </w:p>
    <w:p w14:paraId="7CAE9C20"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PRIMERA.</w:t>
      </w:r>
      <w:r w:rsidRPr="00ED509A">
        <w:rPr>
          <w:rFonts w:ascii="Arial" w:eastAsia="Times New Roman" w:hAnsi="Arial" w:cs="Arial"/>
          <w:iCs/>
          <w:sz w:val="24"/>
          <w:lang w:eastAsia="es-ES"/>
        </w:rPr>
        <w:t xml:space="preserve"> De la revisión y análisis de las iniciativas presentadas por las autoridades municipales, quienes integramos esta comisión permanente, apreciamos que los ayuntamientos de los municipios antes señalados</w:t>
      </w:r>
      <w:r w:rsidRPr="00ED509A">
        <w:rPr>
          <w:rFonts w:ascii="Arial" w:eastAsia="Times New Roman" w:hAnsi="Arial" w:cs="Arial"/>
          <w:sz w:val="24"/>
          <w:lang w:eastAsia="es-ES"/>
        </w:rPr>
        <w:t xml:space="preserve">, </w:t>
      </w:r>
      <w:r w:rsidRPr="00ED509A">
        <w:rPr>
          <w:rFonts w:ascii="Arial" w:eastAsia="Times New Roman" w:hAnsi="Arial" w:cs="Arial"/>
          <w:iCs/>
          <w:sz w:val="24"/>
          <w:lang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1A86CAA"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455D851B" w14:textId="77777777" w:rsidR="00DF21B2" w:rsidRPr="00ED509A" w:rsidRDefault="00DF21B2" w:rsidP="00DF21B2">
      <w:pPr>
        <w:widowControl/>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b/>
          <w:iCs/>
          <w:sz w:val="24"/>
          <w:lang w:eastAsia="es-ES"/>
        </w:rPr>
        <w:t>SEGUNDA.</w:t>
      </w:r>
      <w:r w:rsidRPr="00ED509A">
        <w:rPr>
          <w:rFonts w:ascii="Arial" w:eastAsia="Times New Roman" w:hAnsi="Arial" w:cs="Arial"/>
          <w:iCs/>
          <w:sz w:val="24"/>
          <w:lang w:eastAsia="es-ES"/>
        </w:rPr>
        <w:t xml:space="preserve"> Analizando el fundamento constitucional de las leyes de ingresos, se aprecia que la Constitución Política de los Estados Unidos Mexicanos, en su artículo </w:t>
      </w:r>
      <w:r w:rsidRPr="00ED509A">
        <w:rPr>
          <w:rFonts w:ascii="Arial" w:eastAsia="Times New Roman" w:hAnsi="Arial" w:cs="Arial"/>
          <w:iCs/>
          <w:sz w:val="24"/>
          <w:lang w:eastAsia="es-ES"/>
        </w:rPr>
        <w:lastRenderedPageBreak/>
        <w:t>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2FC8445C"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p>
    <w:p w14:paraId="30F35850"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028FB535" w14:textId="77777777" w:rsidR="00DF21B2" w:rsidRPr="00ED509A" w:rsidRDefault="00DF21B2" w:rsidP="00DF21B2">
      <w:pPr>
        <w:widowControl/>
        <w:autoSpaceDE/>
        <w:autoSpaceDN/>
        <w:spacing w:line="360" w:lineRule="auto"/>
        <w:ind w:firstLine="540"/>
        <w:jc w:val="both"/>
        <w:rPr>
          <w:rFonts w:ascii="Arial" w:eastAsia="Times New Roman" w:hAnsi="Arial" w:cs="Arial"/>
          <w:iCs/>
          <w:sz w:val="24"/>
          <w:lang w:eastAsia="es-ES"/>
        </w:rPr>
      </w:pPr>
    </w:p>
    <w:p w14:paraId="5E2751F2" w14:textId="77777777" w:rsidR="00DF21B2" w:rsidRPr="00ED509A" w:rsidRDefault="00DF21B2" w:rsidP="00DF21B2">
      <w:pPr>
        <w:widowControl/>
        <w:autoSpaceDE/>
        <w:autoSpaceDN/>
        <w:spacing w:line="360" w:lineRule="auto"/>
        <w:ind w:firstLine="709"/>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7FAAC0" w14:textId="77777777" w:rsidR="00DF21B2" w:rsidRPr="00ED509A" w:rsidRDefault="00DF21B2" w:rsidP="00DF21B2">
      <w:pPr>
        <w:widowControl/>
        <w:autoSpaceDE/>
        <w:autoSpaceDN/>
        <w:jc w:val="both"/>
        <w:rPr>
          <w:rFonts w:ascii="Arial" w:eastAsia="Times New Roman" w:hAnsi="Arial" w:cs="Arial"/>
          <w:b/>
          <w:i/>
          <w:iCs/>
          <w:sz w:val="24"/>
          <w:lang w:eastAsia="es-ES"/>
        </w:rPr>
      </w:pPr>
    </w:p>
    <w:p w14:paraId="2DC65F91" w14:textId="77777777" w:rsidR="00DF21B2" w:rsidRPr="00ED509A" w:rsidRDefault="00DF21B2" w:rsidP="00DF21B2">
      <w:pPr>
        <w:widowControl/>
        <w:autoSpaceDE/>
        <w:autoSpaceDN/>
        <w:jc w:val="both"/>
        <w:rPr>
          <w:rFonts w:ascii="Arial" w:eastAsia="Times New Roman" w:hAnsi="Arial" w:cs="Arial"/>
          <w:b/>
          <w:i/>
          <w:iCs/>
          <w:sz w:val="24"/>
          <w:lang w:eastAsia="es-ES"/>
        </w:rPr>
      </w:pPr>
      <w:r w:rsidRPr="00ED509A">
        <w:rPr>
          <w:rFonts w:ascii="Arial" w:eastAsia="Times New Roman" w:hAnsi="Arial" w:cs="Arial"/>
          <w:b/>
          <w:i/>
          <w:iCs/>
          <w:sz w:val="24"/>
          <w:lang w:eastAsia="es-ES"/>
        </w:rPr>
        <w:tab/>
      </w:r>
      <w:r w:rsidRPr="00ED509A">
        <w:rPr>
          <w:rFonts w:ascii="Arial" w:eastAsia="Times New Roman" w:hAnsi="Arial" w:cs="Arial"/>
          <w:i/>
          <w:iCs/>
          <w:sz w:val="24"/>
          <w:lang w:eastAsia="es-ES"/>
        </w:rPr>
        <w:t>Respecto a la Autonomía Financiera Municipal</w:t>
      </w:r>
      <w:r w:rsidRPr="00ED509A">
        <w:rPr>
          <w:rFonts w:ascii="Arial" w:eastAsia="Times New Roman" w:hAnsi="Arial" w:cs="Arial"/>
          <w:b/>
          <w:i/>
          <w:iCs/>
          <w:sz w:val="24"/>
          <w:lang w:eastAsia="es-ES"/>
        </w:rPr>
        <w:t xml:space="preserve"> </w:t>
      </w:r>
    </w:p>
    <w:p w14:paraId="2E4D1305"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DDF7C6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61B3A61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43F70503"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lastRenderedPageBreak/>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88235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5FBFFBD2"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“La experiencia ha demostrado que no puede haber un municipio fuerte y libre si está sujeto a la buena o mala voluntad de la Legislatura Estatal.”</w:t>
      </w:r>
    </w:p>
    <w:p w14:paraId="632C8B04"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p>
    <w:p w14:paraId="3EDE0F97" w14:textId="77777777" w:rsidR="00DF21B2" w:rsidRPr="00ED509A" w:rsidRDefault="00DF21B2" w:rsidP="00DF21B2">
      <w:pPr>
        <w:widowControl/>
        <w:autoSpaceDE/>
        <w:autoSpaceDN/>
        <w:ind w:left="720" w:right="484"/>
        <w:jc w:val="both"/>
        <w:rPr>
          <w:rFonts w:ascii="Arial" w:eastAsia="Times New Roman" w:hAnsi="Arial" w:cs="Arial"/>
          <w:i/>
          <w:sz w:val="24"/>
          <w:lang w:eastAsia="es-ES"/>
        </w:rPr>
      </w:pPr>
      <w:r w:rsidRPr="00ED509A">
        <w:rPr>
          <w:rFonts w:ascii="Arial" w:eastAsia="Times New Roman" w:hAnsi="Arial" w:cs="Arial"/>
          <w:i/>
          <w:sz w:val="24"/>
          <w:lang w:eastAsia="es-ES"/>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808E659" w14:textId="77777777" w:rsidR="00DF21B2" w:rsidRPr="00ED509A" w:rsidRDefault="00DF21B2" w:rsidP="00DF21B2">
      <w:pPr>
        <w:widowControl/>
        <w:autoSpaceDE/>
        <w:autoSpaceDN/>
        <w:spacing w:line="360" w:lineRule="auto"/>
        <w:ind w:left="720" w:right="484"/>
        <w:jc w:val="both"/>
        <w:rPr>
          <w:rFonts w:ascii="Arial" w:eastAsia="Times New Roman" w:hAnsi="Arial" w:cs="Arial"/>
          <w:i/>
          <w:sz w:val="24"/>
          <w:lang w:eastAsia="es-ES"/>
        </w:rPr>
      </w:pPr>
    </w:p>
    <w:p w14:paraId="3879E403"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72D0E59"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p>
    <w:p w14:paraId="568C3C3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w:t>
      </w:r>
      <w:r w:rsidRPr="00ED509A">
        <w:rPr>
          <w:rFonts w:ascii="Arial" w:eastAsia="Times New Roman" w:hAnsi="Arial" w:cs="Arial"/>
          <w:sz w:val="24"/>
          <w:lang w:eastAsia="es-ES"/>
        </w:rPr>
        <w:lastRenderedPageBreak/>
        <w:t>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CEE88D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6051DF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ED509A">
        <w:rPr>
          <w:rFonts w:ascii="Arial" w:eastAsia="Times New Roman" w:hAnsi="Arial" w:cs="Arial"/>
          <w:sz w:val="24"/>
          <w:vertAlign w:val="superscript"/>
          <w:lang w:eastAsia="es-ES"/>
        </w:rPr>
        <w:footnoteReference w:id="1"/>
      </w:r>
      <w:r w:rsidRPr="00ED509A">
        <w:rPr>
          <w:rFonts w:ascii="Arial" w:eastAsia="Times New Roman" w:hAnsi="Arial" w:cs="Arial"/>
          <w:sz w:val="24"/>
          <w:lang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D5B4F7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305688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TERCERA. </w:t>
      </w:r>
      <w:r w:rsidRPr="00ED509A">
        <w:rPr>
          <w:rFonts w:ascii="Arial" w:eastAsia="Times New Roman" w:hAnsi="Arial" w:cs="Arial"/>
          <w:sz w:val="24"/>
          <w:lang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4188792F"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B9DCE0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5FF4AC3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880A2FC"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CUARTA. </w:t>
      </w:r>
      <w:r w:rsidRPr="00ED509A">
        <w:rPr>
          <w:rFonts w:ascii="Arial" w:eastAsia="Times New Roman" w:hAnsi="Arial" w:cs="Arial"/>
          <w:sz w:val="24"/>
          <w:lang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9F97CEF" w14:textId="77777777" w:rsidR="00DF21B2" w:rsidRPr="00ED509A" w:rsidRDefault="00DF21B2" w:rsidP="00DF21B2">
      <w:pPr>
        <w:widowControl/>
        <w:shd w:val="clear" w:color="auto" w:fill="FFFFFF"/>
        <w:autoSpaceDE/>
        <w:autoSpaceDN/>
        <w:spacing w:line="360" w:lineRule="auto"/>
        <w:jc w:val="both"/>
        <w:rPr>
          <w:rFonts w:ascii="Arial" w:eastAsia="Times New Roman" w:hAnsi="Arial" w:cs="Arial"/>
          <w:b/>
          <w:sz w:val="24"/>
          <w:lang w:eastAsia="es-ES"/>
        </w:rPr>
      </w:pPr>
    </w:p>
    <w:p w14:paraId="433A9911"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de estudiado derecho que todo acto de autoridad, para cumplir con el principio de legalidad, debe encontrarse suficientemente fundado y motivado, siendo que las actuaciones que realiza este poder legislativo no son la excepción.</w:t>
      </w:r>
    </w:p>
    <w:p w14:paraId="3A0EFC8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BFA178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7465DCD3"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2D586D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este contexto el pleno de la Suprema Corte de Justicia de la Nación, ha señalado que la fundamentación puede ser de dos tipos: </w:t>
      </w:r>
      <w:r w:rsidRPr="00ED509A">
        <w:rPr>
          <w:rFonts w:ascii="Arial" w:eastAsia="Times New Roman" w:hAnsi="Arial" w:cs="Arial"/>
          <w:i/>
          <w:sz w:val="24"/>
          <w:lang w:eastAsia="es-ES"/>
        </w:rPr>
        <w:t xml:space="preserve">reforzada </w:t>
      </w:r>
      <w:r w:rsidRPr="00ED509A">
        <w:rPr>
          <w:rFonts w:ascii="Arial" w:eastAsia="Times New Roman" w:hAnsi="Arial" w:cs="Arial"/>
          <w:sz w:val="24"/>
          <w:lang w:eastAsia="es-ES"/>
        </w:rPr>
        <w:t>y</w:t>
      </w:r>
      <w:r w:rsidRPr="00ED509A">
        <w:rPr>
          <w:rFonts w:ascii="Arial" w:eastAsia="Times New Roman" w:hAnsi="Arial" w:cs="Arial"/>
          <w:i/>
          <w:sz w:val="24"/>
          <w:lang w:eastAsia="es-ES"/>
        </w:rPr>
        <w:t xml:space="preserve"> ordinaria</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 xml:space="preserve">La primera, es una exigencia que se actualiza cuando se emiten ciertos actos o normas </w:t>
      </w:r>
      <w:r w:rsidRPr="00ED509A">
        <w:rPr>
          <w:rFonts w:ascii="Arial" w:eastAsia="Times New Roman" w:hAnsi="Arial" w:cs="Arial"/>
          <w:sz w:val="24"/>
          <w:lang w:eastAsia="es-ES"/>
        </w:rPr>
        <w:lastRenderedPageBreak/>
        <w:t>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4A18C4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548FCB99"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FD3" w14:textId="77777777" w:rsidR="00DF21B2" w:rsidRPr="00ED509A" w:rsidRDefault="00DF21B2" w:rsidP="00DF21B2">
      <w:pPr>
        <w:widowControl/>
        <w:autoSpaceDE/>
        <w:autoSpaceDN/>
        <w:spacing w:line="360" w:lineRule="auto"/>
        <w:jc w:val="both"/>
        <w:rPr>
          <w:rFonts w:ascii="Arial" w:eastAsia="Times New Roman" w:hAnsi="Arial" w:cs="Arial"/>
          <w:b/>
          <w:sz w:val="24"/>
          <w:lang w:eastAsia="es-ES"/>
        </w:rPr>
      </w:pPr>
    </w:p>
    <w:p w14:paraId="4D3A231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Lo anterior, es emanado de la jurisprudencia en materia constitucional emitida por el Pleno del máximo tribunal cuyo rubro señala: “MOTIVACIÓN LEGISLATIVA. CLASES, CONCEPTO Y CARACTERÍSTICAS</w:t>
      </w:r>
      <w:r w:rsidRPr="00ED509A">
        <w:rPr>
          <w:rFonts w:ascii="Arial" w:eastAsia="Times New Roman" w:hAnsi="Arial" w:cs="Arial"/>
          <w:sz w:val="24"/>
          <w:vertAlign w:val="superscript"/>
          <w:lang w:eastAsia="es-ES"/>
        </w:rPr>
        <w:footnoteReference w:id="2"/>
      </w:r>
      <w:r w:rsidRPr="00ED509A">
        <w:rPr>
          <w:rFonts w:ascii="Arial" w:eastAsia="Times New Roman" w:hAnsi="Arial" w:cs="Arial"/>
          <w:sz w:val="24"/>
          <w:lang w:eastAsia="es-ES"/>
        </w:rPr>
        <w:t>”.</w:t>
      </w:r>
    </w:p>
    <w:p w14:paraId="4A600C9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61D0707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476B2F6"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8BC5046" w14:textId="77777777" w:rsidR="00DF21B2" w:rsidRPr="00ED509A" w:rsidRDefault="00DF21B2" w:rsidP="00DF21B2">
      <w:pPr>
        <w:widowControl/>
        <w:autoSpaceDE/>
        <w:autoSpaceDN/>
        <w:spacing w:line="360" w:lineRule="auto"/>
        <w:ind w:firstLine="708"/>
        <w:jc w:val="both"/>
        <w:rPr>
          <w:rFonts w:ascii="Arial" w:eastAsia="Times New Roman" w:hAnsi="Arial" w:cs="Times New Roman"/>
          <w:sz w:val="24"/>
          <w:lang w:eastAsia="es-MX"/>
        </w:rPr>
      </w:pPr>
      <w:r w:rsidRPr="00ED509A">
        <w:rPr>
          <w:rFonts w:ascii="Arial" w:eastAsia="Times New Roman" w:hAnsi="Arial" w:cs="Arial"/>
          <w:sz w:val="24"/>
          <w:lang w:eastAsia="es-ES"/>
        </w:rPr>
        <w:t xml:space="preserve">Al respecto, en los casos que nos ocupa, al analizar las iniciativas de ingresos presentadas por los ayuntamientos, esta Soberanía considera que es primordial </w:t>
      </w:r>
      <w:r w:rsidRPr="00ED509A">
        <w:rPr>
          <w:rFonts w:ascii="Arial" w:eastAsia="Times New Roman" w:hAnsi="Arial" w:cs="Arial"/>
          <w:sz w:val="24"/>
          <w:lang w:eastAsia="es-ES"/>
        </w:rPr>
        <w:lastRenderedPageBreak/>
        <w:t xml:space="preserve">atender en la mayor medida de lo posible la voluntad de dichos órdenes de gobierno; </w:t>
      </w:r>
      <w:r w:rsidRPr="00ED509A">
        <w:rPr>
          <w:rFonts w:ascii="Arial" w:eastAsia="Times New Roman" w:hAnsi="Arial" w:cs="Times New Roman"/>
          <w:sz w:val="24"/>
          <w:lang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ED509A">
        <w:rPr>
          <w:rFonts w:ascii="Arial" w:eastAsia="Times New Roman" w:hAnsi="Arial" w:cs="Times New Roman"/>
          <w:sz w:val="24"/>
          <w:vertAlign w:val="superscript"/>
          <w:lang w:eastAsia="es-MX"/>
        </w:rPr>
        <w:footnoteReference w:id="3"/>
      </w:r>
      <w:r w:rsidRPr="00ED509A">
        <w:rPr>
          <w:rFonts w:ascii="Arial" w:eastAsia="Times New Roman" w:hAnsi="Arial" w:cs="Times New Roman"/>
          <w:sz w:val="24"/>
          <w:lang w:eastAsia="es-MX"/>
        </w:rPr>
        <w:t>…”.</w:t>
      </w:r>
    </w:p>
    <w:p w14:paraId="5B605D27" w14:textId="77777777" w:rsidR="00DF21B2" w:rsidRPr="00ED509A" w:rsidRDefault="00DF21B2" w:rsidP="00DF21B2">
      <w:pPr>
        <w:widowControl/>
        <w:autoSpaceDE/>
        <w:autoSpaceDN/>
        <w:spacing w:line="360" w:lineRule="auto"/>
        <w:jc w:val="both"/>
        <w:rPr>
          <w:rFonts w:ascii="Arial" w:eastAsia="Times New Roman" w:hAnsi="Arial" w:cs="Times New Roman"/>
          <w:sz w:val="24"/>
          <w:lang w:eastAsia="es-MX"/>
        </w:rPr>
      </w:pPr>
    </w:p>
    <w:p w14:paraId="1AE2853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Times New Roman"/>
          <w:sz w:val="24"/>
          <w:lang w:eastAsia="es-MX"/>
        </w:rPr>
        <w:t xml:space="preserve">En este sentido, el pleno del alto tribunal de la Nación, estableció que </w:t>
      </w:r>
      <w:r w:rsidRPr="00ED509A">
        <w:rPr>
          <w:rFonts w:ascii="Arial" w:eastAsia="Times New Roman" w:hAnsi="Arial" w:cs="Arial"/>
          <w:sz w:val="24"/>
          <w:lang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F1CBBC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C5DDC94"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07E3CE4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96DD362"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w:t>
      </w:r>
      <w:r w:rsidRPr="00ED509A">
        <w:rPr>
          <w:rFonts w:ascii="Arial" w:eastAsia="Times New Roman" w:hAnsi="Arial" w:cs="Arial"/>
          <w:sz w:val="24"/>
          <w:lang w:eastAsia="es-ES"/>
        </w:rPr>
        <w:lastRenderedPageBreak/>
        <w:t>ADICIONAR EL PROYECTO DE LEY O DECRETO, INDEPENDIENTEMENTE DEL SENTIDO EN EL QUE SE HUBIERE PRESENTADO ORIGINALMENTE LA INICIATIVA CORRESPONDIENTE”.</w:t>
      </w:r>
    </w:p>
    <w:p w14:paraId="15534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63F10A7"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sz w:val="24"/>
          <w:lang w:eastAsia="es-ES"/>
        </w:rPr>
        <w:t xml:space="preserve">QUINTA. </w:t>
      </w:r>
      <w:r w:rsidRPr="00ED509A">
        <w:rPr>
          <w:rFonts w:ascii="Arial" w:eastAsia="Times New Roman" w:hAnsi="Arial" w:cs="Arial"/>
          <w:sz w:val="24"/>
          <w:lang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C6E977C"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29B62818"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4C2CF576"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p>
    <w:p w14:paraId="73D19A6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w:t>
      </w:r>
      <w:r w:rsidRPr="00ED509A">
        <w:rPr>
          <w:rFonts w:ascii="Arial" w:eastAsia="Times New Roman" w:hAnsi="Arial" w:cs="Arial"/>
          <w:sz w:val="24"/>
          <w:lang w:eastAsia="es-ES"/>
        </w:rPr>
        <w:lastRenderedPageBreak/>
        <w:t>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4B1DB99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E658AA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886113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3A4F93A5"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19DFF5EA"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3FE9C4B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r w:rsidRPr="00ED509A">
        <w:rPr>
          <w:rFonts w:ascii="Arial" w:eastAsia="Times New Roman" w:hAnsi="Arial" w:cs="Arial"/>
          <w:b/>
          <w:bCs/>
          <w:sz w:val="24"/>
          <w:lang w:eastAsia="es-ES"/>
        </w:rPr>
        <w:t xml:space="preserve">SEXTA. </w:t>
      </w:r>
      <w:r w:rsidRPr="00ED509A">
        <w:rPr>
          <w:rFonts w:ascii="Arial" w:eastAsia="Times New Roman" w:hAnsi="Arial" w:cs="Arial"/>
          <w:sz w:val="24"/>
          <w:lang w:eastAsia="es-ES"/>
        </w:rPr>
        <w:t xml:space="preserve">En lo que se refiere a la </w:t>
      </w:r>
      <w:r w:rsidRPr="00ED509A">
        <w:rPr>
          <w:rFonts w:ascii="Arial" w:eastAsia="Times New Roman" w:hAnsi="Arial" w:cs="Arial"/>
          <w:sz w:val="24"/>
          <w:lang w:val="es-MX"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ED509A">
        <w:rPr>
          <w:rFonts w:ascii="Arial" w:eastAsia="Times New Roman" w:hAnsi="Arial" w:cs="Arial"/>
          <w:sz w:val="24"/>
          <w:lang w:eastAsia="es-ES"/>
        </w:rPr>
        <w:t xml:space="preserve">que se encuentran en </w:t>
      </w:r>
      <w:r w:rsidRPr="00ED509A">
        <w:rPr>
          <w:rFonts w:ascii="Arial" w:eastAsia="Times New Roman" w:hAnsi="Arial" w:cs="Arial"/>
          <w:sz w:val="24"/>
          <w:lang w:eastAsia="es-ES"/>
        </w:rPr>
        <w:lastRenderedPageBreak/>
        <w:t>estudio, análisis y dictamen, el Ayuntamiento de Acanceh solicitó monto de endeudamiento, siendo éste por la cantidad de $ 17,000,000.00.</w:t>
      </w:r>
    </w:p>
    <w:p w14:paraId="062D390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0FF10454"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Times New Roman" w:hAnsi="Arial" w:cs="Arial"/>
          <w:bCs/>
          <w:sz w:val="24"/>
          <w:lang w:eastAsia="es-ES"/>
        </w:rPr>
        <w:t xml:space="preserve">En este contexto, se resalta que los recursos que pretende obtener dicho </w:t>
      </w:r>
      <w:r w:rsidRPr="00ED509A">
        <w:rPr>
          <w:rFonts w:ascii="Arial" w:eastAsia="Times New Roman" w:hAnsi="Arial" w:cs="Arial"/>
          <w:bCs/>
          <w:sz w:val="24"/>
          <w:lang w:eastAsia="es-ES"/>
        </w:rPr>
        <w:br/>
        <w:t xml:space="preserve">ayuntamiento a través del empréstito solicitado, se encuentra justificada, toda vez que en fecha </w:t>
      </w:r>
      <w:r w:rsidRPr="00ED509A">
        <w:rPr>
          <w:rFonts w:ascii="Arial" w:eastAsia="Arial" w:hAnsi="Arial" w:cs="Arial"/>
          <w:sz w:val="24"/>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C3FD4F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p>
    <w:p w14:paraId="27DB033E"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r w:rsidRPr="00ED509A">
        <w:rPr>
          <w:rFonts w:ascii="Arial" w:eastAsia="Arial" w:hAnsi="Arial" w:cs="Arial"/>
          <w:sz w:val="24"/>
          <w:lang w:val="es-MX" w:eastAsia="es-MX"/>
        </w:rPr>
        <w:t>En línea con lo anterior el artículo 12 del citado Decreto de aprobación, establece que “</w:t>
      </w:r>
      <w:r w:rsidRPr="00ED509A">
        <w:rPr>
          <w:rFonts w:ascii="Arial" w:eastAsia="Arial" w:hAnsi="Arial" w:cs="Arial"/>
          <w:i/>
          <w:iCs/>
          <w:sz w:val="24"/>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18183BBD"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eastAsia="es-MX"/>
        </w:rPr>
      </w:pPr>
    </w:p>
    <w:p w14:paraId="74B88FCF" w14:textId="77777777" w:rsidR="00DF21B2" w:rsidRPr="00ED509A" w:rsidRDefault="00DF21B2" w:rsidP="00DF21B2">
      <w:pPr>
        <w:widowControl/>
        <w:shd w:val="clear" w:color="auto" w:fill="FFFFFF"/>
        <w:autoSpaceDE/>
        <w:autoSpaceDN/>
        <w:spacing w:line="360" w:lineRule="auto"/>
        <w:ind w:right="5" w:firstLine="708"/>
        <w:jc w:val="both"/>
        <w:rPr>
          <w:rFonts w:ascii="Arial" w:eastAsia="Arial" w:hAnsi="Arial" w:cs="Arial"/>
          <w:sz w:val="24"/>
          <w:lang w:val="es-MX" w:eastAsia="es-MX"/>
        </w:rPr>
      </w:pPr>
      <w:r w:rsidRPr="00ED509A">
        <w:rPr>
          <w:rFonts w:ascii="Arial" w:eastAsia="Arial" w:hAnsi="Arial" w:cs="Arial"/>
          <w:sz w:val="24"/>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DF21B2" w:rsidRPr="00ED509A" w14:paraId="17BDC595" w14:textId="77777777" w:rsidTr="00DF21B2">
        <w:tc>
          <w:tcPr>
            <w:tcW w:w="846" w:type="dxa"/>
            <w:shd w:val="clear" w:color="auto" w:fill="BFBFBF"/>
          </w:tcPr>
          <w:p w14:paraId="6771E358" w14:textId="77777777" w:rsidR="00DF21B2" w:rsidRPr="00ED509A" w:rsidRDefault="00DF21B2" w:rsidP="00DF21B2">
            <w:pPr>
              <w:jc w:val="center"/>
              <w:rPr>
                <w:rFonts w:ascii="Arial" w:eastAsia="Times New Roman" w:hAnsi="Arial" w:cs="Arial"/>
                <w:b/>
                <w:bCs/>
                <w:sz w:val="24"/>
                <w:szCs w:val="22"/>
                <w:lang w:eastAsia="es-ES"/>
              </w:rPr>
            </w:pPr>
            <w:bookmarkStart w:id="2" w:name="_Hlk215163002"/>
            <w:r w:rsidRPr="00ED509A">
              <w:rPr>
                <w:rFonts w:ascii="Arial" w:eastAsia="Times New Roman" w:hAnsi="Arial" w:cs="Arial"/>
                <w:b/>
                <w:bCs/>
                <w:sz w:val="24"/>
                <w:szCs w:val="22"/>
                <w:lang w:eastAsia="es-ES"/>
              </w:rPr>
              <w:lastRenderedPageBreak/>
              <w:t>No.</w:t>
            </w:r>
          </w:p>
        </w:tc>
        <w:tc>
          <w:tcPr>
            <w:tcW w:w="1984" w:type="dxa"/>
            <w:shd w:val="clear" w:color="auto" w:fill="BFBFBF"/>
          </w:tcPr>
          <w:p w14:paraId="172B9D9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Municipio</w:t>
            </w:r>
          </w:p>
        </w:tc>
        <w:tc>
          <w:tcPr>
            <w:tcW w:w="2977" w:type="dxa"/>
            <w:shd w:val="clear" w:color="auto" w:fill="BFBFBF"/>
          </w:tcPr>
          <w:p w14:paraId="7F492535"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propuesto</w:t>
            </w:r>
          </w:p>
        </w:tc>
        <w:tc>
          <w:tcPr>
            <w:tcW w:w="2977" w:type="dxa"/>
            <w:shd w:val="clear" w:color="auto" w:fill="BFBFBF"/>
          </w:tcPr>
          <w:p w14:paraId="3425586B"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Monto máximo aprobado en el Decreto 39/2024</w:t>
            </w:r>
          </w:p>
        </w:tc>
      </w:tr>
      <w:tr w:rsidR="00DF21B2" w:rsidRPr="00ED509A" w14:paraId="61CB63E1" w14:textId="77777777" w:rsidTr="00724E2A">
        <w:tc>
          <w:tcPr>
            <w:tcW w:w="846" w:type="dxa"/>
          </w:tcPr>
          <w:p w14:paraId="6651AE42" w14:textId="77777777" w:rsidR="00DF21B2" w:rsidRPr="00ED509A" w:rsidRDefault="00DF21B2" w:rsidP="00DF21B2">
            <w:pPr>
              <w:jc w:val="center"/>
              <w:rPr>
                <w:rFonts w:ascii="Arial" w:eastAsia="Times New Roman" w:hAnsi="Arial" w:cs="Arial"/>
                <w:b/>
                <w:bCs/>
                <w:sz w:val="24"/>
                <w:szCs w:val="22"/>
                <w:lang w:eastAsia="es-ES"/>
              </w:rPr>
            </w:pPr>
            <w:r w:rsidRPr="00ED509A">
              <w:rPr>
                <w:rFonts w:ascii="Arial" w:eastAsia="Times New Roman" w:hAnsi="Arial" w:cs="Arial"/>
                <w:b/>
                <w:bCs/>
                <w:sz w:val="24"/>
                <w:szCs w:val="22"/>
                <w:lang w:eastAsia="es-ES"/>
              </w:rPr>
              <w:t>1.</w:t>
            </w:r>
          </w:p>
        </w:tc>
        <w:tc>
          <w:tcPr>
            <w:tcW w:w="1984" w:type="dxa"/>
          </w:tcPr>
          <w:p w14:paraId="6696FE9A" w14:textId="77777777" w:rsidR="00DF21B2" w:rsidRPr="00ED509A" w:rsidRDefault="00DF21B2" w:rsidP="00DF21B2">
            <w:pPr>
              <w:rPr>
                <w:rFonts w:ascii="Arial" w:eastAsia="Times New Roman" w:hAnsi="Arial" w:cs="Arial"/>
                <w:sz w:val="24"/>
                <w:szCs w:val="22"/>
                <w:lang w:eastAsia="es-ES"/>
              </w:rPr>
            </w:pPr>
            <w:r w:rsidRPr="00ED509A">
              <w:rPr>
                <w:rFonts w:ascii="Arial" w:eastAsia="Times New Roman" w:hAnsi="Arial" w:cs="Arial"/>
                <w:sz w:val="24"/>
                <w:szCs w:val="22"/>
                <w:lang w:eastAsia="es-ES"/>
              </w:rPr>
              <w:t>Acanceh</w:t>
            </w:r>
          </w:p>
        </w:tc>
        <w:tc>
          <w:tcPr>
            <w:tcW w:w="2977" w:type="dxa"/>
          </w:tcPr>
          <w:p w14:paraId="49B257F9"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$ 17,000,000.00</w:t>
            </w:r>
          </w:p>
        </w:tc>
        <w:tc>
          <w:tcPr>
            <w:tcW w:w="2977" w:type="dxa"/>
          </w:tcPr>
          <w:p w14:paraId="59E5D93A" w14:textId="77777777" w:rsidR="00DF21B2" w:rsidRPr="00ED509A" w:rsidRDefault="00DF21B2" w:rsidP="00DF21B2">
            <w:pPr>
              <w:jc w:val="right"/>
              <w:rPr>
                <w:rFonts w:ascii="Arial" w:eastAsia="Times New Roman" w:hAnsi="Arial" w:cs="Arial"/>
                <w:sz w:val="24"/>
                <w:szCs w:val="22"/>
                <w:lang w:eastAsia="es-ES"/>
              </w:rPr>
            </w:pPr>
            <w:r w:rsidRPr="00ED509A">
              <w:rPr>
                <w:rFonts w:ascii="Arial" w:eastAsia="Times New Roman" w:hAnsi="Arial" w:cs="Arial"/>
                <w:sz w:val="24"/>
                <w:szCs w:val="22"/>
                <w:lang w:eastAsia="es-ES"/>
              </w:rPr>
              <w:t>$ 6,697,834.67</w:t>
            </w:r>
          </w:p>
        </w:tc>
      </w:tr>
      <w:bookmarkEnd w:id="2"/>
    </w:tbl>
    <w:p w14:paraId="52C3987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34BCCC05"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49EBBDE6"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bCs/>
          <w:sz w:val="24"/>
          <w:lang w:eastAsia="es-ES"/>
        </w:rPr>
      </w:pPr>
    </w:p>
    <w:p w14:paraId="73E0F17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Cs/>
          <w:sz w:val="24"/>
          <w:lang w:eastAsia="es-ES"/>
        </w:rPr>
      </w:pPr>
      <w:r w:rsidRPr="00ED509A">
        <w:rPr>
          <w:rFonts w:ascii="Arial" w:eastAsia="Times New Roman" w:hAnsi="Arial" w:cs="Arial"/>
          <w:b/>
          <w:bCs/>
          <w:sz w:val="24"/>
          <w:lang w:eastAsia="es-ES"/>
        </w:rPr>
        <w:t xml:space="preserve">SÉPTIMA. </w:t>
      </w:r>
      <w:r w:rsidRPr="00ED509A">
        <w:rPr>
          <w:rFonts w:ascii="Arial" w:eastAsia="Times New Roman" w:hAnsi="Arial" w:cs="Arial"/>
          <w:sz w:val="24"/>
          <w:lang w:eastAsia="es-ES"/>
        </w:rPr>
        <w:t>L</w:t>
      </w:r>
      <w:r w:rsidRPr="00ED509A">
        <w:rPr>
          <w:rFonts w:ascii="Arial" w:eastAsia="Times New Roman" w:hAnsi="Arial" w:cs="Arial"/>
          <w:bCs/>
          <w:sz w:val="24"/>
          <w:lang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179CB5C1"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71F57E42"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r w:rsidRPr="00ED509A">
        <w:rPr>
          <w:rFonts w:ascii="Arial" w:eastAsia="Times New Roman" w:hAnsi="Arial" w:cs="Arial"/>
          <w:bCs/>
          <w:sz w:val="24"/>
          <w:lang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71F99F50" w14:textId="77777777" w:rsidR="00DF21B2" w:rsidRPr="00ED509A" w:rsidRDefault="00DF21B2" w:rsidP="00DF21B2">
      <w:pPr>
        <w:widowControl/>
        <w:autoSpaceDE/>
        <w:autoSpaceDN/>
        <w:spacing w:line="360" w:lineRule="auto"/>
        <w:ind w:firstLine="708"/>
        <w:jc w:val="both"/>
        <w:rPr>
          <w:rFonts w:ascii="Arial" w:eastAsia="Times New Roman" w:hAnsi="Arial" w:cs="Arial"/>
          <w:bCs/>
          <w:sz w:val="24"/>
          <w:lang w:eastAsia="es-ES"/>
        </w:rPr>
      </w:pPr>
    </w:p>
    <w:p w14:paraId="1061AB4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bCs/>
          <w:sz w:val="24"/>
          <w:lang w:eastAsia="es-ES"/>
        </w:rPr>
        <w:t xml:space="preserve">Por otra parte, </w:t>
      </w:r>
      <w:r w:rsidRPr="00ED509A">
        <w:rPr>
          <w:rFonts w:ascii="Arial" w:eastAsia="Times New Roman" w:hAnsi="Arial" w:cs="Arial"/>
          <w:sz w:val="24"/>
          <w:lang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ED509A">
        <w:rPr>
          <w:rFonts w:ascii="Arial" w:eastAsia="Times New Roman" w:hAnsi="Arial" w:cs="Arial"/>
          <w:sz w:val="24"/>
          <w:lang w:eastAsia="es-ES"/>
        </w:rPr>
        <w:lastRenderedPageBreak/>
        <w:t xml:space="preserve">aportaciones, les correspondan para cubrir los gastos de su administración y demás obligaciones a su cargo. </w:t>
      </w:r>
    </w:p>
    <w:p w14:paraId="0DF4E6AA"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0741C4C1" w14:textId="77777777" w:rsidR="00DF21B2" w:rsidRPr="00ED509A" w:rsidRDefault="00DF21B2" w:rsidP="00DF21B2">
      <w:pPr>
        <w:widowControl/>
        <w:autoSpaceDE/>
        <w:autoSpaceDN/>
        <w:adjustRightInd w:val="0"/>
        <w:spacing w:line="360" w:lineRule="auto"/>
        <w:ind w:firstLine="708"/>
        <w:jc w:val="both"/>
        <w:rPr>
          <w:rFonts w:ascii="Arial" w:eastAsia="Times New Roman" w:hAnsi="Arial" w:cs="Arial"/>
          <w:bCs/>
          <w:iCs/>
          <w:sz w:val="24"/>
          <w:lang w:val="es-MX" w:eastAsia="es-ES"/>
        </w:rPr>
      </w:pPr>
      <w:r w:rsidRPr="00ED509A">
        <w:rPr>
          <w:rFonts w:ascii="Arial" w:eastAsia="Times New Roman" w:hAnsi="Arial" w:cs="Arial"/>
          <w:sz w:val="24"/>
          <w:lang w:eastAsia="es-ES"/>
        </w:rPr>
        <w:t xml:space="preserve">Lo anterior se robustece por los criterios emitidos por el Alto tribunal de la Nación, señalados en la jurisprudencia denominada: </w:t>
      </w:r>
      <w:r w:rsidRPr="00ED509A">
        <w:rPr>
          <w:rFonts w:ascii="Arial" w:eastAsia="Times New Roman" w:hAnsi="Arial" w:cs="Arial"/>
          <w:bCs/>
          <w:iCs/>
          <w:sz w:val="24"/>
          <w:lang w:val="es-MX" w:eastAsia="es-ES"/>
        </w:rPr>
        <w:t>HACIENDA MUNICIPAL. PRINCIPIOS, DERECHOS Y FACULTADES EN ESA MATERIA, PREVISTOS EN EL ARTÍCULO 115, FRACCIÓN IV, DE LA CONSTITUCIÓN POLÍTICA DE LOS ESTADOS UNIDOS MEXICANOS.</w:t>
      </w:r>
      <w:r w:rsidRPr="00ED509A">
        <w:rPr>
          <w:rFonts w:ascii="Arial" w:eastAsia="Times New Roman" w:hAnsi="Arial" w:cs="Arial"/>
          <w:bCs/>
          <w:iCs/>
          <w:sz w:val="24"/>
          <w:vertAlign w:val="superscript"/>
          <w:lang w:val="es-MX" w:eastAsia="es-ES"/>
        </w:rPr>
        <w:footnoteReference w:id="4"/>
      </w:r>
    </w:p>
    <w:p w14:paraId="0125CE0C" w14:textId="77777777" w:rsidR="00DF21B2" w:rsidRPr="00ED509A" w:rsidRDefault="00DF21B2" w:rsidP="00DF21B2">
      <w:pPr>
        <w:tabs>
          <w:tab w:val="left" w:pos="567"/>
          <w:tab w:val="left" w:pos="8222"/>
        </w:tabs>
        <w:autoSpaceDE/>
        <w:autoSpaceDN/>
        <w:spacing w:line="276" w:lineRule="auto"/>
        <w:jc w:val="both"/>
        <w:rPr>
          <w:rFonts w:ascii="Arial" w:eastAsia="Times New Roman" w:hAnsi="Arial" w:cs="Arial"/>
          <w:sz w:val="24"/>
          <w:lang w:eastAsia="es-ES"/>
        </w:rPr>
      </w:pPr>
    </w:p>
    <w:p w14:paraId="225E631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A0C8D8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w:t>
      </w:r>
      <w:r w:rsidRPr="00ED509A">
        <w:rPr>
          <w:rFonts w:ascii="Arial" w:eastAsia="Times New Roman" w:hAnsi="Arial" w:cs="Arial"/>
          <w:i/>
          <w:sz w:val="24"/>
          <w:lang w:eastAsia="es-ES"/>
        </w:rPr>
        <w:tab/>
        <w:t xml:space="preserve">Serán ordinarios: </w:t>
      </w:r>
    </w:p>
    <w:p w14:paraId="6E9E320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Impuestos;</w:t>
      </w:r>
    </w:p>
    <w:p w14:paraId="45F2C8D1"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Derechos;</w:t>
      </w:r>
    </w:p>
    <w:p w14:paraId="0E0EE30E"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Las Contribuciones de Mejoras;</w:t>
      </w:r>
    </w:p>
    <w:p w14:paraId="6C293D7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d)</w:t>
      </w:r>
      <w:r w:rsidRPr="00ED509A">
        <w:rPr>
          <w:rFonts w:ascii="Arial" w:eastAsia="Times New Roman" w:hAnsi="Arial" w:cs="Arial"/>
          <w:i/>
          <w:sz w:val="24"/>
          <w:lang w:eastAsia="es-ES"/>
        </w:rPr>
        <w:tab/>
        <w:t>Los Productos;</w:t>
      </w:r>
    </w:p>
    <w:p w14:paraId="0528E777"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e)</w:t>
      </w:r>
      <w:r w:rsidRPr="00ED509A">
        <w:rPr>
          <w:rFonts w:ascii="Arial" w:eastAsia="Times New Roman" w:hAnsi="Arial" w:cs="Arial"/>
          <w:i/>
          <w:sz w:val="24"/>
          <w:lang w:eastAsia="es-ES"/>
        </w:rPr>
        <w:tab/>
        <w:t>Los Aprovechamientos;</w:t>
      </w:r>
    </w:p>
    <w:p w14:paraId="0D4467DF"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f)</w:t>
      </w:r>
      <w:r w:rsidRPr="00ED509A">
        <w:rPr>
          <w:rFonts w:ascii="Arial" w:eastAsia="Times New Roman" w:hAnsi="Arial" w:cs="Arial"/>
          <w:i/>
          <w:sz w:val="24"/>
          <w:lang w:eastAsia="es-ES"/>
        </w:rPr>
        <w:tab/>
        <w:t xml:space="preserve">           Las Participaciones, y</w:t>
      </w:r>
    </w:p>
    <w:p w14:paraId="14518CDD"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g)</w:t>
      </w:r>
      <w:r w:rsidRPr="00ED509A">
        <w:rPr>
          <w:rFonts w:ascii="Arial" w:eastAsia="Times New Roman" w:hAnsi="Arial" w:cs="Arial"/>
          <w:i/>
          <w:sz w:val="24"/>
          <w:lang w:eastAsia="es-ES"/>
        </w:rPr>
        <w:tab/>
        <w:t xml:space="preserve">Las Aportaciones. </w:t>
      </w:r>
    </w:p>
    <w:p w14:paraId="1795AC4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p>
    <w:p w14:paraId="63FE6619"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b/>
          <w:i/>
          <w:sz w:val="24"/>
          <w:lang w:eastAsia="es-ES"/>
        </w:rPr>
        <w:t>II.-</w:t>
      </w:r>
      <w:r w:rsidRPr="00ED509A">
        <w:rPr>
          <w:rFonts w:ascii="Arial" w:eastAsia="Times New Roman" w:hAnsi="Arial" w:cs="Arial"/>
          <w:i/>
          <w:sz w:val="24"/>
          <w:lang w:eastAsia="es-ES"/>
        </w:rPr>
        <w:tab/>
        <w:t xml:space="preserve">Serán extraordinarios: </w:t>
      </w:r>
    </w:p>
    <w:p w14:paraId="319FAC2B"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a)</w:t>
      </w:r>
      <w:r w:rsidRPr="00ED509A">
        <w:rPr>
          <w:rFonts w:ascii="Arial" w:eastAsia="Times New Roman" w:hAnsi="Arial" w:cs="Arial"/>
          <w:i/>
          <w:sz w:val="24"/>
          <w:lang w:eastAsia="es-ES"/>
        </w:rPr>
        <w:tab/>
        <w:t>Los que autorice el Cabildo, en los términos de su competencia y de conformidad a las leyes fiscales, incluyendo los financiamientos;</w:t>
      </w:r>
    </w:p>
    <w:p w14:paraId="559CB45A"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b)</w:t>
      </w:r>
      <w:r w:rsidRPr="00ED509A">
        <w:rPr>
          <w:rFonts w:ascii="Arial" w:eastAsia="Times New Roman" w:hAnsi="Arial" w:cs="Arial"/>
          <w:i/>
          <w:sz w:val="24"/>
          <w:lang w:eastAsia="es-ES"/>
        </w:rPr>
        <w:tab/>
        <w:t>Los que autorice el Congreso del Estado, y</w:t>
      </w:r>
    </w:p>
    <w:p w14:paraId="77BFCC84" w14:textId="77777777" w:rsidR="00DF21B2" w:rsidRPr="00ED509A" w:rsidRDefault="00DF21B2" w:rsidP="00DF21B2">
      <w:pPr>
        <w:tabs>
          <w:tab w:val="left" w:pos="426"/>
        </w:tabs>
        <w:autoSpaceDE/>
        <w:autoSpaceDN/>
        <w:spacing w:line="288" w:lineRule="auto"/>
        <w:ind w:left="567" w:right="618"/>
        <w:rPr>
          <w:rFonts w:ascii="Arial" w:eastAsia="Times New Roman" w:hAnsi="Arial" w:cs="Arial"/>
          <w:i/>
          <w:sz w:val="24"/>
          <w:lang w:eastAsia="es-ES"/>
        </w:rPr>
      </w:pPr>
      <w:r w:rsidRPr="00ED509A">
        <w:rPr>
          <w:rFonts w:ascii="Arial" w:eastAsia="Times New Roman" w:hAnsi="Arial" w:cs="Arial"/>
          <w:i/>
          <w:sz w:val="24"/>
          <w:lang w:eastAsia="es-ES"/>
        </w:rPr>
        <w:t>c)</w:t>
      </w:r>
      <w:r w:rsidRPr="00ED509A">
        <w:rPr>
          <w:rFonts w:ascii="Arial" w:eastAsia="Times New Roman" w:hAnsi="Arial" w:cs="Arial"/>
          <w:i/>
          <w:sz w:val="24"/>
          <w:lang w:eastAsia="es-ES"/>
        </w:rPr>
        <w:tab/>
        <w:t>Los que reciban del Estado o la Federación por conceptos diferentes a las participaciones y aportaciones.</w:t>
      </w:r>
    </w:p>
    <w:p w14:paraId="1415CC68" w14:textId="77777777" w:rsidR="00DF21B2" w:rsidRPr="00ED509A" w:rsidRDefault="00DF21B2" w:rsidP="00DF21B2">
      <w:pPr>
        <w:autoSpaceDE/>
        <w:autoSpaceDN/>
        <w:jc w:val="both"/>
        <w:rPr>
          <w:rFonts w:ascii="Arial" w:eastAsia="Times New Roman" w:hAnsi="Arial" w:cs="Arial"/>
          <w:sz w:val="24"/>
          <w:lang w:eastAsia="es-ES"/>
        </w:rPr>
      </w:pPr>
    </w:p>
    <w:p w14:paraId="234F6D5A"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3922D8A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8DF73E4"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F6D9BC9"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2AFE636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7C396513"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40E77C3E"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w:t>
      </w:r>
      <w:r w:rsidRPr="00ED509A">
        <w:rPr>
          <w:rFonts w:ascii="Arial" w:eastAsia="Times New Roman" w:hAnsi="Arial" w:cs="Arial"/>
          <w:sz w:val="24"/>
          <w:lang w:eastAsia="es-ES"/>
        </w:rPr>
        <w:lastRenderedPageBreak/>
        <w:t>autorizados para cubrir sus adeudos o pasivos derivados de laudos, en tal virtud, esta Soberanía se aparta de las intenciones de la promovente, eliminando dicho rubro proyectado en su ley de ingresos correspondiente.</w:t>
      </w:r>
    </w:p>
    <w:p w14:paraId="0B96378F"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1CDE25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13FE466"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5B29E8E1"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D7F90B"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p>
    <w:p w14:paraId="057A1E20" w14:textId="77777777" w:rsidR="00DF21B2" w:rsidRPr="00ED509A" w:rsidRDefault="00DF21B2" w:rsidP="00DF21B2">
      <w:pPr>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 xml:space="preserve">Bajo este parámetro, la legislatura no demerita el esfuerzo del gobierno </w:t>
      </w:r>
      <w:r w:rsidRPr="00ED509A">
        <w:rPr>
          <w:rFonts w:ascii="Arial" w:eastAsia="Times New Roman" w:hAnsi="Arial" w:cs="Arial"/>
          <w:sz w:val="24"/>
          <w:lang w:eastAsia="es-ES"/>
        </w:rPr>
        <w:lastRenderedPageBreak/>
        <w:t xml:space="preserve">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8E2604E"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5F957064"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OCTAVA. </w:t>
      </w:r>
      <w:r w:rsidRPr="00ED509A">
        <w:rPr>
          <w:rFonts w:ascii="Arial" w:eastAsia="Times New Roman" w:hAnsi="Arial" w:cs="Arial"/>
          <w:sz w:val="24"/>
          <w:lang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0305A74A"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AEF7822" w14:textId="77777777" w:rsidR="00DF21B2" w:rsidRPr="00ED509A" w:rsidRDefault="00DF21B2" w:rsidP="00DF21B2">
      <w:pPr>
        <w:autoSpaceDE/>
        <w:autoSpaceDN/>
        <w:spacing w:line="360" w:lineRule="auto"/>
        <w:jc w:val="both"/>
        <w:rPr>
          <w:rFonts w:ascii="Arial" w:eastAsia="Times New Roman" w:hAnsi="Arial" w:cs="Arial"/>
          <w:sz w:val="24"/>
          <w:lang w:eastAsia="es-ES"/>
        </w:rPr>
      </w:pPr>
      <w:r w:rsidRPr="00ED509A">
        <w:rPr>
          <w:rFonts w:ascii="Arial" w:eastAsia="Times New Roman" w:hAnsi="Arial" w:cs="Arial"/>
          <w:sz w:val="24"/>
          <w:lang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FE07750" w14:textId="77777777" w:rsidR="00DF21B2" w:rsidRPr="00ED509A" w:rsidRDefault="00DF21B2" w:rsidP="00DF21B2">
      <w:pPr>
        <w:autoSpaceDE/>
        <w:autoSpaceDN/>
        <w:spacing w:line="360" w:lineRule="auto"/>
        <w:jc w:val="both"/>
        <w:rPr>
          <w:rFonts w:ascii="Arial" w:eastAsia="Times New Roman" w:hAnsi="Arial" w:cs="Arial"/>
          <w:sz w:val="24"/>
          <w:lang w:eastAsia="es-ES"/>
        </w:rPr>
      </w:pPr>
    </w:p>
    <w:p w14:paraId="014E030F"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sz w:val="24"/>
          <w:lang w:eastAsia="es-ES"/>
        </w:rPr>
        <w:tab/>
        <w:t xml:space="preserve">En línea con lo antes vertido, es de recordar que este Poder Legislativo no está obligado a </w:t>
      </w:r>
      <w:r w:rsidRPr="00ED509A">
        <w:rPr>
          <w:rFonts w:ascii="Arial" w:eastAsia="Times New Roman" w:hAnsi="Arial" w:cs="Arial"/>
          <w:iCs/>
          <w:sz w:val="24"/>
          <w:lang w:eastAsia="es-ES"/>
        </w:rPr>
        <w:t xml:space="preserve">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w:t>
      </w:r>
      <w:r w:rsidRPr="00ED509A">
        <w:rPr>
          <w:rFonts w:ascii="Arial" w:eastAsia="Times New Roman" w:hAnsi="Arial" w:cs="Arial"/>
          <w:iCs/>
          <w:sz w:val="24"/>
          <w:lang w:eastAsia="es-ES"/>
        </w:rPr>
        <w:lastRenderedPageBreak/>
        <w:t>10/2014, anteriormente señalada.</w:t>
      </w:r>
    </w:p>
    <w:p w14:paraId="28D81A39"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0572CEA5"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r w:rsidRPr="00ED509A">
        <w:rPr>
          <w:rFonts w:ascii="Arial" w:eastAsia="Times New Roman" w:hAnsi="Arial" w:cs="Arial"/>
          <w:iCs/>
          <w:sz w:val="24"/>
          <w:lang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06E53AE" w14:textId="77777777" w:rsidR="00DF21B2" w:rsidRPr="00ED509A" w:rsidRDefault="00DF21B2" w:rsidP="00DF21B2">
      <w:pPr>
        <w:autoSpaceDE/>
        <w:autoSpaceDN/>
        <w:jc w:val="both"/>
        <w:rPr>
          <w:rFonts w:ascii="Arial" w:eastAsia="Times New Roman" w:hAnsi="Arial" w:cs="Arial"/>
          <w:i/>
          <w:sz w:val="24"/>
          <w:lang w:eastAsia="es-ES"/>
        </w:rPr>
      </w:pPr>
    </w:p>
    <w:p w14:paraId="438CF57B"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w:t>
      </w:r>
      <w:r w:rsidRPr="00ED509A">
        <w:rPr>
          <w:rFonts w:ascii="Arial" w:eastAsia="Times New Roman" w:hAnsi="Arial" w:cs="Arial"/>
          <w:b/>
          <w:bCs/>
          <w:i/>
          <w:sz w:val="24"/>
          <w:lang w:eastAsia="es-ES"/>
        </w:rPr>
        <w:t>Artículo 31.</w:t>
      </w:r>
      <w:r w:rsidRPr="00ED509A">
        <w:rPr>
          <w:rFonts w:ascii="Arial" w:eastAsia="Times New Roman" w:hAnsi="Arial" w:cs="Arial"/>
          <w:i/>
          <w:sz w:val="24"/>
          <w:lang w:eastAsia="es-ES"/>
        </w:rPr>
        <w:t xml:space="preserve"> Son obligaciones de los mexicanos:</w:t>
      </w:r>
    </w:p>
    <w:p w14:paraId="11B23D2A" w14:textId="77777777" w:rsidR="00DF21B2" w:rsidRPr="00ED509A" w:rsidRDefault="00DF21B2" w:rsidP="00DF21B2">
      <w:pPr>
        <w:autoSpaceDE/>
        <w:autoSpaceDN/>
        <w:spacing w:line="360" w:lineRule="auto"/>
        <w:ind w:left="709"/>
        <w:jc w:val="both"/>
        <w:rPr>
          <w:rFonts w:ascii="Arial" w:eastAsia="Times New Roman" w:hAnsi="Arial" w:cs="Arial"/>
          <w:i/>
          <w:sz w:val="24"/>
          <w:lang w:eastAsia="es-ES"/>
        </w:rPr>
      </w:pPr>
      <w:r w:rsidRPr="00ED509A">
        <w:rPr>
          <w:rFonts w:ascii="Arial" w:eastAsia="Times New Roman" w:hAnsi="Arial" w:cs="Arial"/>
          <w:i/>
          <w:sz w:val="24"/>
          <w:lang w:eastAsia="es-ES"/>
        </w:rPr>
        <w:t>IV. Contribuir para los gastos públicos, así de la Federación, como de los Estados, de la Ciudad de México y del Municipio en que residan, de la manera proporcional y equitativa que dispongan las leyes.”</w:t>
      </w:r>
    </w:p>
    <w:p w14:paraId="7DE120B0" w14:textId="77777777" w:rsidR="00DF21B2" w:rsidRPr="00ED509A" w:rsidRDefault="00DF21B2" w:rsidP="00DF21B2">
      <w:pPr>
        <w:autoSpaceDE/>
        <w:autoSpaceDN/>
        <w:spacing w:line="360" w:lineRule="auto"/>
        <w:jc w:val="both"/>
        <w:rPr>
          <w:rFonts w:ascii="Arial" w:eastAsia="Times New Roman" w:hAnsi="Arial" w:cs="Arial"/>
          <w:iCs/>
          <w:sz w:val="24"/>
          <w:lang w:eastAsia="es-ES"/>
        </w:rPr>
      </w:pPr>
    </w:p>
    <w:p w14:paraId="40AFF52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95BA9C3"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0C8C6F3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De manera complementaria se </w:t>
      </w:r>
      <w:r w:rsidRPr="00ED509A">
        <w:rPr>
          <w:rFonts w:ascii="Arial" w:eastAsia="Times New Roman" w:hAnsi="Arial" w:cs="Arial"/>
          <w:sz w:val="24"/>
          <w:lang w:eastAsia="es-ES"/>
        </w:rPr>
        <w:t xml:space="preserve">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w:t>
      </w:r>
      <w:r w:rsidRPr="00ED509A">
        <w:rPr>
          <w:rFonts w:ascii="Arial" w:eastAsia="Times New Roman" w:hAnsi="Arial" w:cs="Arial"/>
          <w:sz w:val="24"/>
          <w:lang w:eastAsia="es-ES"/>
        </w:rPr>
        <w:lastRenderedPageBreak/>
        <w:t>SOBRE UNA BASE OBJETIVA Y RAZONABLE.</w:t>
      </w:r>
      <w:r w:rsidRPr="00ED509A">
        <w:rPr>
          <w:rFonts w:ascii="Arial" w:eastAsia="Times New Roman" w:hAnsi="Arial" w:cs="Arial"/>
          <w:sz w:val="24"/>
          <w:vertAlign w:val="superscript"/>
          <w:lang w:eastAsia="es-ES"/>
        </w:rPr>
        <w:footnoteReference w:id="5"/>
      </w:r>
    </w:p>
    <w:p w14:paraId="02934E8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68373CD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261B17"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2EA0C10"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w:t>
      </w:r>
      <w:r w:rsidRPr="00ED509A">
        <w:rPr>
          <w:rFonts w:ascii="Arial" w:eastAsia="Times New Roman" w:hAnsi="Arial" w:cs="Arial"/>
          <w:iCs/>
          <w:sz w:val="24"/>
          <w:lang w:eastAsia="es-ES"/>
        </w:rPr>
        <w:lastRenderedPageBreak/>
        <w:t>necesidades locales, sino que también respeten un marco fiscal y constitucional que beneficie a toda la población del estado.</w:t>
      </w:r>
    </w:p>
    <w:p w14:paraId="37DD78F6"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46764338"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1FD8A9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36BBAFF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95B0F31"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1562B0EE"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w:t>
      </w:r>
      <w:r w:rsidRPr="00ED509A">
        <w:rPr>
          <w:rFonts w:ascii="Arial" w:eastAsia="Times New Roman" w:hAnsi="Arial" w:cs="Arial"/>
          <w:iCs/>
          <w:sz w:val="24"/>
          <w:lang w:eastAsia="es-ES"/>
        </w:rPr>
        <w:lastRenderedPageBreak/>
        <w:t>proporcionalidad tributaria, sino a la certeza y seguridad jurídica en su vertiente fiscal.</w:t>
      </w:r>
    </w:p>
    <w:p w14:paraId="062A640B" w14:textId="77777777" w:rsidR="00DF21B2" w:rsidRPr="00ED509A" w:rsidRDefault="00DF21B2" w:rsidP="00DF21B2">
      <w:pPr>
        <w:autoSpaceDE/>
        <w:autoSpaceDN/>
        <w:spacing w:line="360" w:lineRule="auto"/>
        <w:ind w:firstLine="708"/>
        <w:jc w:val="both"/>
        <w:rPr>
          <w:rFonts w:ascii="Arial" w:eastAsia="Times New Roman" w:hAnsi="Arial" w:cs="Arial"/>
          <w:iCs/>
          <w:sz w:val="24"/>
          <w:lang w:eastAsia="es-ES"/>
        </w:rPr>
      </w:pPr>
    </w:p>
    <w:p w14:paraId="234CBBB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51C9F4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4BA4AD1A" w14:textId="77777777" w:rsidR="00DF21B2" w:rsidRPr="00ED509A" w:rsidRDefault="00DF21B2" w:rsidP="00DF21B2">
      <w:pPr>
        <w:widowControl/>
        <w:autoSpaceDE/>
        <w:autoSpaceDN/>
        <w:spacing w:line="360" w:lineRule="auto"/>
        <w:ind w:firstLine="708"/>
        <w:jc w:val="both"/>
        <w:rPr>
          <w:rFonts w:ascii="Arial" w:eastAsia="Times New Roman" w:hAnsi="Arial" w:cs="Arial"/>
          <w:bCs/>
          <w:iCs/>
          <w:sz w:val="24"/>
          <w:lang w:eastAsia="es-ES"/>
        </w:rPr>
      </w:pPr>
      <w:r w:rsidRPr="00ED509A">
        <w:rPr>
          <w:rFonts w:ascii="Arial" w:eastAsia="Times New Roman" w:hAnsi="Arial" w:cs="Arial"/>
          <w:sz w:val="24"/>
          <w:lang w:eastAsia="es-ES"/>
        </w:rPr>
        <w:t>En línea con lo anterior y</w:t>
      </w:r>
      <w:r w:rsidRPr="00ED509A">
        <w:rPr>
          <w:rFonts w:ascii="Arial" w:eastAsia="Times New Roman" w:hAnsi="Arial" w:cs="Arial"/>
          <w:iCs/>
          <w:sz w:val="24"/>
          <w:lang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ED509A">
        <w:rPr>
          <w:rFonts w:ascii="Arial" w:eastAsia="Times New Roman" w:hAnsi="Arial" w:cs="Arial"/>
          <w:bCs/>
          <w:iCs/>
          <w:sz w:val="24"/>
          <w:lang w:eastAsia="es-ES"/>
        </w:rPr>
        <w:t>“IMPUESTOS. EXISTE DISCRECIONALIDAD LEGISLATIVA PARA DETERMINAR SU OBJETO, SIEMPRE Y CUANDO SEAN PROPORCIONALES Y EQUITATIVOS”</w:t>
      </w:r>
      <w:r w:rsidRPr="00ED509A">
        <w:rPr>
          <w:rFonts w:ascii="Arial" w:eastAsia="Times New Roman" w:hAnsi="Arial" w:cs="Arial"/>
          <w:bCs/>
          <w:iCs/>
          <w:sz w:val="24"/>
          <w:vertAlign w:val="superscript"/>
          <w:lang w:eastAsia="es-ES"/>
        </w:rPr>
        <w:footnoteReference w:id="6"/>
      </w:r>
      <w:r w:rsidRPr="00ED509A">
        <w:rPr>
          <w:rFonts w:ascii="Arial" w:eastAsia="Times New Roman" w:hAnsi="Arial" w:cs="Arial"/>
          <w:bCs/>
          <w:iCs/>
          <w:sz w:val="24"/>
          <w:lang w:eastAsia="es-ES"/>
        </w:rPr>
        <w:t>.</w:t>
      </w:r>
    </w:p>
    <w:p w14:paraId="0791AD7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b/>
          <w:bCs/>
          <w:sz w:val="24"/>
          <w:lang w:eastAsia="es-ES"/>
        </w:rPr>
      </w:pPr>
    </w:p>
    <w:p w14:paraId="7AB9759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NOVENA. </w:t>
      </w:r>
      <w:r w:rsidRPr="00ED509A">
        <w:rPr>
          <w:rFonts w:ascii="Arial" w:eastAsia="Times New Roman" w:hAnsi="Arial" w:cs="Arial"/>
          <w:sz w:val="24"/>
          <w:lang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w:t>
      </w:r>
      <w:r w:rsidRPr="00ED509A">
        <w:rPr>
          <w:rFonts w:ascii="Arial" w:eastAsia="Times New Roman" w:hAnsi="Arial" w:cs="Arial"/>
          <w:sz w:val="24"/>
          <w:lang w:eastAsia="es-ES"/>
        </w:rPr>
        <w:lastRenderedPageBreak/>
        <w:t xml:space="preserve">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7E1124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085E668"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BE516B9"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highlight w:val="yellow"/>
          <w:lang w:eastAsia="es-ES"/>
        </w:rPr>
      </w:pPr>
    </w:p>
    <w:p w14:paraId="5EA5831C" w14:textId="77777777" w:rsidR="00DF21B2" w:rsidRPr="00ED509A" w:rsidRDefault="00DF21B2" w:rsidP="00DF21B2">
      <w:pPr>
        <w:widowControl/>
        <w:autoSpaceDE/>
        <w:autoSpaceDN/>
        <w:spacing w:after="101"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EA3A317"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36B45BA2" w14:textId="77777777" w:rsidR="00DF21B2" w:rsidRPr="00ED509A" w:rsidRDefault="00DF21B2" w:rsidP="00DF21B2">
      <w:pPr>
        <w:widowControl/>
        <w:shd w:val="clear" w:color="auto" w:fill="FFFFFF"/>
        <w:autoSpaceDE/>
        <w:autoSpaceDN/>
        <w:spacing w:line="360" w:lineRule="auto"/>
        <w:ind w:right="5" w:firstLine="504"/>
        <w:jc w:val="both"/>
        <w:rPr>
          <w:rFonts w:ascii="Arial" w:eastAsia="Times New Roman" w:hAnsi="Arial" w:cs="Arial"/>
          <w:sz w:val="24"/>
          <w:lang w:eastAsia="es-ES"/>
        </w:rPr>
      </w:pPr>
      <w:r w:rsidRPr="00ED509A">
        <w:rPr>
          <w:rFonts w:ascii="Arial" w:eastAsia="Times New Roman" w:hAnsi="Arial" w:cs="Arial"/>
          <w:sz w:val="24"/>
          <w:lang w:eastAsia="es-ES"/>
        </w:rPr>
        <w:t>Similar atención reciben aquéllos municipios que proponen el cobro por licencias de construcción, instalación de estructuras aéreas o subterráneas, uso de suelo,  relacionados con las telecomunicaciones y materia eléctrica,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02C2B1F"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97F12DC"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1B037085"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E0055B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b/>
        <w:t>Los municipios podrán celebrar convenios con el Estado para que éste se haga cargo de algunas de las funciones relacionadas con la administración de esas contribuciones.</w:t>
      </w:r>
    </w:p>
    <w:p w14:paraId="1DE423B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Las participaciones federales, que serán cubiertas por la Federación a los Municipios con arreglo a las bases, montos y plazos que anualmente se determinen por las Legislaturas de los Estados.</w:t>
      </w:r>
    </w:p>
    <w:p w14:paraId="543A26B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Los ingresos derivados de la prestación de servicios públicos a su cargo.</w:t>
      </w:r>
    </w:p>
    <w:p w14:paraId="55EC76D9"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p>
    <w:p w14:paraId="6B985565"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4E10F97A"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7C3FABD6"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En cuanto a la fracción V, del mismo artículo constitucional, se señala que los municipios, en los términos de las leyes federales y estatales relativas, estarán facultados para:</w:t>
      </w:r>
    </w:p>
    <w:p w14:paraId="31B02DE0"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a.</w:t>
      </w:r>
      <w:r w:rsidRPr="00ED509A">
        <w:rPr>
          <w:rFonts w:ascii="Arial" w:eastAsia="Times New Roman" w:hAnsi="Arial" w:cs="Arial"/>
          <w:sz w:val="24"/>
          <w:lang w:eastAsia="es-ES"/>
        </w:rPr>
        <w:tab/>
        <w:t>Formular, aprobar y administrar la zonificación y planes de desarrollo urbano municipal, así como los planes en materia de movilidad y seguridad vial.</w:t>
      </w:r>
    </w:p>
    <w:p w14:paraId="4EDCAB0A"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b.</w:t>
      </w:r>
      <w:r w:rsidRPr="00ED509A">
        <w:rPr>
          <w:rFonts w:ascii="Arial" w:eastAsia="Times New Roman" w:hAnsi="Arial" w:cs="Arial"/>
          <w:sz w:val="24"/>
          <w:lang w:eastAsia="es-ES"/>
        </w:rPr>
        <w:tab/>
        <w:t>Participar en la creación y administración de sus reservas territoriales.</w:t>
      </w:r>
    </w:p>
    <w:p w14:paraId="029A6F1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c.</w:t>
      </w:r>
      <w:r w:rsidRPr="00ED509A">
        <w:rPr>
          <w:rFonts w:ascii="Arial" w:eastAsia="Times New Roman" w:hAnsi="Arial" w:cs="Arial"/>
          <w:sz w:val="24"/>
          <w:lang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79A53BCB"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d.</w:t>
      </w:r>
      <w:r w:rsidRPr="00ED509A">
        <w:rPr>
          <w:rFonts w:ascii="Arial" w:eastAsia="Times New Roman" w:hAnsi="Arial" w:cs="Arial"/>
          <w:sz w:val="24"/>
          <w:lang w:eastAsia="es-ES"/>
        </w:rPr>
        <w:tab/>
        <w:t>Autorizar, controlar y vigilar la utilización del suelo, en el ámbito de su competencia, en sus jurisdicciones territoriales.</w:t>
      </w:r>
    </w:p>
    <w:p w14:paraId="52F3C48C"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e.</w:t>
      </w:r>
      <w:r w:rsidRPr="00ED509A">
        <w:rPr>
          <w:rFonts w:ascii="Arial" w:eastAsia="Times New Roman" w:hAnsi="Arial" w:cs="Arial"/>
          <w:sz w:val="24"/>
          <w:lang w:eastAsia="es-ES"/>
        </w:rPr>
        <w:tab/>
        <w:t>Intervenir en la regularización de la tenencia de la tierra urbana.</w:t>
      </w:r>
    </w:p>
    <w:p w14:paraId="6CC80BB1"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f.</w:t>
      </w:r>
      <w:r w:rsidRPr="00ED509A">
        <w:rPr>
          <w:rFonts w:ascii="Arial" w:eastAsia="Times New Roman" w:hAnsi="Arial" w:cs="Arial"/>
          <w:sz w:val="24"/>
          <w:lang w:eastAsia="es-ES"/>
        </w:rPr>
        <w:tab/>
        <w:t>Otorgar licencias y permisos para construcciones.</w:t>
      </w:r>
    </w:p>
    <w:p w14:paraId="51758787"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g.</w:t>
      </w:r>
      <w:r w:rsidRPr="00ED509A">
        <w:rPr>
          <w:rFonts w:ascii="Arial" w:eastAsia="Times New Roman" w:hAnsi="Arial" w:cs="Arial"/>
          <w:sz w:val="24"/>
          <w:lang w:eastAsia="es-ES"/>
        </w:rPr>
        <w:tab/>
        <w:t>Participar en la creación y administración de zonas de reservas ecológicas y en la elaboración y aplicación de programas de ordenamiento en esta materia.</w:t>
      </w:r>
    </w:p>
    <w:p w14:paraId="24DD1432"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h.</w:t>
      </w:r>
      <w:r w:rsidRPr="00ED509A">
        <w:rPr>
          <w:rFonts w:ascii="Arial" w:eastAsia="Times New Roman" w:hAnsi="Arial" w:cs="Arial"/>
          <w:sz w:val="24"/>
          <w:lang w:eastAsia="es-ES"/>
        </w:rPr>
        <w:tab/>
        <w:t>Intervenir en la formulación y aplicación de programas de transporte público de pasajeros cuando aquellos afecten su ámbito territorial.</w:t>
      </w:r>
    </w:p>
    <w:p w14:paraId="505C86F3" w14:textId="77777777" w:rsidR="00DF21B2" w:rsidRPr="00ED509A" w:rsidRDefault="00DF21B2" w:rsidP="00DF21B2">
      <w:pPr>
        <w:widowControl/>
        <w:shd w:val="clear" w:color="auto" w:fill="FFFFFF"/>
        <w:autoSpaceDE/>
        <w:autoSpaceDN/>
        <w:spacing w:line="360" w:lineRule="auto"/>
        <w:ind w:left="567" w:right="5"/>
        <w:jc w:val="both"/>
        <w:rPr>
          <w:rFonts w:ascii="Arial" w:eastAsia="Times New Roman" w:hAnsi="Arial" w:cs="Arial"/>
          <w:sz w:val="24"/>
          <w:lang w:eastAsia="es-ES"/>
        </w:rPr>
      </w:pPr>
      <w:r w:rsidRPr="00ED509A">
        <w:rPr>
          <w:rFonts w:ascii="Arial" w:eastAsia="Times New Roman" w:hAnsi="Arial" w:cs="Arial"/>
          <w:sz w:val="24"/>
          <w:lang w:eastAsia="es-ES"/>
        </w:rPr>
        <w:t>i.</w:t>
      </w:r>
      <w:r w:rsidRPr="00ED509A">
        <w:rPr>
          <w:rFonts w:ascii="Arial" w:eastAsia="Times New Roman" w:hAnsi="Arial" w:cs="Arial"/>
          <w:sz w:val="24"/>
          <w:lang w:eastAsia="es-ES"/>
        </w:rPr>
        <w:tab/>
        <w:t>Celebrar convenios para la administración y custodia de las zonas federales.</w:t>
      </w:r>
    </w:p>
    <w:p w14:paraId="08B1E861"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2C2C8B62"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3EC06A4"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p>
    <w:p w14:paraId="50C7ABD3" w14:textId="77777777" w:rsidR="00DF21B2" w:rsidRPr="00ED509A" w:rsidRDefault="00DF21B2" w:rsidP="00DF21B2">
      <w:pPr>
        <w:widowControl/>
        <w:shd w:val="clear" w:color="auto" w:fill="FFFFFF"/>
        <w:autoSpaceDE/>
        <w:autoSpaceDN/>
        <w:spacing w:line="360" w:lineRule="auto"/>
        <w:ind w:right="5" w:firstLine="567"/>
        <w:jc w:val="both"/>
        <w:rPr>
          <w:rFonts w:ascii="Arial" w:eastAsia="Times New Roman" w:hAnsi="Arial" w:cs="Arial"/>
          <w:sz w:val="24"/>
          <w:lang w:eastAsia="es-ES"/>
        </w:rPr>
      </w:pPr>
      <w:r w:rsidRPr="00ED509A">
        <w:rPr>
          <w:rFonts w:ascii="Arial" w:eastAsia="Times New Roman" w:hAnsi="Arial" w:cs="Arial"/>
          <w:sz w:val="24"/>
          <w:lang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1717AD39"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highlight w:val="yellow"/>
          <w:lang w:eastAsia="es-ES"/>
        </w:rPr>
      </w:pPr>
    </w:p>
    <w:p w14:paraId="025D28F2"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AF87918" w14:textId="77777777" w:rsidR="00DF21B2" w:rsidRPr="00ED509A" w:rsidRDefault="00DF21B2" w:rsidP="00DF21B2">
      <w:pPr>
        <w:widowControl/>
        <w:shd w:val="clear" w:color="auto" w:fill="FFFFFF"/>
        <w:autoSpaceDE/>
        <w:autoSpaceDN/>
        <w:spacing w:line="360" w:lineRule="auto"/>
        <w:ind w:right="5" w:firstLine="708"/>
        <w:jc w:val="both"/>
        <w:rPr>
          <w:rFonts w:ascii="Arial" w:eastAsia="Times New Roman" w:hAnsi="Arial" w:cs="Arial"/>
          <w:sz w:val="24"/>
          <w:lang w:eastAsia="es-ES"/>
        </w:rPr>
      </w:pPr>
    </w:p>
    <w:p w14:paraId="394A7BDE"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sz w:val="24"/>
          <w:lang w:eastAsia="es-ES"/>
        </w:rPr>
        <w:tab/>
        <w:t xml:space="preserve">Por lo que, de acuerdo con lo esgrimido en estos argumentos, si bien es cierto que los municipios cuentan con competencia constitucional para gravar el uso de la </w:t>
      </w:r>
      <w:r w:rsidRPr="00ED509A">
        <w:rPr>
          <w:rFonts w:ascii="Arial" w:eastAsia="Times New Roman" w:hAnsi="Arial" w:cs="Arial"/>
          <w:sz w:val="24"/>
          <w:lang w:eastAsia="es-ES"/>
        </w:rPr>
        <w:lastRenderedPageBreak/>
        <w:t>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797EBE9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E61FFD2"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09FDCD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highlight w:val="yellow"/>
          <w:lang w:eastAsia="es-ES"/>
        </w:rPr>
      </w:pPr>
    </w:p>
    <w:p w14:paraId="6FE86E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2E65C3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A6C4BA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r w:rsidRPr="00ED509A">
        <w:rPr>
          <w:rFonts w:ascii="Arial" w:eastAsia="Times New Roman" w:hAnsi="Arial" w:cs="Arial"/>
          <w:b/>
          <w:bCs/>
          <w:sz w:val="24"/>
          <w:lang w:eastAsia="es-ES"/>
        </w:rPr>
        <w:t xml:space="preserve">DÉCIMA. </w:t>
      </w:r>
      <w:r w:rsidRPr="00ED509A">
        <w:rPr>
          <w:rFonts w:ascii="Arial" w:eastAsia="Times New Roman" w:hAnsi="Arial" w:cs="Arial"/>
          <w:sz w:val="24"/>
          <w:lang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ED509A">
        <w:rPr>
          <w:rFonts w:ascii="Arial" w:eastAsia="Times New Roman" w:hAnsi="Arial" w:cs="Arial"/>
          <w:sz w:val="24"/>
          <w:lang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479E01F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13BDDCC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75CAE6A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3FE746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Lo anterior, encuentra sustento en los siguientes precedentes de la Suprema Corte de Justicia de la Nación:</w:t>
      </w:r>
    </w:p>
    <w:p w14:paraId="53C432AA"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28D873C8"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ED509A">
        <w:rPr>
          <w:rFonts w:ascii="Times New Roman" w:eastAsia="Times New Roman" w:hAnsi="Times New Roman" w:cs="Times New Roman"/>
          <w:sz w:val="24"/>
          <w:vertAlign w:val="superscript"/>
          <w:lang w:eastAsia="es-ES"/>
        </w:rPr>
        <w:t xml:space="preserve"> </w:t>
      </w:r>
      <w:r w:rsidRPr="00ED509A">
        <w:rPr>
          <w:rFonts w:ascii="Times New Roman" w:eastAsia="Times New Roman" w:hAnsi="Times New Roman" w:cs="Times New Roman"/>
          <w:sz w:val="24"/>
          <w:vertAlign w:val="superscript"/>
          <w:lang w:eastAsia="es-ES"/>
        </w:rPr>
        <w:footnoteReference w:id="7"/>
      </w:r>
    </w:p>
    <w:p w14:paraId="12DE9933"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0A7EF54"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JUICIO SOBRE EL CUMPLIMIENTO DE LOS CONVENIOS DE COORDINACIÓN FISCAL 1/2022. Demanda interpuesta por el Poder Ejecutivo del Estado de Morelos contra la Secretaría de Hacienda y Crédito Público.</w:t>
      </w:r>
    </w:p>
    <w:p w14:paraId="45952D0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06ED324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w:t>
      </w:r>
      <w:r w:rsidRPr="00ED509A">
        <w:rPr>
          <w:rFonts w:ascii="Arial" w:eastAsia="Times New Roman" w:hAnsi="Arial" w:cs="Arial"/>
          <w:sz w:val="24"/>
          <w:lang w:eastAsia="es-ES"/>
        </w:rPr>
        <w:tab/>
        <w:t>CONTRADICCIÓN DE TESIS 270/2012.</w:t>
      </w:r>
    </w:p>
    <w:p w14:paraId="54AE665E"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19A142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F047E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A6E3127"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Es así que, de conformidad con lo señalado en el artículo 10</w:t>
      </w:r>
      <w:r w:rsidRPr="00ED509A">
        <w:rPr>
          <w:rFonts w:ascii="Arial" w:eastAsia="Times New Roman" w:hAnsi="Arial" w:cs="Arial"/>
          <w:sz w:val="24"/>
          <w:vertAlign w:val="superscript"/>
          <w:lang w:eastAsia="es-ES"/>
        </w:rPr>
        <w:footnoteReference w:id="8"/>
      </w:r>
      <w:r w:rsidRPr="00ED509A">
        <w:rPr>
          <w:rFonts w:ascii="Arial" w:eastAsia="Times New Roman" w:hAnsi="Arial" w:cs="Arial"/>
          <w:sz w:val="24"/>
          <w:lang w:eastAsia="es-ES"/>
        </w:rPr>
        <w:t xml:space="preserve"> de la Ley de Coordinación Fiscal, cada entidad federativa establece directamente mediante un convenio de adhesión al Sistema Nacional Coordinación Fiscal cuáles son las </w:t>
      </w:r>
      <w:r w:rsidRPr="00ED509A">
        <w:rPr>
          <w:rFonts w:ascii="Arial" w:eastAsia="Times New Roman" w:hAnsi="Arial" w:cs="Arial"/>
          <w:sz w:val="24"/>
          <w:lang w:eastAsia="es-ES"/>
        </w:rPr>
        <w:lastRenderedPageBreak/>
        <w:t>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060958F"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4567A7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ED509A">
        <w:rPr>
          <w:rFonts w:ascii="Arial" w:eastAsia="Times New Roman" w:hAnsi="Arial" w:cs="Arial"/>
          <w:sz w:val="24"/>
          <w:vertAlign w:val="superscript"/>
          <w:lang w:eastAsia="es-ES"/>
        </w:rPr>
        <w:footnoteReference w:id="9"/>
      </w:r>
    </w:p>
    <w:p w14:paraId="44A5409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ab/>
      </w:r>
    </w:p>
    <w:p w14:paraId="12AC738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ED509A">
        <w:rPr>
          <w:rFonts w:ascii="Arial" w:eastAsia="Times New Roman" w:hAnsi="Arial" w:cs="Arial"/>
          <w:sz w:val="24"/>
          <w:lang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7CD97149"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CDBFCE6"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5E81D54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35E0CB55"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0BE545FD"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75BAA0AC"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w:t>
      </w:r>
      <w:r w:rsidRPr="00ED509A">
        <w:rPr>
          <w:rFonts w:ascii="Arial" w:eastAsia="Times New Roman" w:hAnsi="Arial" w:cs="Arial"/>
          <w:sz w:val="24"/>
          <w:lang w:eastAsia="es-ES"/>
        </w:rPr>
        <w:lastRenderedPageBreak/>
        <w:t>el cobro de derechos que condicionan el ejercicio de la prestación un servicio público concesionado como es el de las señaladas en esta disposición normativa.</w:t>
      </w:r>
    </w:p>
    <w:p w14:paraId="13B2D54E"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4EADDDB0"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r w:rsidRPr="00ED509A">
        <w:rPr>
          <w:rFonts w:ascii="Arial" w:eastAsia="Times New Roman" w:hAnsi="Arial" w:cs="Arial"/>
          <w:sz w:val="24"/>
          <w:lang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7F1E864B" w14:textId="77777777" w:rsidR="00DF21B2" w:rsidRPr="00ED509A" w:rsidRDefault="00DF21B2" w:rsidP="00DF21B2">
      <w:pPr>
        <w:widowControl/>
        <w:autoSpaceDE/>
        <w:autoSpaceDN/>
        <w:spacing w:line="360" w:lineRule="auto"/>
        <w:ind w:firstLine="504"/>
        <w:jc w:val="both"/>
        <w:rPr>
          <w:rFonts w:ascii="Arial" w:eastAsia="Times New Roman" w:hAnsi="Arial" w:cs="Arial"/>
          <w:sz w:val="24"/>
          <w:lang w:eastAsia="es-ES"/>
        </w:rPr>
      </w:pPr>
    </w:p>
    <w:p w14:paraId="5112F7E3" w14:textId="77777777" w:rsidR="00DF21B2" w:rsidRPr="00ED509A" w:rsidRDefault="00DF21B2" w:rsidP="00DF21B2">
      <w:pPr>
        <w:widowControl/>
        <w:shd w:val="clear" w:color="auto" w:fill="FFFFFF"/>
        <w:autoSpaceDE/>
        <w:autoSpaceDN/>
        <w:spacing w:line="360" w:lineRule="auto"/>
        <w:ind w:right="5"/>
        <w:jc w:val="both"/>
        <w:rPr>
          <w:rFonts w:ascii="Arial" w:eastAsia="Times New Roman" w:hAnsi="Arial" w:cs="Arial"/>
          <w:sz w:val="24"/>
          <w:lang w:eastAsia="es-ES"/>
        </w:rPr>
      </w:pPr>
      <w:r w:rsidRPr="00ED509A">
        <w:rPr>
          <w:rFonts w:ascii="Arial" w:eastAsia="Times New Roman" w:hAnsi="Arial" w:cs="Arial"/>
          <w:b/>
          <w:sz w:val="24"/>
          <w:lang w:eastAsia="es-ES"/>
        </w:rPr>
        <w:t xml:space="preserve">DÉCIMO PRIMERA. </w:t>
      </w:r>
      <w:r w:rsidRPr="00ED509A">
        <w:rPr>
          <w:rFonts w:ascii="Arial" w:eastAsia="Times New Roman" w:hAnsi="Arial" w:cs="Arial"/>
          <w:bCs/>
          <w:sz w:val="24"/>
          <w:lang w:eastAsia="es-ES"/>
        </w:rPr>
        <w:t>En otra vertiente</w:t>
      </w:r>
      <w:r w:rsidRPr="00ED509A">
        <w:rPr>
          <w:rFonts w:ascii="Arial" w:eastAsia="Times New Roman" w:hAnsi="Arial" w:cs="Arial"/>
          <w:sz w:val="24"/>
          <w:lang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BC970E"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60FBDAE3"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Asimismo, conviene destacar la aplicación del criterio que versa en materia de derechos por acceso a la información pública, toda vez que determinadas </w:t>
      </w:r>
      <w:r w:rsidRPr="00ED509A">
        <w:rPr>
          <w:rFonts w:ascii="Arial" w:eastAsia="Times New Roman" w:hAnsi="Arial" w:cs="Arial"/>
          <w:sz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w:t>
      </w:r>
      <w:r w:rsidRPr="00ED509A">
        <w:rPr>
          <w:rFonts w:ascii="Arial" w:eastAsia="Times New Roman" w:hAnsi="Arial" w:cs="Arial"/>
          <w:sz w:val="24"/>
          <w:lang w:val="es-ES_tradnl" w:eastAsia="es-ES"/>
        </w:rPr>
        <w:lastRenderedPageBreak/>
        <w:t xml:space="preserve">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39091866"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p>
    <w:p w14:paraId="2CF9C40B"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r w:rsidRPr="00ED509A">
        <w:rPr>
          <w:rFonts w:ascii="Arial" w:eastAsia="Times New Roman" w:hAnsi="Arial" w:cs="Arial"/>
          <w:sz w:val="24"/>
          <w:lang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ED509A">
        <w:rPr>
          <w:rFonts w:ascii="Arial" w:eastAsia="Times New Roman" w:hAnsi="Arial" w:cs="Arial"/>
          <w:sz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04E29C50"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val="es-ES_tradnl" w:eastAsia="es-ES"/>
        </w:rPr>
      </w:pPr>
    </w:p>
    <w:p w14:paraId="04935307"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22E4DC3B"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40E18F1D"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ED509A">
        <w:rPr>
          <w:rFonts w:ascii="Arial" w:eastAsia="Times New Roman" w:hAnsi="Arial" w:cs="Arial"/>
          <w:sz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ED509A">
        <w:rPr>
          <w:rFonts w:ascii="Arial" w:eastAsia="Times New Roman" w:hAnsi="Arial" w:cs="Arial"/>
          <w:sz w:val="24"/>
          <w:lang w:eastAsia="es-ES"/>
        </w:rPr>
        <w:t xml:space="preserve"> Dicho criterio, responde a lo dispuesto en el artículo 15 de la Ley General de Transparencia y Acceso a la Información Pública, publicada el 20 de marzo de 2025 en el Diario Oficial de la Federación, que establece que: </w:t>
      </w:r>
      <w:r w:rsidRPr="00ED509A">
        <w:rPr>
          <w:rFonts w:ascii="Arial" w:eastAsia="Times New Roman" w:hAnsi="Arial" w:cs="Arial"/>
          <w:i/>
          <w:sz w:val="24"/>
          <w:lang w:eastAsia="es-ES"/>
        </w:rPr>
        <w:t>“El ejercicio del derecho de acceso a la información es gratuito y solo podrá requerirse el cobro correspondiente a la modalidad de reproducción y entrega solicitada.”</w:t>
      </w:r>
    </w:p>
    <w:p w14:paraId="283C108C"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23538980"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Times New Roman" w:hAnsi="Arial" w:cs="Arial"/>
          <w:b/>
          <w:sz w:val="24"/>
          <w:lang w:eastAsia="es-ES"/>
        </w:rPr>
        <w:t xml:space="preserve">DÉCIMO SEGUNDA. </w:t>
      </w:r>
      <w:r w:rsidRPr="00ED509A">
        <w:rPr>
          <w:rFonts w:ascii="Arial" w:eastAsia="Times New Roman" w:hAnsi="Arial" w:cs="Arial"/>
          <w:sz w:val="24"/>
          <w:shd w:val="clear" w:color="auto" w:fill="FFFFFF"/>
          <w:lang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ED509A">
        <w:rPr>
          <w:rFonts w:ascii="Arial" w:eastAsia="Times New Roman" w:hAnsi="Arial" w:cs="Arial"/>
          <w:sz w:val="24"/>
          <w:lang w:val="es-MX" w:eastAsia="es-ES"/>
        </w:rPr>
        <w:t xml:space="preserve">Agencia de Transporte de Yucatán, cuyo objeto es planear, regular, administrar, controlar, construir y encargarse, en general, de la organización del servicio de transporte en el estado de Yucatán; por lo tanto, </w:t>
      </w:r>
      <w:r w:rsidRPr="00ED509A">
        <w:rPr>
          <w:rFonts w:ascii="Arial" w:eastAsia="Times New Roman" w:hAnsi="Arial" w:cs="Arial"/>
          <w:sz w:val="24"/>
          <w:shd w:val="clear" w:color="auto" w:fill="FFFFFF"/>
          <w:lang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ED509A">
        <w:rPr>
          <w:rFonts w:ascii="Arial" w:eastAsia="Arial" w:hAnsi="Arial" w:cs="Arial"/>
          <w:sz w:val="24"/>
          <w:lang w:eastAsia="es-ES"/>
        </w:rPr>
        <w:t>gencia con respecto al transporte público en el Estado.</w:t>
      </w:r>
    </w:p>
    <w:p w14:paraId="56CEC7A5"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55CDDE1B"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r w:rsidRPr="00ED509A">
        <w:rPr>
          <w:rFonts w:ascii="Arial" w:eastAsia="Arial" w:hAnsi="Arial" w:cs="Arial"/>
          <w:sz w:val="24"/>
          <w:lang w:eastAsia="es-ES"/>
        </w:rPr>
        <w:tab/>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w:t>
      </w:r>
      <w:r w:rsidRPr="00ED509A">
        <w:rPr>
          <w:rFonts w:ascii="Arial" w:eastAsia="Arial" w:hAnsi="Arial" w:cs="Arial"/>
          <w:sz w:val="24"/>
          <w:lang w:eastAsia="es-ES"/>
        </w:rPr>
        <w:lastRenderedPageBreak/>
        <w:t>mismos conceptos, lo que en definitiva dejaría al ciudadano en estado de indefensión al no contener los principios de certeza y legalidad jurídica.</w:t>
      </w:r>
    </w:p>
    <w:p w14:paraId="55CE917E"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70B066E3"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A6803AF" w14:textId="77777777" w:rsidR="00DF21B2" w:rsidRPr="00ED509A" w:rsidRDefault="00DF21B2" w:rsidP="00DF21B2">
      <w:pPr>
        <w:widowControl/>
        <w:autoSpaceDE/>
        <w:autoSpaceDN/>
        <w:spacing w:line="360" w:lineRule="auto"/>
        <w:jc w:val="both"/>
        <w:rPr>
          <w:rFonts w:ascii="Arial" w:eastAsia="Arial" w:hAnsi="Arial" w:cs="Arial"/>
          <w:sz w:val="24"/>
          <w:lang w:eastAsia="es-ES"/>
        </w:rPr>
      </w:pPr>
    </w:p>
    <w:p w14:paraId="436215BC" w14:textId="77777777" w:rsidR="00DF21B2" w:rsidRPr="00ED509A" w:rsidRDefault="00DF21B2" w:rsidP="00DF21B2">
      <w:pPr>
        <w:widowControl/>
        <w:autoSpaceDE/>
        <w:autoSpaceDN/>
        <w:spacing w:line="360" w:lineRule="auto"/>
        <w:ind w:firstLine="708"/>
        <w:jc w:val="both"/>
        <w:rPr>
          <w:rFonts w:ascii="Arial" w:eastAsia="Arial" w:hAnsi="Arial" w:cs="Arial"/>
          <w:sz w:val="24"/>
          <w:lang w:eastAsia="es-ES"/>
        </w:rPr>
      </w:pPr>
      <w:r w:rsidRPr="00ED509A">
        <w:rPr>
          <w:rFonts w:ascii="Arial" w:eastAsia="Arial" w:hAnsi="Arial" w:cs="Arial"/>
          <w:sz w:val="24"/>
          <w:lang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p w14:paraId="24E899E0" w14:textId="77777777" w:rsidR="00DF21B2" w:rsidRPr="00ED509A" w:rsidRDefault="00DF21B2" w:rsidP="00DF21B2">
      <w:pPr>
        <w:widowControl/>
        <w:autoSpaceDE/>
        <w:autoSpaceDN/>
        <w:spacing w:line="360" w:lineRule="auto"/>
        <w:jc w:val="both"/>
        <w:rPr>
          <w:rFonts w:ascii="Arial" w:eastAsia="Times New Roman" w:hAnsi="Arial" w:cs="Arial"/>
          <w:sz w:val="24"/>
          <w:lang w:eastAsia="es-ES"/>
        </w:rPr>
      </w:pPr>
    </w:p>
    <w:p w14:paraId="0A63F248" w14:textId="77777777" w:rsidR="00DF21B2" w:rsidRPr="00ED509A" w:rsidRDefault="00DF21B2" w:rsidP="00DF21B2">
      <w:pPr>
        <w:widowControl/>
        <w:autoSpaceDE/>
        <w:autoSpaceDN/>
        <w:spacing w:line="360" w:lineRule="auto"/>
        <w:ind w:firstLine="708"/>
        <w:jc w:val="both"/>
        <w:rPr>
          <w:rFonts w:ascii="Arial" w:eastAsia="Times New Roman" w:hAnsi="Arial" w:cs="Arial"/>
          <w:sz w:val="24"/>
          <w:lang w:eastAsia="es-ES"/>
        </w:rPr>
      </w:pPr>
      <w:r w:rsidRPr="00ED509A">
        <w:rPr>
          <w:rFonts w:ascii="Arial" w:eastAsia="Times New Roman" w:hAnsi="Arial" w:cs="Arial"/>
          <w:sz w:val="24"/>
          <w:lang w:eastAsia="es-ES"/>
        </w:rPr>
        <w:lastRenderedPageBreak/>
        <w:t xml:space="preserve">Finalmente </w:t>
      </w:r>
      <w:bookmarkStart w:id="3" w:name="_Hlk216253697"/>
      <w:r w:rsidRPr="00ED509A">
        <w:rPr>
          <w:rFonts w:ascii="Arial" w:eastAsia="Times New Roman" w:hAnsi="Arial" w:cs="Arial"/>
          <w:sz w:val="24"/>
          <w:lang w:eastAsia="es-ES"/>
        </w:rPr>
        <w:t>esta comisión permanente,</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en su conjunto</w:t>
      </w:r>
      <w:r w:rsidRPr="00ED509A">
        <w:rPr>
          <w:rFonts w:ascii="Arial" w:eastAsia="Times New Roman" w:hAnsi="Arial" w:cs="Arial"/>
          <w:b/>
          <w:sz w:val="24"/>
          <w:lang w:eastAsia="es-ES"/>
        </w:rPr>
        <w:t xml:space="preserve"> </w:t>
      </w:r>
      <w:r w:rsidRPr="00ED509A">
        <w:rPr>
          <w:rFonts w:ascii="Arial" w:eastAsia="Times New Roman" w:hAnsi="Arial" w:cs="Arial"/>
          <w:sz w:val="24"/>
          <w:lang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5267B5" w14:textId="77777777" w:rsidR="00DF21B2" w:rsidRPr="00ED509A" w:rsidRDefault="00DF21B2" w:rsidP="00DF21B2">
      <w:pPr>
        <w:widowControl/>
        <w:autoSpaceDE/>
        <w:autoSpaceDN/>
        <w:ind w:firstLine="708"/>
        <w:jc w:val="both"/>
        <w:rPr>
          <w:rFonts w:ascii="Arial" w:eastAsia="Times New Roman" w:hAnsi="Arial" w:cs="Arial"/>
          <w:sz w:val="24"/>
          <w:lang w:eastAsia="es-ES"/>
        </w:rPr>
      </w:pPr>
    </w:p>
    <w:p w14:paraId="6F616364" w14:textId="77777777" w:rsidR="00DF21B2" w:rsidRPr="00ED509A" w:rsidRDefault="00DF21B2" w:rsidP="00DF21B2">
      <w:pPr>
        <w:widowControl/>
        <w:autoSpaceDE/>
        <w:autoSpaceDN/>
        <w:spacing w:line="360" w:lineRule="auto"/>
        <w:ind w:firstLine="708"/>
        <w:jc w:val="both"/>
        <w:rPr>
          <w:rFonts w:ascii="Arial" w:eastAsia="Times New Roman" w:hAnsi="Arial" w:cs="Arial"/>
          <w:iCs/>
          <w:sz w:val="24"/>
          <w:lang w:eastAsia="es-ES"/>
        </w:rPr>
      </w:pPr>
      <w:r w:rsidRPr="00ED509A">
        <w:rPr>
          <w:rFonts w:ascii="Arial" w:eastAsia="Times New Roman" w:hAnsi="Arial" w:cs="Arial"/>
          <w:iCs/>
          <w:sz w:val="24"/>
          <w:lang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62EEEF7" w14:textId="77777777" w:rsidR="00DF21B2" w:rsidRPr="00ED509A" w:rsidRDefault="00DF21B2" w:rsidP="00DF21B2">
      <w:pPr>
        <w:widowControl/>
        <w:autoSpaceDE/>
        <w:autoSpaceDN/>
        <w:ind w:firstLine="708"/>
        <w:jc w:val="both"/>
        <w:rPr>
          <w:rFonts w:ascii="Arial" w:eastAsia="Times New Roman" w:hAnsi="Arial" w:cs="Arial"/>
          <w:iCs/>
          <w:sz w:val="24"/>
          <w:lang w:eastAsia="es-ES"/>
        </w:rPr>
      </w:pPr>
    </w:p>
    <w:bookmarkEnd w:id="3"/>
    <w:p w14:paraId="5192221E" w14:textId="77777777" w:rsidR="00DF21B2" w:rsidRPr="00ED509A" w:rsidRDefault="00DF21B2" w:rsidP="00DF21B2">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ED509A">
        <w:rPr>
          <w:rFonts w:ascii="Arial" w:eastAsia="Times New Roman" w:hAnsi="Arial" w:cs="Arial"/>
          <w:sz w:val="24"/>
          <w:lang w:eastAsia="es-MX"/>
        </w:rPr>
        <w:t xml:space="preserve">1.- Abalá, 2.- Acanceh, 3.- Akil, 4.- Bokobá, 5.- Calotmul, </w:t>
      </w:r>
      <w:r w:rsidRPr="00ED509A">
        <w:rPr>
          <w:rFonts w:ascii="Arial" w:eastAsia="Times New Roman" w:hAnsi="Arial" w:cs="Arial"/>
          <w:sz w:val="24"/>
          <w:lang w:eastAsia="es-MX"/>
        </w:rPr>
        <w:br/>
        <w:t xml:space="preserve">6.- Cantamayec, 7.- Cenotillo, 8.- Cuncunul, 9.- Cuzamá, 10.- Chacsinkín, 11.- Chapab, 12.- Chikindzonot, 13.- Chumayel, 14.- Dzan, 15.- Dzilam De Bravo, 16.- Dzitás, </w:t>
      </w:r>
      <w:r w:rsidRPr="00ED509A">
        <w:rPr>
          <w:rFonts w:ascii="Arial" w:eastAsia="Times New Roman" w:hAnsi="Arial" w:cs="Arial"/>
          <w:sz w:val="24"/>
          <w:lang w:eastAsia="es-MX"/>
        </w:rPr>
        <w:br/>
        <w:t xml:space="preserve">17.- Dzoncauich, 18.- Espita, 19.- Hocabá, 20.- Hoctún, 21.- Homún, 22.- Huhí, </w:t>
      </w:r>
      <w:r w:rsidRPr="00ED509A">
        <w:rPr>
          <w:rFonts w:ascii="Arial" w:eastAsia="Times New Roman" w:hAnsi="Arial" w:cs="Arial"/>
          <w:sz w:val="24"/>
          <w:lang w:eastAsia="es-MX"/>
        </w:rPr>
        <w:br/>
        <w:t xml:space="preserve">23.- Kaua, 24.- Mama, 25.- Maxcanú, 26.- Mayapán, 27.- Muna, 28.- Opichén, </w:t>
      </w:r>
      <w:r w:rsidRPr="00ED509A">
        <w:rPr>
          <w:rFonts w:ascii="Arial" w:eastAsia="Times New Roman" w:hAnsi="Arial" w:cs="Arial"/>
          <w:sz w:val="24"/>
          <w:lang w:eastAsia="es-MX"/>
        </w:rPr>
        <w:br/>
        <w:t xml:space="preserve">29.- Panabá, 30.- Quintana Roo, 31.- Río Lagartos, 32.- Sanahcat, 33.- San Felipe, 34.- Santa Elena, 35.- Sotuta, 36.- Sudzal, 37.- Suma De Hidalgo, 38.- Tahmek, </w:t>
      </w:r>
      <w:r w:rsidRPr="00ED509A">
        <w:rPr>
          <w:rFonts w:ascii="Arial" w:eastAsia="Times New Roman" w:hAnsi="Arial" w:cs="Arial"/>
          <w:sz w:val="24"/>
          <w:lang w:eastAsia="es-MX"/>
        </w:rPr>
        <w:br/>
        <w:t xml:space="preserve">39.- Teabo, 40.- Tecoh, 41.- Tekal De Venegas, 42.- Tekit, 43.- Tekom, 44.- Temax, 45.- Temozón, 46.- Tepakán, 47.- Tetiz, 48.- Teya, 49.- Tixcacalcupul, 50.- Tixmehuac, </w:t>
      </w:r>
      <w:r w:rsidRPr="00ED509A">
        <w:rPr>
          <w:rFonts w:ascii="Arial" w:eastAsia="Times New Roman" w:hAnsi="Arial" w:cs="Arial"/>
          <w:sz w:val="24"/>
          <w:lang w:eastAsia="es-MX"/>
        </w:rPr>
        <w:lastRenderedPageBreak/>
        <w:t>51.- Tixpéual, 52.- Tunkás, 53.- Tzucacab, 54.- Xocchel</w:t>
      </w:r>
      <w:r w:rsidRPr="00ED509A">
        <w:rPr>
          <w:rFonts w:ascii="Arial" w:eastAsia="Times New Roman" w:hAnsi="Arial" w:cs="Arial"/>
          <w:sz w:val="24"/>
          <w:lang w:eastAsia="es-ES"/>
        </w:rPr>
        <w:t>, todos del estado de Yucatán, deben ser aprobadas con las modificaciones aludidas en el presente dictamen</w:t>
      </w:r>
      <w:r w:rsidRPr="00ED509A">
        <w:rPr>
          <w:rFonts w:ascii="Arial" w:eastAsia="Times New Roman" w:hAnsi="Arial" w:cs="Arial"/>
          <w:iCs/>
          <w:sz w:val="24"/>
          <w:lang w:eastAsia="es-ES"/>
        </w:rPr>
        <w:t>.</w:t>
      </w:r>
    </w:p>
    <w:p w14:paraId="6E33AF10" w14:textId="77777777" w:rsidR="00DF21B2" w:rsidRPr="00ED509A" w:rsidRDefault="00DF21B2" w:rsidP="00DF21B2">
      <w:pPr>
        <w:widowControl/>
        <w:autoSpaceDE/>
        <w:autoSpaceDN/>
        <w:ind w:firstLine="709"/>
        <w:jc w:val="both"/>
        <w:rPr>
          <w:rFonts w:ascii="Arial" w:eastAsia="Times New Roman" w:hAnsi="Arial" w:cs="Arial"/>
          <w:iCs/>
          <w:sz w:val="24"/>
          <w:lang w:eastAsia="es-ES"/>
        </w:rPr>
      </w:pPr>
    </w:p>
    <w:p w14:paraId="0F7A708A" w14:textId="13E1BAEC" w:rsidR="003A5C29" w:rsidRPr="00ED509A" w:rsidRDefault="00DF21B2" w:rsidP="003A5C29">
      <w:pPr>
        <w:widowControl/>
        <w:autoSpaceDE/>
        <w:autoSpaceDN/>
        <w:spacing w:line="360" w:lineRule="auto"/>
        <w:ind w:firstLine="709"/>
        <w:jc w:val="both"/>
        <w:rPr>
          <w:rFonts w:ascii="Arial" w:eastAsia="Times New Roman" w:hAnsi="Arial" w:cs="Arial"/>
          <w:sz w:val="24"/>
          <w:lang w:eastAsia="es-ES"/>
        </w:rPr>
      </w:pPr>
      <w:r w:rsidRPr="00ED509A">
        <w:rPr>
          <w:rFonts w:ascii="Arial" w:eastAsia="Times New Roman" w:hAnsi="Arial" w:cs="Arial"/>
          <w:sz w:val="24"/>
          <w:lang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A45B9F0"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r w:rsidRPr="003A5C29">
        <w:rPr>
          <w:rFonts w:ascii="Arial" w:eastAsia="Arial" w:hAnsi="Arial" w:cs="Arial"/>
          <w:b/>
          <w:lang w:eastAsia="es-ES" w:bidi="es-ES"/>
        </w:rPr>
        <w:t xml:space="preserve">D E C R E T O </w:t>
      </w:r>
    </w:p>
    <w:p w14:paraId="673C0D1C" w14:textId="77777777" w:rsidR="003A5C29" w:rsidRPr="003A5C29" w:rsidRDefault="003A5C29" w:rsidP="00AD045F">
      <w:pPr>
        <w:tabs>
          <w:tab w:val="left" w:pos="8280"/>
          <w:tab w:val="left" w:pos="9310"/>
        </w:tabs>
        <w:adjustRightInd w:val="0"/>
        <w:spacing w:line="276" w:lineRule="auto"/>
        <w:ind w:right="-51"/>
        <w:jc w:val="center"/>
        <w:rPr>
          <w:rFonts w:ascii="Arial" w:eastAsia="Arial" w:hAnsi="Arial" w:cs="Arial"/>
          <w:b/>
          <w:lang w:eastAsia="es-ES" w:bidi="es-ES"/>
        </w:rPr>
      </w:pPr>
    </w:p>
    <w:p w14:paraId="0D427F49"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Por el que se aprueban 54 leyes de ingresos municipales  </w:t>
      </w:r>
    </w:p>
    <w:p w14:paraId="3863E5C1"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r w:rsidRPr="005847EB">
        <w:rPr>
          <w:rFonts w:ascii="Arial" w:eastAsia="Arial" w:hAnsi="Arial" w:cs="Arial"/>
          <w:b/>
          <w:sz w:val="20"/>
          <w:lang w:eastAsia="es-ES" w:bidi="es-ES"/>
        </w:rPr>
        <w:t xml:space="preserve">correspondientes al ejercicio fiscal 2026 </w:t>
      </w:r>
    </w:p>
    <w:p w14:paraId="05CFE71B" w14:textId="77777777" w:rsidR="003A5C29" w:rsidRPr="005847EB" w:rsidRDefault="003A5C29" w:rsidP="00AD045F">
      <w:pPr>
        <w:tabs>
          <w:tab w:val="left" w:pos="8280"/>
          <w:tab w:val="left" w:pos="9310"/>
        </w:tabs>
        <w:adjustRightInd w:val="0"/>
        <w:spacing w:line="276" w:lineRule="auto"/>
        <w:ind w:right="-51"/>
        <w:jc w:val="center"/>
        <w:rPr>
          <w:rFonts w:ascii="Arial" w:eastAsia="Arial" w:hAnsi="Arial" w:cs="Arial"/>
          <w:b/>
          <w:sz w:val="20"/>
          <w:lang w:eastAsia="es-ES" w:bidi="es-ES"/>
        </w:rPr>
      </w:pPr>
    </w:p>
    <w:p w14:paraId="69FB89E7" w14:textId="44BF4803" w:rsidR="00AD045F" w:rsidRDefault="003A5C29" w:rsidP="00582139">
      <w:pPr>
        <w:tabs>
          <w:tab w:val="left" w:pos="8280"/>
          <w:tab w:val="left" w:pos="9310"/>
        </w:tabs>
        <w:adjustRightInd w:val="0"/>
        <w:spacing w:line="276" w:lineRule="auto"/>
        <w:ind w:right="-51"/>
        <w:jc w:val="both"/>
        <w:rPr>
          <w:rFonts w:ascii="Arial" w:eastAsia="Arial" w:hAnsi="Arial" w:cs="Arial"/>
          <w:b/>
          <w:sz w:val="20"/>
          <w:lang w:eastAsia="es-ES" w:bidi="es-ES"/>
        </w:rPr>
      </w:pPr>
      <w:r w:rsidRPr="005847EB">
        <w:rPr>
          <w:rFonts w:ascii="Arial" w:eastAsia="Arial" w:hAnsi="Arial" w:cs="Arial"/>
          <w:b/>
          <w:sz w:val="20"/>
          <w:lang w:eastAsia="es-ES" w:bidi="es-ES"/>
        </w:rPr>
        <w:t xml:space="preserve">Artículo primero. </w:t>
      </w:r>
      <w:r w:rsidRPr="005847EB">
        <w:rPr>
          <w:rFonts w:ascii="Arial" w:eastAsia="Arial" w:hAnsi="Arial" w:cs="Arial"/>
          <w:sz w:val="20"/>
          <w:lang w:eastAsia="es-ES" w:bidi="es-ES"/>
        </w:rPr>
        <w:t>Se aprueban las leyes de ingresos de los municipios de</w:t>
      </w:r>
      <w:r w:rsidRPr="005847EB">
        <w:rPr>
          <w:rFonts w:ascii="Arial" w:eastAsia="Arial" w:hAnsi="Arial" w:cs="Arial"/>
          <w:b/>
          <w:sz w:val="20"/>
          <w:lang w:eastAsia="es-ES" w:bidi="es-ES"/>
        </w:rPr>
        <w:t>: 1.- Abalá, 2.- Acanceh, 3.- Akil, 4.- Bokobá, 5.- Calotmul, 6.- Cantamayec, 7.- Cenotillo, 8.- Cuncunul, 9.- Cuzamá, 10.- 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 todos del Estado de Yucatán, para el Ejercicio Fiscal 2026.</w:t>
      </w:r>
    </w:p>
    <w:p w14:paraId="793A7DFE" w14:textId="77777777" w:rsidR="00582139" w:rsidRPr="00582139" w:rsidRDefault="00582139" w:rsidP="00582139">
      <w:pPr>
        <w:tabs>
          <w:tab w:val="left" w:pos="8280"/>
          <w:tab w:val="left" w:pos="9310"/>
        </w:tabs>
        <w:adjustRightInd w:val="0"/>
        <w:spacing w:line="276" w:lineRule="auto"/>
        <w:ind w:right="-51"/>
        <w:jc w:val="both"/>
        <w:rPr>
          <w:rFonts w:ascii="Arial" w:eastAsia="Arial" w:hAnsi="Arial" w:cs="Arial"/>
          <w:b/>
          <w:sz w:val="20"/>
          <w:lang w:eastAsia="es-ES" w:bidi="es-ES"/>
        </w:rPr>
      </w:pPr>
    </w:p>
    <w:p w14:paraId="71E661B2" w14:textId="77777777" w:rsidR="00AD045F" w:rsidRDefault="00AD045F" w:rsidP="00AD045F">
      <w:pPr>
        <w:tabs>
          <w:tab w:val="left" w:pos="8280"/>
        </w:tabs>
        <w:adjustRightInd w:val="0"/>
        <w:spacing w:line="276" w:lineRule="auto"/>
        <w:ind w:right="-50"/>
        <w:jc w:val="both"/>
        <w:rPr>
          <w:rFonts w:ascii="Arial" w:eastAsia="Arial" w:hAnsi="Arial" w:cs="Arial"/>
          <w:sz w:val="20"/>
          <w:szCs w:val="20"/>
          <w:lang w:eastAsia="es-ES" w:bidi="es-ES"/>
        </w:rPr>
      </w:pPr>
      <w:r w:rsidRPr="00582139">
        <w:rPr>
          <w:rFonts w:ascii="Arial" w:eastAsia="Arial" w:hAnsi="Arial" w:cs="Arial"/>
          <w:b/>
          <w:sz w:val="20"/>
          <w:szCs w:val="20"/>
          <w:lang w:eastAsia="es-ES" w:bidi="es-ES"/>
        </w:rPr>
        <w:t>Artículo segundo.</w:t>
      </w:r>
      <w:r w:rsidRPr="00582139">
        <w:rPr>
          <w:rFonts w:ascii="Arial" w:eastAsia="Arial" w:hAnsi="Arial" w:cs="Arial"/>
          <w:sz w:val="20"/>
          <w:szCs w:val="20"/>
          <w:lang w:eastAsia="es-ES" w:bidi="es-ES"/>
        </w:rPr>
        <w:t xml:space="preserve"> Las leyes de ingresos a que se refiere el artículo anterior se describen en cada una de las fracciones siguientes:</w:t>
      </w:r>
    </w:p>
    <w:p w14:paraId="65DB0294" w14:textId="77777777" w:rsidR="00724E2A" w:rsidRPr="00AD045F" w:rsidRDefault="00724E2A" w:rsidP="00AD045F">
      <w:pPr>
        <w:tabs>
          <w:tab w:val="left" w:pos="8280"/>
        </w:tabs>
        <w:adjustRightInd w:val="0"/>
        <w:spacing w:line="276" w:lineRule="auto"/>
        <w:ind w:right="-50"/>
        <w:jc w:val="both"/>
        <w:rPr>
          <w:rFonts w:ascii="Arial" w:eastAsia="Arial" w:hAnsi="Arial" w:cs="Arial"/>
          <w:sz w:val="20"/>
          <w:szCs w:val="20"/>
          <w:lang w:eastAsia="es-ES" w:bidi="es-ES"/>
        </w:rPr>
      </w:pPr>
    </w:p>
    <w:p w14:paraId="087777AA"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bookmarkStart w:id="4" w:name="_Hlk188868744"/>
      <w:bookmarkEnd w:id="1"/>
      <w:r w:rsidRPr="001E12BC">
        <w:rPr>
          <w:rFonts w:ascii="Arial" w:eastAsia="Calibri" w:hAnsi="Arial" w:cs="Arial"/>
          <w:b/>
          <w:sz w:val="20"/>
          <w:szCs w:val="20"/>
          <w:lang w:val="es-MX"/>
        </w:rPr>
        <w:t>XI.- LEY DE INGRESOS DEL MUNICIPIO DE CHAPAB, YUCATÁN PARA EL EJERCICIO FISCAL 2026:</w:t>
      </w:r>
    </w:p>
    <w:p w14:paraId="6A367738"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46887D9A"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PRIMERO</w:t>
      </w:r>
    </w:p>
    <w:p w14:paraId="7D476A1D"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DISPOSICIONES GENERALES</w:t>
      </w:r>
    </w:p>
    <w:p w14:paraId="37BECD53" w14:textId="77777777" w:rsidR="001E12BC" w:rsidRPr="001E12BC" w:rsidRDefault="001E12BC" w:rsidP="001E12BC">
      <w:pPr>
        <w:adjustRightInd w:val="0"/>
        <w:spacing w:line="360" w:lineRule="auto"/>
        <w:jc w:val="center"/>
        <w:rPr>
          <w:rFonts w:ascii="Arial" w:eastAsia="Times New Roman" w:hAnsi="Arial" w:cs="Arial"/>
          <w:b/>
          <w:sz w:val="20"/>
          <w:szCs w:val="20"/>
          <w:lang w:val="es-MX" w:eastAsia="es-MX"/>
        </w:rPr>
      </w:pPr>
    </w:p>
    <w:p w14:paraId="2DD7CD7C"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w:t>
      </w:r>
    </w:p>
    <w:p w14:paraId="4AF2C9D7"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lastRenderedPageBreak/>
        <w:t>De la Naturaleza y Objeto de la Ley</w:t>
      </w:r>
    </w:p>
    <w:p w14:paraId="5F3614FF"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38D056F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 </w:t>
      </w:r>
      <w:r w:rsidRPr="001E12BC">
        <w:rPr>
          <w:rFonts w:ascii="Arial" w:eastAsia="Times New Roman" w:hAnsi="Arial" w:cs="Arial"/>
          <w:sz w:val="20"/>
          <w:szCs w:val="20"/>
          <w:lang w:val="es-MX" w:eastAsia="es-MX"/>
        </w:rPr>
        <w:t>La presente Ley es de orden público y de interés social y tiene por objeto establecer los ingresos que percibirá la Hacienda Pública del Ayuntamiento de Chapab, Yucatán, a través de su Tesorería Municipal, durante el ejercicio fiscal del año 2026.</w:t>
      </w:r>
    </w:p>
    <w:p w14:paraId="2BA479B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5FDE990E"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 </w:t>
      </w:r>
      <w:r w:rsidRPr="001E12BC">
        <w:rPr>
          <w:rFonts w:ascii="Arial" w:eastAsia="Times New Roman" w:hAnsi="Arial" w:cs="Arial"/>
          <w:sz w:val="20"/>
          <w:szCs w:val="20"/>
          <w:lang w:val="es-MX" w:eastAsia="es-MX"/>
        </w:rPr>
        <w:t>Las personas domiciliadas dentro del Municipio de Chapab,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79A288AC" w14:textId="77777777" w:rsidR="001E12BC" w:rsidRPr="001E12BC" w:rsidRDefault="001E12BC" w:rsidP="001E12BC">
      <w:pPr>
        <w:widowControl/>
        <w:autoSpaceDE/>
        <w:autoSpaceDN/>
        <w:spacing w:line="360" w:lineRule="auto"/>
        <w:rPr>
          <w:rFonts w:ascii="Arial" w:eastAsia="Calibri" w:hAnsi="Arial" w:cs="Arial"/>
          <w:sz w:val="20"/>
          <w:szCs w:val="20"/>
          <w:lang w:val="es-MX"/>
        </w:rPr>
      </w:pPr>
    </w:p>
    <w:p w14:paraId="6B621F7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 </w:t>
      </w:r>
      <w:r w:rsidRPr="001E12BC">
        <w:rPr>
          <w:rFonts w:ascii="Arial" w:eastAsia="Times New Roman" w:hAnsi="Arial" w:cs="Arial"/>
          <w:sz w:val="20"/>
          <w:szCs w:val="20"/>
          <w:lang w:val="es-MX" w:eastAsia="es-MX"/>
        </w:rPr>
        <w:t>Los ingresos que se recauden por los conceptos señalados en la presente Ley, se destinarán a sufragar los gastos públicos establecidos y autorizados en el Presupuesto de Egresos del Municipio de Chapab, Yucatán, así como en lo dispuesto en los convenios de coordinación fiscal y en las leyes en que se fundamenten.</w:t>
      </w:r>
    </w:p>
    <w:p w14:paraId="2E5E61D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75DD2D54"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II</w:t>
      </w:r>
    </w:p>
    <w:p w14:paraId="4120EBBF"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 los Conceptos de Ingreso y su Pronóstico</w:t>
      </w:r>
    </w:p>
    <w:p w14:paraId="2700DE86"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7656FE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 </w:t>
      </w:r>
      <w:r w:rsidRPr="001E12BC">
        <w:rPr>
          <w:rFonts w:ascii="Arial" w:eastAsia="Times New Roman" w:hAnsi="Arial" w:cs="Arial"/>
          <w:sz w:val="20"/>
          <w:szCs w:val="20"/>
          <w:lang w:val="es-MX" w:eastAsia="es-MX"/>
        </w:rPr>
        <w:t>Los conceptos por los que la Hacienda Pública del Municipio de Chapab, Yucatán, percibirá ingresos, serán los siguientes:</w:t>
      </w:r>
    </w:p>
    <w:p w14:paraId="3981E33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46F715C4"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r w:rsidRPr="001E12BC">
        <w:rPr>
          <w:rFonts w:ascii="Arial" w:eastAsia="Calibri" w:hAnsi="Arial" w:cs="Arial"/>
          <w:b/>
          <w:sz w:val="20"/>
          <w:szCs w:val="20"/>
          <w:lang w:val="es-MX"/>
        </w:rPr>
        <w:t xml:space="preserve">I.- </w:t>
      </w:r>
      <w:r w:rsidRPr="001E12BC">
        <w:rPr>
          <w:rFonts w:ascii="Arial" w:eastAsia="Calibri" w:hAnsi="Arial" w:cs="Arial"/>
          <w:sz w:val="20"/>
          <w:szCs w:val="20"/>
          <w:lang w:val="es-MX"/>
        </w:rPr>
        <w:t>Impuestos;</w:t>
      </w:r>
    </w:p>
    <w:p w14:paraId="100AD70C"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r w:rsidRPr="001E12BC">
        <w:rPr>
          <w:rFonts w:ascii="Arial" w:eastAsia="Calibri" w:hAnsi="Arial" w:cs="Arial"/>
          <w:b/>
          <w:sz w:val="20"/>
          <w:szCs w:val="20"/>
          <w:lang w:val="es-MX"/>
        </w:rPr>
        <w:t xml:space="preserve">II.- </w:t>
      </w:r>
      <w:r w:rsidRPr="001E12BC">
        <w:rPr>
          <w:rFonts w:ascii="Arial" w:eastAsia="Calibri" w:hAnsi="Arial" w:cs="Arial"/>
          <w:sz w:val="20"/>
          <w:szCs w:val="20"/>
          <w:lang w:val="es-MX"/>
        </w:rPr>
        <w:t>Derechos;</w:t>
      </w:r>
    </w:p>
    <w:p w14:paraId="0AE8AED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III.- </w:t>
      </w:r>
      <w:r w:rsidRPr="001E12BC">
        <w:rPr>
          <w:rFonts w:ascii="Arial" w:eastAsia="Times New Roman" w:hAnsi="Arial" w:cs="Arial"/>
          <w:sz w:val="20"/>
          <w:szCs w:val="20"/>
          <w:lang w:val="es-MX" w:eastAsia="es-MX"/>
        </w:rPr>
        <w:t>Contribuciones de mejoras;</w:t>
      </w:r>
    </w:p>
    <w:p w14:paraId="1B8852E3"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r w:rsidRPr="001E12BC">
        <w:rPr>
          <w:rFonts w:ascii="Arial" w:eastAsia="Calibri" w:hAnsi="Arial" w:cs="Arial"/>
          <w:b/>
          <w:sz w:val="20"/>
          <w:szCs w:val="20"/>
          <w:lang w:val="es-MX"/>
        </w:rPr>
        <w:t xml:space="preserve">IV.- </w:t>
      </w:r>
      <w:r w:rsidRPr="001E12BC">
        <w:rPr>
          <w:rFonts w:ascii="Arial" w:eastAsia="Calibri" w:hAnsi="Arial" w:cs="Arial"/>
          <w:sz w:val="20"/>
          <w:szCs w:val="20"/>
          <w:lang w:val="es-MX"/>
        </w:rPr>
        <w:t>Productos;</w:t>
      </w:r>
    </w:p>
    <w:p w14:paraId="57E08DB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V.-</w:t>
      </w:r>
      <w:r w:rsidRPr="001E12BC">
        <w:rPr>
          <w:rFonts w:ascii="Arial" w:eastAsia="Times New Roman" w:hAnsi="Arial" w:cs="Arial"/>
          <w:sz w:val="20"/>
          <w:szCs w:val="20"/>
          <w:lang w:val="es-MX" w:eastAsia="es-MX"/>
        </w:rPr>
        <w:t xml:space="preserve"> Aprovechamientos;</w:t>
      </w:r>
    </w:p>
    <w:p w14:paraId="5CA917E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VI.-</w:t>
      </w:r>
      <w:r w:rsidRPr="001E12BC">
        <w:rPr>
          <w:rFonts w:ascii="Arial" w:eastAsia="Times New Roman" w:hAnsi="Arial" w:cs="Arial"/>
          <w:sz w:val="20"/>
          <w:szCs w:val="20"/>
          <w:lang w:val="es-MX" w:eastAsia="es-MX"/>
        </w:rPr>
        <w:t xml:space="preserve"> Participaciones federales, estatales, y</w:t>
      </w:r>
    </w:p>
    <w:p w14:paraId="5E0770EE"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VII.-</w:t>
      </w:r>
      <w:r w:rsidRPr="001E12BC">
        <w:rPr>
          <w:rFonts w:ascii="Arial" w:eastAsia="Times New Roman" w:hAnsi="Arial" w:cs="Arial"/>
          <w:sz w:val="20"/>
          <w:szCs w:val="20"/>
          <w:lang w:val="es-MX" w:eastAsia="es-MX"/>
        </w:rPr>
        <w:t>Ingresos extraordinarios.</w:t>
      </w:r>
    </w:p>
    <w:p w14:paraId="5E843D24"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122A7063"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r w:rsidRPr="001E12BC">
        <w:rPr>
          <w:rFonts w:ascii="Arial" w:eastAsia="Calibri" w:hAnsi="Arial" w:cs="Arial"/>
          <w:b/>
          <w:sz w:val="20"/>
          <w:szCs w:val="20"/>
          <w:lang w:val="es-MX"/>
        </w:rPr>
        <w:t xml:space="preserve">Artículo 5.- </w:t>
      </w:r>
      <w:r w:rsidRPr="001E12BC">
        <w:rPr>
          <w:rFonts w:ascii="Arial" w:eastAsia="Calibri" w:hAnsi="Arial" w:cs="Arial"/>
          <w:sz w:val="20"/>
          <w:szCs w:val="20"/>
          <w:lang w:val="es-MX"/>
        </w:rPr>
        <w:t>Los impuestos que el municipio percibirá, se clasifican como sigue:</w:t>
      </w:r>
    </w:p>
    <w:p w14:paraId="0126456F"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7508"/>
        <w:gridCol w:w="426"/>
        <w:gridCol w:w="1177"/>
      </w:tblGrid>
      <w:tr w:rsidR="001E12BC" w:rsidRPr="001E12BC" w14:paraId="1685822E" w14:textId="77777777" w:rsidTr="008D4E13">
        <w:trPr>
          <w:trHeight w:val="20"/>
        </w:trPr>
        <w:tc>
          <w:tcPr>
            <w:tcW w:w="4120" w:type="pct"/>
            <w:tcBorders>
              <w:top w:val="single" w:sz="4" w:space="0" w:color="auto"/>
              <w:left w:val="single" w:sz="4" w:space="0" w:color="auto"/>
              <w:bottom w:val="single" w:sz="4" w:space="0" w:color="auto"/>
              <w:right w:val="single" w:sz="4" w:space="0" w:color="auto"/>
            </w:tcBorders>
            <w:hideMark/>
          </w:tcPr>
          <w:p w14:paraId="34426108"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lastRenderedPageBreak/>
              <w:t>Impuestos</w:t>
            </w:r>
          </w:p>
        </w:tc>
        <w:tc>
          <w:tcPr>
            <w:tcW w:w="234" w:type="pct"/>
            <w:tcBorders>
              <w:top w:val="single" w:sz="4" w:space="0" w:color="auto"/>
              <w:left w:val="single" w:sz="4" w:space="0" w:color="auto"/>
              <w:bottom w:val="single" w:sz="4" w:space="0" w:color="auto"/>
            </w:tcBorders>
          </w:tcPr>
          <w:p w14:paraId="7191421A"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hideMark/>
          </w:tcPr>
          <w:p w14:paraId="6CA1CEC0"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40,430.00</w:t>
            </w:r>
          </w:p>
        </w:tc>
      </w:tr>
      <w:tr w:rsidR="001E12BC" w:rsidRPr="001E12BC" w14:paraId="38D2B62C"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1ADFDDE1"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Impuestos sobre los ingresos</w:t>
            </w:r>
          </w:p>
        </w:tc>
        <w:tc>
          <w:tcPr>
            <w:tcW w:w="234" w:type="pct"/>
            <w:tcBorders>
              <w:top w:val="single" w:sz="4" w:space="0" w:color="auto"/>
              <w:left w:val="nil"/>
              <w:bottom w:val="single" w:sz="4" w:space="0" w:color="auto"/>
              <w:right w:val="nil"/>
            </w:tcBorders>
          </w:tcPr>
          <w:p w14:paraId="194FB8F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22768B82"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1,439.00</w:t>
            </w:r>
          </w:p>
        </w:tc>
      </w:tr>
      <w:tr w:rsidR="001E12BC" w:rsidRPr="001E12BC" w14:paraId="25B69B59"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06A37574"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Impuestos sobre el patrimonio</w:t>
            </w:r>
          </w:p>
        </w:tc>
        <w:tc>
          <w:tcPr>
            <w:tcW w:w="234" w:type="pct"/>
            <w:tcBorders>
              <w:top w:val="nil"/>
              <w:left w:val="nil"/>
              <w:bottom w:val="single" w:sz="4" w:space="0" w:color="auto"/>
              <w:right w:val="nil"/>
            </w:tcBorders>
          </w:tcPr>
          <w:p w14:paraId="47DD90D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1A0AA70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11,993.00</w:t>
            </w:r>
          </w:p>
        </w:tc>
      </w:tr>
      <w:tr w:rsidR="001E12BC" w:rsidRPr="001E12BC" w14:paraId="5DAF51C8"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69727D12"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Impuestos sobre la producción, el consumo y las transacciones</w:t>
            </w:r>
          </w:p>
        </w:tc>
        <w:tc>
          <w:tcPr>
            <w:tcW w:w="234" w:type="pct"/>
            <w:tcBorders>
              <w:top w:val="nil"/>
              <w:left w:val="nil"/>
              <w:bottom w:val="single" w:sz="4" w:space="0" w:color="auto"/>
              <w:right w:val="nil"/>
            </w:tcBorders>
          </w:tcPr>
          <w:p w14:paraId="6835104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56BE4D7B"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24,840.00</w:t>
            </w:r>
          </w:p>
        </w:tc>
      </w:tr>
      <w:tr w:rsidR="001E12BC" w:rsidRPr="001E12BC" w14:paraId="41DC462B"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29E1474A"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Accesorios de Impuestos</w:t>
            </w:r>
          </w:p>
        </w:tc>
        <w:tc>
          <w:tcPr>
            <w:tcW w:w="234" w:type="pct"/>
            <w:tcBorders>
              <w:top w:val="nil"/>
              <w:left w:val="nil"/>
              <w:bottom w:val="single" w:sz="4" w:space="0" w:color="auto"/>
              <w:right w:val="nil"/>
            </w:tcBorders>
          </w:tcPr>
          <w:p w14:paraId="4278AF5C"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2AEC2F3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2,158.00</w:t>
            </w:r>
          </w:p>
        </w:tc>
      </w:tr>
      <w:tr w:rsidR="001E12BC" w:rsidRPr="001E12BC" w14:paraId="60E0D3D3"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3A7CBCC2"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Otros Impuestos</w:t>
            </w:r>
          </w:p>
        </w:tc>
        <w:tc>
          <w:tcPr>
            <w:tcW w:w="234" w:type="pct"/>
            <w:tcBorders>
              <w:top w:val="nil"/>
              <w:left w:val="nil"/>
              <w:bottom w:val="single" w:sz="4" w:space="0" w:color="auto"/>
              <w:right w:val="nil"/>
            </w:tcBorders>
          </w:tcPr>
          <w:p w14:paraId="5E622FD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77D27BB5"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2B1886B4"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2C2B3645"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Impuestos no comprendidos en la Ley de Ingresos causados en ejercicios fiscales anteriores pendientes de liquidación o pago</w:t>
            </w:r>
          </w:p>
        </w:tc>
        <w:tc>
          <w:tcPr>
            <w:tcW w:w="234" w:type="pct"/>
            <w:tcBorders>
              <w:top w:val="nil"/>
              <w:left w:val="nil"/>
              <w:bottom w:val="single" w:sz="4" w:space="0" w:color="auto"/>
              <w:right w:val="nil"/>
            </w:tcBorders>
          </w:tcPr>
          <w:p w14:paraId="10CDCF22" w14:textId="77777777" w:rsidR="001E12BC" w:rsidRPr="001E12BC" w:rsidRDefault="001E12BC" w:rsidP="001E12BC">
            <w:pPr>
              <w:widowControl/>
              <w:tabs>
                <w:tab w:val="right" w:pos="286"/>
              </w:tabs>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42900B9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66F476B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4B7C1836"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r w:rsidRPr="001E12BC">
        <w:rPr>
          <w:rFonts w:ascii="Arial" w:eastAsia="Calibri" w:hAnsi="Arial" w:cs="Arial"/>
          <w:b/>
          <w:sz w:val="20"/>
          <w:szCs w:val="20"/>
          <w:lang w:val="es-MX"/>
        </w:rPr>
        <w:t xml:space="preserve">Artículo 6.- </w:t>
      </w:r>
      <w:r w:rsidRPr="001E12BC">
        <w:rPr>
          <w:rFonts w:ascii="Arial" w:eastAsia="Calibri" w:hAnsi="Arial" w:cs="Arial"/>
          <w:sz w:val="20"/>
          <w:szCs w:val="20"/>
          <w:lang w:val="es-MX"/>
        </w:rPr>
        <w:t>Los derechos que el municipio percibirá, se causarán por los siguientes conceptos:</w:t>
      </w:r>
    </w:p>
    <w:p w14:paraId="72B9AA8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469"/>
        <w:gridCol w:w="388"/>
        <w:gridCol w:w="1254"/>
      </w:tblGrid>
      <w:tr w:rsidR="001E12BC" w:rsidRPr="001E12BC" w14:paraId="3B018162" w14:textId="77777777" w:rsidTr="008D4E13">
        <w:trPr>
          <w:trHeight w:val="20"/>
        </w:trPr>
        <w:tc>
          <w:tcPr>
            <w:tcW w:w="4099" w:type="pct"/>
            <w:tcBorders>
              <w:top w:val="single" w:sz="4" w:space="0" w:color="auto"/>
              <w:left w:val="single" w:sz="4" w:space="0" w:color="auto"/>
              <w:bottom w:val="single" w:sz="4" w:space="0" w:color="auto"/>
              <w:right w:val="nil"/>
            </w:tcBorders>
          </w:tcPr>
          <w:p w14:paraId="57CEFD5D" w14:textId="77777777" w:rsidR="001E12BC" w:rsidRPr="001E12BC" w:rsidRDefault="001E12BC" w:rsidP="001E12BC">
            <w:pPr>
              <w:widowControl/>
              <w:tabs>
                <w:tab w:val="left" w:pos="1391"/>
              </w:tabs>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Calibri" w:hAnsi="Arial" w:cs="Arial"/>
                <w:b/>
                <w:bCs/>
                <w:sz w:val="20"/>
                <w:szCs w:val="20"/>
                <w:lang w:val="es-MX"/>
              </w:rPr>
              <w:t>Derechos</w:t>
            </w:r>
          </w:p>
        </w:tc>
        <w:tc>
          <w:tcPr>
            <w:tcW w:w="213" w:type="pct"/>
            <w:tcBorders>
              <w:top w:val="single" w:sz="4" w:space="0" w:color="auto"/>
              <w:left w:val="single" w:sz="4" w:space="0" w:color="auto"/>
              <w:bottom w:val="single" w:sz="4" w:space="0" w:color="auto"/>
            </w:tcBorders>
          </w:tcPr>
          <w:p w14:paraId="3ADAC535"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688" w:type="pct"/>
            <w:tcBorders>
              <w:top w:val="single" w:sz="4" w:space="0" w:color="auto"/>
              <w:left w:val="nil"/>
              <w:bottom w:val="single" w:sz="4" w:space="0" w:color="auto"/>
              <w:right w:val="single" w:sz="4" w:space="0" w:color="auto"/>
            </w:tcBorders>
            <w:hideMark/>
          </w:tcPr>
          <w:p w14:paraId="75CC55B9"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169,917.00</w:t>
            </w:r>
          </w:p>
        </w:tc>
      </w:tr>
      <w:tr w:rsidR="001E12BC" w:rsidRPr="001E12BC" w14:paraId="28D6F061" w14:textId="77777777" w:rsidTr="008D4E13">
        <w:trPr>
          <w:trHeight w:val="20"/>
        </w:trPr>
        <w:tc>
          <w:tcPr>
            <w:tcW w:w="4099" w:type="pct"/>
            <w:tcBorders>
              <w:top w:val="nil"/>
              <w:left w:val="single" w:sz="4" w:space="0" w:color="auto"/>
              <w:bottom w:val="single" w:sz="4" w:space="0" w:color="auto"/>
              <w:right w:val="single" w:sz="4" w:space="0" w:color="auto"/>
            </w:tcBorders>
          </w:tcPr>
          <w:p w14:paraId="43CD6B16"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Calibri" w:hAnsi="Arial" w:cs="Arial"/>
                <w:sz w:val="20"/>
                <w:szCs w:val="20"/>
                <w:lang w:val="es-MX"/>
              </w:rPr>
              <w:t>Derechos por el uso, goce, aprovechamiento o explotación de bienes de dominio público</w:t>
            </w:r>
          </w:p>
        </w:tc>
        <w:tc>
          <w:tcPr>
            <w:tcW w:w="213" w:type="pct"/>
            <w:tcBorders>
              <w:top w:val="nil"/>
              <w:left w:val="nil"/>
              <w:bottom w:val="single" w:sz="4" w:space="0" w:color="auto"/>
              <w:right w:val="nil"/>
            </w:tcBorders>
          </w:tcPr>
          <w:p w14:paraId="3A9206B4"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88" w:type="pct"/>
            <w:tcBorders>
              <w:top w:val="nil"/>
              <w:left w:val="nil"/>
              <w:bottom w:val="single" w:sz="4" w:space="0" w:color="auto"/>
              <w:right w:val="single" w:sz="4" w:space="0" w:color="auto"/>
            </w:tcBorders>
            <w:hideMark/>
          </w:tcPr>
          <w:p w14:paraId="0F180DD2"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6,476.00</w:t>
            </w:r>
          </w:p>
        </w:tc>
      </w:tr>
      <w:tr w:rsidR="001E12BC" w:rsidRPr="001E12BC" w14:paraId="4BB254E8" w14:textId="77777777" w:rsidTr="008D4E13">
        <w:trPr>
          <w:trHeight w:val="20"/>
        </w:trPr>
        <w:tc>
          <w:tcPr>
            <w:tcW w:w="4099" w:type="pct"/>
            <w:tcBorders>
              <w:top w:val="nil"/>
              <w:left w:val="single" w:sz="4" w:space="0" w:color="auto"/>
              <w:bottom w:val="single" w:sz="4" w:space="0" w:color="auto"/>
              <w:right w:val="single" w:sz="4" w:space="0" w:color="auto"/>
            </w:tcBorders>
          </w:tcPr>
          <w:p w14:paraId="58D090D4"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Calibri" w:hAnsi="Arial" w:cs="Arial"/>
                <w:sz w:val="20"/>
                <w:szCs w:val="20"/>
                <w:lang w:val="es-MX"/>
              </w:rPr>
              <w:t>Derechos por prestación de servicios</w:t>
            </w:r>
          </w:p>
        </w:tc>
        <w:tc>
          <w:tcPr>
            <w:tcW w:w="213" w:type="pct"/>
            <w:tcBorders>
              <w:top w:val="nil"/>
              <w:left w:val="nil"/>
              <w:bottom w:val="single" w:sz="4" w:space="0" w:color="auto"/>
              <w:right w:val="nil"/>
            </w:tcBorders>
          </w:tcPr>
          <w:p w14:paraId="5450FBD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88" w:type="pct"/>
            <w:tcBorders>
              <w:top w:val="nil"/>
              <w:left w:val="nil"/>
              <w:bottom w:val="single" w:sz="4" w:space="0" w:color="auto"/>
              <w:right w:val="single" w:sz="4" w:space="0" w:color="auto"/>
            </w:tcBorders>
            <w:hideMark/>
          </w:tcPr>
          <w:p w14:paraId="41D962DB"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7299265A" w14:textId="77777777" w:rsidTr="008D4E13">
        <w:trPr>
          <w:trHeight w:val="20"/>
        </w:trPr>
        <w:tc>
          <w:tcPr>
            <w:tcW w:w="4099" w:type="pct"/>
            <w:tcBorders>
              <w:top w:val="nil"/>
              <w:left w:val="single" w:sz="4" w:space="0" w:color="auto"/>
              <w:bottom w:val="single" w:sz="4" w:space="0" w:color="auto"/>
              <w:right w:val="single" w:sz="4" w:space="0" w:color="auto"/>
            </w:tcBorders>
          </w:tcPr>
          <w:p w14:paraId="137030F6"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Calibri" w:hAnsi="Arial" w:cs="Arial"/>
                <w:sz w:val="20"/>
                <w:szCs w:val="20"/>
                <w:lang w:val="es-MX"/>
              </w:rPr>
              <w:t>Otros Derechos</w:t>
            </w:r>
          </w:p>
        </w:tc>
        <w:tc>
          <w:tcPr>
            <w:tcW w:w="213" w:type="pct"/>
            <w:tcBorders>
              <w:top w:val="nil"/>
              <w:left w:val="nil"/>
              <w:bottom w:val="single" w:sz="4" w:space="0" w:color="auto"/>
              <w:right w:val="nil"/>
            </w:tcBorders>
          </w:tcPr>
          <w:p w14:paraId="5212F754"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88" w:type="pct"/>
            <w:tcBorders>
              <w:top w:val="nil"/>
              <w:left w:val="nil"/>
              <w:bottom w:val="single" w:sz="4" w:space="0" w:color="auto"/>
              <w:right w:val="single" w:sz="4" w:space="0" w:color="auto"/>
            </w:tcBorders>
            <w:hideMark/>
          </w:tcPr>
          <w:p w14:paraId="3CA7209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16,281.00</w:t>
            </w:r>
          </w:p>
        </w:tc>
      </w:tr>
      <w:tr w:rsidR="001E12BC" w:rsidRPr="001E12BC" w14:paraId="0F93937D" w14:textId="77777777" w:rsidTr="008D4E13">
        <w:trPr>
          <w:trHeight w:val="20"/>
        </w:trPr>
        <w:tc>
          <w:tcPr>
            <w:tcW w:w="4099" w:type="pct"/>
            <w:tcBorders>
              <w:top w:val="nil"/>
              <w:left w:val="single" w:sz="4" w:space="0" w:color="auto"/>
              <w:bottom w:val="single" w:sz="4" w:space="0" w:color="auto"/>
              <w:right w:val="single" w:sz="4" w:space="0" w:color="auto"/>
            </w:tcBorders>
          </w:tcPr>
          <w:p w14:paraId="78613610"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Calibri" w:hAnsi="Arial" w:cs="Arial"/>
                <w:sz w:val="20"/>
                <w:szCs w:val="20"/>
                <w:lang w:val="es-MX"/>
              </w:rPr>
              <w:t>Accesorios de Derechos</w:t>
            </w:r>
          </w:p>
        </w:tc>
        <w:tc>
          <w:tcPr>
            <w:tcW w:w="213" w:type="pct"/>
            <w:tcBorders>
              <w:top w:val="nil"/>
              <w:left w:val="nil"/>
              <w:bottom w:val="single" w:sz="4" w:space="0" w:color="auto"/>
              <w:right w:val="nil"/>
            </w:tcBorders>
          </w:tcPr>
          <w:p w14:paraId="44640F4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88" w:type="pct"/>
            <w:tcBorders>
              <w:top w:val="nil"/>
              <w:left w:val="nil"/>
              <w:bottom w:val="single" w:sz="4" w:space="0" w:color="auto"/>
              <w:right w:val="single" w:sz="4" w:space="0" w:color="auto"/>
            </w:tcBorders>
            <w:hideMark/>
          </w:tcPr>
          <w:p w14:paraId="4DAA0BCD"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117,467.00</w:t>
            </w:r>
          </w:p>
        </w:tc>
      </w:tr>
      <w:tr w:rsidR="001E12BC" w:rsidRPr="001E12BC" w14:paraId="497D86C9" w14:textId="77777777" w:rsidTr="008D4E13">
        <w:trPr>
          <w:trHeight w:val="20"/>
        </w:trPr>
        <w:tc>
          <w:tcPr>
            <w:tcW w:w="4099" w:type="pct"/>
            <w:tcBorders>
              <w:top w:val="nil"/>
              <w:left w:val="single" w:sz="4" w:space="0" w:color="auto"/>
              <w:bottom w:val="single" w:sz="4" w:space="0" w:color="auto"/>
              <w:right w:val="single" w:sz="4" w:space="0" w:color="auto"/>
            </w:tcBorders>
          </w:tcPr>
          <w:p w14:paraId="2B8DD7FC"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Calibri" w:hAnsi="Arial" w:cs="Arial"/>
                <w:sz w:val="20"/>
                <w:szCs w:val="20"/>
                <w:lang w:val="es-MX"/>
              </w:rPr>
              <w:t>Derechos no comprendidos en la Ley de Ingresos causados en ejercicios fiscales anteriores pendientes de liquidación o pago</w:t>
            </w:r>
          </w:p>
        </w:tc>
        <w:tc>
          <w:tcPr>
            <w:tcW w:w="213" w:type="pct"/>
            <w:tcBorders>
              <w:top w:val="nil"/>
              <w:left w:val="nil"/>
              <w:bottom w:val="single" w:sz="4" w:space="0" w:color="auto"/>
              <w:right w:val="nil"/>
            </w:tcBorders>
          </w:tcPr>
          <w:p w14:paraId="7BA3B383"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88" w:type="pct"/>
            <w:tcBorders>
              <w:top w:val="nil"/>
              <w:left w:val="nil"/>
              <w:bottom w:val="single" w:sz="4" w:space="0" w:color="auto"/>
              <w:right w:val="single" w:sz="4" w:space="0" w:color="auto"/>
            </w:tcBorders>
            <w:hideMark/>
          </w:tcPr>
          <w:p w14:paraId="522AA80B"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29,693.00</w:t>
            </w:r>
          </w:p>
        </w:tc>
      </w:tr>
    </w:tbl>
    <w:p w14:paraId="6FA8B03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357D676E"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7.- </w:t>
      </w:r>
      <w:r w:rsidRPr="001E12BC">
        <w:rPr>
          <w:rFonts w:ascii="Arial" w:eastAsia="Times New Roman" w:hAnsi="Arial" w:cs="Arial"/>
          <w:sz w:val="20"/>
          <w:szCs w:val="20"/>
          <w:lang w:val="es-MX" w:eastAsia="es-MX"/>
        </w:rPr>
        <w:t>Las contribuciones de mejoras que la Hacienda Pública Municipal tiene derecho de percibir, serán las siguientes:</w:t>
      </w:r>
    </w:p>
    <w:p w14:paraId="26F5B00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508"/>
        <w:gridCol w:w="426"/>
        <w:gridCol w:w="1177"/>
      </w:tblGrid>
      <w:tr w:rsidR="001E12BC" w:rsidRPr="001E12BC" w14:paraId="3AECBE68" w14:textId="77777777" w:rsidTr="008D4E13">
        <w:trPr>
          <w:trHeight w:val="20"/>
        </w:trPr>
        <w:tc>
          <w:tcPr>
            <w:tcW w:w="4120" w:type="pct"/>
            <w:tcBorders>
              <w:top w:val="single" w:sz="4" w:space="0" w:color="auto"/>
              <w:left w:val="single" w:sz="4" w:space="0" w:color="auto"/>
              <w:bottom w:val="single" w:sz="4" w:space="0" w:color="auto"/>
              <w:right w:val="nil"/>
            </w:tcBorders>
            <w:hideMark/>
          </w:tcPr>
          <w:p w14:paraId="3A6E671D"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Contribuciones de mejoras</w:t>
            </w:r>
          </w:p>
        </w:tc>
        <w:tc>
          <w:tcPr>
            <w:tcW w:w="234" w:type="pct"/>
            <w:tcBorders>
              <w:top w:val="single" w:sz="4" w:space="0" w:color="auto"/>
              <w:left w:val="single" w:sz="4" w:space="0" w:color="auto"/>
              <w:bottom w:val="single" w:sz="4" w:space="0" w:color="auto"/>
            </w:tcBorders>
          </w:tcPr>
          <w:p w14:paraId="38769F53"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hideMark/>
          </w:tcPr>
          <w:p w14:paraId="39CAFA2F"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1,439.00</w:t>
            </w:r>
          </w:p>
        </w:tc>
      </w:tr>
      <w:tr w:rsidR="001E12BC" w:rsidRPr="001E12BC" w14:paraId="5241EAA3"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275173C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Contribución de mejoras por obras públicas</w:t>
            </w:r>
          </w:p>
        </w:tc>
        <w:tc>
          <w:tcPr>
            <w:tcW w:w="234" w:type="pct"/>
            <w:tcBorders>
              <w:top w:val="nil"/>
              <w:left w:val="nil"/>
              <w:bottom w:val="single" w:sz="4" w:space="0" w:color="auto"/>
              <w:right w:val="nil"/>
            </w:tcBorders>
          </w:tcPr>
          <w:p w14:paraId="7AD249A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7060F272"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1,439.00</w:t>
            </w:r>
          </w:p>
        </w:tc>
      </w:tr>
      <w:tr w:rsidR="001E12BC" w:rsidRPr="001E12BC" w14:paraId="2C2F5193"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45D3465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Contribuciones de Mejoras no comprendidas en la Ley de Ingresos causadas en ejercicios fiscales anteriores pendientes de liquidación o pago</w:t>
            </w:r>
          </w:p>
        </w:tc>
        <w:tc>
          <w:tcPr>
            <w:tcW w:w="234" w:type="pct"/>
            <w:tcBorders>
              <w:top w:val="nil"/>
              <w:left w:val="nil"/>
              <w:bottom w:val="single" w:sz="4" w:space="0" w:color="auto"/>
              <w:right w:val="nil"/>
            </w:tcBorders>
          </w:tcPr>
          <w:p w14:paraId="553EF46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6B335ACD"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2E594BD8"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p>
    <w:p w14:paraId="32BF765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8.- </w:t>
      </w:r>
      <w:r w:rsidRPr="001E12BC">
        <w:rPr>
          <w:rFonts w:ascii="Arial" w:eastAsia="Times New Roman" w:hAnsi="Arial" w:cs="Arial"/>
          <w:sz w:val="20"/>
          <w:szCs w:val="20"/>
          <w:lang w:val="es-MX" w:eastAsia="es-MX"/>
        </w:rPr>
        <w:t>Los ingresos que la Hacienda Pública Municipal percibirá por concepto de productos, serán las siguientes:</w:t>
      </w:r>
    </w:p>
    <w:p w14:paraId="762B850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508"/>
        <w:gridCol w:w="426"/>
        <w:gridCol w:w="1177"/>
      </w:tblGrid>
      <w:tr w:rsidR="001E12BC" w:rsidRPr="001E12BC" w14:paraId="6DBEE73A" w14:textId="77777777" w:rsidTr="008D4E13">
        <w:trPr>
          <w:trHeight w:val="20"/>
        </w:trPr>
        <w:tc>
          <w:tcPr>
            <w:tcW w:w="4120" w:type="pct"/>
            <w:tcBorders>
              <w:top w:val="single" w:sz="4" w:space="0" w:color="auto"/>
              <w:left w:val="single" w:sz="4" w:space="0" w:color="auto"/>
              <w:bottom w:val="single" w:sz="4" w:space="0" w:color="auto"/>
              <w:right w:val="nil"/>
            </w:tcBorders>
            <w:hideMark/>
          </w:tcPr>
          <w:p w14:paraId="7E9C2C52"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Productos</w:t>
            </w:r>
          </w:p>
        </w:tc>
        <w:tc>
          <w:tcPr>
            <w:tcW w:w="234" w:type="pct"/>
            <w:tcBorders>
              <w:top w:val="single" w:sz="4" w:space="0" w:color="auto"/>
              <w:left w:val="single" w:sz="4" w:space="0" w:color="auto"/>
              <w:bottom w:val="single" w:sz="4" w:space="0" w:color="auto"/>
            </w:tcBorders>
          </w:tcPr>
          <w:p w14:paraId="485D3582"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hideMark/>
          </w:tcPr>
          <w:p w14:paraId="3ADA8F79"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138,994.00</w:t>
            </w:r>
          </w:p>
        </w:tc>
      </w:tr>
      <w:tr w:rsidR="001E12BC" w:rsidRPr="001E12BC" w14:paraId="3B9AC8DE"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4FB986D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lastRenderedPageBreak/>
              <w:t>Productos</w:t>
            </w:r>
          </w:p>
        </w:tc>
        <w:tc>
          <w:tcPr>
            <w:tcW w:w="234" w:type="pct"/>
            <w:tcBorders>
              <w:top w:val="nil"/>
              <w:left w:val="nil"/>
              <w:bottom w:val="single" w:sz="4" w:space="0" w:color="auto"/>
              <w:right w:val="nil"/>
            </w:tcBorders>
          </w:tcPr>
          <w:p w14:paraId="1B76E02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3A8280FA"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138,994.00</w:t>
            </w:r>
          </w:p>
        </w:tc>
      </w:tr>
      <w:tr w:rsidR="001E12BC" w:rsidRPr="001E12BC" w14:paraId="23F5294C"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3C18C284"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Productos no comprendidos en la Ley de Ingresos causados en ejercicios fiscales anteriores pendientes de liquidación o pago</w:t>
            </w:r>
          </w:p>
        </w:tc>
        <w:tc>
          <w:tcPr>
            <w:tcW w:w="234" w:type="pct"/>
            <w:tcBorders>
              <w:top w:val="nil"/>
              <w:left w:val="nil"/>
              <w:bottom w:val="single" w:sz="4" w:space="0" w:color="auto"/>
              <w:right w:val="nil"/>
            </w:tcBorders>
          </w:tcPr>
          <w:p w14:paraId="1CEB21F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0381C1D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0F3E0F3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5AD9A8A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9.- </w:t>
      </w:r>
      <w:r w:rsidRPr="001E12BC">
        <w:rPr>
          <w:rFonts w:ascii="Arial" w:eastAsia="Times New Roman" w:hAnsi="Arial" w:cs="Arial"/>
          <w:sz w:val="20"/>
          <w:szCs w:val="20"/>
          <w:lang w:val="es-MX" w:eastAsia="es-MX"/>
        </w:rPr>
        <w:t>Los ingresos que la Hacienda Pública Municipal percibirá por concepto de aprovechamientos, se clasificarán de la siguiente manera:</w:t>
      </w:r>
    </w:p>
    <w:p w14:paraId="6B29324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508"/>
        <w:gridCol w:w="426"/>
        <w:gridCol w:w="1177"/>
      </w:tblGrid>
      <w:tr w:rsidR="001E12BC" w:rsidRPr="001E12BC" w14:paraId="0D1257AD" w14:textId="77777777" w:rsidTr="008D4E13">
        <w:trPr>
          <w:trHeight w:val="20"/>
        </w:trPr>
        <w:tc>
          <w:tcPr>
            <w:tcW w:w="4120" w:type="pct"/>
            <w:tcBorders>
              <w:top w:val="single" w:sz="4" w:space="0" w:color="auto"/>
              <w:left w:val="single" w:sz="4" w:space="0" w:color="auto"/>
              <w:bottom w:val="single" w:sz="4" w:space="0" w:color="auto"/>
              <w:right w:val="nil"/>
            </w:tcBorders>
            <w:hideMark/>
          </w:tcPr>
          <w:p w14:paraId="267A3BBD"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Aprovechamientos</w:t>
            </w:r>
          </w:p>
        </w:tc>
        <w:tc>
          <w:tcPr>
            <w:tcW w:w="234" w:type="pct"/>
            <w:tcBorders>
              <w:top w:val="single" w:sz="4" w:space="0" w:color="auto"/>
              <w:left w:val="single" w:sz="4" w:space="0" w:color="auto"/>
              <w:bottom w:val="single" w:sz="4" w:space="0" w:color="auto"/>
            </w:tcBorders>
          </w:tcPr>
          <w:p w14:paraId="3A527DD4"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hideMark/>
          </w:tcPr>
          <w:p w14:paraId="09B20263"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0.00</w:t>
            </w:r>
          </w:p>
        </w:tc>
      </w:tr>
      <w:tr w:rsidR="001E12BC" w:rsidRPr="001E12BC" w14:paraId="61A2FA94"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13BA34CF"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Aprovechamientos </w:t>
            </w:r>
          </w:p>
        </w:tc>
        <w:tc>
          <w:tcPr>
            <w:tcW w:w="234" w:type="pct"/>
            <w:tcBorders>
              <w:top w:val="nil"/>
              <w:left w:val="nil"/>
              <w:bottom w:val="single" w:sz="4" w:space="0" w:color="auto"/>
              <w:right w:val="nil"/>
            </w:tcBorders>
          </w:tcPr>
          <w:p w14:paraId="69889C13"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38D86B8E"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62B1E3E7"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4473F15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Aprovechamientos patrimoniales</w:t>
            </w:r>
          </w:p>
        </w:tc>
        <w:tc>
          <w:tcPr>
            <w:tcW w:w="234" w:type="pct"/>
            <w:tcBorders>
              <w:top w:val="nil"/>
              <w:left w:val="nil"/>
              <w:bottom w:val="single" w:sz="4" w:space="0" w:color="auto"/>
              <w:right w:val="nil"/>
            </w:tcBorders>
          </w:tcPr>
          <w:p w14:paraId="2EFF17FC"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0B47F5EB"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4A80FCBE"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5D81033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Accesorios de aprovechamientos </w:t>
            </w:r>
          </w:p>
        </w:tc>
        <w:tc>
          <w:tcPr>
            <w:tcW w:w="234" w:type="pct"/>
            <w:tcBorders>
              <w:top w:val="nil"/>
              <w:left w:val="nil"/>
              <w:bottom w:val="single" w:sz="4" w:space="0" w:color="auto"/>
              <w:right w:val="nil"/>
            </w:tcBorders>
          </w:tcPr>
          <w:p w14:paraId="396516D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762A295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51355987" w14:textId="77777777" w:rsidTr="008D4E13">
        <w:trPr>
          <w:trHeight w:val="20"/>
        </w:trPr>
        <w:tc>
          <w:tcPr>
            <w:tcW w:w="4120" w:type="pct"/>
            <w:tcBorders>
              <w:top w:val="nil"/>
              <w:left w:val="single" w:sz="4" w:space="0" w:color="auto"/>
              <w:bottom w:val="single" w:sz="4" w:space="0" w:color="auto"/>
              <w:right w:val="single" w:sz="4" w:space="0" w:color="auto"/>
            </w:tcBorders>
            <w:hideMark/>
          </w:tcPr>
          <w:p w14:paraId="516CF4E4"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Aprovechamientos no comprendidos en la Ley de Ingresos causados en ejercicios fiscales anteriores pendientes de liquidación o pago</w:t>
            </w:r>
          </w:p>
        </w:tc>
        <w:tc>
          <w:tcPr>
            <w:tcW w:w="234" w:type="pct"/>
            <w:tcBorders>
              <w:top w:val="nil"/>
              <w:left w:val="nil"/>
              <w:bottom w:val="single" w:sz="4" w:space="0" w:color="auto"/>
              <w:right w:val="nil"/>
            </w:tcBorders>
          </w:tcPr>
          <w:p w14:paraId="5BFBAFEF"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61994D3F"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06B8829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6F776A1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10.- </w:t>
      </w:r>
      <w:r w:rsidRPr="001E12BC">
        <w:rPr>
          <w:rFonts w:ascii="Arial" w:eastAsia="Times New Roman" w:hAnsi="Arial" w:cs="Arial"/>
          <w:sz w:val="20"/>
          <w:szCs w:val="20"/>
          <w:lang w:val="es-MX" w:eastAsia="es-MX"/>
        </w:rPr>
        <w:t>Los ingresos por Participaciones que percibirá la Hacienda Pública Municipal se integrarán por los siguientes conceptos:</w:t>
      </w:r>
    </w:p>
    <w:p w14:paraId="532E093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082"/>
        <w:gridCol w:w="609"/>
        <w:gridCol w:w="1420"/>
      </w:tblGrid>
      <w:tr w:rsidR="001E12BC" w:rsidRPr="001E12BC" w14:paraId="7053027D" w14:textId="77777777" w:rsidTr="008D4E13">
        <w:tc>
          <w:tcPr>
            <w:tcW w:w="3887" w:type="pct"/>
            <w:tcBorders>
              <w:top w:val="single" w:sz="4" w:space="0" w:color="auto"/>
              <w:left w:val="single" w:sz="4" w:space="0" w:color="auto"/>
              <w:bottom w:val="single" w:sz="4" w:space="0" w:color="auto"/>
              <w:right w:val="single" w:sz="4" w:space="0" w:color="auto"/>
            </w:tcBorders>
            <w:hideMark/>
          </w:tcPr>
          <w:p w14:paraId="28254001"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Participaciones</w:t>
            </w:r>
          </w:p>
        </w:tc>
        <w:tc>
          <w:tcPr>
            <w:tcW w:w="334" w:type="pct"/>
            <w:tcBorders>
              <w:top w:val="single" w:sz="4" w:space="0" w:color="auto"/>
              <w:left w:val="nil"/>
              <w:bottom w:val="single" w:sz="4" w:space="0" w:color="auto"/>
              <w:right w:val="nil"/>
            </w:tcBorders>
          </w:tcPr>
          <w:p w14:paraId="38152DD8"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779" w:type="pct"/>
            <w:tcBorders>
              <w:top w:val="single" w:sz="4" w:space="0" w:color="auto"/>
              <w:left w:val="nil"/>
              <w:bottom w:val="single" w:sz="4" w:space="0" w:color="auto"/>
              <w:right w:val="single" w:sz="4" w:space="0" w:color="auto"/>
            </w:tcBorders>
            <w:hideMark/>
          </w:tcPr>
          <w:p w14:paraId="1F8C9C40"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18,988,900.00</w:t>
            </w:r>
          </w:p>
        </w:tc>
      </w:tr>
      <w:tr w:rsidR="001E12BC" w:rsidRPr="001E12BC" w14:paraId="587F115F" w14:textId="77777777" w:rsidTr="008D4E13">
        <w:tc>
          <w:tcPr>
            <w:tcW w:w="3887" w:type="pct"/>
            <w:tcBorders>
              <w:top w:val="single" w:sz="4" w:space="0" w:color="auto"/>
              <w:left w:val="single" w:sz="4" w:space="0" w:color="auto"/>
              <w:bottom w:val="single" w:sz="4" w:space="0" w:color="auto"/>
              <w:right w:val="single" w:sz="4" w:space="0" w:color="auto"/>
            </w:tcBorders>
            <w:hideMark/>
          </w:tcPr>
          <w:p w14:paraId="3B935AF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Participaciones</w:t>
            </w:r>
          </w:p>
        </w:tc>
        <w:tc>
          <w:tcPr>
            <w:tcW w:w="334" w:type="pct"/>
            <w:tcBorders>
              <w:top w:val="single" w:sz="4" w:space="0" w:color="auto"/>
              <w:left w:val="nil"/>
              <w:bottom w:val="single" w:sz="4" w:space="0" w:color="auto"/>
              <w:right w:val="nil"/>
            </w:tcBorders>
          </w:tcPr>
          <w:p w14:paraId="1F1487D3"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79" w:type="pct"/>
            <w:tcBorders>
              <w:top w:val="single" w:sz="4" w:space="0" w:color="auto"/>
              <w:left w:val="nil"/>
              <w:bottom w:val="single" w:sz="4" w:space="0" w:color="auto"/>
              <w:right w:val="single" w:sz="4" w:space="0" w:color="auto"/>
            </w:tcBorders>
            <w:hideMark/>
          </w:tcPr>
          <w:p w14:paraId="71AB6CEF"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18,988,900.00</w:t>
            </w:r>
          </w:p>
        </w:tc>
      </w:tr>
    </w:tbl>
    <w:p w14:paraId="1DCA4FC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7563CFE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11.- </w:t>
      </w:r>
      <w:r w:rsidRPr="001E12BC">
        <w:rPr>
          <w:rFonts w:ascii="Arial" w:eastAsia="Times New Roman" w:hAnsi="Arial" w:cs="Arial"/>
          <w:sz w:val="20"/>
          <w:szCs w:val="20"/>
          <w:lang w:val="es-MX" w:eastAsia="es-MX"/>
        </w:rPr>
        <w:t>Las aportaciones que recaudará la Hacienda Pública Municipal se integrarán con los siguientes conceptos: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8"/>
        <w:gridCol w:w="142"/>
        <w:gridCol w:w="1461"/>
      </w:tblGrid>
      <w:tr w:rsidR="001E12BC" w:rsidRPr="001E12BC" w14:paraId="7CD433AE" w14:textId="77777777" w:rsidTr="008D4E13">
        <w:trPr>
          <w:trHeight w:val="20"/>
        </w:trPr>
        <w:tc>
          <w:tcPr>
            <w:tcW w:w="4120" w:type="pct"/>
          </w:tcPr>
          <w:p w14:paraId="112B8A64" w14:textId="77777777" w:rsidR="001E12BC" w:rsidRPr="001E12BC" w:rsidRDefault="001E12BC" w:rsidP="001E12BC">
            <w:pPr>
              <w:adjustRightInd w:val="0"/>
              <w:rPr>
                <w:rFonts w:ascii="Arial" w:eastAsia="Times New Roman" w:hAnsi="Arial" w:cs="Arial"/>
                <w:b/>
                <w:sz w:val="20"/>
                <w:lang w:val="es-MX" w:eastAsia="es-MX"/>
              </w:rPr>
            </w:pPr>
            <w:r w:rsidRPr="001E12BC">
              <w:rPr>
                <w:rFonts w:ascii="Arial" w:eastAsia="Times New Roman" w:hAnsi="Arial" w:cs="Arial"/>
                <w:b/>
                <w:sz w:val="20"/>
                <w:lang w:val="es-MX" w:eastAsia="es-MX"/>
              </w:rPr>
              <w:t>Aportaciones</w:t>
            </w:r>
          </w:p>
        </w:tc>
        <w:tc>
          <w:tcPr>
            <w:tcW w:w="78" w:type="pct"/>
            <w:tcBorders>
              <w:right w:val="nil"/>
            </w:tcBorders>
          </w:tcPr>
          <w:p w14:paraId="4E68DE17" w14:textId="77777777" w:rsidR="001E12BC" w:rsidRPr="001E12BC" w:rsidRDefault="001E12BC" w:rsidP="001E12BC">
            <w:pPr>
              <w:tabs>
                <w:tab w:val="left" w:pos="1626"/>
              </w:tabs>
              <w:adjustRightInd w:val="0"/>
              <w:jc w:val="right"/>
              <w:rPr>
                <w:rFonts w:ascii="Arial" w:eastAsia="Times New Roman" w:hAnsi="Arial" w:cs="Arial"/>
                <w:b/>
                <w:sz w:val="20"/>
                <w:lang w:val="es-MX" w:eastAsia="es-MX"/>
              </w:rPr>
            </w:pPr>
            <w:r w:rsidRPr="001E12BC">
              <w:rPr>
                <w:rFonts w:ascii="Arial" w:eastAsia="Times New Roman" w:hAnsi="Arial" w:cs="Arial"/>
                <w:b/>
                <w:sz w:val="20"/>
                <w:lang w:val="es-MX" w:eastAsia="es-MX"/>
              </w:rPr>
              <w:t>$</w:t>
            </w:r>
          </w:p>
        </w:tc>
        <w:tc>
          <w:tcPr>
            <w:tcW w:w="802" w:type="pct"/>
            <w:tcBorders>
              <w:left w:val="nil"/>
            </w:tcBorders>
          </w:tcPr>
          <w:p w14:paraId="281D084D" w14:textId="77777777" w:rsidR="001E12BC" w:rsidRPr="001E12BC" w:rsidRDefault="001E12BC" w:rsidP="001E12BC">
            <w:pPr>
              <w:tabs>
                <w:tab w:val="left" w:pos="1626"/>
              </w:tabs>
              <w:adjustRightInd w:val="0"/>
              <w:jc w:val="right"/>
              <w:rPr>
                <w:rFonts w:ascii="Arial" w:eastAsia="Times New Roman" w:hAnsi="Arial" w:cs="Arial"/>
                <w:b/>
                <w:sz w:val="20"/>
                <w:lang w:val="es-MX" w:eastAsia="es-MX"/>
              </w:rPr>
            </w:pPr>
            <w:r w:rsidRPr="001E12BC">
              <w:rPr>
                <w:rFonts w:ascii="Arial" w:eastAsia="Times New Roman" w:hAnsi="Arial" w:cs="Arial"/>
                <w:b/>
                <w:sz w:val="20"/>
                <w:lang w:val="es-MX" w:eastAsia="es-MX"/>
              </w:rPr>
              <w:t>10,426,154.00</w:t>
            </w:r>
          </w:p>
        </w:tc>
      </w:tr>
      <w:tr w:rsidR="001E12BC" w:rsidRPr="001E12BC" w14:paraId="7FDADE90" w14:textId="77777777" w:rsidTr="008D4E13">
        <w:trPr>
          <w:trHeight w:val="20"/>
        </w:trPr>
        <w:tc>
          <w:tcPr>
            <w:tcW w:w="4120" w:type="pct"/>
          </w:tcPr>
          <w:p w14:paraId="73CFA5E0"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Fondo de Aportaciones para la Infraestructura Social Municipal</w:t>
            </w:r>
          </w:p>
        </w:tc>
        <w:tc>
          <w:tcPr>
            <w:tcW w:w="78" w:type="pct"/>
            <w:tcBorders>
              <w:right w:val="nil"/>
            </w:tcBorders>
          </w:tcPr>
          <w:p w14:paraId="001B7266" w14:textId="77777777" w:rsidR="001E12BC" w:rsidRPr="001E12BC" w:rsidRDefault="001E12BC" w:rsidP="001E12BC">
            <w:pPr>
              <w:tabs>
                <w:tab w:val="left" w:pos="162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2" w:type="pct"/>
            <w:tcBorders>
              <w:left w:val="nil"/>
            </w:tcBorders>
          </w:tcPr>
          <w:p w14:paraId="38005573" w14:textId="77777777" w:rsidR="001E12BC" w:rsidRPr="001E12BC" w:rsidRDefault="001E12BC" w:rsidP="001E12BC">
            <w:pPr>
              <w:tabs>
                <w:tab w:val="left" w:pos="162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6,819,244.00</w:t>
            </w:r>
          </w:p>
        </w:tc>
      </w:tr>
      <w:tr w:rsidR="001E12BC" w:rsidRPr="001E12BC" w14:paraId="25E5BB11" w14:textId="77777777" w:rsidTr="008D4E13">
        <w:trPr>
          <w:trHeight w:val="20"/>
        </w:trPr>
        <w:tc>
          <w:tcPr>
            <w:tcW w:w="4120" w:type="pct"/>
          </w:tcPr>
          <w:p w14:paraId="0A9934F9"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Fondo de Aportaciones para el Fortalecimiento Municipal</w:t>
            </w:r>
          </w:p>
        </w:tc>
        <w:tc>
          <w:tcPr>
            <w:tcW w:w="78" w:type="pct"/>
            <w:tcBorders>
              <w:right w:val="nil"/>
            </w:tcBorders>
          </w:tcPr>
          <w:p w14:paraId="3291F545" w14:textId="77777777" w:rsidR="001E12BC" w:rsidRPr="001E12BC" w:rsidRDefault="001E12BC" w:rsidP="001E12BC">
            <w:pPr>
              <w:tabs>
                <w:tab w:val="left" w:pos="1788"/>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2" w:type="pct"/>
            <w:tcBorders>
              <w:left w:val="nil"/>
            </w:tcBorders>
          </w:tcPr>
          <w:p w14:paraId="247B367A" w14:textId="77777777" w:rsidR="001E12BC" w:rsidRPr="001E12BC" w:rsidRDefault="001E12BC" w:rsidP="001E12BC">
            <w:pPr>
              <w:tabs>
                <w:tab w:val="left" w:pos="1788"/>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3,606,910.00</w:t>
            </w:r>
          </w:p>
        </w:tc>
      </w:tr>
    </w:tbl>
    <w:p w14:paraId="79463F5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16F9918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12.- </w:t>
      </w:r>
      <w:r w:rsidRPr="001E12BC">
        <w:rPr>
          <w:rFonts w:ascii="Arial" w:eastAsia="Times New Roman" w:hAnsi="Arial" w:cs="Arial"/>
          <w:sz w:val="20"/>
          <w:szCs w:val="20"/>
          <w:lang w:val="es-MX" w:eastAsia="es-MX"/>
        </w:rPr>
        <w:t>Los ingresos extraordinarios que podrá percibir la Hacienda Pública Municipal serán los siguientes:</w:t>
      </w:r>
    </w:p>
    <w:p w14:paraId="7F4FB6A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366"/>
        <w:gridCol w:w="426"/>
        <w:gridCol w:w="1319"/>
      </w:tblGrid>
      <w:tr w:rsidR="001E12BC" w:rsidRPr="001E12BC" w14:paraId="180C805F"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302059F3"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Ingresos por ventas de bienes, prestaciones de servicios y otros ingresos</w:t>
            </w:r>
          </w:p>
        </w:tc>
        <w:tc>
          <w:tcPr>
            <w:tcW w:w="234" w:type="pct"/>
            <w:tcBorders>
              <w:top w:val="single" w:sz="4" w:space="0" w:color="auto"/>
              <w:left w:val="nil"/>
              <w:bottom w:val="single" w:sz="4" w:space="0" w:color="auto"/>
              <w:right w:val="nil"/>
            </w:tcBorders>
          </w:tcPr>
          <w:p w14:paraId="64279B36"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724" w:type="pct"/>
            <w:tcBorders>
              <w:top w:val="single" w:sz="4" w:space="0" w:color="auto"/>
              <w:left w:val="nil"/>
              <w:bottom w:val="single" w:sz="4" w:space="0" w:color="auto"/>
              <w:right w:val="single" w:sz="4" w:space="0" w:color="auto"/>
            </w:tcBorders>
            <w:hideMark/>
          </w:tcPr>
          <w:p w14:paraId="5E7A61F3"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0.00</w:t>
            </w:r>
          </w:p>
        </w:tc>
      </w:tr>
      <w:tr w:rsidR="001E12BC" w:rsidRPr="001E12BC" w14:paraId="0AF46081"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32A56EDD"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instituciones públicas de seguridad social</w:t>
            </w:r>
          </w:p>
        </w:tc>
        <w:tc>
          <w:tcPr>
            <w:tcW w:w="234" w:type="pct"/>
            <w:tcBorders>
              <w:top w:val="nil"/>
              <w:left w:val="nil"/>
              <w:bottom w:val="single" w:sz="4" w:space="0" w:color="auto"/>
              <w:right w:val="nil"/>
            </w:tcBorders>
          </w:tcPr>
          <w:p w14:paraId="0F9AF08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460A0F29"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2CA64E51"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5C26E8B6"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lastRenderedPageBreak/>
              <w:t>Ingresos por venta de bienes y prestación de servicio de empresas productivas del estado</w:t>
            </w:r>
          </w:p>
        </w:tc>
        <w:tc>
          <w:tcPr>
            <w:tcW w:w="234" w:type="pct"/>
            <w:tcBorders>
              <w:top w:val="nil"/>
              <w:left w:val="nil"/>
              <w:bottom w:val="single" w:sz="4" w:space="0" w:color="auto"/>
              <w:right w:val="nil"/>
            </w:tcBorders>
          </w:tcPr>
          <w:p w14:paraId="5BBA82A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1D3245A3"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7CA28D28"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03173393"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entidades paraestatales y fideicomisos no empresariales y no financieros</w:t>
            </w:r>
          </w:p>
        </w:tc>
        <w:tc>
          <w:tcPr>
            <w:tcW w:w="234" w:type="pct"/>
            <w:tcBorders>
              <w:top w:val="single" w:sz="4" w:space="0" w:color="auto"/>
              <w:left w:val="single" w:sz="4" w:space="0" w:color="auto"/>
              <w:bottom w:val="single" w:sz="4" w:space="0" w:color="auto"/>
            </w:tcBorders>
          </w:tcPr>
          <w:p w14:paraId="2C22401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single" w:sz="4" w:space="0" w:color="auto"/>
              <w:left w:val="nil"/>
              <w:bottom w:val="single" w:sz="4" w:space="0" w:color="auto"/>
              <w:right w:val="single" w:sz="4" w:space="0" w:color="auto"/>
            </w:tcBorders>
            <w:hideMark/>
          </w:tcPr>
          <w:p w14:paraId="39012984"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2DCE0AB0"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030E406E"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entidades paraestatales empresariales no financieras con participación estatal mayoritaria</w:t>
            </w:r>
          </w:p>
        </w:tc>
        <w:tc>
          <w:tcPr>
            <w:tcW w:w="234" w:type="pct"/>
            <w:tcBorders>
              <w:top w:val="nil"/>
              <w:left w:val="nil"/>
              <w:bottom w:val="single" w:sz="4" w:space="0" w:color="auto"/>
              <w:right w:val="nil"/>
            </w:tcBorders>
          </w:tcPr>
          <w:p w14:paraId="54CA6A0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7452F6AC"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685F2557"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547CD27C"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entidades paraestatales empresariales financieras monetarias con participación estatal mayoritaria</w:t>
            </w:r>
          </w:p>
        </w:tc>
        <w:tc>
          <w:tcPr>
            <w:tcW w:w="234" w:type="pct"/>
            <w:tcBorders>
              <w:top w:val="nil"/>
              <w:left w:val="nil"/>
              <w:bottom w:val="single" w:sz="4" w:space="0" w:color="auto"/>
              <w:right w:val="nil"/>
            </w:tcBorders>
          </w:tcPr>
          <w:p w14:paraId="53A3C30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4C7CBCAD"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36E8DB44"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25287B69"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entidades paraestatales empresariales financieras no monetarias con participación estatal mayoritaria</w:t>
            </w:r>
          </w:p>
        </w:tc>
        <w:tc>
          <w:tcPr>
            <w:tcW w:w="234" w:type="pct"/>
            <w:tcBorders>
              <w:top w:val="nil"/>
              <w:left w:val="nil"/>
              <w:bottom w:val="single" w:sz="4" w:space="0" w:color="auto"/>
              <w:right w:val="nil"/>
            </w:tcBorders>
          </w:tcPr>
          <w:p w14:paraId="1D1327D7"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02EC1B8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09968535"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1E3095A7"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fideicomisos financieros públicos con participación estatal mayoritaria</w:t>
            </w:r>
          </w:p>
        </w:tc>
        <w:tc>
          <w:tcPr>
            <w:tcW w:w="234" w:type="pct"/>
            <w:tcBorders>
              <w:top w:val="nil"/>
              <w:left w:val="nil"/>
              <w:bottom w:val="single" w:sz="4" w:space="0" w:color="auto"/>
              <w:right w:val="nil"/>
            </w:tcBorders>
          </w:tcPr>
          <w:p w14:paraId="48E9D8E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4E32AFFE"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3684DA19"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6E81053D"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 de bienes y prestación de servicios de los poderes legislativo y judicial y de los órganos autónomos</w:t>
            </w:r>
          </w:p>
        </w:tc>
        <w:tc>
          <w:tcPr>
            <w:tcW w:w="234" w:type="pct"/>
            <w:tcBorders>
              <w:top w:val="nil"/>
              <w:left w:val="nil"/>
              <w:bottom w:val="single" w:sz="4" w:space="0" w:color="auto"/>
              <w:right w:val="nil"/>
            </w:tcBorders>
          </w:tcPr>
          <w:p w14:paraId="66B2DDD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76F52B23"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00EC20D0"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21AFB8A4" w14:textId="77777777" w:rsidR="001E12BC" w:rsidRPr="001E12BC" w:rsidRDefault="001E12BC" w:rsidP="001E12BC">
            <w:pPr>
              <w:widowControl/>
              <w:autoSpaceDE/>
              <w:autoSpaceDN/>
              <w:spacing w:line="360" w:lineRule="auto"/>
              <w:jc w:val="both"/>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Ingresos por ventas de bienes y servicios producidos en establecimientos del Gobierno Central</w:t>
            </w:r>
          </w:p>
        </w:tc>
        <w:tc>
          <w:tcPr>
            <w:tcW w:w="234" w:type="pct"/>
            <w:tcBorders>
              <w:top w:val="nil"/>
              <w:left w:val="nil"/>
              <w:bottom w:val="single" w:sz="4" w:space="0" w:color="auto"/>
              <w:right w:val="nil"/>
            </w:tcBorders>
          </w:tcPr>
          <w:p w14:paraId="6D4B30F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4" w:type="pct"/>
            <w:tcBorders>
              <w:top w:val="nil"/>
              <w:left w:val="nil"/>
              <w:bottom w:val="single" w:sz="4" w:space="0" w:color="auto"/>
              <w:right w:val="single" w:sz="4" w:space="0" w:color="auto"/>
            </w:tcBorders>
            <w:hideMark/>
          </w:tcPr>
          <w:p w14:paraId="78A22ED9"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7DB38747"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CellMar>
          <w:left w:w="70" w:type="dxa"/>
          <w:right w:w="70" w:type="dxa"/>
        </w:tblCellMar>
        <w:tblLook w:val="04A0" w:firstRow="1" w:lastRow="0" w:firstColumn="1" w:lastColumn="0" w:noHBand="0" w:noVBand="1"/>
      </w:tblPr>
      <w:tblGrid>
        <w:gridCol w:w="7366"/>
        <w:gridCol w:w="428"/>
        <w:gridCol w:w="1317"/>
      </w:tblGrid>
      <w:tr w:rsidR="001E12BC" w:rsidRPr="001E12BC" w14:paraId="7DB7297B"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6B59A614"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Transferencias, Asignaciones, Subsidios y subvenciones, y pensiones y jubilaciones</w:t>
            </w:r>
          </w:p>
        </w:tc>
        <w:tc>
          <w:tcPr>
            <w:tcW w:w="235" w:type="pct"/>
            <w:tcBorders>
              <w:top w:val="single" w:sz="4" w:space="0" w:color="auto"/>
              <w:left w:val="nil"/>
              <w:bottom w:val="single" w:sz="4" w:space="0" w:color="auto"/>
              <w:right w:val="nil"/>
            </w:tcBorders>
          </w:tcPr>
          <w:p w14:paraId="6945393C"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723" w:type="pct"/>
            <w:tcBorders>
              <w:top w:val="single" w:sz="4" w:space="0" w:color="auto"/>
              <w:left w:val="nil"/>
              <w:bottom w:val="single" w:sz="4" w:space="0" w:color="auto"/>
              <w:right w:val="single" w:sz="4" w:space="0" w:color="auto"/>
            </w:tcBorders>
            <w:hideMark/>
          </w:tcPr>
          <w:p w14:paraId="1FB1A943"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0.00</w:t>
            </w:r>
          </w:p>
        </w:tc>
      </w:tr>
      <w:tr w:rsidR="001E12BC" w:rsidRPr="001E12BC" w14:paraId="08ADFBEF"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76BF521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Transferencias y asignaciones</w:t>
            </w:r>
          </w:p>
        </w:tc>
        <w:tc>
          <w:tcPr>
            <w:tcW w:w="235" w:type="pct"/>
            <w:tcBorders>
              <w:top w:val="nil"/>
              <w:left w:val="nil"/>
              <w:bottom w:val="single" w:sz="4" w:space="0" w:color="auto"/>
              <w:right w:val="nil"/>
            </w:tcBorders>
          </w:tcPr>
          <w:p w14:paraId="24BD005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3" w:type="pct"/>
            <w:tcBorders>
              <w:top w:val="nil"/>
              <w:left w:val="nil"/>
              <w:bottom w:val="single" w:sz="4" w:space="0" w:color="auto"/>
              <w:right w:val="single" w:sz="4" w:space="0" w:color="auto"/>
            </w:tcBorders>
            <w:hideMark/>
          </w:tcPr>
          <w:p w14:paraId="01C1F3AE"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59B07427"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15A6A944"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Subsidios y Subvenciones</w:t>
            </w:r>
          </w:p>
        </w:tc>
        <w:tc>
          <w:tcPr>
            <w:tcW w:w="235" w:type="pct"/>
            <w:tcBorders>
              <w:top w:val="single" w:sz="4" w:space="0" w:color="auto"/>
              <w:left w:val="nil"/>
              <w:bottom w:val="single" w:sz="4" w:space="0" w:color="auto"/>
              <w:right w:val="nil"/>
            </w:tcBorders>
          </w:tcPr>
          <w:p w14:paraId="35B84AF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3" w:type="pct"/>
            <w:tcBorders>
              <w:top w:val="single" w:sz="4" w:space="0" w:color="auto"/>
              <w:left w:val="nil"/>
              <w:bottom w:val="single" w:sz="4" w:space="0" w:color="auto"/>
              <w:right w:val="single" w:sz="4" w:space="0" w:color="auto"/>
            </w:tcBorders>
            <w:hideMark/>
          </w:tcPr>
          <w:p w14:paraId="7A20DC4D"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3A1A2D8D"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6164D182"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Pensiones y Jubilaciones </w:t>
            </w:r>
          </w:p>
        </w:tc>
        <w:tc>
          <w:tcPr>
            <w:tcW w:w="235" w:type="pct"/>
            <w:tcBorders>
              <w:top w:val="nil"/>
              <w:left w:val="nil"/>
              <w:bottom w:val="single" w:sz="4" w:space="0" w:color="auto"/>
              <w:right w:val="nil"/>
            </w:tcBorders>
          </w:tcPr>
          <w:p w14:paraId="73C6642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3" w:type="pct"/>
            <w:tcBorders>
              <w:top w:val="nil"/>
              <w:left w:val="nil"/>
              <w:bottom w:val="single" w:sz="4" w:space="0" w:color="auto"/>
              <w:right w:val="single" w:sz="4" w:space="0" w:color="auto"/>
            </w:tcBorders>
            <w:hideMark/>
          </w:tcPr>
          <w:p w14:paraId="1CFD3D02"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3734A98E"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19523A1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Transferencias a Fideicomisos, mandatos y análogos</w:t>
            </w:r>
          </w:p>
        </w:tc>
        <w:tc>
          <w:tcPr>
            <w:tcW w:w="235" w:type="pct"/>
            <w:tcBorders>
              <w:top w:val="single" w:sz="4" w:space="0" w:color="auto"/>
              <w:left w:val="single" w:sz="4" w:space="0" w:color="auto"/>
              <w:bottom w:val="single" w:sz="4" w:space="0" w:color="auto"/>
            </w:tcBorders>
          </w:tcPr>
          <w:p w14:paraId="028A485D"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723" w:type="pct"/>
            <w:tcBorders>
              <w:top w:val="single" w:sz="4" w:space="0" w:color="auto"/>
              <w:left w:val="nil"/>
              <w:bottom w:val="single" w:sz="4" w:space="0" w:color="auto"/>
              <w:right w:val="single" w:sz="4" w:space="0" w:color="auto"/>
            </w:tcBorders>
            <w:hideMark/>
          </w:tcPr>
          <w:p w14:paraId="0E06D56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7A5989B8" w14:textId="77777777" w:rsidR="001E12BC" w:rsidRPr="001E12BC" w:rsidRDefault="001E12BC" w:rsidP="001E12BC">
      <w:pPr>
        <w:widowControl/>
        <w:autoSpaceDE/>
        <w:autoSpaceDN/>
        <w:spacing w:line="360" w:lineRule="auto"/>
        <w:rPr>
          <w:rFonts w:ascii="Arial" w:eastAsia="Calibri" w:hAnsi="Arial" w:cs="Arial"/>
          <w:sz w:val="20"/>
          <w:szCs w:val="20"/>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6"/>
        <w:gridCol w:w="426"/>
        <w:gridCol w:w="1319"/>
      </w:tblGrid>
      <w:tr w:rsidR="001E12BC" w:rsidRPr="001E12BC" w14:paraId="44D2C0B4" w14:textId="77777777" w:rsidTr="008D4E13">
        <w:trPr>
          <w:trHeight w:val="20"/>
        </w:trPr>
        <w:tc>
          <w:tcPr>
            <w:tcW w:w="4042" w:type="pct"/>
          </w:tcPr>
          <w:p w14:paraId="58054F94" w14:textId="77777777" w:rsidR="001E12BC" w:rsidRPr="001E12BC" w:rsidRDefault="001E12BC" w:rsidP="001E12BC">
            <w:pPr>
              <w:adjustRightInd w:val="0"/>
              <w:rPr>
                <w:rFonts w:ascii="Arial" w:eastAsia="Times New Roman" w:hAnsi="Arial" w:cs="Arial"/>
                <w:b/>
                <w:sz w:val="20"/>
                <w:lang w:val="es-MX" w:eastAsia="es-MX"/>
              </w:rPr>
            </w:pPr>
            <w:r w:rsidRPr="001E12BC">
              <w:rPr>
                <w:rFonts w:ascii="Arial" w:eastAsia="Times New Roman" w:hAnsi="Arial" w:cs="Arial"/>
                <w:b/>
                <w:sz w:val="20"/>
                <w:lang w:val="es-MX" w:eastAsia="es-MX"/>
              </w:rPr>
              <w:t>Convenios</w:t>
            </w:r>
          </w:p>
        </w:tc>
        <w:tc>
          <w:tcPr>
            <w:tcW w:w="234" w:type="pct"/>
            <w:tcBorders>
              <w:right w:val="nil"/>
            </w:tcBorders>
          </w:tcPr>
          <w:p w14:paraId="5ECAC4CB" w14:textId="77777777" w:rsidR="001E12BC" w:rsidRPr="001E12BC" w:rsidRDefault="001E12BC" w:rsidP="001E12BC">
            <w:pPr>
              <w:adjustRightInd w:val="0"/>
              <w:rPr>
                <w:rFonts w:ascii="Arial" w:eastAsia="Times New Roman" w:hAnsi="Arial" w:cs="Arial"/>
                <w:b/>
                <w:sz w:val="20"/>
                <w:lang w:val="es-MX" w:eastAsia="es-MX"/>
              </w:rPr>
            </w:pPr>
            <w:r w:rsidRPr="001E12BC">
              <w:rPr>
                <w:rFonts w:ascii="Arial" w:eastAsia="Times New Roman" w:hAnsi="Arial" w:cs="Arial"/>
                <w:b/>
                <w:sz w:val="20"/>
                <w:lang w:val="es-MX" w:eastAsia="es-MX"/>
              </w:rPr>
              <w:t>$</w:t>
            </w:r>
          </w:p>
        </w:tc>
        <w:tc>
          <w:tcPr>
            <w:tcW w:w="724" w:type="pct"/>
            <w:tcBorders>
              <w:left w:val="nil"/>
            </w:tcBorders>
          </w:tcPr>
          <w:p w14:paraId="23EC8C65" w14:textId="77777777" w:rsidR="001E12BC" w:rsidRPr="001E12BC" w:rsidRDefault="001E12BC" w:rsidP="001E12BC">
            <w:pPr>
              <w:adjustRightInd w:val="0"/>
              <w:jc w:val="right"/>
              <w:rPr>
                <w:rFonts w:ascii="Arial" w:eastAsia="Times New Roman" w:hAnsi="Arial" w:cs="Arial"/>
                <w:b/>
                <w:sz w:val="20"/>
                <w:lang w:val="es-MX" w:eastAsia="es-MX"/>
              </w:rPr>
            </w:pPr>
            <w:r w:rsidRPr="001E12BC">
              <w:rPr>
                <w:rFonts w:ascii="Arial" w:eastAsia="Times New Roman" w:hAnsi="Arial" w:cs="Arial"/>
                <w:b/>
                <w:sz w:val="20"/>
                <w:lang w:val="es-MX" w:eastAsia="es-MX"/>
              </w:rPr>
              <w:t>0.00</w:t>
            </w:r>
          </w:p>
        </w:tc>
      </w:tr>
      <w:tr w:rsidR="001E12BC" w:rsidRPr="001E12BC" w14:paraId="7ECA4663" w14:textId="77777777" w:rsidTr="008D4E13">
        <w:trPr>
          <w:trHeight w:val="20"/>
        </w:trPr>
        <w:tc>
          <w:tcPr>
            <w:tcW w:w="4042" w:type="pct"/>
          </w:tcPr>
          <w:p w14:paraId="6437943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Con la Federación o el Estado: Hábitat, Tu Casa, 3x1 migrantes, Rescate de Espacios Públicos, entre otros.</w:t>
            </w:r>
          </w:p>
        </w:tc>
        <w:tc>
          <w:tcPr>
            <w:tcW w:w="234" w:type="pct"/>
            <w:tcBorders>
              <w:right w:val="nil"/>
            </w:tcBorders>
          </w:tcPr>
          <w:p w14:paraId="433D6E6D"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24" w:type="pct"/>
            <w:tcBorders>
              <w:left w:val="nil"/>
            </w:tcBorders>
          </w:tcPr>
          <w:p w14:paraId="26C215C7" w14:textId="77777777" w:rsidR="001E12BC" w:rsidRPr="001E12BC" w:rsidRDefault="001E12BC" w:rsidP="001E12BC">
            <w:pPr>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0.00</w:t>
            </w:r>
          </w:p>
        </w:tc>
      </w:tr>
    </w:tbl>
    <w:p w14:paraId="30FB2EAA" w14:textId="77777777" w:rsidR="001E12BC" w:rsidRPr="001E12BC" w:rsidRDefault="001E12BC" w:rsidP="001E12BC">
      <w:pPr>
        <w:widowControl/>
        <w:autoSpaceDE/>
        <w:autoSpaceDN/>
        <w:spacing w:line="360" w:lineRule="auto"/>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7365"/>
        <w:gridCol w:w="569"/>
        <w:gridCol w:w="1177"/>
      </w:tblGrid>
      <w:tr w:rsidR="001E12BC" w:rsidRPr="001E12BC" w14:paraId="6A72CFE6"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2F39FC69" w14:textId="77777777" w:rsidR="001E12BC" w:rsidRPr="001E12BC" w:rsidRDefault="001E12BC" w:rsidP="001E12BC">
            <w:pPr>
              <w:widowControl/>
              <w:autoSpaceDE/>
              <w:autoSpaceDN/>
              <w:spacing w:line="360" w:lineRule="auto"/>
              <w:jc w:val="both"/>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Ingresos derivados de Financiamientos</w:t>
            </w:r>
          </w:p>
        </w:tc>
        <w:tc>
          <w:tcPr>
            <w:tcW w:w="312" w:type="pct"/>
            <w:tcBorders>
              <w:top w:val="single" w:sz="4" w:space="0" w:color="auto"/>
              <w:left w:val="nil"/>
              <w:bottom w:val="single" w:sz="4" w:space="0" w:color="auto"/>
              <w:right w:val="nil"/>
            </w:tcBorders>
          </w:tcPr>
          <w:p w14:paraId="5E951B04" w14:textId="77777777" w:rsidR="001E12BC" w:rsidRPr="001E12BC" w:rsidRDefault="001E12BC" w:rsidP="001E12BC">
            <w:pPr>
              <w:widowControl/>
              <w:autoSpaceDE/>
              <w:autoSpaceDN/>
              <w:spacing w:line="360" w:lineRule="auto"/>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w:t>
            </w:r>
          </w:p>
        </w:tc>
        <w:tc>
          <w:tcPr>
            <w:tcW w:w="646" w:type="pct"/>
            <w:tcBorders>
              <w:top w:val="single" w:sz="4" w:space="0" w:color="auto"/>
              <w:left w:val="nil"/>
              <w:bottom w:val="single" w:sz="4" w:space="0" w:color="auto"/>
              <w:right w:val="single" w:sz="4" w:space="0" w:color="auto"/>
            </w:tcBorders>
            <w:hideMark/>
          </w:tcPr>
          <w:p w14:paraId="193A3E40" w14:textId="77777777" w:rsidR="001E12BC" w:rsidRPr="001E12BC" w:rsidRDefault="001E12BC" w:rsidP="001E12BC">
            <w:pPr>
              <w:widowControl/>
              <w:autoSpaceDE/>
              <w:autoSpaceDN/>
              <w:spacing w:line="360" w:lineRule="auto"/>
              <w:jc w:val="right"/>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0.00</w:t>
            </w:r>
          </w:p>
        </w:tc>
      </w:tr>
      <w:tr w:rsidR="001E12BC" w:rsidRPr="001E12BC" w14:paraId="55624B7D"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519EA2A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Endeudamiento interno</w:t>
            </w:r>
          </w:p>
        </w:tc>
        <w:tc>
          <w:tcPr>
            <w:tcW w:w="312" w:type="pct"/>
            <w:tcBorders>
              <w:top w:val="nil"/>
              <w:left w:val="nil"/>
              <w:bottom w:val="single" w:sz="4" w:space="0" w:color="auto"/>
              <w:right w:val="nil"/>
            </w:tcBorders>
          </w:tcPr>
          <w:p w14:paraId="4DD3341D"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3A832D0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4B0919A0" w14:textId="77777777" w:rsidTr="008D4E13">
        <w:trPr>
          <w:trHeight w:val="20"/>
        </w:trPr>
        <w:tc>
          <w:tcPr>
            <w:tcW w:w="4042" w:type="pct"/>
            <w:tcBorders>
              <w:top w:val="nil"/>
              <w:left w:val="single" w:sz="4" w:space="0" w:color="auto"/>
              <w:bottom w:val="single" w:sz="4" w:space="0" w:color="auto"/>
              <w:right w:val="single" w:sz="4" w:space="0" w:color="auto"/>
            </w:tcBorders>
            <w:hideMark/>
          </w:tcPr>
          <w:p w14:paraId="36F6E93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Endeudamiento externo</w:t>
            </w:r>
          </w:p>
        </w:tc>
        <w:tc>
          <w:tcPr>
            <w:tcW w:w="312" w:type="pct"/>
            <w:tcBorders>
              <w:top w:val="nil"/>
              <w:left w:val="nil"/>
              <w:bottom w:val="single" w:sz="4" w:space="0" w:color="auto"/>
              <w:right w:val="nil"/>
            </w:tcBorders>
          </w:tcPr>
          <w:p w14:paraId="395E48B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71184482"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r w:rsidR="001E12BC" w:rsidRPr="001E12BC" w14:paraId="00D47921" w14:textId="77777777" w:rsidTr="008D4E13">
        <w:trPr>
          <w:trHeight w:val="20"/>
        </w:trPr>
        <w:tc>
          <w:tcPr>
            <w:tcW w:w="4042" w:type="pct"/>
            <w:tcBorders>
              <w:top w:val="single" w:sz="4" w:space="0" w:color="auto"/>
              <w:left w:val="single" w:sz="4" w:space="0" w:color="auto"/>
              <w:bottom w:val="single" w:sz="4" w:space="0" w:color="auto"/>
              <w:right w:val="single" w:sz="4" w:space="0" w:color="auto"/>
            </w:tcBorders>
            <w:hideMark/>
          </w:tcPr>
          <w:p w14:paraId="3728E644"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Financiamiento Interno</w:t>
            </w:r>
          </w:p>
        </w:tc>
        <w:tc>
          <w:tcPr>
            <w:tcW w:w="312" w:type="pct"/>
            <w:tcBorders>
              <w:top w:val="nil"/>
              <w:left w:val="nil"/>
              <w:bottom w:val="single" w:sz="4" w:space="0" w:color="auto"/>
              <w:right w:val="nil"/>
            </w:tcBorders>
          </w:tcPr>
          <w:p w14:paraId="3716A20F"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646" w:type="pct"/>
            <w:tcBorders>
              <w:top w:val="nil"/>
              <w:left w:val="nil"/>
              <w:bottom w:val="single" w:sz="4" w:space="0" w:color="auto"/>
              <w:right w:val="single" w:sz="4" w:space="0" w:color="auto"/>
            </w:tcBorders>
            <w:hideMark/>
          </w:tcPr>
          <w:p w14:paraId="7A53EDBE"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0.00</w:t>
            </w:r>
          </w:p>
        </w:tc>
      </w:tr>
    </w:tbl>
    <w:p w14:paraId="72379810" w14:textId="77777777" w:rsidR="001E12BC" w:rsidRPr="001E12BC" w:rsidRDefault="001E12BC" w:rsidP="001E12BC">
      <w:pPr>
        <w:widowControl/>
        <w:autoSpaceDE/>
        <w:autoSpaceDN/>
        <w:spacing w:line="360" w:lineRule="auto"/>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7367"/>
        <w:gridCol w:w="324"/>
        <w:gridCol w:w="1420"/>
      </w:tblGrid>
      <w:tr w:rsidR="001E12BC" w:rsidRPr="001E12BC" w14:paraId="73801234" w14:textId="77777777" w:rsidTr="008D4E13">
        <w:trPr>
          <w:trHeight w:val="20"/>
        </w:trPr>
        <w:tc>
          <w:tcPr>
            <w:tcW w:w="4043" w:type="pct"/>
            <w:tcBorders>
              <w:top w:val="single" w:sz="4" w:space="0" w:color="auto"/>
              <w:left w:val="single" w:sz="4" w:space="0" w:color="auto"/>
              <w:bottom w:val="single" w:sz="4" w:space="0" w:color="auto"/>
              <w:right w:val="single" w:sz="4" w:space="0" w:color="auto"/>
            </w:tcBorders>
          </w:tcPr>
          <w:p w14:paraId="59D19D0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Calibri" w:hAnsi="Arial" w:cs="Arial"/>
                <w:b/>
                <w:sz w:val="20"/>
                <w:szCs w:val="20"/>
                <w:lang w:val="es-MX"/>
              </w:rPr>
              <w:lastRenderedPageBreak/>
              <w:t>EL TOTAL DE INGRESOS QUE EL MUNICIPIO DE CHAPAB, YUCATÁN, PERCIBIRÁ DURANTE EL EJERCICIO FISCAL 2026, ASCENDERÁ A:</w:t>
            </w:r>
          </w:p>
        </w:tc>
        <w:tc>
          <w:tcPr>
            <w:tcW w:w="178" w:type="pct"/>
            <w:tcBorders>
              <w:top w:val="single" w:sz="4" w:space="0" w:color="auto"/>
              <w:left w:val="nil"/>
              <w:bottom w:val="single" w:sz="4" w:space="0" w:color="auto"/>
              <w:right w:val="nil"/>
            </w:tcBorders>
          </w:tcPr>
          <w:p w14:paraId="59827E5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Calibri" w:hAnsi="Arial" w:cs="Arial"/>
                <w:b/>
                <w:sz w:val="20"/>
                <w:szCs w:val="20"/>
                <w:lang w:val="es-MX"/>
              </w:rPr>
              <w:t>$</w:t>
            </w:r>
          </w:p>
        </w:tc>
        <w:tc>
          <w:tcPr>
            <w:tcW w:w="779" w:type="pct"/>
            <w:tcBorders>
              <w:top w:val="single" w:sz="4" w:space="0" w:color="auto"/>
              <w:left w:val="nil"/>
              <w:bottom w:val="single" w:sz="4" w:space="0" w:color="auto"/>
              <w:right w:val="single" w:sz="4" w:space="0" w:color="auto"/>
            </w:tcBorders>
          </w:tcPr>
          <w:p w14:paraId="7E35DD84" w14:textId="77777777" w:rsidR="001E12BC" w:rsidRPr="001E12BC" w:rsidRDefault="001E12BC" w:rsidP="001E12BC">
            <w:pPr>
              <w:widowControl/>
              <w:autoSpaceDE/>
              <w:autoSpaceDN/>
              <w:spacing w:line="360" w:lineRule="auto"/>
              <w:jc w:val="right"/>
              <w:rPr>
                <w:rFonts w:ascii="Arial" w:eastAsia="Times New Roman" w:hAnsi="Arial" w:cs="Arial"/>
                <w:b/>
                <w:color w:val="000000"/>
                <w:sz w:val="20"/>
                <w:szCs w:val="20"/>
                <w:lang w:val="es-MX" w:eastAsia="es-MX"/>
              </w:rPr>
            </w:pPr>
            <w:r w:rsidRPr="001E12BC">
              <w:rPr>
                <w:rFonts w:ascii="Arial" w:eastAsia="Times New Roman" w:hAnsi="Arial" w:cs="Arial"/>
                <w:b/>
                <w:color w:val="000000"/>
                <w:sz w:val="20"/>
                <w:szCs w:val="20"/>
                <w:lang w:val="es-MX" w:eastAsia="es-MX"/>
              </w:rPr>
              <w:t>29,765,834.00</w:t>
            </w:r>
          </w:p>
        </w:tc>
      </w:tr>
    </w:tbl>
    <w:p w14:paraId="13473B78" w14:textId="77777777" w:rsidR="001E12BC" w:rsidRPr="001E12BC" w:rsidRDefault="001E12BC" w:rsidP="001E12BC">
      <w:pPr>
        <w:widowControl/>
        <w:autoSpaceDE/>
        <w:autoSpaceDN/>
        <w:spacing w:line="360" w:lineRule="auto"/>
        <w:rPr>
          <w:rFonts w:ascii="Arial" w:eastAsia="Calibri" w:hAnsi="Arial" w:cs="Arial"/>
          <w:sz w:val="20"/>
          <w:szCs w:val="20"/>
          <w:lang w:val="es-MX"/>
        </w:rPr>
      </w:pPr>
    </w:p>
    <w:p w14:paraId="2EC137B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SEGUNDO</w:t>
      </w:r>
    </w:p>
    <w:p w14:paraId="45827DFB"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IMPUESTOS</w:t>
      </w:r>
    </w:p>
    <w:p w14:paraId="3A27E99D"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p>
    <w:p w14:paraId="283A074D"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w:t>
      </w:r>
    </w:p>
    <w:p w14:paraId="5536D197"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Impuesto Predial</w:t>
      </w:r>
    </w:p>
    <w:p w14:paraId="331365AC"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0A304CD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13.- </w:t>
      </w:r>
      <w:r w:rsidRPr="001E12BC">
        <w:rPr>
          <w:rFonts w:ascii="Arial" w:eastAsia="Times New Roman" w:hAnsi="Arial" w:cs="Arial"/>
          <w:sz w:val="20"/>
          <w:szCs w:val="20"/>
          <w:lang w:val="es-MX" w:eastAsia="es-MX"/>
        </w:rPr>
        <w:t>El Impuesto Predial se causará de acuerdo con la siguiente tarifa</w:t>
      </w:r>
    </w:p>
    <w:p w14:paraId="7A00369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1"/>
        <w:gridCol w:w="1386"/>
        <w:gridCol w:w="350"/>
        <w:gridCol w:w="86"/>
        <w:gridCol w:w="1549"/>
        <w:gridCol w:w="425"/>
        <w:gridCol w:w="1560"/>
        <w:gridCol w:w="3304"/>
      </w:tblGrid>
      <w:tr w:rsidR="001E12BC" w:rsidRPr="001E12BC" w14:paraId="35B49063" w14:textId="77777777" w:rsidTr="008D4E13">
        <w:trPr>
          <w:trHeight w:val="20"/>
        </w:trPr>
        <w:tc>
          <w:tcPr>
            <w:tcW w:w="1008" w:type="pct"/>
            <w:gridSpan w:val="2"/>
          </w:tcPr>
          <w:p w14:paraId="753ADC99"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 xml:space="preserve">Límite </w:t>
            </w:r>
          </w:p>
          <w:p w14:paraId="6E2DDE21"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inferior</w:t>
            </w:r>
          </w:p>
        </w:tc>
        <w:tc>
          <w:tcPr>
            <w:tcW w:w="1089" w:type="pct"/>
            <w:gridSpan w:val="3"/>
          </w:tcPr>
          <w:p w14:paraId="70AF7E43"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 xml:space="preserve">Límite </w:t>
            </w:r>
          </w:p>
          <w:p w14:paraId="178BCE4C"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superior</w:t>
            </w:r>
          </w:p>
        </w:tc>
        <w:tc>
          <w:tcPr>
            <w:tcW w:w="1089" w:type="pct"/>
            <w:gridSpan w:val="2"/>
          </w:tcPr>
          <w:p w14:paraId="6975FA1F"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 xml:space="preserve">Cuota fija </w:t>
            </w:r>
          </w:p>
          <w:p w14:paraId="6E096029"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anual</w:t>
            </w:r>
          </w:p>
        </w:tc>
        <w:tc>
          <w:tcPr>
            <w:tcW w:w="1813" w:type="pct"/>
          </w:tcPr>
          <w:p w14:paraId="78BAEA1F"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Factor para aplicar al excedente del límite</w:t>
            </w:r>
          </w:p>
        </w:tc>
      </w:tr>
      <w:tr w:rsidR="001E12BC" w:rsidRPr="001E12BC" w14:paraId="12A06E03" w14:textId="77777777" w:rsidTr="008D4E13">
        <w:trPr>
          <w:trHeight w:val="20"/>
        </w:trPr>
        <w:tc>
          <w:tcPr>
            <w:tcW w:w="1008" w:type="pct"/>
            <w:gridSpan w:val="2"/>
          </w:tcPr>
          <w:p w14:paraId="6B13F9CF"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Pesos</w:t>
            </w:r>
          </w:p>
        </w:tc>
        <w:tc>
          <w:tcPr>
            <w:tcW w:w="1089" w:type="pct"/>
            <w:gridSpan w:val="3"/>
          </w:tcPr>
          <w:p w14:paraId="78635DDA"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Pesos</w:t>
            </w:r>
          </w:p>
        </w:tc>
        <w:tc>
          <w:tcPr>
            <w:tcW w:w="1089" w:type="pct"/>
            <w:gridSpan w:val="2"/>
          </w:tcPr>
          <w:p w14:paraId="17146484"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Pesos</w:t>
            </w:r>
          </w:p>
        </w:tc>
        <w:tc>
          <w:tcPr>
            <w:tcW w:w="1813" w:type="pct"/>
          </w:tcPr>
          <w:p w14:paraId="0460DA39" w14:textId="77777777" w:rsidR="001E12BC" w:rsidRPr="001E12BC" w:rsidRDefault="001E12BC" w:rsidP="001E12BC">
            <w:pPr>
              <w:adjustRightInd w:val="0"/>
              <w:rPr>
                <w:rFonts w:ascii="Arial" w:eastAsia="Times New Roman" w:hAnsi="Arial" w:cs="Arial"/>
                <w:sz w:val="20"/>
                <w:lang w:val="es-MX" w:eastAsia="es-MX"/>
              </w:rPr>
            </w:pPr>
          </w:p>
        </w:tc>
      </w:tr>
      <w:tr w:rsidR="001E12BC" w:rsidRPr="001E12BC" w14:paraId="7269F1D8" w14:textId="77777777" w:rsidTr="008D4E13">
        <w:trPr>
          <w:trHeight w:val="20"/>
        </w:trPr>
        <w:tc>
          <w:tcPr>
            <w:tcW w:w="248" w:type="pct"/>
            <w:tcBorders>
              <w:right w:val="nil"/>
            </w:tcBorders>
          </w:tcPr>
          <w:p w14:paraId="2FA9307F" w14:textId="77777777" w:rsidR="001E12BC" w:rsidRPr="001E12BC" w:rsidRDefault="001E12BC" w:rsidP="001E12BC">
            <w:pPr>
              <w:tabs>
                <w:tab w:val="left" w:pos="616"/>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08B655F3" w14:textId="77777777" w:rsidR="001E12BC" w:rsidRPr="001E12BC" w:rsidRDefault="001E12BC" w:rsidP="001E12BC">
            <w:pPr>
              <w:tabs>
                <w:tab w:val="left" w:pos="616"/>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0.01</w:t>
            </w:r>
          </w:p>
        </w:tc>
        <w:tc>
          <w:tcPr>
            <w:tcW w:w="239" w:type="pct"/>
            <w:gridSpan w:val="2"/>
            <w:tcBorders>
              <w:right w:val="nil"/>
            </w:tcBorders>
          </w:tcPr>
          <w:p w14:paraId="560C0EA3"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0" w:type="pct"/>
            <w:tcBorders>
              <w:left w:val="nil"/>
            </w:tcBorders>
          </w:tcPr>
          <w:p w14:paraId="279A685F"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5,000.00</w:t>
            </w:r>
          </w:p>
        </w:tc>
        <w:tc>
          <w:tcPr>
            <w:tcW w:w="233" w:type="pct"/>
            <w:tcBorders>
              <w:right w:val="nil"/>
            </w:tcBorders>
          </w:tcPr>
          <w:p w14:paraId="69A2C03A"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23B5685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50.00</w:t>
            </w:r>
          </w:p>
        </w:tc>
        <w:tc>
          <w:tcPr>
            <w:tcW w:w="1813" w:type="pct"/>
          </w:tcPr>
          <w:p w14:paraId="01714B7F"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0 %</w:t>
            </w:r>
          </w:p>
        </w:tc>
      </w:tr>
      <w:tr w:rsidR="001E12BC" w:rsidRPr="001E12BC" w14:paraId="54D62AC2" w14:textId="77777777" w:rsidTr="008D4E13">
        <w:trPr>
          <w:trHeight w:val="20"/>
        </w:trPr>
        <w:tc>
          <w:tcPr>
            <w:tcW w:w="248" w:type="pct"/>
            <w:tcBorders>
              <w:right w:val="nil"/>
            </w:tcBorders>
          </w:tcPr>
          <w:p w14:paraId="656FD9D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0F04E18E"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5,000.01</w:t>
            </w:r>
          </w:p>
        </w:tc>
        <w:tc>
          <w:tcPr>
            <w:tcW w:w="239" w:type="pct"/>
            <w:gridSpan w:val="2"/>
            <w:tcBorders>
              <w:right w:val="nil"/>
            </w:tcBorders>
          </w:tcPr>
          <w:p w14:paraId="494DACE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0" w:type="pct"/>
            <w:tcBorders>
              <w:left w:val="nil"/>
            </w:tcBorders>
          </w:tcPr>
          <w:p w14:paraId="43EEC2C1"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12,000.00</w:t>
            </w:r>
          </w:p>
        </w:tc>
        <w:tc>
          <w:tcPr>
            <w:tcW w:w="233" w:type="pct"/>
            <w:tcBorders>
              <w:right w:val="nil"/>
            </w:tcBorders>
          </w:tcPr>
          <w:p w14:paraId="39B23FBA"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0643A5B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60.00</w:t>
            </w:r>
          </w:p>
        </w:tc>
        <w:tc>
          <w:tcPr>
            <w:tcW w:w="1813" w:type="pct"/>
          </w:tcPr>
          <w:p w14:paraId="6C38A9C7"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0.025 %</w:t>
            </w:r>
          </w:p>
        </w:tc>
      </w:tr>
      <w:tr w:rsidR="001E12BC" w:rsidRPr="001E12BC" w14:paraId="511CE696" w14:textId="77777777" w:rsidTr="008D4E13">
        <w:trPr>
          <w:trHeight w:val="20"/>
        </w:trPr>
        <w:tc>
          <w:tcPr>
            <w:tcW w:w="248" w:type="pct"/>
            <w:tcBorders>
              <w:right w:val="nil"/>
            </w:tcBorders>
          </w:tcPr>
          <w:p w14:paraId="37332ADF"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4100710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12,001.00</w:t>
            </w:r>
          </w:p>
        </w:tc>
        <w:tc>
          <w:tcPr>
            <w:tcW w:w="239" w:type="pct"/>
            <w:gridSpan w:val="2"/>
            <w:tcBorders>
              <w:right w:val="nil"/>
            </w:tcBorders>
          </w:tcPr>
          <w:p w14:paraId="48FDB080"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0" w:type="pct"/>
            <w:tcBorders>
              <w:left w:val="nil"/>
            </w:tcBorders>
          </w:tcPr>
          <w:p w14:paraId="476901DB"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16,000.00</w:t>
            </w:r>
          </w:p>
        </w:tc>
        <w:tc>
          <w:tcPr>
            <w:tcW w:w="233" w:type="pct"/>
            <w:tcBorders>
              <w:right w:val="nil"/>
            </w:tcBorders>
          </w:tcPr>
          <w:p w14:paraId="227902DB"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176F4C4D"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75.00</w:t>
            </w:r>
          </w:p>
        </w:tc>
        <w:tc>
          <w:tcPr>
            <w:tcW w:w="1813" w:type="pct"/>
          </w:tcPr>
          <w:p w14:paraId="23CED70E" w14:textId="77777777" w:rsidR="001E12BC" w:rsidRPr="001E12BC" w:rsidRDefault="001E12BC" w:rsidP="001E12BC">
            <w:pPr>
              <w:adjustRightInd w:val="0"/>
              <w:jc w:val="center"/>
              <w:rPr>
                <w:rFonts w:ascii="Arial" w:eastAsia="Times New Roman" w:hAnsi="Arial" w:cs="Arial"/>
                <w:sz w:val="20"/>
                <w:highlight w:val="yellow"/>
                <w:lang w:val="es-MX" w:eastAsia="es-MX"/>
              </w:rPr>
            </w:pPr>
            <w:r w:rsidRPr="001E12BC">
              <w:rPr>
                <w:rFonts w:ascii="Arial" w:eastAsia="Times New Roman" w:hAnsi="Arial" w:cs="Arial"/>
                <w:sz w:val="20"/>
                <w:lang w:val="es-MX" w:eastAsia="es-MX"/>
              </w:rPr>
              <w:t>0.025 %</w:t>
            </w:r>
          </w:p>
        </w:tc>
      </w:tr>
      <w:tr w:rsidR="001E12BC" w:rsidRPr="001E12BC" w14:paraId="0F909AC4" w14:textId="77777777" w:rsidTr="008D4E13">
        <w:trPr>
          <w:trHeight w:val="20"/>
        </w:trPr>
        <w:tc>
          <w:tcPr>
            <w:tcW w:w="248" w:type="pct"/>
            <w:tcBorders>
              <w:right w:val="nil"/>
            </w:tcBorders>
          </w:tcPr>
          <w:p w14:paraId="5CC6F2AA"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57584C5B"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16,001.00</w:t>
            </w:r>
          </w:p>
        </w:tc>
        <w:tc>
          <w:tcPr>
            <w:tcW w:w="239" w:type="pct"/>
            <w:gridSpan w:val="2"/>
            <w:tcBorders>
              <w:right w:val="nil"/>
            </w:tcBorders>
          </w:tcPr>
          <w:p w14:paraId="71762EC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0" w:type="pct"/>
            <w:tcBorders>
              <w:left w:val="nil"/>
            </w:tcBorders>
          </w:tcPr>
          <w:p w14:paraId="5DED5B7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20,000.00</w:t>
            </w:r>
          </w:p>
        </w:tc>
        <w:tc>
          <w:tcPr>
            <w:tcW w:w="233" w:type="pct"/>
            <w:tcBorders>
              <w:right w:val="nil"/>
            </w:tcBorders>
          </w:tcPr>
          <w:p w14:paraId="75DAAFAE"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6192A30A"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80.00</w:t>
            </w:r>
          </w:p>
        </w:tc>
        <w:tc>
          <w:tcPr>
            <w:tcW w:w="1813" w:type="pct"/>
          </w:tcPr>
          <w:p w14:paraId="5185A826"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0.025 %</w:t>
            </w:r>
          </w:p>
        </w:tc>
      </w:tr>
      <w:tr w:rsidR="001E12BC" w:rsidRPr="001E12BC" w14:paraId="0E611DFE" w14:textId="77777777" w:rsidTr="008D4E13">
        <w:trPr>
          <w:trHeight w:val="20"/>
        </w:trPr>
        <w:tc>
          <w:tcPr>
            <w:tcW w:w="248" w:type="pct"/>
            <w:tcBorders>
              <w:right w:val="nil"/>
            </w:tcBorders>
          </w:tcPr>
          <w:p w14:paraId="398E065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1895960A"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20,001.00</w:t>
            </w:r>
          </w:p>
        </w:tc>
        <w:tc>
          <w:tcPr>
            <w:tcW w:w="239" w:type="pct"/>
            <w:gridSpan w:val="2"/>
            <w:tcBorders>
              <w:right w:val="nil"/>
            </w:tcBorders>
          </w:tcPr>
          <w:p w14:paraId="3DA9C91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0" w:type="pct"/>
            <w:tcBorders>
              <w:left w:val="nil"/>
            </w:tcBorders>
          </w:tcPr>
          <w:p w14:paraId="3594277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40,000.00</w:t>
            </w:r>
          </w:p>
        </w:tc>
        <w:tc>
          <w:tcPr>
            <w:tcW w:w="233" w:type="pct"/>
            <w:tcBorders>
              <w:right w:val="nil"/>
            </w:tcBorders>
          </w:tcPr>
          <w:p w14:paraId="0FBAA4E0"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0653D209"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105.00</w:t>
            </w:r>
          </w:p>
        </w:tc>
        <w:tc>
          <w:tcPr>
            <w:tcW w:w="1813" w:type="pct"/>
          </w:tcPr>
          <w:p w14:paraId="58AD60A2"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0.025 %</w:t>
            </w:r>
          </w:p>
        </w:tc>
      </w:tr>
      <w:tr w:rsidR="001E12BC" w:rsidRPr="001E12BC" w14:paraId="340D86B1" w14:textId="77777777" w:rsidTr="008D4E13">
        <w:trPr>
          <w:trHeight w:val="20"/>
        </w:trPr>
        <w:tc>
          <w:tcPr>
            <w:tcW w:w="248" w:type="pct"/>
            <w:tcBorders>
              <w:right w:val="nil"/>
            </w:tcBorders>
          </w:tcPr>
          <w:p w14:paraId="3EC84568"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241B8019"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40,001.00</w:t>
            </w:r>
          </w:p>
        </w:tc>
        <w:tc>
          <w:tcPr>
            <w:tcW w:w="192" w:type="pct"/>
            <w:tcBorders>
              <w:right w:val="nil"/>
            </w:tcBorders>
          </w:tcPr>
          <w:p w14:paraId="4E0E0657"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97" w:type="pct"/>
            <w:gridSpan w:val="2"/>
            <w:tcBorders>
              <w:left w:val="nil"/>
            </w:tcBorders>
          </w:tcPr>
          <w:p w14:paraId="0B16077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60,000.00</w:t>
            </w:r>
          </w:p>
        </w:tc>
        <w:tc>
          <w:tcPr>
            <w:tcW w:w="233" w:type="pct"/>
            <w:tcBorders>
              <w:right w:val="nil"/>
            </w:tcBorders>
          </w:tcPr>
          <w:p w14:paraId="6729C549"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488265E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120.00</w:t>
            </w:r>
          </w:p>
        </w:tc>
        <w:tc>
          <w:tcPr>
            <w:tcW w:w="1813" w:type="pct"/>
          </w:tcPr>
          <w:p w14:paraId="4D8CF7DC"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0.025 %</w:t>
            </w:r>
          </w:p>
        </w:tc>
      </w:tr>
      <w:tr w:rsidR="001E12BC" w:rsidRPr="001E12BC" w14:paraId="70BB1D6F" w14:textId="77777777" w:rsidTr="008D4E13">
        <w:trPr>
          <w:trHeight w:val="20"/>
        </w:trPr>
        <w:tc>
          <w:tcPr>
            <w:tcW w:w="248" w:type="pct"/>
            <w:tcBorders>
              <w:right w:val="nil"/>
            </w:tcBorders>
          </w:tcPr>
          <w:p w14:paraId="05F510FE"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259987D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60,001.00</w:t>
            </w:r>
          </w:p>
        </w:tc>
        <w:tc>
          <w:tcPr>
            <w:tcW w:w="192" w:type="pct"/>
            <w:tcBorders>
              <w:right w:val="nil"/>
            </w:tcBorders>
          </w:tcPr>
          <w:p w14:paraId="0DFCF2FD"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97" w:type="pct"/>
            <w:gridSpan w:val="2"/>
            <w:tcBorders>
              <w:left w:val="nil"/>
            </w:tcBorders>
          </w:tcPr>
          <w:p w14:paraId="3C028A02"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90,000.00</w:t>
            </w:r>
          </w:p>
        </w:tc>
        <w:tc>
          <w:tcPr>
            <w:tcW w:w="233" w:type="pct"/>
            <w:tcBorders>
              <w:right w:val="nil"/>
            </w:tcBorders>
          </w:tcPr>
          <w:p w14:paraId="48754E1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57426AC7"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120.00</w:t>
            </w:r>
          </w:p>
        </w:tc>
        <w:tc>
          <w:tcPr>
            <w:tcW w:w="1813" w:type="pct"/>
          </w:tcPr>
          <w:p w14:paraId="2A072FA2"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0.025%</w:t>
            </w:r>
          </w:p>
        </w:tc>
      </w:tr>
      <w:tr w:rsidR="001E12BC" w:rsidRPr="001E12BC" w14:paraId="42F5AEAC" w14:textId="77777777" w:rsidTr="008D4E13">
        <w:trPr>
          <w:trHeight w:val="20"/>
        </w:trPr>
        <w:tc>
          <w:tcPr>
            <w:tcW w:w="248" w:type="pct"/>
            <w:tcBorders>
              <w:right w:val="nil"/>
            </w:tcBorders>
          </w:tcPr>
          <w:p w14:paraId="55652562"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761" w:type="pct"/>
            <w:tcBorders>
              <w:left w:val="nil"/>
            </w:tcBorders>
          </w:tcPr>
          <w:p w14:paraId="2457F665"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90,001.00</w:t>
            </w:r>
          </w:p>
        </w:tc>
        <w:tc>
          <w:tcPr>
            <w:tcW w:w="1089" w:type="pct"/>
            <w:gridSpan w:val="3"/>
          </w:tcPr>
          <w:p w14:paraId="5D9459B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EN ADELANTE</w:t>
            </w:r>
          </w:p>
        </w:tc>
        <w:tc>
          <w:tcPr>
            <w:tcW w:w="233" w:type="pct"/>
            <w:tcBorders>
              <w:right w:val="nil"/>
            </w:tcBorders>
          </w:tcPr>
          <w:p w14:paraId="1F424681"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56" w:type="pct"/>
            <w:tcBorders>
              <w:left w:val="nil"/>
            </w:tcBorders>
          </w:tcPr>
          <w:p w14:paraId="4C977CDB"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120.00</w:t>
            </w:r>
          </w:p>
        </w:tc>
        <w:tc>
          <w:tcPr>
            <w:tcW w:w="1813" w:type="pct"/>
          </w:tcPr>
          <w:p w14:paraId="6A9DCE06"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0.025%</w:t>
            </w:r>
          </w:p>
        </w:tc>
      </w:tr>
    </w:tbl>
    <w:p w14:paraId="663AC4F0" w14:textId="77777777" w:rsidR="001E12BC" w:rsidRPr="001E12BC" w:rsidRDefault="001E12BC" w:rsidP="001E12BC">
      <w:pPr>
        <w:adjustRightInd w:val="0"/>
        <w:spacing w:line="360" w:lineRule="auto"/>
        <w:jc w:val="right"/>
        <w:rPr>
          <w:rFonts w:ascii="Arial" w:eastAsia="Times New Roman" w:hAnsi="Arial" w:cs="Arial"/>
          <w:sz w:val="20"/>
          <w:szCs w:val="20"/>
          <w:lang w:val="es-MX" w:eastAsia="es-MX"/>
        </w:rPr>
      </w:pPr>
    </w:p>
    <w:p w14:paraId="77A21DD3"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r w:rsidRPr="001E12BC">
        <w:rPr>
          <w:rFonts w:ascii="Arial" w:eastAsia="Times New Roman" w:hAnsi="Arial" w:cs="Arial"/>
          <w:sz w:val="20"/>
          <w:szCs w:val="20"/>
          <w:lang w:val="es-MX" w:eastAsia="es-MX"/>
        </w:rPr>
        <w:t>El cálculo de la cantidad a pagar se realizará de la siguiente manera: la diferencia entre el valor catastral y el límite inferior se multiplicará por el factor aplicable y el producto obtenido se sumará a la cuota fija anual respectiva.</w:t>
      </w:r>
    </w:p>
    <w:p w14:paraId="215F2469"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p>
    <w:p w14:paraId="5A049441"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TABLA DE VALORES UNITARIOS DE TERRENO</w:t>
      </w:r>
    </w:p>
    <w:p w14:paraId="7CB85FB8"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2"/>
        <w:gridCol w:w="1471"/>
        <w:gridCol w:w="1175"/>
        <w:gridCol w:w="734"/>
        <w:gridCol w:w="1469"/>
      </w:tblGrid>
      <w:tr w:rsidR="001E12BC" w:rsidRPr="001E12BC" w14:paraId="7620C501" w14:textId="77777777" w:rsidTr="008D4E13">
        <w:trPr>
          <w:trHeight w:val="20"/>
        </w:trPr>
        <w:tc>
          <w:tcPr>
            <w:tcW w:w="2339" w:type="pct"/>
          </w:tcPr>
          <w:p w14:paraId="483D1B71"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COLONIA O CALLE</w:t>
            </w:r>
          </w:p>
        </w:tc>
        <w:tc>
          <w:tcPr>
            <w:tcW w:w="1452" w:type="pct"/>
            <w:gridSpan w:val="2"/>
            <w:tcBorders>
              <w:right w:val="single" w:sz="4" w:space="0" w:color="auto"/>
            </w:tcBorders>
          </w:tcPr>
          <w:p w14:paraId="6B5292CB"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TRAMO         ENTRE</w:t>
            </w:r>
          </w:p>
        </w:tc>
        <w:tc>
          <w:tcPr>
            <w:tcW w:w="403" w:type="pct"/>
            <w:vMerge w:val="restart"/>
            <w:tcBorders>
              <w:left w:val="single" w:sz="4" w:space="0" w:color="auto"/>
              <w:right w:val="nil"/>
            </w:tcBorders>
          </w:tcPr>
          <w:p w14:paraId="59D6604B" w14:textId="77777777" w:rsidR="001E12BC" w:rsidRPr="001E12BC" w:rsidRDefault="001E12BC" w:rsidP="001E12BC">
            <w:pPr>
              <w:adjustRightInd w:val="0"/>
              <w:jc w:val="right"/>
              <w:rPr>
                <w:rFonts w:ascii="Arial" w:eastAsia="Times New Roman" w:hAnsi="Arial" w:cs="Arial"/>
                <w:b/>
                <w:sz w:val="20"/>
                <w:lang w:val="es-MX" w:eastAsia="es-MX"/>
              </w:rPr>
            </w:pPr>
            <w:r w:rsidRPr="001E12BC">
              <w:rPr>
                <w:rFonts w:ascii="Arial" w:eastAsia="Times New Roman" w:hAnsi="Arial" w:cs="Arial"/>
                <w:b/>
                <w:sz w:val="20"/>
                <w:lang w:val="es-MX" w:eastAsia="es-MX"/>
              </w:rPr>
              <w:t xml:space="preserve"> $</w:t>
            </w:r>
          </w:p>
        </w:tc>
        <w:tc>
          <w:tcPr>
            <w:tcW w:w="806" w:type="pct"/>
            <w:vMerge w:val="restart"/>
            <w:tcBorders>
              <w:left w:val="nil"/>
            </w:tcBorders>
          </w:tcPr>
          <w:p w14:paraId="1039027A" w14:textId="77777777" w:rsidR="001E12BC" w:rsidRPr="001E12BC" w:rsidRDefault="001E12BC" w:rsidP="001E12BC">
            <w:pPr>
              <w:adjustRightInd w:val="0"/>
              <w:rPr>
                <w:rFonts w:ascii="Arial" w:eastAsia="Times New Roman" w:hAnsi="Arial" w:cs="Arial"/>
                <w:b/>
                <w:sz w:val="20"/>
                <w:lang w:val="es-MX" w:eastAsia="es-MX"/>
              </w:rPr>
            </w:pPr>
            <w:r w:rsidRPr="001E12BC">
              <w:rPr>
                <w:rFonts w:ascii="Arial" w:eastAsia="Times New Roman" w:hAnsi="Arial" w:cs="Arial"/>
                <w:b/>
                <w:sz w:val="20"/>
                <w:lang w:val="es-MX" w:eastAsia="es-MX"/>
              </w:rPr>
              <w:t xml:space="preserve">   POR M2</w:t>
            </w:r>
          </w:p>
        </w:tc>
      </w:tr>
      <w:tr w:rsidR="001E12BC" w:rsidRPr="001E12BC" w14:paraId="6BCBBFE4" w14:textId="77777777" w:rsidTr="008D4E13">
        <w:trPr>
          <w:trHeight w:val="20"/>
        </w:trPr>
        <w:tc>
          <w:tcPr>
            <w:tcW w:w="2339" w:type="pct"/>
          </w:tcPr>
          <w:p w14:paraId="6232AA87" w14:textId="77777777" w:rsidR="001E12BC" w:rsidRPr="001E12BC" w:rsidRDefault="001E12BC" w:rsidP="001E12BC">
            <w:pPr>
              <w:adjustRightInd w:val="0"/>
              <w:rPr>
                <w:rFonts w:ascii="Arial" w:eastAsia="Times New Roman" w:hAnsi="Arial" w:cs="Arial"/>
                <w:b/>
                <w:sz w:val="20"/>
                <w:lang w:val="es-MX" w:eastAsia="es-MX"/>
              </w:rPr>
            </w:pPr>
          </w:p>
        </w:tc>
        <w:tc>
          <w:tcPr>
            <w:tcW w:w="807" w:type="pct"/>
          </w:tcPr>
          <w:p w14:paraId="4CC4DDED"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CALLE</w:t>
            </w:r>
          </w:p>
        </w:tc>
        <w:tc>
          <w:tcPr>
            <w:tcW w:w="645" w:type="pct"/>
            <w:tcBorders>
              <w:right w:val="single" w:sz="4" w:space="0" w:color="auto"/>
            </w:tcBorders>
          </w:tcPr>
          <w:p w14:paraId="3782A19E"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CALLE</w:t>
            </w:r>
          </w:p>
        </w:tc>
        <w:tc>
          <w:tcPr>
            <w:tcW w:w="403" w:type="pct"/>
            <w:vMerge/>
            <w:tcBorders>
              <w:left w:val="single" w:sz="4" w:space="0" w:color="auto"/>
              <w:right w:val="nil"/>
            </w:tcBorders>
          </w:tcPr>
          <w:p w14:paraId="297F000B" w14:textId="77777777" w:rsidR="001E12BC" w:rsidRPr="001E12BC" w:rsidRDefault="001E12BC" w:rsidP="001E12BC">
            <w:pPr>
              <w:adjustRightInd w:val="0"/>
              <w:jc w:val="right"/>
              <w:rPr>
                <w:rFonts w:ascii="Arial" w:eastAsia="Times New Roman" w:hAnsi="Arial" w:cs="Arial"/>
                <w:sz w:val="20"/>
                <w:lang w:val="es-MX" w:eastAsia="es-MX"/>
              </w:rPr>
            </w:pPr>
          </w:p>
        </w:tc>
        <w:tc>
          <w:tcPr>
            <w:tcW w:w="806" w:type="pct"/>
            <w:vMerge/>
            <w:tcBorders>
              <w:left w:val="nil"/>
            </w:tcBorders>
          </w:tcPr>
          <w:p w14:paraId="08317114" w14:textId="77777777" w:rsidR="001E12BC" w:rsidRPr="001E12BC" w:rsidRDefault="001E12BC" w:rsidP="001E12BC">
            <w:pPr>
              <w:adjustRightInd w:val="0"/>
              <w:jc w:val="right"/>
              <w:rPr>
                <w:rFonts w:ascii="Arial" w:eastAsia="Times New Roman" w:hAnsi="Arial" w:cs="Arial"/>
                <w:sz w:val="20"/>
                <w:lang w:val="es-MX" w:eastAsia="es-MX"/>
              </w:rPr>
            </w:pPr>
          </w:p>
        </w:tc>
      </w:tr>
      <w:tr w:rsidR="001E12BC" w:rsidRPr="001E12BC" w14:paraId="06AC32D7" w14:textId="77777777" w:rsidTr="008D4E13">
        <w:trPr>
          <w:trHeight w:val="20"/>
        </w:trPr>
        <w:tc>
          <w:tcPr>
            <w:tcW w:w="5000" w:type="pct"/>
            <w:gridSpan w:val="5"/>
            <w:tcBorders>
              <w:right w:val="single" w:sz="4" w:space="0" w:color="auto"/>
            </w:tcBorders>
          </w:tcPr>
          <w:p w14:paraId="028D6D71"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SECCIÓN 1</w:t>
            </w:r>
          </w:p>
        </w:tc>
      </w:tr>
      <w:tr w:rsidR="001E12BC" w:rsidRPr="001E12BC" w14:paraId="2A12F707" w14:textId="77777777" w:rsidTr="008D4E13">
        <w:trPr>
          <w:trHeight w:val="20"/>
        </w:trPr>
        <w:tc>
          <w:tcPr>
            <w:tcW w:w="2339" w:type="pct"/>
          </w:tcPr>
          <w:p w14:paraId="17270AB9"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21 A LA CALLE 25</w:t>
            </w:r>
          </w:p>
        </w:tc>
        <w:tc>
          <w:tcPr>
            <w:tcW w:w="807" w:type="pct"/>
          </w:tcPr>
          <w:p w14:paraId="4FD3108C"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22</w:t>
            </w:r>
          </w:p>
        </w:tc>
        <w:tc>
          <w:tcPr>
            <w:tcW w:w="645" w:type="pct"/>
            <w:tcBorders>
              <w:right w:val="single" w:sz="4" w:space="0" w:color="auto"/>
            </w:tcBorders>
          </w:tcPr>
          <w:p w14:paraId="6F2EA209"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26</w:t>
            </w:r>
          </w:p>
        </w:tc>
        <w:tc>
          <w:tcPr>
            <w:tcW w:w="403" w:type="pct"/>
            <w:tcBorders>
              <w:left w:val="single" w:sz="4" w:space="0" w:color="auto"/>
              <w:right w:val="nil"/>
            </w:tcBorders>
          </w:tcPr>
          <w:p w14:paraId="6B0B2D40" w14:textId="77777777" w:rsidR="001E12BC" w:rsidRPr="001E12BC" w:rsidRDefault="001E12BC" w:rsidP="001E12BC">
            <w:pPr>
              <w:tabs>
                <w:tab w:val="left" w:pos="849"/>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26D3E55D" w14:textId="77777777" w:rsidR="001E12BC" w:rsidRPr="001E12BC" w:rsidRDefault="001E12BC" w:rsidP="001E12BC">
            <w:pPr>
              <w:tabs>
                <w:tab w:val="left" w:pos="849"/>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548E5A54" w14:textId="77777777" w:rsidTr="008D4E13">
        <w:trPr>
          <w:trHeight w:val="20"/>
        </w:trPr>
        <w:tc>
          <w:tcPr>
            <w:tcW w:w="2339" w:type="pct"/>
          </w:tcPr>
          <w:p w14:paraId="349BA401"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22 A LA CALLE 26</w:t>
            </w:r>
          </w:p>
        </w:tc>
        <w:tc>
          <w:tcPr>
            <w:tcW w:w="807" w:type="pct"/>
          </w:tcPr>
          <w:p w14:paraId="51EF99BF"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21</w:t>
            </w:r>
          </w:p>
        </w:tc>
        <w:tc>
          <w:tcPr>
            <w:tcW w:w="645" w:type="pct"/>
            <w:tcBorders>
              <w:right w:val="single" w:sz="4" w:space="0" w:color="auto"/>
            </w:tcBorders>
          </w:tcPr>
          <w:p w14:paraId="6FEA16FD"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25</w:t>
            </w:r>
          </w:p>
        </w:tc>
        <w:tc>
          <w:tcPr>
            <w:tcW w:w="403" w:type="pct"/>
            <w:tcBorders>
              <w:left w:val="single" w:sz="4" w:space="0" w:color="auto"/>
              <w:right w:val="nil"/>
            </w:tcBorders>
          </w:tcPr>
          <w:p w14:paraId="0280E99D" w14:textId="77777777" w:rsidR="001E12BC" w:rsidRPr="001E12BC" w:rsidRDefault="001E12BC" w:rsidP="001E12BC">
            <w:pPr>
              <w:tabs>
                <w:tab w:val="left" w:pos="849"/>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268EEFB3" w14:textId="77777777" w:rsidR="001E12BC" w:rsidRPr="001E12BC" w:rsidRDefault="001E12BC" w:rsidP="001E12BC">
            <w:pPr>
              <w:tabs>
                <w:tab w:val="left" w:pos="849"/>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024A6407" w14:textId="77777777" w:rsidTr="008D4E13">
        <w:trPr>
          <w:trHeight w:val="20"/>
        </w:trPr>
        <w:tc>
          <w:tcPr>
            <w:tcW w:w="2339" w:type="pct"/>
          </w:tcPr>
          <w:p w14:paraId="742C311D"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RESTO DE LA SECCIÓN</w:t>
            </w:r>
          </w:p>
        </w:tc>
        <w:tc>
          <w:tcPr>
            <w:tcW w:w="807" w:type="pct"/>
          </w:tcPr>
          <w:p w14:paraId="5E651540" w14:textId="77777777" w:rsidR="001E12BC" w:rsidRPr="001E12BC" w:rsidRDefault="001E12BC" w:rsidP="001E12BC">
            <w:pPr>
              <w:adjustRightInd w:val="0"/>
              <w:rPr>
                <w:rFonts w:ascii="Arial" w:eastAsia="Times New Roman" w:hAnsi="Arial" w:cs="Arial"/>
                <w:sz w:val="20"/>
                <w:lang w:val="es-MX" w:eastAsia="es-MX"/>
              </w:rPr>
            </w:pPr>
          </w:p>
        </w:tc>
        <w:tc>
          <w:tcPr>
            <w:tcW w:w="645" w:type="pct"/>
            <w:tcBorders>
              <w:right w:val="single" w:sz="4" w:space="0" w:color="auto"/>
            </w:tcBorders>
          </w:tcPr>
          <w:p w14:paraId="66ED31DB" w14:textId="77777777" w:rsidR="001E12BC" w:rsidRPr="001E12BC" w:rsidRDefault="001E12BC" w:rsidP="001E12BC">
            <w:pPr>
              <w:adjustRightInd w:val="0"/>
              <w:rPr>
                <w:rFonts w:ascii="Arial" w:eastAsia="Times New Roman" w:hAnsi="Arial" w:cs="Arial"/>
                <w:sz w:val="20"/>
                <w:lang w:val="es-MX" w:eastAsia="es-MX"/>
              </w:rPr>
            </w:pPr>
          </w:p>
        </w:tc>
        <w:tc>
          <w:tcPr>
            <w:tcW w:w="403" w:type="pct"/>
            <w:tcBorders>
              <w:left w:val="single" w:sz="4" w:space="0" w:color="auto"/>
              <w:right w:val="nil"/>
            </w:tcBorders>
          </w:tcPr>
          <w:p w14:paraId="349E9732" w14:textId="77777777" w:rsidR="001E12BC" w:rsidRPr="001E12BC" w:rsidRDefault="001E12BC" w:rsidP="001E12BC">
            <w:pPr>
              <w:tabs>
                <w:tab w:val="left" w:pos="944"/>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431B1D93" w14:textId="77777777" w:rsidR="001E12BC" w:rsidRPr="001E12BC" w:rsidRDefault="001E12BC" w:rsidP="001E12BC">
            <w:pPr>
              <w:tabs>
                <w:tab w:val="left" w:pos="944"/>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8.00</w:t>
            </w:r>
          </w:p>
        </w:tc>
      </w:tr>
      <w:tr w:rsidR="001E12BC" w:rsidRPr="001E12BC" w14:paraId="4C1F68A1" w14:textId="77777777" w:rsidTr="008D4E13">
        <w:trPr>
          <w:trHeight w:val="20"/>
        </w:trPr>
        <w:tc>
          <w:tcPr>
            <w:tcW w:w="5000" w:type="pct"/>
            <w:gridSpan w:val="5"/>
            <w:tcBorders>
              <w:right w:val="single" w:sz="4" w:space="0" w:color="auto"/>
            </w:tcBorders>
          </w:tcPr>
          <w:p w14:paraId="7AEC08ED"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b/>
                <w:sz w:val="20"/>
                <w:lang w:val="es-MX" w:eastAsia="es-MX"/>
              </w:rPr>
              <w:t>SECCIÓN 2</w:t>
            </w:r>
          </w:p>
        </w:tc>
      </w:tr>
      <w:tr w:rsidR="001E12BC" w:rsidRPr="001E12BC" w14:paraId="4EF3E361" w14:textId="77777777" w:rsidTr="008D4E13">
        <w:trPr>
          <w:trHeight w:val="20"/>
        </w:trPr>
        <w:tc>
          <w:tcPr>
            <w:tcW w:w="2339" w:type="pct"/>
          </w:tcPr>
          <w:p w14:paraId="6BFDD50F"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25 A LA CALLE 29</w:t>
            </w:r>
          </w:p>
        </w:tc>
        <w:tc>
          <w:tcPr>
            <w:tcW w:w="807" w:type="pct"/>
          </w:tcPr>
          <w:p w14:paraId="03E381DC"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22</w:t>
            </w:r>
          </w:p>
        </w:tc>
        <w:tc>
          <w:tcPr>
            <w:tcW w:w="645" w:type="pct"/>
            <w:tcBorders>
              <w:right w:val="single" w:sz="4" w:space="0" w:color="auto"/>
            </w:tcBorders>
          </w:tcPr>
          <w:p w14:paraId="49F98D7E"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26</w:t>
            </w:r>
          </w:p>
        </w:tc>
        <w:tc>
          <w:tcPr>
            <w:tcW w:w="403" w:type="pct"/>
            <w:tcBorders>
              <w:left w:val="single" w:sz="4" w:space="0" w:color="auto"/>
              <w:right w:val="nil"/>
            </w:tcBorders>
          </w:tcPr>
          <w:p w14:paraId="05B5F9F0" w14:textId="77777777" w:rsidR="001E12BC" w:rsidRPr="001E12BC" w:rsidRDefault="001E12BC" w:rsidP="001E12BC">
            <w:pPr>
              <w:tabs>
                <w:tab w:val="left" w:pos="849"/>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31421387" w14:textId="77777777" w:rsidR="001E12BC" w:rsidRPr="001E12BC" w:rsidRDefault="001E12BC" w:rsidP="001E12BC">
            <w:pPr>
              <w:tabs>
                <w:tab w:val="left" w:pos="849"/>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5018B8FA" w14:textId="77777777" w:rsidTr="008D4E13">
        <w:trPr>
          <w:trHeight w:val="20"/>
        </w:trPr>
        <w:tc>
          <w:tcPr>
            <w:tcW w:w="2339" w:type="pct"/>
          </w:tcPr>
          <w:p w14:paraId="7D66E90F"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22 A LA CALLE 26</w:t>
            </w:r>
          </w:p>
        </w:tc>
        <w:tc>
          <w:tcPr>
            <w:tcW w:w="807" w:type="pct"/>
          </w:tcPr>
          <w:p w14:paraId="7007E912"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25</w:t>
            </w:r>
          </w:p>
        </w:tc>
        <w:tc>
          <w:tcPr>
            <w:tcW w:w="645" w:type="pct"/>
            <w:tcBorders>
              <w:right w:val="single" w:sz="4" w:space="0" w:color="auto"/>
            </w:tcBorders>
          </w:tcPr>
          <w:p w14:paraId="7A8544DB"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29</w:t>
            </w:r>
          </w:p>
        </w:tc>
        <w:tc>
          <w:tcPr>
            <w:tcW w:w="403" w:type="pct"/>
            <w:tcBorders>
              <w:left w:val="single" w:sz="4" w:space="0" w:color="auto"/>
              <w:right w:val="nil"/>
            </w:tcBorders>
          </w:tcPr>
          <w:p w14:paraId="65AF865C" w14:textId="77777777" w:rsidR="001E12BC" w:rsidRPr="001E12BC" w:rsidRDefault="001E12BC" w:rsidP="001E12BC">
            <w:pPr>
              <w:tabs>
                <w:tab w:val="left" w:pos="882"/>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19C25A8E" w14:textId="77777777" w:rsidR="001E12BC" w:rsidRPr="001E12BC" w:rsidRDefault="001E12BC" w:rsidP="001E12BC">
            <w:pPr>
              <w:tabs>
                <w:tab w:val="left" w:pos="882"/>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260C475E" w14:textId="77777777" w:rsidTr="008D4E13">
        <w:trPr>
          <w:trHeight w:val="20"/>
        </w:trPr>
        <w:tc>
          <w:tcPr>
            <w:tcW w:w="2339" w:type="pct"/>
          </w:tcPr>
          <w:p w14:paraId="5F7D1BE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RESTO DE LA SECCIÓN</w:t>
            </w:r>
          </w:p>
        </w:tc>
        <w:tc>
          <w:tcPr>
            <w:tcW w:w="807" w:type="pct"/>
          </w:tcPr>
          <w:p w14:paraId="5DA5030D" w14:textId="77777777" w:rsidR="001E12BC" w:rsidRPr="001E12BC" w:rsidRDefault="001E12BC" w:rsidP="001E12BC">
            <w:pPr>
              <w:adjustRightInd w:val="0"/>
              <w:rPr>
                <w:rFonts w:ascii="Arial" w:eastAsia="Times New Roman" w:hAnsi="Arial" w:cs="Arial"/>
                <w:sz w:val="20"/>
                <w:lang w:val="es-MX" w:eastAsia="es-MX"/>
              </w:rPr>
            </w:pPr>
          </w:p>
        </w:tc>
        <w:tc>
          <w:tcPr>
            <w:tcW w:w="645" w:type="pct"/>
            <w:tcBorders>
              <w:right w:val="single" w:sz="4" w:space="0" w:color="auto"/>
            </w:tcBorders>
          </w:tcPr>
          <w:p w14:paraId="1E72ED28" w14:textId="77777777" w:rsidR="001E12BC" w:rsidRPr="001E12BC" w:rsidRDefault="001E12BC" w:rsidP="001E12BC">
            <w:pPr>
              <w:adjustRightInd w:val="0"/>
              <w:rPr>
                <w:rFonts w:ascii="Arial" w:eastAsia="Times New Roman" w:hAnsi="Arial" w:cs="Arial"/>
                <w:sz w:val="20"/>
                <w:lang w:val="es-MX" w:eastAsia="es-MX"/>
              </w:rPr>
            </w:pPr>
          </w:p>
        </w:tc>
        <w:tc>
          <w:tcPr>
            <w:tcW w:w="403" w:type="pct"/>
            <w:tcBorders>
              <w:left w:val="single" w:sz="4" w:space="0" w:color="auto"/>
              <w:right w:val="nil"/>
            </w:tcBorders>
          </w:tcPr>
          <w:p w14:paraId="3A00CC6E" w14:textId="77777777" w:rsidR="001E12BC" w:rsidRPr="001E12BC" w:rsidRDefault="001E12BC" w:rsidP="001E12BC">
            <w:pPr>
              <w:tabs>
                <w:tab w:val="left" w:pos="944"/>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4BAF7AF1" w14:textId="77777777" w:rsidR="001E12BC" w:rsidRPr="001E12BC" w:rsidRDefault="001E12BC" w:rsidP="001E12BC">
            <w:pPr>
              <w:tabs>
                <w:tab w:val="left" w:pos="944"/>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8.00</w:t>
            </w:r>
          </w:p>
        </w:tc>
      </w:tr>
      <w:tr w:rsidR="001E12BC" w:rsidRPr="001E12BC" w14:paraId="5BD7D557" w14:textId="77777777" w:rsidTr="008D4E13">
        <w:trPr>
          <w:trHeight w:val="20"/>
        </w:trPr>
        <w:tc>
          <w:tcPr>
            <w:tcW w:w="5000" w:type="pct"/>
            <w:gridSpan w:val="5"/>
            <w:tcBorders>
              <w:right w:val="single" w:sz="4" w:space="0" w:color="auto"/>
            </w:tcBorders>
          </w:tcPr>
          <w:p w14:paraId="401AB67E"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b/>
                <w:sz w:val="20"/>
                <w:lang w:val="es-MX" w:eastAsia="es-MX"/>
              </w:rPr>
              <w:lastRenderedPageBreak/>
              <w:t>SECCIÓN 3</w:t>
            </w:r>
          </w:p>
        </w:tc>
      </w:tr>
      <w:tr w:rsidR="001E12BC" w:rsidRPr="001E12BC" w14:paraId="061A0C36" w14:textId="77777777" w:rsidTr="008D4E13">
        <w:trPr>
          <w:trHeight w:val="20"/>
        </w:trPr>
        <w:tc>
          <w:tcPr>
            <w:tcW w:w="2339" w:type="pct"/>
          </w:tcPr>
          <w:p w14:paraId="02205515"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25 A LA CALLE 29</w:t>
            </w:r>
          </w:p>
        </w:tc>
        <w:tc>
          <w:tcPr>
            <w:tcW w:w="807" w:type="pct"/>
          </w:tcPr>
          <w:p w14:paraId="2D6CBE61"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26</w:t>
            </w:r>
          </w:p>
        </w:tc>
        <w:tc>
          <w:tcPr>
            <w:tcW w:w="645" w:type="pct"/>
            <w:tcBorders>
              <w:right w:val="single" w:sz="4" w:space="0" w:color="auto"/>
            </w:tcBorders>
          </w:tcPr>
          <w:p w14:paraId="3FD0481D"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30</w:t>
            </w:r>
          </w:p>
        </w:tc>
        <w:tc>
          <w:tcPr>
            <w:tcW w:w="403" w:type="pct"/>
            <w:tcBorders>
              <w:left w:val="single" w:sz="4" w:space="0" w:color="auto"/>
              <w:right w:val="nil"/>
            </w:tcBorders>
          </w:tcPr>
          <w:p w14:paraId="346B45D8" w14:textId="77777777" w:rsidR="001E12BC" w:rsidRPr="001E12BC" w:rsidRDefault="001E12BC" w:rsidP="001E12BC">
            <w:pPr>
              <w:tabs>
                <w:tab w:val="left" w:pos="835"/>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126349FC" w14:textId="77777777" w:rsidR="001E12BC" w:rsidRPr="001E12BC" w:rsidRDefault="001E12BC" w:rsidP="001E12BC">
            <w:pPr>
              <w:tabs>
                <w:tab w:val="left" w:pos="835"/>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737AE24D" w14:textId="77777777" w:rsidTr="008D4E13">
        <w:trPr>
          <w:trHeight w:val="20"/>
        </w:trPr>
        <w:tc>
          <w:tcPr>
            <w:tcW w:w="2339" w:type="pct"/>
          </w:tcPr>
          <w:p w14:paraId="305327EB"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26 A LA CALLE 30</w:t>
            </w:r>
          </w:p>
        </w:tc>
        <w:tc>
          <w:tcPr>
            <w:tcW w:w="807" w:type="pct"/>
          </w:tcPr>
          <w:p w14:paraId="012F33F9"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25</w:t>
            </w:r>
          </w:p>
        </w:tc>
        <w:tc>
          <w:tcPr>
            <w:tcW w:w="645" w:type="pct"/>
            <w:tcBorders>
              <w:right w:val="single" w:sz="4" w:space="0" w:color="auto"/>
            </w:tcBorders>
          </w:tcPr>
          <w:p w14:paraId="0AE98385"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29</w:t>
            </w:r>
          </w:p>
        </w:tc>
        <w:tc>
          <w:tcPr>
            <w:tcW w:w="403" w:type="pct"/>
            <w:tcBorders>
              <w:left w:val="single" w:sz="4" w:space="0" w:color="auto"/>
              <w:right w:val="nil"/>
            </w:tcBorders>
          </w:tcPr>
          <w:p w14:paraId="3B67314D" w14:textId="77777777" w:rsidR="001E12BC" w:rsidRPr="001E12BC" w:rsidRDefault="001E12BC" w:rsidP="001E12BC">
            <w:pPr>
              <w:tabs>
                <w:tab w:val="left" w:pos="835"/>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00DB2DDB" w14:textId="77777777" w:rsidR="001E12BC" w:rsidRPr="001E12BC" w:rsidRDefault="001E12BC" w:rsidP="001E12BC">
            <w:pPr>
              <w:tabs>
                <w:tab w:val="left" w:pos="835"/>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38E83620" w14:textId="77777777" w:rsidTr="008D4E13">
        <w:trPr>
          <w:trHeight w:val="20"/>
        </w:trPr>
        <w:tc>
          <w:tcPr>
            <w:tcW w:w="2339" w:type="pct"/>
          </w:tcPr>
          <w:p w14:paraId="4C48A992"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RESTO DE LA SECCIÓN</w:t>
            </w:r>
          </w:p>
        </w:tc>
        <w:tc>
          <w:tcPr>
            <w:tcW w:w="807" w:type="pct"/>
          </w:tcPr>
          <w:p w14:paraId="1A9E2653" w14:textId="77777777" w:rsidR="001E12BC" w:rsidRPr="001E12BC" w:rsidRDefault="001E12BC" w:rsidP="001E12BC">
            <w:pPr>
              <w:adjustRightInd w:val="0"/>
              <w:rPr>
                <w:rFonts w:ascii="Arial" w:eastAsia="Times New Roman" w:hAnsi="Arial" w:cs="Arial"/>
                <w:sz w:val="20"/>
                <w:lang w:val="es-MX" w:eastAsia="es-MX"/>
              </w:rPr>
            </w:pPr>
          </w:p>
        </w:tc>
        <w:tc>
          <w:tcPr>
            <w:tcW w:w="645" w:type="pct"/>
            <w:tcBorders>
              <w:right w:val="single" w:sz="4" w:space="0" w:color="auto"/>
            </w:tcBorders>
          </w:tcPr>
          <w:p w14:paraId="4031014A" w14:textId="77777777" w:rsidR="001E12BC" w:rsidRPr="001E12BC" w:rsidRDefault="001E12BC" w:rsidP="001E12BC">
            <w:pPr>
              <w:adjustRightInd w:val="0"/>
              <w:rPr>
                <w:rFonts w:ascii="Arial" w:eastAsia="Times New Roman" w:hAnsi="Arial" w:cs="Arial"/>
                <w:sz w:val="20"/>
                <w:lang w:val="es-MX" w:eastAsia="es-MX"/>
              </w:rPr>
            </w:pPr>
          </w:p>
        </w:tc>
        <w:tc>
          <w:tcPr>
            <w:tcW w:w="403" w:type="pct"/>
            <w:tcBorders>
              <w:left w:val="single" w:sz="4" w:space="0" w:color="auto"/>
              <w:right w:val="nil"/>
            </w:tcBorders>
          </w:tcPr>
          <w:p w14:paraId="330B4422" w14:textId="77777777" w:rsidR="001E12BC" w:rsidRPr="001E12BC" w:rsidRDefault="001E12BC" w:rsidP="001E12BC">
            <w:pPr>
              <w:tabs>
                <w:tab w:val="left" w:pos="998"/>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5241946F" w14:textId="77777777" w:rsidR="001E12BC" w:rsidRPr="001E12BC" w:rsidRDefault="001E12BC" w:rsidP="001E12BC">
            <w:pPr>
              <w:tabs>
                <w:tab w:val="left" w:pos="998"/>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8.00</w:t>
            </w:r>
          </w:p>
        </w:tc>
      </w:tr>
      <w:tr w:rsidR="001E12BC" w:rsidRPr="001E12BC" w14:paraId="74088280" w14:textId="77777777" w:rsidTr="008D4E13">
        <w:trPr>
          <w:trHeight w:val="20"/>
        </w:trPr>
        <w:tc>
          <w:tcPr>
            <w:tcW w:w="5000" w:type="pct"/>
            <w:gridSpan w:val="5"/>
          </w:tcPr>
          <w:p w14:paraId="3F712E42"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b/>
                <w:sz w:val="20"/>
                <w:lang w:val="es-MX" w:eastAsia="es-MX"/>
              </w:rPr>
              <w:t>SECCIÓN 4</w:t>
            </w:r>
          </w:p>
        </w:tc>
      </w:tr>
      <w:tr w:rsidR="001E12BC" w:rsidRPr="001E12BC" w14:paraId="5F7CD489" w14:textId="77777777" w:rsidTr="008D4E13">
        <w:trPr>
          <w:trHeight w:val="20"/>
        </w:trPr>
        <w:tc>
          <w:tcPr>
            <w:tcW w:w="2339" w:type="pct"/>
          </w:tcPr>
          <w:p w14:paraId="05835141"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21 A LA CALLE 25</w:t>
            </w:r>
          </w:p>
        </w:tc>
        <w:tc>
          <w:tcPr>
            <w:tcW w:w="807" w:type="pct"/>
          </w:tcPr>
          <w:p w14:paraId="19D0DBB2"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26</w:t>
            </w:r>
          </w:p>
        </w:tc>
        <w:tc>
          <w:tcPr>
            <w:tcW w:w="645" w:type="pct"/>
            <w:tcBorders>
              <w:right w:val="single" w:sz="4" w:space="0" w:color="auto"/>
            </w:tcBorders>
          </w:tcPr>
          <w:p w14:paraId="7C88EE2A"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30</w:t>
            </w:r>
          </w:p>
        </w:tc>
        <w:tc>
          <w:tcPr>
            <w:tcW w:w="403" w:type="pct"/>
            <w:tcBorders>
              <w:left w:val="single" w:sz="4" w:space="0" w:color="auto"/>
              <w:right w:val="nil"/>
            </w:tcBorders>
          </w:tcPr>
          <w:p w14:paraId="2C25AB6F" w14:textId="77777777" w:rsidR="001E12BC" w:rsidRPr="001E12BC" w:rsidRDefault="001E12BC" w:rsidP="001E12BC">
            <w:pPr>
              <w:tabs>
                <w:tab w:val="left" w:pos="850"/>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3C2E83A3" w14:textId="77777777" w:rsidR="001E12BC" w:rsidRPr="001E12BC" w:rsidRDefault="001E12BC" w:rsidP="001E12BC">
            <w:pPr>
              <w:tabs>
                <w:tab w:val="left" w:pos="85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696AC3FF" w14:textId="77777777" w:rsidTr="008D4E13">
        <w:trPr>
          <w:trHeight w:val="20"/>
        </w:trPr>
        <w:tc>
          <w:tcPr>
            <w:tcW w:w="2339" w:type="pct"/>
          </w:tcPr>
          <w:p w14:paraId="52F2812E"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DE LA CALLE 26 A LA CALLE 30</w:t>
            </w:r>
          </w:p>
        </w:tc>
        <w:tc>
          <w:tcPr>
            <w:tcW w:w="807" w:type="pct"/>
          </w:tcPr>
          <w:p w14:paraId="3C52B3C1"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21</w:t>
            </w:r>
          </w:p>
        </w:tc>
        <w:tc>
          <w:tcPr>
            <w:tcW w:w="645" w:type="pct"/>
            <w:tcBorders>
              <w:right w:val="single" w:sz="4" w:space="0" w:color="auto"/>
            </w:tcBorders>
          </w:tcPr>
          <w:p w14:paraId="4BC6B81F" w14:textId="77777777" w:rsidR="001E12BC" w:rsidRPr="001E12BC" w:rsidRDefault="001E12BC" w:rsidP="001E12BC">
            <w:pPr>
              <w:adjustRightInd w:val="0"/>
              <w:jc w:val="center"/>
              <w:rPr>
                <w:rFonts w:ascii="Arial" w:eastAsia="Times New Roman" w:hAnsi="Arial" w:cs="Arial"/>
                <w:sz w:val="20"/>
                <w:lang w:val="es-MX" w:eastAsia="es-MX"/>
              </w:rPr>
            </w:pPr>
            <w:r w:rsidRPr="001E12BC">
              <w:rPr>
                <w:rFonts w:ascii="Arial" w:eastAsia="Times New Roman" w:hAnsi="Arial" w:cs="Arial"/>
                <w:sz w:val="20"/>
                <w:lang w:val="es-MX" w:eastAsia="es-MX"/>
              </w:rPr>
              <w:t>25</w:t>
            </w:r>
          </w:p>
        </w:tc>
        <w:tc>
          <w:tcPr>
            <w:tcW w:w="403" w:type="pct"/>
            <w:tcBorders>
              <w:left w:val="single" w:sz="4" w:space="0" w:color="auto"/>
              <w:right w:val="nil"/>
            </w:tcBorders>
          </w:tcPr>
          <w:p w14:paraId="21926244" w14:textId="77777777" w:rsidR="001E12BC" w:rsidRPr="001E12BC" w:rsidRDefault="001E12BC" w:rsidP="001E12BC">
            <w:pPr>
              <w:tabs>
                <w:tab w:val="left" w:pos="850"/>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tcBorders>
          </w:tcPr>
          <w:p w14:paraId="07D09EDA" w14:textId="77777777" w:rsidR="001E12BC" w:rsidRPr="001E12BC" w:rsidRDefault="001E12BC" w:rsidP="001E12BC">
            <w:pPr>
              <w:tabs>
                <w:tab w:val="left" w:pos="85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19.00</w:t>
            </w:r>
          </w:p>
        </w:tc>
      </w:tr>
      <w:tr w:rsidR="001E12BC" w:rsidRPr="001E12BC" w14:paraId="20AD3BBB" w14:textId="77777777" w:rsidTr="008D4E13">
        <w:trPr>
          <w:trHeight w:val="20"/>
        </w:trPr>
        <w:tc>
          <w:tcPr>
            <w:tcW w:w="2339" w:type="pct"/>
            <w:tcBorders>
              <w:bottom w:val="single" w:sz="4" w:space="0" w:color="auto"/>
            </w:tcBorders>
          </w:tcPr>
          <w:p w14:paraId="3FEDED52"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RESTO DE LA SECCIÓN</w:t>
            </w:r>
          </w:p>
        </w:tc>
        <w:tc>
          <w:tcPr>
            <w:tcW w:w="807" w:type="pct"/>
            <w:tcBorders>
              <w:bottom w:val="single" w:sz="4" w:space="0" w:color="auto"/>
            </w:tcBorders>
          </w:tcPr>
          <w:p w14:paraId="25B63AE8" w14:textId="77777777" w:rsidR="001E12BC" w:rsidRPr="001E12BC" w:rsidRDefault="001E12BC" w:rsidP="001E12BC">
            <w:pPr>
              <w:adjustRightInd w:val="0"/>
              <w:rPr>
                <w:rFonts w:ascii="Arial" w:eastAsia="Times New Roman" w:hAnsi="Arial" w:cs="Arial"/>
                <w:sz w:val="20"/>
                <w:lang w:val="es-MX" w:eastAsia="es-MX"/>
              </w:rPr>
            </w:pPr>
          </w:p>
        </w:tc>
        <w:tc>
          <w:tcPr>
            <w:tcW w:w="645" w:type="pct"/>
            <w:tcBorders>
              <w:bottom w:val="single" w:sz="4" w:space="0" w:color="auto"/>
              <w:right w:val="single" w:sz="4" w:space="0" w:color="auto"/>
            </w:tcBorders>
          </w:tcPr>
          <w:p w14:paraId="5AFEA122" w14:textId="77777777" w:rsidR="001E12BC" w:rsidRPr="001E12BC" w:rsidRDefault="001E12BC" w:rsidP="001E12BC">
            <w:pPr>
              <w:adjustRightInd w:val="0"/>
              <w:rPr>
                <w:rFonts w:ascii="Arial" w:eastAsia="Times New Roman" w:hAnsi="Arial" w:cs="Arial"/>
                <w:sz w:val="20"/>
                <w:lang w:val="es-MX" w:eastAsia="es-MX"/>
              </w:rPr>
            </w:pPr>
          </w:p>
        </w:tc>
        <w:tc>
          <w:tcPr>
            <w:tcW w:w="403" w:type="pct"/>
            <w:tcBorders>
              <w:left w:val="single" w:sz="4" w:space="0" w:color="auto"/>
              <w:bottom w:val="single" w:sz="4" w:space="0" w:color="auto"/>
              <w:right w:val="nil"/>
            </w:tcBorders>
          </w:tcPr>
          <w:p w14:paraId="757880CC" w14:textId="77777777" w:rsidR="001E12BC" w:rsidRPr="001E12BC" w:rsidRDefault="001E12BC" w:rsidP="001E12BC">
            <w:pPr>
              <w:tabs>
                <w:tab w:val="left" w:pos="944"/>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left w:val="nil"/>
              <w:bottom w:val="single" w:sz="4" w:space="0" w:color="auto"/>
            </w:tcBorders>
          </w:tcPr>
          <w:p w14:paraId="2AF1FE15" w14:textId="77777777" w:rsidR="001E12BC" w:rsidRPr="001E12BC" w:rsidRDefault="001E12BC" w:rsidP="001E12BC">
            <w:pPr>
              <w:tabs>
                <w:tab w:val="left" w:pos="944"/>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8.00</w:t>
            </w:r>
          </w:p>
        </w:tc>
      </w:tr>
      <w:tr w:rsidR="001E12BC" w:rsidRPr="001E12BC" w14:paraId="5BFEBCE2" w14:textId="77777777" w:rsidTr="008D4E13">
        <w:trPr>
          <w:trHeight w:val="20"/>
        </w:trPr>
        <w:tc>
          <w:tcPr>
            <w:tcW w:w="2339" w:type="pct"/>
            <w:tcBorders>
              <w:top w:val="single" w:sz="4" w:space="0" w:color="auto"/>
              <w:left w:val="single" w:sz="4" w:space="0" w:color="auto"/>
              <w:bottom w:val="single" w:sz="4" w:space="0" w:color="auto"/>
              <w:right w:val="single" w:sz="4" w:space="0" w:color="auto"/>
            </w:tcBorders>
          </w:tcPr>
          <w:p w14:paraId="30D92F1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b/>
                <w:sz w:val="20"/>
                <w:lang w:val="es-MX" w:eastAsia="es-MX"/>
              </w:rPr>
              <w:t>TODAS LAS COMISARÍAS</w:t>
            </w:r>
          </w:p>
        </w:tc>
        <w:tc>
          <w:tcPr>
            <w:tcW w:w="807" w:type="pct"/>
            <w:tcBorders>
              <w:top w:val="single" w:sz="4" w:space="0" w:color="auto"/>
              <w:left w:val="single" w:sz="4" w:space="0" w:color="auto"/>
              <w:bottom w:val="single" w:sz="4" w:space="0" w:color="auto"/>
              <w:right w:val="single" w:sz="4" w:space="0" w:color="auto"/>
            </w:tcBorders>
          </w:tcPr>
          <w:p w14:paraId="16EFEA4F" w14:textId="77777777" w:rsidR="001E12BC" w:rsidRPr="001E12BC" w:rsidRDefault="001E12BC" w:rsidP="001E12BC">
            <w:pPr>
              <w:adjustRightInd w:val="0"/>
              <w:rPr>
                <w:rFonts w:ascii="Arial" w:eastAsia="Times New Roman" w:hAnsi="Arial" w:cs="Arial"/>
                <w:sz w:val="20"/>
                <w:lang w:val="es-MX" w:eastAsia="es-MX"/>
              </w:rPr>
            </w:pPr>
          </w:p>
        </w:tc>
        <w:tc>
          <w:tcPr>
            <w:tcW w:w="645" w:type="pct"/>
            <w:tcBorders>
              <w:top w:val="single" w:sz="4" w:space="0" w:color="auto"/>
              <w:left w:val="single" w:sz="4" w:space="0" w:color="auto"/>
              <w:bottom w:val="single" w:sz="4" w:space="0" w:color="auto"/>
              <w:right w:val="single" w:sz="4" w:space="0" w:color="auto"/>
            </w:tcBorders>
          </w:tcPr>
          <w:p w14:paraId="0CFC9C96" w14:textId="77777777" w:rsidR="001E12BC" w:rsidRPr="001E12BC" w:rsidRDefault="001E12BC" w:rsidP="001E12BC">
            <w:pPr>
              <w:adjustRightInd w:val="0"/>
              <w:rPr>
                <w:rFonts w:ascii="Arial" w:eastAsia="Times New Roman" w:hAnsi="Arial" w:cs="Arial"/>
                <w:sz w:val="20"/>
                <w:lang w:val="es-MX" w:eastAsia="es-MX"/>
              </w:rPr>
            </w:pPr>
          </w:p>
        </w:tc>
        <w:tc>
          <w:tcPr>
            <w:tcW w:w="403" w:type="pct"/>
            <w:tcBorders>
              <w:top w:val="single" w:sz="4" w:space="0" w:color="auto"/>
              <w:left w:val="single" w:sz="4" w:space="0" w:color="auto"/>
              <w:bottom w:val="single" w:sz="4" w:space="0" w:color="auto"/>
              <w:right w:val="nil"/>
            </w:tcBorders>
          </w:tcPr>
          <w:p w14:paraId="520FEFB2" w14:textId="77777777" w:rsidR="001E12BC" w:rsidRPr="001E12BC" w:rsidRDefault="001E12BC" w:rsidP="001E12BC">
            <w:pPr>
              <w:tabs>
                <w:tab w:val="left" w:pos="1000"/>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806" w:type="pct"/>
            <w:tcBorders>
              <w:top w:val="single" w:sz="4" w:space="0" w:color="auto"/>
              <w:left w:val="nil"/>
              <w:bottom w:val="single" w:sz="4" w:space="0" w:color="auto"/>
              <w:right w:val="single" w:sz="4" w:space="0" w:color="auto"/>
            </w:tcBorders>
          </w:tcPr>
          <w:p w14:paraId="486B6B43" w14:textId="77777777" w:rsidR="001E12BC" w:rsidRPr="001E12BC" w:rsidRDefault="001E12BC" w:rsidP="001E12BC">
            <w:pPr>
              <w:tabs>
                <w:tab w:val="left" w:pos="100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7.00</w:t>
            </w:r>
          </w:p>
        </w:tc>
      </w:tr>
    </w:tbl>
    <w:p w14:paraId="56A1183F"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2"/>
        <w:gridCol w:w="620"/>
        <w:gridCol w:w="3619"/>
      </w:tblGrid>
      <w:tr w:rsidR="001E12BC" w:rsidRPr="001E12BC" w14:paraId="5BD27E41" w14:textId="77777777" w:rsidTr="008D4E13">
        <w:trPr>
          <w:trHeight w:val="20"/>
        </w:trPr>
        <w:tc>
          <w:tcPr>
            <w:tcW w:w="2674" w:type="pct"/>
          </w:tcPr>
          <w:p w14:paraId="7D2C032C"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RÚSTICOS</w:t>
            </w:r>
          </w:p>
        </w:tc>
        <w:tc>
          <w:tcPr>
            <w:tcW w:w="2326" w:type="pct"/>
            <w:gridSpan w:val="2"/>
          </w:tcPr>
          <w:p w14:paraId="1C82AA78"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 POR HECTÁREA</w:t>
            </w:r>
          </w:p>
        </w:tc>
      </w:tr>
      <w:tr w:rsidR="001E12BC" w:rsidRPr="001E12BC" w14:paraId="2C74ED56" w14:textId="77777777" w:rsidTr="008D4E13">
        <w:trPr>
          <w:trHeight w:val="20"/>
        </w:trPr>
        <w:tc>
          <w:tcPr>
            <w:tcW w:w="2674" w:type="pct"/>
          </w:tcPr>
          <w:p w14:paraId="35427A73"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BRECHA</w:t>
            </w:r>
          </w:p>
        </w:tc>
        <w:tc>
          <w:tcPr>
            <w:tcW w:w="340" w:type="pct"/>
            <w:tcBorders>
              <w:right w:val="nil"/>
            </w:tcBorders>
          </w:tcPr>
          <w:p w14:paraId="52606AC3" w14:textId="77777777" w:rsidR="001E12BC" w:rsidRPr="001E12BC" w:rsidRDefault="001E12BC" w:rsidP="001E12BC">
            <w:pPr>
              <w:tabs>
                <w:tab w:val="left" w:pos="2364"/>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1986" w:type="pct"/>
            <w:tcBorders>
              <w:left w:val="nil"/>
            </w:tcBorders>
          </w:tcPr>
          <w:p w14:paraId="57ECA4A3" w14:textId="77777777" w:rsidR="001E12BC" w:rsidRPr="001E12BC" w:rsidRDefault="001E12BC" w:rsidP="001E12BC">
            <w:pPr>
              <w:tabs>
                <w:tab w:val="left" w:pos="2364"/>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10.00</w:t>
            </w:r>
          </w:p>
        </w:tc>
      </w:tr>
      <w:tr w:rsidR="001E12BC" w:rsidRPr="001E12BC" w14:paraId="79EB0D29" w14:textId="77777777" w:rsidTr="008D4E13">
        <w:trPr>
          <w:trHeight w:val="20"/>
        </w:trPr>
        <w:tc>
          <w:tcPr>
            <w:tcW w:w="2674" w:type="pct"/>
          </w:tcPr>
          <w:p w14:paraId="1CC1DA3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CAMINO BLANCO</w:t>
            </w:r>
          </w:p>
        </w:tc>
        <w:tc>
          <w:tcPr>
            <w:tcW w:w="340" w:type="pct"/>
            <w:tcBorders>
              <w:bottom w:val="single" w:sz="4" w:space="0" w:color="000000"/>
              <w:right w:val="nil"/>
            </w:tcBorders>
          </w:tcPr>
          <w:p w14:paraId="53DCCE30" w14:textId="77777777" w:rsidR="001E12BC" w:rsidRPr="001E12BC" w:rsidRDefault="001E12BC" w:rsidP="001E12BC">
            <w:pPr>
              <w:tabs>
                <w:tab w:val="left" w:pos="2270"/>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1986" w:type="pct"/>
            <w:tcBorders>
              <w:left w:val="nil"/>
            </w:tcBorders>
          </w:tcPr>
          <w:p w14:paraId="58DEE459" w14:textId="77777777" w:rsidR="001E12BC" w:rsidRPr="001E12BC" w:rsidRDefault="001E12BC" w:rsidP="001E12BC">
            <w:pPr>
              <w:tabs>
                <w:tab w:val="left" w:pos="227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150.00</w:t>
            </w:r>
          </w:p>
        </w:tc>
      </w:tr>
      <w:tr w:rsidR="001E12BC" w:rsidRPr="001E12BC" w14:paraId="6B5232AE" w14:textId="77777777" w:rsidTr="008D4E13">
        <w:trPr>
          <w:trHeight w:val="20"/>
        </w:trPr>
        <w:tc>
          <w:tcPr>
            <w:tcW w:w="2674" w:type="pct"/>
          </w:tcPr>
          <w:p w14:paraId="4964CE23"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CARRETERA</w:t>
            </w:r>
          </w:p>
        </w:tc>
        <w:tc>
          <w:tcPr>
            <w:tcW w:w="340" w:type="pct"/>
            <w:tcBorders>
              <w:right w:val="nil"/>
            </w:tcBorders>
          </w:tcPr>
          <w:p w14:paraId="3B44F273" w14:textId="77777777" w:rsidR="001E12BC" w:rsidRPr="001E12BC" w:rsidRDefault="001E12BC" w:rsidP="001E12BC">
            <w:pPr>
              <w:tabs>
                <w:tab w:val="left" w:pos="2270"/>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w:t>
            </w:r>
          </w:p>
        </w:tc>
        <w:tc>
          <w:tcPr>
            <w:tcW w:w="1986" w:type="pct"/>
            <w:tcBorders>
              <w:left w:val="nil"/>
            </w:tcBorders>
          </w:tcPr>
          <w:p w14:paraId="5F160888" w14:textId="77777777" w:rsidR="001E12BC" w:rsidRPr="001E12BC" w:rsidRDefault="001E12BC" w:rsidP="001E12BC">
            <w:pPr>
              <w:tabs>
                <w:tab w:val="left" w:pos="227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300.00</w:t>
            </w:r>
          </w:p>
        </w:tc>
      </w:tr>
    </w:tbl>
    <w:p w14:paraId="4B6F1EEB"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TABLA DE VALORES UNITARIOS DE CONSTRUCCIÓN</w:t>
      </w:r>
    </w:p>
    <w:p w14:paraId="0101F1D2"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42A6AD9A"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4"/>
        <w:gridCol w:w="2283"/>
        <w:gridCol w:w="2094"/>
        <w:gridCol w:w="1500"/>
      </w:tblGrid>
      <w:tr w:rsidR="001E12BC" w:rsidRPr="001E12BC" w14:paraId="618FBFA5" w14:textId="77777777" w:rsidTr="008D4E13">
        <w:trPr>
          <w:trHeight w:val="20"/>
        </w:trPr>
        <w:tc>
          <w:tcPr>
            <w:tcW w:w="1775" w:type="pct"/>
          </w:tcPr>
          <w:p w14:paraId="0F5EBC26"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VALORES UNITARIOS DE CONSTRUCCIÓN TIPO</w:t>
            </w:r>
          </w:p>
        </w:tc>
        <w:tc>
          <w:tcPr>
            <w:tcW w:w="1253" w:type="pct"/>
          </w:tcPr>
          <w:p w14:paraId="4064BC85" w14:textId="77777777" w:rsidR="001E12BC" w:rsidRPr="001E12BC" w:rsidRDefault="001E12BC" w:rsidP="001E12BC">
            <w:pPr>
              <w:adjustRightInd w:val="0"/>
              <w:jc w:val="center"/>
              <w:rPr>
                <w:rFonts w:ascii="Arial" w:eastAsia="Times New Roman" w:hAnsi="Arial" w:cs="Arial"/>
                <w:b/>
                <w:sz w:val="20"/>
                <w:lang w:val="en-US" w:eastAsia="es-MX"/>
              </w:rPr>
            </w:pPr>
            <w:r w:rsidRPr="001E12BC">
              <w:rPr>
                <w:rFonts w:ascii="Arial" w:eastAsia="Times New Roman" w:hAnsi="Arial" w:cs="Arial"/>
                <w:b/>
                <w:sz w:val="20"/>
                <w:lang w:val="en-US" w:eastAsia="es-MX"/>
              </w:rPr>
              <w:t>ÁREA CENTRO</w:t>
            </w:r>
          </w:p>
          <w:p w14:paraId="73A1156D" w14:textId="77777777" w:rsidR="001E12BC" w:rsidRPr="001E12BC" w:rsidRDefault="001E12BC" w:rsidP="001E12BC">
            <w:pPr>
              <w:adjustRightInd w:val="0"/>
              <w:jc w:val="center"/>
              <w:rPr>
                <w:rFonts w:ascii="Arial" w:eastAsia="Times New Roman" w:hAnsi="Arial" w:cs="Arial"/>
                <w:b/>
                <w:sz w:val="20"/>
                <w:lang w:val="en-US" w:eastAsia="es-MX"/>
              </w:rPr>
            </w:pPr>
            <w:r w:rsidRPr="001E12BC">
              <w:rPr>
                <w:rFonts w:ascii="Arial" w:eastAsia="Times New Roman" w:hAnsi="Arial" w:cs="Arial"/>
                <w:b/>
                <w:sz w:val="20"/>
                <w:lang w:val="en-US" w:eastAsia="es-MX"/>
              </w:rPr>
              <w:t>$ POR M2</w:t>
            </w:r>
          </w:p>
        </w:tc>
        <w:tc>
          <w:tcPr>
            <w:tcW w:w="1149" w:type="pct"/>
          </w:tcPr>
          <w:p w14:paraId="05BFF202" w14:textId="77777777" w:rsidR="001E12BC" w:rsidRPr="001E12BC" w:rsidRDefault="001E12BC" w:rsidP="001E12BC">
            <w:pPr>
              <w:adjustRightInd w:val="0"/>
              <w:jc w:val="center"/>
              <w:rPr>
                <w:rFonts w:ascii="Arial" w:eastAsia="Times New Roman" w:hAnsi="Arial" w:cs="Arial"/>
                <w:b/>
                <w:sz w:val="20"/>
                <w:lang w:val="en-US" w:eastAsia="es-MX"/>
              </w:rPr>
            </w:pPr>
            <w:r w:rsidRPr="001E12BC">
              <w:rPr>
                <w:rFonts w:ascii="Arial" w:eastAsia="Times New Roman" w:hAnsi="Arial" w:cs="Arial"/>
                <w:b/>
                <w:sz w:val="20"/>
                <w:lang w:val="en-US" w:eastAsia="es-MX"/>
              </w:rPr>
              <w:t>ÁREA MEDIDA</w:t>
            </w:r>
          </w:p>
          <w:p w14:paraId="2FB3F07F" w14:textId="77777777" w:rsidR="001E12BC" w:rsidRPr="001E12BC" w:rsidRDefault="001E12BC" w:rsidP="001E12BC">
            <w:pPr>
              <w:adjustRightInd w:val="0"/>
              <w:jc w:val="center"/>
              <w:rPr>
                <w:rFonts w:ascii="Arial" w:eastAsia="Times New Roman" w:hAnsi="Arial" w:cs="Arial"/>
                <w:b/>
                <w:sz w:val="20"/>
                <w:lang w:val="en-US" w:eastAsia="es-MX"/>
              </w:rPr>
            </w:pPr>
            <w:r w:rsidRPr="001E12BC">
              <w:rPr>
                <w:rFonts w:ascii="Arial" w:eastAsia="Times New Roman" w:hAnsi="Arial" w:cs="Arial"/>
                <w:b/>
                <w:sz w:val="20"/>
                <w:lang w:val="en-US" w:eastAsia="es-MX"/>
              </w:rPr>
              <w:t>$ POR M2</w:t>
            </w:r>
          </w:p>
        </w:tc>
        <w:tc>
          <w:tcPr>
            <w:tcW w:w="823" w:type="pct"/>
          </w:tcPr>
          <w:p w14:paraId="251E13B3" w14:textId="77777777" w:rsidR="001E12BC" w:rsidRPr="001E12BC" w:rsidRDefault="001E12BC" w:rsidP="001E12BC">
            <w:pPr>
              <w:adjustRightInd w:val="0"/>
              <w:jc w:val="center"/>
              <w:rPr>
                <w:rFonts w:ascii="Arial" w:eastAsia="Times New Roman" w:hAnsi="Arial" w:cs="Arial"/>
                <w:b/>
                <w:sz w:val="20"/>
                <w:lang w:val="en-US" w:eastAsia="es-MX"/>
              </w:rPr>
            </w:pPr>
            <w:r w:rsidRPr="001E12BC">
              <w:rPr>
                <w:rFonts w:ascii="Arial" w:eastAsia="Times New Roman" w:hAnsi="Arial" w:cs="Arial"/>
                <w:b/>
                <w:sz w:val="20"/>
                <w:lang w:val="en-US" w:eastAsia="es-MX"/>
              </w:rPr>
              <w:t>PERIFERIA</w:t>
            </w:r>
          </w:p>
          <w:p w14:paraId="0DE69285" w14:textId="77777777" w:rsidR="001E12BC" w:rsidRPr="001E12BC" w:rsidRDefault="001E12BC" w:rsidP="001E12BC">
            <w:pPr>
              <w:adjustRightInd w:val="0"/>
              <w:jc w:val="center"/>
              <w:rPr>
                <w:rFonts w:ascii="Arial" w:eastAsia="Times New Roman" w:hAnsi="Arial" w:cs="Arial"/>
                <w:b/>
                <w:sz w:val="20"/>
                <w:lang w:val="en-US" w:eastAsia="es-MX"/>
              </w:rPr>
            </w:pPr>
            <w:r w:rsidRPr="001E12BC">
              <w:rPr>
                <w:rFonts w:ascii="Arial" w:eastAsia="Times New Roman" w:hAnsi="Arial" w:cs="Arial"/>
                <w:b/>
                <w:sz w:val="20"/>
                <w:lang w:val="en-US" w:eastAsia="es-MX"/>
              </w:rPr>
              <w:t>$ POR M2</w:t>
            </w:r>
          </w:p>
        </w:tc>
      </w:tr>
      <w:tr w:rsidR="001E12BC" w:rsidRPr="001E12BC" w14:paraId="725C5625" w14:textId="77777777" w:rsidTr="008D4E13">
        <w:trPr>
          <w:trHeight w:val="20"/>
        </w:trPr>
        <w:tc>
          <w:tcPr>
            <w:tcW w:w="1775" w:type="pct"/>
          </w:tcPr>
          <w:p w14:paraId="62B81A25"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DE LUJO</w:t>
            </w:r>
          </w:p>
        </w:tc>
        <w:tc>
          <w:tcPr>
            <w:tcW w:w="1253" w:type="pct"/>
          </w:tcPr>
          <w:p w14:paraId="4BCFEB49" w14:textId="77777777" w:rsidR="001E12BC" w:rsidRPr="001E12BC" w:rsidRDefault="001E12BC" w:rsidP="001E12BC">
            <w:pPr>
              <w:tabs>
                <w:tab w:val="left" w:pos="1042"/>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500.00</w:t>
            </w:r>
          </w:p>
        </w:tc>
        <w:tc>
          <w:tcPr>
            <w:tcW w:w="1149" w:type="pct"/>
          </w:tcPr>
          <w:p w14:paraId="0282344D" w14:textId="77777777" w:rsidR="001E12BC" w:rsidRPr="001E12BC" w:rsidRDefault="001E12BC" w:rsidP="001E12BC">
            <w:pPr>
              <w:tabs>
                <w:tab w:val="left" w:pos="1153"/>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400.00</w:t>
            </w:r>
          </w:p>
        </w:tc>
        <w:tc>
          <w:tcPr>
            <w:tcW w:w="823" w:type="pct"/>
          </w:tcPr>
          <w:p w14:paraId="581D2D36" w14:textId="77777777" w:rsidR="001E12BC" w:rsidRPr="001E12BC" w:rsidRDefault="001E12BC" w:rsidP="001E12BC">
            <w:pPr>
              <w:tabs>
                <w:tab w:val="left" w:pos="611"/>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200.00</w:t>
            </w:r>
          </w:p>
        </w:tc>
      </w:tr>
      <w:tr w:rsidR="001E12BC" w:rsidRPr="001E12BC" w14:paraId="68802B35" w14:textId="77777777" w:rsidTr="008D4E13">
        <w:trPr>
          <w:trHeight w:val="20"/>
        </w:trPr>
        <w:tc>
          <w:tcPr>
            <w:tcW w:w="1775" w:type="pct"/>
          </w:tcPr>
          <w:p w14:paraId="5B61BF01" w14:textId="77777777" w:rsidR="001E12BC" w:rsidRPr="001E12BC" w:rsidRDefault="001E12BC" w:rsidP="001E12BC">
            <w:pPr>
              <w:tabs>
                <w:tab w:val="left" w:pos="2285"/>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CONCRETO DE PRIMERA</w:t>
            </w:r>
          </w:p>
        </w:tc>
        <w:tc>
          <w:tcPr>
            <w:tcW w:w="1253" w:type="pct"/>
          </w:tcPr>
          <w:p w14:paraId="4FE9630D" w14:textId="77777777" w:rsidR="001E12BC" w:rsidRPr="001E12BC" w:rsidRDefault="001E12BC" w:rsidP="001E12BC">
            <w:pPr>
              <w:tabs>
                <w:tab w:val="left" w:pos="1059"/>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400.00</w:t>
            </w:r>
          </w:p>
        </w:tc>
        <w:tc>
          <w:tcPr>
            <w:tcW w:w="1149" w:type="pct"/>
          </w:tcPr>
          <w:p w14:paraId="4789D3D2" w14:textId="77777777" w:rsidR="001E12BC" w:rsidRPr="001E12BC" w:rsidRDefault="001E12BC" w:rsidP="001E12BC">
            <w:pPr>
              <w:tabs>
                <w:tab w:val="left" w:pos="1206"/>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300.00</w:t>
            </w:r>
          </w:p>
        </w:tc>
        <w:tc>
          <w:tcPr>
            <w:tcW w:w="823" w:type="pct"/>
          </w:tcPr>
          <w:p w14:paraId="0D9000ED" w14:textId="77777777" w:rsidR="001E12BC" w:rsidRPr="001E12BC" w:rsidRDefault="001E12BC" w:rsidP="001E12BC">
            <w:pPr>
              <w:tabs>
                <w:tab w:val="left" w:pos="61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100.00</w:t>
            </w:r>
          </w:p>
        </w:tc>
      </w:tr>
      <w:tr w:rsidR="001E12BC" w:rsidRPr="001E12BC" w14:paraId="33E03C88" w14:textId="77777777" w:rsidTr="008D4E13">
        <w:trPr>
          <w:trHeight w:val="20"/>
        </w:trPr>
        <w:tc>
          <w:tcPr>
            <w:tcW w:w="1775" w:type="pct"/>
          </w:tcPr>
          <w:p w14:paraId="1806896A"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ECONÓMICO</w:t>
            </w:r>
          </w:p>
        </w:tc>
        <w:tc>
          <w:tcPr>
            <w:tcW w:w="1253" w:type="pct"/>
          </w:tcPr>
          <w:p w14:paraId="4DD27655" w14:textId="77777777" w:rsidR="001E12BC" w:rsidRPr="001E12BC" w:rsidRDefault="001E12BC" w:rsidP="001E12BC">
            <w:pPr>
              <w:tabs>
                <w:tab w:val="left" w:pos="1042"/>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300.00</w:t>
            </w:r>
          </w:p>
        </w:tc>
        <w:tc>
          <w:tcPr>
            <w:tcW w:w="1149" w:type="pct"/>
          </w:tcPr>
          <w:p w14:paraId="1E127804" w14:textId="77777777" w:rsidR="001E12BC" w:rsidRPr="001E12BC" w:rsidRDefault="001E12BC" w:rsidP="001E12BC">
            <w:pPr>
              <w:tabs>
                <w:tab w:val="left" w:pos="1171"/>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200.00</w:t>
            </w:r>
          </w:p>
        </w:tc>
        <w:tc>
          <w:tcPr>
            <w:tcW w:w="823" w:type="pct"/>
          </w:tcPr>
          <w:p w14:paraId="459302D3" w14:textId="77777777" w:rsidR="001E12BC" w:rsidRPr="001E12BC" w:rsidRDefault="001E12BC" w:rsidP="001E12BC">
            <w:pPr>
              <w:tabs>
                <w:tab w:val="left" w:pos="611"/>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100.00</w:t>
            </w:r>
          </w:p>
        </w:tc>
      </w:tr>
      <w:tr w:rsidR="001E12BC" w:rsidRPr="001E12BC" w14:paraId="7100A526" w14:textId="77777777" w:rsidTr="008D4E13">
        <w:trPr>
          <w:trHeight w:val="20"/>
        </w:trPr>
        <w:tc>
          <w:tcPr>
            <w:tcW w:w="5000" w:type="pct"/>
            <w:gridSpan w:val="4"/>
          </w:tcPr>
          <w:p w14:paraId="3C7F0C1E" w14:textId="77777777" w:rsidR="001E12BC" w:rsidRPr="001E12BC" w:rsidRDefault="001E12BC" w:rsidP="001E12BC">
            <w:pPr>
              <w:adjustRightInd w:val="0"/>
              <w:rPr>
                <w:rFonts w:ascii="Arial" w:eastAsia="Times New Roman" w:hAnsi="Arial" w:cs="Arial"/>
                <w:sz w:val="20"/>
                <w:lang w:val="en-US" w:eastAsia="es-MX"/>
              </w:rPr>
            </w:pPr>
          </w:p>
        </w:tc>
      </w:tr>
      <w:tr w:rsidR="001E12BC" w:rsidRPr="001E12BC" w14:paraId="08B657D9" w14:textId="77777777" w:rsidTr="008D4E13">
        <w:trPr>
          <w:trHeight w:val="20"/>
        </w:trPr>
        <w:tc>
          <w:tcPr>
            <w:tcW w:w="1775" w:type="pct"/>
          </w:tcPr>
          <w:p w14:paraId="40CCA33B" w14:textId="77777777" w:rsidR="001E12BC" w:rsidRPr="001E12BC" w:rsidRDefault="001E12BC" w:rsidP="001E12BC">
            <w:pPr>
              <w:tabs>
                <w:tab w:val="left" w:pos="2285"/>
              </w:tabs>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HIERRO Y ROLLIZOS DE PRIMERA</w:t>
            </w:r>
          </w:p>
        </w:tc>
        <w:tc>
          <w:tcPr>
            <w:tcW w:w="1253" w:type="pct"/>
          </w:tcPr>
          <w:p w14:paraId="059EF52A" w14:textId="77777777" w:rsidR="001E12BC" w:rsidRPr="001E12BC" w:rsidRDefault="001E12BC" w:rsidP="001E12BC">
            <w:pPr>
              <w:tabs>
                <w:tab w:val="left" w:pos="1045"/>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200.00</w:t>
            </w:r>
          </w:p>
        </w:tc>
        <w:tc>
          <w:tcPr>
            <w:tcW w:w="1149" w:type="pct"/>
          </w:tcPr>
          <w:p w14:paraId="3E3000DC" w14:textId="77777777" w:rsidR="001E12BC" w:rsidRPr="001E12BC" w:rsidRDefault="001E12BC" w:rsidP="001E12BC">
            <w:pPr>
              <w:tabs>
                <w:tab w:val="left" w:pos="1198"/>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150.00</w:t>
            </w:r>
          </w:p>
        </w:tc>
        <w:tc>
          <w:tcPr>
            <w:tcW w:w="823" w:type="pct"/>
          </w:tcPr>
          <w:p w14:paraId="529DBF07" w14:textId="77777777" w:rsidR="001E12BC" w:rsidRPr="001E12BC" w:rsidRDefault="001E12BC" w:rsidP="001E12BC">
            <w:pPr>
              <w:tabs>
                <w:tab w:val="left" w:pos="61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w:t>
            </w:r>
            <w:r w:rsidRPr="001E12BC">
              <w:rPr>
                <w:rFonts w:ascii="Arial" w:eastAsia="Times New Roman" w:hAnsi="Arial" w:cs="Arial"/>
                <w:sz w:val="20"/>
                <w:lang w:val="en-US" w:eastAsia="es-MX"/>
              </w:rPr>
              <w:tab/>
              <w:t xml:space="preserve">    100.00</w:t>
            </w:r>
          </w:p>
        </w:tc>
      </w:tr>
      <w:tr w:rsidR="001E12BC" w:rsidRPr="001E12BC" w14:paraId="23B64DAD" w14:textId="77777777" w:rsidTr="008D4E13">
        <w:trPr>
          <w:trHeight w:val="20"/>
        </w:trPr>
        <w:tc>
          <w:tcPr>
            <w:tcW w:w="1775" w:type="pct"/>
          </w:tcPr>
          <w:p w14:paraId="5654CD50"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ECONÓMICO</w:t>
            </w:r>
          </w:p>
        </w:tc>
        <w:tc>
          <w:tcPr>
            <w:tcW w:w="1253" w:type="pct"/>
          </w:tcPr>
          <w:p w14:paraId="0E5559B8" w14:textId="77777777" w:rsidR="001E12BC" w:rsidRPr="001E12BC" w:rsidRDefault="001E12BC" w:rsidP="001E12BC">
            <w:pPr>
              <w:tabs>
                <w:tab w:val="left" w:pos="1045"/>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100.00</w:t>
            </w:r>
          </w:p>
        </w:tc>
        <w:tc>
          <w:tcPr>
            <w:tcW w:w="1149" w:type="pct"/>
          </w:tcPr>
          <w:p w14:paraId="7B5FB1A5" w14:textId="77777777" w:rsidR="001E12BC" w:rsidRPr="001E12BC" w:rsidRDefault="001E12BC" w:rsidP="001E12BC">
            <w:pPr>
              <w:tabs>
                <w:tab w:val="left" w:pos="1266"/>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80.00</w:t>
            </w:r>
          </w:p>
        </w:tc>
        <w:tc>
          <w:tcPr>
            <w:tcW w:w="823" w:type="pct"/>
          </w:tcPr>
          <w:p w14:paraId="212F03ED" w14:textId="77777777" w:rsidR="001E12BC" w:rsidRPr="001E12BC" w:rsidRDefault="001E12BC" w:rsidP="001E12BC">
            <w:pPr>
              <w:tabs>
                <w:tab w:val="left" w:pos="632"/>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100.00</w:t>
            </w:r>
          </w:p>
        </w:tc>
      </w:tr>
      <w:tr w:rsidR="001E12BC" w:rsidRPr="001E12BC" w14:paraId="4B5ACE9A" w14:textId="77777777" w:rsidTr="008D4E13">
        <w:trPr>
          <w:trHeight w:val="20"/>
        </w:trPr>
        <w:tc>
          <w:tcPr>
            <w:tcW w:w="5000" w:type="pct"/>
            <w:gridSpan w:val="4"/>
          </w:tcPr>
          <w:p w14:paraId="23CEB0A1" w14:textId="77777777" w:rsidR="001E12BC" w:rsidRPr="001E12BC" w:rsidRDefault="001E12BC" w:rsidP="001E12BC">
            <w:pPr>
              <w:adjustRightInd w:val="0"/>
              <w:rPr>
                <w:rFonts w:ascii="Arial" w:eastAsia="Times New Roman" w:hAnsi="Arial" w:cs="Arial"/>
                <w:sz w:val="20"/>
                <w:lang w:val="en-US" w:eastAsia="es-MX"/>
              </w:rPr>
            </w:pPr>
          </w:p>
        </w:tc>
      </w:tr>
      <w:tr w:rsidR="001E12BC" w:rsidRPr="001E12BC" w14:paraId="482E4B47" w14:textId="77777777" w:rsidTr="008D4E13">
        <w:trPr>
          <w:trHeight w:val="20"/>
        </w:trPr>
        <w:tc>
          <w:tcPr>
            <w:tcW w:w="1775" w:type="pct"/>
          </w:tcPr>
          <w:p w14:paraId="75B4DA09"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INDUSTRIAL</w:t>
            </w:r>
          </w:p>
        </w:tc>
        <w:tc>
          <w:tcPr>
            <w:tcW w:w="1253" w:type="pct"/>
          </w:tcPr>
          <w:p w14:paraId="361D8148" w14:textId="77777777" w:rsidR="001E12BC" w:rsidRPr="001E12BC" w:rsidRDefault="001E12BC" w:rsidP="001E12BC">
            <w:pPr>
              <w:tabs>
                <w:tab w:val="left" w:pos="1042"/>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150.00</w:t>
            </w:r>
          </w:p>
        </w:tc>
        <w:tc>
          <w:tcPr>
            <w:tcW w:w="1149" w:type="pct"/>
          </w:tcPr>
          <w:p w14:paraId="24F5844B" w14:textId="77777777" w:rsidR="001E12BC" w:rsidRPr="001E12BC" w:rsidRDefault="001E12BC" w:rsidP="001E12BC">
            <w:pPr>
              <w:tabs>
                <w:tab w:val="left" w:pos="1206"/>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120.00</w:t>
            </w:r>
          </w:p>
        </w:tc>
        <w:tc>
          <w:tcPr>
            <w:tcW w:w="823" w:type="pct"/>
          </w:tcPr>
          <w:p w14:paraId="79E1029D" w14:textId="77777777" w:rsidR="001E12BC" w:rsidRPr="001E12BC" w:rsidRDefault="001E12BC" w:rsidP="001E12BC">
            <w:pPr>
              <w:tabs>
                <w:tab w:val="left" w:pos="611"/>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100.00</w:t>
            </w:r>
          </w:p>
        </w:tc>
      </w:tr>
      <w:tr w:rsidR="001E12BC" w:rsidRPr="001E12BC" w14:paraId="68B5034F" w14:textId="77777777" w:rsidTr="008D4E13">
        <w:trPr>
          <w:trHeight w:val="20"/>
        </w:trPr>
        <w:tc>
          <w:tcPr>
            <w:tcW w:w="1775" w:type="pct"/>
          </w:tcPr>
          <w:p w14:paraId="330AC194"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ZINC, ASBESTO O TEJA DE PRIMERA</w:t>
            </w:r>
          </w:p>
        </w:tc>
        <w:tc>
          <w:tcPr>
            <w:tcW w:w="1253" w:type="pct"/>
          </w:tcPr>
          <w:p w14:paraId="3EB11BFD" w14:textId="77777777" w:rsidR="001E12BC" w:rsidRPr="001E12BC" w:rsidRDefault="001E12BC" w:rsidP="001E12BC">
            <w:pPr>
              <w:tabs>
                <w:tab w:val="left" w:pos="1045"/>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100.00</w:t>
            </w:r>
          </w:p>
        </w:tc>
        <w:tc>
          <w:tcPr>
            <w:tcW w:w="1149" w:type="pct"/>
          </w:tcPr>
          <w:p w14:paraId="2B8B8EDB" w14:textId="77777777" w:rsidR="001E12BC" w:rsidRPr="001E12BC" w:rsidRDefault="001E12BC" w:rsidP="001E12BC">
            <w:pPr>
              <w:tabs>
                <w:tab w:val="left" w:pos="132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80.00</w:t>
            </w:r>
          </w:p>
        </w:tc>
        <w:tc>
          <w:tcPr>
            <w:tcW w:w="823" w:type="pct"/>
          </w:tcPr>
          <w:p w14:paraId="23F42826" w14:textId="77777777" w:rsidR="001E12BC" w:rsidRPr="001E12BC" w:rsidRDefault="001E12BC" w:rsidP="001E12BC">
            <w:pPr>
              <w:tabs>
                <w:tab w:val="left" w:pos="74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70.00</w:t>
            </w:r>
          </w:p>
        </w:tc>
      </w:tr>
      <w:tr w:rsidR="001E12BC" w:rsidRPr="001E12BC" w14:paraId="62EFCF73" w14:textId="77777777" w:rsidTr="008D4E13">
        <w:trPr>
          <w:trHeight w:val="20"/>
        </w:trPr>
        <w:tc>
          <w:tcPr>
            <w:tcW w:w="1775" w:type="pct"/>
          </w:tcPr>
          <w:p w14:paraId="034CCECF"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ECONÓMICO</w:t>
            </w:r>
          </w:p>
        </w:tc>
        <w:tc>
          <w:tcPr>
            <w:tcW w:w="1253" w:type="pct"/>
          </w:tcPr>
          <w:p w14:paraId="34A69E43" w14:textId="77777777" w:rsidR="001E12BC" w:rsidRPr="001E12BC" w:rsidRDefault="001E12BC" w:rsidP="001E12BC">
            <w:pPr>
              <w:tabs>
                <w:tab w:val="left" w:pos="1167"/>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80.00</w:t>
            </w:r>
          </w:p>
        </w:tc>
        <w:tc>
          <w:tcPr>
            <w:tcW w:w="1149" w:type="pct"/>
          </w:tcPr>
          <w:p w14:paraId="7712399E" w14:textId="77777777" w:rsidR="001E12BC" w:rsidRPr="001E12BC" w:rsidRDefault="001E12BC" w:rsidP="001E12BC">
            <w:pPr>
              <w:tabs>
                <w:tab w:val="left" w:pos="1325"/>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70.00 </w:t>
            </w:r>
          </w:p>
        </w:tc>
        <w:tc>
          <w:tcPr>
            <w:tcW w:w="823" w:type="pct"/>
          </w:tcPr>
          <w:p w14:paraId="11396BF8" w14:textId="77777777" w:rsidR="001E12BC" w:rsidRPr="001E12BC" w:rsidRDefault="001E12BC" w:rsidP="001E12BC">
            <w:pPr>
              <w:tabs>
                <w:tab w:val="left" w:pos="74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50.00</w:t>
            </w:r>
          </w:p>
        </w:tc>
      </w:tr>
      <w:tr w:rsidR="001E12BC" w:rsidRPr="001E12BC" w14:paraId="05AE9C98" w14:textId="77777777" w:rsidTr="008D4E13">
        <w:trPr>
          <w:trHeight w:val="20"/>
        </w:trPr>
        <w:tc>
          <w:tcPr>
            <w:tcW w:w="1775" w:type="pct"/>
          </w:tcPr>
          <w:p w14:paraId="24F65E1F" w14:textId="77777777" w:rsidR="001E12BC" w:rsidRPr="001E12BC" w:rsidRDefault="001E12BC" w:rsidP="001E12BC">
            <w:pPr>
              <w:tabs>
                <w:tab w:val="left" w:pos="2165"/>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CARTÓN O PAJA COMERCIAL</w:t>
            </w:r>
          </w:p>
        </w:tc>
        <w:tc>
          <w:tcPr>
            <w:tcW w:w="1253" w:type="pct"/>
          </w:tcPr>
          <w:p w14:paraId="1A85A1F5" w14:textId="77777777" w:rsidR="001E12BC" w:rsidRPr="001E12BC" w:rsidRDefault="001E12BC" w:rsidP="001E12BC">
            <w:pPr>
              <w:tabs>
                <w:tab w:val="left" w:pos="1167"/>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75.00</w:t>
            </w:r>
          </w:p>
        </w:tc>
        <w:tc>
          <w:tcPr>
            <w:tcW w:w="1149" w:type="pct"/>
          </w:tcPr>
          <w:p w14:paraId="13A2ED8D" w14:textId="77777777" w:rsidR="001E12BC" w:rsidRPr="001E12BC" w:rsidRDefault="001E12BC" w:rsidP="001E12BC">
            <w:pPr>
              <w:tabs>
                <w:tab w:val="left" w:pos="1272"/>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50.00</w:t>
            </w:r>
          </w:p>
        </w:tc>
        <w:tc>
          <w:tcPr>
            <w:tcW w:w="823" w:type="pct"/>
          </w:tcPr>
          <w:p w14:paraId="6C8000E1" w14:textId="77777777" w:rsidR="001E12BC" w:rsidRPr="001E12BC" w:rsidRDefault="001E12BC" w:rsidP="001E12BC">
            <w:pPr>
              <w:tabs>
                <w:tab w:val="left" w:pos="72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25.00</w:t>
            </w:r>
          </w:p>
        </w:tc>
      </w:tr>
      <w:tr w:rsidR="001E12BC" w:rsidRPr="001E12BC" w14:paraId="79739080" w14:textId="77777777" w:rsidTr="008D4E13">
        <w:trPr>
          <w:trHeight w:val="20"/>
        </w:trPr>
        <w:tc>
          <w:tcPr>
            <w:tcW w:w="1775" w:type="pct"/>
          </w:tcPr>
          <w:p w14:paraId="16BA3994"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VIVIENDA ECONÓMICA</w:t>
            </w:r>
          </w:p>
        </w:tc>
        <w:tc>
          <w:tcPr>
            <w:tcW w:w="1253" w:type="pct"/>
          </w:tcPr>
          <w:p w14:paraId="013FABC0" w14:textId="77777777" w:rsidR="001E12BC" w:rsidRPr="001E12BC" w:rsidRDefault="001E12BC" w:rsidP="001E12BC">
            <w:pPr>
              <w:tabs>
                <w:tab w:val="left" w:pos="1167"/>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60.00</w:t>
            </w:r>
          </w:p>
        </w:tc>
        <w:tc>
          <w:tcPr>
            <w:tcW w:w="1149" w:type="pct"/>
          </w:tcPr>
          <w:p w14:paraId="02AC9515" w14:textId="77777777" w:rsidR="001E12BC" w:rsidRPr="001E12BC" w:rsidRDefault="001E12BC" w:rsidP="001E12BC">
            <w:pPr>
              <w:tabs>
                <w:tab w:val="left" w:pos="1272"/>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45.00</w:t>
            </w:r>
          </w:p>
        </w:tc>
        <w:tc>
          <w:tcPr>
            <w:tcW w:w="823" w:type="pct"/>
          </w:tcPr>
          <w:p w14:paraId="31E0002D" w14:textId="77777777" w:rsidR="001E12BC" w:rsidRPr="001E12BC" w:rsidRDefault="001E12BC" w:rsidP="001E12BC">
            <w:pPr>
              <w:tabs>
                <w:tab w:val="left" w:pos="74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r w:rsidRPr="001E12BC">
              <w:rPr>
                <w:rFonts w:ascii="Arial" w:eastAsia="Times New Roman" w:hAnsi="Arial" w:cs="Arial"/>
                <w:sz w:val="20"/>
                <w:lang w:val="en-US" w:eastAsia="es-MX"/>
              </w:rPr>
              <w:tab/>
              <w:t xml:space="preserve">    20.00</w:t>
            </w:r>
          </w:p>
        </w:tc>
      </w:tr>
    </w:tbl>
    <w:p w14:paraId="617B815C"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5A1E9C9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Todo predio destinado a la producción agropecuaria pagará 10 al millar anual sobre el valor registrado o catastral, sin que la cantidad a pagar resultante exceda a lo establecido por la legislación agraria federal para terrenos ejidales.</w:t>
      </w:r>
    </w:p>
    <w:p w14:paraId="6369EB2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716E132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El impuesto predial con base en las rentas o frutos civiles que produzcan los inmuebles se causará con base en la siguiente tabla de tarifas:</w:t>
      </w:r>
    </w:p>
    <w:p w14:paraId="26E1818E" w14:textId="77777777" w:rsidR="001E12BC" w:rsidRPr="001E12BC" w:rsidRDefault="001E12BC" w:rsidP="001E12BC">
      <w:pPr>
        <w:adjustRightInd w:val="0"/>
        <w:jc w:val="both"/>
        <w:rPr>
          <w:rFonts w:ascii="Arial" w:eastAsia="Times New Roman" w:hAnsi="Arial" w:cs="Arial"/>
          <w:sz w:val="20"/>
          <w:szCs w:val="20"/>
          <w:lang w:val="es-MX" w:eastAsia="es-MX"/>
        </w:rPr>
      </w:pPr>
    </w:p>
    <w:p w14:paraId="3433FC07"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l.- </w:t>
      </w:r>
      <w:r w:rsidRPr="001E12BC">
        <w:rPr>
          <w:rFonts w:ascii="Arial" w:eastAsia="Times New Roman" w:hAnsi="Arial" w:cs="Arial"/>
          <w:sz w:val="20"/>
          <w:szCs w:val="20"/>
          <w:lang w:val="es-MX" w:eastAsia="es-MX"/>
        </w:rPr>
        <w:t>Sobre la renta o frutos civiles mensuales por predio habitacional…………2.5%</w:t>
      </w:r>
    </w:p>
    <w:p w14:paraId="49587168" w14:textId="77777777" w:rsidR="001E12BC" w:rsidRPr="001E12BC" w:rsidRDefault="001E12BC" w:rsidP="001E12BC">
      <w:pPr>
        <w:adjustRightInd w:val="0"/>
        <w:jc w:val="both"/>
        <w:rPr>
          <w:rFonts w:ascii="Arial" w:eastAsia="Times New Roman" w:hAnsi="Arial" w:cs="Arial"/>
          <w:sz w:val="20"/>
          <w:szCs w:val="20"/>
          <w:lang w:val="es-MX" w:eastAsia="es-MX"/>
        </w:rPr>
      </w:pPr>
    </w:p>
    <w:p w14:paraId="61038CF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ll. - </w:t>
      </w:r>
      <w:r w:rsidRPr="001E12BC">
        <w:rPr>
          <w:rFonts w:ascii="Arial" w:eastAsia="Times New Roman" w:hAnsi="Arial" w:cs="Arial"/>
          <w:sz w:val="20"/>
          <w:szCs w:val="20"/>
          <w:lang w:val="es-MX" w:eastAsia="es-MX"/>
        </w:rPr>
        <w:t>Sobre la renta o frutos civiles mensuales por predio comercial………..…2.5%</w:t>
      </w:r>
    </w:p>
    <w:p w14:paraId="6043553D" w14:textId="77777777" w:rsidR="001E12BC" w:rsidRPr="001E12BC" w:rsidRDefault="001E12BC" w:rsidP="001E12BC">
      <w:pPr>
        <w:adjustRightInd w:val="0"/>
        <w:jc w:val="both"/>
        <w:rPr>
          <w:rFonts w:ascii="Arial" w:eastAsia="Times New Roman" w:hAnsi="Arial" w:cs="Arial"/>
          <w:sz w:val="20"/>
          <w:szCs w:val="20"/>
          <w:lang w:val="es-MX" w:eastAsia="es-MX"/>
        </w:rPr>
      </w:pPr>
    </w:p>
    <w:p w14:paraId="1229F4E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14.- </w:t>
      </w:r>
      <w:r w:rsidRPr="001E12BC">
        <w:rPr>
          <w:rFonts w:ascii="Arial" w:eastAsia="Times New Roman" w:hAnsi="Arial" w:cs="Arial"/>
          <w:sz w:val="20"/>
          <w:szCs w:val="20"/>
          <w:lang w:val="es-MX" w:eastAsia="es-MX"/>
        </w:rPr>
        <w:t>Para efectos de lo dispuesto en la Ley de Hacienda Municipal del Estado de Yucatán, cuando se pague el impuesto durante el primer bimestre del año, el contribuyente gozará de un descuento del 10% anual.</w:t>
      </w:r>
    </w:p>
    <w:p w14:paraId="6EA42EE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br w:type="column"/>
      </w:r>
      <w:r w:rsidRPr="001E12BC">
        <w:rPr>
          <w:rFonts w:ascii="Arial" w:eastAsia="Calibri" w:hAnsi="Arial" w:cs="Arial"/>
          <w:b/>
          <w:sz w:val="20"/>
          <w:szCs w:val="20"/>
          <w:lang w:val="es-MX"/>
        </w:rPr>
        <w:lastRenderedPageBreak/>
        <w:t>CAPÍTULO ll</w:t>
      </w:r>
    </w:p>
    <w:p w14:paraId="2BA86BF3" w14:textId="77777777" w:rsidR="001E12BC" w:rsidRPr="001E12BC" w:rsidRDefault="001E12BC" w:rsidP="001E12BC">
      <w:pPr>
        <w:widowControl/>
        <w:autoSpaceDE/>
        <w:autoSpaceDN/>
        <w:spacing w:line="360" w:lineRule="auto"/>
        <w:jc w:val="center"/>
        <w:rPr>
          <w:rFonts w:ascii="Arial" w:eastAsia="Calibri" w:hAnsi="Arial" w:cs="Arial"/>
          <w:sz w:val="20"/>
          <w:szCs w:val="20"/>
          <w:lang w:val="es-MX"/>
        </w:rPr>
      </w:pPr>
      <w:r w:rsidRPr="001E12BC">
        <w:rPr>
          <w:rFonts w:ascii="Arial" w:eastAsia="Calibri" w:hAnsi="Arial" w:cs="Arial"/>
          <w:b/>
          <w:sz w:val="20"/>
          <w:szCs w:val="20"/>
          <w:lang w:val="es-MX"/>
        </w:rPr>
        <w:t>Impuesto Sobre Adquisición de Inmuebles</w:t>
      </w:r>
    </w:p>
    <w:p w14:paraId="774211E1"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p>
    <w:p w14:paraId="3CB4E55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15.- </w:t>
      </w:r>
      <w:r w:rsidRPr="001E12BC">
        <w:rPr>
          <w:rFonts w:ascii="Arial" w:eastAsia="Times New Roman" w:hAnsi="Arial" w:cs="Arial"/>
          <w:sz w:val="20"/>
          <w:szCs w:val="20"/>
          <w:lang w:val="es-MX" w:eastAsia="es-MX"/>
        </w:rPr>
        <w:t>El impuesto a que se refiere este capítulo, se calculará aplicando la tasa del 3% a la base gravable señalada en la Ley de Hacienda Municipal del Estado de Yucatán.</w:t>
      </w:r>
    </w:p>
    <w:p w14:paraId="02CE229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39114C8D"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lll</w:t>
      </w:r>
    </w:p>
    <w:p w14:paraId="67B28D5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Impuesto sobre Espectáculos y Diversiones Públicas</w:t>
      </w:r>
    </w:p>
    <w:p w14:paraId="47E47A4D"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2334AAF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16.- </w:t>
      </w:r>
      <w:r w:rsidRPr="001E12BC">
        <w:rPr>
          <w:rFonts w:ascii="Arial" w:eastAsia="Times New Roman" w:hAnsi="Arial" w:cs="Arial"/>
          <w:sz w:val="20"/>
          <w:szCs w:val="20"/>
          <w:lang w:val="es-MX" w:eastAsia="es-MX"/>
        </w:rPr>
        <w:t>La cuota del impuesto a espectáculos y diversiones públicas se calculará sobre el monto total de los ingresos percibidos.</w:t>
      </w:r>
    </w:p>
    <w:p w14:paraId="368EF0F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24BFE30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El impuesto se determinará aplicando a la base antes referida, la tasa que para cada evento se establece a continuación:</w:t>
      </w:r>
    </w:p>
    <w:p w14:paraId="7075DB4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74697101" w14:textId="77777777" w:rsidR="001E12BC" w:rsidRPr="001E12BC" w:rsidRDefault="001E12BC" w:rsidP="001E12BC">
      <w:pPr>
        <w:tabs>
          <w:tab w:val="left" w:leader="dot" w:pos="6549"/>
        </w:tabs>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l.- </w:t>
      </w:r>
      <w:r w:rsidRPr="001E12BC">
        <w:rPr>
          <w:rFonts w:ascii="Arial" w:eastAsia="Times New Roman" w:hAnsi="Arial" w:cs="Arial"/>
          <w:sz w:val="20"/>
          <w:szCs w:val="20"/>
          <w:lang w:val="es-MX" w:eastAsia="es-MX"/>
        </w:rPr>
        <w:t>Funciones de circo………………………………………………………………………..………...7%</w:t>
      </w:r>
    </w:p>
    <w:p w14:paraId="0C212149" w14:textId="77777777" w:rsidR="001E12BC" w:rsidRPr="001E12BC" w:rsidRDefault="001E12BC" w:rsidP="001E12BC">
      <w:pPr>
        <w:tabs>
          <w:tab w:val="left" w:leader="dot" w:pos="6549"/>
        </w:tabs>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ll.- </w:t>
      </w:r>
      <w:r w:rsidRPr="001E12BC">
        <w:rPr>
          <w:rFonts w:ascii="Arial" w:eastAsia="Times New Roman" w:hAnsi="Arial" w:cs="Arial"/>
          <w:sz w:val="20"/>
          <w:szCs w:val="20"/>
          <w:lang w:val="es-MX" w:eastAsia="es-MX"/>
        </w:rPr>
        <w:t>Otros permitidos por la Ley de la Materia…………………………………………..……………7%</w:t>
      </w:r>
    </w:p>
    <w:p w14:paraId="6E06B2FA"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120D0946"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TERCERO</w:t>
      </w:r>
    </w:p>
    <w:p w14:paraId="19297E00"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w:t>
      </w:r>
    </w:p>
    <w:p w14:paraId="67D388FC" w14:textId="77777777" w:rsidR="001E12BC" w:rsidRPr="001E12BC" w:rsidRDefault="001E12BC" w:rsidP="001E12BC">
      <w:pPr>
        <w:adjustRightInd w:val="0"/>
        <w:spacing w:line="360" w:lineRule="auto"/>
        <w:jc w:val="center"/>
        <w:rPr>
          <w:rFonts w:ascii="Arial" w:eastAsia="Times New Roman" w:hAnsi="Arial" w:cs="Arial"/>
          <w:b/>
          <w:sz w:val="20"/>
          <w:szCs w:val="20"/>
          <w:lang w:val="es-MX" w:eastAsia="es-MX"/>
        </w:rPr>
      </w:pPr>
    </w:p>
    <w:p w14:paraId="393B1439"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l</w:t>
      </w:r>
    </w:p>
    <w:p w14:paraId="2A839F0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Licencias y Permisos</w:t>
      </w:r>
    </w:p>
    <w:p w14:paraId="1678C4F5"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3228B6A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17.- </w:t>
      </w:r>
      <w:r w:rsidRPr="001E12BC">
        <w:rPr>
          <w:rFonts w:ascii="Arial" w:eastAsia="Times New Roman" w:hAnsi="Arial" w:cs="Arial"/>
          <w:sz w:val="20"/>
          <w:szCs w:val="20"/>
          <w:lang w:val="es-MX" w:eastAsia="es-MX"/>
        </w:rPr>
        <w:t>Por el otorgamiento de las licencias o permisos a que hace referencia la Ley de Hacienda Municipal del Estado de Yucatán, se causarán y pagarán derechos de conformidad con las tarifas establecidas en las siguientes fracciones:</w:t>
      </w:r>
    </w:p>
    <w:p w14:paraId="5EF51C9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640"/>
        <w:gridCol w:w="1030"/>
      </w:tblGrid>
      <w:tr w:rsidR="001E12BC" w:rsidRPr="001E12BC" w14:paraId="5D10EA60" w14:textId="77777777" w:rsidTr="008D4E13">
        <w:tc>
          <w:tcPr>
            <w:tcW w:w="4084" w:type="pct"/>
            <w:noWrap/>
            <w:hideMark/>
          </w:tcPr>
          <w:p w14:paraId="7C566521" w14:textId="77777777" w:rsidR="001E12BC" w:rsidRPr="001E12BC" w:rsidRDefault="001E12BC" w:rsidP="001E12BC">
            <w:pPr>
              <w:widowControl/>
              <w:autoSpaceDE/>
              <w:autoSpaceDN/>
              <w:spacing w:line="360" w:lineRule="auto"/>
              <w:jc w:val="center"/>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GIRO COMERCIAL DE SERVICIOS</w:t>
            </w:r>
          </w:p>
        </w:tc>
        <w:tc>
          <w:tcPr>
            <w:tcW w:w="916" w:type="pct"/>
            <w:gridSpan w:val="2"/>
          </w:tcPr>
          <w:p w14:paraId="19729D80" w14:textId="77777777" w:rsidR="001E12BC" w:rsidRPr="001E12BC" w:rsidRDefault="001E12BC" w:rsidP="001E12BC">
            <w:pPr>
              <w:widowControl/>
              <w:autoSpaceDE/>
              <w:autoSpaceDN/>
              <w:spacing w:line="360" w:lineRule="auto"/>
              <w:jc w:val="center"/>
              <w:rPr>
                <w:rFonts w:ascii="Arial" w:eastAsia="Times New Roman" w:hAnsi="Arial" w:cs="Arial"/>
                <w:b/>
                <w:bCs/>
                <w:color w:val="000000"/>
                <w:sz w:val="20"/>
                <w:szCs w:val="20"/>
                <w:lang w:val="es-MX" w:eastAsia="es-MX"/>
              </w:rPr>
            </w:pPr>
            <w:r w:rsidRPr="001E12BC">
              <w:rPr>
                <w:rFonts w:ascii="Arial" w:eastAsia="Times New Roman" w:hAnsi="Arial" w:cs="Arial"/>
                <w:b/>
                <w:bCs/>
                <w:color w:val="000000"/>
                <w:sz w:val="20"/>
                <w:szCs w:val="20"/>
                <w:lang w:val="es-MX" w:eastAsia="es-MX"/>
              </w:rPr>
              <w:t>CUOTA FIJA</w:t>
            </w:r>
          </w:p>
        </w:tc>
      </w:tr>
      <w:tr w:rsidR="001E12BC" w:rsidRPr="001E12BC" w14:paraId="00EADFB9" w14:textId="77777777" w:rsidTr="008D4E13">
        <w:tc>
          <w:tcPr>
            <w:tcW w:w="4084" w:type="pct"/>
            <w:noWrap/>
            <w:hideMark/>
          </w:tcPr>
          <w:p w14:paraId="6CFC4B86" w14:textId="77777777" w:rsidR="001E12BC" w:rsidRPr="001E12BC" w:rsidRDefault="001E12BC" w:rsidP="001E12BC">
            <w:pPr>
              <w:widowControl/>
              <w:autoSpaceDE/>
              <w:autoSpaceDN/>
              <w:spacing w:line="360" w:lineRule="auto"/>
              <w:rPr>
                <w:rFonts w:ascii="Arial" w:eastAsia="Times New Roman" w:hAnsi="Arial" w:cs="Arial"/>
                <w:b/>
                <w:color w:val="000000"/>
                <w:sz w:val="20"/>
                <w:szCs w:val="20"/>
                <w:lang w:val="es-MX" w:eastAsia="es-MX"/>
              </w:rPr>
            </w:pPr>
            <w:r w:rsidRPr="001E12BC">
              <w:rPr>
                <w:rFonts w:ascii="Arial" w:eastAsia="Times New Roman" w:hAnsi="Arial" w:cs="Arial"/>
                <w:b/>
                <w:color w:val="000000"/>
                <w:sz w:val="20"/>
                <w:szCs w:val="20"/>
                <w:lang w:val="es-MX" w:eastAsia="es-MX"/>
              </w:rPr>
              <w:t xml:space="preserve">I.- </w:t>
            </w:r>
            <w:r w:rsidRPr="001E12BC">
              <w:rPr>
                <w:rFonts w:ascii="Arial" w:eastAsia="Times New Roman" w:hAnsi="Arial" w:cs="Arial"/>
                <w:color w:val="000000"/>
                <w:sz w:val="20"/>
                <w:szCs w:val="20"/>
                <w:lang w:val="es-MX" w:eastAsia="es-MX"/>
              </w:rPr>
              <w:t>Carnicerías, pollerías, pescaderías y fruterías</w:t>
            </w:r>
          </w:p>
        </w:tc>
        <w:tc>
          <w:tcPr>
            <w:tcW w:w="351" w:type="pct"/>
            <w:tcBorders>
              <w:right w:val="nil"/>
            </w:tcBorders>
          </w:tcPr>
          <w:p w14:paraId="25EA4E0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8C0A0F0"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800.00 </w:t>
            </w:r>
          </w:p>
        </w:tc>
      </w:tr>
      <w:tr w:rsidR="001E12BC" w:rsidRPr="001E12BC" w14:paraId="3A125C8A" w14:textId="77777777" w:rsidTr="008D4E13">
        <w:tc>
          <w:tcPr>
            <w:tcW w:w="4084" w:type="pct"/>
            <w:noWrap/>
            <w:hideMark/>
          </w:tcPr>
          <w:p w14:paraId="4D956917" w14:textId="77777777" w:rsidR="001E12BC" w:rsidRPr="001E12BC" w:rsidRDefault="001E12BC" w:rsidP="001E12BC">
            <w:pPr>
              <w:widowControl/>
              <w:autoSpaceDE/>
              <w:autoSpaceDN/>
              <w:spacing w:line="360" w:lineRule="auto"/>
              <w:rPr>
                <w:rFonts w:ascii="Arial" w:eastAsia="Times New Roman" w:hAnsi="Arial" w:cs="Arial"/>
                <w:b/>
                <w:color w:val="000000"/>
                <w:sz w:val="20"/>
                <w:szCs w:val="20"/>
                <w:lang w:val="es-MX" w:eastAsia="es-MX"/>
              </w:rPr>
            </w:pPr>
            <w:r w:rsidRPr="001E12BC">
              <w:rPr>
                <w:rFonts w:ascii="Arial" w:eastAsia="Times New Roman" w:hAnsi="Arial" w:cs="Arial"/>
                <w:b/>
                <w:color w:val="000000"/>
                <w:sz w:val="20"/>
                <w:szCs w:val="20"/>
                <w:lang w:val="es-MX" w:eastAsia="es-MX"/>
              </w:rPr>
              <w:t xml:space="preserve">II.- </w:t>
            </w:r>
            <w:r w:rsidRPr="001E12BC">
              <w:rPr>
                <w:rFonts w:ascii="Arial" w:eastAsia="Times New Roman" w:hAnsi="Arial" w:cs="Arial"/>
                <w:color w:val="000000"/>
                <w:sz w:val="20"/>
                <w:szCs w:val="20"/>
                <w:lang w:val="es-MX" w:eastAsia="es-MX"/>
              </w:rPr>
              <w:t>Panaderías, tortillerías y molinos</w:t>
            </w:r>
          </w:p>
        </w:tc>
        <w:tc>
          <w:tcPr>
            <w:tcW w:w="351" w:type="pct"/>
            <w:tcBorders>
              <w:right w:val="nil"/>
            </w:tcBorders>
          </w:tcPr>
          <w:p w14:paraId="77ED69A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69FA155C"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800.00 </w:t>
            </w:r>
          </w:p>
        </w:tc>
      </w:tr>
      <w:tr w:rsidR="001E12BC" w:rsidRPr="001E12BC" w14:paraId="382871D3" w14:textId="77777777" w:rsidTr="008D4E13">
        <w:tc>
          <w:tcPr>
            <w:tcW w:w="4084" w:type="pct"/>
            <w:noWrap/>
            <w:hideMark/>
          </w:tcPr>
          <w:p w14:paraId="6D74E61C" w14:textId="77777777" w:rsidR="001E12BC" w:rsidRPr="001E12BC" w:rsidRDefault="001E12BC" w:rsidP="001E12BC">
            <w:pPr>
              <w:widowControl/>
              <w:autoSpaceDE/>
              <w:autoSpaceDN/>
              <w:spacing w:line="360" w:lineRule="auto"/>
              <w:rPr>
                <w:rFonts w:ascii="Arial" w:eastAsia="Times New Roman" w:hAnsi="Arial" w:cs="Arial"/>
                <w:b/>
                <w:color w:val="000000"/>
                <w:sz w:val="20"/>
                <w:szCs w:val="20"/>
                <w:lang w:val="es-MX" w:eastAsia="es-MX"/>
              </w:rPr>
            </w:pPr>
            <w:r w:rsidRPr="001E12BC">
              <w:rPr>
                <w:rFonts w:ascii="Arial" w:eastAsia="Times New Roman" w:hAnsi="Arial" w:cs="Arial"/>
                <w:b/>
                <w:color w:val="000000"/>
                <w:sz w:val="20"/>
                <w:szCs w:val="20"/>
                <w:lang w:val="es-MX" w:eastAsia="es-MX"/>
              </w:rPr>
              <w:t xml:space="preserve">III.- </w:t>
            </w:r>
            <w:r w:rsidRPr="001E12BC">
              <w:rPr>
                <w:rFonts w:ascii="Arial" w:eastAsia="Times New Roman" w:hAnsi="Arial" w:cs="Arial"/>
                <w:color w:val="000000"/>
                <w:sz w:val="20"/>
                <w:szCs w:val="20"/>
                <w:lang w:val="es-MX" w:eastAsia="es-MX"/>
              </w:rPr>
              <w:t>Expendios de refrescos, agencias y subagencias de refrescos</w:t>
            </w:r>
          </w:p>
        </w:tc>
        <w:tc>
          <w:tcPr>
            <w:tcW w:w="351" w:type="pct"/>
            <w:tcBorders>
              <w:right w:val="nil"/>
            </w:tcBorders>
          </w:tcPr>
          <w:p w14:paraId="38ACA10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1AB6AAE"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00.00 </w:t>
            </w:r>
          </w:p>
        </w:tc>
      </w:tr>
      <w:tr w:rsidR="001E12BC" w:rsidRPr="001E12BC" w14:paraId="53646AF7" w14:textId="77777777" w:rsidTr="008D4E13">
        <w:tc>
          <w:tcPr>
            <w:tcW w:w="4084" w:type="pct"/>
            <w:noWrap/>
            <w:hideMark/>
          </w:tcPr>
          <w:p w14:paraId="02A3729D"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IV.- </w:t>
            </w:r>
            <w:r w:rsidRPr="001E12BC">
              <w:rPr>
                <w:rFonts w:ascii="Arial" w:eastAsia="Times New Roman" w:hAnsi="Arial" w:cs="Arial"/>
                <w:color w:val="000000"/>
                <w:sz w:val="20"/>
                <w:szCs w:val="20"/>
                <w:lang w:val="es-MX" w:eastAsia="es-MX"/>
              </w:rPr>
              <w:t xml:space="preserve">Farmacias, boticas, y dispensarios médicos </w:t>
            </w:r>
          </w:p>
        </w:tc>
        <w:tc>
          <w:tcPr>
            <w:tcW w:w="351" w:type="pct"/>
            <w:tcBorders>
              <w:right w:val="nil"/>
            </w:tcBorders>
          </w:tcPr>
          <w:p w14:paraId="5370A50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378265C"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1,500.00 </w:t>
            </w:r>
          </w:p>
        </w:tc>
      </w:tr>
      <w:tr w:rsidR="001E12BC" w:rsidRPr="001E12BC" w14:paraId="04001068" w14:textId="77777777" w:rsidTr="008D4E13">
        <w:tc>
          <w:tcPr>
            <w:tcW w:w="4084" w:type="pct"/>
            <w:noWrap/>
            <w:hideMark/>
          </w:tcPr>
          <w:p w14:paraId="4E6873E0" w14:textId="77777777" w:rsidR="001E12BC" w:rsidRPr="001E12BC" w:rsidRDefault="001E12BC" w:rsidP="001E12BC">
            <w:pPr>
              <w:widowControl/>
              <w:autoSpaceDE/>
              <w:autoSpaceDN/>
              <w:spacing w:line="360" w:lineRule="auto"/>
              <w:rPr>
                <w:rFonts w:ascii="Arial" w:eastAsia="Times New Roman" w:hAnsi="Arial" w:cs="Arial"/>
                <w:b/>
                <w:color w:val="000000"/>
                <w:sz w:val="20"/>
                <w:szCs w:val="20"/>
                <w:lang w:val="es-MX" w:eastAsia="es-MX"/>
              </w:rPr>
            </w:pPr>
            <w:r w:rsidRPr="001E12BC">
              <w:rPr>
                <w:rFonts w:ascii="Arial" w:eastAsia="Times New Roman" w:hAnsi="Arial" w:cs="Arial"/>
                <w:b/>
                <w:color w:val="000000"/>
                <w:sz w:val="20"/>
                <w:szCs w:val="20"/>
                <w:lang w:val="es-MX" w:eastAsia="es-MX"/>
              </w:rPr>
              <w:lastRenderedPageBreak/>
              <w:t xml:space="preserve">V.- </w:t>
            </w:r>
            <w:r w:rsidRPr="001E12BC">
              <w:rPr>
                <w:rFonts w:ascii="Arial" w:eastAsia="Times New Roman" w:hAnsi="Arial" w:cs="Arial"/>
                <w:color w:val="000000"/>
                <w:sz w:val="20"/>
                <w:szCs w:val="20"/>
                <w:lang w:val="es-MX" w:eastAsia="es-MX"/>
              </w:rPr>
              <w:t>Casa de empeños, compra/venta de oro y plata y joyerías</w:t>
            </w:r>
          </w:p>
        </w:tc>
        <w:tc>
          <w:tcPr>
            <w:tcW w:w="351" w:type="pct"/>
            <w:tcBorders>
              <w:right w:val="nil"/>
            </w:tcBorders>
          </w:tcPr>
          <w:p w14:paraId="183232A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8CE78E0"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2,000.00 </w:t>
            </w:r>
          </w:p>
        </w:tc>
      </w:tr>
      <w:tr w:rsidR="001E12BC" w:rsidRPr="001E12BC" w14:paraId="1E96208C" w14:textId="77777777" w:rsidTr="008D4E13">
        <w:tc>
          <w:tcPr>
            <w:tcW w:w="4084" w:type="pct"/>
            <w:noWrap/>
            <w:hideMark/>
          </w:tcPr>
          <w:p w14:paraId="11820FE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VI.- </w:t>
            </w:r>
            <w:r w:rsidRPr="001E12BC">
              <w:rPr>
                <w:rFonts w:ascii="Arial" w:eastAsia="Times New Roman" w:hAnsi="Arial" w:cs="Arial"/>
                <w:color w:val="000000"/>
                <w:sz w:val="20"/>
                <w:szCs w:val="20"/>
                <w:lang w:val="es-MX" w:eastAsia="es-MX"/>
              </w:rPr>
              <w:t>Taquerías, loncherías, fondas y pizzerías</w:t>
            </w:r>
          </w:p>
        </w:tc>
        <w:tc>
          <w:tcPr>
            <w:tcW w:w="351" w:type="pct"/>
            <w:tcBorders>
              <w:right w:val="nil"/>
            </w:tcBorders>
          </w:tcPr>
          <w:p w14:paraId="45A87AD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6B7C675C"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600.00 </w:t>
            </w:r>
          </w:p>
        </w:tc>
      </w:tr>
      <w:tr w:rsidR="001E12BC" w:rsidRPr="001E12BC" w14:paraId="7F0C8A22" w14:textId="77777777" w:rsidTr="008D4E13">
        <w:tc>
          <w:tcPr>
            <w:tcW w:w="4084" w:type="pct"/>
            <w:noWrap/>
            <w:hideMark/>
          </w:tcPr>
          <w:p w14:paraId="006B528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VII.- </w:t>
            </w:r>
            <w:r w:rsidRPr="001E12BC">
              <w:rPr>
                <w:rFonts w:ascii="Arial" w:eastAsia="Times New Roman" w:hAnsi="Arial" w:cs="Arial"/>
                <w:color w:val="000000"/>
                <w:sz w:val="20"/>
                <w:szCs w:val="20"/>
                <w:lang w:val="es-MX" w:eastAsia="es-MX"/>
              </w:rPr>
              <w:t xml:space="preserve">Ferrotlapalerías, tlapalerías, ferreterías </w:t>
            </w:r>
          </w:p>
        </w:tc>
        <w:tc>
          <w:tcPr>
            <w:tcW w:w="351" w:type="pct"/>
            <w:tcBorders>
              <w:right w:val="nil"/>
            </w:tcBorders>
          </w:tcPr>
          <w:p w14:paraId="304A03AC"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27BB647"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800.00 </w:t>
            </w:r>
          </w:p>
        </w:tc>
      </w:tr>
      <w:tr w:rsidR="001E12BC" w:rsidRPr="001E12BC" w14:paraId="7B32BA21" w14:textId="77777777" w:rsidTr="008D4E13">
        <w:tc>
          <w:tcPr>
            <w:tcW w:w="4084" w:type="pct"/>
            <w:noWrap/>
            <w:hideMark/>
          </w:tcPr>
          <w:p w14:paraId="1F1C35B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VIII.-</w:t>
            </w:r>
            <w:r w:rsidRPr="001E12BC">
              <w:rPr>
                <w:rFonts w:ascii="Arial" w:eastAsia="Times New Roman" w:hAnsi="Arial" w:cs="Arial"/>
                <w:color w:val="000000"/>
                <w:sz w:val="20"/>
                <w:szCs w:val="20"/>
                <w:lang w:val="es-MX" w:eastAsia="es-MX"/>
              </w:rPr>
              <w:t xml:space="preserve">Tiendas de materiales de construcción, fábricas de canteras y morteras </w:t>
            </w:r>
          </w:p>
        </w:tc>
        <w:tc>
          <w:tcPr>
            <w:tcW w:w="351" w:type="pct"/>
            <w:tcBorders>
              <w:right w:val="nil"/>
            </w:tcBorders>
          </w:tcPr>
          <w:p w14:paraId="1845C3B7"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4771FE39"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1,000.00 </w:t>
            </w:r>
          </w:p>
        </w:tc>
      </w:tr>
      <w:tr w:rsidR="001E12BC" w:rsidRPr="001E12BC" w14:paraId="0E0BAF88" w14:textId="77777777" w:rsidTr="008D4E13">
        <w:tc>
          <w:tcPr>
            <w:tcW w:w="4084" w:type="pct"/>
            <w:noWrap/>
            <w:hideMark/>
          </w:tcPr>
          <w:p w14:paraId="641B73A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IX.-</w:t>
            </w:r>
            <w:r w:rsidRPr="001E12BC">
              <w:rPr>
                <w:rFonts w:ascii="Arial" w:eastAsia="Times New Roman" w:hAnsi="Arial" w:cs="Arial"/>
                <w:color w:val="000000"/>
                <w:sz w:val="20"/>
                <w:szCs w:val="20"/>
                <w:lang w:val="es-MX" w:eastAsia="es-MX"/>
              </w:rPr>
              <w:t>Tiendas de abarrotes, tendejones y misceláneas</w:t>
            </w:r>
          </w:p>
        </w:tc>
        <w:tc>
          <w:tcPr>
            <w:tcW w:w="351" w:type="pct"/>
            <w:tcBorders>
              <w:right w:val="nil"/>
            </w:tcBorders>
          </w:tcPr>
          <w:p w14:paraId="0C2FDA3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2D2DA4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1,000.00 </w:t>
            </w:r>
          </w:p>
        </w:tc>
      </w:tr>
      <w:tr w:rsidR="001E12BC" w:rsidRPr="001E12BC" w14:paraId="29213C9A" w14:textId="77777777" w:rsidTr="008D4E13">
        <w:tc>
          <w:tcPr>
            <w:tcW w:w="4084" w:type="pct"/>
            <w:noWrap/>
            <w:hideMark/>
          </w:tcPr>
          <w:p w14:paraId="7159A58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 </w:t>
            </w:r>
            <w:r w:rsidRPr="001E12BC">
              <w:rPr>
                <w:rFonts w:ascii="Arial" w:eastAsia="Times New Roman" w:hAnsi="Arial" w:cs="Arial"/>
                <w:color w:val="000000"/>
                <w:sz w:val="20"/>
                <w:szCs w:val="20"/>
                <w:lang w:val="es-MX" w:eastAsia="es-MX"/>
              </w:rPr>
              <w:t>Refaccionarias</w:t>
            </w:r>
          </w:p>
        </w:tc>
        <w:tc>
          <w:tcPr>
            <w:tcW w:w="351" w:type="pct"/>
            <w:tcBorders>
              <w:right w:val="nil"/>
            </w:tcBorders>
          </w:tcPr>
          <w:p w14:paraId="17313EC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74264C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600.00 </w:t>
            </w:r>
          </w:p>
        </w:tc>
      </w:tr>
      <w:tr w:rsidR="001E12BC" w:rsidRPr="001E12BC" w14:paraId="259A033D" w14:textId="77777777" w:rsidTr="008D4E13">
        <w:tc>
          <w:tcPr>
            <w:tcW w:w="4084" w:type="pct"/>
            <w:noWrap/>
            <w:hideMark/>
          </w:tcPr>
          <w:p w14:paraId="7B1EA1A7"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XI.- </w:t>
            </w:r>
            <w:r w:rsidRPr="001E12BC">
              <w:rPr>
                <w:rFonts w:ascii="Arial" w:eastAsia="Times New Roman" w:hAnsi="Arial" w:cs="Arial"/>
                <w:color w:val="000000"/>
                <w:sz w:val="20"/>
                <w:szCs w:val="20"/>
                <w:lang w:val="es-MX" w:eastAsia="es-MX"/>
              </w:rPr>
              <w:t>Papelerías y centros de copiado</w:t>
            </w:r>
          </w:p>
        </w:tc>
        <w:tc>
          <w:tcPr>
            <w:tcW w:w="351" w:type="pct"/>
            <w:tcBorders>
              <w:right w:val="nil"/>
            </w:tcBorders>
          </w:tcPr>
          <w:p w14:paraId="612C8F5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05839FE7"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1A92F0A8" w14:textId="77777777" w:rsidTr="008D4E13">
        <w:tc>
          <w:tcPr>
            <w:tcW w:w="4084" w:type="pct"/>
            <w:noWrap/>
            <w:hideMark/>
          </w:tcPr>
          <w:p w14:paraId="207AF5F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XII.- </w:t>
            </w:r>
            <w:r w:rsidRPr="001E12BC">
              <w:rPr>
                <w:rFonts w:ascii="Arial" w:eastAsia="Times New Roman" w:hAnsi="Arial" w:cs="Arial"/>
                <w:color w:val="000000"/>
                <w:sz w:val="20"/>
                <w:szCs w:val="20"/>
                <w:lang w:val="es-MX" w:eastAsia="es-MX"/>
              </w:rPr>
              <w:t>Ciber-cafés, centros de cómputo y videojuegos</w:t>
            </w:r>
          </w:p>
        </w:tc>
        <w:tc>
          <w:tcPr>
            <w:tcW w:w="351" w:type="pct"/>
            <w:tcBorders>
              <w:right w:val="nil"/>
            </w:tcBorders>
          </w:tcPr>
          <w:p w14:paraId="283B6837"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0A19CB25"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1C2A403E" w14:textId="77777777" w:rsidTr="008D4E13">
        <w:tc>
          <w:tcPr>
            <w:tcW w:w="4084" w:type="pct"/>
            <w:noWrap/>
            <w:hideMark/>
          </w:tcPr>
          <w:p w14:paraId="122728F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XIII.- </w:t>
            </w:r>
            <w:r w:rsidRPr="001E12BC">
              <w:rPr>
                <w:rFonts w:ascii="Arial" w:eastAsia="Times New Roman" w:hAnsi="Arial" w:cs="Arial"/>
                <w:color w:val="000000"/>
                <w:sz w:val="20"/>
                <w:szCs w:val="20"/>
                <w:lang w:val="es-MX" w:eastAsia="es-MX"/>
              </w:rPr>
              <w:t>Estéticas unisex y peluquerías</w:t>
            </w:r>
          </w:p>
        </w:tc>
        <w:tc>
          <w:tcPr>
            <w:tcW w:w="351" w:type="pct"/>
            <w:tcBorders>
              <w:right w:val="nil"/>
            </w:tcBorders>
          </w:tcPr>
          <w:p w14:paraId="035A32B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3659554D"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0E32DB01" w14:textId="77777777" w:rsidTr="008D4E13">
        <w:tc>
          <w:tcPr>
            <w:tcW w:w="4084" w:type="pct"/>
            <w:noWrap/>
            <w:hideMark/>
          </w:tcPr>
          <w:p w14:paraId="1BEF592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XIV.- </w:t>
            </w:r>
            <w:r w:rsidRPr="001E12BC">
              <w:rPr>
                <w:rFonts w:ascii="Arial" w:eastAsia="Times New Roman" w:hAnsi="Arial" w:cs="Arial"/>
                <w:color w:val="000000"/>
                <w:sz w:val="20"/>
                <w:szCs w:val="20"/>
                <w:lang w:val="es-MX" w:eastAsia="es-MX"/>
              </w:rPr>
              <w:t>Tiendas de ropa</w:t>
            </w:r>
          </w:p>
        </w:tc>
        <w:tc>
          <w:tcPr>
            <w:tcW w:w="351" w:type="pct"/>
            <w:tcBorders>
              <w:right w:val="nil"/>
            </w:tcBorders>
          </w:tcPr>
          <w:p w14:paraId="483AE8D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1703F74C"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500.00 </w:t>
            </w:r>
          </w:p>
        </w:tc>
      </w:tr>
      <w:tr w:rsidR="001E12BC" w:rsidRPr="001E12BC" w14:paraId="1CDCC9A6" w14:textId="77777777" w:rsidTr="008D4E13">
        <w:tc>
          <w:tcPr>
            <w:tcW w:w="4084" w:type="pct"/>
            <w:noWrap/>
            <w:hideMark/>
          </w:tcPr>
          <w:p w14:paraId="5008784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XV.- </w:t>
            </w:r>
            <w:r w:rsidRPr="001E12BC">
              <w:rPr>
                <w:rFonts w:ascii="Arial" w:eastAsia="Times New Roman" w:hAnsi="Arial" w:cs="Arial"/>
                <w:color w:val="000000"/>
                <w:sz w:val="20"/>
                <w:szCs w:val="20"/>
                <w:lang w:val="es-MX" w:eastAsia="es-MX"/>
              </w:rPr>
              <w:t>Carpinterías</w:t>
            </w:r>
          </w:p>
        </w:tc>
        <w:tc>
          <w:tcPr>
            <w:tcW w:w="351" w:type="pct"/>
            <w:tcBorders>
              <w:right w:val="nil"/>
            </w:tcBorders>
          </w:tcPr>
          <w:p w14:paraId="6FFAF722"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09E7CE2A"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4AB91D92" w14:textId="77777777" w:rsidTr="008D4E13">
        <w:tc>
          <w:tcPr>
            <w:tcW w:w="4084" w:type="pct"/>
            <w:noWrap/>
            <w:hideMark/>
          </w:tcPr>
          <w:p w14:paraId="5D30951C"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XVI.- </w:t>
            </w:r>
            <w:r w:rsidRPr="001E12BC">
              <w:rPr>
                <w:rFonts w:ascii="Arial" w:eastAsia="Times New Roman" w:hAnsi="Arial" w:cs="Arial"/>
                <w:color w:val="000000"/>
                <w:sz w:val="20"/>
                <w:szCs w:val="20"/>
                <w:lang w:val="es-MX" w:eastAsia="es-MX"/>
              </w:rPr>
              <w:t>Dulcerías</w:t>
            </w:r>
          </w:p>
        </w:tc>
        <w:tc>
          <w:tcPr>
            <w:tcW w:w="351" w:type="pct"/>
            <w:tcBorders>
              <w:right w:val="nil"/>
            </w:tcBorders>
          </w:tcPr>
          <w:p w14:paraId="2BD528A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B85E544"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0C125495" w14:textId="77777777" w:rsidTr="008D4E13">
        <w:tc>
          <w:tcPr>
            <w:tcW w:w="4084" w:type="pct"/>
            <w:noWrap/>
            <w:hideMark/>
          </w:tcPr>
          <w:p w14:paraId="3AB048E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XVII.- </w:t>
            </w:r>
            <w:r w:rsidRPr="001E12BC">
              <w:rPr>
                <w:rFonts w:ascii="Arial" w:eastAsia="Times New Roman" w:hAnsi="Arial" w:cs="Arial"/>
                <w:color w:val="000000"/>
                <w:sz w:val="20"/>
                <w:szCs w:val="20"/>
                <w:lang w:val="es-MX" w:eastAsia="es-MX"/>
              </w:rPr>
              <w:t xml:space="preserve">Expendios de alimentos balanceados </w:t>
            </w:r>
          </w:p>
        </w:tc>
        <w:tc>
          <w:tcPr>
            <w:tcW w:w="351" w:type="pct"/>
            <w:tcBorders>
              <w:right w:val="nil"/>
            </w:tcBorders>
          </w:tcPr>
          <w:p w14:paraId="17E977C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72A3AC35"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800.00 </w:t>
            </w:r>
          </w:p>
        </w:tc>
      </w:tr>
      <w:tr w:rsidR="001E12BC" w:rsidRPr="001E12BC" w14:paraId="313EBFEA" w14:textId="77777777" w:rsidTr="008D4E13">
        <w:tc>
          <w:tcPr>
            <w:tcW w:w="4084" w:type="pct"/>
            <w:noWrap/>
            <w:hideMark/>
          </w:tcPr>
          <w:p w14:paraId="36439E3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XVIII.- </w:t>
            </w:r>
            <w:r w:rsidRPr="001E12BC">
              <w:rPr>
                <w:rFonts w:ascii="Arial" w:eastAsia="Times New Roman" w:hAnsi="Arial" w:cs="Arial"/>
                <w:color w:val="000000"/>
                <w:sz w:val="20"/>
                <w:szCs w:val="20"/>
                <w:lang w:val="es-MX" w:eastAsia="es-MX"/>
              </w:rPr>
              <w:t>Procesadora y/o fábrica de agua purificada</w:t>
            </w:r>
          </w:p>
        </w:tc>
        <w:tc>
          <w:tcPr>
            <w:tcW w:w="351" w:type="pct"/>
            <w:tcBorders>
              <w:right w:val="nil"/>
            </w:tcBorders>
          </w:tcPr>
          <w:p w14:paraId="5B186AE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2CA2D75"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700.00 </w:t>
            </w:r>
          </w:p>
        </w:tc>
      </w:tr>
      <w:tr w:rsidR="001E12BC" w:rsidRPr="001E12BC" w14:paraId="7D3EFB0C" w14:textId="77777777" w:rsidTr="008D4E13">
        <w:tc>
          <w:tcPr>
            <w:tcW w:w="4084" w:type="pct"/>
            <w:noWrap/>
            <w:hideMark/>
          </w:tcPr>
          <w:p w14:paraId="4F5548C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XIX.- </w:t>
            </w:r>
            <w:r w:rsidRPr="001E12BC">
              <w:rPr>
                <w:rFonts w:ascii="Arial" w:eastAsia="Times New Roman" w:hAnsi="Arial" w:cs="Arial"/>
                <w:color w:val="000000"/>
                <w:sz w:val="20"/>
                <w:szCs w:val="20"/>
                <w:lang w:val="es-MX" w:eastAsia="es-MX"/>
              </w:rPr>
              <w:t xml:space="preserve">Granjas hasta 1,000 porcinos, ganados </w:t>
            </w:r>
          </w:p>
        </w:tc>
        <w:tc>
          <w:tcPr>
            <w:tcW w:w="351" w:type="pct"/>
            <w:tcBorders>
              <w:right w:val="nil"/>
            </w:tcBorders>
          </w:tcPr>
          <w:p w14:paraId="15D4D84D"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17AC0B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8,000.00 </w:t>
            </w:r>
          </w:p>
        </w:tc>
      </w:tr>
      <w:tr w:rsidR="001E12BC" w:rsidRPr="001E12BC" w14:paraId="5A94E232" w14:textId="77777777" w:rsidTr="008D4E13">
        <w:tc>
          <w:tcPr>
            <w:tcW w:w="4084" w:type="pct"/>
            <w:noWrap/>
            <w:hideMark/>
          </w:tcPr>
          <w:p w14:paraId="7431F6C3"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 </w:t>
            </w:r>
            <w:r w:rsidRPr="001E12BC">
              <w:rPr>
                <w:rFonts w:ascii="Arial" w:eastAsia="Times New Roman" w:hAnsi="Arial" w:cs="Arial"/>
                <w:color w:val="000000"/>
                <w:sz w:val="20"/>
                <w:szCs w:val="20"/>
                <w:lang w:val="es-MX" w:eastAsia="es-MX"/>
              </w:rPr>
              <w:t xml:space="preserve">Granjas de 1,001 hasta 10,000 porcinos, ganados </w:t>
            </w:r>
          </w:p>
        </w:tc>
        <w:tc>
          <w:tcPr>
            <w:tcW w:w="351" w:type="pct"/>
            <w:tcBorders>
              <w:right w:val="nil"/>
            </w:tcBorders>
          </w:tcPr>
          <w:p w14:paraId="3BD49D5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66A4C7E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15,000.00 </w:t>
            </w:r>
          </w:p>
        </w:tc>
      </w:tr>
      <w:tr w:rsidR="001E12BC" w:rsidRPr="001E12BC" w14:paraId="263B0834" w14:textId="77777777" w:rsidTr="008D4E13">
        <w:tc>
          <w:tcPr>
            <w:tcW w:w="4084" w:type="pct"/>
            <w:noWrap/>
            <w:hideMark/>
          </w:tcPr>
          <w:p w14:paraId="1CB681B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XXI.- </w:t>
            </w:r>
            <w:r w:rsidRPr="001E12BC">
              <w:rPr>
                <w:rFonts w:ascii="Arial" w:eastAsia="Times New Roman" w:hAnsi="Arial" w:cs="Arial"/>
                <w:color w:val="000000"/>
                <w:sz w:val="20"/>
                <w:szCs w:val="20"/>
                <w:lang w:val="es-MX" w:eastAsia="es-MX"/>
              </w:rPr>
              <w:t xml:space="preserve">Granjas de 10,0001 en adelante porcinos, ganados </w:t>
            </w:r>
          </w:p>
        </w:tc>
        <w:tc>
          <w:tcPr>
            <w:tcW w:w="351" w:type="pct"/>
            <w:tcBorders>
              <w:right w:val="nil"/>
            </w:tcBorders>
          </w:tcPr>
          <w:p w14:paraId="209C06E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1CC0A9B3"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25,000.00 </w:t>
            </w:r>
          </w:p>
        </w:tc>
      </w:tr>
      <w:tr w:rsidR="001E12BC" w:rsidRPr="001E12BC" w14:paraId="3E71B057" w14:textId="77777777" w:rsidTr="008D4E13">
        <w:tc>
          <w:tcPr>
            <w:tcW w:w="4084" w:type="pct"/>
            <w:noWrap/>
            <w:hideMark/>
          </w:tcPr>
          <w:p w14:paraId="41B6740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XXII.- </w:t>
            </w:r>
            <w:r w:rsidRPr="001E12BC">
              <w:rPr>
                <w:rFonts w:ascii="Arial" w:eastAsia="Times New Roman" w:hAnsi="Arial" w:cs="Arial"/>
                <w:color w:val="000000"/>
                <w:sz w:val="20"/>
                <w:szCs w:val="20"/>
                <w:lang w:val="es-MX" w:eastAsia="es-MX"/>
              </w:rPr>
              <w:t>Establecimientos</w:t>
            </w:r>
            <w:r w:rsidRPr="001E12BC">
              <w:rPr>
                <w:rFonts w:ascii="Arial" w:eastAsia="Times New Roman" w:hAnsi="Arial" w:cs="Arial"/>
                <w:b/>
                <w:color w:val="000000"/>
                <w:sz w:val="20"/>
                <w:szCs w:val="20"/>
                <w:lang w:val="es-MX" w:eastAsia="es-MX"/>
              </w:rPr>
              <w:t xml:space="preserve"> </w:t>
            </w:r>
            <w:r w:rsidRPr="001E12BC">
              <w:rPr>
                <w:rFonts w:ascii="Arial" w:eastAsia="Times New Roman" w:hAnsi="Arial" w:cs="Arial"/>
                <w:color w:val="000000"/>
                <w:sz w:val="20"/>
                <w:szCs w:val="20"/>
                <w:lang w:val="es-MX" w:eastAsia="es-MX"/>
              </w:rPr>
              <w:t>de servicio de sistemas de comunicación por cable</w:t>
            </w:r>
          </w:p>
        </w:tc>
        <w:tc>
          <w:tcPr>
            <w:tcW w:w="351" w:type="pct"/>
            <w:tcBorders>
              <w:right w:val="nil"/>
            </w:tcBorders>
          </w:tcPr>
          <w:p w14:paraId="0F8D1E4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33CF9AC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25,000.00 </w:t>
            </w:r>
          </w:p>
        </w:tc>
      </w:tr>
      <w:tr w:rsidR="001E12BC" w:rsidRPr="001E12BC" w14:paraId="21A28520" w14:textId="77777777" w:rsidTr="008D4E13">
        <w:tc>
          <w:tcPr>
            <w:tcW w:w="4084" w:type="pct"/>
            <w:noWrap/>
            <w:hideMark/>
          </w:tcPr>
          <w:p w14:paraId="2A86D09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XXIII.- </w:t>
            </w:r>
            <w:r w:rsidRPr="001E12BC">
              <w:rPr>
                <w:rFonts w:ascii="Arial" w:eastAsia="Times New Roman" w:hAnsi="Arial" w:cs="Arial"/>
                <w:color w:val="000000"/>
                <w:sz w:val="20"/>
                <w:szCs w:val="20"/>
                <w:lang w:val="es-MX" w:eastAsia="es-MX"/>
              </w:rPr>
              <w:t>Clínicas y hospitales</w:t>
            </w:r>
          </w:p>
        </w:tc>
        <w:tc>
          <w:tcPr>
            <w:tcW w:w="351" w:type="pct"/>
            <w:tcBorders>
              <w:right w:val="nil"/>
            </w:tcBorders>
          </w:tcPr>
          <w:p w14:paraId="10FD530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61660389"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3,000.00 </w:t>
            </w:r>
          </w:p>
        </w:tc>
      </w:tr>
      <w:tr w:rsidR="001E12BC" w:rsidRPr="001E12BC" w14:paraId="48EC08AE" w14:textId="77777777" w:rsidTr="008D4E13">
        <w:tc>
          <w:tcPr>
            <w:tcW w:w="4084" w:type="pct"/>
            <w:noWrap/>
            <w:hideMark/>
          </w:tcPr>
          <w:p w14:paraId="72D9D4B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XXIV.- </w:t>
            </w:r>
            <w:r w:rsidRPr="001E12BC">
              <w:rPr>
                <w:rFonts w:ascii="Arial" w:eastAsia="Times New Roman" w:hAnsi="Arial" w:cs="Arial"/>
                <w:color w:val="000000"/>
                <w:sz w:val="20"/>
                <w:szCs w:val="20"/>
                <w:lang w:val="es-MX" w:eastAsia="es-MX"/>
              </w:rPr>
              <w:t>Viveros</w:t>
            </w:r>
          </w:p>
        </w:tc>
        <w:tc>
          <w:tcPr>
            <w:tcW w:w="351" w:type="pct"/>
            <w:tcBorders>
              <w:right w:val="nil"/>
            </w:tcBorders>
          </w:tcPr>
          <w:p w14:paraId="29C37F1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4BEFC882"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61D226C5" w14:textId="77777777" w:rsidTr="008D4E13">
        <w:tc>
          <w:tcPr>
            <w:tcW w:w="4084" w:type="pct"/>
            <w:noWrap/>
            <w:hideMark/>
          </w:tcPr>
          <w:p w14:paraId="2215D2C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XXV.- </w:t>
            </w:r>
            <w:r w:rsidRPr="001E12BC">
              <w:rPr>
                <w:rFonts w:ascii="Arial" w:eastAsia="Times New Roman" w:hAnsi="Arial" w:cs="Arial"/>
                <w:color w:val="000000"/>
                <w:sz w:val="20"/>
                <w:szCs w:val="20"/>
                <w:lang w:val="es-MX" w:eastAsia="es-MX"/>
              </w:rPr>
              <w:t>Lavanderías</w:t>
            </w:r>
          </w:p>
        </w:tc>
        <w:tc>
          <w:tcPr>
            <w:tcW w:w="351" w:type="pct"/>
            <w:tcBorders>
              <w:right w:val="nil"/>
            </w:tcBorders>
          </w:tcPr>
          <w:p w14:paraId="3A44E94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00B6045D"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1A38B00E" w14:textId="77777777" w:rsidTr="008D4E13">
        <w:tc>
          <w:tcPr>
            <w:tcW w:w="4084" w:type="pct"/>
            <w:noWrap/>
            <w:hideMark/>
          </w:tcPr>
          <w:p w14:paraId="56263C3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XXVI.- </w:t>
            </w:r>
            <w:r w:rsidRPr="001E12BC">
              <w:rPr>
                <w:rFonts w:ascii="Arial" w:eastAsia="Times New Roman" w:hAnsi="Arial" w:cs="Arial"/>
                <w:color w:val="000000"/>
                <w:sz w:val="20"/>
                <w:szCs w:val="20"/>
                <w:lang w:val="es-MX" w:eastAsia="es-MX"/>
              </w:rPr>
              <w:t>Lavadero de autos</w:t>
            </w:r>
          </w:p>
        </w:tc>
        <w:tc>
          <w:tcPr>
            <w:tcW w:w="351" w:type="pct"/>
            <w:tcBorders>
              <w:right w:val="nil"/>
            </w:tcBorders>
          </w:tcPr>
          <w:p w14:paraId="13E1F25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E19AE18"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2C9B9558" w14:textId="77777777" w:rsidTr="008D4E13">
        <w:tc>
          <w:tcPr>
            <w:tcW w:w="4084" w:type="pct"/>
            <w:noWrap/>
            <w:hideMark/>
          </w:tcPr>
          <w:p w14:paraId="0BC6BAB1"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XXVII.- </w:t>
            </w:r>
            <w:r w:rsidRPr="001E12BC">
              <w:rPr>
                <w:rFonts w:ascii="Arial" w:eastAsia="Times New Roman" w:hAnsi="Arial" w:cs="Arial"/>
                <w:color w:val="000000"/>
                <w:sz w:val="20"/>
                <w:szCs w:val="20"/>
                <w:lang w:val="es-MX" w:eastAsia="es-MX"/>
              </w:rPr>
              <w:t xml:space="preserve">Sala de recepciones y/o fiestas </w:t>
            </w:r>
          </w:p>
        </w:tc>
        <w:tc>
          <w:tcPr>
            <w:tcW w:w="351" w:type="pct"/>
            <w:tcBorders>
              <w:right w:val="nil"/>
            </w:tcBorders>
          </w:tcPr>
          <w:p w14:paraId="61F4D537"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08A492AC"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3,000.00 </w:t>
            </w:r>
          </w:p>
        </w:tc>
      </w:tr>
      <w:tr w:rsidR="001E12BC" w:rsidRPr="001E12BC" w14:paraId="28E63224" w14:textId="77777777" w:rsidTr="008D4E13">
        <w:tc>
          <w:tcPr>
            <w:tcW w:w="4084" w:type="pct"/>
            <w:noWrap/>
            <w:hideMark/>
          </w:tcPr>
          <w:p w14:paraId="67BD280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XXVIII.- </w:t>
            </w:r>
            <w:r w:rsidRPr="001E12BC">
              <w:rPr>
                <w:rFonts w:ascii="Arial" w:eastAsia="Times New Roman" w:hAnsi="Arial" w:cs="Arial"/>
                <w:color w:val="000000"/>
                <w:sz w:val="20"/>
                <w:szCs w:val="20"/>
                <w:lang w:val="es-MX" w:eastAsia="es-MX"/>
              </w:rPr>
              <w:t xml:space="preserve">Recicladoras, compraventa de chatarra </w:t>
            </w:r>
          </w:p>
        </w:tc>
        <w:tc>
          <w:tcPr>
            <w:tcW w:w="351" w:type="pct"/>
            <w:tcBorders>
              <w:right w:val="nil"/>
            </w:tcBorders>
          </w:tcPr>
          <w:p w14:paraId="5EB5BDA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7D39AE71"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600.00 </w:t>
            </w:r>
          </w:p>
        </w:tc>
      </w:tr>
      <w:tr w:rsidR="001E12BC" w:rsidRPr="001E12BC" w14:paraId="7532E36E" w14:textId="77777777" w:rsidTr="008D4E13">
        <w:tc>
          <w:tcPr>
            <w:tcW w:w="4084" w:type="pct"/>
            <w:noWrap/>
            <w:hideMark/>
          </w:tcPr>
          <w:p w14:paraId="221E6A1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XXIX.- </w:t>
            </w:r>
            <w:r w:rsidRPr="001E12BC">
              <w:rPr>
                <w:rFonts w:ascii="Arial" w:eastAsia="Times New Roman" w:hAnsi="Arial" w:cs="Arial"/>
                <w:color w:val="000000"/>
                <w:sz w:val="20"/>
                <w:szCs w:val="20"/>
                <w:lang w:val="es-MX" w:eastAsia="es-MX"/>
              </w:rPr>
              <w:t>Rosticerías</w:t>
            </w:r>
          </w:p>
        </w:tc>
        <w:tc>
          <w:tcPr>
            <w:tcW w:w="351" w:type="pct"/>
            <w:tcBorders>
              <w:right w:val="nil"/>
            </w:tcBorders>
          </w:tcPr>
          <w:p w14:paraId="03D9CEFA"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5E60AA3"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r w:rsidR="001E12BC" w:rsidRPr="001E12BC" w14:paraId="40908658" w14:textId="77777777" w:rsidTr="008D4E13">
        <w:tc>
          <w:tcPr>
            <w:tcW w:w="4084" w:type="pct"/>
            <w:noWrap/>
            <w:hideMark/>
          </w:tcPr>
          <w:p w14:paraId="3C4BF97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 </w:t>
            </w:r>
            <w:r w:rsidRPr="001E12BC">
              <w:rPr>
                <w:rFonts w:ascii="Arial" w:eastAsia="Times New Roman" w:hAnsi="Arial" w:cs="Arial"/>
                <w:color w:val="000000"/>
                <w:sz w:val="20"/>
                <w:szCs w:val="20"/>
                <w:lang w:val="es-MX" w:eastAsia="es-MX"/>
              </w:rPr>
              <w:t>Pastelería y repostería</w:t>
            </w:r>
          </w:p>
        </w:tc>
        <w:tc>
          <w:tcPr>
            <w:tcW w:w="351" w:type="pct"/>
            <w:tcBorders>
              <w:right w:val="nil"/>
            </w:tcBorders>
          </w:tcPr>
          <w:p w14:paraId="49ADD924"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D70198A"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600.00 </w:t>
            </w:r>
          </w:p>
        </w:tc>
      </w:tr>
      <w:tr w:rsidR="001E12BC" w:rsidRPr="001E12BC" w14:paraId="276E938C" w14:textId="77777777" w:rsidTr="008D4E13">
        <w:tc>
          <w:tcPr>
            <w:tcW w:w="4084" w:type="pct"/>
            <w:noWrap/>
            <w:hideMark/>
          </w:tcPr>
          <w:p w14:paraId="037EB530"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XXXI.- </w:t>
            </w:r>
            <w:r w:rsidRPr="001E12BC">
              <w:rPr>
                <w:rFonts w:ascii="Arial" w:eastAsia="Times New Roman" w:hAnsi="Arial" w:cs="Arial"/>
                <w:color w:val="000000"/>
                <w:sz w:val="20"/>
                <w:szCs w:val="20"/>
                <w:lang w:val="es-MX" w:eastAsia="es-MX"/>
              </w:rPr>
              <w:t>Cocinas económicas</w:t>
            </w:r>
          </w:p>
        </w:tc>
        <w:tc>
          <w:tcPr>
            <w:tcW w:w="351" w:type="pct"/>
            <w:tcBorders>
              <w:right w:val="nil"/>
            </w:tcBorders>
          </w:tcPr>
          <w:p w14:paraId="2EF9B66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3CD7373A"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600.00 </w:t>
            </w:r>
          </w:p>
        </w:tc>
      </w:tr>
      <w:tr w:rsidR="001E12BC" w:rsidRPr="001E12BC" w14:paraId="09697E15" w14:textId="77777777" w:rsidTr="008D4E13">
        <w:tc>
          <w:tcPr>
            <w:tcW w:w="4084" w:type="pct"/>
            <w:noWrap/>
            <w:hideMark/>
          </w:tcPr>
          <w:p w14:paraId="581F35C7"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XXXII.- </w:t>
            </w:r>
            <w:r w:rsidRPr="001E12BC">
              <w:rPr>
                <w:rFonts w:ascii="Arial" w:eastAsia="Times New Roman" w:hAnsi="Arial" w:cs="Arial"/>
                <w:color w:val="000000"/>
                <w:sz w:val="20"/>
                <w:szCs w:val="20"/>
                <w:lang w:val="es-MX" w:eastAsia="es-MX"/>
              </w:rPr>
              <w:t>Marisquería</w:t>
            </w:r>
          </w:p>
        </w:tc>
        <w:tc>
          <w:tcPr>
            <w:tcW w:w="351" w:type="pct"/>
            <w:tcBorders>
              <w:right w:val="nil"/>
            </w:tcBorders>
          </w:tcPr>
          <w:p w14:paraId="405EFDEB"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173FE60F"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600.00 </w:t>
            </w:r>
          </w:p>
        </w:tc>
      </w:tr>
      <w:tr w:rsidR="001E12BC" w:rsidRPr="001E12BC" w14:paraId="1295F32B" w14:textId="77777777" w:rsidTr="008D4E13">
        <w:tc>
          <w:tcPr>
            <w:tcW w:w="4084" w:type="pct"/>
            <w:noWrap/>
            <w:hideMark/>
          </w:tcPr>
          <w:p w14:paraId="2F169AAF"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XXXIII.- </w:t>
            </w:r>
            <w:r w:rsidRPr="001E12BC">
              <w:rPr>
                <w:rFonts w:ascii="Arial" w:eastAsia="Times New Roman" w:hAnsi="Arial" w:cs="Arial"/>
                <w:color w:val="000000"/>
                <w:sz w:val="20"/>
                <w:szCs w:val="20"/>
                <w:lang w:val="es-MX" w:eastAsia="es-MX"/>
              </w:rPr>
              <w:t>Empresas de 1 a 50 empleados</w:t>
            </w:r>
          </w:p>
        </w:tc>
        <w:tc>
          <w:tcPr>
            <w:tcW w:w="351" w:type="pct"/>
            <w:tcBorders>
              <w:right w:val="nil"/>
            </w:tcBorders>
          </w:tcPr>
          <w:p w14:paraId="1139081D"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3F90086"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2,500.00 </w:t>
            </w:r>
          </w:p>
        </w:tc>
      </w:tr>
      <w:tr w:rsidR="001E12BC" w:rsidRPr="001E12BC" w14:paraId="45C7B528" w14:textId="77777777" w:rsidTr="008D4E13">
        <w:tc>
          <w:tcPr>
            <w:tcW w:w="4084" w:type="pct"/>
            <w:noWrap/>
            <w:hideMark/>
          </w:tcPr>
          <w:p w14:paraId="1D9E6DF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XXXIV.- </w:t>
            </w:r>
            <w:r w:rsidRPr="001E12BC">
              <w:rPr>
                <w:rFonts w:ascii="Arial" w:eastAsia="Times New Roman" w:hAnsi="Arial" w:cs="Arial"/>
                <w:color w:val="000000"/>
                <w:sz w:val="20"/>
                <w:szCs w:val="20"/>
                <w:lang w:val="es-MX" w:eastAsia="es-MX"/>
              </w:rPr>
              <w:t>Empresas de 51 a 100 empleados</w:t>
            </w:r>
          </w:p>
        </w:tc>
        <w:tc>
          <w:tcPr>
            <w:tcW w:w="351" w:type="pct"/>
            <w:tcBorders>
              <w:right w:val="nil"/>
            </w:tcBorders>
          </w:tcPr>
          <w:p w14:paraId="61EDA985"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758D38C4"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4,000.00 </w:t>
            </w:r>
          </w:p>
        </w:tc>
      </w:tr>
      <w:tr w:rsidR="001E12BC" w:rsidRPr="001E12BC" w14:paraId="109EF5BD" w14:textId="77777777" w:rsidTr="008D4E13">
        <w:tc>
          <w:tcPr>
            <w:tcW w:w="4084" w:type="pct"/>
            <w:noWrap/>
            <w:hideMark/>
          </w:tcPr>
          <w:p w14:paraId="197DA66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XXXV.- </w:t>
            </w:r>
            <w:r w:rsidRPr="001E12BC">
              <w:rPr>
                <w:rFonts w:ascii="Arial" w:eastAsia="Times New Roman" w:hAnsi="Arial" w:cs="Arial"/>
                <w:color w:val="000000"/>
                <w:sz w:val="20"/>
                <w:szCs w:val="20"/>
                <w:lang w:val="es-MX" w:eastAsia="es-MX"/>
              </w:rPr>
              <w:t>Empresas de 101 a 150 empleados</w:t>
            </w:r>
          </w:p>
        </w:tc>
        <w:tc>
          <w:tcPr>
            <w:tcW w:w="351" w:type="pct"/>
            <w:tcBorders>
              <w:right w:val="nil"/>
            </w:tcBorders>
          </w:tcPr>
          <w:p w14:paraId="0465CCAF"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506A1470"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5,000.00 </w:t>
            </w:r>
          </w:p>
        </w:tc>
      </w:tr>
      <w:tr w:rsidR="001E12BC" w:rsidRPr="001E12BC" w14:paraId="1EB99BD2" w14:textId="77777777" w:rsidTr="008D4E13">
        <w:tc>
          <w:tcPr>
            <w:tcW w:w="4084" w:type="pct"/>
            <w:noWrap/>
            <w:hideMark/>
          </w:tcPr>
          <w:p w14:paraId="3D462076"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XXXVI.- </w:t>
            </w:r>
            <w:r w:rsidRPr="001E12BC">
              <w:rPr>
                <w:rFonts w:ascii="Arial" w:eastAsia="Times New Roman" w:hAnsi="Arial" w:cs="Arial"/>
                <w:color w:val="000000"/>
                <w:sz w:val="20"/>
                <w:szCs w:val="20"/>
                <w:lang w:val="es-MX" w:eastAsia="es-MX"/>
              </w:rPr>
              <w:t xml:space="preserve">Banco de extracción de materiales (no reservados a la Federación) </w:t>
            </w:r>
          </w:p>
        </w:tc>
        <w:tc>
          <w:tcPr>
            <w:tcW w:w="351" w:type="pct"/>
            <w:tcBorders>
              <w:right w:val="nil"/>
            </w:tcBorders>
          </w:tcPr>
          <w:p w14:paraId="46582FAD"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4029CD66"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700.00 </w:t>
            </w:r>
          </w:p>
        </w:tc>
      </w:tr>
      <w:tr w:rsidR="001E12BC" w:rsidRPr="001E12BC" w14:paraId="4414E049" w14:textId="77777777" w:rsidTr="008D4E13">
        <w:tc>
          <w:tcPr>
            <w:tcW w:w="4084" w:type="pct"/>
            <w:noWrap/>
            <w:hideMark/>
          </w:tcPr>
          <w:p w14:paraId="519B91FE"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lastRenderedPageBreak/>
              <w:t xml:space="preserve">XXXVII.- </w:t>
            </w:r>
            <w:r w:rsidRPr="001E12BC">
              <w:rPr>
                <w:rFonts w:ascii="Arial" w:eastAsia="Times New Roman" w:hAnsi="Arial" w:cs="Arial"/>
                <w:color w:val="000000"/>
                <w:sz w:val="20"/>
                <w:szCs w:val="20"/>
                <w:lang w:val="es-MX" w:eastAsia="es-MX"/>
              </w:rPr>
              <w:t>Cosméticos</w:t>
            </w:r>
          </w:p>
        </w:tc>
        <w:tc>
          <w:tcPr>
            <w:tcW w:w="351" w:type="pct"/>
            <w:tcBorders>
              <w:right w:val="nil"/>
            </w:tcBorders>
          </w:tcPr>
          <w:p w14:paraId="583C9AC8"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280ADEDF"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400.00 </w:t>
            </w:r>
          </w:p>
        </w:tc>
      </w:tr>
      <w:tr w:rsidR="001E12BC" w:rsidRPr="001E12BC" w14:paraId="318F21B9" w14:textId="77777777" w:rsidTr="008D4E13">
        <w:tc>
          <w:tcPr>
            <w:tcW w:w="4084" w:type="pct"/>
            <w:noWrap/>
            <w:hideMark/>
          </w:tcPr>
          <w:p w14:paraId="6FED3119"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b/>
                <w:color w:val="000000"/>
                <w:sz w:val="20"/>
                <w:szCs w:val="20"/>
                <w:lang w:val="es-MX" w:eastAsia="es-MX"/>
              </w:rPr>
              <w:t xml:space="preserve">XXXVIII.- </w:t>
            </w:r>
            <w:r w:rsidRPr="001E12BC">
              <w:rPr>
                <w:rFonts w:ascii="Arial" w:eastAsia="Times New Roman" w:hAnsi="Arial" w:cs="Arial"/>
                <w:color w:val="000000"/>
                <w:sz w:val="20"/>
                <w:szCs w:val="20"/>
                <w:lang w:val="es-MX" w:eastAsia="es-MX"/>
              </w:rPr>
              <w:t>Leñadores</w:t>
            </w:r>
          </w:p>
        </w:tc>
        <w:tc>
          <w:tcPr>
            <w:tcW w:w="351" w:type="pct"/>
            <w:tcBorders>
              <w:right w:val="nil"/>
            </w:tcBorders>
          </w:tcPr>
          <w:p w14:paraId="79819174" w14:textId="77777777" w:rsidR="001E12BC" w:rsidRPr="001E12BC" w:rsidRDefault="001E12BC" w:rsidP="001E12BC">
            <w:pPr>
              <w:widowControl/>
              <w:autoSpaceDE/>
              <w:autoSpaceDN/>
              <w:spacing w:line="360" w:lineRule="auto"/>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w:t>
            </w:r>
          </w:p>
        </w:tc>
        <w:tc>
          <w:tcPr>
            <w:tcW w:w="565" w:type="pct"/>
            <w:tcBorders>
              <w:left w:val="nil"/>
            </w:tcBorders>
            <w:noWrap/>
            <w:hideMark/>
          </w:tcPr>
          <w:p w14:paraId="7AB5F544" w14:textId="77777777" w:rsidR="001E12BC" w:rsidRPr="001E12BC" w:rsidRDefault="001E12BC" w:rsidP="001E12BC">
            <w:pPr>
              <w:widowControl/>
              <w:autoSpaceDE/>
              <w:autoSpaceDN/>
              <w:spacing w:line="360" w:lineRule="auto"/>
              <w:jc w:val="right"/>
              <w:rPr>
                <w:rFonts w:ascii="Arial" w:eastAsia="Times New Roman" w:hAnsi="Arial" w:cs="Arial"/>
                <w:color w:val="000000"/>
                <w:sz w:val="20"/>
                <w:szCs w:val="20"/>
                <w:lang w:val="es-MX" w:eastAsia="es-MX"/>
              </w:rPr>
            </w:pPr>
            <w:r w:rsidRPr="001E12BC">
              <w:rPr>
                <w:rFonts w:ascii="Arial" w:eastAsia="Times New Roman" w:hAnsi="Arial" w:cs="Arial"/>
                <w:color w:val="000000"/>
                <w:sz w:val="20"/>
                <w:szCs w:val="20"/>
                <w:lang w:val="es-MX" w:eastAsia="es-MX"/>
              </w:rPr>
              <w:t xml:space="preserve">300.00 </w:t>
            </w:r>
          </w:p>
        </w:tc>
      </w:tr>
    </w:tbl>
    <w:p w14:paraId="5B0D7EF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2FCC8B8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18.- </w:t>
      </w:r>
      <w:r w:rsidRPr="001E12BC">
        <w:rPr>
          <w:rFonts w:ascii="Arial" w:eastAsia="Times New Roman" w:hAnsi="Arial" w:cs="Arial"/>
          <w:sz w:val="20"/>
          <w:szCs w:val="20"/>
          <w:lang w:val="es-MX" w:eastAsia="es-MX"/>
        </w:rPr>
        <w:t>En el otorgamiento de las licencias para el funcionamiento de giros relacionados con la venta de bebidas alcohólicas se cobrará una cuota de acuerdo a la siguiente tarifa:</w:t>
      </w:r>
    </w:p>
    <w:p w14:paraId="5511333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328"/>
        <w:gridCol w:w="1421"/>
      </w:tblGrid>
      <w:tr w:rsidR="001E12BC" w:rsidRPr="001E12BC" w14:paraId="5CF0B633" w14:textId="77777777" w:rsidTr="008D4E13">
        <w:tc>
          <w:tcPr>
            <w:tcW w:w="4041" w:type="pct"/>
          </w:tcPr>
          <w:p w14:paraId="0FE6FD9B"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Vinaterías o licorerías……………………………………………………………….</w:t>
            </w:r>
          </w:p>
        </w:tc>
        <w:tc>
          <w:tcPr>
            <w:tcW w:w="180" w:type="pct"/>
          </w:tcPr>
          <w:p w14:paraId="2B9BEC5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779" w:type="pct"/>
          </w:tcPr>
          <w:p w14:paraId="17C78973"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70,000.00</w:t>
            </w:r>
          </w:p>
        </w:tc>
      </w:tr>
      <w:tr w:rsidR="001E12BC" w:rsidRPr="001E12BC" w14:paraId="46537E82" w14:textId="77777777" w:rsidTr="008D4E13">
        <w:tc>
          <w:tcPr>
            <w:tcW w:w="4041" w:type="pct"/>
          </w:tcPr>
          <w:p w14:paraId="198AAFE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Expendios de cerveza………………………………………………………………</w:t>
            </w:r>
          </w:p>
        </w:tc>
        <w:tc>
          <w:tcPr>
            <w:tcW w:w="180" w:type="pct"/>
          </w:tcPr>
          <w:p w14:paraId="788BD21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779" w:type="pct"/>
          </w:tcPr>
          <w:p w14:paraId="2706AE25"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80,000.00</w:t>
            </w:r>
          </w:p>
        </w:tc>
      </w:tr>
      <w:tr w:rsidR="001E12BC" w:rsidRPr="001E12BC" w14:paraId="09CCFECA" w14:textId="77777777" w:rsidTr="008D4E13">
        <w:tc>
          <w:tcPr>
            <w:tcW w:w="4041" w:type="pct"/>
          </w:tcPr>
          <w:p w14:paraId="0C291C7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III.- </w:t>
            </w:r>
            <w:r w:rsidRPr="001E12BC">
              <w:rPr>
                <w:rFonts w:ascii="Arial" w:eastAsia="Times New Roman" w:hAnsi="Arial" w:cs="Arial"/>
                <w:lang w:val="es-MX"/>
              </w:rPr>
              <w:t>Supermercados y minisúper con departamento de licores…………………….</w:t>
            </w:r>
          </w:p>
        </w:tc>
        <w:tc>
          <w:tcPr>
            <w:tcW w:w="180" w:type="pct"/>
          </w:tcPr>
          <w:p w14:paraId="2036CA6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779" w:type="pct"/>
          </w:tcPr>
          <w:p w14:paraId="70FF3624"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50,000.00</w:t>
            </w:r>
          </w:p>
        </w:tc>
      </w:tr>
    </w:tbl>
    <w:p w14:paraId="18573AAA"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57256D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19.- </w:t>
      </w:r>
      <w:r w:rsidRPr="001E12BC">
        <w:rPr>
          <w:rFonts w:ascii="Arial" w:eastAsia="Times New Roman" w:hAnsi="Arial" w:cs="Arial"/>
          <w:sz w:val="20"/>
          <w:szCs w:val="20"/>
          <w:lang w:val="es-MX" w:eastAsia="es-MX"/>
        </w:rPr>
        <w:t>Por los permisos eventuales para el funcionamiento de giros relacionados con la venta de bebidas alcohólicas se les aplicará la cuota de $ 500.00 diarios.</w:t>
      </w:r>
    </w:p>
    <w:p w14:paraId="6E7A29B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5F9FCA8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20.- </w:t>
      </w:r>
      <w:r w:rsidRPr="001E12BC">
        <w:rPr>
          <w:rFonts w:ascii="Arial" w:eastAsia="Times New Roman" w:hAnsi="Arial" w:cs="Arial"/>
          <w:sz w:val="20"/>
          <w:szCs w:val="20"/>
          <w:lang w:val="es-MX" w:eastAsia="es-MX"/>
        </w:rPr>
        <w:t xml:space="preserve">Para el otorgamiento de licencias de funcionamiento de giros relacionados con la prestación de servicios que incluyan el expendio de bebidas alcohólicas se aplicará la tarifa que se relaciona a continuación: </w:t>
      </w:r>
    </w:p>
    <w:p w14:paraId="102A07A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567"/>
        <w:gridCol w:w="1463"/>
      </w:tblGrid>
      <w:tr w:rsidR="001E12BC" w:rsidRPr="001E12BC" w14:paraId="041CA81C" w14:textId="77777777" w:rsidTr="008D4E13">
        <w:tc>
          <w:tcPr>
            <w:tcW w:w="3887" w:type="pct"/>
          </w:tcPr>
          <w:p w14:paraId="377413EB"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I.-</w:t>
            </w:r>
            <w:r w:rsidRPr="001E12BC">
              <w:rPr>
                <w:rFonts w:ascii="Arial" w:eastAsia="Times New Roman" w:hAnsi="Arial" w:cs="Arial"/>
                <w:lang w:val="es-MX"/>
              </w:rPr>
              <w:t>Cantinas o bares…………………………………………………….................</w:t>
            </w:r>
          </w:p>
        </w:tc>
        <w:tc>
          <w:tcPr>
            <w:tcW w:w="311" w:type="pct"/>
          </w:tcPr>
          <w:p w14:paraId="7B2CE314"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041065C3"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30,000.00</w:t>
            </w:r>
          </w:p>
        </w:tc>
      </w:tr>
      <w:tr w:rsidR="001E12BC" w:rsidRPr="001E12BC" w14:paraId="241579F7" w14:textId="77777777" w:rsidTr="008D4E13">
        <w:tc>
          <w:tcPr>
            <w:tcW w:w="3887" w:type="pct"/>
          </w:tcPr>
          <w:p w14:paraId="5A69EB79"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Restaurante-bar………………………………………………………………..</w:t>
            </w:r>
          </w:p>
        </w:tc>
        <w:tc>
          <w:tcPr>
            <w:tcW w:w="311" w:type="pct"/>
          </w:tcPr>
          <w:p w14:paraId="2C7B6EB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1653B362"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30,000.00</w:t>
            </w:r>
          </w:p>
        </w:tc>
      </w:tr>
    </w:tbl>
    <w:p w14:paraId="66F4B78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55314B6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21.- </w:t>
      </w:r>
      <w:r w:rsidRPr="001E12BC">
        <w:rPr>
          <w:rFonts w:ascii="Arial" w:eastAsia="Times New Roman" w:hAnsi="Arial" w:cs="Arial"/>
          <w:sz w:val="20"/>
          <w:szCs w:val="20"/>
          <w:lang w:val="es-MX" w:eastAsia="es-MX"/>
        </w:rPr>
        <w:t>Por el otorgamiento de la revalidación de licencias para el funcionamiento de los establecimientos que se relacionan en los artículos 18 y 20 de esta Ley, se pagará un derecho conforme a la siguiente tarifa:</w:t>
      </w:r>
    </w:p>
    <w:p w14:paraId="5F2658F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567"/>
        <w:gridCol w:w="1463"/>
      </w:tblGrid>
      <w:tr w:rsidR="001E12BC" w:rsidRPr="001E12BC" w14:paraId="526940BE" w14:textId="77777777" w:rsidTr="008D4E13">
        <w:tc>
          <w:tcPr>
            <w:tcW w:w="3887" w:type="pct"/>
          </w:tcPr>
          <w:p w14:paraId="5D304F4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Vinaterías o licorerías   …………………………………………………..……</w:t>
            </w:r>
          </w:p>
        </w:tc>
        <w:tc>
          <w:tcPr>
            <w:tcW w:w="311" w:type="pct"/>
          </w:tcPr>
          <w:p w14:paraId="215D41B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11ADC4F2"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5,000.00</w:t>
            </w:r>
          </w:p>
        </w:tc>
      </w:tr>
      <w:tr w:rsidR="001E12BC" w:rsidRPr="001E12BC" w14:paraId="1835BB81" w14:textId="77777777" w:rsidTr="008D4E13">
        <w:tc>
          <w:tcPr>
            <w:tcW w:w="3887" w:type="pct"/>
          </w:tcPr>
          <w:p w14:paraId="2AE5A82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Expendios de cerveza   …………………………………………………..…..</w:t>
            </w:r>
          </w:p>
        </w:tc>
        <w:tc>
          <w:tcPr>
            <w:tcW w:w="311" w:type="pct"/>
          </w:tcPr>
          <w:p w14:paraId="4770553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3B827E58"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5,000.00</w:t>
            </w:r>
          </w:p>
        </w:tc>
      </w:tr>
      <w:tr w:rsidR="001E12BC" w:rsidRPr="001E12BC" w14:paraId="4FFB42C5" w14:textId="77777777" w:rsidTr="008D4E13">
        <w:tc>
          <w:tcPr>
            <w:tcW w:w="3887" w:type="pct"/>
          </w:tcPr>
          <w:p w14:paraId="60670CEB"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III.- </w:t>
            </w:r>
            <w:r w:rsidRPr="001E12BC">
              <w:rPr>
                <w:rFonts w:ascii="Arial" w:eastAsia="Times New Roman" w:hAnsi="Arial" w:cs="Arial"/>
                <w:lang w:val="es-MX"/>
              </w:rPr>
              <w:t>Supermercados y minisúper con departamento de licores…………..…..</w:t>
            </w:r>
          </w:p>
        </w:tc>
        <w:tc>
          <w:tcPr>
            <w:tcW w:w="311" w:type="pct"/>
          </w:tcPr>
          <w:p w14:paraId="6C67710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57681BB1"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5,000.00</w:t>
            </w:r>
          </w:p>
        </w:tc>
      </w:tr>
      <w:tr w:rsidR="001E12BC" w:rsidRPr="001E12BC" w14:paraId="1B7C91A3" w14:textId="77777777" w:rsidTr="008D4E13">
        <w:tc>
          <w:tcPr>
            <w:tcW w:w="3887" w:type="pct"/>
          </w:tcPr>
          <w:p w14:paraId="753D67D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IV.- </w:t>
            </w:r>
            <w:r w:rsidRPr="001E12BC">
              <w:rPr>
                <w:rFonts w:ascii="Arial" w:eastAsia="Times New Roman" w:hAnsi="Arial" w:cs="Arial"/>
                <w:lang w:val="es-MX"/>
              </w:rPr>
              <w:t>Cantinas o bares…………………………………………………………..….</w:t>
            </w:r>
          </w:p>
        </w:tc>
        <w:tc>
          <w:tcPr>
            <w:tcW w:w="311" w:type="pct"/>
          </w:tcPr>
          <w:p w14:paraId="4FC6837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0DAF5C82"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5,000.00</w:t>
            </w:r>
          </w:p>
        </w:tc>
      </w:tr>
      <w:tr w:rsidR="001E12BC" w:rsidRPr="001E12BC" w14:paraId="21C73C01" w14:textId="77777777" w:rsidTr="008D4E13">
        <w:tc>
          <w:tcPr>
            <w:tcW w:w="3887" w:type="pct"/>
          </w:tcPr>
          <w:p w14:paraId="14EBECB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V.- </w:t>
            </w:r>
            <w:r w:rsidRPr="001E12BC">
              <w:rPr>
                <w:rFonts w:ascii="Arial" w:eastAsia="Times New Roman" w:hAnsi="Arial" w:cs="Arial"/>
                <w:lang w:val="es-MX"/>
              </w:rPr>
              <w:t>Restaurante-bar…………………………………………………………….…</w:t>
            </w:r>
          </w:p>
        </w:tc>
        <w:tc>
          <w:tcPr>
            <w:tcW w:w="311" w:type="pct"/>
          </w:tcPr>
          <w:p w14:paraId="39E4DB6F"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02" w:type="pct"/>
          </w:tcPr>
          <w:p w14:paraId="1BC2F895"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5,000.00</w:t>
            </w:r>
          </w:p>
        </w:tc>
      </w:tr>
    </w:tbl>
    <w:p w14:paraId="7355BDF7"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3B65912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22.- </w:t>
      </w:r>
      <w:r w:rsidRPr="001E12BC">
        <w:rPr>
          <w:rFonts w:ascii="Arial" w:eastAsia="Times New Roman" w:hAnsi="Arial" w:cs="Arial"/>
          <w:sz w:val="20"/>
          <w:szCs w:val="20"/>
          <w:lang w:val="es-MX" w:eastAsia="es-MX"/>
        </w:rPr>
        <w:t>Por el otorgamiento de los permisos a que hace referencia la Ley de Hacienda Municipal del Estado de Yucatán, se causarán y pagarán derechos de acuerdo con las siguientes tarifas:</w:t>
      </w:r>
    </w:p>
    <w:p w14:paraId="427DAE7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6"/>
        <w:gridCol w:w="3225"/>
      </w:tblGrid>
      <w:tr w:rsidR="001E12BC" w:rsidRPr="001E12BC" w14:paraId="693288EB" w14:textId="77777777" w:rsidTr="008D4E13">
        <w:trPr>
          <w:trHeight w:val="20"/>
        </w:trPr>
        <w:tc>
          <w:tcPr>
            <w:tcW w:w="3230" w:type="pct"/>
          </w:tcPr>
          <w:p w14:paraId="6A9B5216"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cada permiso de construcción menor de 40 metros cuadrados o en planta baja</w:t>
            </w:r>
          </w:p>
        </w:tc>
        <w:tc>
          <w:tcPr>
            <w:tcW w:w="1770" w:type="pct"/>
          </w:tcPr>
          <w:p w14:paraId="63A9190A" w14:textId="77777777" w:rsidR="001E12BC" w:rsidRPr="001E12BC" w:rsidRDefault="001E12BC" w:rsidP="001E12BC">
            <w:pPr>
              <w:tabs>
                <w:tab w:val="left" w:pos="1849"/>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8.00 por M2</w:t>
            </w:r>
          </w:p>
        </w:tc>
      </w:tr>
      <w:tr w:rsidR="001E12BC" w:rsidRPr="001E12BC" w14:paraId="106D838B" w14:textId="77777777" w:rsidTr="008D4E13">
        <w:trPr>
          <w:trHeight w:val="20"/>
        </w:trPr>
        <w:tc>
          <w:tcPr>
            <w:tcW w:w="3230" w:type="pct"/>
          </w:tcPr>
          <w:p w14:paraId="52BB9BFA"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cada permiso de construcción mayor de 40 metros cuadrados o en planta alta</w:t>
            </w:r>
          </w:p>
        </w:tc>
        <w:tc>
          <w:tcPr>
            <w:tcW w:w="1770" w:type="pct"/>
          </w:tcPr>
          <w:p w14:paraId="025BA249"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10.00 por M2</w:t>
            </w:r>
          </w:p>
        </w:tc>
      </w:tr>
      <w:tr w:rsidR="001E12BC" w:rsidRPr="001E12BC" w14:paraId="776E90E1" w14:textId="77777777" w:rsidTr="008D4E13">
        <w:trPr>
          <w:trHeight w:val="20"/>
        </w:trPr>
        <w:tc>
          <w:tcPr>
            <w:tcW w:w="3230" w:type="pct"/>
          </w:tcPr>
          <w:p w14:paraId="545C27BD"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lastRenderedPageBreak/>
              <w:t>Por cada permiso de remodelación</w:t>
            </w:r>
          </w:p>
        </w:tc>
        <w:tc>
          <w:tcPr>
            <w:tcW w:w="1770" w:type="pct"/>
          </w:tcPr>
          <w:p w14:paraId="6E6D7000"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6.00 por M2</w:t>
            </w:r>
          </w:p>
        </w:tc>
      </w:tr>
      <w:tr w:rsidR="001E12BC" w:rsidRPr="001E12BC" w14:paraId="5B89A19F" w14:textId="77777777" w:rsidTr="008D4E13">
        <w:trPr>
          <w:trHeight w:val="20"/>
        </w:trPr>
        <w:tc>
          <w:tcPr>
            <w:tcW w:w="3230" w:type="pct"/>
          </w:tcPr>
          <w:p w14:paraId="67B902B2"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cada permiso de ampliación</w:t>
            </w:r>
          </w:p>
        </w:tc>
        <w:tc>
          <w:tcPr>
            <w:tcW w:w="1770" w:type="pct"/>
          </w:tcPr>
          <w:p w14:paraId="3FA9435A"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6.00 por M2</w:t>
            </w:r>
          </w:p>
        </w:tc>
      </w:tr>
      <w:tr w:rsidR="001E12BC" w:rsidRPr="001E12BC" w14:paraId="16F5D70A" w14:textId="77777777" w:rsidTr="008D4E13">
        <w:trPr>
          <w:trHeight w:val="20"/>
        </w:trPr>
        <w:tc>
          <w:tcPr>
            <w:tcW w:w="3230" w:type="pct"/>
          </w:tcPr>
          <w:p w14:paraId="4A0A2701"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cada permiso de demolición</w:t>
            </w:r>
          </w:p>
        </w:tc>
        <w:tc>
          <w:tcPr>
            <w:tcW w:w="1770" w:type="pct"/>
          </w:tcPr>
          <w:p w14:paraId="02872DD4"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6.00 por M2</w:t>
            </w:r>
          </w:p>
        </w:tc>
      </w:tr>
      <w:tr w:rsidR="001E12BC" w:rsidRPr="001E12BC" w14:paraId="5F006A83" w14:textId="77777777" w:rsidTr="008D4E13">
        <w:trPr>
          <w:trHeight w:val="20"/>
        </w:trPr>
        <w:tc>
          <w:tcPr>
            <w:tcW w:w="3230" w:type="pct"/>
          </w:tcPr>
          <w:p w14:paraId="704756E0"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cada permiso para la ruptura de banquetas, empedrados o pavimentados</w:t>
            </w:r>
          </w:p>
        </w:tc>
        <w:tc>
          <w:tcPr>
            <w:tcW w:w="1770" w:type="pct"/>
          </w:tcPr>
          <w:p w14:paraId="7BDCC1B6"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15.00 por M2</w:t>
            </w:r>
          </w:p>
        </w:tc>
      </w:tr>
      <w:tr w:rsidR="001E12BC" w:rsidRPr="001E12BC" w14:paraId="5E41B98E" w14:textId="77777777" w:rsidTr="008D4E13">
        <w:trPr>
          <w:trHeight w:val="20"/>
        </w:trPr>
        <w:tc>
          <w:tcPr>
            <w:tcW w:w="3230" w:type="pct"/>
          </w:tcPr>
          <w:p w14:paraId="2E03061F"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Por construcción de albercas</w:t>
            </w:r>
          </w:p>
        </w:tc>
        <w:tc>
          <w:tcPr>
            <w:tcW w:w="1770" w:type="pct"/>
          </w:tcPr>
          <w:p w14:paraId="450EA7A2"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6.00 por M3 de capacidad</w:t>
            </w:r>
          </w:p>
        </w:tc>
      </w:tr>
      <w:tr w:rsidR="001E12BC" w:rsidRPr="001E12BC" w14:paraId="2557ACFD" w14:textId="77777777" w:rsidTr="008D4E13">
        <w:trPr>
          <w:trHeight w:val="20"/>
        </w:trPr>
        <w:tc>
          <w:tcPr>
            <w:tcW w:w="3230" w:type="pct"/>
          </w:tcPr>
          <w:p w14:paraId="1A787646"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Por construcción de pozos</w:t>
            </w:r>
          </w:p>
        </w:tc>
        <w:tc>
          <w:tcPr>
            <w:tcW w:w="1770" w:type="pct"/>
          </w:tcPr>
          <w:p w14:paraId="1A5E0E4F" w14:textId="77777777" w:rsidR="001E12BC" w:rsidRPr="001E12BC" w:rsidRDefault="001E12BC" w:rsidP="001E12BC">
            <w:pPr>
              <w:tabs>
                <w:tab w:val="left" w:pos="550"/>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             8.00 por metro de lineal de                      profundidad</w:t>
            </w:r>
          </w:p>
        </w:tc>
      </w:tr>
      <w:tr w:rsidR="001E12BC" w:rsidRPr="001E12BC" w14:paraId="5B171727" w14:textId="77777777" w:rsidTr="008D4E13">
        <w:trPr>
          <w:trHeight w:val="20"/>
        </w:trPr>
        <w:tc>
          <w:tcPr>
            <w:tcW w:w="3230" w:type="pct"/>
          </w:tcPr>
          <w:p w14:paraId="2F9439E8"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construcción de fosa séptica</w:t>
            </w:r>
          </w:p>
        </w:tc>
        <w:tc>
          <w:tcPr>
            <w:tcW w:w="1770" w:type="pct"/>
          </w:tcPr>
          <w:p w14:paraId="647E4482" w14:textId="77777777" w:rsidR="001E12BC" w:rsidRPr="001E12BC" w:rsidRDefault="001E12BC" w:rsidP="001E12BC">
            <w:pPr>
              <w:tabs>
                <w:tab w:val="left" w:pos="604"/>
              </w:tabs>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                9.00 por metro cúbico de capacidad</w:t>
            </w:r>
          </w:p>
        </w:tc>
      </w:tr>
      <w:tr w:rsidR="001E12BC" w:rsidRPr="001E12BC" w14:paraId="4DC3970D" w14:textId="77777777" w:rsidTr="008D4E13">
        <w:trPr>
          <w:trHeight w:val="20"/>
        </w:trPr>
        <w:tc>
          <w:tcPr>
            <w:tcW w:w="3230" w:type="pct"/>
          </w:tcPr>
          <w:p w14:paraId="1FE00A89"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sz w:val="20"/>
                <w:lang w:val="es-MX" w:eastAsia="es-MX"/>
              </w:rPr>
              <w:t>Por cada autorización para la construcción o demolición de bardas u obras lineales</w:t>
            </w:r>
          </w:p>
        </w:tc>
        <w:tc>
          <w:tcPr>
            <w:tcW w:w="1770" w:type="pct"/>
          </w:tcPr>
          <w:p w14:paraId="7100FBAA" w14:textId="77777777" w:rsidR="001E12BC" w:rsidRPr="001E12BC" w:rsidRDefault="001E12BC" w:rsidP="001E12BC">
            <w:pPr>
              <w:tabs>
                <w:tab w:val="left" w:pos="60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8.00 por metro lineal</w:t>
            </w:r>
          </w:p>
        </w:tc>
      </w:tr>
      <w:tr w:rsidR="001E12BC" w:rsidRPr="001E12BC" w14:paraId="6D82D7F1" w14:textId="77777777" w:rsidTr="008D4E13">
        <w:trPr>
          <w:trHeight w:val="20"/>
        </w:trPr>
        <w:tc>
          <w:tcPr>
            <w:tcW w:w="3230" w:type="pct"/>
          </w:tcPr>
          <w:p w14:paraId="6386B5F2"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Por Uso de Suelo</w:t>
            </w:r>
          </w:p>
        </w:tc>
        <w:tc>
          <w:tcPr>
            <w:tcW w:w="1770" w:type="pct"/>
          </w:tcPr>
          <w:p w14:paraId="41FEF827" w14:textId="77777777" w:rsidR="001E12BC" w:rsidRPr="001E12BC" w:rsidRDefault="001E12BC" w:rsidP="001E12BC">
            <w:pPr>
              <w:tabs>
                <w:tab w:val="left" w:pos="604"/>
              </w:tabs>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              15.00 por metro cuadrado</w:t>
            </w:r>
          </w:p>
        </w:tc>
      </w:tr>
    </w:tbl>
    <w:p w14:paraId="4FA32858" w14:textId="77777777" w:rsidR="001E12BC" w:rsidRPr="001E12BC" w:rsidRDefault="001E12BC" w:rsidP="001E12BC">
      <w:pPr>
        <w:tabs>
          <w:tab w:val="left" w:pos="1715"/>
        </w:tabs>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ab/>
      </w:r>
    </w:p>
    <w:p w14:paraId="414F921C"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23.- </w:t>
      </w:r>
      <w:r w:rsidRPr="001E12BC">
        <w:rPr>
          <w:rFonts w:ascii="Arial" w:eastAsia="Times New Roman" w:hAnsi="Arial" w:cs="Arial"/>
          <w:sz w:val="20"/>
          <w:szCs w:val="20"/>
          <w:lang w:val="es-MX" w:eastAsia="es-MX"/>
        </w:rPr>
        <w:t>Por el otorgamiento de los permisos para luz y sonido, bailes populares y verbenas se causarán y pagarán derechos de $ 500.00 por día</w:t>
      </w:r>
    </w:p>
    <w:p w14:paraId="24A5035B"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97E82F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24.- </w:t>
      </w:r>
      <w:r w:rsidRPr="001E12BC">
        <w:rPr>
          <w:rFonts w:ascii="Arial" w:eastAsia="Times New Roman" w:hAnsi="Arial" w:cs="Arial"/>
          <w:sz w:val="20"/>
          <w:szCs w:val="20"/>
          <w:lang w:val="es-MX" w:eastAsia="es-MX"/>
        </w:rPr>
        <w:t>Por el permiso para el cierre de calles por fiestas o cualquier evento o espectáculo en la vía pública, se pagará la cantidad de $300.00 por día.</w:t>
      </w:r>
    </w:p>
    <w:p w14:paraId="35730D7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19D7FF2C"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25.- </w:t>
      </w:r>
      <w:r w:rsidRPr="001E12BC">
        <w:rPr>
          <w:rFonts w:ascii="Arial" w:eastAsia="Times New Roman" w:hAnsi="Arial" w:cs="Arial"/>
          <w:sz w:val="20"/>
          <w:szCs w:val="20"/>
          <w:lang w:val="es-MX" w:eastAsia="es-MX"/>
        </w:rPr>
        <w:t>Por el otorgamiento de los permisos para cosos taurinos, se causarán y pagarán derechos de $ 50.00 por día por cada uno de los palqueros.</w:t>
      </w:r>
    </w:p>
    <w:p w14:paraId="0E650145"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p>
    <w:p w14:paraId="53EE7614"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II</w:t>
      </w:r>
    </w:p>
    <w:p w14:paraId="7E34B813"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Catastro</w:t>
      </w:r>
    </w:p>
    <w:p w14:paraId="4786B6CD"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161FA0B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26.- </w:t>
      </w:r>
      <w:r w:rsidRPr="001E12BC">
        <w:rPr>
          <w:rFonts w:ascii="Arial" w:eastAsia="Times New Roman" w:hAnsi="Arial" w:cs="Arial"/>
          <w:sz w:val="20"/>
          <w:szCs w:val="20"/>
          <w:lang w:val="es-MX" w:eastAsia="es-MX"/>
        </w:rPr>
        <w:t>Por la actualización o mejoras de predios se causarán y pagarán los siguientes derechos: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48"/>
        <w:gridCol w:w="3260"/>
        <w:gridCol w:w="1064"/>
        <w:gridCol w:w="2239"/>
      </w:tblGrid>
      <w:tr w:rsidR="001E12BC" w:rsidRPr="001E12BC" w14:paraId="71769286" w14:textId="77777777" w:rsidTr="008D4E13">
        <w:trPr>
          <w:trHeight w:val="20"/>
        </w:trPr>
        <w:tc>
          <w:tcPr>
            <w:tcW w:w="1398" w:type="pct"/>
          </w:tcPr>
          <w:p w14:paraId="5665D9A2"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De un valor de 1,000.00</w:t>
            </w:r>
          </w:p>
        </w:tc>
        <w:tc>
          <w:tcPr>
            <w:tcW w:w="1789" w:type="pct"/>
          </w:tcPr>
          <w:p w14:paraId="1C5B026E"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Hasta un valor de 4,000.00</w:t>
            </w:r>
          </w:p>
        </w:tc>
        <w:tc>
          <w:tcPr>
            <w:tcW w:w="584" w:type="pct"/>
            <w:tcBorders>
              <w:right w:val="nil"/>
            </w:tcBorders>
          </w:tcPr>
          <w:p w14:paraId="6A7902FC"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1229" w:type="pct"/>
            <w:tcBorders>
              <w:left w:val="nil"/>
            </w:tcBorders>
          </w:tcPr>
          <w:p w14:paraId="3F747342" w14:textId="77777777" w:rsidR="001E12BC" w:rsidRPr="001E12BC" w:rsidRDefault="001E12BC" w:rsidP="001E12BC">
            <w:pPr>
              <w:adjustRightInd w:val="0"/>
              <w:jc w:val="right"/>
              <w:rPr>
                <w:rFonts w:ascii="Arial" w:eastAsia="Times New Roman" w:hAnsi="Arial" w:cs="Arial"/>
                <w:sz w:val="20"/>
                <w:lang w:val="en-US" w:eastAsia="es-MX"/>
              </w:rPr>
            </w:pPr>
            <w:r w:rsidRPr="001E12BC">
              <w:rPr>
                <w:rFonts w:ascii="Arial" w:eastAsia="Times New Roman" w:hAnsi="Arial" w:cs="Arial"/>
                <w:sz w:val="20"/>
                <w:lang w:val="en-US" w:eastAsia="es-MX"/>
              </w:rPr>
              <w:t>60.00</w:t>
            </w:r>
          </w:p>
        </w:tc>
      </w:tr>
      <w:tr w:rsidR="001E12BC" w:rsidRPr="001E12BC" w14:paraId="7B5BD455" w14:textId="77777777" w:rsidTr="008D4E13">
        <w:trPr>
          <w:trHeight w:val="20"/>
        </w:trPr>
        <w:tc>
          <w:tcPr>
            <w:tcW w:w="1398" w:type="pct"/>
          </w:tcPr>
          <w:p w14:paraId="6CE01FEE"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De un valor de 4,001.00</w:t>
            </w:r>
          </w:p>
        </w:tc>
        <w:tc>
          <w:tcPr>
            <w:tcW w:w="1789" w:type="pct"/>
          </w:tcPr>
          <w:p w14:paraId="6D35D409"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Hasta un valor de 10,000.00</w:t>
            </w:r>
          </w:p>
        </w:tc>
        <w:tc>
          <w:tcPr>
            <w:tcW w:w="584" w:type="pct"/>
            <w:tcBorders>
              <w:right w:val="nil"/>
            </w:tcBorders>
          </w:tcPr>
          <w:p w14:paraId="451450BC"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1229" w:type="pct"/>
            <w:tcBorders>
              <w:left w:val="nil"/>
            </w:tcBorders>
          </w:tcPr>
          <w:p w14:paraId="376A12B1" w14:textId="77777777" w:rsidR="001E12BC" w:rsidRPr="001E12BC" w:rsidRDefault="001E12BC" w:rsidP="001E12BC">
            <w:pPr>
              <w:adjustRightInd w:val="0"/>
              <w:jc w:val="right"/>
              <w:rPr>
                <w:rFonts w:ascii="Arial" w:eastAsia="Times New Roman" w:hAnsi="Arial" w:cs="Arial"/>
                <w:sz w:val="20"/>
                <w:lang w:val="en-US" w:eastAsia="es-MX"/>
              </w:rPr>
            </w:pPr>
            <w:r w:rsidRPr="001E12BC">
              <w:rPr>
                <w:rFonts w:ascii="Arial" w:eastAsia="Times New Roman" w:hAnsi="Arial" w:cs="Arial"/>
                <w:sz w:val="20"/>
                <w:lang w:val="en-US" w:eastAsia="es-MX"/>
              </w:rPr>
              <w:t>100.00</w:t>
            </w:r>
          </w:p>
        </w:tc>
      </w:tr>
      <w:tr w:rsidR="001E12BC" w:rsidRPr="001E12BC" w14:paraId="10EC6AD7" w14:textId="77777777" w:rsidTr="008D4E13">
        <w:trPr>
          <w:trHeight w:val="20"/>
        </w:trPr>
        <w:tc>
          <w:tcPr>
            <w:tcW w:w="1398" w:type="pct"/>
          </w:tcPr>
          <w:p w14:paraId="0CEDBE63"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De un valor de 10,001.00</w:t>
            </w:r>
          </w:p>
        </w:tc>
        <w:tc>
          <w:tcPr>
            <w:tcW w:w="1789" w:type="pct"/>
          </w:tcPr>
          <w:p w14:paraId="17AD9909"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Hasta un valor de 75,000.00</w:t>
            </w:r>
          </w:p>
        </w:tc>
        <w:tc>
          <w:tcPr>
            <w:tcW w:w="584" w:type="pct"/>
            <w:tcBorders>
              <w:right w:val="nil"/>
            </w:tcBorders>
          </w:tcPr>
          <w:p w14:paraId="79D4A32A"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1229" w:type="pct"/>
            <w:tcBorders>
              <w:left w:val="nil"/>
            </w:tcBorders>
          </w:tcPr>
          <w:p w14:paraId="6D848B99" w14:textId="77777777" w:rsidR="001E12BC" w:rsidRPr="001E12BC" w:rsidRDefault="001E12BC" w:rsidP="001E12BC">
            <w:pPr>
              <w:adjustRightInd w:val="0"/>
              <w:jc w:val="right"/>
              <w:rPr>
                <w:rFonts w:ascii="Arial" w:eastAsia="Times New Roman" w:hAnsi="Arial" w:cs="Arial"/>
                <w:sz w:val="20"/>
                <w:lang w:val="en-US" w:eastAsia="es-MX"/>
              </w:rPr>
            </w:pPr>
            <w:r w:rsidRPr="001E12BC">
              <w:rPr>
                <w:rFonts w:ascii="Arial" w:eastAsia="Times New Roman" w:hAnsi="Arial" w:cs="Arial"/>
                <w:sz w:val="20"/>
                <w:lang w:val="en-US" w:eastAsia="es-MX"/>
              </w:rPr>
              <w:t>150.00</w:t>
            </w:r>
          </w:p>
        </w:tc>
      </w:tr>
      <w:tr w:rsidR="001E12BC" w:rsidRPr="001E12BC" w14:paraId="4DFC52E3" w14:textId="77777777" w:rsidTr="008D4E13">
        <w:trPr>
          <w:trHeight w:val="20"/>
        </w:trPr>
        <w:tc>
          <w:tcPr>
            <w:tcW w:w="1398" w:type="pct"/>
          </w:tcPr>
          <w:p w14:paraId="58CB7021"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De un valor de 75,001.00</w:t>
            </w:r>
          </w:p>
        </w:tc>
        <w:tc>
          <w:tcPr>
            <w:tcW w:w="1789" w:type="pct"/>
          </w:tcPr>
          <w:p w14:paraId="0F997A68" w14:textId="77777777" w:rsidR="001E12BC" w:rsidRPr="001E12BC" w:rsidRDefault="001E12BC" w:rsidP="001E12BC">
            <w:pPr>
              <w:adjustRightInd w:val="0"/>
              <w:jc w:val="center"/>
              <w:rPr>
                <w:rFonts w:ascii="Arial" w:eastAsia="Times New Roman" w:hAnsi="Arial" w:cs="Arial"/>
                <w:sz w:val="20"/>
                <w:lang w:val="en-US" w:eastAsia="es-MX"/>
              </w:rPr>
            </w:pPr>
            <w:r w:rsidRPr="001E12BC">
              <w:rPr>
                <w:rFonts w:ascii="Arial" w:eastAsia="Times New Roman" w:hAnsi="Arial" w:cs="Arial"/>
                <w:sz w:val="20"/>
                <w:lang w:val="en-US" w:eastAsia="es-MX"/>
              </w:rPr>
              <w:t>En adelante</w:t>
            </w:r>
          </w:p>
        </w:tc>
        <w:tc>
          <w:tcPr>
            <w:tcW w:w="584" w:type="pct"/>
            <w:tcBorders>
              <w:right w:val="nil"/>
            </w:tcBorders>
          </w:tcPr>
          <w:p w14:paraId="0DF9A826"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1229" w:type="pct"/>
            <w:tcBorders>
              <w:left w:val="nil"/>
            </w:tcBorders>
          </w:tcPr>
          <w:p w14:paraId="3DB46E68" w14:textId="77777777" w:rsidR="001E12BC" w:rsidRPr="001E12BC" w:rsidRDefault="001E12BC" w:rsidP="001E12BC">
            <w:pPr>
              <w:adjustRightInd w:val="0"/>
              <w:jc w:val="right"/>
              <w:rPr>
                <w:rFonts w:ascii="Arial" w:eastAsia="Times New Roman" w:hAnsi="Arial" w:cs="Arial"/>
                <w:sz w:val="20"/>
                <w:lang w:val="en-US" w:eastAsia="es-MX"/>
              </w:rPr>
            </w:pPr>
            <w:r w:rsidRPr="001E12BC">
              <w:rPr>
                <w:rFonts w:ascii="Arial" w:eastAsia="Times New Roman" w:hAnsi="Arial" w:cs="Arial"/>
                <w:sz w:val="20"/>
                <w:lang w:val="en-US" w:eastAsia="es-MX"/>
              </w:rPr>
              <w:t>200.00</w:t>
            </w:r>
          </w:p>
        </w:tc>
      </w:tr>
    </w:tbl>
    <w:p w14:paraId="6404B6C3"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p>
    <w:p w14:paraId="23E4510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27.- </w:t>
      </w:r>
      <w:r w:rsidRPr="001E12BC">
        <w:rPr>
          <w:rFonts w:ascii="Arial" w:eastAsia="Times New Roman" w:hAnsi="Arial" w:cs="Arial"/>
          <w:sz w:val="20"/>
          <w:szCs w:val="20"/>
          <w:lang w:val="es-MX" w:eastAsia="es-MX"/>
        </w:rPr>
        <w:t>No causarán derecho alguno las divisiones o fracciones de terrenos en las zonas rústicas que sean destinadas plenamente a la producción agrícola o ganadera.</w:t>
      </w:r>
    </w:p>
    <w:p w14:paraId="09061D05"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4A93EC4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28.- </w:t>
      </w:r>
      <w:r w:rsidRPr="001E12BC">
        <w:rPr>
          <w:rFonts w:ascii="Arial" w:eastAsia="Times New Roman" w:hAnsi="Arial" w:cs="Arial"/>
          <w:sz w:val="20"/>
          <w:szCs w:val="20"/>
          <w:lang w:val="es-MX" w:eastAsia="es-MX"/>
        </w:rPr>
        <w:t>Los fraccionamientos causarán derechos de deslindes, excepción hecha de lo dispuesto en el artículo anterior, de conformidad con lo siguiente:</w:t>
      </w:r>
    </w:p>
    <w:p w14:paraId="27DB769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275"/>
        <w:gridCol w:w="899"/>
      </w:tblGrid>
      <w:tr w:rsidR="001E12BC" w:rsidRPr="001E12BC" w14:paraId="1621AC76" w14:textId="77777777" w:rsidTr="008D4E13">
        <w:tc>
          <w:tcPr>
            <w:tcW w:w="3808" w:type="pct"/>
          </w:tcPr>
          <w:p w14:paraId="29617E29"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lastRenderedPageBreak/>
              <w:t xml:space="preserve">I.- </w:t>
            </w:r>
            <w:r w:rsidRPr="001E12BC">
              <w:rPr>
                <w:rFonts w:ascii="Arial" w:eastAsia="Times New Roman" w:hAnsi="Arial" w:cs="Arial"/>
                <w:lang w:val="es-MX"/>
              </w:rPr>
              <w:t>Hasta 160,000 m2…………………………………………………………….</w:t>
            </w:r>
          </w:p>
        </w:tc>
        <w:tc>
          <w:tcPr>
            <w:tcW w:w="699" w:type="pct"/>
          </w:tcPr>
          <w:p w14:paraId="1C31B5A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493" w:type="pct"/>
          </w:tcPr>
          <w:p w14:paraId="3A136BF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150.00</w:t>
            </w:r>
          </w:p>
        </w:tc>
      </w:tr>
      <w:tr w:rsidR="001E12BC" w:rsidRPr="001E12BC" w14:paraId="3EE91F8F" w14:textId="77777777" w:rsidTr="008D4E13">
        <w:tc>
          <w:tcPr>
            <w:tcW w:w="3808" w:type="pct"/>
          </w:tcPr>
          <w:p w14:paraId="24E1FA8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Más de 160,000 m2………………………………………………………….</w:t>
            </w:r>
          </w:p>
        </w:tc>
        <w:tc>
          <w:tcPr>
            <w:tcW w:w="699" w:type="pct"/>
          </w:tcPr>
          <w:p w14:paraId="0C547704"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493" w:type="pct"/>
          </w:tcPr>
          <w:p w14:paraId="1F669EDC"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200.00</w:t>
            </w:r>
          </w:p>
        </w:tc>
      </w:tr>
    </w:tbl>
    <w:p w14:paraId="106C8F4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2FC1B14C"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29.- </w:t>
      </w:r>
      <w:r w:rsidRPr="001E12BC">
        <w:rPr>
          <w:rFonts w:ascii="Arial" w:eastAsia="Times New Roman" w:hAnsi="Arial" w:cs="Arial"/>
          <w:sz w:val="20"/>
          <w:szCs w:val="20"/>
          <w:lang w:val="es-MX" w:eastAsia="es-MX"/>
        </w:rPr>
        <w:t>Por la revisión técnica de la documentación de constitución en régimen de propiedad en condominio, se causarán derechos de acuerdo a su tipo.</w:t>
      </w:r>
    </w:p>
    <w:p w14:paraId="34BB78E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gridCol w:w="423"/>
        <w:gridCol w:w="2742"/>
      </w:tblGrid>
      <w:tr w:rsidR="001E12BC" w:rsidRPr="001E12BC" w14:paraId="62FFBF63" w14:textId="77777777" w:rsidTr="008D4E13">
        <w:tc>
          <w:tcPr>
            <w:tcW w:w="3265" w:type="pct"/>
          </w:tcPr>
          <w:p w14:paraId="171A8DB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Tipo comercial……………………………………………………</w:t>
            </w:r>
          </w:p>
        </w:tc>
        <w:tc>
          <w:tcPr>
            <w:tcW w:w="232" w:type="pct"/>
          </w:tcPr>
          <w:p w14:paraId="70BB5DC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503" w:type="pct"/>
          </w:tcPr>
          <w:p w14:paraId="5F087866"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200.00 por departamento</w:t>
            </w:r>
          </w:p>
        </w:tc>
      </w:tr>
      <w:tr w:rsidR="001E12BC" w:rsidRPr="001E12BC" w14:paraId="2C2080CC" w14:textId="77777777" w:rsidTr="008D4E13">
        <w:tc>
          <w:tcPr>
            <w:tcW w:w="3265" w:type="pct"/>
          </w:tcPr>
          <w:p w14:paraId="085E2D1B"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Tipo habitacional………………………………………………..</w:t>
            </w:r>
          </w:p>
        </w:tc>
        <w:tc>
          <w:tcPr>
            <w:tcW w:w="232" w:type="pct"/>
          </w:tcPr>
          <w:p w14:paraId="1FF52D1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503" w:type="pct"/>
          </w:tcPr>
          <w:p w14:paraId="1BD0963E"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 por departamento</w:t>
            </w:r>
          </w:p>
        </w:tc>
      </w:tr>
    </w:tbl>
    <w:p w14:paraId="75F9D56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0C7C61E1" w14:textId="77777777" w:rsidR="001E12BC" w:rsidRPr="001E12BC" w:rsidRDefault="001E12BC" w:rsidP="001E12BC">
      <w:pPr>
        <w:adjustRightInd w:val="0"/>
        <w:spacing w:line="360" w:lineRule="auto"/>
        <w:jc w:val="center"/>
        <w:rPr>
          <w:rFonts w:ascii="Arial" w:eastAsia="Times New Roman" w:hAnsi="Arial" w:cs="Arial"/>
          <w:b/>
          <w:sz w:val="20"/>
          <w:szCs w:val="20"/>
          <w:lang w:val="es-MX" w:eastAsia="es-MX"/>
        </w:rPr>
      </w:pPr>
      <w:r w:rsidRPr="001E12BC">
        <w:rPr>
          <w:rFonts w:ascii="Arial" w:eastAsia="Times New Roman" w:hAnsi="Arial" w:cs="Arial"/>
          <w:b/>
          <w:sz w:val="20"/>
          <w:szCs w:val="20"/>
          <w:lang w:val="es-MX" w:eastAsia="es-MX"/>
        </w:rPr>
        <w:t>CAPÍTULO III</w:t>
      </w:r>
    </w:p>
    <w:p w14:paraId="1AC3B4A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Vigilancia</w:t>
      </w:r>
    </w:p>
    <w:p w14:paraId="60F6422F"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255E4E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30.- </w:t>
      </w:r>
      <w:r w:rsidRPr="001E12BC">
        <w:rPr>
          <w:rFonts w:ascii="Arial" w:eastAsia="Times New Roman" w:hAnsi="Arial" w:cs="Arial"/>
          <w:sz w:val="20"/>
          <w:szCs w:val="20"/>
          <w:lang w:val="es-MX" w:eastAsia="es-MX"/>
        </w:rPr>
        <w:t>Por servicios de vigilancia que preste el Ayuntamiento se pagará por cada elemento de vigilancia asignado, una cuota de acuerdo a la siguiente tarifa:</w:t>
      </w:r>
    </w:p>
    <w:p w14:paraId="143B7E5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275"/>
        <w:gridCol w:w="899"/>
      </w:tblGrid>
      <w:tr w:rsidR="001E12BC" w:rsidRPr="001E12BC" w14:paraId="03901428" w14:textId="77777777" w:rsidTr="008D4E13">
        <w:tc>
          <w:tcPr>
            <w:tcW w:w="3808" w:type="pct"/>
          </w:tcPr>
          <w:p w14:paraId="496A6BD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Día por agente……………………………………………………………</w:t>
            </w:r>
          </w:p>
        </w:tc>
        <w:tc>
          <w:tcPr>
            <w:tcW w:w="699" w:type="pct"/>
          </w:tcPr>
          <w:p w14:paraId="12B8766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493" w:type="pct"/>
          </w:tcPr>
          <w:p w14:paraId="49A2BF42"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400.00</w:t>
            </w:r>
          </w:p>
        </w:tc>
      </w:tr>
      <w:tr w:rsidR="001E12BC" w:rsidRPr="001E12BC" w14:paraId="40A502F7" w14:textId="77777777" w:rsidTr="008D4E13">
        <w:tc>
          <w:tcPr>
            <w:tcW w:w="3808" w:type="pct"/>
          </w:tcPr>
          <w:p w14:paraId="4961F974"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Hora por agente………….………………………………………..…….</w:t>
            </w:r>
          </w:p>
        </w:tc>
        <w:tc>
          <w:tcPr>
            <w:tcW w:w="699" w:type="pct"/>
          </w:tcPr>
          <w:p w14:paraId="4EABB673"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493" w:type="pct"/>
          </w:tcPr>
          <w:p w14:paraId="2C83356B"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w:t>
            </w:r>
          </w:p>
        </w:tc>
      </w:tr>
    </w:tbl>
    <w:p w14:paraId="156FA74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7772328D"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IV</w:t>
      </w:r>
    </w:p>
    <w:p w14:paraId="730A358B"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Limpia</w:t>
      </w:r>
    </w:p>
    <w:p w14:paraId="69B50C1B"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19E565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31.- </w:t>
      </w:r>
      <w:r w:rsidRPr="001E12BC">
        <w:rPr>
          <w:rFonts w:ascii="Arial" w:eastAsia="Times New Roman" w:hAnsi="Arial" w:cs="Arial"/>
          <w:sz w:val="20"/>
          <w:szCs w:val="20"/>
          <w:lang w:val="es-MX" w:eastAsia="es-MX"/>
        </w:rPr>
        <w:t>Por los derechos correspondientes al servicio de limpia, mensualmente se causará y pagará la cuota de:</w:t>
      </w:r>
    </w:p>
    <w:p w14:paraId="1262AB4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67"/>
        <w:gridCol w:w="2317"/>
      </w:tblGrid>
      <w:tr w:rsidR="001E12BC" w:rsidRPr="001E12BC" w14:paraId="4828C5DD" w14:textId="77777777" w:rsidTr="008D4E13">
        <w:tc>
          <w:tcPr>
            <w:tcW w:w="3419" w:type="pct"/>
          </w:tcPr>
          <w:p w14:paraId="6E51D008"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Por predio habitacional………………………………............……..</w:t>
            </w:r>
          </w:p>
        </w:tc>
        <w:tc>
          <w:tcPr>
            <w:tcW w:w="311" w:type="pct"/>
          </w:tcPr>
          <w:p w14:paraId="53A6ABC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270" w:type="pct"/>
          </w:tcPr>
          <w:p w14:paraId="3C19E311"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 por cada viaje</w:t>
            </w:r>
          </w:p>
        </w:tc>
      </w:tr>
      <w:tr w:rsidR="001E12BC" w:rsidRPr="001E12BC" w14:paraId="7CF965F1" w14:textId="77777777" w:rsidTr="008D4E13">
        <w:tc>
          <w:tcPr>
            <w:tcW w:w="3419" w:type="pct"/>
          </w:tcPr>
          <w:p w14:paraId="5F3B7C1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Por predio comercial………………………………………………..</w:t>
            </w:r>
          </w:p>
        </w:tc>
        <w:tc>
          <w:tcPr>
            <w:tcW w:w="311" w:type="pct"/>
          </w:tcPr>
          <w:p w14:paraId="081438C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270" w:type="pct"/>
          </w:tcPr>
          <w:p w14:paraId="0AD3DE07"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 por cada viaje</w:t>
            </w:r>
          </w:p>
        </w:tc>
      </w:tr>
      <w:tr w:rsidR="001E12BC" w:rsidRPr="001E12BC" w14:paraId="22C22E4E" w14:textId="77777777" w:rsidTr="008D4E13">
        <w:tc>
          <w:tcPr>
            <w:tcW w:w="3419" w:type="pct"/>
          </w:tcPr>
          <w:p w14:paraId="06C8BF9F"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III.- </w:t>
            </w:r>
            <w:r w:rsidRPr="001E12BC">
              <w:rPr>
                <w:rFonts w:ascii="Arial" w:eastAsia="Times New Roman" w:hAnsi="Arial" w:cs="Arial"/>
                <w:lang w:val="es-MX"/>
              </w:rPr>
              <w:t>Por predio Industrial………………………………………………..</w:t>
            </w:r>
          </w:p>
        </w:tc>
        <w:tc>
          <w:tcPr>
            <w:tcW w:w="311" w:type="pct"/>
          </w:tcPr>
          <w:p w14:paraId="5E6BEDFB"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270" w:type="pct"/>
          </w:tcPr>
          <w:p w14:paraId="6D95B15D"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 por cada viaje</w:t>
            </w:r>
          </w:p>
        </w:tc>
      </w:tr>
    </w:tbl>
    <w:p w14:paraId="0E77210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0B3A05D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32.- </w:t>
      </w:r>
      <w:r w:rsidRPr="001E12BC">
        <w:rPr>
          <w:rFonts w:ascii="Arial" w:eastAsia="Times New Roman" w:hAnsi="Arial" w:cs="Arial"/>
          <w:sz w:val="20"/>
          <w:szCs w:val="20"/>
          <w:lang w:val="es-MX" w:eastAsia="es-MX"/>
        </w:rPr>
        <w:t>El derecho por el uso de basurero propiedad del Municipio se causará y cobrará de acuerdo a la siguiente clasificación:</w:t>
      </w:r>
    </w:p>
    <w:p w14:paraId="4BFE16B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567"/>
        <w:gridCol w:w="2317"/>
      </w:tblGrid>
      <w:tr w:rsidR="001E12BC" w:rsidRPr="001E12BC" w14:paraId="2B487C55" w14:textId="77777777" w:rsidTr="008D4E13">
        <w:tc>
          <w:tcPr>
            <w:tcW w:w="3419" w:type="pct"/>
          </w:tcPr>
          <w:p w14:paraId="6DB9502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Basura domiciliaria…………………………………………………</w:t>
            </w:r>
          </w:p>
        </w:tc>
        <w:tc>
          <w:tcPr>
            <w:tcW w:w="311" w:type="pct"/>
          </w:tcPr>
          <w:p w14:paraId="7943D4E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270" w:type="pct"/>
          </w:tcPr>
          <w:p w14:paraId="3A4CB1A9"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15.00 por viaje</w:t>
            </w:r>
          </w:p>
        </w:tc>
      </w:tr>
      <w:tr w:rsidR="001E12BC" w:rsidRPr="001E12BC" w14:paraId="5EC5CC03" w14:textId="77777777" w:rsidTr="008D4E13">
        <w:tc>
          <w:tcPr>
            <w:tcW w:w="3419" w:type="pct"/>
          </w:tcPr>
          <w:p w14:paraId="16D69DD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Desechos orgánicos………………………………………………</w:t>
            </w:r>
          </w:p>
        </w:tc>
        <w:tc>
          <w:tcPr>
            <w:tcW w:w="311" w:type="pct"/>
          </w:tcPr>
          <w:p w14:paraId="427266EC"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270" w:type="pct"/>
          </w:tcPr>
          <w:p w14:paraId="39E34473"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15.00 por viaje</w:t>
            </w:r>
          </w:p>
        </w:tc>
      </w:tr>
      <w:tr w:rsidR="001E12BC" w:rsidRPr="001E12BC" w14:paraId="3AC76680" w14:textId="77777777" w:rsidTr="008D4E13">
        <w:tc>
          <w:tcPr>
            <w:tcW w:w="3419" w:type="pct"/>
          </w:tcPr>
          <w:p w14:paraId="65307FE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III.- </w:t>
            </w:r>
            <w:r w:rsidRPr="001E12BC">
              <w:rPr>
                <w:rFonts w:ascii="Arial" w:eastAsia="Times New Roman" w:hAnsi="Arial" w:cs="Arial"/>
                <w:lang w:val="es-MX"/>
              </w:rPr>
              <w:t>Desechos industriales……………………………………………</w:t>
            </w:r>
          </w:p>
        </w:tc>
        <w:tc>
          <w:tcPr>
            <w:tcW w:w="311" w:type="pct"/>
          </w:tcPr>
          <w:p w14:paraId="10A8BC6F"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270" w:type="pct"/>
          </w:tcPr>
          <w:p w14:paraId="3451A22D"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15.00 por viaje</w:t>
            </w:r>
          </w:p>
        </w:tc>
      </w:tr>
    </w:tbl>
    <w:p w14:paraId="0EB4014A" w14:textId="77777777" w:rsidR="001E12BC" w:rsidRPr="001E12BC" w:rsidRDefault="001E12BC" w:rsidP="001E12BC">
      <w:pPr>
        <w:widowControl/>
        <w:autoSpaceDE/>
        <w:autoSpaceDN/>
        <w:spacing w:line="360" w:lineRule="auto"/>
        <w:rPr>
          <w:rFonts w:ascii="Arial" w:eastAsia="Calibri" w:hAnsi="Arial" w:cs="Arial"/>
          <w:b/>
          <w:sz w:val="20"/>
          <w:szCs w:val="20"/>
          <w:lang w:val="es-MX"/>
        </w:rPr>
      </w:pPr>
    </w:p>
    <w:p w14:paraId="2AA21D9F"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V</w:t>
      </w:r>
    </w:p>
    <w:p w14:paraId="285716E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Agua Potable</w:t>
      </w:r>
    </w:p>
    <w:p w14:paraId="30169A53"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E2B2609" w14:textId="77777777" w:rsidR="001E12BC" w:rsidRPr="001E12BC" w:rsidRDefault="001E12BC" w:rsidP="001E12BC">
      <w:pPr>
        <w:tabs>
          <w:tab w:val="left" w:pos="1119"/>
          <w:tab w:val="left" w:pos="1667"/>
          <w:tab w:val="left" w:pos="2182"/>
          <w:tab w:val="left" w:pos="2639"/>
          <w:tab w:val="left" w:pos="3619"/>
          <w:tab w:val="left" w:pos="4045"/>
          <w:tab w:val="left" w:pos="4692"/>
          <w:tab w:val="left" w:pos="5551"/>
          <w:tab w:val="left" w:pos="6086"/>
          <w:tab w:val="left" w:pos="6846"/>
          <w:tab w:val="left" w:pos="7202"/>
          <w:tab w:val="left" w:pos="8250"/>
          <w:tab w:val="left" w:pos="8662"/>
        </w:tabs>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33.- </w:t>
      </w:r>
      <w:r w:rsidRPr="001E12BC">
        <w:rPr>
          <w:rFonts w:ascii="Arial" w:eastAsia="Times New Roman" w:hAnsi="Arial" w:cs="Arial"/>
          <w:sz w:val="20"/>
          <w:szCs w:val="20"/>
          <w:lang w:val="es-MX" w:eastAsia="es-MX"/>
        </w:rPr>
        <w:t>Por los servicios de agua potable que preste el Municipio se pagaran mensual las siguientes cuotas más el impuesto correspondiente:</w:t>
      </w:r>
    </w:p>
    <w:p w14:paraId="085F16D7" w14:textId="77777777" w:rsidR="001E12BC" w:rsidRPr="001E12BC" w:rsidRDefault="001E12BC" w:rsidP="001E12BC">
      <w:pPr>
        <w:tabs>
          <w:tab w:val="left" w:pos="1119"/>
          <w:tab w:val="left" w:pos="1667"/>
          <w:tab w:val="left" w:pos="2182"/>
          <w:tab w:val="left" w:pos="2639"/>
          <w:tab w:val="left" w:pos="3619"/>
          <w:tab w:val="left" w:pos="4045"/>
          <w:tab w:val="left" w:pos="4692"/>
          <w:tab w:val="left" w:pos="5551"/>
          <w:tab w:val="left" w:pos="6086"/>
          <w:tab w:val="left" w:pos="6846"/>
          <w:tab w:val="left" w:pos="7202"/>
          <w:tab w:val="left" w:pos="8250"/>
          <w:tab w:val="left" w:pos="8662"/>
        </w:tabs>
        <w:adjustRightInd w:val="0"/>
        <w:spacing w:line="360" w:lineRule="auto"/>
        <w:jc w:val="both"/>
        <w:rPr>
          <w:rFonts w:ascii="Arial" w:eastAsia="Times New Roman" w:hAnsi="Arial" w:cs="Arial"/>
          <w:sz w:val="20"/>
          <w:szCs w:val="20"/>
          <w:lang w:val="es-MX" w:eastAsia="es-MX"/>
        </w:rPr>
      </w:pPr>
    </w:p>
    <w:tbl>
      <w:tblPr>
        <w:tblStyle w:val="TableNorm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2"/>
        <w:gridCol w:w="2959"/>
      </w:tblGrid>
      <w:tr w:rsidR="001E12BC" w:rsidRPr="001E12BC" w14:paraId="1DB365D8" w14:textId="77777777" w:rsidTr="008D4E13">
        <w:trPr>
          <w:trHeight w:val="20"/>
        </w:trPr>
        <w:tc>
          <w:tcPr>
            <w:tcW w:w="3376" w:type="pct"/>
          </w:tcPr>
          <w:p w14:paraId="42FBFB6A"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Por toma doméstica</w:t>
            </w:r>
          </w:p>
        </w:tc>
        <w:tc>
          <w:tcPr>
            <w:tcW w:w="1624" w:type="pct"/>
          </w:tcPr>
          <w:p w14:paraId="57E8EC05"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                                        25.00</w:t>
            </w:r>
          </w:p>
        </w:tc>
      </w:tr>
      <w:tr w:rsidR="001E12BC" w:rsidRPr="001E12BC" w14:paraId="4774D3AE" w14:textId="77777777" w:rsidTr="008D4E13">
        <w:trPr>
          <w:trHeight w:val="20"/>
        </w:trPr>
        <w:tc>
          <w:tcPr>
            <w:tcW w:w="3376" w:type="pct"/>
          </w:tcPr>
          <w:p w14:paraId="0656C3C6"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Por toma comercial</w:t>
            </w:r>
          </w:p>
        </w:tc>
        <w:tc>
          <w:tcPr>
            <w:tcW w:w="1624" w:type="pct"/>
          </w:tcPr>
          <w:p w14:paraId="49A12E2A"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                                        35.00</w:t>
            </w:r>
          </w:p>
        </w:tc>
      </w:tr>
      <w:tr w:rsidR="001E12BC" w:rsidRPr="001E12BC" w14:paraId="01B90705" w14:textId="77777777" w:rsidTr="008D4E13">
        <w:trPr>
          <w:trHeight w:val="20"/>
        </w:trPr>
        <w:tc>
          <w:tcPr>
            <w:tcW w:w="3376" w:type="pct"/>
          </w:tcPr>
          <w:p w14:paraId="67E98C8E"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Por toma industrial</w:t>
            </w:r>
          </w:p>
        </w:tc>
        <w:tc>
          <w:tcPr>
            <w:tcW w:w="1624" w:type="pct"/>
          </w:tcPr>
          <w:p w14:paraId="05C21555"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                                        55.00</w:t>
            </w:r>
          </w:p>
        </w:tc>
      </w:tr>
      <w:tr w:rsidR="001E12BC" w:rsidRPr="001E12BC" w14:paraId="3F378566" w14:textId="77777777" w:rsidTr="008D4E13">
        <w:trPr>
          <w:trHeight w:val="20"/>
        </w:trPr>
        <w:tc>
          <w:tcPr>
            <w:tcW w:w="3376" w:type="pct"/>
          </w:tcPr>
          <w:p w14:paraId="324EF39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Por contrato de toma nueva doméstica y comercial</w:t>
            </w:r>
          </w:p>
        </w:tc>
        <w:tc>
          <w:tcPr>
            <w:tcW w:w="1624" w:type="pct"/>
          </w:tcPr>
          <w:p w14:paraId="19E3476B"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                                      400.00</w:t>
            </w:r>
          </w:p>
        </w:tc>
      </w:tr>
      <w:tr w:rsidR="001E12BC" w:rsidRPr="001E12BC" w14:paraId="589B4311" w14:textId="77777777" w:rsidTr="008D4E13">
        <w:trPr>
          <w:trHeight w:val="20"/>
        </w:trPr>
        <w:tc>
          <w:tcPr>
            <w:tcW w:w="3376" w:type="pct"/>
          </w:tcPr>
          <w:p w14:paraId="5005765E"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Por contrato de toma nueva industrial</w:t>
            </w:r>
          </w:p>
        </w:tc>
        <w:tc>
          <w:tcPr>
            <w:tcW w:w="1624" w:type="pct"/>
          </w:tcPr>
          <w:p w14:paraId="7C9AC598" w14:textId="77777777" w:rsidR="001E12BC" w:rsidRPr="001E12BC" w:rsidRDefault="001E12BC" w:rsidP="001E12BC">
            <w:pPr>
              <w:adjustRightInd w:val="0"/>
              <w:spacing w:line="360" w:lineRule="auto"/>
              <w:jc w:val="both"/>
              <w:rPr>
                <w:rFonts w:ascii="Arial" w:eastAsia="Times New Roman" w:hAnsi="Arial" w:cs="Arial"/>
                <w:sz w:val="20"/>
                <w:szCs w:val="20"/>
                <w:lang w:val="en-US" w:eastAsia="es-MX"/>
              </w:rPr>
            </w:pPr>
            <w:r w:rsidRPr="001E12BC">
              <w:rPr>
                <w:rFonts w:ascii="Arial" w:eastAsia="Times New Roman" w:hAnsi="Arial" w:cs="Arial"/>
                <w:sz w:val="20"/>
                <w:szCs w:val="20"/>
                <w:lang w:val="en-US" w:eastAsia="es-MX"/>
              </w:rPr>
              <w:t>$                                      600.00</w:t>
            </w:r>
          </w:p>
        </w:tc>
      </w:tr>
    </w:tbl>
    <w:p w14:paraId="5768BDEA"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684A929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VI</w:t>
      </w:r>
    </w:p>
    <w:p w14:paraId="0FE5DFB5"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Rastro</w:t>
      </w:r>
    </w:p>
    <w:p w14:paraId="00C3CF1E"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72ED536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34.- </w:t>
      </w:r>
      <w:r w:rsidRPr="001E12BC">
        <w:rPr>
          <w:rFonts w:ascii="Arial" w:eastAsia="Times New Roman" w:hAnsi="Arial" w:cs="Arial"/>
          <w:sz w:val="20"/>
          <w:szCs w:val="20"/>
          <w:lang w:val="es-MX" w:eastAsia="es-MX"/>
        </w:rPr>
        <w:t>Los derechos por los servicios de rastro para la autorización de la matanza de ganado, se pagarán de acuerdo a la siguiente tarifa:</w:t>
      </w:r>
    </w:p>
    <w:p w14:paraId="15A50497"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7CE4944C" w14:textId="77777777" w:rsidTr="008D4E13">
        <w:tc>
          <w:tcPr>
            <w:tcW w:w="2976" w:type="pct"/>
          </w:tcPr>
          <w:p w14:paraId="76ADCB0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Ganado vacuno……………………………………………</w:t>
            </w:r>
          </w:p>
        </w:tc>
        <w:tc>
          <w:tcPr>
            <w:tcW w:w="920" w:type="pct"/>
          </w:tcPr>
          <w:p w14:paraId="0452B1E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737F7CD3"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20.00 por cabeza.</w:t>
            </w:r>
          </w:p>
        </w:tc>
      </w:tr>
      <w:tr w:rsidR="001E12BC" w:rsidRPr="001E12BC" w14:paraId="1263B8B9" w14:textId="77777777" w:rsidTr="008D4E13">
        <w:tc>
          <w:tcPr>
            <w:tcW w:w="2976" w:type="pct"/>
          </w:tcPr>
          <w:p w14:paraId="681A2C4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II.-</w:t>
            </w:r>
            <w:r w:rsidRPr="001E12BC">
              <w:rPr>
                <w:rFonts w:ascii="Arial" w:eastAsia="Times New Roman" w:hAnsi="Arial" w:cs="Arial"/>
                <w:lang w:val="es-MX"/>
              </w:rPr>
              <w:t>Ganado porcino……………………………………………</w:t>
            </w:r>
          </w:p>
        </w:tc>
        <w:tc>
          <w:tcPr>
            <w:tcW w:w="920" w:type="pct"/>
          </w:tcPr>
          <w:p w14:paraId="4F22A08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7E76107E"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20.00 por cabeza.</w:t>
            </w:r>
          </w:p>
        </w:tc>
      </w:tr>
    </w:tbl>
    <w:p w14:paraId="16B249EE"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Los derechos por servicio de uso de corrales del rastro se pagarán de acuerdo a la siguiente tarifa:</w:t>
      </w:r>
    </w:p>
    <w:p w14:paraId="50CAF63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34BE5A78" w14:textId="77777777" w:rsidTr="008D4E13">
        <w:tc>
          <w:tcPr>
            <w:tcW w:w="2976" w:type="pct"/>
          </w:tcPr>
          <w:p w14:paraId="1553A1A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Ganado vacuno……………………………………………</w:t>
            </w:r>
          </w:p>
        </w:tc>
        <w:tc>
          <w:tcPr>
            <w:tcW w:w="920" w:type="pct"/>
          </w:tcPr>
          <w:p w14:paraId="446C393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06DBAE67"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30.00 por cabeza.</w:t>
            </w:r>
          </w:p>
        </w:tc>
      </w:tr>
      <w:tr w:rsidR="001E12BC" w:rsidRPr="001E12BC" w14:paraId="57D0AF67" w14:textId="77777777" w:rsidTr="008D4E13">
        <w:tc>
          <w:tcPr>
            <w:tcW w:w="2976" w:type="pct"/>
          </w:tcPr>
          <w:p w14:paraId="05A1782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II.-</w:t>
            </w:r>
            <w:r w:rsidRPr="001E12BC">
              <w:rPr>
                <w:rFonts w:ascii="Arial" w:eastAsia="Times New Roman" w:hAnsi="Arial" w:cs="Arial"/>
                <w:lang w:val="es-MX"/>
              </w:rPr>
              <w:t>Ganado porcino……………………………………………</w:t>
            </w:r>
          </w:p>
        </w:tc>
        <w:tc>
          <w:tcPr>
            <w:tcW w:w="920" w:type="pct"/>
          </w:tcPr>
          <w:p w14:paraId="1E8B1962"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59597454" w14:textId="77777777" w:rsidR="001E12BC" w:rsidRPr="001E12BC" w:rsidRDefault="001E12BC" w:rsidP="001E12BC">
            <w:pPr>
              <w:tabs>
                <w:tab w:val="left" w:pos="180"/>
                <w:tab w:val="right" w:pos="1735"/>
              </w:tabs>
              <w:jc w:val="right"/>
              <w:rPr>
                <w:rFonts w:ascii="Arial" w:eastAsia="Times New Roman" w:hAnsi="Arial" w:cs="Arial"/>
                <w:lang w:val="es-MX"/>
              </w:rPr>
            </w:pPr>
            <w:r w:rsidRPr="001E12BC">
              <w:rPr>
                <w:rFonts w:ascii="Arial" w:eastAsia="Times New Roman" w:hAnsi="Arial" w:cs="Arial"/>
                <w:lang w:val="es-MX"/>
              </w:rPr>
              <w:t>20.00 por cabeza.</w:t>
            </w:r>
          </w:p>
        </w:tc>
      </w:tr>
    </w:tbl>
    <w:p w14:paraId="7BE5EA0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3E5089D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Los derechos por servicio de transporte, se pagará de acuerdo a la siguiente tarifa:</w:t>
      </w:r>
    </w:p>
    <w:p w14:paraId="32C552B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12B0F5DA" w14:textId="77777777" w:rsidTr="008D4E13">
        <w:tc>
          <w:tcPr>
            <w:tcW w:w="2976" w:type="pct"/>
          </w:tcPr>
          <w:p w14:paraId="57037DF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Ganado vacuno……………………………………………</w:t>
            </w:r>
          </w:p>
        </w:tc>
        <w:tc>
          <w:tcPr>
            <w:tcW w:w="920" w:type="pct"/>
          </w:tcPr>
          <w:p w14:paraId="3C034E42"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65DE0D4B"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 por cabeza.</w:t>
            </w:r>
          </w:p>
        </w:tc>
      </w:tr>
      <w:tr w:rsidR="001E12BC" w:rsidRPr="001E12BC" w14:paraId="30CF0CA2" w14:textId="77777777" w:rsidTr="008D4E13">
        <w:tc>
          <w:tcPr>
            <w:tcW w:w="2976" w:type="pct"/>
          </w:tcPr>
          <w:p w14:paraId="29D46C7C"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II.-</w:t>
            </w:r>
            <w:r w:rsidRPr="001E12BC">
              <w:rPr>
                <w:rFonts w:ascii="Arial" w:eastAsia="Times New Roman" w:hAnsi="Arial" w:cs="Arial"/>
                <w:lang w:val="es-MX"/>
              </w:rPr>
              <w:t>Ganado porcino……………………………………………</w:t>
            </w:r>
          </w:p>
        </w:tc>
        <w:tc>
          <w:tcPr>
            <w:tcW w:w="920" w:type="pct"/>
          </w:tcPr>
          <w:p w14:paraId="5552A50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5E926239"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 por cabeza.</w:t>
            </w:r>
          </w:p>
        </w:tc>
      </w:tr>
    </w:tbl>
    <w:p w14:paraId="12247A3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1C71883E"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Los derechos por registro de sello de ganado, se pagará de acuerdo a la siguiente tarifa:</w:t>
      </w:r>
    </w:p>
    <w:p w14:paraId="4A847A7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0CFB4070" w14:textId="77777777" w:rsidTr="008D4E13">
        <w:tc>
          <w:tcPr>
            <w:tcW w:w="2976" w:type="pct"/>
          </w:tcPr>
          <w:p w14:paraId="575A9C5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Ganado vacuno……………………………………………</w:t>
            </w:r>
          </w:p>
        </w:tc>
        <w:tc>
          <w:tcPr>
            <w:tcW w:w="920" w:type="pct"/>
          </w:tcPr>
          <w:p w14:paraId="4A2D8F0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50D4C0F4"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 xml:space="preserve">     400.00 por sello.      </w:t>
            </w:r>
          </w:p>
        </w:tc>
      </w:tr>
      <w:tr w:rsidR="001E12BC" w:rsidRPr="001E12BC" w14:paraId="726FF93B" w14:textId="77777777" w:rsidTr="008D4E13">
        <w:tc>
          <w:tcPr>
            <w:tcW w:w="2976" w:type="pct"/>
          </w:tcPr>
          <w:p w14:paraId="1DE3BC7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II.-</w:t>
            </w:r>
            <w:r w:rsidRPr="001E12BC">
              <w:rPr>
                <w:rFonts w:ascii="Arial" w:eastAsia="Times New Roman" w:hAnsi="Arial" w:cs="Arial"/>
                <w:lang w:val="es-MX"/>
              </w:rPr>
              <w:t>Ganado porcino……………………………………………</w:t>
            </w:r>
          </w:p>
        </w:tc>
        <w:tc>
          <w:tcPr>
            <w:tcW w:w="920" w:type="pct"/>
          </w:tcPr>
          <w:p w14:paraId="44C1E86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5DFDF369"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 xml:space="preserve">      400.00 por selo.</w:t>
            </w:r>
          </w:p>
        </w:tc>
      </w:tr>
    </w:tbl>
    <w:p w14:paraId="4CB93076" w14:textId="77777777" w:rsidR="001E12BC" w:rsidRPr="001E12BC" w:rsidRDefault="001E12BC" w:rsidP="001E12BC">
      <w:pPr>
        <w:widowControl/>
        <w:autoSpaceDE/>
        <w:autoSpaceDN/>
        <w:spacing w:line="360" w:lineRule="auto"/>
        <w:rPr>
          <w:rFonts w:ascii="Arial" w:eastAsia="Calibri" w:hAnsi="Arial" w:cs="Arial"/>
          <w:b/>
          <w:sz w:val="20"/>
          <w:szCs w:val="20"/>
          <w:lang w:val="es-MX"/>
        </w:rPr>
      </w:pPr>
    </w:p>
    <w:p w14:paraId="77850B96"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VII</w:t>
      </w:r>
    </w:p>
    <w:p w14:paraId="461A68D6"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Certificados y Constancias</w:t>
      </w:r>
    </w:p>
    <w:p w14:paraId="7E34B095"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466731F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lastRenderedPageBreak/>
        <w:t xml:space="preserve">Artículo 35.- </w:t>
      </w:r>
      <w:r w:rsidRPr="001E12BC">
        <w:rPr>
          <w:rFonts w:ascii="Arial" w:eastAsia="Times New Roman" w:hAnsi="Arial" w:cs="Arial"/>
          <w:sz w:val="20"/>
          <w:szCs w:val="20"/>
          <w:lang w:val="es-MX" w:eastAsia="es-MX"/>
        </w:rPr>
        <w:t>Por los certificados y constancias que expida la autoridad municipal, se pagarán las cuotas siguientes:</w:t>
      </w:r>
    </w:p>
    <w:p w14:paraId="7FF5026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07DDFE03" w14:textId="77777777" w:rsidTr="008D4E13">
        <w:tc>
          <w:tcPr>
            <w:tcW w:w="2976" w:type="pct"/>
          </w:tcPr>
          <w:p w14:paraId="75695D23"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Por cada certificado que expida el Ayuntamiento.</w:t>
            </w:r>
          </w:p>
        </w:tc>
        <w:tc>
          <w:tcPr>
            <w:tcW w:w="920" w:type="pct"/>
          </w:tcPr>
          <w:p w14:paraId="66270B83"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n-US"/>
              </w:rPr>
              <w:t>$</w:t>
            </w:r>
          </w:p>
        </w:tc>
        <w:tc>
          <w:tcPr>
            <w:tcW w:w="1104" w:type="pct"/>
          </w:tcPr>
          <w:p w14:paraId="02F18DEA"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w:t>
            </w:r>
          </w:p>
        </w:tc>
      </w:tr>
      <w:tr w:rsidR="001E12BC" w:rsidRPr="001E12BC" w14:paraId="4A1A23E9" w14:textId="77777777" w:rsidTr="008D4E13">
        <w:tc>
          <w:tcPr>
            <w:tcW w:w="2976" w:type="pct"/>
          </w:tcPr>
          <w:p w14:paraId="6A666ED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Por cada copia certificada que expida el Ayuntamiento</w:t>
            </w:r>
          </w:p>
        </w:tc>
        <w:tc>
          <w:tcPr>
            <w:tcW w:w="920" w:type="pct"/>
          </w:tcPr>
          <w:p w14:paraId="76B61B7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n-US"/>
              </w:rPr>
              <w:t>$</w:t>
            </w:r>
          </w:p>
        </w:tc>
        <w:tc>
          <w:tcPr>
            <w:tcW w:w="1104" w:type="pct"/>
          </w:tcPr>
          <w:p w14:paraId="43485CBA"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 xml:space="preserve"> 3.00 por hoja</w:t>
            </w:r>
          </w:p>
        </w:tc>
      </w:tr>
      <w:tr w:rsidR="001E12BC" w:rsidRPr="001E12BC" w14:paraId="59C9450A" w14:textId="77777777" w:rsidTr="008D4E13">
        <w:tc>
          <w:tcPr>
            <w:tcW w:w="2976" w:type="pct"/>
          </w:tcPr>
          <w:p w14:paraId="67E08167" w14:textId="77777777" w:rsidR="001E12BC" w:rsidRPr="001E12BC" w:rsidRDefault="001E12BC" w:rsidP="001E12BC">
            <w:pPr>
              <w:rPr>
                <w:rFonts w:ascii="Arial" w:eastAsia="Times New Roman" w:hAnsi="Arial" w:cs="Arial"/>
                <w:b/>
                <w:lang w:val="es-MX"/>
              </w:rPr>
            </w:pPr>
            <w:r w:rsidRPr="001E12BC">
              <w:rPr>
                <w:rFonts w:ascii="Arial" w:eastAsia="Times New Roman" w:hAnsi="Arial" w:cs="Arial"/>
                <w:b/>
                <w:lang w:val="es-MX"/>
              </w:rPr>
              <w:t xml:space="preserve">III.- </w:t>
            </w:r>
            <w:r w:rsidRPr="001E12BC">
              <w:rPr>
                <w:rFonts w:ascii="Arial" w:eastAsia="Times New Roman" w:hAnsi="Arial" w:cs="Arial"/>
                <w:lang w:val="es-MX"/>
              </w:rPr>
              <w:t>Por cada constancia que expida el Ayuntamiento</w:t>
            </w:r>
          </w:p>
        </w:tc>
        <w:tc>
          <w:tcPr>
            <w:tcW w:w="920" w:type="pct"/>
          </w:tcPr>
          <w:p w14:paraId="2AD12B81" w14:textId="77777777" w:rsidR="001E12BC" w:rsidRPr="001E12BC" w:rsidRDefault="001E12BC" w:rsidP="001E12BC">
            <w:pPr>
              <w:rPr>
                <w:rFonts w:ascii="Arial" w:eastAsia="Times New Roman" w:hAnsi="Arial" w:cs="Arial"/>
                <w:lang w:val="en-US"/>
              </w:rPr>
            </w:pPr>
            <w:r w:rsidRPr="001E12BC">
              <w:rPr>
                <w:rFonts w:ascii="Arial" w:eastAsia="Times New Roman" w:hAnsi="Arial" w:cs="Arial"/>
                <w:lang w:val="en-US"/>
              </w:rPr>
              <w:t>$</w:t>
            </w:r>
          </w:p>
        </w:tc>
        <w:tc>
          <w:tcPr>
            <w:tcW w:w="1104" w:type="pct"/>
          </w:tcPr>
          <w:p w14:paraId="357EBA99"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 xml:space="preserve">0.00 </w:t>
            </w:r>
          </w:p>
        </w:tc>
      </w:tr>
      <w:tr w:rsidR="001E12BC" w:rsidRPr="001E12BC" w14:paraId="694BEF80" w14:textId="77777777" w:rsidTr="008D4E13">
        <w:tc>
          <w:tcPr>
            <w:tcW w:w="2976" w:type="pct"/>
          </w:tcPr>
          <w:p w14:paraId="196A7916" w14:textId="77777777" w:rsidR="001E12BC" w:rsidRPr="001E12BC" w:rsidRDefault="001E12BC" w:rsidP="001E12BC">
            <w:pPr>
              <w:rPr>
                <w:rFonts w:ascii="Arial" w:eastAsia="Times New Roman" w:hAnsi="Arial" w:cs="Arial"/>
                <w:b/>
                <w:lang w:val="es-MX"/>
              </w:rPr>
            </w:pPr>
            <w:r w:rsidRPr="001E12BC">
              <w:rPr>
                <w:rFonts w:ascii="Arial" w:eastAsia="Times New Roman" w:hAnsi="Arial" w:cs="Arial"/>
                <w:b/>
                <w:lang w:val="es-MX"/>
              </w:rPr>
              <w:t xml:space="preserve">IV.- </w:t>
            </w:r>
            <w:r w:rsidRPr="001E12BC">
              <w:rPr>
                <w:rFonts w:ascii="Arial" w:eastAsia="Times New Roman" w:hAnsi="Arial" w:cs="Arial"/>
                <w:lang w:val="es-MX"/>
              </w:rPr>
              <w:t xml:space="preserve">Por inscripción a licitación de obra                           </w:t>
            </w:r>
          </w:p>
        </w:tc>
        <w:tc>
          <w:tcPr>
            <w:tcW w:w="920" w:type="pct"/>
          </w:tcPr>
          <w:p w14:paraId="24B3FC6A"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n-US"/>
              </w:rPr>
              <w:t>$</w:t>
            </w:r>
          </w:p>
        </w:tc>
        <w:tc>
          <w:tcPr>
            <w:tcW w:w="1104" w:type="pct"/>
          </w:tcPr>
          <w:p w14:paraId="27E7238F"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2,200.00</w:t>
            </w:r>
          </w:p>
        </w:tc>
      </w:tr>
    </w:tbl>
    <w:p w14:paraId="212FF770" w14:textId="77777777" w:rsidR="001E12BC" w:rsidRPr="001E12BC" w:rsidRDefault="001E12BC" w:rsidP="001E12BC">
      <w:pPr>
        <w:adjustRightInd w:val="0"/>
        <w:jc w:val="both"/>
        <w:rPr>
          <w:rFonts w:ascii="Arial" w:eastAsia="Times New Roman" w:hAnsi="Arial" w:cs="Arial"/>
          <w:sz w:val="20"/>
          <w:szCs w:val="20"/>
          <w:lang w:val="es-MX" w:eastAsia="es-MX"/>
        </w:rPr>
      </w:pPr>
    </w:p>
    <w:p w14:paraId="483459C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VlII</w:t>
      </w:r>
    </w:p>
    <w:p w14:paraId="1B651C2F"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 xml:space="preserve">Derechos por Servicios de Mercados </w:t>
      </w:r>
    </w:p>
    <w:p w14:paraId="10F6F857" w14:textId="77777777" w:rsidR="001E12BC" w:rsidRPr="001E12BC" w:rsidRDefault="001E12BC" w:rsidP="001E12BC">
      <w:pPr>
        <w:adjustRightInd w:val="0"/>
        <w:jc w:val="both"/>
        <w:rPr>
          <w:rFonts w:ascii="Arial" w:eastAsia="Times New Roman" w:hAnsi="Arial" w:cs="Arial"/>
          <w:b/>
          <w:sz w:val="20"/>
          <w:szCs w:val="20"/>
          <w:lang w:val="es-MX" w:eastAsia="es-MX"/>
        </w:rPr>
      </w:pPr>
    </w:p>
    <w:p w14:paraId="6DA1DD1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36.- </w:t>
      </w:r>
      <w:r w:rsidRPr="001E12BC">
        <w:rPr>
          <w:rFonts w:ascii="Arial" w:eastAsia="Times New Roman" w:hAnsi="Arial" w:cs="Arial"/>
          <w:sz w:val="20"/>
          <w:szCs w:val="20"/>
          <w:lang w:val="es-MX" w:eastAsia="es-MX"/>
        </w:rPr>
        <w:t>Los derechos por servicios de mercados se causarán y pagarán de conformidad con las siguientes tarifas:</w:t>
      </w:r>
    </w:p>
    <w:p w14:paraId="75ABEA7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12405688" w14:textId="77777777" w:rsidTr="008D4E13">
        <w:tc>
          <w:tcPr>
            <w:tcW w:w="2976" w:type="pct"/>
          </w:tcPr>
          <w:p w14:paraId="5F4E9DB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Locatarios fijos (por m2)</w:t>
            </w:r>
          </w:p>
        </w:tc>
        <w:tc>
          <w:tcPr>
            <w:tcW w:w="920" w:type="pct"/>
          </w:tcPr>
          <w:p w14:paraId="660632A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16D20617"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50.00 por día</w:t>
            </w:r>
          </w:p>
        </w:tc>
      </w:tr>
      <w:tr w:rsidR="001E12BC" w:rsidRPr="001E12BC" w14:paraId="3451BBE1" w14:textId="77777777" w:rsidTr="008D4E13">
        <w:tc>
          <w:tcPr>
            <w:tcW w:w="2976" w:type="pct"/>
          </w:tcPr>
          <w:p w14:paraId="49445F6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II.-</w:t>
            </w:r>
            <w:r w:rsidRPr="001E12BC">
              <w:rPr>
                <w:rFonts w:ascii="Arial" w:eastAsia="Times New Roman" w:hAnsi="Arial" w:cs="Arial"/>
                <w:lang w:val="es-MX"/>
              </w:rPr>
              <w:t>Locatarios semifijos</w:t>
            </w:r>
          </w:p>
        </w:tc>
        <w:tc>
          <w:tcPr>
            <w:tcW w:w="920" w:type="pct"/>
          </w:tcPr>
          <w:p w14:paraId="5F0C842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7E378E0E"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5.00 diarios</w:t>
            </w:r>
          </w:p>
        </w:tc>
      </w:tr>
    </w:tbl>
    <w:p w14:paraId="3EA165E7" w14:textId="77777777" w:rsidR="001E12BC" w:rsidRPr="001E12BC" w:rsidRDefault="001E12BC" w:rsidP="001E12BC">
      <w:pPr>
        <w:adjustRightInd w:val="0"/>
        <w:jc w:val="both"/>
        <w:rPr>
          <w:rFonts w:ascii="Arial" w:eastAsia="Times New Roman" w:hAnsi="Arial" w:cs="Arial"/>
          <w:sz w:val="20"/>
          <w:szCs w:val="20"/>
          <w:lang w:val="es-MX" w:eastAsia="es-MX"/>
        </w:rPr>
      </w:pPr>
    </w:p>
    <w:p w14:paraId="50CF2D7A"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IX</w:t>
      </w:r>
    </w:p>
    <w:p w14:paraId="37108400"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Cementerios</w:t>
      </w:r>
    </w:p>
    <w:p w14:paraId="0FA4D64F"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41BE542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37.- </w:t>
      </w:r>
      <w:r w:rsidRPr="001E12BC">
        <w:rPr>
          <w:rFonts w:ascii="Arial" w:eastAsia="Times New Roman" w:hAnsi="Arial" w:cs="Arial"/>
          <w:sz w:val="20"/>
          <w:szCs w:val="20"/>
          <w:lang w:val="es-MX" w:eastAsia="es-MX"/>
        </w:rPr>
        <w:t>Los derechos a que se refiere este capítulo, se causarán y pagarán conforme a las siguientes cuotas:</w:t>
      </w:r>
    </w:p>
    <w:p w14:paraId="3DAFA35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91"/>
        <w:gridCol w:w="259"/>
        <w:gridCol w:w="217"/>
        <w:gridCol w:w="1563"/>
      </w:tblGrid>
      <w:tr w:rsidR="001E12BC" w:rsidRPr="001E12BC" w14:paraId="7010ECEB" w14:textId="77777777" w:rsidTr="008D4E13">
        <w:tc>
          <w:tcPr>
            <w:tcW w:w="5000" w:type="pct"/>
            <w:gridSpan w:val="5"/>
          </w:tcPr>
          <w:p w14:paraId="16199FB7"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Inhumaciones en fosas y criptas</w:t>
            </w:r>
          </w:p>
        </w:tc>
      </w:tr>
      <w:tr w:rsidR="001E12BC" w:rsidRPr="001E12BC" w14:paraId="3305A3C5" w14:textId="77777777" w:rsidTr="008D4E13">
        <w:tc>
          <w:tcPr>
            <w:tcW w:w="5000" w:type="pct"/>
            <w:gridSpan w:val="5"/>
          </w:tcPr>
          <w:p w14:paraId="545DF179" w14:textId="77777777" w:rsidR="001E12BC" w:rsidRPr="001E12BC" w:rsidRDefault="001E12BC" w:rsidP="001E12BC">
            <w:pPr>
              <w:rPr>
                <w:rFonts w:ascii="Arial" w:eastAsia="Times New Roman" w:hAnsi="Arial" w:cs="Arial"/>
                <w:lang w:val="es-MX" w:eastAsia="en-US"/>
              </w:rPr>
            </w:pPr>
            <w:r w:rsidRPr="001E12BC">
              <w:rPr>
                <w:rFonts w:ascii="Arial" w:eastAsia="Times New Roman" w:hAnsi="Arial" w:cs="Arial"/>
                <w:b/>
                <w:lang w:val="es-MX" w:eastAsia="en-US"/>
              </w:rPr>
              <w:t>ADULTOS</w:t>
            </w:r>
          </w:p>
        </w:tc>
      </w:tr>
      <w:tr w:rsidR="001E12BC" w:rsidRPr="001E12BC" w14:paraId="7394CDF3" w14:textId="77777777" w:rsidTr="008D4E13">
        <w:tc>
          <w:tcPr>
            <w:tcW w:w="3882" w:type="pct"/>
            <w:gridSpan w:val="2"/>
          </w:tcPr>
          <w:p w14:paraId="7A689D38" w14:textId="77777777" w:rsidR="001E12BC" w:rsidRPr="001E12BC" w:rsidRDefault="001E12BC" w:rsidP="001E12BC">
            <w:pPr>
              <w:rPr>
                <w:rFonts w:ascii="Arial" w:eastAsia="Times New Roman" w:hAnsi="Arial" w:cs="Arial"/>
                <w:b/>
                <w:lang w:val="es-MX"/>
              </w:rPr>
            </w:pPr>
            <w:r w:rsidRPr="001E12BC">
              <w:rPr>
                <w:rFonts w:ascii="Arial" w:eastAsia="Times New Roman" w:hAnsi="Arial" w:cs="Arial"/>
                <w:b/>
                <w:lang w:val="es-MX"/>
              </w:rPr>
              <w:t xml:space="preserve">a) </w:t>
            </w:r>
            <w:r w:rsidRPr="001E12BC">
              <w:rPr>
                <w:rFonts w:ascii="Arial" w:eastAsia="Times New Roman" w:hAnsi="Arial" w:cs="Arial"/>
                <w:lang w:val="es-MX"/>
              </w:rPr>
              <w:t>Por temporalidad de 2 años………………………………………………</w:t>
            </w:r>
          </w:p>
        </w:tc>
        <w:tc>
          <w:tcPr>
            <w:tcW w:w="261" w:type="pct"/>
            <w:gridSpan w:val="2"/>
          </w:tcPr>
          <w:p w14:paraId="1A6479B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57" w:type="pct"/>
          </w:tcPr>
          <w:p w14:paraId="1B9D10A8" w14:textId="77777777" w:rsidR="001E12BC" w:rsidRPr="001E12BC" w:rsidRDefault="001E12BC" w:rsidP="001E12BC">
            <w:pPr>
              <w:tabs>
                <w:tab w:val="left" w:pos="8653"/>
              </w:tabs>
              <w:rPr>
                <w:rFonts w:ascii="Arial" w:eastAsia="Times New Roman" w:hAnsi="Arial" w:cs="Arial"/>
                <w:lang w:val="es-MX"/>
              </w:rPr>
            </w:pPr>
            <w:r w:rsidRPr="001E12BC">
              <w:rPr>
                <w:rFonts w:ascii="Arial" w:eastAsia="Times New Roman" w:hAnsi="Arial" w:cs="Arial"/>
                <w:lang w:val="es-MX"/>
              </w:rPr>
              <w:t>500.00</w:t>
            </w:r>
          </w:p>
        </w:tc>
      </w:tr>
      <w:tr w:rsidR="001E12BC" w:rsidRPr="001E12BC" w14:paraId="6C2DC0BC" w14:textId="77777777" w:rsidTr="008D4E13">
        <w:tc>
          <w:tcPr>
            <w:tcW w:w="3882" w:type="pct"/>
            <w:gridSpan w:val="2"/>
          </w:tcPr>
          <w:p w14:paraId="2EADEA13" w14:textId="77777777" w:rsidR="001E12BC" w:rsidRPr="001E12BC" w:rsidRDefault="001E12BC" w:rsidP="001E12BC">
            <w:pPr>
              <w:rPr>
                <w:rFonts w:ascii="Arial" w:eastAsia="Times New Roman" w:hAnsi="Arial" w:cs="Arial"/>
                <w:b/>
                <w:lang w:val="es-MX"/>
              </w:rPr>
            </w:pPr>
            <w:r w:rsidRPr="001E12BC">
              <w:rPr>
                <w:rFonts w:ascii="Arial" w:eastAsia="Times New Roman" w:hAnsi="Arial" w:cs="Arial"/>
                <w:b/>
                <w:lang w:val="es-MX"/>
              </w:rPr>
              <w:t xml:space="preserve">b) </w:t>
            </w:r>
            <w:r w:rsidRPr="001E12BC">
              <w:rPr>
                <w:rFonts w:ascii="Arial" w:eastAsia="Times New Roman" w:hAnsi="Arial" w:cs="Arial"/>
                <w:lang w:val="es-MX"/>
              </w:rPr>
              <w:t>Adquirida a perpetuidad…………………………………………………..</w:t>
            </w:r>
          </w:p>
        </w:tc>
        <w:tc>
          <w:tcPr>
            <w:tcW w:w="261" w:type="pct"/>
            <w:gridSpan w:val="2"/>
          </w:tcPr>
          <w:p w14:paraId="60F9AC0C"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57" w:type="pct"/>
          </w:tcPr>
          <w:p w14:paraId="654A3DB2" w14:textId="77777777" w:rsidR="001E12BC" w:rsidRPr="001E12BC" w:rsidRDefault="001E12BC" w:rsidP="001E12BC">
            <w:pPr>
              <w:tabs>
                <w:tab w:val="left" w:pos="8140"/>
              </w:tabs>
              <w:rPr>
                <w:rFonts w:ascii="Arial" w:eastAsia="Times New Roman" w:hAnsi="Arial" w:cs="Arial"/>
                <w:lang w:val="es-MX"/>
              </w:rPr>
            </w:pPr>
            <w:r w:rsidRPr="001E12BC">
              <w:rPr>
                <w:rFonts w:ascii="Arial" w:eastAsia="Times New Roman" w:hAnsi="Arial" w:cs="Arial"/>
                <w:lang w:val="es-MX"/>
              </w:rPr>
              <w:t>3,000.00 m2</w:t>
            </w:r>
          </w:p>
        </w:tc>
      </w:tr>
      <w:tr w:rsidR="001E12BC" w:rsidRPr="001E12BC" w14:paraId="105EFCE3" w14:textId="77777777" w:rsidTr="008D4E13">
        <w:tc>
          <w:tcPr>
            <w:tcW w:w="3882" w:type="pct"/>
            <w:gridSpan w:val="2"/>
          </w:tcPr>
          <w:p w14:paraId="3247DBCB" w14:textId="77777777" w:rsidR="001E12BC" w:rsidRPr="001E12BC" w:rsidRDefault="001E12BC" w:rsidP="001E12BC">
            <w:pPr>
              <w:rPr>
                <w:rFonts w:ascii="Arial" w:eastAsia="Times New Roman" w:hAnsi="Arial" w:cs="Arial"/>
                <w:b/>
                <w:lang w:val="es-MX"/>
              </w:rPr>
            </w:pPr>
            <w:r w:rsidRPr="001E12BC">
              <w:rPr>
                <w:rFonts w:ascii="Arial" w:eastAsia="Times New Roman" w:hAnsi="Arial" w:cs="Arial"/>
                <w:b/>
                <w:lang w:val="es-MX"/>
              </w:rPr>
              <w:t xml:space="preserve">c) </w:t>
            </w:r>
            <w:r w:rsidRPr="001E12BC">
              <w:rPr>
                <w:rFonts w:ascii="Arial" w:eastAsia="Times New Roman" w:hAnsi="Arial" w:cs="Arial"/>
                <w:lang w:val="es-MX"/>
              </w:rPr>
              <w:t>Refrendo por depósitos de restos a 1 año………………………………</w:t>
            </w:r>
          </w:p>
        </w:tc>
        <w:tc>
          <w:tcPr>
            <w:tcW w:w="261" w:type="pct"/>
            <w:gridSpan w:val="2"/>
          </w:tcPr>
          <w:p w14:paraId="09C7B904"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857" w:type="pct"/>
          </w:tcPr>
          <w:p w14:paraId="4E117FC1" w14:textId="77777777" w:rsidR="001E12BC" w:rsidRPr="001E12BC" w:rsidRDefault="001E12BC" w:rsidP="001E12BC">
            <w:pPr>
              <w:tabs>
                <w:tab w:val="left" w:pos="7150"/>
                <w:tab w:val="left" w:pos="8651"/>
              </w:tabs>
              <w:rPr>
                <w:rFonts w:ascii="Arial" w:eastAsia="Times New Roman" w:hAnsi="Arial" w:cs="Arial"/>
                <w:lang w:val="es-MX"/>
              </w:rPr>
            </w:pPr>
            <w:r w:rsidRPr="001E12BC">
              <w:rPr>
                <w:rFonts w:ascii="Arial" w:eastAsia="Times New Roman" w:hAnsi="Arial" w:cs="Arial"/>
                <w:lang w:val="es-MX"/>
              </w:rPr>
              <w:t>300.00</w:t>
            </w:r>
          </w:p>
        </w:tc>
      </w:tr>
      <w:tr w:rsidR="001E12BC" w:rsidRPr="001E12BC" w14:paraId="092A720F" w14:textId="77777777" w:rsidTr="008D4E13">
        <w:tc>
          <w:tcPr>
            <w:tcW w:w="5000" w:type="pct"/>
            <w:gridSpan w:val="5"/>
          </w:tcPr>
          <w:p w14:paraId="271847EA" w14:textId="77777777" w:rsidR="001E12BC" w:rsidRPr="001E12BC" w:rsidRDefault="001E12BC" w:rsidP="001E12BC">
            <w:pPr>
              <w:rPr>
                <w:rFonts w:ascii="Arial" w:eastAsia="Times New Roman" w:hAnsi="Arial" w:cs="Arial"/>
                <w:lang w:val="es-MX"/>
              </w:rPr>
            </w:pPr>
          </w:p>
          <w:p w14:paraId="698B9F5E"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En las fosas o criptas para niños, las tarifas aplicadas a cada uno de los conceptos serán el 50%de las aplicadas por los adultos.</w:t>
            </w:r>
          </w:p>
          <w:p w14:paraId="2C6DBE4E" w14:textId="77777777" w:rsidR="001E12BC" w:rsidRPr="001E12BC" w:rsidRDefault="001E12BC" w:rsidP="001E12BC">
            <w:pPr>
              <w:rPr>
                <w:rFonts w:ascii="Arial" w:eastAsia="Times New Roman" w:hAnsi="Arial" w:cs="Arial"/>
                <w:lang w:val="es-MX"/>
              </w:rPr>
            </w:pPr>
          </w:p>
        </w:tc>
      </w:tr>
      <w:tr w:rsidR="001E12BC" w:rsidRPr="001E12BC" w14:paraId="27A3EC1A" w14:textId="77777777" w:rsidTr="008D4E13">
        <w:tc>
          <w:tcPr>
            <w:tcW w:w="3832" w:type="pct"/>
          </w:tcPr>
          <w:p w14:paraId="3C665402"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Permiso de mantenimiento o construcción de cripta o gaveta en cualquiera de las clases de los panteones municipales.</w:t>
            </w:r>
          </w:p>
        </w:tc>
        <w:tc>
          <w:tcPr>
            <w:tcW w:w="192" w:type="pct"/>
            <w:gridSpan w:val="2"/>
          </w:tcPr>
          <w:p w14:paraId="3CB1B129"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n-US"/>
              </w:rPr>
              <w:t>$</w:t>
            </w:r>
          </w:p>
        </w:tc>
        <w:tc>
          <w:tcPr>
            <w:tcW w:w="976" w:type="pct"/>
            <w:gridSpan w:val="2"/>
          </w:tcPr>
          <w:p w14:paraId="07E642F8"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w:t>
            </w:r>
          </w:p>
        </w:tc>
      </w:tr>
      <w:tr w:rsidR="001E12BC" w:rsidRPr="001E12BC" w14:paraId="6C398DFF" w14:textId="77777777" w:rsidTr="008D4E13">
        <w:tc>
          <w:tcPr>
            <w:tcW w:w="3832" w:type="pct"/>
          </w:tcPr>
          <w:p w14:paraId="56A56A4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III.- </w:t>
            </w:r>
            <w:r w:rsidRPr="001E12BC">
              <w:rPr>
                <w:rFonts w:ascii="Arial" w:eastAsia="Times New Roman" w:hAnsi="Arial" w:cs="Arial"/>
                <w:lang w:val="es-MX"/>
              </w:rPr>
              <w:t>Exhumación después de transcurrido el término de ley</w:t>
            </w:r>
          </w:p>
        </w:tc>
        <w:tc>
          <w:tcPr>
            <w:tcW w:w="192" w:type="pct"/>
            <w:gridSpan w:val="2"/>
          </w:tcPr>
          <w:p w14:paraId="22EAEE8D"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n-US"/>
              </w:rPr>
              <w:t>$</w:t>
            </w:r>
          </w:p>
        </w:tc>
        <w:tc>
          <w:tcPr>
            <w:tcW w:w="976" w:type="pct"/>
            <w:gridSpan w:val="2"/>
          </w:tcPr>
          <w:p w14:paraId="29CE5903"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800.00</w:t>
            </w:r>
          </w:p>
        </w:tc>
      </w:tr>
      <w:tr w:rsidR="001E12BC" w:rsidRPr="001E12BC" w14:paraId="4D2B5BB8" w14:textId="77777777" w:rsidTr="008D4E13">
        <w:tc>
          <w:tcPr>
            <w:tcW w:w="3832" w:type="pct"/>
          </w:tcPr>
          <w:p w14:paraId="77095B88" w14:textId="77777777" w:rsidR="001E12BC" w:rsidRPr="001E12BC" w:rsidRDefault="001E12BC" w:rsidP="001E12BC">
            <w:pPr>
              <w:rPr>
                <w:rFonts w:ascii="Arial" w:eastAsia="Times New Roman" w:hAnsi="Arial" w:cs="Arial"/>
                <w:b/>
                <w:lang w:val="es-MX"/>
              </w:rPr>
            </w:pPr>
            <w:r w:rsidRPr="001E12BC">
              <w:rPr>
                <w:rFonts w:ascii="Arial" w:eastAsia="Times New Roman" w:hAnsi="Arial" w:cs="Arial"/>
                <w:b/>
                <w:lang w:val="es-MX"/>
              </w:rPr>
              <w:t xml:space="preserve">IV.- </w:t>
            </w:r>
            <w:r w:rsidRPr="001E12BC">
              <w:rPr>
                <w:rFonts w:ascii="Arial" w:eastAsia="Times New Roman" w:hAnsi="Arial" w:cs="Arial"/>
                <w:lang w:val="es-MX"/>
              </w:rPr>
              <w:t>Actualización de Información.</w:t>
            </w:r>
          </w:p>
        </w:tc>
        <w:tc>
          <w:tcPr>
            <w:tcW w:w="192" w:type="pct"/>
            <w:gridSpan w:val="2"/>
          </w:tcPr>
          <w:p w14:paraId="3D095FD3" w14:textId="77777777" w:rsidR="001E12BC" w:rsidRPr="001E12BC" w:rsidRDefault="001E12BC" w:rsidP="001E12BC">
            <w:pPr>
              <w:rPr>
                <w:rFonts w:ascii="Arial" w:eastAsia="Times New Roman" w:hAnsi="Arial" w:cs="Arial"/>
                <w:highlight w:val="yellow"/>
                <w:lang w:val="es-MX"/>
              </w:rPr>
            </w:pPr>
            <w:r w:rsidRPr="001E12BC">
              <w:rPr>
                <w:rFonts w:ascii="Arial" w:eastAsia="Times New Roman" w:hAnsi="Arial" w:cs="Arial"/>
                <w:lang w:val="en-US"/>
              </w:rPr>
              <w:t>$</w:t>
            </w:r>
          </w:p>
        </w:tc>
        <w:tc>
          <w:tcPr>
            <w:tcW w:w="976" w:type="pct"/>
            <w:gridSpan w:val="2"/>
          </w:tcPr>
          <w:p w14:paraId="2BADFF64"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100.00</w:t>
            </w:r>
          </w:p>
        </w:tc>
      </w:tr>
    </w:tbl>
    <w:p w14:paraId="136A8B1F" w14:textId="77777777" w:rsidR="001E12BC" w:rsidRPr="001E12BC" w:rsidRDefault="001E12BC" w:rsidP="001E12BC">
      <w:pPr>
        <w:adjustRightInd w:val="0"/>
        <w:spacing w:line="360" w:lineRule="auto"/>
        <w:jc w:val="center"/>
        <w:rPr>
          <w:rFonts w:ascii="Arial" w:eastAsia="Times New Roman" w:hAnsi="Arial" w:cs="Arial"/>
          <w:sz w:val="20"/>
          <w:szCs w:val="20"/>
          <w:lang w:val="es-MX" w:eastAsia="es-MX"/>
        </w:rPr>
      </w:pPr>
    </w:p>
    <w:p w14:paraId="7967DF9A" w14:textId="77777777" w:rsidR="001E12BC" w:rsidRPr="001E12BC" w:rsidRDefault="001E12BC" w:rsidP="001E12BC">
      <w:pPr>
        <w:adjustRightInd w:val="0"/>
        <w:spacing w:line="360" w:lineRule="auto"/>
        <w:jc w:val="center"/>
        <w:rPr>
          <w:rFonts w:ascii="Arial" w:eastAsia="Times New Roman" w:hAnsi="Arial" w:cs="Arial"/>
          <w:b/>
          <w:sz w:val="20"/>
          <w:szCs w:val="20"/>
          <w:lang w:val="es-MX" w:eastAsia="es-MX"/>
        </w:rPr>
      </w:pPr>
      <w:r w:rsidRPr="001E12BC">
        <w:rPr>
          <w:rFonts w:ascii="Arial" w:eastAsia="Times New Roman" w:hAnsi="Arial" w:cs="Arial"/>
          <w:b/>
          <w:sz w:val="20"/>
          <w:szCs w:val="20"/>
          <w:lang w:val="es-MX" w:eastAsia="es-MX"/>
        </w:rPr>
        <w:t>CAPÍTULO X</w:t>
      </w:r>
    </w:p>
    <w:p w14:paraId="20FA11C1"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la Unidad de Acceso a la Información</w:t>
      </w:r>
    </w:p>
    <w:p w14:paraId="3487E7DD"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5CD6DF7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lastRenderedPageBreak/>
        <w:t>Artículo 38.-</w:t>
      </w:r>
      <w:r w:rsidRPr="001E12BC">
        <w:rPr>
          <w:rFonts w:ascii="Arial" w:eastAsia="Times New Roman" w:hAnsi="Arial" w:cs="Arial"/>
          <w:sz w:val="20"/>
          <w:szCs w:val="20"/>
          <w:lang w:val="es-MX" w:eastAsia="es-MX"/>
        </w:rPr>
        <w:t>Los derechos por acceso a la información pública que proporciona la Unidad de Transparencia municipal serán gratuita.</w:t>
      </w:r>
    </w:p>
    <w:p w14:paraId="3A473AA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59A13C5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995514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105C62B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4344EB37"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01"/>
        <w:gridCol w:w="870"/>
        <w:gridCol w:w="1034"/>
      </w:tblGrid>
      <w:tr w:rsidR="001E12BC" w:rsidRPr="001E12BC" w14:paraId="4D2A9F75" w14:textId="77777777" w:rsidTr="008D4E13">
        <w:trPr>
          <w:trHeight w:val="20"/>
          <w:jc w:val="center"/>
        </w:trPr>
        <w:tc>
          <w:tcPr>
            <w:tcW w:w="3954" w:type="pct"/>
          </w:tcPr>
          <w:p w14:paraId="46006ECD"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Medio de reproducción</w:t>
            </w:r>
          </w:p>
        </w:tc>
        <w:tc>
          <w:tcPr>
            <w:tcW w:w="1046" w:type="pct"/>
            <w:gridSpan w:val="2"/>
          </w:tcPr>
          <w:p w14:paraId="19A795CD" w14:textId="77777777" w:rsidR="001E12BC" w:rsidRPr="001E12BC" w:rsidRDefault="001E12BC" w:rsidP="001E12BC">
            <w:pPr>
              <w:adjustRightInd w:val="0"/>
              <w:jc w:val="center"/>
              <w:rPr>
                <w:rFonts w:ascii="Arial" w:eastAsia="Times New Roman" w:hAnsi="Arial" w:cs="Arial"/>
                <w:b/>
                <w:sz w:val="20"/>
                <w:lang w:val="es-MX" w:eastAsia="es-MX"/>
              </w:rPr>
            </w:pPr>
            <w:r w:rsidRPr="001E12BC">
              <w:rPr>
                <w:rFonts w:ascii="Arial" w:eastAsia="Times New Roman" w:hAnsi="Arial" w:cs="Arial"/>
                <w:b/>
                <w:sz w:val="20"/>
                <w:lang w:val="es-MX" w:eastAsia="es-MX"/>
              </w:rPr>
              <w:t>Costo aplicable</w:t>
            </w:r>
          </w:p>
        </w:tc>
      </w:tr>
      <w:tr w:rsidR="001E12BC" w:rsidRPr="001E12BC" w14:paraId="03D6F23B" w14:textId="77777777" w:rsidTr="008D4E13">
        <w:trPr>
          <w:trHeight w:val="20"/>
          <w:jc w:val="center"/>
        </w:trPr>
        <w:tc>
          <w:tcPr>
            <w:tcW w:w="3954" w:type="pct"/>
          </w:tcPr>
          <w:p w14:paraId="77341801"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b/>
                <w:sz w:val="20"/>
                <w:lang w:val="es-MX" w:eastAsia="es-MX"/>
              </w:rPr>
              <w:t>I.-</w:t>
            </w:r>
            <w:r w:rsidRPr="001E12BC">
              <w:rPr>
                <w:rFonts w:ascii="Arial" w:eastAsia="Times New Roman" w:hAnsi="Arial" w:cs="Arial"/>
                <w:sz w:val="20"/>
                <w:lang w:val="es-MX" w:eastAsia="es-MX"/>
              </w:rPr>
              <w:t xml:space="preserve"> Copia simple o impresa a partir de la vigesimoprimera hoja proporcionada por la Unidad de Transparencia.</w:t>
            </w:r>
          </w:p>
        </w:tc>
        <w:tc>
          <w:tcPr>
            <w:tcW w:w="478" w:type="pct"/>
            <w:tcBorders>
              <w:right w:val="nil"/>
            </w:tcBorders>
          </w:tcPr>
          <w:p w14:paraId="2489C9AA"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568" w:type="pct"/>
            <w:tcBorders>
              <w:left w:val="nil"/>
            </w:tcBorders>
          </w:tcPr>
          <w:p w14:paraId="550A366E" w14:textId="77777777" w:rsidR="001E12BC" w:rsidRPr="001E12BC" w:rsidRDefault="001E12BC" w:rsidP="001E12BC">
            <w:pPr>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1.00</w:t>
            </w:r>
          </w:p>
        </w:tc>
      </w:tr>
      <w:tr w:rsidR="001E12BC" w:rsidRPr="001E12BC" w14:paraId="4BD72950" w14:textId="77777777" w:rsidTr="008D4E13">
        <w:trPr>
          <w:trHeight w:val="20"/>
          <w:jc w:val="center"/>
        </w:trPr>
        <w:tc>
          <w:tcPr>
            <w:tcW w:w="3954" w:type="pct"/>
          </w:tcPr>
          <w:p w14:paraId="681773DC"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b/>
                <w:sz w:val="20"/>
                <w:lang w:val="es-MX" w:eastAsia="es-MX"/>
              </w:rPr>
              <w:t>II.-</w:t>
            </w:r>
            <w:r w:rsidRPr="001E12BC">
              <w:rPr>
                <w:rFonts w:ascii="Arial" w:eastAsia="Times New Roman" w:hAnsi="Arial" w:cs="Arial"/>
                <w:sz w:val="20"/>
                <w:lang w:val="es-MX" w:eastAsia="es-MX"/>
              </w:rPr>
              <w:t xml:space="preserve"> Copia certificada a partir de la vigesimoprimera hoja proporcionada por la Unidad de Transparencia.</w:t>
            </w:r>
          </w:p>
        </w:tc>
        <w:tc>
          <w:tcPr>
            <w:tcW w:w="478" w:type="pct"/>
            <w:tcBorders>
              <w:right w:val="nil"/>
            </w:tcBorders>
          </w:tcPr>
          <w:p w14:paraId="66C4A220"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568" w:type="pct"/>
            <w:tcBorders>
              <w:left w:val="nil"/>
            </w:tcBorders>
          </w:tcPr>
          <w:p w14:paraId="208C9259" w14:textId="77777777" w:rsidR="001E12BC" w:rsidRPr="001E12BC" w:rsidRDefault="001E12BC" w:rsidP="001E12BC">
            <w:pPr>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3.00</w:t>
            </w:r>
          </w:p>
        </w:tc>
      </w:tr>
      <w:tr w:rsidR="001E12BC" w:rsidRPr="001E12BC" w14:paraId="4B953698" w14:textId="77777777" w:rsidTr="008D4E13">
        <w:trPr>
          <w:trHeight w:val="20"/>
          <w:jc w:val="center"/>
        </w:trPr>
        <w:tc>
          <w:tcPr>
            <w:tcW w:w="3954" w:type="pct"/>
          </w:tcPr>
          <w:p w14:paraId="1858B8C2" w14:textId="77777777" w:rsidR="001E12BC" w:rsidRPr="001E12BC" w:rsidRDefault="001E12BC" w:rsidP="001E12BC">
            <w:pPr>
              <w:adjustRightInd w:val="0"/>
              <w:rPr>
                <w:rFonts w:ascii="Arial" w:eastAsia="Times New Roman" w:hAnsi="Arial" w:cs="Arial"/>
                <w:sz w:val="20"/>
                <w:lang w:val="es-MX" w:eastAsia="es-MX"/>
              </w:rPr>
            </w:pPr>
            <w:r w:rsidRPr="001E12BC">
              <w:rPr>
                <w:rFonts w:ascii="Arial" w:eastAsia="Times New Roman" w:hAnsi="Arial" w:cs="Arial"/>
                <w:b/>
                <w:sz w:val="20"/>
                <w:lang w:val="es-MX" w:eastAsia="es-MX"/>
              </w:rPr>
              <w:t>III.-</w:t>
            </w:r>
            <w:r w:rsidRPr="001E12BC">
              <w:rPr>
                <w:rFonts w:ascii="Arial" w:eastAsia="Times New Roman" w:hAnsi="Arial" w:cs="Arial"/>
                <w:sz w:val="20"/>
                <w:lang w:val="es-MX" w:eastAsia="es-MX"/>
              </w:rPr>
              <w:t xml:space="preserve"> Disco compacto o multimedia (CD o DVD) proporcionada por la Unidad de Transparencia.</w:t>
            </w:r>
          </w:p>
        </w:tc>
        <w:tc>
          <w:tcPr>
            <w:tcW w:w="478" w:type="pct"/>
            <w:tcBorders>
              <w:right w:val="nil"/>
            </w:tcBorders>
          </w:tcPr>
          <w:p w14:paraId="1EB4A406" w14:textId="77777777" w:rsidR="001E12BC" w:rsidRPr="001E12BC" w:rsidRDefault="001E12BC" w:rsidP="001E12BC">
            <w:pPr>
              <w:adjustRightInd w:val="0"/>
              <w:rPr>
                <w:rFonts w:ascii="Arial" w:eastAsia="Times New Roman" w:hAnsi="Arial" w:cs="Arial"/>
                <w:sz w:val="20"/>
                <w:lang w:val="en-US" w:eastAsia="es-MX"/>
              </w:rPr>
            </w:pPr>
            <w:r w:rsidRPr="001E12BC">
              <w:rPr>
                <w:rFonts w:ascii="Arial" w:eastAsia="Times New Roman" w:hAnsi="Arial" w:cs="Arial"/>
                <w:sz w:val="20"/>
                <w:lang w:val="en-US" w:eastAsia="es-MX"/>
              </w:rPr>
              <w:t>$</w:t>
            </w:r>
          </w:p>
        </w:tc>
        <w:tc>
          <w:tcPr>
            <w:tcW w:w="568" w:type="pct"/>
            <w:tcBorders>
              <w:left w:val="nil"/>
            </w:tcBorders>
          </w:tcPr>
          <w:p w14:paraId="130540D7" w14:textId="77777777" w:rsidR="001E12BC" w:rsidRPr="001E12BC" w:rsidRDefault="001E12BC" w:rsidP="001E12BC">
            <w:pPr>
              <w:adjustRightInd w:val="0"/>
              <w:jc w:val="right"/>
              <w:rPr>
                <w:rFonts w:ascii="Arial" w:eastAsia="Times New Roman" w:hAnsi="Arial" w:cs="Arial"/>
                <w:sz w:val="20"/>
                <w:lang w:val="es-MX" w:eastAsia="es-MX"/>
              </w:rPr>
            </w:pPr>
            <w:r w:rsidRPr="001E12BC">
              <w:rPr>
                <w:rFonts w:ascii="Arial" w:eastAsia="Times New Roman" w:hAnsi="Arial" w:cs="Arial"/>
                <w:sz w:val="20"/>
                <w:lang w:val="es-MX" w:eastAsia="es-MX"/>
              </w:rPr>
              <w:t>10.00</w:t>
            </w:r>
          </w:p>
        </w:tc>
      </w:tr>
    </w:tbl>
    <w:p w14:paraId="365C51CA"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0EBA93CB"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XI</w:t>
      </w:r>
    </w:p>
    <w:p w14:paraId="26C48B5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 de Alumbrado Público</w:t>
      </w:r>
    </w:p>
    <w:p w14:paraId="5D218195"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975253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39.- </w:t>
      </w:r>
      <w:r w:rsidRPr="001E12BC">
        <w:rPr>
          <w:rFonts w:ascii="Arial" w:eastAsia="Times New Roman" w:hAnsi="Arial" w:cs="Arial"/>
          <w:sz w:val="20"/>
          <w:szCs w:val="20"/>
          <w:lang w:val="es-MX" w:eastAsia="es-MX"/>
        </w:rPr>
        <w:t>El derecho por el servicio de alumbrado público será el que resulte de aplicar la tarifa que se describe en la Ley de Hacienda Municipal del Estado de Yucatán.</w:t>
      </w:r>
    </w:p>
    <w:p w14:paraId="4E20B080" w14:textId="77777777" w:rsidR="001E12BC" w:rsidRPr="001E12BC" w:rsidRDefault="001E12BC" w:rsidP="001E12BC">
      <w:pPr>
        <w:tabs>
          <w:tab w:val="left" w:pos="5080"/>
        </w:tabs>
        <w:adjustRightInd w:val="0"/>
        <w:spacing w:line="360" w:lineRule="auto"/>
        <w:rPr>
          <w:rFonts w:ascii="Arial" w:eastAsia="Times New Roman" w:hAnsi="Arial" w:cs="Arial"/>
          <w:sz w:val="20"/>
          <w:szCs w:val="20"/>
          <w:lang w:val="es-MX" w:eastAsia="es-MX"/>
        </w:rPr>
      </w:pPr>
    </w:p>
    <w:p w14:paraId="57200753"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XII</w:t>
      </w:r>
    </w:p>
    <w:p w14:paraId="02C5D96B"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Derechos por Servicios de Supervisión Sanitaria de Matanza</w:t>
      </w:r>
    </w:p>
    <w:p w14:paraId="7B327E50"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5B24B5D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40.- </w:t>
      </w:r>
      <w:r w:rsidRPr="001E12BC">
        <w:rPr>
          <w:rFonts w:ascii="Arial" w:eastAsia="Times New Roman" w:hAnsi="Arial" w:cs="Arial"/>
          <w:sz w:val="20"/>
          <w:szCs w:val="20"/>
          <w:lang w:val="es-MX" w:eastAsia="es-MX"/>
        </w:rPr>
        <w:t>Los derechos por la autorización de la matanza de ganado se pagarán de acuerdo a la siguiente tarifa:</w:t>
      </w:r>
    </w:p>
    <w:p w14:paraId="2A61679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tbl>
      <w:tblPr>
        <w:tblStyle w:val="Tablaconcuadrcu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9"/>
        <w:gridCol w:w="1678"/>
        <w:gridCol w:w="2014"/>
      </w:tblGrid>
      <w:tr w:rsidR="001E12BC" w:rsidRPr="001E12BC" w14:paraId="1407E03B" w14:textId="77777777" w:rsidTr="008D4E13">
        <w:tc>
          <w:tcPr>
            <w:tcW w:w="2976" w:type="pct"/>
          </w:tcPr>
          <w:p w14:paraId="75D05F00"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b/>
                <w:lang w:val="es-MX"/>
              </w:rPr>
              <w:t xml:space="preserve">I.- </w:t>
            </w:r>
            <w:r w:rsidRPr="001E12BC">
              <w:rPr>
                <w:rFonts w:ascii="Arial" w:eastAsia="Times New Roman" w:hAnsi="Arial" w:cs="Arial"/>
                <w:lang w:val="es-MX"/>
              </w:rPr>
              <w:t>Ganado vacuno………………………………………….</w:t>
            </w:r>
          </w:p>
        </w:tc>
        <w:tc>
          <w:tcPr>
            <w:tcW w:w="920" w:type="pct"/>
          </w:tcPr>
          <w:p w14:paraId="55D97DF5"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13C1FCB1"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60.00 por cabeza</w:t>
            </w:r>
          </w:p>
        </w:tc>
      </w:tr>
      <w:tr w:rsidR="001E12BC" w:rsidRPr="001E12BC" w14:paraId="0368D06C" w14:textId="77777777" w:rsidTr="008D4E13">
        <w:tc>
          <w:tcPr>
            <w:tcW w:w="2976" w:type="pct"/>
          </w:tcPr>
          <w:p w14:paraId="0D31E751" w14:textId="77777777" w:rsidR="001E12BC" w:rsidRPr="001E12BC" w:rsidRDefault="001E12BC" w:rsidP="001E12BC">
            <w:pPr>
              <w:tabs>
                <w:tab w:val="left" w:pos="7521"/>
              </w:tabs>
              <w:rPr>
                <w:rFonts w:ascii="Arial" w:eastAsia="Times New Roman" w:hAnsi="Arial" w:cs="Arial"/>
                <w:lang w:val="es-MX"/>
              </w:rPr>
            </w:pPr>
            <w:r w:rsidRPr="001E12BC">
              <w:rPr>
                <w:rFonts w:ascii="Arial" w:eastAsia="Times New Roman" w:hAnsi="Arial" w:cs="Arial"/>
                <w:b/>
                <w:lang w:val="es-MX"/>
              </w:rPr>
              <w:t xml:space="preserve">II.- </w:t>
            </w:r>
            <w:r w:rsidRPr="001E12BC">
              <w:rPr>
                <w:rFonts w:ascii="Arial" w:eastAsia="Times New Roman" w:hAnsi="Arial" w:cs="Arial"/>
                <w:lang w:val="es-MX"/>
              </w:rPr>
              <w:t>Ganado porcino…………………………………………</w:t>
            </w:r>
          </w:p>
        </w:tc>
        <w:tc>
          <w:tcPr>
            <w:tcW w:w="920" w:type="pct"/>
          </w:tcPr>
          <w:p w14:paraId="4E83C486" w14:textId="77777777" w:rsidR="001E12BC" w:rsidRPr="001E12BC" w:rsidRDefault="001E12BC" w:rsidP="001E12BC">
            <w:pPr>
              <w:rPr>
                <w:rFonts w:ascii="Arial" w:eastAsia="Times New Roman" w:hAnsi="Arial" w:cs="Arial"/>
                <w:lang w:val="es-MX"/>
              </w:rPr>
            </w:pPr>
            <w:r w:rsidRPr="001E12BC">
              <w:rPr>
                <w:rFonts w:ascii="Arial" w:eastAsia="Times New Roman" w:hAnsi="Arial" w:cs="Arial"/>
                <w:lang w:val="es-MX"/>
              </w:rPr>
              <w:t>$</w:t>
            </w:r>
          </w:p>
        </w:tc>
        <w:tc>
          <w:tcPr>
            <w:tcW w:w="1104" w:type="pct"/>
          </w:tcPr>
          <w:p w14:paraId="30172811" w14:textId="77777777" w:rsidR="001E12BC" w:rsidRPr="001E12BC" w:rsidRDefault="001E12BC" w:rsidP="001E12BC">
            <w:pPr>
              <w:jc w:val="right"/>
              <w:rPr>
                <w:rFonts w:ascii="Arial" w:eastAsia="Times New Roman" w:hAnsi="Arial" w:cs="Arial"/>
                <w:lang w:val="es-MX"/>
              </w:rPr>
            </w:pPr>
            <w:r w:rsidRPr="001E12BC">
              <w:rPr>
                <w:rFonts w:ascii="Arial" w:eastAsia="Times New Roman" w:hAnsi="Arial" w:cs="Arial"/>
                <w:lang w:val="es-MX"/>
              </w:rPr>
              <w:t>40.00 por cabeza</w:t>
            </w:r>
          </w:p>
        </w:tc>
      </w:tr>
    </w:tbl>
    <w:p w14:paraId="67107435" w14:textId="77777777" w:rsidR="001E12BC" w:rsidRPr="001E12BC" w:rsidRDefault="001E12BC" w:rsidP="001E12BC">
      <w:pPr>
        <w:tabs>
          <w:tab w:val="left" w:pos="7533"/>
        </w:tabs>
        <w:adjustRightInd w:val="0"/>
        <w:spacing w:line="360" w:lineRule="auto"/>
        <w:jc w:val="center"/>
        <w:rPr>
          <w:rFonts w:ascii="Arial" w:eastAsia="Times New Roman" w:hAnsi="Arial" w:cs="Arial"/>
          <w:sz w:val="20"/>
          <w:szCs w:val="20"/>
          <w:lang w:val="es-MX" w:eastAsia="es-MX"/>
        </w:rPr>
      </w:pPr>
    </w:p>
    <w:p w14:paraId="7D46FF33"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CUARTO</w:t>
      </w:r>
    </w:p>
    <w:p w14:paraId="27B94196"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lastRenderedPageBreak/>
        <w:t>CONTRIBUCIONES ESPECIALES</w:t>
      </w:r>
    </w:p>
    <w:p w14:paraId="0915ED4A"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p>
    <w:p w14:paraId="293CE289"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ÚNICO</w:t>
      </w:r>
    </w:p>
    <w:p w14:paraId="1FCB7385"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Contribuciones de Mejoras</w:t>
      </w:r>
    </w:p>
    <w:p w14:paraId="5B1B6F4F"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468A1A2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41.- </w:t>
      </w:r>
      <w:r w:rsidRPr="001E12BC">
        <w:rPr>
          <w:rFonts w:ascii="Arial" w:eastAsia="Times New Roman" w:hAnsi="Arial" w:cs="Arial"/>
          <w:sz w:val="20"/>
          <w:szCs w:val="20"/>
          <w:lang w:val="es-MX"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3B1AAFC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09D5213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La cuota a pagar se determinará de conformidad con lo establecido al efecto por la Ley de Hacienda Municipal del Estado de Yucatán.</w:t>
      </w:r>
    </w:p>
    <w:p w14:paraId="5067BA8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p>
    <w:p w14:paraId="366BC9CD"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QUINTO</w:t>
      </w:r>
    </w:p>
    <w:p w14:paraId="6029818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PRODUCTOS</w:t>
      </w:r>
    </w:p>
    <w:p w14:paraId="335A2F5F" w14:textId="77777777" w:rsidR="001E12BC" w:rsidRPr="001E12BC" w:rsidRDefault="001E12BC" w:rsidP="001E12BC">
      <w:pPr>
        <w:adjustRightInd w:val="0"/>
        <w:spacing w:line="360" w:lineRule="auto"/>
        <w:jc w:val="center"/>
        <w:rPr>
          <w:rFonts w:ascii="Arial" w:eastAsia="Times New Roman" w:hAnsi="Arial" w:cs="Arial"/>
          <w:b/>
          <w:sz w:val="20"/>
          <w:szCs w:val="20"/>
          <w:lang w:val="es-MX" w:eastAsia="es-MX"/>
        </w:rPr>
      </w:pPr>
    </w:p>
    <w:p w14:paraId="25D80C81"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w:t>
      </w:r>
    </w:p>
    <w:p w14:paraId="6C64852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Productos Derivados de Bienes Inmuebles</w:t>
      </w:r>
    </w:p>
    <w:p w14:paraId="675536A1"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4B1DBC4B"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42.- </w:t>
      </w:r>
      <w:r w:rsidRPr="001E12BC">
        <w:rPr>
          <w:rFonts w:ascii="Arial" w:eastAsia="Times New Roman" w:hAnsi="Arial" w:cs="Arial"/>
          <w:sz w:val="20"/>
          <w:szCs w:val="20"/>
          <w:lang w:val="es-MX" w:eastAsia="es-MX"/>
        </w:rPr>
        <w:t>El Municipio percibirá productos derivados de sus bienes inmuebles por los siguientes conceptos:</w:t>
      </w:r>
    </w:p>
    <w:p w14:paraId="4ECD621C"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3839B65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 </w:t>
      </w:r>
      <w:r w:rsidRPr="001E12BC">
        <w:rPr>
          <w:rFonts w:ascii="Arial" w:eastAsia="Times New Roman" w:hAnsi="Arial" w:cs="Arial"/>
          <w:sz w:val="20"/>
          <w:szCs w:val="20"/>
          <w:lang w:val="es-MX" w:eastAsia="es-MX"/>
        </w:rPr>
        <w:t>Arrendamiento o enajenación de bienes inmuebles;</w:t>
      </w:r>
    </w:p>
    <w:p w14:paraId="1915369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II.- </w:t>
      </w:r>
      <w:r w:rsidRPr="001E12BC">
        <w:rPr>
          <w:rFonts w:ascii="Arial" w:eastAsia="Times New Roman" w:hAnsi="Arial" w:cs="Arial"/>
          <w:sz w:val="20"/>
          <w:szCs w:val="20"/>
          <w:lang w:val="es-MX" w:eastAsia="es-MX"/>
        </w:rPr>
        <w:t>Por arrendamiento temporal o concesión por el tiempo útil de locales ubicados en bienes de dominio público, tales como mercados, plazas, jardines, unidades deportivas y otros bienes destinados a un servicio público, la cantidad a percibir será la acordada por el cabildo.</w:t>
      </w:r>
    </w:p>
    <w:p w14:paraId="5DDB486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III.- </w:t>
      </w:r>
      <w:r w:rsidRPr="001E12BC">
        <w:rPr>
          <w:rFonts w:ascii="Arial" w:eastAsia="Times New Roman" w:hAnsi="Arial" w:cs="Arial"/>
          <w:sz w:val="20"/>
          <w:szCs w:val="20"/>
          <w:lang w:val="es-MX" w:eastAsia="es-MX"/>
        </w:rPr>
        <w:t>Por concesión del uso del piso en la vía pública o en bienes destinados a un servicio público como unidades deportivas, plazas y otros bienes de dominio público.</w:t>
      </w:r>
    </w:p>
    <w:p w14:paraId="40751DDD" w14:textId="77777777" w:rsidR="001E12BC" w:rsidRPr="001E12BC" w:rsidRDefault="001E12BC" w:rsidP="001E12BC">
      <w:pPr>
        <w:widowControl/>
        <w:numPr>
          <w:ilvl w:val="0"/>
          <w:numId w:val="34"/>
        </w:numPr>
        <w:tabs>
          <w:tab w:val="left" w:pos="851"/>
        </w:tabs>
        <w:autoSpaceDE/>
        <w:autoSpaceDN/>
        <w:spacing w:after="200" w:line="360" w:lineRule="auto"/>
        <w:ind w:left="851" w:hanging="283"/>
        <w:contextualSpacing/>
        <w:jc w:val="both"/>
        <w:rPr>
          <w:rFonts w:ascii="Arial" w:eastAsia="Calibri" w:hAnsi="Arial" w:cs="Arial"/>
          <w:sz w:val="20"/>
          <w:szCs w:val="20"/>
          <w:lang w:val="es-MX"/>
        </w:rPr>
      </w:pPr>
      <w:r w:rsidRPr="001E12BC">
        <w:rPr>
          <w:rFonts w:ascii="Arial" w:eastAsia="Calibri" w:hAnsi="Arial" w:cs="Arial"/>
          <w:sz w:val="20"/>
          <w:szCs w:val="20"/>
          <w:lang w:val="es-MX"/>
        </w:rPr>
        <w:t>Por derecho de piso a vendedores con puestos semifijos se pagará una cuota de $50.00 diarios.</w:t>
      </w:r>
    </w:p>
    <w:p w14:paraId="68077296" w14:textId="77777777" w:rsidR="001E12BC" w:rsidRPr="001E12BC" w:rsidRDefault="001E12BC" w:rsidP="001E12BC">
      <w:pPr>
        <w:widowControl/>
        <w:numPr>
          <w:ilvl w:val="0"/>
          <w:numId w:val="34"/>
        </w:numPr>
        <w:tabs>
          <w:tab w:val="left" w:pos="851"/>
        </w:tabs>
        <w:autoSpaceDE/>
        <w:autoSpaceDN/>
        <w:spacing w:after="200" w:line="360" w:lineRule="auto"/>
        <w:ind w:left="851" w:hanging="283"/>
        <w:contextualSpacing/>
        <w:jc w:val="both"/>
        <w:rPr>
          <w:rFonts w:ascii="Arial" w:eastAsia="Calibri" w:hAnsi="Arial" w:cs="Arial"/>
          <w:sz w:val="20"/>
          <w:szCs w:val="20"/>
          <w:lang w:val="es-MX"/>
        </w:rPr>
      </w:pPr>
      <w:r w:rsidRPr="001E12BC">
        <w:rPr>
          <w:rFonts w:ascii="Arial" w:eastAsia="Calibri" w:hAnsi="Arial" w:cs="Arial"/>
          <w:sz w:val="20"/>
          <w:szCs w:val="20"/>
          <w:lang w:val="es-MX"/>
        </w:rPr>
        <w:t>En los casos de vendedores ambulantes se establecerá una cuota fija de $ 50.00 por día.</w:t>
      </w:r>
    </w:p>
    <w:p w14:paraId="00C3D364" w14:textId="77777777" w:rsidR="001E12BC" w:rsidRPr="001E12BC" w:rsidRDefault="001E12BC" w:rsidP="001E12BC">
      <w:pPr>
        <w:tabs>
          <w:tab w:val="left" w:pos="851"/>
        </w:tabs>
        <w:spacing w:line="360" w:lineRule="auto"/>
        <w:jc w:val="both"/>
        <w:rPr>
          <w:rFonts w:ascii="Arial" w:eastAsia="Times New Roman" w:hAnsi="Arial" w:cs="Arial"/>
          <w:sz w:val="20"/>
          <w:szCs w:val="20"/>
          <w:lang w:val="es-MX" w:eastAsia="es-ES"/>
        </w:rPr>
      </w:pPr>
    </w:p>
    <w:p w14:paraId="73915035"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II</w:t>
      </w:r>
    </w:p>
    <w:p w14:paraId="28BEF9E4"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Productos Derivados de Bienes Muebles</w:t>
      </w:r>
    </w:p>
    <w:p w14:paraId="41856FC7"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371DF7D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43.- </w:t>
      </w:r>
      <w:r w:rsidRPr="001E12BC">
        <w:rPr>
          <w:rFonts w:ascii="Arial" w:eastAsia="Times New Roman" w:hAnsi="Arial" w:cs="Arial"/>
          <w:sz w:val="20"/>
          <w:szCs w:val="20"/>
          <w:lang w:val="es-MX"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Municipal del Estado de Yucatán.</w:t>
      </w:r>
    </w:p>
    <w:p w14:paraId="13BAB99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p>
    <w:p w14:paraId="7D6DD92C"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III</w:t>
      </w:r>
    </w:p>
    <w:p w14:paraId="7A31639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Productos Financieros</w:t>
      </w:r>
    </w:p>
    <w:p w14:paraId="53C6ACBD"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07DDA58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44.- </w:t>
      </w:r>
      <w:r w:rsidRPr="001E12BC">
        <w:rPr>
          <w:rFonts w:ascii="Arial" w:eastAsia="Times New Roman" w:hAnsi="Arial" w:cs="Arial"/>
          <w:sz w:val="20"/>
          <w:szCs w:val="20"/>
          <w:lang w:val="es-MX"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5D230D5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24C3CDC0"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IV</w:t>
      </w:r>
    </w:p>
    <w:p w14:paraId="06B8FDFE"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Otros Productos</w:t>
      </w:r>
    </w:p>
    <w:p w14:paraId="01F4B871"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24547F4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45.- </w:t>
      </w:r>
      <w:r w:rsidRPr="001E12BC">
        <w:rPr>
          <w:rFonts w:ascii="Arial" w:eastAsia="Times New Roman" w:hAnsi="Arial" w:cs="Arial"/>
          <w:sz w:val="20"/>
          <w:szCs w:val="20"/>
          <w:lang w:val="es-MX" w:eastAsia="es-MX"/>
        </w:rPr>
        <w:t>El Municipio percibirá productos derivados de sus funciones de derecho privado, por el ejercicio de sus derechos sobre bienes ajenos y cualquier otro tipo de productos no comprendidos en los tres capítulos anteriores.</w:t>
      </w:r>
    </w:p>
    <w:p w14:paraId="58A2769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6BAB91FB" w14:textId="77777777" w:rsidR="001E12BC" w:rsidRPr="001E12BC" w:rsidRDefault="001E12BC" w:rsidP="001E12BC">
      <w:pPr>
        <w:adjustRightInd w:val="0"/>
        <w:spacing w:line="360" w:lineRule="auto"/>
        <w:jc w:val="center"/>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TÍTULO SEXTO</w:t>
      </w:r>
    </w:p>
    <w:p w14:paraId="300C4D4F"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APROVECHAMIENTOS</w:t>
      </w:r>
    </w:p>
    <w:p w14:paraId="62FEA4BE"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5E02ED14"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w:t>
      </w:r>
    </w:p>
    <w:p w14:paraId="314E1339"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Aprovechamientos Derivados por Sanciones Municipales</w:t>
      </w:r>
    </w:p>
    <w:p w14:paraId="1B444E52"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267D66B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46.- </w:t>
      </w:r>
      <w:r w:rsidRPr="001E12BC">
        <w:rPr>
          <w:rFonts w:ascii="Arial" w:eastAsia="Times New Roman" w:hAnsi="Arial" w:cs="Arial"/>
          <w:sz w:val="20"/>
          <w:szCs w:val="20"/>
          <w:lang w:val="es-MX"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33DB87C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07F3ACD7"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El Municipio percibirá aprovechamientos derivados de:</w:t>
      </w:r>
    </w:p>
    <w:p w14:paraId="2A3A70A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1F006128"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r w:rsidRPr="001E12BC">
        <w:rPr>
          <w:rFonts w:ascii="Arial" w:eastAsia="Calibri" w:hAnsi="Arial" w:cs="Arial"/>
          <w:b/>
          <w:sz w:val="20"/>
          <w:szCs w:val="20"/>
          <w:lang w:val="es-MX"/>
        </w:rPr>
        <w:t>I.- Infracciones por faltas administrativas:</w:t>
      </w:r>
    </w:p>
    <w:p w14:paraId="6C9BEEA1"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Por violación a las disposiciones contenidas en los reglamentos municipales, se cobrarán las multas establecidas en cada uno de dichos ordenamientos.</w:t>
      </w:r>
    </w:p>
    <w:p w14:paraId="351E920C"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70D59E10"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r w:rsidRPr="001E12BC">
        <w:rPr>
          <w:rFonts w:ascii="Arial" w:eastAsia="Calibri" w:hAnsi="Arial" w:cs="Arial"/>
          <w:b/>
          <w:sz w:val="20"/>
          <w:szCs w:val="20"/>
          <w:lang w:val="es-MX"/>
        </w:rPr>
        <w:t>II.- Infracciones por faltas de carácter fiscal:</w:t>
      </w:r>
    </w:p>
    <w:p w14:paraId="4E1DC57F"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672E7260" w14:textId="77777777" w:rsidR="001E12BC" w:rsidRPr="001E12BC" w:rsidRDefault="001E12BC" w:rsidP="001E12BC">
      <w:pPr>
        <w:widowControl/>
        <w:numPr>
          <w:ilvl w:val="0"/>
          <w:numId w:val="35"/>
        </w:numPr>
        <w:autoSpaceDE/>
        <w:autoSpaceDN/>
        <w:spacing w:after="200" w:line="360" w:lineRule="auto"/>
        <w:contextualSpacing/>
        <w:jc w:val="both"/>
        <w:rPr>
          <w:rFonts w:ascii="Arial" w:eastAsia="Calibri" w:hAnsi="Arial" w:cs="Arial"/>
          <w:sz w:val="20"/>
          <w:szCs w:val="20"/>
          <w:lang w:val="es-MX"/>
        </w:rPr>
      </w:pPr>
      <w:r w:rsidRPr="001E12BC">
        <w:rPr>
          <w:rFonts w:ascii="Arial" w:eastAsia="Calibri" w:hAnsi="Arial" w:cs="Arial"/>
          <w:sz w:val="20"/>
          <w:szCs w:val="20"/>
          <w:lang w:val="es-MX"/>
        </w:rPr>
        <w:t>Por pagarse en forma extemporánea y a requerimiento de la autoridad municipal cualquiera de las contribuciones a que se refiera a esta Ley. Multa de 8 a 16 veces la Unidad de Medida y Actualización.</w:t>
      </w:r>
    </w:p>
    <w:p w14:paraId="7BE6B386" w14:textId="77777777" w:rsidR="001E12BC" w:rsidRPr="001E12BC" w:rsidRDefault="001E12BC" w:rsidP="001E12BC">
      <w:pPr>
        <w:widowControl/>
        <w:numPr>
          <w:ilvl w:val="0"/>
          <w:numId w:val="35"/>
        </w:numPr>
        <w:autoSpaceDE/>
        <w:autoSpaceDN/>
        <w:spacing w:after="200" w:line="360" w:lineRule="auto"/>
        <w:contextualSpacing/>
        <w:jc w:val="both"/>
        <w:rPr>
          <w:rFonts w:ascii="Arial" w:eastAsia="Calibri" w:hAnsi="Arial" w:cs="Arial"/>
          <w:sz w:val="20"/>
          <w:szCs w:val="20"/>
          <w:lang w:val="es-MX"/>
        </w:rPr>
      </w:pPr>
      <w:r w:rsidRPr="001E12BC">
        <w:rPr>
          <w:rFonts w:ascii="Arial" w:eastAsia="Calibri" w:hAnsi="Arial" w:cs="Arial"/>
          <w:sz w:val="20"/>
          <w:szCs w:val="20"/>
          <w:lang w:val="es-MX"/>
        </w:rPr>
        <w:t>Por no presentar o proporcionar el contribuyente los datos e informes que exigen las leyes fiscales o proporcionarlos extemporáneamente, hacerlo con información alterada. Multa de 4 a 8 veces la Unidad de Medida y Actualización.</w:t>
      </w:r>
    </w:p>
    <w:p w14:paraId="5C821609" w14:textId="77777777" w:rsidR="001E12BC" w:rsidRPr="001E12BC" w:rsidRDefault="001E12BC" w:rsidP="001E12BC">
      <w:pPr>
        <w:widowControl/>
        <w:numPr>
          <w:ilvl w:val="0"/>
          <w:numId w:val="35"/>
        </w:numPr>
        <w:autoSpaceDE/>
        <w:autoSpaceDN/>
        <w:spacing w:after="200" w:line="360" w:lineRule="auto"/>
        <w:contextualSpacing/>
        <w:jc w:val="both"/>
        <w:rPr>
          <w:rFonts w:ascii="Arial" w:eastAsia="Calibri" w:hAnsi="Arial" w:cs="Arial"/>
          <w:sz w:val="20"/>
          <w:szCs w:val="20"/>
          <w:lang w:val="es-MX"/>
        </w:rPr>
      </w:pPr>
      <w:r w:rsidRPr="001E12BC">
        <w:rPr>
          <w:rFonts w:ascii="Arial" w:eastAsia="Calibri" w:hAnsi="Arial" w:cs="Arial"/>
          <w:sz w:val="20"/>
          <w:szCs w:val="20"/>
          <w:lang w:val="es-MX"/>
        </w:rPr>
        <w:t>Por no comparecer el contribuyente ante la autoridad municipal para presentar, comprobar o aclarar cualquier asunto, para el que dicha autoridad esté facultada por las leyes fiscales vigentes. Multa de 3 a 6 veces la Unidad de Medida y Actualización.</w:t>
      </w:r>
    </w:p>
    <w:p w14:paraId="059448F1"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r w:rsidRPr="001E12BC">
        <w:rPr>
          <w:rFonts w:ascii="Arial" w:eastAsia="Calibri" w:hAnsi="Arial" w:cs="Arial"/>
          <w:b/>
          <w:sz w:val="20"/>
          <w:szCs w:val="20"/>
          <w:lang w:val="es-MX"/>
        </w:rPr>
        <w:t>III.- Sanciones por falta de pago oportuno de créditos fiscales.</w:t>
      </w:r>
    </w:p>
    <w:p w14:paraId="24BEE7B8"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4ACC5117"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II</w:t>
      </w:r>
    </w:p>
    <w:p w14:paraId="1B4FB1A1"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Aprovechamientos Derivados de Recursos Transferidos al Municipio</w:t>
      </w:r>
    </w:p>
    <w:p w14:paraId="5B5E31E5"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47AD182D"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47.- </w:t>
      </w:r>
      <w:r w:rsidRPr="001E12BC">
        <w:rPr>
          <w:rFonts w:ascii="Arial" w:eastAsia="Times New Roman" w:hAnsi="Arial" w:cs="Arial"/>
          <w:sz w:val="20"/>
          <w:szCs w:val="20"/>
          <w:lang w:val="es-MX" w:eastAsia="es-MX"/>
        </w:rPr>
        <w:t>Corresponderán a este capítulo de ingresos, los que perciba el municipio por cuenta de:</w:t>
      </w:r>
    </w:p>
    <w:p w14:paraId="5685451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51B8A64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 </w:t>
      </w:r>
      <w:r w:rsidRPr="001E12BC">
        <w:rPr>
          <w:rFonts w:ascii="Arial" w:eastAsia="Times New Roman" w:hAnsi="Arial" w:cs="Arial"/>
          <w:sz w:val="20"/>
          <w:szCs w:val="20"/>
          <w:lang w:val="es-MX" w:eastAsia="es-MX"/>
        </w:rPr>
        <w:t>Cesiones;</w:t>
      </w:r>
    </w:p>
    <w:p w14:paraId="33CEBAB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II.- </w:t>
      </w:r>
      <w:r w:rsidRPr="001E12BC">
        <w:rPr>
          <w:rFonts w:ascii="Arial" w:eastAsia="Times New Roman" w:hAnsi="Arial" w:cs="Arial"/>
          <w:sz w:val="20"/>
          <w:szCs w:val="20"/>
          <w:lang w:val="es-MX" w:eastAsia="es-MX"/>
        </w:rPr>
        <w:t>Herencias;</w:t>
      </w:r>
    </w:p>
    <w:p w14:paraId="1CDEEE8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III.- </w:t>
      </w:r>
      <w:r w:rsidRPr="001E12BC">
        <w:rPr>
          <w:rFonts w:ascii="Arial" w:eastAsia="Times New Roman" w:hAnsi="Arial" w:cs="Arial"/>
          <w:sz w:val="20"/>
          <w:szCs w:val="20"/>
          <w:lang w:val="es-MX" w:eastAsia="es-MX"/>
        </w:rPr>
        <w:t>Legados;</w:t>
      </w:r>
    </w:p>
    <w:p w14:paraId="2F71934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IV.- </w:t>
      </w:r>
      <w:r w:rsidRPr="001E12BC">
        <w:rPr>
          <w:rFonts w:ascii="Arial" w:eastAsia="Times New Roman" w:hAnsi="Arial" w:cs="Arial"/>
          <w:sz w:val="20"/>
          <w:szCs w:val="20"/>
          <w:lang w:val="es-MX" w:eastAsia="es-MX"/>
        </w:rPr>
        <w:t>Donaciones;</w:t>
      </w:r>
    </w:p>
    <w:p w14:paraId="332BC34A"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V.- </w:t>
      </w:r>
      <w:r w:rsidRPr="001E12BC">
        <w:rPr>
          <w:rFonts w:ascii="Arial" w:eastAsia="Times New Roman" w:hAnsi="Arial" w:cs="Arial"/>
          <w:sz w:val="20"/>
          <w:szCs w:val="20"/>
          <w:lang w:val="es-MX" w:eastAsia="es-MX"/>
        </w:rPr>
        <w:t>Adjudicaciones judiciales;</w:t>
      </w:r>
    </w:p>
    <w:p w14:paraId="30EFC613"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VI.- </w:t>
      </w:r>
      <w:r w:rsidRPr="001E12BC">
        <w:rPr>
          <w:rFonts w:ascii="Arial" w:eastAsia="Times New Roman" w:hAnsi="Arial" w:cs="Arial"/>
          <w:sz w:val="20"/>
          <w:szCs w:val="20"/>
          <w:lang w:val="es-MX" w:eastAsia="es-MX"/>
        </w:rPr>
        <w:t>Adjudicaciones administrativas;</w:t>
      </w:r>
    </w:p>
    <w:p w14:paraId="798E98B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VII.- </w:t>
      </w:r>
      <w:r w:rsidRPr="001E12BC">
        <w:rPr>
          <w:rFonts w:ascii="Arial" w:eastAsia="Times New Roman" w:hAnsi="Arial" w:cs="Arial"/>
          <w:sz w:val="20"/>
          <w:szCs w:val="20"/>
          <w:lang w:val="es-MX" w:eastAsia="es-MX"/>
        </w:rPr>
        <w:t>Subsidios de otro nivel de gobierno;</w:t>
      </w:r>
    </w:p>
    <w:p w14:paraId="6E85D888"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VIII. </w:t>
      </w:r>
      <w:r w:rsidRPr="001E12BC">
        <w:rPr>
          <w:rFonts w:ascii="Arial" w:eastAsia="Times New Roman" w:hAnsi="Arial" w:cs="Arial"/>
          <w:sz w:val="20"/>
          <w:szCs w:val="20"/>
          <w:lang w:val="es-MX" w:eastAsia="es-MX"/>
        </w:rPr>
        <w:t>Subsidios de organismos públicos y privados, y</w:t>
      </w:r>
    </w:p>
    <w:p w14:paraId="1FD0C5D4"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IX.- </w:t>
      </w:r>
      <w:r w:rsidRPr="001E12BC">
        <w:rPr>
          <w:rFonts w:ascii="Arial" w:eastAsia="Times New Roman" w:hAnsi="Arial" w:cs="Arial"/>
          <w:sz w:val="20"/>
          <w:szCs w:val="20"/>
          <w:lang w:val="es-MX" w:eastAsia="es-MX"/>
        </w:rPr>
        <w:t>Multas impuestas por autoridades administrativas federales no fiscales.</w:t>
      </w:r>
    </w:p>
    <w:p w14:paraId="27422990" w14:textId="77777777" w:rsidR="001E12BC" w:rsidRPr="001E12BC" w:rsidRDefault="001E12BC" w:rsidP="001E12BC">
      <w:pPr>
        <w:adjustRightInd w:val="0"/>
        <w:jc w:val="both"/>
        <w:rPr>
          <w:rFonts w:ascii="Arial" w:eastAsia="Times New Roman" w:hAnsi="Arial" w:cs="Arial"/>
          <w:sz w:val="20"/>
          <w:szCs w:val="20"/>
          <w:lang w:val="es-MX" w:eastAsia="es-MX"/>
        </w:rPr>
      </w:pPr>
    </w:p>
    <w:p w14:paraId="3041411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lastRenderedPageBreak/>
        <w:t>CAPÍTULO III</w:t>
      </w:r>
    </w:p>
    <w:p w14:paraId="526B1002"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Aprovechamientos Diversos</w:t>
      </w:r>
    </w:p>
    <w:p w14:paraId="7051F1D8"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12B7D28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48.- </w:t>
      </w:r>
      <w:r w:rsidRPr="001E12BC">
        <w:rPr>
          <w:rFonts w:ascii="Arial" w:eastAsia="Times New Roman" w:hAnsi="Arial" w:cs="Arial"/>
          <w:sz w:val="20"/>
          <w:szCs w:val="20"/>
          <w:lang w:val="es-MX"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11322B0"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r w:rsidRPr="001E12BC">
        <w:rPr>
          <w:rFonts w:ascii="Arial" w:eastAsia="Calibri" w:hAnsi="Arial" w:cs="Arial"/>
          <w:b/>
          <w:sz w:val="20"/>
          <w:szCs w:val="20"/>
          <w:lang w:val="es-MX"/>
        </w:rPr>
        <w:br w:type="column"/>
      </w:r>
    </w:p>
    <w:p w14:paraId="46267787"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SÉPTIMO</w:t>
      </w:r>
    </w:p>
    <w:p w14:paraId="4CC45BB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PARTICIPACIONES Y APORTACIONES</w:t>
      </w:r>
    </w:p>
    <w:p w14:paraId="23FF8E58" w14:textId="77777777" w:rsidR="001E12BC" w:rsidRPr="001E12BC" w:rsidRDefault="001E12BC" w:rsidP="001E12BC">
      <w:pPr>
        <w:widowControl/>
        <w:autoSpaceDE/>
        <w:autoSpaceDN/>
        <w:spacing w:line="360" w:lineRule="auto"/>
        <w:jc w:val="both"/>
        <w:rPr>
          <w:rFonts w:ascii="Arial" w:eastAsia="Calibri" w:hAnsi="Arial" w:cs="Arial"/>
          <w:b/>
          <w:sz w:val="20"/>
          <w:szCs w:val="20"/>
          <w:lang w:val="es-MX"/>
        </w:rPr>
      </w:pPr>
    </w:p>
    <w:p w14:paraId="1E047A0C"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ÚNICO</w:t>
      </w:r>
    </w:p>
    <w:p w14:paraId="2CCADB0E"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Participaciones Federales, Estatales y Aportaciones</w:t>
      </w:r>
    </w:p>
    <w:p w14:paraId="7D426081"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767D2C72"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49.- </w:t>
      </w:r>
      <w:r w:rsidRPr="001E12BC">
        <w:rPr>
          <w:rFonts w:ascii="Arial" w:eastAsia="Times New Roman" w:hAnsi="Arial" w:cs="Arial"/>
          <w:sz w:val="20"/>
          <w:szCs w:val="20"/>
          <w:lang w:val="es-MX" w:eastAsia="es-MX"/>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B1F0DB9"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315E32DF"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sz w:val="20"/>
          <w:szCs w:val="20"/>
          <w:lang w:val="es-MX" w:eastAsia="es-MX"/>
        </w:rPr>
        <w:t>La Hacienda Pública Municipal percibirá las participaciones estatales y federales determinadas en los convenios relativos y en la Ley de Coordinación Fiscal del Estado de Yucatán.</w:t>
      </w:r>
    </w:p>
    <w:p w14:paraId="05D2657D" w14:textId="77777777" w:rsidR="001E12BC" w:rsidRPr="001E12BC" w:rsidRDefault="001E12BC" w:rsidP="001E12BC">
      <w:pPr>
        <w:adjustRightInd w:val="0"/>
        <w:spacing w:line="360" w:lineRule="auto"/>
        <w:jc w:val="center"/>
        <w:rPr>
          <w:rFonts w:ascii="Arial" w:eastAsia="Times New Roman" w:hAnsi="Arial" w:cs="Arial"/>
          <w:sz w:val="20"/>
          <w:szCs w:val="20"/>
          <w:lang w:val="es-MX" w:eastAsia="es-MX"/>
        </w:rPr>
      </w:pPr>
    </w:p>
    <w:p w14:paraId="738C2308"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TÍTULO OCTAVO</w:t>
      </w:r>
    </w:p>
    <w:p w14:paraId="6228D3B4"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INGRESOS EXTRAORDINARIOS</w:t>
      </w:r>
    </w:p>
    <w:p w14:paraId="534E8C83"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07715B8E"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CAPÍTULO ÚNICO</w:t>
      </w:r>
    </w:p>
    <w:p w14:paraId="22D20186"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s-MX"/>
        </w:rPr>
      </w:pPr>
      <w:r w:rsidRPr="001E12BC">
        <w:rPr>
          <w:rFonts w:ascii="Arial" w:eastAsia="Calibri" w:hAnsi="Arial" w:cs="Arial"/>
          <w:b/>
          <w:sz w:val="20"/>
          <w:szCs w:val="20"/>
          <w:lang w:val="es-MX"/>
        </w:rPr>
        <w:t>De los Empréstitos, Subsidios y los Provenientes del Estado o la Federación</w:t>
      </w:r>
    </w:p>
    <w:p w14:paraId="6D91283A" w14:textId="77777777" w:rsidR="001E12BC" w:rsidRPr="001E12BC" w:rsidRDefault="001E12BC" w:rsidP="001E12BC">
      <w:pPr>
        <w:adjustRightInd w:val="0"/>
        <w:spacing w:line="360" w:lineRule="auto"/>
        <w:jc w:val="both"/>
        <w:rPr>
          <w:rFonts w:ascii="Arial" w:eastAsia="Times New Roman" w:hAnsi="Arial" w:cs="Arial"/>
          <w:b/>
          <w:sz w:val="20"/>
          <w:szCs w:val="20"/>
          <w:lang w:val="es-MX" w:eastAsia="es-MX"/>
        </w:rPr>
      </w:pPr>
    </w:p>
    <w:p w14:paraId="74C11BE6"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r w:rsidRPr="001E12BC">
        <w:rPr>
          <w:rFonts w:ascii="Arial" w:eastAsia="Times New Roman" w:hAnsi="Arial" w:cs="Arial"/>
          <w:b/>
          <w:sz w:val="20"/>
          <w:szCs w:val="20"/>
          <w:lang w:val="es-MX" w:eastAsia="es-MX"/>
        </w:rPr>
        <w:t xml:space="preserve">Artículo 50.- </w:t>
      </w:r>
      <w:r w:rsidRPr="001E12BC">
        <w:rPr>
          <w:rFonts w:ascii="Arial" w:eastAsia="Times New Roman" w:hAnsi="Arial" w:cs="Arial"/>
          <w:sz w:val="20"/>
          <w:szCs w:val="20"/>
          <w:lang w:val="es-MX" w:eastAsia="es-MX"/>
        </w:rPr>
        <w:t>Son ingresos extraordinarios los empréstitos, los subsidios o aquellos que el Municipio reciba de la Federación o del Estado, por conceptos diferentes a participaciones o aportaciones y los decretados excepcionalmente.</w:t>
      </w:r>
    </w:p>
    <w:p w14:paraId="2F5836E0" w14:textId="77777777" w:rsidR="001E12BC" w:rsidRPr="001E12BC" w:rsidRDefault="001E12BC" w:rsidP="001E12BC">
      <w:pPr>
        <w:adjustRightInd w:val="0"/>
        <w:spacing w:line="360" w:lineRule="auto"/>
        <w:jc w:val="both"/>
        <w:rPr>
          <w:rFonts w:ascii="Arial" w:eastAsia="Times New Roman" w:hAnsi="Arial" w:cs="Arial"/>
          <w:sz w:val="20"/>
          <w:szCs w:val="20"/>
          <w:lang w:val="es-MX" w:eastAsia="es-MX"/>
        </w:rPr>
      </w:pPr>
    </w:p>
    <w:p w14:paraId="663DEDA3" w14:textId="77777777" w:rsidR="001E12BC" w:rsidRPr="001E12BC" w:rsidRDefault="001E12BC" w:rsidP="001E12BC">
      <w:pPr>
        <w:widowControl/>
        <w:autoSpaceDE/>
        <w:autoSpaceDN/>
        <w:spacing w:line="360" w:lineRule="auto"/>
        <w:jc w:val="center"/>
        <w:rPr>
          <w:rFonts w:ascii="Arial" w:eastAsia="Calibri" w:hAnsi="Arial" w:cs="Arial"/>
          <w:b/>
          <w:sz w:val="20"/>
          <w:szCs w:val="20"/>
          <w:lang w:val="en-US"/>
        </w:rPr>
      </w:pPr>
      <w:r w:rsidRPr="001E12BC">
        <w:rPr>
          <w:rFonts w:ascii="Arial" w:eastAsia="Calibri" w:hAnsi="Arial" w:cs="Arial"/>
          <w:b/>
          <w:sz w:val="20"/>
          <w:szCs w:val="20"/>
          <w:lang w:val="en-US"/>
        </w:rPr>
        <w:t>T r a n s i t o r i o</w:t>
      </w:r>
    </w:p>
    <w:p w14:paraId="70D2843E" w14:textId="77777777" w:rsidR="001E12BC" w:rsidRPr="001E12BC" w:rsidRDefault="001E12BC" w:rsidP="001E12BC">
      <w:pPr>
        <w:adjustRightInd w:val="0"/>
        <w:spacing w:line="360" w:lineRule="auto"/>
        <w:jc w:val="both"/>
        <w:rPr>
          <w:rFonts w:ascii="Arial" w:eastAsia="Times New Roman" w:hAnsi="Arial" w:cs="Arial"/>
          <w:b/>
          <w:sz w:val="20"/>
          <w:szCs w:val="20"/>
          <w:lang w:val="en-US" w:eastAsia="es-MX"/>
        </w:rPr>
      </w:pPr>
    </w:p>
    <w:p w14:paraId="57282C4B" w14:textId="77777777" w:rsidR="001E12BC" w:rsidRPr="001E12BC" w:rsidRDefault="001E12BC" w:rsidP="001E12BC">
      <w:pPr>
        <w:widowControl/>
        <w:autoSpaceDE/>
        <w:autoSpaceDN/>
        <w:spacing w:line="360" w:lineRule="auto"/>
        <w:jc w:val="both"/>
        <w:rPr>
          <w:rFonts w:ascii="Arial" w:eastAsia="Calibri" w:hAnsi="Arial" w:cs="Arial"/>
          <w:sz w:val="20"/>
          <w:szCs w:val="20"/>
          <w:lang w:val="es-MX"/>
        </w:rPr>
      </w:pPr>
      <w:r w:rsidRPr="001E12BC">
        <w:rPr>
          <w:rFonts w:ascii="Arial" w:eastAsia="Calibri" w:hAnsi="Arial" w:cs="Arial"/>
          <w:b/>
          <w:sz w:val="20"/>
          <w:szCs w:val="20"/>
          <w:lang w:val="es-MX"/>
        </w:rPr>
        <w:t xml:space="preserve">Artículo único. - </w:t>
      </w:r>
      <w:r w:rsidRPr="001E12BC">
        <w:rPr>
          <w:rFonts w:ascii="Arial" w:eastAsia="Calibri" w:hAnsi="Arial" w:cs="Arial"/>
          <w:sz w:val="20"/>
          <w:szCs w:val="20"/>
          <w:lang w:val="es-MX"/>
        </w:rPr>
        <w:t>Para poder percibir aprovechamientos vía infracciones por faltas administrativas, el Ayuntamiento deberá contar con los reglamentos municipales respectivos, los que establecerán los montos de las sanciones correspondientes.</w:t>
      </w:r>
    </w:p>
    <w:p w14:paraId="3B381722" w14:textId="77777777" w:rsidR="001E12BC" w:rsidRPr="001E12BC" w:rsidRDefault="001E12BC" w:rsidP="001E12BC">
      <w:pPr>
        <w:widowControl/>
        <w:autoSpaceDE/>
        <w:autoSpaceDN/>
        <w:spacing w:line="360" w:lineRule="auto"/>
        <w:rPr>
          <w:rFonts w:ascii="Arial" w:eastAsia="Times New Roman" w:hAnsi="Arial" w:cs="Arial"/>
          <w:sz w:val="20"/>
          <w:szCs w:val="20"/>
          <w:lang w:val="es-MX" w:eastAsia="es-ES"/>
        </w:rPr>
      </w:pPr>
    </w:p>
    <w:p w14:paraId="669490AD" w14:textId="77777777" w:rsidR="00380C1C" w:rsidRPr="00350799" w:rsidRDefault="00380C1C" w:rsidP="00380C1C">
      <w:pPr>
        <w:spacing w:line="360" w:lineRule="auto"/>
        <w:jc w:val="both"/>
        <w:rPr>
          <w:rFonts w:ascii="Arial" w:hAnsi="Arial"/>
          <w:sz w:val="20"/>
          <w:szCs w:val="20"/>
        </w:rPr>
      </w:pPr>
    </w:p>
    <w:p w14:paraId="10AD3B25" w14:textId="77777777" w:rsidR="00724E2A" w:rsidRDefault="00724E2A" w:rsidP="00724E2A">
      <w:pPr>
        <w:ind w:hanging="10"/>
        <w:jc w:val="both"/>
        <w:rPr>
          <w:rFonts w:ascii="Arial" w:eastAsia="Arial" w:hAnsi="Arial"/>
          <w:sz w:val="20"/>
          <w:szCs w:val="20"/>
        </w:rPr>
      </w:pPr>
    </w:p>
    <w:bookmarkEnd w:id="4"/>
    <w:p w14:paraId="463D606D" w14:textId="77777777" w:rsidR="00482CB4" w:rsidRPr="00482CB4" w:rsidRDefault="00482CB4" w:rsidP="00482CB4">
      <w:pPr>
        <w:spacing w:line="360" w:lineRule="auto"/>
        <w:jc w:val="center"/>
        <w:rPr>
          <w:rFonts w:ascii="Arial" w:hAnsi="Arial" w:cs="Arial"/>
          <w:b/>
          <w:color w:val="000000"/>
          <w:sz w:val="20"/>
          <w:szCs w:val="20"/>
          <w:lang w:val="pt-BR" w:eastAsia="es-ES" w:bidi="es-ES"/>
        </w:rPr>
      </w:pPr>
      <w:r w:rsidRPr="00482CB4">
        <w:rPr>
          <w:rFonts w:ascii="Arial" w:hAnsi="Arial" w:cs="Arial"/>
          <w:b/>
          <w:color w:val="000000"/>
          <w:sz w:val="20"/>
          <w:szCs w:val="20"/>
          <w:lang w:val="pt-BR" w:eastAsia="es-ES" w:bidi="es-ES"/>
        </w:rPr>
        <w:lastRenderedPageBreak/>
        <w:t>T r a n s i t o r i o s</w:t>
      </w:r>
    </w:p>
    <w:p w14:paraId="3BA8FEE1" w14:textId="77777777" w:rsidR="00482CB4" w:rsidRPr="00482CB4" w:rsidRDefault="00482CB4" w:rsidP="00482CB4">
      <w:pPr>
        <w:adjustRightInd w:val="0"/>
        <w:spacing w:line="360" w:lineRule="auto"/>
        <w:jc w:val="center"/>
        <w:rPr>
          <w:rFonts w:ascii="Arial" w:hAnsi="Arial" w:cs="Arial"/>
          <w:b/>
          <w:color w:val="000000"/>
          <w:sz w:val="20"/>
          <w:szCs w:val="20"/>
          <w:lang w:val="pt-BR" w:eastAsia="es-ES" w:bidi="es-ES"/>
        </w:rPr>
      </w:pPr>
    </w:p>
    <w:p w14:paraId="5D46C9F0" w14:textId="15EB4ACB" w:rsidR="00482CB4" w:rsidRPr="00482CB4" w:rsidRDefault="00482CB4" w:rsidP="00482CB4">
      <w:pPr>
        <w:spacing w:line="360" w:lineRule="auto"/>
        <w:jc w:val="both"/>
        <w:rPr>
          <w:rFonts w:ascii="Arial" w:hAnsi="Arial" w:cs="Arial"/>
          <w:color w:val="000000"/>
          <w:sz w:val="20"/>
          <w:szCs w:val="20"/>
          <w:lang w:eastAsia="es-ES" w:bidi="es-ES"/>
        </w:rPr>
      </w:pPr>
      <w:r w:rsidRPr="00482CB4">
        <w:rPr>
          <w:rFonts w:ascii="Arial" w:hAnsi="Arial" w:cs="Arial"/>
          <w:b/>
          <w:color w:val="000000"/>
          <w:sz w:val="20"/>
          <w:szCs w:val="20"/>
          <w:lang w:eastAsia="es-ES" w:bidi="es-ES"/>
        </w:rPr>
        <w:t xml:space="preserve">Artículo primero. </w:t>
      </w:r>
      <w:r w:rsidRPr="00482CB4">
        <w:rPr>
          <w:rFonts w:ascii="Arial" w:hAnsi="Arial" w:cs="Arial"/>
          <w:color w:val="000000"/>
          <w:sz w:val="20"/>
          <w:szCs w:val="20"/>
          <w:lang w:eastAsia="es-ES" w:bidi="es-ES"/>
        </w:rPr>
        <w:t xml:space="preserve">Este decreto y las leyes contenidas en él, entrarán en vigor el día primero de enero del año dos mil </w:t>
      </w:r>
      <w:r w:rsidR="008D4E13" w:rsidRPr="00482CB4">
        <w:rPr>
          <w:rFonts w:ascii="Arial" w:hAnsi="Arial" w:cs="Arial"/>
          <w:color w:val="000000"/>
          <w:sz w:val="20"/>
          <w:szCs w:val="20"/>
          <w:lang w:eastAsia="es-ES" w:bidi="es-ES"/>
        </w:rPr>
        <w:t>veintiséis</w:t>
      </w:r>
      <w:bookmarkStart w:id="5" w:name="_GoBack"/>
      <w:bookmarkEnd w:id="5"/>
      <w:r w:rsidRPr="00482CB4">
        <w:rPr>
          <w:rFonts w:ascii="Arial" w:hAnsi="Arial" w:cs="Arial"/>
          <w:color w:val="000000"/>
          <w:sz w:val="20"/>
          <w:szCs w:val="20"/>
          <w:lang w:eastAsia="es-ES" w:bidi="es-ES"/>
        </w:rPr>
        <w:t>, previa su publicación en el Diario Oficial del Gobierno del Estado de Yucatán, y tendrán vigencia hasta el treinta y uno de diciembre del mismo año.</w:t>
      </w:r>
    </w:p>
    <w:p w14:paraId="7FBDF1F9" w14:textId="77777777" w:rsidR="00482CB4" w:rsidRPr="00482CB4" w:rsidRDefault="00482CB4" w:rsidP="00482CB4">
      <w:pPr>
        <w:jc w:val="both"/>
        <w:rPr>
          <w:rFonts w:ascii="Arial" w:hAnsi="Arial" w:cs="Arial"/>
          <w:color w:val="000000"/>
          <w:sz w:val="20"/>
          <w:szCs w:val="20"/>
          <w:lang w:eastAsia="es-ES" w:bidi="es-ES"/>
        </w:rPr>
      </w:pPr>
    </w:p>
    <w:p w14:paraId="34F8CBFA" w14:textId="77777777" w:rsidR="00482CB4" w:rsidRPr="00482CB4" w:rsidRDefault="00482CB4" w:rsidP="00482CB4">
      <w:pPr>
        <w:spacing w:line="360" w:lineRule="auto"/>
        <w:jc w:val="both"/>
        <w:rPr>
          <w:rFonts w:ascii="Arial" w:hAnsi="Arial" w:cs="Arial"/>
          <w:color w:val="000000"/>
          <w:sz w:val="20"/>
          <w:szCs w:val="20"/>
          <w:shd w:val="clear" w:color="auto" w:fill="FFFFFF"/>
          <w:lang w:eastAsia="es-ES" w:bidi="es-ES"/>
        </w:rPr>
      </w:pPr>
      <w:r w:rsidRPr="00482CB4">
        <w:rPr>
          <w:rFonts w:ascii="Arial" w:hAnsi="Arial" w:cs="Arial"/>
          <w:b/>
          <w:color w:val="000000"/>
          <w:sz w:val="20"/>
          <w:szCs w:val="20"/>
          <w:lang w:eastAsia="es-ES" w:bidi="es-ES"/>
        </w:rPr>
        <w:t xml:space="preserve">Artículo segundo. </w:t>
      </w:r>
      <w:r w:rsidRPr="00482CB4">
        <w:rPr>
          <w:rFonts w:ascii="Arial" w:hAnsi="Arial" w:cs="Arial"/>
          <w:color w:val="000000"/>
          <w:sz w:val="20"/>
          <w:szCs w:val="20"/>
          <w:shd w:val="clear" w:color="auto" w:fill="FFFFFF"/>
          <w:lang w:eastAsia="es-ES" w:bidi="es-E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82CB4">
        <w:rPr>
          <w:rFonts w:ascii="Arial" w:hAnsi="Arial" w:cs="Arial"/>
          <w:bCs/>
          <w:iCs/>
          <w:color w:val="000000"/>
          <w:sz w:val="20"/>
          <w:szCs w:val="20"/>
          <w:shd w:val="clear" w:color="auto" w:fill="FFFFFF"/>
          <w:lang w:eastAsia="es-ES" w:bidi="es-ES"/>
        </w:rPr>
        <w:t xml:space="preserve">dará </w:t>
      </w:r>
      <w:r w:rsidRPr="00482CB4">
        <w:rPr>
          <w:rFonts w:ascii="Arial" w:hAnsi="Arial" w:cs="Arial"/>
          <w:color w:val="000000"/>
          <w:sz w:val="20"/>
          <w:szCs w:val="20"/>
          <w:shd w:val="clear" w:color="auto" w:fill="FFFFFF"/>
          <w:lang w:eastAsia="es-ES" w:bidi="es-E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47B60CA9" w14:textId="77777777" w:rsidR="00482CB4" w:rsidRPr="00482CB4" w:rsidRDefault="00482CB4" w:rsidP="00482CB4">
      <w:pPr>
        <w:jc w:val="both"/>
        <w:rPr>
          <w:rFonts w:ascii="Arial" w:hAnsi="Arial" w:cs="Arial"/>
          <w:b/>
          <w:color w:val="000000"/>
          <w:sz w:val="20"/>
          <w:szCs w:val="20"/>
          <w:shd w:val="clear" w:color="auto" w:fill="FFFFFF"/>
          <w:lang w:eastAsia="es-ES" w:bidi="es-ES"/>
        </w:rPr>
      </w:pPr>
    </w:p>
    <w:p w14:paraId="2E109D3E" w14:textId="77777777" w:rsidR="00482CB4" w:rsidRPr="00482CB4" w:rsidRDefault="00482CB4" w:rsidP="00482CB4">
      <w:pPr>
        <w:spacing w:line="360" w:lineRule="auto"/>
        <w:jc w:val="both"/>
        <w:rPr>
          <w:rFonts w:ascii="Arial" w:hAnsi="Arial" w:cs="Arial"/>
          <w:color w:val="000000"/>
          <w:sz w:val="20"/>
          <w:szCs w:val="20"/>
          <w:lang w:eastAsia="es-ES" w:bidi="es-ES"/>
        </w:rPr>
      </w:pPr>
      <w:r w:rsidRPr="00482CB4">
        <w:rPr>
          <w:rFonts w:ascii="Arial" w:hAnsi="Arial" w:cs="Arial"/>
          <w:b/>
          <w:color w:val="000000"/>
          <w:sz w:val="20"/>
          <w:szCs w:val="20"/>
          <w:shd w:val="clear" w:color="auto" w:fill="FFFFFF"/>
          <w:lang w:eastAsia="es-ES" w:bidi="es-ES"/>
        </w:rPr>
        <w:t xml:space="preserve">Artículo tercero. </w:t>
      </w:r>
      <w:r w:rsidRPr="00482CB4">
        <w:rPr>
          <w:rFonts w:ascii="Arial" w:hAnsi="Arial" w:cs="Arial"/>
          <w:color w:val="000000"/>
          <w:sz w:val="20"/>
          <w:szCs w:val="20"/>
          <w:lang w:eastAsia="es-ES" w:bidi="es-E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4E6D11F0" w14:textId="77777777" w:rsidR="00482CB4" w:rsidRPr="00482CB4" w:rsidRDefault="00482CB4" w:rsidP="00482CB4">
      <w:pPr>
        <w:jc w:val="both"/>
        <w:rPr>
          <w:rFonts w:ascii="Arial" w:hAnsi="Arial" w:cs="Arial"/>
          <w:color w:val="000000"/>
          <w:sz w:val="20"/>
          <w:szCs w:val="20"/>
          <w:lang w:eastAsia="es-ES" w:bidi="es-ES"/>
        </w:rPr>
      </w:pPr>
    </w:p>
    <w:p w14:paraId="495609CA" w14:textId="77777777" w:rsidR="00482CB4" w:rsidRPr="00482CB4" w:rsidRDefault="00482CB4" w:rsidP="00482CB4">
      <w:pPr>
        <w:spacing w:line="360" w:lineRule="auto"/>
        <w:jc w:val="both"/>
        <w:rPr>
          <w:rFonts w:ascii="Arial" w:hAnsi="Arial" w:cs="Arial"/>
          <w:color w:val="000000"/>
          <w:sz w:val="20"/>
          <w:szCs w:val="20"/>
          <w:lang w:eastAsia="es-ES" w:bidi="es-ES"/>
        </w:rPr>
      </w:pPr>
      <w:r w:rsidRPr="00482CB4">
        <w:rPr>
          <w:rFonts w:ascii="Arial" w:hAnsi="Arial" w:cs="Arial"/>
          <w:b/>
          <w:color w:val="000000"/>
          <w:sz w:val="20"/>
          <w:szCs w:val="20"/>
          <w:lang w:eastAsia="es-ES" w:bidi="es-ES"/>
        </w:rPr>
        <w:t>Artículo cuarto.</w:t>
      </w:r>
      <w:r w:rsidRPr="00482CB4">
        <w:rPr>
          <w:rFonts w:ascii="Arial" w:hAnsi="Arial" w:cs="Arial"/>
          <w:color w:val="000000"/>
          <w:sz w:val="20"/>
          <w:szCs w:val="20"/>
          <w:lang w:eastAsia="es-ES" w:bidi="es-ES"/>
        </w:rPr>
        <w:t xml:space="preserve"> </w:t>
      </w:r>
      <w:r w:rsidRPr="00482CB4">
        <w:rPr>
          <w:rFonts w:ascii="Arial" w:hAnsi="Arial" w:cs="Arial"/>
          <w:bCs/>
          <w:color w:val="000000"/>
          <w:sz w:val="20"/>
          <w:szCs w:val="20"/>
          <w:lang w:eastAsia="es-ES" w:bidi="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482CB4">
        <w:rPr>
          <w:rFonts w:ascii="Arial" w:hAnsi="Arial" w:cs="Arial"/>
          <w:color w:val="000000"/>
          <w:sz w:val="20"/>
          <w:szCs w:val="20"/>
          <w:lang w:eastAsia="es-ES" w:bidi="es-ES"/>
        </w:rPr>
        <w:t>.</w:t>
      </w:r>
    </w:p>
    <w:p w14:paraId="04C26FEA" w14:textId="77777777" w:rsidR="00482CB4" w:rsidRPr="00482CB4" w:rsidRDefault="00482CB4" w:rsidP="00482CB4">
      <w:pPr>
        <w:jc w:val="both"/>
        <w:rPr>
          <w:color w:val="000000"/>
          <w:sz w:val="20"/>
          <w:szCs w:val="20"/>
          <w:lang w:eastAsia="es-ES" w:bidi="es-ES"/>
        </w:rPr>
      </w:pPr>
    </w:p>
    <w:p w14:paraId="324C1C35" w14:textId="77777777" w:rsidR="00482CB4" w:rsidRPr="00482CB4" w:rsidRDefault="00482CB4" w:rsidP="00482CB4">
      <w:pPr>
        <w:adjustRightInd w:val="0"/>
        <w:jc w:val="both"/>
        <w:rPr>
          <w:rFonts w:ascii="Arial" w:eastAsia="Times New Roman" w:hAnsi="Arial" w:cs="Arial"/>
          <w:b/>
          <w:bCs/>
          <w:sz w:val="20"/>
          <w:szCs w:val="20"/>
          <w:lang w:val="es-MX" w:eastAsia="es-MX"/>
        </w:rPr>
      </w:pPr>
      <w:r w:rsidRPr="00482CB4">
        <w:rPr>
          <w:rFonts w:ascii="Arial" w:eastAsia="Calibri" w:hAnsi="Arial" w:cs="Arial"/>
          <w:b/>
          <w:bCs/>
          <w:color w:val="000000"/>
          <w:sz w:val="20"/>
          <w:szCs w:val="20"/>
          <w:lang w:val="es-MX" w:eastAsia="es-MX"/>
        </w:rPr>
        <w:t>DADO EN EL SALÓN DE SESIONES ‘‘CONSTITUYENTES DE 1918’’ DEL RECINTO DEL PODER LEGISLATIVO, EN LA CIUDAD DE MÉRIDA, YUCATÁN, A LOS DOCE DÍAS DEL MES DE DICIEMBRE DEL AÑO DOS MIL VEINTICINCO.-</w:t>
      </w:r>
      <w:r w:rsidRPr="00482CB4">
        <w:rPr>
          <w:rFonts w:ascii="Arial" w:eastAsia="Calibri" w:hAnsi="Arial" w:cs="Arial"/>
          <w:b/>
          <w:bCs/>
          <w:color w:val="000000"/>
          <w:lang w:val="es-MX" w:eastAsia="es-MX"/>
        </w:rPr>
        <w:t xml:space="preserve"> </w:t>
      </w:r>
      <w:r w:rsidRPr="00482CB4">
        <w:rPr>
          <w:rFonts w:ascii="Arial" w:eastAsia="Times New Roman" w:hAnsi="Arial" w:cs="Arial"/>
          <w:b/>
          <w:bCs/>
          <w:sz w:val="20"/>
          <w:szCs w:val="20"/>
          <w:lang w:val="es-MX" w:eastAsia="es-MX"/>
        </w:rPr>
        <w:t xml:space="preserve">PRESIDENTE DIPUTADO </w:t>
      </w:r>
      <w:r w:rsidRPr="00482CB4">
        <w:rPr>
          <w:rFonts w:ascii="Arial" w:eastAsia="Times New Roman" w:hAnsi="Arial" w:cs="Arial"/>
          <w:b/>
          <w:bCs/>
          <w:sz w:val="20"/>
          <w:szCs w:val="20"/>
          <w:lang w:val="pt-BR" w:eastAsia="es-MX"/>
        </w:rPr>
        <w:t>MARIO ALEJANDRO CUEVAS MENA</w:t>
      </w:r>
      <w:r w:rsidRPr="00482CB4">
        <w:rPr>
          <w:rFonts w:ascii="Arial" w:eastAsia="Times New Roman" w:hAnsi="Arial" w:cs="Arial"/>
          <w:b/>
          <w:bCs/>
          <w:sz w:val="20"/>
          <w:szCs w:val="20"/>
          <w:lang w:val="es-MX" w:eastAsia="es-MX"/>
        </w:rPr>
        <w:t xml:space="preserve">.- SECRETARIA DIPUTADA </w:t>
      </w:r>
      <w:r w:rsidRPr="00482CB4">
        <w:rPr>
          <w:rFonts w:ascii="Arial" w:eastAsia="Times New Roman" w:hAnsi="Arial" w:cs="Arial"/>
          <w:b/>
          <w:bCs/>
          <w:sz w:val="20"/>
          <w:szCs w:val="20"/>
          <w:lang w:val="es-MX" w:eastAsia="es-MX" w:bidi="es-ES"/>
        </w:rPr>
        <w:t>SAYDA MELINA RODRÍGUEZ GÓMEZ</w:t>
      </w:r>
      <w:r w:rsidRPr="00482CB4">
        <w:rPr>
          <w:rFonts w:ascii="Arial" w:eastAsia="Times New Roman" w:hAnsi="Arial" w:cs="Arial"/>
          <w:b/>
          <w:bCs/>
          <w:sz w:val="20"/>
          <w:szCs w:val="20"/>
          <w:lang w:val="es-MX" w:eastAsia="es-MX"/>
        </w:rPr>
        <w:t xml:space="preserve">.- SECRETARIA DIPUTADA </w:t>
      </w:r>
      <w:r w:rsidRPr="00482CB4">
        <w:rPr>
          <w:rFonts w:ascii="Arial" w:eastAsia="Times New Roman" w:hAnsi="Arial" w:cs="Arial"/>
          <w:b/>
          <w:bCs/>
          <w:sz w:val="20"/>
          <w:szCs w:val="20"/>
          <w:lang w:val="es-MX" w:eastAsia="es-MX" w:bidi="es-ES"/>
        </w:rPr>
        <w:t>NAOMI RAQUEL PENICHE LÓPEZ</w:t>
      </w:r>
      <w:r w:rsidRPr="00482CB4">
        <w:rPr>
          <w:rFonts w:ascii="Arial" w:eastAsia="Times New Roman" w:hAnsi="Arial" w:cs="Arial"/>
          <w:b/>
          <w:bCs/>
          <w:sz w:val="20"/>
          <w:szCs w:val="20"/>
          <w:lang w:val="es-MX" w:eastAsia="es-MX"/>
        </w:rPr>
        <w:t xml:space="preserve">.- RÚBRICAS.” </w:t>
      </w:r>
    </w:p>
    <w:p w14:paraId="2CE2D993" w14:textId="77777777" w:rsidR="00482CB4" w:rsidRPr="00482CB4" w:rsidRDefault="00482CB4" w:rsidP="00482CB4">
      <w:pPr>
        <w:adjustRightInd w:val="0"/>
        <w:rPr>
          <w:rFonts w:ascii="Arial" w:eastAsia="Times New Roman" w:hAnsi="Arial" w:cs="Arial"/>
          <w:sz w:val="20"/>
          <w:szCs w:val="20"/>
          <w:lang w:val="es-MX" w:eastAsia="es-MX"/>
        </w:rPr>
      </w:pPr>
    </w:p>
    <w:p w14:paraId="15C19859" w14:textId="77777777" w:rsidR="00482CB4" w:rsidRPr="00482CB4" w:rsidRDefault="00482CB4" w:rsidP="00482CB4">
      <w:pPr>
        <w:adjustRightInd w:val="0"/>
        <w:spacing w:line="360" w:lineRule="auto"/>
        <w:jc w:val="both"/>
        <w:rPr>
          <w:rFonts w:ascii="Arial" w:eastAsia="Times New Roman" w:hAnsi="Arial" w:cs="Arial"/>
          <w:sz w:val="20"/>
          <w:szCs w:val="20"/>
          <w:lang w:val="es-MX" w:eastAsia="es-MX"/>
        </w:rPr>
      </w:pPr>
      <w:r w:rsidRPr="00482CB4">
        <w:rPr>
          <w:rFonts w:ascii="Arial" w:eastAsia="Times New Roman" w:hAnsi="Arial" w:cs="Arial"/>
          <w:sz w:val="20"/>
          <w:szCs w:val="20"/>
          <w:lang w:val="es-MX" w:eastAsia="es-MX"/>
        </w:rPr>
        <w:t xml:space="preserve">Y, por tanto, mando se imprima, publique y circule para su conocimiento y debido cumplimiento. </w:t>
      </w:r>
    </w:p>
    <w:p w14:paraId="3EFE4DCC" w14:textId="77777777" w:rsidR="00482CB4" w:rsidRPr="00482CB4" w:rsidRDefault="00482CB4" w:rsidP="00482CB4">
      <w:pPr>
        <w:adjustRightInd w:val="0"/>
        <w:rPr>
          <w:rFonts w:ascii="Arial" w:eastAsia="Times New Roman" w:hAnsi="Arial" w:cs="Arial"/>
          <w:sz w:val="20"/>
          <w:szCs w:val="20"/>
          <w:lang w:val="es-MX" w:eastAsia="es-MX"/>
        </w:rPr>
      </w:pPr>
    </w:p>
    <w:p w14:paraId="3CFB5F2E" w14:textId="77777777" w:rsidR="00482CB4" w:rsidRPr="00482CB4" w:rsidRDefault="00482CB4" w:rsidP="00482CB4">
      <w:pPr>
        <w:adjustRightInd w:val="0"/>
        <w:spacing w:line="360" w:lineRule="auto"/>
        <w:rPr>
          <w:rFonts w:ascii="Arial" w:eastAsia="Times New Roman" w:hAnsi="Arial" w:cs="Arial"/>
          <w:sz w:val="20"/>
          <w:szCs w:val="20"/>
          <w:lang w:val="es-MX" w:eastAsia="es-MX"/>
        </w:rPr>
      </w:pPr>
      <w:r w:rsidRPr="00482CB4">
        <w:rPr>
          <w:rFonts w:ascii="Arial" w:eastAsia="Times New Roman" w:hAnsi="Arial" w:cs="Arial"/>
          <w:sz w:val="20"/>
          <w:szCs w:val="20"/>
          <w:lang w:val="es-MX" w:eastAsia="es-MX"/>
        </w:rPr>
        <w:t xml:space="preserve">Se expide este decreto en la sede del Poder Ejecutivo, en Mérida, Yucatán, a 23 de diciembre de 2025. </w:t>
      </w:r>
    </w:p>
    <w:p w14:paraId="127F39E9" w14:textId="77777777" w:rsidR="00482CB4" w:rsidRPr="00482CB4" w:rsidRDefault="00482CB4" w:rsidP="00482CB4">
      <w:pPr>
        <w:adjustRightInd w:val="0"/>
        <w:spacing w:line="360" w:lineRule="auto"/>
        <w:rPr>
          <w:rFonts w:ascii="Arial" w:eastAsia="Times New Roman" w:hAnsi="Arial" w:cs="Arial"/>
          <w:sz w:val="20"/>
          <w:szCs w:val="20"/>
          <w:lang w:val="es-MX" w:eastAsia="es-MX"/>
        </w:rPr>
      </w:pPr>
    </w:p>
    <w:p w14:paraId="35DD5D16" w14:textId="77777777" w:rsidR="00482CB4" w:rsidRPr="00482CB4" w:rsidRDefault="00482CB4" w:rsidP="00482CB4">
      <w:pPr>
        <w:adjustRightInd w:val="0"/>
        <w:spacing w:line="360" w:lineRule="auto"/>
        <w:rPr>
          <w:rFonts w:ascii="Arial" w:eastAsia="Times New Roman" w:hAnsi="Arial" w:cs="Arial"/>
          <w:sz w:val="20"/>
          <w:szCs w:val="20"/>
          <w:lang w:val="es-MX" w:eastAsia="es-MX"/>
        </w:rPr>
      </w:pPr>
    </w:p>
    <w:p w14:paraId="0848ECBD" w14:textId="77777777" w:rsidR="00482CB4" w:rsidRPr="00482CB4" w:rsidRDefault="00482CB4" w:rsidP="00482CB4">
      <w:pPr>
        <w:adjustRightInd w:val="0"/>
        <w:jc w:val="center"/>
        <w:rPr>
          <w:rFonts w:ascii="Arial" w:eastAsia="Times New Roman" w:hAnsi="Arial" w:cs="Arial"/>
          <w:b/>
          <w:bCs/>
          <w:sz w:val="20"/>
          <w:szCs w:val="20"/>
          <w:lang w:val="es-MX" w:eastAsia="es-MX"/>
        </w:rPr>
      </w:pPr>
      <w:r w:rsidRPr="00482CB4">
        <w:rPr>
          <w:rFonts w:ascii="Arial" w:eastAsia="Times New Roman" w:hAnsi="Arial" w:cs="Arial"/>
          <w:b/>
          <w:bCs/>
          <w:sz w:val="20"/>
          <w:szCs w:val="20"/>
          <w:lang w:val="es-MX" w:eastAsia="es-MX"/>
        </w:rPr>
        <w:lastRenderedPageBreak/>
        <w:t>( RÚBRICA )</w:t>
      </w:r>
    </w:p>
    <w:p w14:paraId="70AEB6AB" w14:textId="77777777" w:rsidR="00482CB4" w:rsidRPr="00482CB4" w:rsidRDefault="00482CB4" w:rsidP="00482CB4">
      <w:pPr>
        <w:adjustRightInd w:val="0"/>
        <w:jc w:val="center"/>
        <w:rPr>
          <w:rFonts w:ascii="Arial" w:eastAsia="Times New Roman" w:hAnsi="Arial" w:cs="Arial"/>
          <w:b/>
          <w:bCs/>
          <w:sz w:val="20"/>
          <w:szCs w:val="20"/>
          <w:lang w:val="es-MX" w:eastAsia="es-MX"/>
        </w:rPr>
      </w:pPr>
      <w:r w:rsidRPr="00482CB4">
        <w:rPr>
          <w:rFonts w:ascii="Arial" w:eastAsia="Times New Roman" w:hAnsi="Arial" w:cs="Arial"/>
          <w:b/>
          <w:bCs/>
          <w:sz w:val="20"/>
          <w:szCs w:val="20"/>
          <w:lang w:val="es-MX" w:eastAsia="es-MX"/>
        </w:rPr>
        <w:t>Mtro. Joaquín Jesús Díaz Mena</w:t>
      </w:r>
    </w:p>
    <w:p w14:paraId="79A2BE2C" w14:textId="77777777" w:rsidR="00482CB4" w:rsidRPr="00482CB4" w:rsidRDefault="00482CB4" w:rsidP="00482CB4">
      <w:pPr>
        <w:adjustRightInd w:val="0"/>
        <w:jc w:val="center"/>
        <w:rPr>
          <w:rFonts w:ascii="Arial" w:eastAsia="Times New Roman" w:hAnsi="Arial" w:cs="Arial"/>
          <w:b/>
          <w:bCs/>
          <w:sz w:val="20"/>
          <w:szCs w:val="20"/>
          <w:lang w:val="es-MX" w:eastAsia="es-MX"/>
        </w:rPr>
      </w:pPr>
      <w:r w:rsidRPr="00482CB4">
        <w:rPr>
          <w:rFonts w:ascii="Arial" w:eastAsia="Times New Roman" w:hAnsi="Arial" w:cs="Arial"/>
          <w:b/>
          <w:bCs/>
          <w:sz w:val="20"/>
          <w:szCs w:val="20"/>
          <w:lang w:val="es-MX" w:eastAsia="es-MX"/>
        </w:rPr>
        <w:t>Gobernador del Estado de Yucatán</w:t>
      </w:r>
    </w:p>
    <w:p w14:paraId="73668828" w14:textId="77777777" w:rsidR="00482CB4" w:rsidRPr="00482CB4" w:rsidRDefault="00482CB4" w:rsidP="00482CB4">
      <w:pPr>
        <w:adjustRightInd w:val="0"/>
        <w:rPr>
          <w:rFonts w:ascii="Arial" w:eastAsia="Times New Roman" w:hAnsi="Arial" w:cs="Arial"/>
          <w:b/>
          <w:bCs/>
          <w:sz w:val="20"/>
          <w:szCs w:val="20"/>
          <w:lang w:val="es-MX" w:eastAsia="es-MX"/>
        </w:rPr>
      </w:pPr>
    </w:p>
    <w:p w14:paraId="3F824F35" w14:textId="77777777" w:rsidR="00482CB4" w:rsidRPr="00482CB4" w:rsidRDefault="00482CB4" w:rsidP="00482CB4">
      <w:pPr>
        <w:adjustRightInd w:val="0"/>
        <w:rPr>
          <w:rFonts w:ascii="Arial" w:eastAsia="Times New Roman" w:hAnsi="Arial" w:cs="Arial"/>
          <w:b/>
          <w:bCs/>
          <w:sz w:val="20"/>
          <w:szCs w:val="20"/>
          <w:lang w:val="es-MX" w:eastAsia="es-MX"/>
        </w:rPr>
      </w:pPr>
      <w:r w:rsidRPr="00482CB4">
        <w:rPr>
          <w:rFonts w:ascii="Arial" w:eastAsia="Times New Roman" w:hAnsi="Arial" w:cs="Arial"/>
          <w:b/>
          <w:bCs/>
          <w:sz w:val="20"/>
          <w:szCs w:val="20"/>
          <w:lang w:val="es-MX" w:eastAsia="es-MX"/>
        </w:rPr>
        <w:t xml:space="preserve">( RÚBRICA ) </w:t>
      </w:r>
    </w:p>
    <w:p w14:paraId="052574A8" w14:textId="77777777" w:rsidR="00482CB4" w:rsidRPr="00482CB4" w:rsidRDefault="00482CB4" w:rsidP="00482CB4">
      <w:pPr>
        <w:adjustRightInd w:val="0"/>
        <w:rPr>
          <w:rFonts w:ascii="Arial" w:eastAsia="Times New Roman" w:hAnsi="Arial" w:cs="Arial"/>
          <w:b/>
          <w:bCs/>
          <w:sz w:val="20"/>
          <w:szCs w:val="20"/>
          <w:lang w:val="es-MX" w:eastAsia="es-MX"/>
        </w:rPr>
      </w:pPr>
      <w:r w:rsidRPr="00482CB4">
        <w:rPr>
          <w:rFonts w:ascii="Arial" w:eastAsia="Times New Roman" w:hAnsi="Arial" w:cs="Arial"/>
          <w:b/>
          <w:bCs/>
          <w:sz w:val="20"/>
          <w:szCs w:val="20"/>
          <w:lang w:val="es-MX" w:eastAsia="es-MX"/>
        </w:rPr>
        <w:t xml:space="preserve">Mtro. Omar David Pérez Avilés </w:t>
      </w:r>
    </w:p>
    <w:p w14:paraId="08F900B0" w14:textId="77777777" w:rsidR="00482CB4" w:rsidRPr="00482CB4" w:rsidRDefault="00482CB4" w:rsidP="00482CB4">
      <w:pPr>
        <w:adjustRightInd w:val="0"/>
        <w:rPr>
          <w:rFonts w:ascii="Arial" w:eastAsia="Times New Roman" w:hAnsi="Arial" w:cs="Arial"/>
          <w:sz w:val="20"/>
          <w:szCs w:val="20"/>
          <w:lang w:val="es-MX" w:eastAsia="es-MX"/>
        </w:rPr>
      </w:pPr>
      <w:r w:rsidRPr="00482CB4">
        <w:rPr>
          <w:rFonts w:ascii="Arial" w:eastAsia="Times New Roman" w:hAnsi="Arial" w:cs="Arial"/>
          <w:b/>
          <w:bCs/>
          <w:sz w:val="20"/>
          <w:szCs w:val="20"/>
          <w:lang w:val="es-MX" w:eastAsia="es-MX"/>
        </w:rPr>
        <w:t>Secretario General de Gobierno</w:t>
      </w:r>
    </w:p>
    <w:p w14:paraId="539C277E" w14:textId="77777777" w:rsidR="00482CB4" w:rsidRPr="00482CB4" w:rsidRDefault="00482CB4" w:rsidP="00482CB4">
      <w:pPr>
        <w:autoSpaceDE/>
        <w:autoSpaceDN/>
        <w:spacing w:line="360" w:lineRule="auto"/>
        <w:jc w:val="both"/>
        <w:rPr>
          <w:rFonts w:ascii="Arial" w:eastAsia="Arial" w:hAnsi="Arial" w:cs="Arial"/>
          <w:sz w:val="20"/>
          <w:szCs w:val="20"/>
          <w:lang w:eastAsia="es-ES" w:bidi="es-ES"/>
        </w:rPr>
      </w:pPr>
    </w:p>
    <w:p w14:paraId="762A16BC" w14:textId="77777777" w:rsidR="00AD045F" w:rsidRPr="00772D2E" w:rsidRDefault="00AD045F" w:rsidP="00772D2E">
      <w:pPr>
        <w:pStyle w:val="Textoindependiente"/>
        <w:spacing w:line="360" w:lineRule="auto"/>
        <w:rPr>
          <w:rFonts w:ascii="Arial" w:hAnsi="Arial" w:cs="Arial"/>
          <w:bCs/>
        </w:rPr>
      </w:pPr>
    </w:p>
    <w:sectPr w:rsidR="00AD045F" w:rsidRPr="00772D2E" w:rsidSect="00772D2E">
      <w:headerReference w:type="default" r:id="rId14"/>
      <w:footerReference w:type="default" r:id="rId15"/>
      <w:pgSz w:w="12240" w:h="15840" w:code="1"/>
      <w:pgMar w:top="2835" w:right="1418" w:bottom="1559"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9EAFB" w14:textId="77777777" w:rsidR="008D4E13" w:rsidRDefault="008D4E13" w:rsidP="004227D1">
      <w:r>
        <w:separator/>
      </w:r>
    </w:p>
  </w:endnote>
  <w:endnote w:type="continuationSeparator" w:id="0">
    <w:p w14:paraId="2905090C" w14:textId="77777777" w:rsidR="008D4E13" w:rsidRDefault="008D4E13" w:rsidP="00422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mo">
    <w:altName w:val="Calibri"/>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4DEF" w14:textId="77777777" w:rsidR="008D4E13" w:rsidRDefault="008D4E13" w:rsidP="00A568D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1A145" w14:textId="77777777" w:rsidR="008D4E13" w:rsidRDefault="008D4E1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52DA" w14:textId="77777777" w:rsidR="008D4E13" w:rsidRDefault="008D4E13" w:rsidP="00A568DD">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86376F" w14:textId="77777777" w:rsidR="008D4E13" w:rsidRDefault="008D4E1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35494"/>
      <w:docPartObj>
        <w:docPartGallery w:val="Page Numbers (Bottom of Page)"/>
        <w:docPartUnique/>
      </w:docPartObj>
    </w:sdtPr>
    <w:sdtEndPr>
      <w:rPr>
        <w:rFonts w:ascii="Arial" w:hAnsi="Arial" w:cs="Arial"/>
        <w:sz w:val="20"/>
        <w:szCs w:val="20"/>
      </w:rPr>
    </w:sdtEndPr>
    <w:sdtContent>
      <w:p w14:paraId="337501A9" w14:textId="77777777" w:rsidR="008D4E13" w:rsidRPr="00EA281B" w:rsidRDefault="008D4E13">
        <w:pPr>
          <w:pStyle w:val="Piedepgina"/>
          <w:jc w:val="center"/>
          <w:rPr>
            <w:rFonts w:ascii="Arial" w:hAnsi="Arial" w:cs="Arial"/>
            <w:sz w:val="20"/>
            <w:szCs w:val="20"/>
          </w:rPr>
        </w:pPr>
        <w:r w:rsidRPr="00EA281B">
          <w:rPr>
            <w:rFonts w:ascii="Arial" w:hAnsi="Arial" w:cs="Arial"/>
            <w:sz w:val="20"/>
            <w:szCs w:val="20"/>
          </w:rPr>
          <w:fldChar w:fldCharType="begin"/>
        </w:r>
        <w:r w:rsidRPr="00EA281B">
          <w:rPr>
            <w:rFonts w:ascii="Arial" w:hAnsi="Arial" w:cs="Arial"/>
            <w:sz w:val="20"/>
            <w:szCs w:val="20"/>
          </w:rPr>
          <w:instrText>PAGE   \* MERGEFORMAT</w:instrText>
        </w:r>
        <w:r w:rsidRPr="00EA281B">
          <w:rPr>
            <w:rFonts w:ascii="Arial" w:hAnsi="Arial" w:cs="Arial"/>
            <w:sz w:val="20"/>
            <w:szCs w:val="20"/>
          </w:rPr>
          <w:fldChar w:fldCharType="separate"/>
        </w:r>
        <w:r w:rsidR="00B4281A">
          <w:rPr>
            <w:rFonts w:ascii="Arial" w:hAnsi="Arial" w:cs="Arial"/>
            <w:noProof/>
            <w:sz w:val="20"/>
            <w:szCs w:val="20"/>
          </w:rPr>
          <w:t>54</w:t>
        </w:r>
        <w:r w:rsidRPr="00EA281B">
          <w:rPr>
            <w:rFonts w:ascii="Arial" w:hAnsi="Arial" w:cs="Arial"/>
            <w:sz w:val="20"/>
            <w:szCs w:val="20"/>
          </w:rPr>
          <w:fldChar w:fldCharType="end"/>
        </w:r>
      </w:p>
    </w:sdtContent>
  </w:sdt>
  <w:p w14:paraId="2ACD9061" w14:textId="77777777" w:rsidR="008D4E13" w:rsidRDefault="008D4E13">
    <w:pPr>
      <w:pStyle w:val="Textoindependiente"/>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EFBA1" w14:textId="77777777" w:rsidR="008D4E13" w:rsidRDefault="008D4E13" w:rsidP="004227D1">
      <w:r>
        <w:separator/>
      </w:r>
    </w:p>
  </w:footnote>
  <w:footnote w:type="continuationSeparator" w:id="0">
    <w:p w14:paraId="0135758B" w14:textId="77777777" w:rsidR="008D4E13" w:rsidRDefault="008D4E13" w:rsidP="004227D1">
      <w:r>
        <w:continuationSeparator/>
      </w:r>
    </w:p>
  </w:footnote>
  <w:footnote w:id="1">
    <w:p w14:paraId="77EA27B3" w14:textId="77777777" w:rsidR="008D4E13" w:rsidRPr="00776E50" w:rsidRDefault="008D4E13" w:rsidP="00DF21B2">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6D01E739" w14:textId="77777777" w:rsidR="008D4E13" w:rsidRPr="00776E50" w:rsidRDefault="008D4E13"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D1076CE" w14:textId="77777777" w:rsidR="008D4E13" w:rsidRPr="0055215F" w:rsidRDefault="008D4E13" w:rsidP="00DF21B2">
      <w:pPr>
        <w:pStyle w:val="Textonotapie"/>
        <w:rPr>
          <w:lang w:val="es-MX"/>
        </w:rPr>
      </w:pPr>
    </w:p>
  </w:footnote>
  <w:footnote w:id="3">
    <w:p w14:paraId="7BAABBD6" w14:textId="77777777" w:rsidR="008D4E13" w:rsidRPr="00776E50" w:rsidRDefault="008D4E13" w:rsidP="00DF21B2">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5FF4FC72" w14:textId="77777777" w:rsidR="008D4E13" w:rsidRPr="00776E50" w:rsidRDefault="008D4E13" w:rsidP="00DF21B2">
      <w:pPr>
        <w:adjustRightInd w:val="0"/>
        <w:spacing w:after="240"/>
        <w:jc w:val="both"/>
        <w:rPr>
          <w:rFonts w:ascii="Arial" w:hAnsi="Arial" w:cs="Arial"/>
          <w:i/>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54859D6B" w14:textId="77777777" w:rsidR="008D4E13" w:rsidRPr="00791FEA" w:rsidRDefault="008D4E13" w:rsidP="00DF21B2">
      <w:pPr>
        <w:pStyle w:val="Textonotapie"/>
      </w:pPr>
    </w:p>
  </w:footnote>
  <w:footnote w:id="5">
    <w:p w14:paraId="24F50351" w14:textId="77777777" w:rsidR="008D4E13" w:rsidRPr="00D60D3C" w:rsidRDefault="008D4E13" w:rsidP="00DF21B2">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668CEE0D" w14:textId="77777777" w:rsidR="008D4E13" w:rsidRDefault="008D4E13" w:rsidP="00DF21B2">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7954855" w14:textId="77777777" w:rsidR="008D4E13" w:rsidRPr="00776E50" w:rsidRDefault="008D4E13" w:rsidP="00DF21B2">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4504B607" w14:textId="77777777" w:rsidR="008D4E13" w:rsidRPr="00776E50" w:rsidRDefault="008D4E13"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60C7F984"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2BC2806" w14:textId="77777777" w:rsidR="008D4E13" w:rsidRPr="000D12FA" w:rsidRDefault="008D4E13" w:rsidP="00DF21B2">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37585DAD" w14:textId="77777777" w:rsidR="008D4E13" w:rsidRPr="00776E50" w:rsidRDefault="008D4E13" w:rsidP="00DF21B2">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40E741D"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49895433"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470164C"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4B143F6B"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2D1D598"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6FC0D60"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E99D798"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5EF0B324"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3154C83" w14:textId="77777777" w:rsidR="008D4E13" w:rsidRPr="00776E50" w:rsidRDefault="008D4E13" w:rsidP="00DF21B2">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3250EA9" w14:textId="77777777" w:rsidR="008D4E13" w:rsidRPr="00776E50" w:rsidRDefault="008D4E13" w:rsidP="00DF21B2">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D4E13" w14:paraId="758BDBD5" w14:textId="77777777" w:rsidTr="00A568DD">
      <w:trPr>
        <w:cantSplit/>
        <w:trHeight w:val="329"/>
      </w:trPr>
      <w:tc>
        <w:tcPr>
          <w:tcW w:w="1260" w:type="dxa"/>
          <w:vMerge w:val="restart"/>
          <w:vAlign w:val="center"/>
        </w:tcPr>
        <w:p w14:paraId="7879C9FB" w14:textId="77777777" w:rsidR="008D4E13" w:rsidRDefault="008D4E13" w:rsidP="00A568DD">
          <w:pPr>
            <w:pStyle w:val="Encabezado"/>
            <w:rPr>
              <w:rFonts w:ascii="CG Omega" w:hAnsi="CG Omega" w:cs="CG Omega"/>
              <w:sz w:val="16"/>
              <w:szCs w:val="16"/>
            </w:rPr>
          </w:pPr>
          <w:r w:rsidRPr="00385D64">
            <w:rPr>
              <w:rFonts w:ascii="CG Omega" w:hAnsi="CG Omega" w:cs="CG Omega"/>
              <w:sz w:val="16"/>
              <w:szCs w:val="16"/>
            </w:rPr>
            <w:object w:dxaOrig="1118" w:dyaOrig="989" w14:anchorId="3DDA3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9.15pt" o:ole="">
                <v:imagedata r:id="rId1" o:title=""/>
              </v:shape>
              <o:OLEObject Type="Embed" ProgID="Word.Picture.8" ShapeID="_x0000_i1025" DrawAspect="Content" ObjectID="_1829822081" r:id="rId2"/>
            </w:object>
          </w:r>
        </w:p>
      </w:tc>
      <w:tc>
        <w:tcPr>
          <w:tcW w:w="9000" w:type="dxa"/>
          <w:gridSpan w:val="2"/>
          <w:tcBorders>
            <w:bottom w:val="double" w:sz="4" w:space="0" w:color="auto"/>
          </w:tcBorders>
          <w:vAlign w:val="bottom"/>
        </w:tcPr>
        <w:p w14:paraId="7346933F" w14:textId="77777777" w:rsidR="008D4E13" w:rsidRDefault="008D4E13" w:rsidP="00A568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8D4E13" w14:paraId="24E05FF3" w14:textId="77777777" w:rsidTr="00A568DD">
      <w:trPr>
        <w:cantSplit/>
        <w:trHeight w:val="49"/>
      </w:trPr>
      <w:tc>
        <w:tcPr>
          <w:tcW w:w="1260" w:type="dxa"/>
          <w:vMerge/>
        </w:tcPr>
        <w:p w14:paraId="117D75A4" w14:textId="77777777" w:rsidR="008D4E13" w:rsidRDefault="008D4E13" w:rsidP="00A568DD">
          <w:pPr>
            <w:pStyle w:val="Encabezado"/>
            <w:rPr>
              <w:rFonts w:ascii="CG Omega" w:hAnsi="CG Omega" w:cs="CG Omega"/>
              <w:sz w:val="16"/>
              <w:szCs w:val="16"/>
            </w:rPr>
          </w:pPr>
        </w:p>
      </w:tc>
      <w:tc>
        <w:tcPr>
          <w:tcW w:w="9000" w:type="dxa"/>
          <w:gridSpan w:val="2"/>
          <w:tcBorders>
            <w:top w:val="double" w:sz="4" w:space="0" w:color="auto"/>
          </w:tcBorders>
        </w:tcPr>
        <w:p w14:paraId="1516C06A" w14:textId="77777777" w:rsidR="008D4E13" w:rsidRDefault="008D4E13" w:rsidP="00A568DD">
          <w:pPr>
            <w:pStyle w:val="Encabezado"/>
            <w:ind w:left="-70"/>
            <w:jc w:val="right"/>
            <w:rPr>
              <w:rFonts w:ascii="Arial Narrow" w:hAnsi="Arial Narrow" w:cs="Arial Narrow"/>
              <w:sz w:val="4"/>
              <w:szCs w:val="4"/>
            </w:rPr>
          </w:pPr>
        </w:p>
      </w:tc>
    </w:tr>
    <w:tr w:rsidR="008D4E13" w:rsidRPr="001D52AB" w14:paraId="788CDB17" w14:textId="77777777" w:rsidTr="00A568DD">
      <w:trPr>
        <w:cantSplit/>
        <w:trHeight w:val="291"/>
      </w:trPr>
      <w:tc>
        <w:tcPr>
          <w:tcW w:w="1260" w:type="dxa"/>
          <w:vMerge/>
        </w:tcPr>
        <w:p w14:paraId="4ECDC505" w14:textId="77777777" w:rsidR="008D4E13" w:rsidRDefault="008D4E13" w:rsidP="00A568DD">
          <w:pPr>
            <w:pStyle w:val="Encabezado"/>
            <w:rPr>
              <w:rFonts w:ascii="CG Omega" w:hAnsi="CG Omega" w:cs="CG Omega"/>
              <w:sz w:val="16"/>
              <w:szCs w:val="16"/>
            </w:rPr>
          </w:pPr>
        </w:p>
      </w:tc>
      <w:tc>
        <w:tcPr>
          <w:tcW w:w="4212" w:type="dxa"/>
        </w:tcPr>
        <w:p w14:paraId="470C1F31" w14:textId="77777777" w:rsidR="008D4E13" w:rsidRPr="004048C7" w:rsidRDefault="008D4E13" w:rsidP="00A568DD">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3715747E" w14:textId="77777777" w:rsidR="008D4E13" w:rsidRPr="004048C7" w:rsidRDefault="008D4E13" w:rsidP="00A568DD">
          <w:pPr>
            <w:pStyle w:val="Encabezado"/>
            <w:ind w:left="110"/>
            <w:rPr>
              <w:rFonts w:ascii="Arial" w:hAnsi="Arial" w:cs="Arial"/>
              <w:sz w:val="17"/>
              <w:szCs w:val="17"/>
            </w:rPr>
          </w:pPr>
          <w:r>
            <w:rPr>
              <w:rFonts w:ascii="Arial" w:hAnsi="Arial" w:cs="Arial"/>
              <w:sz w:val="17"/>
              <w:szCs w:val="17"/>
            </w:rPr>
            <w:t>Secretaría General del Poder Legislativo</w:t>
          </w:r>
        </w:p>
        <w:p w14:paraId="4D22C982" w14:textId="77777777" w:rsidR="008D4E13" w:rsidRPr="004048C7" w:rsidRDefault="008D4E13" w:rsidP="00A568DD">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4A9961DC" w14:textId="77777777" w:rsidR="008D4E13" w:rsidRDefault="008D4E13" w:rsidP="00A568DD">
          <w:pPr>
            <w:pStyle w:val="Encabezado"/>
            <w:ind w:left="-70"/>
            <w:rPr>
              <w:rFonts w:ascii="Arial Narrow" w:hAnsi="Arial Narrow" w:cs="Arial Narrow"/>
              <w:sz w:val="4"/>
              <w:szCs w:val="4"/>
            </w:rPr>
          </w:pPr>
        </w:p>
      </w:tc>
      <w:tc>
        <w:tcPr>
          <w:tcW w:w="4788" w:type="dxa"/>
        </w:tcPr>
        <w:p w14:paraId="794C0265" w14:textId="77777777" w:rsidR="008D4E13" w:rsidRDefault="008D4E13" w:rsidP="00A568DD">
          <w:pPr>
            <w:pStyle w:val="Encabezado"/>
            <w:ind w:left="-70"/>
            <w:jc w:val="right"/>
            <w:rPr>
              <w:rFonts w:ascii="Arial" w:hAnsi="Arial" w:cs="Arial"/>
              <w:i/>
              <w:iCs/>
              <w:sz w:val="18"/>
              <w:szCs w:val="18"/>
            </w:rPr>
          </w:pPr>
          <w:r>
            <w:rPr>
              <w:rFonts w:ascii="Arial" w:hAnsi="Arial" w:cs="Arial"/>
              <w:i/>
              <w:iCs/>
              <w:sz w:val="18"/>
              <w:szCs w:val="18"/>
            </w:rPr>
            <w:t>Nueva Publicación D.O. 28-diciembre-2023</w:t>
          </w:r>
        </w:p>
        <w:p w14:paraId="7404D5D9" w14:textId="77777777" w:rsidR="008D4E13" w:rsidRPr="001D52AB" w:rsidRDefault="008D4E13" w:rsidP="00A568DD">
          <w:pPr>
            <w:pStyle w:val="Encabezado"/>
            <w:ind w:left="-70"/>
            <w:jc w:val="right"/>
            <w:rPr>
              <w:rFonts w:ascii="Arial" w:hAnsi="Arial" w:cs="Arial"/>
              <w:i/>
              <w:iCs/>
              <w:sz w:val="18"/>
              <w:szCs w:val="18"/>
            </w:rPr>
          </w:pPr>
        </w:p>
      </w:tc>
    </w:tr>
  </w:tbl>
  <w:p w14:paraId="4EBE0BE6" w14:textId="77777777" w:rsidR="008D4E13" w:rsidRDefault="008D4E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8D4E13" w14:paraId="3806AA5E" w14:textId="77777777" w:rsidTr="00A568DD">
      <w:trPr>
        <w:cantSplit/>
        <w:trHeight w:val="329"/>
      </w:trPr>
      <w:tc>
        <w:tcPr>
          <w:tcW w:w="1260" w:type="dxa"/>
          <w:vMerge w:val="restart"/>
          <w:vAlign w:val="center"/>
        </w:tcPr>
        <w:bookmarkStart w:id="6" w:name="_Hlk188868129"/>
        <w:p w14:paraId="552CB5F3" w14:textId="130B50FA" w:rsidR="008D4E13" w:rsidRDefault="008D4E13" w:rsidP="00AD045F">
          <w:pPr>
            <w:pStyle w:val="Encabezado"/>
            <w:rPr>
              <w:rFonts w:ascii="CG Omega" w:hAnsi="CG Omega" w:cs="CG Omega"/>
              <w:sz w:val="16"/>
              <w:szCs w:val="16"/>
            </w:rPr>
          </w:pPr>
          <w:r w:rsidRPr="00385D64">
            <w:rPr>
              <w:rFonts w:ascii="CG Omega" w:hAnsi="CG Omega" w:cs="CG Omega"/>
              <w:sz w:val="16"/>
              <w:szCs w:val="16"/>
            </w:rPr>
            <w:object w:dxaOrig="1118" w:dyaOrig="967" w14:anchorId="4BD56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7.75pt" o:ole="">
                <v:imagedata r:id="rId1" o:title=""/>
              </v:shape>
              <o:OLEObject Type="Embed" ProgID="Word.Picture.8" ShapeID="_x0000_i1028" DrawAspect="Content" ObjectID="_1829822082" r:id="rId2"/>
            </w:object>
          </w:r>
        </w:p>
      </w:tc>
      <w:tc>
        <w:tcPr>
          <w:tcW w:w="9000" w:type="dxa"/>
          <w:gridSpan w:val="2"/>
          <w:tcBorders>
            <w:bottom w:val="double" w:sz="4" w:space="0" w:color="auto"/>
          </w:tcBorders>
          <w:vAlign w:val="bottom"/>
        </w:tcPr>
        <w:p w14:paraId="2F4D0006" w14:textId="25E11169" w:rsidR="008D4E13" w:rsidRDefault="008D4E13" w:rsidP="00AD04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CHAPAB, YUCATÁN, PARA EL EJERCICIO FISCAL 2026.</w:t>
          </w:r>
        </w:p>
      </w:tc>
    </w:tr>
    <w:tr w:rsidR="008D4E13" w14:paraId="7B4B5918" w14:textId="77777777" w:rsidTr="00A568DD">
      <w:trPr>
        <w:cantSplit/>
        <w:trHeight w:val="49"/>
      </w:trPr>
      <w:tc>
        <w:tcPr>
          <w:tcW w:w="1260" w:type="dxa"/>
          <w:vMerge/>
        </w:tcPr>
        <w:p w14:paraId="72C296DC" w14:textId="77777777" w:rsidR="008D4E13" w:rsidRDefault="008D4E13" w:rsidP="00AD045F">
          <w:pPr>
            <w:pStyle w:val="Encabezado"/>
            <w:rPr>
              <w:rFonts w:ascii="CG Omega" w:hAnsi="CG Omega" w:cs="CG Omega"/>
              <w:sz w:val="16"/>
              <w:szCs w:val="16"/>
            </w:rPr>
          </w:pPr>
        </w:p>
      </w:tc>
      <w:tc>
        <w:tcPr>
          <w:tcW w:w="9000" w:type="dxa"/>
          <w:gridSpan w:val="2"/>
          <w:tcBorders>
            <w:top w:val="double" w:sz="4" w:space="0" w:color="auto"/>
          </w:tcBorders>
        </w:tcPr>
        <w:p w14:paraId="2E227766" w14:textId="77777777" w:rsidR="008D4E13" w:rsidRDefault="008D4E13" w:rsidP="00AD045F">
          <w:pPr>
            <w:pStyle w:val="Encabezado"/>
            <w:ind w:left="-70"/>
            <w:jc w:val="right"/>
            <w:rPr>
              <w:rFonts w:ascii="Arial Narrow" w:hAnsi="Arial Narrow" w:cs="Arial Narrow"/>
              <w:sz w:val="4"/>
              <w:szCs w:val="4"/>
            </w:rPr>
          </w:pPr>
        </w:p>
      </w:tc>
    </w:tr>
    <w:tr w:rsidR="008D4E13" w:rsidRPr="001D52AB" w14:paraId="3FC9D0C9" w14:textId="77777777" w:rsidTr="00A568DD">
      <w:trPr>
        <w:cantSplit/>
        <w:trHeight w:val="291"/>
      </w:trPr>
      <w:tc>
        <w:tcPr>
          <w:tcW w:w="1260" w:type="dxa"/>
          <w:vMerge/>
        </w:tcPr>
        <w:p w14:paraId="14A5F425" w14:textId="77777777" w:rsidR="008D4E13" w:rsidRDefault="008D4E13" w:rsidP="00AD045F">
          <w:pPr>
            <w:pStyle w:val="Encabezado"/>
            <w:rPr>
              <w:rFonts w:ascii="CG Omega" w:hAnsi="CG Omega" w:cs="CG Omega"/>
              <w:sz w:val="16"/>
              <w:szCs w:val="16"/>
            </w:rPr>
          </w:pPr>
        </w:p>
      </w:tc>
      <w:tc>
        <w:tcPr>
          <w:tcW w:w="4212" w:type="dxa"/>
        </w:tcPr>
        <w:p w14:paraId="3D93DDD3" w14:textId="77777777" w:rsidR="008D4E13" w:rsidRPr="004048C7" w:rsidRDefault="008D4E13" w:rsidP="00AD045F">
          <w:pPr>
            <w:pStyle w:val="Encabezado"/>
            <w:ind w:left="110"/>
            <w:rPr>
              <w:rFonts w:ascii="Arial" w:hAnsi="Arial" w:cs="Arial"/>
              <w:b/>
              <w:bCs/>
              <w:sz w:val="17"/>
              <w:szCs w:val="17"/>
            </w:rPr>
          </w:pPr>
          <w:r w:rsidRPr="004048C7">
            <w:rPr>
              <w:rFonts w:ascii="Arial" w:hAnsi="Arial" w:cs="Arial"/>
              <w:b/>
              <w:bCs/>
              <w:sz w:val="17"/>
              <w:szCs w:val="17"/>
            </w:rPr>
            <w:t>H. Congreso del Estado de Yucatán</w:t>
          </w:r>
        </w:p>
        <w:p w14:paraId="6CB1ABD6" w14:textId="77777777" w:rsidR="008D4E13" w:rsidRPr="004048C7" w:rsidRDefault="008D4E13" w:rsidP="00AD045F">
          <w:pPr>
            <w:pStyle w:val="Encabezado"/>
            <w:ind w:left="110"/>
            <w:rPr>
              <w:rFonts w:ascii="Arial" w:hAnsi="Arial" w:cs="Arial"/>
              <w:sz w:val="17"/>
              <w:szCs w:val="17"/>
            </w:rPr>
          </w:pPr>
          <w:r>
            <w:rPr>
              <w:rFonts w:ascii="Arial" w:hAnsi="Arial" w:cs="Arial"/>
              <w:sz w:val="17"/>
              <w:szCs w:val="17"/>
            </w:rPr>
            <w:t>Secretaría General del Poder Legislativo</w:t>
          </w:r>
        </w:p>
        <w:p w14:paraId="771A15D1" w14:textId="77777777" w:rsidR="008D4E13" w:rsidRPr="004048C7" w:rsidRDefault="008D4E13" w:rsidP="00AD045F">
          <w:pPr>
            <w:pStyle w:val="Encabezado"/>
            <w:ind w:left="110"/>
            <w:rPr>
              <w:rFonts w:ascii="Arial" w:hAnsi="Arial" w:cs="Arial"/>
              <w:sz w:val="17"/>
              <w:szCs w:val="17"/>
            </w:rPr>
          </w:pPr>
          <w:r w:rsidRPr="004048C7">
            <w:rPr>
              <w:rFonts w:ascii="Arial" w:hAnsi="Arial" w:cs="Arial"/>
              <w:sz w:val="17"/>
              <w:szCs w:val="17"/>
            </w:rPr>
            <w:t>Unidad de Servicios Técnico-Legislativos</w:t>
          </w:r>
        </w:p>
        <w:p w14:paraId="3EC3F47A" w14:textId="77777777" w:rsidR="008D4E13" w:rsidRDefault="008D4E13" w:rsidP="00AD045F">
          <w:pPr>
            <w:pStyle w:val="Encabezado"/>
            <w:ind w:left="-70"/>
            <w:rPr>
              <w:rFonts w:ascii="Arial Narrow" w:hAnsi="Arial Narrow" w:cs="Arial Narrow"/>
              <w:sz w:val="4"/>
              <w:szCs w:val="4"/>
            </w:rPr>
          </w:pPr>
        </w:p>
      </w:tc>
      <w:tc>
        <w:tcPr>
          <w:tcW w:w="4788" w:type="dxa"/>
        </w:tcPr>
        <w:p w14:paraId="7E86C867" w14:textId="24C42769" w:rsidR="008D4E13" w:rsidRDefault="008D4E13" w:rsidP="00AD045F">
          <w:pPr>
            <w:pStyle w:val="Encabezado"/>
            <w:ind w:left="-70"/>
            <w:jc w:val="right"/>
            <w:rPr>
              <w:rFonts w:ascii="Arial" w:hAnsi="Arial" w:cs="Arial"/>
              <w:i/>
              <w:iCs/>
              <w:sz w:val="18"/>
              <w:szCs w:val="18"/>
            </w:rPr>
          </w:pPr>
          <w:r>
            <w:rPr>
              <w:rFonts w:ascii="Arial" w:hAnsi="Arial" w:cs="Arial"/>
              <w:i/>
              <w:iCs/>
              <w:sz w:val="18"/>
              <w:szCs w:val="18"/>
            </w:rPr>
            <w:t>Nueva Publicación D.O. 31-diciembre-2025</w:t>
          </w:r>
        </w:p>
        <w:p w14:paraId="13C320B1" w14:textId="77777777" w:rsidR="008D4E13" w:rsidRPr="001D52AB" w:rsidRDefault="008D4E13" w:rsidP="00AD045F">
          <w:pPr>
            <w:pStyle w:val="Encabezado"/>
            <w:ind w:left="-70"/>
            <w:jc w:val="right"/>
            <w:rPr>
              <w:rFonts w:ascii="Arial" w:hAnsi="Arial" w:cs="Arial"/>
              <w:i/>
              <w:iCs/>
              <w:sz w:val="18"/>
              <w:szCs w:val="18"/>
            </w:rPr>
          </w:pPr>
        </w:p>
      </w:tc>
    </w:tr>
    <w:bookmarkEnd w:id="6"/>
  </w:tbl>
  <w:p w14:paraId="788ADFE4" w14:textId="314C012A" w:rsidR="008D4E13" w:rsidRDefault="008D4E13" w:rsidP="00772D2E">
    <w:pPr>
      <w:pStyle w:val="Encabezado"/>
    </w:pPr>
  </w:p>
  <w:p w14:paraId="56E8D346" w14:textId="77777777" w:rsidR="008D4E13" w:rsidRDefault="008D4E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2">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3">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4">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5">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98315FF"/>
    <w:multiLevelType w:val="hybridMultilevel"/>
    <w:tmpl w:val="94B0C89C"/>
    <w:lvl w:ilvl="0" w:tplc="A1C0F57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C414D03"/>
    <w:multiLevelType w:val="hybridMultilevel"/>
    <w:tmpl w:val="7352AD62"/>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FCA73FE"/>
    <w:multiLevelType w:val="hybridMultilevel"/>
    <w:tmpl w:val="4A9EE40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0F2502D"/>
    <w:multiLevelType w:val="multilevel"/>
    <w:tmpl w:val="C40EC172"/>
    <w:styleLink w:val="Estilo7"/>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2F4512"/>
    <w:multiLevelType w:val="hybridMultilevel"/>
    <w:tmpl w:val="00CA80AC"/>
    <w:lvl w:ilvl="0" w:tplc="B4CA257E">
      <w:start w:val="1"/>
      <w:numFmt w:val="lowerLetter"/>
      <w:lvlText w:val="%1)"/>
      <w:lvlJc w:val="left"/>
      <w:pPr>
        <w:ind w:left="647" w:hanging="426"/>
      </w:pPr>
      <w:rPr>
        <w:rFonts w:ascii="Arial" w:eastAsia="Arial" w:hAnsi="Arial" w:cs="Arial" w:hint="default"/>
        <w:b/>
        <w:bCs/>
        <w:spacing w:val="-1"/>
        <w:w w:val="100"/>
        <w:sz w:val="20"/>
        <w:szCs w:val="20"/>
        <w:lang w:val="es-ES" w:eastAsia="en-US" w:bidi="ar-SA"/>
      </w:rPr>
    </w:lvl>
    <w:lvl w:ilvl="1" w:tplc="D82E0A78">
      <w:numFmt w:val="bullet"/>
      <w:lvlText w:val="•"/>
      <w:lvlJc w:val="left"/>
      <w:pPr>
        <w:ind w:left="1544" w:hanging="426"/>
      </w:pPr>
      <w:rPr>
        <w:rFonts w:hint="default"/>
        <w:lang w:val="es-ES" w:eastAsia="en-US" w:bidi="ar-SA"/>
      </w:rPr>
    </w:lvl>
    <w:lvl w:ilvl="2" w:tplc="1456A574">
      <w:numFmt w:val="bullet"/>
      <w:lvlText w:val="•"/>
      <w:lvlJc w:val="left"/>
      <w:pPr>
        <w:ind w:left="2448" w:hanging="426"/>
      </w:pPr>
      <w:rPr>
        <w:rFonts w:hint="default"/>
        <w:lang w:val="es-ES" w:eastAsia="en-US" w:bidi="ar-SA"/>
      </w:rPr>
    </w:lvl>
    <w:lvl w:ilvl="3" w:tplc="DE0AC6A2">
      <w:numFmt w:val="bullet"/>
      <w:lvlText w:val="•"/>
      <w:lvlJc w:val="left"/>
      <w:pPr>
        <w:ind w:left="3352" w:hanging="426"/>
      </w:pPr>
      <w:rPr>
        <w:rFonts w:hint="default"/>
        <w:lang w:val="es-ES" w:eastAsia="en-US" w:bidi="ar-SA"/>
      </w:rPr>
    </w:lvl>
    <w:lvl w:ilvl="4" w:tplc="B80AFDB8">
      <w:numFmt w:val="bullet"/>
      <w:lvlText w:val="•"/>
      <w:lvlJc w:val="left"/>
      <w:pPr>
        <w:ind w:left="4256" w:hanging="426"/>
      </w:pPr>
      <w:rPr>
        <w:rFonts w:hint="default"/>
        <w:lang w:val="es-ES" w:eastAsia="en-US" w:bidi="ar-SA"/>
      </w:rPr>
    </w:lvl>
    <w:lvl w:ilvl="5" w:tplc="0DD86108">
      <w:numFmt w:val="bullet"/>
      <w:lvlText w:val="•"/>
      <w:lvlJc w:val="left"/>
      <w:pPr>
        <w:ind w:left="5160" w:hanging="426"/>
      </w:pPr>
      <w:rPr>
        <w:rFonts w:hint="default"/>
        <w:lang w:val="es-ES" w:eastAsia="en-US" w:bidi="ar-SA"/>
      </w:rPr>
    </w:lvl>
    <w:lvl w:ilvl="6" w:tplc="CF9E611A">
      <w:numFmt w:val="bullet"/>
      <w:lvlText w:val="•"/>
      <w:lvlJc w:val="left"/>
      <w:pPr>
        <w:ind w:left="6064" w:hanging="426"/>
      </w:pPr>
      <w:rPr>
        <w:rFonts w:hint="default"/>
        <w:lang w:val="es-ES" w:eastAsia="en-US" w:bidi="ar-SA"/>
      </w:rPr>
    </w:lvl>
    <w:lvl w:ilvl="7" w:tplc="8B1089EE">
      <w:numFmt w:val="bullet"/>
      <w:lvlText w:val="•"/>
      <w:lvlJc w:val="left"/>
      <w:pPr>
        <w:ind w:left="6968" w:hanging="426"/>
      </w:pPr>
      <w:rPr>
        <w:rFonts w:hint="default"/>
        <w:lang w:val="es-ES" w:eastAsia="en-US" w:bidi="ar-SA"/>
      </w:rPr>
    </w:lvl>
    <w:lvl w:ilvl="8" w:tplc="EECCC9FA">
      <w:numFmt w:val="bullet"/>
      <w:lvlText w:val="•"/>
      <w:lvlJc w:val="left"/>
      <w:pPr>
        <w:ind w:left="7872" w:hanging="426"/>
      </w:pPr>
      <w:rPr>
        <w:rFonts w:hint="default"/>
        <w:lang w:val="es-ES" w:eastAsia="en-US" w:bidi="ar-SA"/>
      </w:rPr>
    </w:lvl>
  </w:abstractNum>
  <w:abstractNum w:abstractNumId="13">
    <w:nsid w:val="26C47837"/>
    <w:multiLevelType w:val="multilevel"/>
    <w:tmpl w:val="3D22B456"/>
    <w:styleLink w:val="Guin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5">
    <w:nsid w:val="35DF65E7"/>
    <w:multiLevelType w:val="hybridMultilevel"/>
    <w:tmpl w:val="55BC5D18"/>
    <w:lvl w:ilvl="0" w:tplc="D8EA3042">
      <w:start w:val="1"/>
      <w:numFmt w:val="lowerLetter"/>
      <w:lvlText w:val="%1)"/>
      <w:lvlJc w:val="left"/>
      <w:pPr>
        <w:ind w:left="6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F8A0D0">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1C8EB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E28A75E">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10A8686">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564B7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34EEBE">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85CEC5E">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84767A">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nsid w:val="36AE6A6B"/>
    <w:multiLevelType w:val="hybridMultilevel"/>
    <w:tmpl w:val="24C28650"/>
    <w:lvl w:ilvl="0" w:tplc="386A83DE">
      <w:start w:val="3"/>
      <w:numFmt w:val="lowerLetter"/>
      <w:lvlText w:val="%1)"/>
      <w:lvlJc w:val="left"/>
      <w:pPr>
        <w:ind w:left="107" w:hanging="267"/>
      </w:pPr>
      <w:rPr>
        <w:rFonts w:ascii="Arial" w:eastAsia="Arial MT" w:hAnsi="Arial" w:cs="Arial" w:hint="default"/>
        <w:spacing w:val="-1"/>
        <w:w w:val="99"/>
        <w:sz w:val="20"/>
        <w:szCs w:val="24"/>
        <w:lang w:val="es-ES" w:eastAsia="en-US" w:bidi="ar-SA"/>
      </w:rPr>
    </w:lvl>
    <w:lvl w:ilvl="1" w:tplc="E962D234">
      <w:start w:val="1"/>
      <w:numFmt w:val="decimal"/>
      <w:lvlText w:val="%2)"/>
      <w:lvlJc w:val="left"/>
      <w:pPr>
        <w:ind w:left="388" w:hanging="281"/>
      </w:pPr>
      <w:rPr>
        <w:rFonts w:ascii="Arial" w:eastAsia="Arial MT" w:hAnsi="Arial" w:cs="Arial" w:hint="default"/>
        <w:spacing w:val="-1"/>
        <w:w w:val="99"/>
        <w:sz w:val="20"/>
        <w:szCs w:val="24"/>
        <w:lang w:val="es-ES" w:eastAsia="en-US" w:bidi="ar-SA"/>
      </w:rPr>
    </w:lvl>
    <w:lvl w:ilvl="2" w:tplc="1FF2D4EC">
      <w:numFmt w:val="bullet"/>
      <w:lvlText w:val="•"/>
      <w:lvlJc w:val="left"/>
      <w:pPr>
        <w:ind w:left="948" w:hanging="281"/>
      </w:pPr>
      <w:rPr>
        <w:rFonts w:hint="default"/>
        <w:lang w:val="es-ES" w:eastAsia="en-US" w:bidi="ar-SA"/>
      </w:rPr>
    </w:lvl>
    <w:lvl w:ilvl="3" w:tplc="F16C4308">
      <w:numFmt w:val="bullet"/>
      <w:lvlText w:val="•"/>
      <w:lvlJc w:val="left"/>
      <w:pPr>
        <w:ind w:left="1517" w:hanging="281"/>
      </w:pPr>
      <w:rPr>
        <w:rFonts w:hint="default"/>
        <w:lang w:val="es-ES" w:eastAsia="en-US" w:bidi="ar-SA"/>
      </w:rPr>
    </w:lvl>
    <w:lvl w:ilvl="4" w:tplc="E1507AE2">
      <w:numFmt w:val="bullet"/>
      <w:lvlText w:val="•"/>
      <w:lvlJc w:val="left"/>
      <w:pPr>
        <w:ind w:left="2086" w:hanging="281"/>
      </w:pPr>
      <w:rPr>
        <w:rFonts w:hint="default"/>
        <w:lang w:val="es-ES" w:eastAsia="en-US" w:bidi="ar-SA"/>
      </w:rPr>
    </w:lvl>
    <w:lvl w:ilvl="5" w:tplc="A56E063A">
      <w:numFmt w:val="bullet"/>
      <w:lvlText w:val="•"/>
      <w:lvlJc w:val="left"/>
      <w:pPr>
        <w:ind w:left="2654" w:hanging="281"/>
      </w:pPr>
      <w:rPr>
        <w:rFonts w:hint="default"/>
        <w:lang w:val="es-ES" w:eastAsia="en-US" w:bidi="ar-SA"/>
      </w:rPr>
    </w:lvl>
    <w:lvl w:ilvl="6" w:tplc="5A5E2E04">
      <w:numFmt w:val="bullet"/>
      <w:lvlText w:val="•"/>
      <w:lvlJc w:val="left"/>
      <w:pPr>
        <w:ind w:left="3223" w:hanging="281"/>
      </w:pPr>
      <w:rPr>
        <w:rFonts w:hint="default"/>
        <w:lang w:val="es-ES" w:eastAsia="en-US" w:bidi="ar-SA"/>
      </w:rPr>
    </w:lvl>
    <w:lvl w:ilvl="7" w:tplc="DD9AFB80">
      <w:numFmt w:val="bullet"/>
      <w:lvlText w:val="•"/>
      <w:lvlJc w:val="left"/>
      <w:pPr>
        <w:ind w:left="3792" w:hanging="281"/>
      </w:pPr>
      <w:rPr>
        <w:rFonts w:hint="default"/>
        <w:lang w:val="es-ES" w:eastAsia="en-US" w:bidi="ar-SA"/>
      </w:rPr>
    </w:lvl>
    <w:lvl w:ilvl="8" w:tplc="009A8B8A">
      <w:numFmt w:val="bullet"/>
      <w:lvlText w:val="•"/>
      <w:lvlJc w:val="left"/>
      <w:pPr>
        <w:ind w:left="4360" w:hanging="281"/>
      </w:pPr>
      <w:rPr>
        <w:rFonts w:hint="default"/>
        <w:lang w:val="es-ES" w:eastAsia="en-US" w:bidi="ar-SA"/>
      </w:rPr>
    </w:lvl>
  </w:abstractNum>
  <w:abstractNum w:abstractNumId="17">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EE0AB0"/>
    <w:multiLevelType w:val="hybridMultilevel"/>
    <w:tmpl w:val="D1D8DB7C"/>
    <w:lvl w:ilvl="0" w:tplc="E856EABC">
      <w:numFmt w:val="bullet"/>
      <w:lvlText w:val=""/>
      <w:lvlJc w:val="left"/>
      <w:pPr>
        <w:ind w:left="720" w:hanging="360"/>
      </w:pPr>
      <w:rPr>
        <w:rFonts w:ascii="Wingdings" w:eastAsia="Calibri" w:hAnsi="Wingdings"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8E13058"/>
    <w:multiLevelType w:val="hybridMultilevel"/>
    <w:tmpl w:val="CED2F524"/>
    <w:lvl w:ilvl="0" w:tplc="21B6C958">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B8E8">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F50C85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578D4F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AA83B2A">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B29882">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CABA6A">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B2E70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CCE069C">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nsid w:val="4A7F34EA"/>
    <w:multiLevelType w:val="hybridMultilevel"/>
    <w:tmpl w:val="753C1120"/>
    <w:lvl w:ilvl="0" w:tplc="E962D234">
      <w:start w:val="1"/>
      <w:numFmt w:val="decimal"/>
      <w:lvlText w:val="%1)"/>
      <w:lvlJc w:val="left"/>
      <w:pPr>
        <w:ind w:left="388" w:hanging="281"/>
      </w:pPr>
      <w:rPr>
        <w:rFonts w:ascii="Arial" w:eastAsia="Arial MT" w:hAnsi="Arial" w:cs="Arial" w:hint="default"/>
        <w:spacing w:val="-1"/>
        <w:w w:val="99"/>
        <w:sz w:val="20"/>
        <w:szCs w:val="24"/>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42569D"/>
    <w:multiLevelType w:val="hybridMultilevel"/>
    <w:tmpl w:val="37482310"/>
    <w:lvl w:ilvl="0" w:tplc="91A6108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B60998E">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B4845BC">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E984BD6">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8B2DB84">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0A3C1210">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6C2DCD0">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0CEA38C">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22B844">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nsid w:val="530C4D58"/>
    <w:multiLevelType w:val="hybridMultilevel"/>
    <w:tmpl w:val="C4487CBA"/>
    <w:lvl w:ilvl="0" w:tplc="B448AE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0614C2"/>
    <w:multiLevelType w:val="hybridMultilevel"/>
    <w:tmpl w:val="C9428F28"/>
    <w:styleLink w:val="Guin6"/>
    <w:lvl w:ilvl="0" w:tplc="8D8A524A">
      <w:start w:val="1"/>
      <w:numFmt w:val="decimal"/>
      <w:lvlText w:val="%1."/>
      <w:lvlJc w:val="left"/>
      <w:pPr>
        <w:ind w:left="1494" w:hanging="360"/>
      </w:pPr>
      <w:rPr>
        <w:rFonts w:hint="default"/>
        <w:b/>
        <w:bCs/>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6">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7">
    <w:nsid w:val="568166FA"/>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A24EAF"/>
    <w:multiLevelType w:val="hybridMultilevel"/>
    <w:tmpl w:val="BA62E662"/>
    <w:lvl w:ilvl="0" w:tplc="0E063B52">
      <w:start w:val="1"/>
      <w:numFmt w:val="lowerLetter"/>
      <w:lvlText w:val="%1)"/>
      <w:lvlJc w:val="left"/>
      <w:pPr>
        <w:ind w:left="729" w:hanging="72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5C346E51"/>
    <w:multiLevelType w:val="hybridMultilevel"/>
    <w:tmpl w:val="C65C6CB8"/>
    <w:lvl w:ilvl="0" w:tplc="0E063B5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380A77"/>
    <w:multiLevelType w:val="hybridMultilevel"/>
    <w:tmpl w:val="4BAC635C"/>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A82AE3"/>
    <w:multiLevelType w:val="hybridMultilevel"/>
    <w:tmpl w:val="172C371E"/>
    <w:lvl w:ilvl="0" w:tplc="C9208FA8">
      <w:start w:val="1"/>
      <w:numFmt w:val="lowerLetter"/>
      <w:lvlText w:val="%1)"/>
      <w:lvlJc w:val="left"/>
      <w:pPr>
        <w:ind w:left="506" w:hanging="285"/>
      </w:pPr>
      <w:rPr>
        <w:rFonts w:ascii="Arial" w:eastAsia="Arial" w:hAnsi="Arial" w:cs="Arial" w:hint="default"/>
        <w:b/>
        <w:bCs/>
        <w:spacing w:val="-1"/>
        <w:w w:val="100"/>
        <w:sz w:val="20"/>
        <w:szCs w:val="20"/>
        <w:lang w:val="es-ES" w:eastAsia="en-US" w:bidi="ar-SA"/>
      </w:rPr>
    </w:lvl>
    <w:lvl w:ilvl="1" w:tplc="C7CA0C62">
      <w:numFmt w:val="bullet"/>
      <w:lvlText w:val="•"/>
      <w:lvlJc w:val="left"/>
      <w:pPr>
        <w:ind w:left="1418" w:hanging="285"/>
      </w:pPr>
      <w:rPr>
        <w:rFonts w:hint="default"/>
        <w:lang w:val="es-ES" w:eastAsia="en-US" w:bidi="ar-SA"/>
      </w:rPr>
    </w:lvl>
    <w:lvl w:ilvl="2" w:tplc="7C0C56FA">
      <w:numFmt w:val="bullet"/>
      <w:lvlText w:val="•"/>
      <w:lvlJc w:val="left"/>
      <w:pPr>
        <w:ind w:left="2336" w:hanging="285"/>
      </w:pPr>
      <w:rPr>
        <w:rFonts w:hint="default"/>
        <w:lang w:val="es-ES" w:eastAsia="en-US" w:bidi="ar-SA"/>
      </w:rPr>
    </w:lvl>
    <w:lvl w:ilvl="3" w:tplc="112AF664">
      <w:numFmt w:val="bullet"/>
      <w:lvlText w:val="•"/>
      <w:lvlJc w:val="left"/>
      <w:pPr>
        <w:ind w:left="3254" w:hanging="285"/>
      </w:pPr>
      <w:rPr>
        <w:rFonts w:hint="default"/>
        <w:lang w:val="es-ES" w:eastAsia="en-US" w:bidi="ar-SA"/>
      </w:rPr>
    </w:lvl>
    <w:lvl w:ilvl="4" w:tplc="EFF652CA">
      <w:numFmt w:val="bullet"/>
      <w:lvlText w:val="•"/>
      <w:lvlJc w:val="left"/>
      <w:pPr>
        <w:ind w:left="4172" w:hanging="285"/>
      </w:pPr>
      <w:rPr>
        <w:rFonts w:hint="default"/>
        <w:lang w:val="es-ES" w:eastAsia="en-US" w:bidi="ar-SA"/>
      </w:rPr>
    </w:lvl>
    <w:lvl w:ilvl="5" w:tplc="68701F26">
      <w:numFmt w:val="bullet"/>
      <w:lvlText w:val="•"/>
      <w:lvlJc w:val="left"/>
      <w:pPr>
        <w:ind w:left="5090" w:hanging="285"/>
      </w:pPr>
      <w:rPr>
        <w:rFonts w:hint="default"/>
        <w:lang w:val="es-ES" w:eastAsia="en-US" w:bidi="ar-SA"/>
      </w:rPr>
    </w:lvl>
    <w:lvl w:ilvl="6" w:tplc="3FC838FA">
      <w:numFmt w:val="bullet"/>
      <w:lvlText w:val="•"/>
      <w:lvlJc w:val="left"/>
      <w:pPr>
        <w:ind w:left="6008" w:hanging="285"/>
      </w:pPr>
      <w:rPr>
        <w:rFonts w:hint="default"/>
        <w:lang w:val="es-ES" w:eastAsia="en-US" w:bidi="ar-SA"/>
      </w:rPr>
    </w:lvl>
    <w:lvl w:ilvl="7" w:tplc="21645D86">
      <w:numFmt w:val="bullet"/>
      <w:lvlText w:val="•"/>
      <w:lvlJc w:val="left"/>
      <w:pPr>
        <w:ind w:left="6926" w:hanging="285"/>
      </w:pPr>
      <w:rPr>
        <w:rFonts w:hint="default"/>
        <w:lang w:val="es-ES" w:eastAsia="en-US" w:bidi="ar-SA"/>
      </w:rPr>
    </w:lvl>
    <w:lvl w:ilvl="8" w:tplc="776E3018">
      <w:numFmt w:val="bullet"/>
      <w:lvlText w:val="•"/>
      <w:lvlJc w:val="left"/>
      <w:pPr>
        <w:ind w:left="7844" w:hanging="285"/>
      </w:pPr>
      <w:rPr>
        <w:rFonts w:hint="default"/>
        <w:lang w:val="es-ES" w:eastAsia="en-US" w:bidi="ar-SA"/>
      </w:rPr>
    </w:lvl>
  </w:abstractNum>
  <w:abstractNum w:abstractNumId="35">
    <w:nsid w:val="6E157508"/>
    <w:multiLevelType w:val="hybridMultilevel"/>
    <w:tmpl w:val="26E0AE08"/>
    <w:lvl w:ilvl="0" w:tplc="1C94B50E">
      <w:start w:val="2"/>
      <w:numFmt w:val="upperRoman"/>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B424A8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3AC2D8">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D440C7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9C4D1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D67E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90488A2">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163C6CE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2D0D6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6">
    <w:nsid w:val="7A1661F4"/>
    <w:multiLevelType w:val="hybridMultilevel"/>
    <w:tmpl w:val="11347728"/>
    <w:lvl w:ilvl="0" w:tplc="D438ED60">
      <w:start w:val="1"/>
      <w:numFmt w:val="lowerLetter"/>
      <w:lvlText w:val="%1)"/>
      <w:lvlJc w:val="left"/>
      <w:pPr>
        <w:ind w:left="648" w:hanging="427"/>
      </w:pPr>
      <w:rPr>
        <w:rFonts w:ascii="Arial MT" w:eastAsia="Arial MT" w:hAnsi="Arial MT" w:cs="Arial MT" w:hint="default"/>
        <w:w w:val="100"/>
        <w:sz w:val="20"/>
        <w:szCs w:val="20"/>
        <w:lang w:val="es-ES" w:eastAsia="en-US" w:bidi="ar-SA"/>
      </w:rPr>
    </w:lvl>
    <w:lvl w:ilvl="1" w:tplc="1D303164">
      <w:numFmt w:val="bullet"/>
      <w:lvlText w:val="•"/>
      <w:lvlJc w:val="left"/>
      <w:pPr>
        <w:ind w:left="1544" w:hanging="427"/>
      </w:pPr>
      <w:rPr>
        <w:rFonts w:hint="default"/>
        <w:lang w:val="es-ES" w:eastAsia="en-US" w:bidi="ar-SA"/>
      </w:rPr>
    </w:lvl>
    <w:lvl w:ilvl="2" w:tplc="3E60556C">
      <w:numFmt w:val="bullet"/>
      <w:lvlText w:val="•"/>
      <w:lvlJc w:val="left"/>
      <w:pPr>
        <w:ind w:left="2448" w:hanging="427"/>
      </w:pPr>
      <w:rPr>
        <w:rFonts w:hint="default"/>
        <w:lang w:val="es-ES" w:eastAsia="en-US" w:bidi="ar-SA"/>
      </w:rPr>
    </w:lvl>
    <w:lvl w:ilvl="3" w:tplc="79A4F802">
      <w:numFmt w:val="bullet"/>
      <w:lvlText w:val="•"/>
      <w:lvlJc w:val="left"/>
      <w:pPr>
        <w:ind w:left="3352" w:hanging="427"/>
      </w:pPr>
      <w:rPr>
        <w:rFonts w:hint="default"/>
        <w:lang w:val="es-ES" w:eastAsia="en-US" w:bidi="ar-SA"/>
      </w:rPr>
    </w:lvl>
    <w:lvl w:ilvl="4" w:tplc="EE34077E">
      <w:numFmt w:val="bullet"/>
      <w:lvlText w:val="•"/>
      <w:lvlJc w:val="left"/>
      <w:pPr>
        <w:ind w:left="4256" w:hanging="427"/>
      </w:pPr>
      <w:rPr>
        <w:rFonts w:hint="default"/>
        <w:lang w:val="es-ES" w:eastAsia="en-US" w:bidi="ar-SA"/>
      </w:rPr>
    </w:lvl>
    <w:lvl w:ilvl="5" w:tplc="D5F24AA0">
      <w:numFmt w:val="bullet"/>
      <w:lvlText w:val="•"/>
      <w:lvlJc w:val="left"/>
      <w:pPr>
        <w:ind w:left="5160" w:hanging="427"/>
      </w:pPr>
      <w:rPr>
        <w:rFonts w:hint="default"/>
        <w:lang w:val="es-ES" w:eastAsia="en-US" w:bidi="ar-SA"/>
      </w:rPr>
    </w:lvl>
    <w:lvl w:ilvl="6" w:tplc="4D5AEC2C">
      <w:numFmt w:val="bullet"/>
      <w:lvlText w:val="•"/>
      <w:lvlJc w:val="left"/>
      <w:pPr>
        <w:ind w:left="6064" w:hanging="427"/>
      </w:pPr>
      <w:rPr>
        <w:rFonts w:hint="default"/>
        <w:lang w:val="es-ES" w:eastAsia="en-US" w:bidi="ar-SA"/>
      </w:rPr>
    </w:lvl>
    <w:lvl w:ilvl="7" w:tplc="16A2BE0E">
      <w:numFmt w:val="bullet"/>
      <w:lvlText w:val="•"/>
      <w:lvlJc w:val="left"/>
      <w:pPr>
        <w:ind w:left="6968" w:hanging="427"/>
      </w:pPr>
      <w:rPr>
        <w:rFonts w:hint="default"/>
        <w:lang w:val="es-ES" w:eastAsia="en-US" w:bidi="ar-SA"/>
      </w:rPr>
    </w:lvl>
    <w:lvl w:ilvl="8" w:tplc="B114E01A">
      <w:numFmt w:val="bullet"/>
      <w:lvlText w:val="•"/>
      <w:lvlJc w:val="left"/>
      <w:pPr>
        <w:ind w:left="7872" w:hanging="427"/>
      </w:pPr>
      <w:rPr>
        <w:rFonts w:hint="default"/>
        <w:lang w:val="es-ES" w:eastAsia="en-US" w:bidi="ar-SA"/>
      </w:rPr>
    </w:lvl>
  </w:abstractNum>
  <w:abstractNum w:abstractNumId="37">
    <w:nsid w:val="7D4A667C"/>
    <w:multiLevelType w:val="hybridMultilevel"/>
    <w:tmpl w:val="2C3A1C7E"/>
    <w:lvl w:ilvl="0" w:tplc="72826CBC">
      <w:start w:val="1"/>
      <w:numFmt w:val="lowerLetter"/>
      <w:lvlText w:val="%1)"/>
      <w:lvlJc w:val="left"/>
      <w:pPr>
        <w:ind w:left="436" w:hanging="275"/>
      </w:pPr>
      <w:rPr>
        <w:rFonts w:ascii="Arial" w:eastAsia="Times New Roman" w:hAnsi="Arial" w:cs="Arial"/>
        <w:b/>
        <w:bCs/>
        <w:w w:val="100"/>
        <w:sz w:val="20"/>
        <w:szCs w:val="20"/>
        <w:lang w:val="es-ES" w:eastAsia="en-US" w:bidi="ar-SA"/>
      </w:rPr>
    </w:lvl>
    <w:lvl w:ilvl="1" w:tplc="A69A11EC">
      <w:numFmt w:val="bullet"/>
      <w:lvlText w:val="•"/>
      <w:lvlJc w:val="left"/>
      <w:pPr>
        <w:ind w:left="1348" w:hanging="275"/>
      </w:pPr>
      <w:rPr>
        <w:rFonts w:hint="default"/>
        <w:lang w:val="es-ES" w:eastAsia="en-US" w:bidi="ar-SA"/>
      </w:rPr>
    </w:lvl>
    <w:lvl w:ilvl="2" w:tplc="023C004A">
      <w:numFmt w:val="bullet"/>
      <w:lvlText w:val="•"/>
      <w:lvlJc w:val="left"/>
      <w:pPr>
        <w:ind w:left="2256" w:hanging="275"/>
      </w:pPr>
      <w:rPr>
        <w:rFonts w:hint="default"/>
        <w:lang w:val="es-ES" w:eastAsia="en-US" w:bidi="ar-SA"/>
      </w:rPr>
    </w:lvl>
    <w:lvl w:ilvl="3" w:tplc="7E422414">
      <w:numFmt w:val="bullet"/>
      <w:lvlText w:val="•"/>
      <w:lvlJc w:val="left"/>
      <w:pPr>
        <w:ind w:left="3164" w:hanging="275"/>
      </w:pPr>
      <w:rPr>
        <w:rFonts w:hint="default"/>
        <w:lang w:val="es-ES" w:eastAsia="en-US" w:bidi="ar-SA"/>
      </w:rPr>
    </w:lvl>
    <w:lvl w:ilvl="4" w:tplc="84DE9A7A">
      <w:numFmt w:val="bullet"/>
      <w:lvlText w:val="•"/>
      <w:lvlJc w:val="left"/>
      <w:pPr>
        <w:ind w:left="4072" w:hanging="275"/>
      </w:pPr>
      <w:rPr>
        <w:rFonts w:hint="default"/>
        <w:lang w:val="es-ES" w:eastAsia="en-US" w:bidi="ar-SA"/>
      </w:rPr>
    </w:lvl>
    <w:lvl w:ilvl="5" w:tplc="AF9ED9E0">
      <w:numFmt w:val="bullet"/>
      <w:lvlText w:val="•"/>
      <w:lvlJc w:val="left"/>
      <w:pPr>
        <w:ind w:left="4980" w:hanging="275"/>
      </w:pPr>
      <w:rPr>
        <w:rFonts w:hint="default"/>
        <w:lang w:val="es-ES" w:eastAsia="en-US" w:bidi="ar-SA"/>
      </w:rPr>
    </w:lvl>
    <w:lvl w:ilvl="6" w:tplc="E3863CD8">
      <w:numFmt w:val="bullet"/>
      <w:lvlText w:val="•"/>
      <w:lvlJc w:val="left"/>
      <w:pPr>
        <w:ind w:left="5888" w:hanging="275"/>
      </w:pPr>
      <w:rPr>
        <w:rFonts w:hint="default"/>
        <w:lang w:val="es-ES" w:eastAsia="en-US" w:bidi="ar-SA"/>
      </w:rPr>
    </w:lvl>
    <w:lvl w:ilvl="7" w:tplc="8850DBAA">
      <w:numFmt w:val="bullet"/>
      <w:lvlText w:val="•"/>
      <w:lvlJc w:val="left"/>
      <w:pPr>
        <w:ind w:left="6796" w:hanging="275"/>
      </w:pPr>
      <w:rPr>
        <w:rFonts w:hint="default"/>
        <w:lang w:val="es-ES" w:eastAsia="en-US" w:bidi="ar-SA"/>
      </w:rPr>
    </w:lvl>
    <w:lvl w:ilvl="8" w:tplc="B3BE192C">
      <w:numFmt w:val="bullet"/>
      <w:lvlText w:val="•"/>
      <w:lvlJc w:val="left"/>
      <w:pPr>
        <w:ind w:left="7704" w:hanging="275"/>
      </w:pPr>
      <w:rPr>
        <w:rFonts w:hint="default"/>
        <w:lang w:val="es-ES" w:eastAsia="en-US" w:bidi="ar-SA"/>
      </w:rPr>
    </w:lvl>
  </w:abstractNum>
  <w:abstractNum w:abstractNumId="38">
    <w:nsid w:val="7FAA7993"/>
    <w:multiLevelType w:val="hybridMultilevel"/>
    <w:tmpl w:val="81365CEE"/>
    <w:lvl w:ilvl="0" w:tplc="692C2C6A">
      <w:start w:val="1"/>
      <w:numFmt w:val="lowerLetter"/>
      <w:lvlText w:val="%1)"/>
      <w:lvlJc w:val="left"/>
      <w:pPr>
        <w:ind w:left="4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94033F4">
      <w:start w:val="1"/>
      <w:numFmt w:val="lowerLetter"/>
      <w:lvlText w:val="%2"/>
      <w:lvlJc w:val="left"/>
      <w:pPr>
        <w:ind w:left="1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D5218C8">
      <w:start w:val="1"/>
      <w:numFmt w:val="lowerRoman"/>
      <w:lvlText w:val="%3"/>
      <w:lvlJc w:val="left"/>
      <w:pPr>
        <w:ind w:left="2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A04242">
      <w:start w:val="1"/>
      <w:numFmt w:val="decimal"/>
      <w:lvlText w:val="%4"/>
      <w:lvlJc w:val="left"/>
      <w:pPr>
        <w:ind w:left="29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1291D0">
      <w:start w:val="1"/>
      <w:numFmt w:val="lowerLetter"/>
      <w:lvlText w:val="%5"/>
      <w:lvlJc w:val="left"/>
      <w:pPr>
        <w:ind w:left="36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7A24E1A">
      <w:start w:val="1"/>
      <w:numFmt w:val="lowerRoman"/>
      <w:lvlText w:val="%6"/>
      <w:lvlJc w:val="left"/>
      <w:pPr>
        <w:ind w:left="43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F74C164">
      <w:start w:val="1"/>
      <w:numFmt w:val="decimal"/>
      <w:lvlText w:val="%7"/>
      <w:lvlJc w:val="left"/>
      <w:pPr>
        <w:ind w:left="51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51459F2">
      <w:start w:val="1"/>
      <w:numFmt w:val="lowerLetter"/>
      <w:lvlText w:val="%8"/>
      <w:lvlJc w:val="left"/>
      <w:pPr>
        <w:ind w:left="58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728992">
      <w:start w:val="1"/>
      <w:numFmt w:val="lowerRoman"/>
      <w:lvlText w:val="%9"/>
      <w:lvlJc w:val="left"/>
      <w:pPr>
        <w:ind w:left="65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5"/>
  </w:num>
  <w:num w:numId="3">
    <w:abstractNumId w:val="23"/>
  </w:num>
  <w:num w:numId="4">
    <w:abstractNumId w:val="21"/>
  </w:num>
  <w:num w:numId="5">
    <w:abstractNumId w:val="38"/>
  </w:num>
  <w:num w:numId="6">
    <w:abstractNumId w:val="15"/>
  </w:num>
  <w:num w:numId="7">
    <w:abstractNumId w:val="27"/>
  </w:num>
  <w:num w:numId="8">
    <w:abstractNumId w:val="30"/>
  </w:num>
  <w:num w:numId="9">
    <w:abstractNumId w:val="28"/>
  </w:num>
  <w:num w:numId="10">
    <w:abstractNumId w:val="18"/>
  </w:num>
  <w:num w:numId="11">
    <w:abstractNumId w:val="6"/>
  </w:num>
  <w:num w:numId="12">
    <w:abstractNumId w:val="2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
  </w:num>
  <w:num w:numId="16">
    <w:abstractNumId w:val="3"/>
  </w:num>
  <w:num w:numId="17">
    <w:abstractNumId w:val="2"/>
  </w:num>
  <w:num w:numId="18">
    <w:abstractNumId w:val="1"/>
  </w:num>
  <w:num w:numId="19">
    <w:abstractNumId w:val="26"/>
  </w:num>
  <w:num w:numId="20">
    <w:abstractNumId w:val="14"/>
  </w:num>
  <w:num w:numId="21">
    <w:abstractNumId w:val="12"/>
  </w:num>
  <w:num w:numId="22">
    <w:abstractNumId w:val="36"/>
  </w:num>
  <w:num w:numId="23">
    <w:abstractNumId w:val="34"/>
  </w:num>
  <w:num w:numId="24">
    <w:abstractNumId w:val="10"/>
  </w:num>
  <w:num w:numId="25">
    <w:abstractNumId w:val="9"/>
  </w:num>
  <w:num w:numId="26">
    <w:abstractNumId w:val="24"/>
  </w:num>
  <w:num w:numId="27">
    <w:abstractNumId w:val="33"/>
  </w:num>
  <w:num w:numId="28">
    <w:abstractNumId w:val="16"/>
  </w:num>
  <w:num w:numId="29">
    <w:abstractNumId w:val="22"/>
  </w:num>
  <w:num w:numId="30">
    <w:abstractNumId w:val="17"/>
  </w:num>
  <w:num w:numId="31">
    <w:abstractNumId w:val="5"/>
  </w:num>
  <w:num w:numId="32">
    <w:abstractNumId w:val="19"/>
  </w:num>
  <w:num w:numId="33">
    <w:abstractNumId w:val="25"/>
  </w:num>
  <w:num w:numId="34">
    <w:abstractNumId w:val="37"/>
  </w:num>
  <w:num w:numId="35">
    <w:abstractNumId w:val="8"/>
  </w:num>
  <w:num w:numId="36">
    <w:abstractNumId w:val="13"/>
  </w:num>
  <w:num w:numId="37">
    <w:abstractNumId w:val="31"/>
  </w:num>
  <w:num w:numId="38">
    <w:abstractNumId w:val="7"/>
  </w:num>
  <w:num w:numId="3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D1"/>
    <w:rsid w:val="000025E5"/>
    <w:rsid w:val="00024A71"/>
    <w:rsid w:val="000400E5"/>
    <w:rsid w:val="00050452"/>
    <w:rsid w:val="00050E6A"/>
    <w:rsid w:val="00054511"/>
    <w:rsid w:val="00055521"/>
    <w:rsid w:val="00060C6B"/>
    <w:rsid w:val="00096F71"/>
    <w:rsid w:val="000A7338"/>
    <w:rsid w:val="000A7C8E"/>
    <w:rsid w:val="000A7FE2"/>
    <w:rsid w:val="000B5197"/>
    <w:rsid w:val="000B5E26"/>
    <w:rsid w:val="000B693C"/>
    <w:rsid w:val="000D2B11"/>
    <w:rsid w:val="000E53C0"/>
    <w:rsid w:val="000F3455"/>
    <w:rsid w:val="000F442F"/>
    <w:rsid w:val="00125ADD"/>
    <w:rsid w:val="00141987"/>
    <w:rsid w:val="00175BFD"/>
    <w:rsid w:val="00177085"/>
    <w:rsid w:val="00193150"/>
    <w:rsid w:val="00195062"/>
    <w:rsid w:val="001A5672"/>
    <w:rsid w:val="001B019A"/>
    <w:rsid w:val="001B3E01"/>
    <w:rsid w:val="001D2776"/>
    <w:rsid w:val="001D5A7B"/>
    <w:rsid w:val="001E1126"/>
    <w:rsid w:val="001E12BC"/>
    <w:rsid w:val="00206F4B"/>
    <w:rsid w:val="00212C53"/>
    <w:rsid w:val="002217F2"/>
    <w:rsid w:val="00237CE2"/>
    <w:rsid w:val="0025225F"/>
    <w:rsid w:val="00263625"/>
    <w:rsid w:val="00275F2C"/>
    <w:rsid w:val="002805B5"/>
    <w:rsid w:val="002A20D0"/>
    <w:rsid w:val="002B3A2A"/>
    <w:rsid w:val="002C591C"/>
    <w:rsid w:val="002C65EA"/>
    <w:rsid w:val="002D53F6"/>
    <w:rsid w:val="002E007A"/>
    <w:rsid w:val="002E162B"/>
    <w:rsid w:val="002E2769"/>
    <w:rsid w:val="002E71BC"/>
    <w:rsid w:val="00303AC4"/>
    <w:rsid w:val="00306615"/>
    <w:rsid w:val="0032677B"/>
    <w:rsid w:val="0033376E"/>
    <w:rsid w:val="0034023B"/>
    <w:rsid w:val="00342943"/>
    <w:rsid w:val="00343F29"/>
    <w:rsid w:val="0035734A"/>
    <w:rsid w:val="00357E12"/>
    <w:rsid w:val="0036766B"/>
    <w:rsid w:val="00380937"/>
    <w:rsid w:val="00380C1C"/>
    <w:rsid w:val="003932E1"/>
    <w:rsid w:val="00396B17"/>
    <w:rsid w:val="003A00FE"/>
    <w:rsid w:val="003A5C29"/>
    <w:rsid w:val="003A61D0"/>
    <w:rsid w:val="003A7E6D"/>
    <w:rsid w:val="003B71CC"/>
    <w:rsid w:val="003C20B9"/>
    <w:rsid w:val="003C6B2B"/>
    <w:rsid w:val="003E52B2"/>
    <w:rsid w:val="003F272A"/>
    <w:rsid w:val="003F3EE7"/>
    <w:rsid w:val="003F4701"/>
    <w:rsid w:val="0040103A"/>
    <w:rsid w:val="004218BC"/>
    <w:rsid w:val="004227D1"/>
    <w:rsid w:val="00423951"/>
    <w:rsid w:val="00431F3D"/>
    <w:rsid w:val="0043407D"/>
    <w:rsid w:val="00440271"/>
    <w:rsid w:val="00455CF2"/>
    <w:rsid w:val="00460049"/>
    <w:rsid w:val="00482CB4"/>
    <w:rsid w:val="00491C3A"/>
    <w:rsid w:val="004C65EA"/>
    <w:rsid w:val="004D21AC"/>
    <w:rsid w:val="004E3F32"/>
    <w:rsid w:val="00523739"/>
    <w:rsid w:val="00525704"/>
    <w:rsid w:val="00540BD8"/>
    <w:rsid w:val="0055660C"/>
    <w:rsid w:val="00556D17"/>
    <w:rsid w:val="00560188"/>
    <w:rsid w:val="00561602"/>
    <w:rsid w:val="00565388"/>
    <w:rsid w:val="00582139"/>
    <w:rsid w:val="005847EB"/>
    <w:rsid w:val="0059719B"/>
    <w:rsid w:val="005B46A2"/>
    <w:rsid w:val="005C212A"/>
    <w:rsid w:val="005C7C0A"/>
    <w:rsid w:val="005D42AD"/>
    <w:rsid w:val="005F0574"/>
    <w:rsid w:val="005F53AA"/>
    <w:rsid w:val="00625863"/>
    <w:rsid w:val="00633402"/>
    <w:rsid w:val="0063716D"/>
    <w:rsid w:val="006414C3"/>
    <w:rsid w:val="00652947"/>
    <w:rsid w:val="006660CF"/>
    <w:rsid w:val="006745BC"/>
    <w:rsid w:val="0068447E"/>
    <w:rsid w:val="00691A9B"/>
    <w:rsid w:val="006A2852"/>
    <w:rsid w:val="006B1955"/>
    <w:rsid w:val="006B280F"/>
    <w:rsid w:val="006C03FE"/>
    <w:rsid w:val="006D4778"/>
    <w:rsid w:val="006D6BF9"/>
    <w:rsid w:val="006E6F59"/>
    <w:rsid w:val="0071267D"/>
    <w:rsid w:val="00724E2A"/>
    <w:rsid w:val="00726F54"/>
    <w:rsid w:val="00766067"/>
    <w:rsid w:val="00772D2E"/>
    <w:rsid w:val="00776EBB"/>
    <w:rsid w:val="0079166C"/>
    <w:rsid w:val="00797734"/>
    <w:rsid w:val="007A2E69"/>
    <w:rsid w:val="007A3F46"/>
    <w:rsid w:val="007B17D4"/>
    <w:rsid w:val="007C7355"/>
    <w:rsid w:val="007D50B4"/>
    <w:rsid w:val="007E350A"/>
    <w:rsid w:val="007E6086"/>
    <w:rsid w:val="00842075"/>
    <w:rsid w:val="008451FA"/>
    <w:rsid w:val="008501C9"/>
    <w:rsid w:val="0089085E"/>
    <w:rsid w:val="008A3D49"/>
    <w:rsid w:val="008D1CFF"/>
    <w:rsid w:val="008D4E13"/>
    <w:rsid w:val="008D6A51"/>
    <w:rsid w:val="008E7A01"/>
    <w:rsid w:val="00912BAD"/>
    <w:rsid w:val="009132FA"/>
    <w:rsid w:val="00914F96"/>
    <w:rsid w:val="0093361F"/>
    <w:rsid w:val="00934429"/>
    <w:rsid w:val="00946324"/>
    <w:rsid w:val="00951CB0"/>
    <w:rsid w:val="00956315"/>
    <w:rsid w:val="00992C4C"/>
    <w:rsid w:val="00995D5D"/>
    <w:rsid w:val="009B693D"/>
    <w:rsid w:val="009B7BC7"/>
    <w:rsid w:val="009C3F27"/>
    <w:rsid w:val="009C61D1"/>
    <w:rsid w:val="009D10A7"/>
    <w:rsid w:val="009D3CCA"/>
    <w:rsid w:val="009F1A9A"/>
    <w:rsid w:val="009F26D9"/>
    <w:rsid w:val="00A17F3E"/>
    <w:rsid w:val="00A2269B"/>
    <w:rsid w:val="00A34974"/>
    <w:rsid w:val="00A42B6C"/>
    <w:rsid w:val="00A47CB4"/>
    <w:rsid w:val="00A54A30"/>
    <w:rsid w:val="00A568DD"/>
    <w:rsid w:val="00A71F23"/>
    <w:rsid w:val="00A9032E"/>
    <w:rsid w:val="00AA012D"/>
    <w:rsid w:val="00AA229E"/>
    <w:rsid w:val="00AB0AF2"/>
    <w:rsid w:val="00AB11B0"/>
    <w:rsid w:val="00AB1B01"/>
    <w:rsid w:val="00AC23D9"/>
    <w:rsid w:val="00AD045F"/>
    <w:rsid w:val="00AF78DE"/>
    <w:rsid w:val="00B009D4"/>
    <w:rsid w:val="00B0147B"/>
    <w:rsid w:val="00B0341F"/>
    <w:rsid w:val="00B12FAC"/>
    <w:rsid w:val="00B24049"/>
    <w:rsid w:val="00B3626A"/>
    <w:rsid w:val="00B4281A"/>
    <w:rsid w:val="00B52698"/>
    <w:rsid w:val="00B550F4"/>
    <w:rsid w:val="00B61BE3"/>
    <w:rsid w:val="00B64342"/>
    <w:rsid w:val="00B80096"/>
    <w:rsid w:val="00B93B7A"/>
    <w:rsid w:val="00BA33C9"/>
    <w:rsid w:val="00BC1774"/>
    <w:rsid w:val="00BD0911"/>
    <w:rsid w:val="00BD15E5"/>
    <w:rsid w:val="00BD4F40"/>
    <w:rsid w:val="00BF31DD"/>
    <w:rsid w:val="00BF5D4D"/>
    <w:rsid w:val="00C01DFF"/>
    <w:rsid w:val="00C1293D"/>
    <w:rsid w:val="00C30CBA"/>
    <w:rsid w:val="00C33574"/>
    <w:rsid w:val="00C63229"/>
    <w:rsid w:val="00C67990"/>
    <w:rsid w:val="00CB78F4"/>
    <w:rsid w:val="00CE1D05"/>
    <w:rsid w:val="00CE3292"/>
    <w:rsid w:val="00CE6263"/>
    <w:rsid w:val="00CE73A9"/>
    <w:rsid w:val="00CF0F7B"/>
    <w:rsid w:val="00D16975"/>
    <w:rsid w:val="00D178E9"/>
    <w:rsid w:val="00D26712"/>
    <w:rsid w:val="00D87178"/>
    <w:rsid w:val="00DB2900"/>
    <w:rsid w:val="00DC7EF8"/>
    <w:rsid w:val="00DD26C2"/>
    <w:rsid w:val="00DD6F21"/>
    <w:rsid w:val="00DE03A2"/>
    <w:rsid w:val="00DF21B2"/>
    <w:rsid w:val="00E02737"/>
    <w:rsid w:val="00E21C03"/>
    <w:rsid w:val="00E30A61"/>
    <w:rsid w:val="00E31734"/>
    <w:rsid w:val="00E356B3"/>
    <w:rsid w:val="00E5036D"/>
    <w:rsid w:val="00E65C52"/>
    <w:rsid w:val="00E92B83"/>
    <w:rsid w:val="00E94335"/>
    <w:rsid w:val="00EA281B"/>
    <w:rsid w:val="00EA6FFD"/>
    <w:rsid w:val="00EB0BBA"/>
    <w:rsid w:val="00EC6AEF"/>
    <w:rsid w:val="00ED0C51"/>
    <w:rsid w:val="00ED509A"/>
    <w:rsid w:val="00ED79BC"/>
    <w:rsid w:val="00EE1C22"/>
    <w:rsid w:val="00EE5674"/>
    <w:rsid w:val="00EE5B38"/>
    <w:rsid w:val="00EF018D"/>
    <w:rsid w:val="00F14474"/>
    <w:rsid w:val="00F34B1F"/>
    <w:rsid w:val="00F71EA5"/>
    <w:rsid w:val="00F72F74"/>
    <w:rsid w:val="00F82808"/>
    <w:rsid w:val="00F837D8"/>
    <w:rsid w:val="00FB5D18"/>
    <w:rsid w:val="00FD2FC7"/>
    <w:rsid w:val="00FE41E9"/>
    <w:rsid w:val="00FE76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1E5912"/>
  <w15:docId w15:val="{479C1F80-8E58-4CC9-98E1-6D18EE84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27D1"/>
    <w:rPr>
      <w:rFonts w:ascii="Arial MT" w:eastAsia="Arial MT" w:hAnsi="Arial MT" w:cs="Arial MT"/>
      <w:lang w:val="es-ES"/>
    </w:rPr>
  </w:style>
  <w:style w:type="paragraph" w:styleId="Ttulo1">
    <w:name w:val="heading 1"/>
    <w:basedOn w:val="Normal"/>
    <w:next w:val="Normal"/>
    <w:link w:val="Ttulo1Car"/>
    <w:uiPriority w:val="1"/>
    <w:qFormat/>
    <w:rsid w:val="00AD045F"/>
    <w:pPr>
      <w:adjustRightInd w:val="0"/>
      <w:spacing w:before="179"/>
      <w:ind w:left="1701"/>
      <w:outlineLvl w:val="0"/>
    </w:pPr>
    <w:rPr>
      <w:rFonts w:ascii="Arial Narrow" w:eastAsia="Times New Roman" w:hAnsi="Arial Narrow" w:cs="Arial Narrow"/>
      <w:b/>
      <w:bCs/>
      <w:lang w:val="es-MX" w:eastAsia="es-MX"/>
    </w:rPr>
  </w:style>
  <w:style w:type="paragraph" w:styleId="Ttulo2">
    <w:name w:val="heading 2"/>
    <w:basedOn w:val="Normal"/>
    <w:next w:val="Normal"/>
    <w:link w:val="Ttulo2Car"/>
    <w:uiPriority w:val="1"/>
    <w:qFormat/>
    <w:rsid w:val="00AD045F"/>
    <w:pPr>
      <w:keepNext/>
      <w:widowControl/>
      <w:autoSpaceDE/>
      <w:autoSpaceDN/>
      <w:spacing w:after="120" w:line="360" w:lineRule="auto"/>
      <w:jc w:val="center"/>
      <w:outlineLvl w:val="1"/>
    </w:pPr>
    <w:rPr>
      <w:rFonts w:ascii="Arial" w:eastAsia="Times New Roman" w:hAnsi="Arial" w:cs="Arial"/>
      <w:b/>
      <w:sz w:val="24"/>
      <w:szCs w:val="20"/>
      <w:lang w:eastAsia="es-ES"/>
    </w:rPr>
  </w:style>
  <w:style w:type="paragraph" w:styleId="Ttulo3">
    <w:name w:val="heading 3"/>
    <w:basedOn w:val="Normal"/>
    <w:next w:val="Normal"/>
    <w:link w:val="Ttulo3Car"/>
    <w:uiPriority w:val="9"/>
    <w:qFormat/>
    <w:rsid w:val="00AD045F"/>
    <w:pPr>
      <w:keepNext/>
      <w:widowControl/>
      <w:numPr>
        <w:numId w:val="1"/>
      </w:numPr>
      <w:tabs>
        <w:tab w:val="left" w:pos="567"/>
        <w:tab w:val="left" w:pos="720"/>
      </w:tabs>
      <w:autoSpaceDE/>
      <w:autoSpaceDN/>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AD045F"/>
    <w:pPr>
      <w:keepNext/>
      <w:widowControl/>
      <w:autoSpaceDE/>
      <w:autoSpaceDN/>
      <w:spacing w:after="120"/>
      <w:ind w:left="5664" w:right="-162" w:firstLine="708"/>
      <w:jc w:val="both"/>
      <w:outlineLvl w:val="3"/>
    </w:pPr>
    <w:rPr>
      <w:rFonts w:ascii="Arial" w:eastAsia="Times New Roman" w:hAnsi="Arial" w:cs="Times New Roman"/>
      <w:b/>
      <w:sz w:val="24"/>
      <w:szCs w:val="24"/>
      <w:lang w:val="es-MX" w:eastAsia="es-ES"/>
    </w:rPr>
  </w:style>
  <w:style w:type="paragraph" w:styleId="Ttulo5">
    <w:name w:val="heading 5"/>
    <w:basedOn w:val="Normal"/>
    <w:next w:val="Normal"/>
    <w:link w:val="Ttulo5Car"/>
    <w:uiPriority w:val="9"/>
    <w:unhideWhenUsed/>
    <w:qFormat/>
    <w:rsid w:val="00B009D4"/>
    <w:pPr>
      <w:spacing w:before="240" w:after="60"/>
      <w:outlineLvl w:val="4"/>
    </w:pPr>
    <w:rPr>
      <w:rFonts w:ascii="Calibri" w:eastAsia="Times New Roman" w:hAnsi="Calibri" w:cs="Times New Roman"/>
      <w:b/>
      <w:bCs/>
      <w:i/>
      <w:iCs/>
      <w:sz w:val="26"/>
      <w:szCs w:val="26"/>
      <w:lang w:eastAsia="es-ES" w:bidi="es-ES"/>
    </w:rPr>
  </w:style>
  <w:style w:type="paragraph" w:styleId="Ttulo6">
    <w:name w:val="heading 6"/>
    <w:basedOn w:val="Normal"/>
    <w:next w:val="Normal"/>
    <w:link w:val="Ttulo6Car"/>
    <w:qFormat/>
    <w:rsid w:val="00AD045F"/>
    <w:pPr>
      <w:keepNext/>
      <w:widowControl/>
      <w:autoSpaceDE/>
      <w:autoSpaceDN/>
      <w:spacing w:after="120" w:line="360" w:lineRule="auto"/>
      <w:ind w:right="-162"/>
      <w:jc w:val="both"/>
      <w:outlineLvl w:val="5"/>
    </w:pPr>
    <w:rPr>
      <w:rFonts w:ascii="Arial" w:eastAsia="Times New Roman" w:hAnsi="Arial" w:cs="Arial"/>
      <w:b/>
      <w:sz w:val="24"/>
      <w:szCs w:val="20"/>
      <w:lang w:eastAsia="es-ES"/>
    </w:rPr>
  </w:style>
  <w:style w:type="paragraph" w:styleId="Ttulo7">
    <w:name w:val="heading 7"/>
    <w:basedOn w:val="Normal"/>
    <w:next w:val="Normal"/>
    <w:link w:val="Ttulo7Car"/>
    <w:uiPriority w:val="9"/>
    <w:qFormat/>
    <w:rsid w:val="00AD045F"/>
    <w:pPr>
      <w:keepNext/>
      <w:widowControl/>
      <w:autoSpaceDE/>
      <w:autoSpaceDN/>
      <w:outlineLvl w:val="6"/>
    </w:pPr>
    <w:rPr>
      <w:rFonts w:ascii="Arial" w:eastAsia="Times New Roman" w:hAnsi="Arial" w:cs="Times New Roman"/>
      <w:b/>
      <w:sz w:val="24"/>
      <w:szCs w:val="20"/>
      <w:lang w:eastAsia="es-ES"/>
    </w:rPr>
  </w:style>
  <w:style w:type="paragraph" w:styleId="Ttulo8">
    <w:name w:val="heading 8"/>
    <w:basedOn w:val="Normal"/>
    <w:next w:val="Normal"/>
    <w:link w:val="Ttulo8Car"/>
    <w:uiPriority w:val="9"/>
    <w:qFormat/>
    <w:rsid w:val="00AD045F"/>
    <w:pPr>
      <w:keepNext/>
      <w:widowControl/>
      <w:autoSpaceDE/>
      <w:autoSpaceDN/>
      <w:spacing w:after="120"/>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AD045F"/>
    <w:pPr>
      <w:keepNext/>
      <w:widowControl/>
      <w:autoSpaceDE/>
      <w:autoSpaceDN/>
      <w:spacing w:after="120" w:line="360" w:lineRule="auto"/>
      <w:ind w:right="-162"/>
      <w:outlineLvl w:val="8"/>
    </w:pPr>
    <w:rPr>
      <w:rFonts w:ascii="Arial" w:eastAsia="Times New Roman" w:hAnsi="Arial" w:cs="Arial"/>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227D1"/>
    <w:tblPr>
      <w:tblInd w:w="0" w:type="dxa"/>
      <w:tblCellMar>
        <w:top w:w="0" w:type="dxa"/>
        <w:left w:w="0" w:type="dxa"/>
        <w:bottom w:w="0" w:type="dxa"/>
        <w:right w:w="0" w:type="dxa"/>
      </w:tblCellMar>
    </w:tblPr>
  </w:style>
  <w:style w:type="paragraph" w:styleId="Textoindependiente">
    <w:name w:val="Body Text"/>
    <w:aliases w:val="Texto independiente Car Car, Car"/>
    <w:basedOn w:val="Normal"/>
    <w:link w:val="TextoindependienteCar"/>
    <w:uiPriority w:val="1"/>
    <w:qFormat/>
    <w:rsid w:val="004227D1"/>
    <w:rPr>
      <w:sz w:val="20"/>
      <w:szCs w:val="20"/>
    </w:rPr>
  </w:style>
  <w:style w:type="paragraph" w:styleId="Prrafodelista">
    <w:name w:val="List Paragraph"/>
    <w:basedOn w:val="Normal"/>
    <w:link w:val="PrrafodelistaCar"/>
    <w:uiPriority w:val="1"/>
    <w:qFormat/>
    <w:rsid w:val="004227D1"/>
    <w:pPr>
      <w:ind w:left="647" w:right="202" w:hanging="360"/>
      <w:jc w:val="both"/>
    </w:pPr>
  </w:style>
  <w:style w:type="paragraph" w:customStyle="1" w:styleId="TableParagraph">
    <w:name w:val="Table Paragraph"/>
    <w:basedOn w:val="Normal"/>
    <w:uiPriority w:val="1"/>
    <w:qFormat/>
    <w:rsid w:val="004227D1"/>
    <w:pPr>
      <w:spacing w:line="227" w:lineRule="exact"/>
    </w:pPr>
  </w:style>
  <w:style w:type="table" w:styleId="Tablaconcuadrcula">
    <w:name w:val="Table Grid"/>
    <w:basedOn w:val="Tablanormal"/>
    <w:uiPriority w:val="39"/>
    <w:rsid w:val="00912B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aliases w:val="Car,Header Char Car,Header Char Car Car Car Car Car,Header Char Car Car Car Car, Car7"/>
    <w:basedOn w:val="Normal"/>
    <w:link w:val="EncabezadoCar"/>
    <w:unhideWhenUsed/>
    <w:qFormat/>
    <w:rsid w:val="00C67990"/>
    <w:pPr>
      <w:tabs>
        <w:tab w:val="center" w:pos="4419"/>
        <w:tab w:val="right" w:pos="8838"/>
      </w:tabs>
    </w:pPr>
  </w:style>
  <w:style w:type="character" w:customStyle="1" w:styleId="EncabezadoCar">
    <w:name w:val="Encabezado Car"/>
    <w:aliases w:val="Car Car,Header Char Car Car,Header Char Car Car Car Car Car Car,Header Char Car Car Car Car Car1, Car7 Car"/>
    <w:basedOn w:val="Fuentedeprrafopredeter"/>
    <w:link w:val="Encabezado"/>
    <w:qFormat/>
    <w:rsid w:val="00C67990"/>
    <w:rPr>
      <w:rFonts w:ascii="Arial MT" w:eastAsia="Arial MT" w:hAnsi="Arial MT" w:cs="Arial MT"/>
      <w:lang w:val="es-ES"/>
    </w:rPr>
  </w:style>
  <w:style w:type="paragraph" w:styleId="Piedepgina">
    <w:name w:val="footer"/>
    <w:basedOn w:val="Normal"/>
    <w:link w:val="PiedepginaCar"/>
    <w:uiPriority w:val="99"/>
    <w:unhideWhenUsed/>
    <w:qFormat/>
    <w:rsid w:val="00C67990"/>
    <w:pPr>
      <w:tabs>
        <w:tab w:val="center" w:pos="4419"/>
        <w:tab w:val="right" w:pos="8838"/>
      </w:tabs>
    </w:pPr>
  </w:style>
  <w:style w:type="character" w:customStyle="1" w:styleId="PiedepginaCar">
    <w:name w:val="Pie de página Car"/>
    <w:basedOn w:val="Fuentedeprrafopredeter"/>
    <w:link w:val="Piedepgina"/>
    <w:uiPriority w:val="99"/>
    <w:qFormat/>
    <w:rsid w:val="00C67990"/>
    <w:rPr>
      <w:rFonts w:ascii="Arial MT" w:eastAsia="Arial MT" w:hAnsi="Arial MT" w:cs="Arial MT"/>
      <w:lang w:val="es-ES"/>
    </w:rPr>
  </w:style>
  <w:style w:type="paragraph" w:styleId="Textodeglobo">
    <w:name w:val="Balloon Text"/>
    <w:basedOn w:val="Normal"/>
    <w:link w:val="TextodegloboCar"/>
    <w:uiPriority w:val="99"/>
    <w:unhideWhenUsed/>
    <w:qFormat/>
    <w:rsid w:val="0068447E"/>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68447E"/>
    <w:rPr>
      <w:rFonts w:ascii="Segoe UI" w:eastAsia="Arial MT" w:hAnsi="Segoe UI" w:cs="Segoe UI"/>
      <w:sz w:val="18"/>
      <w:szCs w:val="18"/>
      <w:lang w:val="es-ES"/>
    </w:rPr>
  </w:style>
  <w:style w:type="character" w:customStyle="1" w:styleId="Ttulo5Car">
    <w:name w:val="Título 5 Car"/>
    <w:basedOn w:val="Fuentedeprrafopredeter"/>
    <w:link w:val="Ttulo5"/>
    <w:uiPriority w:val="9"/>
    <w:qFormat/>
    <w:rsid w:val="00B009D4"/>
    <w:rPr>
      <w:rFonts w:ascii="Calibri" w:eastAsia="Times New Roman" w:hAnsi="Calibri" w:cs="Times New Roman"/>
      <w:b/>
      <w:bCs/>
      <w:i/>
      <w:iCs/>
      <w:sz w:val="26"/>
      <w:szCs w:val="26"/>
      <w:lang w:val="es-ES" w:eastAsia="es-ES" w:bidi="es-ES"/>
    </w:rPr>
  </w:style>
  <w:style w:type="character" w:styleId="Refdecomentario">
    <w:name w:val="annotation reference"/>
    <w:basedOn w:val="Fuentedeprrafopredeter"/>
    <w:uiPriority w:val="99"/>
    <w:unhideWhenUsed/>
    <w:rsid w:val="00212C53"/>
    <w:rPr>
      <w:sz w:val="16"/>
      <w:szCs w:val="16"/>
    </w:rPr>
  </w:style>
  <w:style w:type="paragraph" w:styleId="Textocomentario">
    <w:name w:val="annotation text"/>
    <w:basedOn w:val="Normal"/>
    <w:link w:val="TextocomentarioCar"/>
    <w:uiPriority w:val="99"/>
    <w:unhideWhenUsed/>
    <w:rsid w:val="00212C53"/>
    <w:rPr>
      <w:sz w:val="20"/>
      <w:szCs w:val="20"/>
    </w:rPr>
  </w:style>
  <w:style w:type="character" w:customStyle="1" w:styleId="TextocomentarioCar">
    <w:name w:val="Texto comentario Car"/>
    <w:basedOn w:val="Fuentedeprrafopredeter"/>
    <w:link w:val="Textocomentario"/>
    <w:uiPriority w:val="99"/>
    <w:rsid w:val="00212C5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212C53"/>
    <w:rPr>
      <w:b/>
      <w:bCs/>
    </w:rPr>
  </w:style>
  <w:style w:type="character" w:customStyle="1" w:styleId="AsuntodelcomentarioCar">
    <w:name w:val="Asunto del comentario Car"/>
    <w:basedOn w:val="TextocomentarioCar"/>
    <w:link w:val="Asuntodelcomentario"/>
    <w:uiPriority w:val="99"/>
    <w:rsid w:val="00212C53"/>
    <w:rPr>
      <w:rFonts w:ascii="Arial MT" w:eastAsia="Arial MT" w:hAnsi="Arial MT" w:cs="Arial MT"/>
      <w:b/>
      <w:bCs/>
      <w:sz w:val="20"/>
      <w:szCs w:val="20"/>
      <w:lang w:val="es-ES"/>
    </w:rPr>
  </w:style>
  <w:style w:type="table" w:customStyle="1" w:styleId="TableGrid">
    <w:name w:val="TableGrid"/>
    <w:rsid w:val="005B46A2"/>
    <w:pPr>
      <w:widowControl/>
      <w:autoSpaceDE/>
      <w:autoSpaceDN/>
    </w:pPr>
    <w:rPr>
      <w:rFonts w:eastAsiaTheme="minorEastAsia"/>
      <w:lang w:val="es-MX" w:eastAsia="es-MX"/>
    </w:rPr>
    <w:tblPr>
      <w:tblCellMar>
        <w:top w:w="0" w:type="dxa"/>
        <w:left w:w="0" w:type="dxa"/>
        <w:bottom w:w="0" w:type="dxa"/>
        <w:right w:w="0" w:type="dxa"/>
      </w:tblCellMar>
    </w:tblPr>
  </w:style>
  <w:style w:type="table" w:styleId="Cuadrculadetablaclara">
    <w:name w:val="Grid Table Light"/>
    <w:basedOn w:val="Tablanormal"/>
    <w:uiPriority w:val="40"/>
    <w:rsid w:val="00556D1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AD045F"/>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AD045F"/>
    <w:rPr>
      <w:rFonts w:ascii="Arial" w:eastAsia="Times New Roman" w:hAnsi="Arial" w:cs="Arial"/>
      <w:sz w:val="24"/>
      <w:szCs w:val="24"/>
      <w:lang w:val="es-MX" w:eastAsia="ar-SA"/>
    </w:rPr>
  </w:style>
  <w:style w:type="character" w:styleId="Nmerodepgina">
    <w:name w:val="page number"/>
    <w:basedOn w:val="Fuentedeprrafopredeter"/>
    <w:rsid w:val="00AD045F"/>
  </w:style>
  <w:style w:type="character" w:customStyle="1" w:styleId="Ttulo1Car">
    <w:name w:val="Título 1 Car"/>
    <w:basedOn w:val="Fuentedeprrafopredeter"/>
    <w:link w:val="Ttulo1"/>
    <w:uiPriority w:val="1"/>
    <w:rsid w:val="00AD045F"/>
    <w:rPr>
      <w:rFonts w:ascii="Arial Narrow" w:eastAsia="Times New Roman" w:hAnsi="Arial Narrow" w:cs="Arial Narrow"/>
      <w:b/>
      <w:bCs/>
      <w:lang w:val="es-MX" w:eastAsia="es-MX"/>
    </w:rPr>
  </w:style>
  <w:style w:type="character" w:customStyle="1" w:styleId="Ttulo2Car">
    <w:name w:val="Título 2 Car"/>
    <w:basedOn w:val="Fuentedeprrafopredeter"/>
    <w:link w:val="Ttulo2"/>
    <w:uiPriority w:val="1"/>
    <w:rsid w:val="00AD045F"/>
    <w:rPr>
      <w:rFonts w:ascii="Arial" w:eastAsia="Times New Roman" w:hAnsi="Arial" w:cs="Arial"/>
      <w:b/>
      <w:sz w:val="24"/>
      <w:szCs w:val="20"/>
      <w:lang w:val="es-ES" w:eastAsia="es-ES"/>
    </w:rPr>
  </w:style>
  <w:style w:type="character" w:customStyle="1" w:styleId="Ttulo3Car">
    <w:name w:val="Título 3 Car"/>
    <w:basedOn w:val="Fuentedeprrafopredeter"/>
    <w:link w:val="Ttulo3"/>
    <w:uiPriority w:val="9"/>
    <w:rsid w:val="00AD045F"/>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AD045F"/>
    <w:rPr>
      <w:rFonts w:ascii="Arial" w:eastAsia="Times New Roman" w:hAnsi="Arial" w:cs="Times New Roman"/>
      <w:b/>
      <w:sz w:val="24"/>
      <w:szCs w:val="24"/>
      <w:lang w:val="es-MX" w:eastAsia="es-ES"/>
    </w:rPr>
  </w:style>
  <w:style w:type="character" w:customStyle="1" w:styleId="Ttulo6Car">
    <w:name w:val="Título 6 Car"/>
    <w:basedOn w:val="Fuentedeprrafopredeter"/>
    <w:link w:val="Ttulo6"/>
    <w:rsid w:val="00AD045F"/>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AD045F"/>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AD045F"/>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AD045F"/>
    <w:rPr>
      <w:rFonts w:ascii="Arial" w:eastAsia="Times New Roman" w:hAnsi="Arial" w:cs="Arial"/>
      <w:bCs/>
      <w:sz w:val="24"/>
      <w:szCs w:val="20"/>
      <w:lang w:val="es-ES" w:eastAsia="es-ES"/>
    </w:rPr>
  </w:style>
  <w:style w:type="numbering" w:customStyle="1" w:styleId="Sinlista1">
    <w:name w:val="Sin lista1"/>
    <w:next w:val="Sinlista"/>
    <w:uiPriority w:val="99"/>
    <w:semiHidden/>
    <w:unhideWhenUsed/>
    <w:rsid w:val="00AD045F"/>
  </w:style>
  <w:style w:type="table" w:customStyle="1" w:styleId="Tablaconcuadrcula1">
    <w:name w:val="Tabla con cuadrícula1"/>
    <w:basedOn w:val="Tablanormal"/>
    <w:next w:val="Tablaconcuadrcula"/>
    <w:uiPriority w:val="39"/>
    <w:rsid w:val="00AD045F"/>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AD045F"/>
    <w:pPr>
      <w:widowControl/>
      <w:autoSpaceDE/>
      <w:autoSpaceDN/>
    </w:pPr>
    <w:rPr>
      <w:rFonts w:ascii="Calibri" w:eastAsia="Calibri" w:hAnsi="Calibri" w:cs="Times New Roman"/>
      <w:lang w:val="es-ES"/>
    </w:rPr>
  </w:style>
  <w:style w:type="paragraph" w:customStyle="1" w:styleId="Default">
    <w:name w:val="Default"/>
    <w:rsid w:val="00AD045F"/>
    <w:pPr>
      <w:widowControl/>
      <w:adjustRightInd w:val="0"/>
    </w:pPr>
    <w:rPr>
      <w:rFonts w:ascii="Arial" w:eastAsia="Calibri" w:hAnsi="Arial" w:cs="Arial"/>
      <w:color w:val="000000"/>
      <w:sz w:val="24"/>
      <w:szCs w:val="24"/>
      <w:lang w:val="es-MX"/>
    </w:rPr>
  </w:style>
  <w:style w:type="paragraph" w:customStyle="1" w:styleId="ecxmsolistparagraph">
    <w:name w:val="ecxmsolistparagraph"/>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extoindependienteCar">
    <w:name w:val="Texto independiente Car"/>
    <w:aliases w:val="Texto independiente Car Car Car, Car Car"/>
    <w:link w:val="Textoindependiente"/>
    <w:uiPriority w:val="1"/>
    <w:qFormat/>
    <w:rsid w:val="00AD045F"/>
    <w:rPr>
      <w:rFonts w:ascii="Arial MT" w:eastAsia="Arial MT" w:hAnsi="Arial MT" w:cs="Arial MT"/>
      <w:sz w:val="20"/>
      <w:szCs w:val="20"/>
      <w:lang w:val="es-ES"/>
    </w:rPr>
  </w:style>
  <w:style w:type="character" w:customStyle="1" w:styleId="estilo81">
    <w:name w:val="estilo81"/>
    <w:rsid w:val="00AD045F"/>
    <w:rPr>
      <w:sz w:val="20"/>
      <w:szCs w:val="20"/>
    </w:rPr>
  </w:style>
  <w:style w:type="paragraph" w:customStyle="1" w:styleId="msonormal0">
    <w:name w:val="msonormal"/>
    <w:basedOn w:val="Normal"/>
    <w:rsid w:val="00AD045F"/>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footnotedescriptionChar">
    <w:name w:val="footnote description Char"/>
    <w:link w:val="footnotedescription"/>
    <w:locked/>
    <w:rsid w:val="00AD045F"/>
    <w:rPr>
      <w:rFonts w:ascii="Arial" w:eastAsia="Arial" w:hAnsi="Arial"/>
      <w:color w:val="000000"/>
      <w:sz w:val="15"/>
    </w:rPr>
  </w:style>
  <w:style w:type="paragraph" w:customStyle="1" w:styleId="footnotedescription">
    <w:name w:val="footnote description"/>
    <w:next w:val="Normal"/>
    <w:link w:val="footnotedescriptionChar"/>
    <w:rsid w:val="00AD045F"/>
    <w:pPr>
      <w:widowControl/>
      <w:autoSpaceDE/>
      <w:autoSpaceDN/>
      <w:spacing w:line="300" w:lineRule="auto"/>
      <w:ind w:left="245"/>
      <w:jc w:val="both"/>
    </w:pPr>
    <w:rPr>
      <w:rFonts w:ascii="Arial" w:eastAsia="Arial" w:hAnsi="Arial"/>
      <w:color w:val="000000"/>
      <w:sz w:val="15"/>
    </w:rPr>
  </w:style>
  <w:style w:type="character" w:customStyle="1" w:styleId="footnotemark">
    <w:name w:val="footnote mark"/>
    <w:rsid w:val="00AD045F"/>
    <w:rPr>
      <w:rFonts w:ascii="Arial" w:eastAsia="Arial" w:hAnsi="Arial" w:cs="Arial" w:hint="default"/>
      <w:color w:val="000000"/>
      <w:sz w:val="19"/>
      <w:vertAlign w:val="superscript"/>
    </w:rPr>
  </w:style>
  <w:style w:type="paragraph" w:customStyle="1" w:styleId="Textoindependiente22">
    <w:name w:val="Texto independiente 22"/>
    <w:basedOn w:val="Normal"/>
    <w:rsid w:val="00AD045F"/>
    <w:pPr>
      <w:overflowPunct w:val="0"/>
      <w:adjustRightInd w:val="0"/>
      <w:spacing w:line="360" w:lineRule="auto"/>
      <w:jc w:val="both"/>
    </w:pPr>
    <w:rPr>
      <w:rFonts w:ascii="Arial" w:eastAsia="Times New Roman" w:hAnsi="Arial" w:cs="Times New Roman"/>
      <w:szCs w:val="20"/>
      <w:lang w:eastAsia="es-ES"/>
    </w:rPr>
  </w:style>
  <w:style w:type="paragraph" w:customStyle="1" w:styleId="xl64">
    <w:name w:val="xl64"/>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65">
    <w:name w:val="xl65"/>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66">
    <w:name w:val="xl66"/>
    <w:basedOn w:val="Normal"/>
    <w:rsid w:val="00AD045F"/>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67">
    <w:name w:val="xl67"/>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8">
    <w:name w:val="xl68"/>
    <w:basedOn w:val="Normal"/>
    <w:rsid w:val="00AD045F"/>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69">
    <w:name w:val="xl6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0">
    <w:name w:val="xl70"/>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both"/>
      <w:textAlignment w:val="center"/>
    </w:pPr>
    <w:rPr>
      <w:rFonts w:ascii="Arial" w:eastAsia="Times New Roman" w:hAnsi="Arial" w:cs="Arial"/>
      <w:b/>
      <w:bCs/>
      <w:sz w:val="18"/>
      <w:szCs w:val="18"/>
      <w:lang w:val="es-MX" w:eastAsia="es-MX"/>
    </w:rPr>
  </w:style>
  <w:style w:type="paragraph" w:customStyle="1" w:styleId="xl71">
    <w:name w:val="xl71"/>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72">
    <w:name w:val="xl72"/>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3">
    <w:name w:val="xl73"/>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74">
    <w:name w:val="xl74"/>
    <w:basedOn w:val="Normal"/>
    <w:rsid w:val="00AD045F"/>
    <w:pPr>
      <w:widowControl/>
      <w:pBdr>
        <w:top w:val="single" w:sz="4" w:space="0" w:color="auto"/>
        <w:left w:val="single" w:sz="4" w:space="14"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eastAsia="Times New Roman" w:hAnsi="Arial" w:cs="Arial"/>
      <w:sz w:val="16"/>
      <w:szCs w:val="16"/>
      <w:lang w:val="es-MX" w:eastAsia="es-MX"/>
    </w:rPr>
  </w:style>
  <w:style w:type="paragraph" w:customStyle="1" w:styleId="xl75">
    <w:name w:val="xl75"/>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76">
    <w:name w:val="xl76"/>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77">
    <w:name w:val="xl77"/>
    <w:basedOn w:val="Normal"/>
    <w:rsid w:val="00AD04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78">
    <w:name w:val="xl78"/>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79">
    <w:name w:val="xl79"/>
    <w:basedOn w:val="Normal"/>
    <w:rsid w:val="00AD045F"/>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80">
    <w:name w:val="xl80"/>
    <w:basedOn w:val="Normal"/>
    <w:rsid w:val="00AD045F"/>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81">
    <w:name w:val="xl81"/>
    <w:basedOn w:val="Normal"/>
    <w:rsid w:val="00AD045F"/>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styleId="Sangradetextonormal">
    <w:name w:val="Body Text Indent"/>
    <w:basedOn w:val="Normal"/>
    <w:link w:val="SangradetextonormalCar"/>
    <w:uiPriority w:val="99"/>
    <w:unhideWhenUsed/>
    <w:rsid w:val="00AD045F"/>
    <w:pPr>
      <w:widowControl/>
      <w:autoSpaceDE/>
      <w:autoSpaceDN/>
      <w:spacing w:after="120" w:line="276" w:lineRule="auto"/>
      <w:ind w:left="283"/>
    </w:pPr>
    <w:rPr>
      <w:rFonts w:ascii="Calibri" w:eastAsia="Calibri" w:hAnsi="Calibri" w:cs="Arial"/>
      <w:lang w:val="es-MX"/>
    </w:rPr>
  </w:style>
  <w:style w:type="character" w:customStyle="1" w:styleId="SangradetextonormalCar">
    <w:name w:val="Sangría de texto normal Car"/>
    <w:basedOn w:val="Fuentedeprrafopredeter"/>
    <w:link w:val="Sangradetextonormal"/>
    <w:uiPriority w:val="99"/>
    <w:rsid w:val="00AD045F"/>
    <w:rPr>
      <w:rFonts w:ascii="Calibri" w:eastAsia="Calibri" w:hAnsi="Calibri" w:cs="Arial"/>
      <w:lang w:val="es-MX"/>
    </w:rPr>
  </w:style>
  <w:style w:type="paragraph" w:styleId="Textoindependiente2">
    <w:name w:val="Body Text 2"/>
    <w:basedOn w:val="Normal"/>
    <w:link w:val="Textoindependiente2Car"/>
    <w:unhideWhenUsed/>
    <w:rsid w:val="00AD045F"/>
    <w:pPr>
      <w:widowControl/>
      <w:autoSpaceDE/>
      <w:autoSpaceDN/>
      <w:spacing w:after="120" w:line="480" w:lineRule="auto"/>
    </w:pPr>
    <w:rPr>
      <w:rFonts w:ascii="Calibri" w:eastAsia="Calibri" w:hAnsi="Calibri" w:cs="Arial"/>
      <w:lang w:val="es-MX"/>
    </w:rPr>
  </w:style>
  <w:style w:type="character" w:customStyle="1" w:styleId="Textoindependiente2Car">
    <w:name w:val="Texto independiente 2 Car"/>
    <w:basedOn w:val="Fuentedeprrafopredeter"/>
    <w:link w:val="Textoindependiente2"/>
    <w:rsid w:val="00AD045F"/>
    <w:rPr>
      <w:rFonts w:ascii="Calibri" w:eastAsia="Calibri" w:hAnsi="Calibri" w:cs="Arial"/>
      <w:lang w:val="es-MX"/>
    </w:rPr>
  </w:style>
  <w:style w:type="numbering" w:customStyle="1" w:styleId="Sinlista11">
    <w:name w:val="Sin lista11"/>
    <w:next w:val="Sinlista"/>
    <w:uiPriority w:val="99"/>
    <w:semiHidden/>
    <w:unhideWhenUsed/>
    <w:rsid w:val="00AD045F"/>
  </w:style>
  <w:style w:type="paragraph" w:styleId="Textodebloque">
    <w:name w:val="Block Text"/>
    <w:basedOn w:val="Normal"/>
    <w:rsid w:val="00AD045F"/>
    <w:pPr>
      <w:widowControl/>
      <w:numPr>
        <w:ilvl w:val="12"/>
      </w:numPr>
      <w:tabs>
        <w:tab w:val="left" w:pos="8789"/>
      </w:tabs>
      <w:autoSpaceDE/>
      <w:autoSpaceDN/>
      <w:spacing w:before="240" w:after="240" w:line="360" w:lineRule="atLeast"/>
      <w:ind w:left="426" w:right="474"/>
      <w:jc w:val="both"/>
    </w:pPr>
    <w:rPr>
      <w:rFonts w:ascii="Arial" w:eastAsia="Times New Roman" w:hAnsi="Arial" w:cs="Times New Roman"/>
      <w:sz w:val="24"/>
      <w:szCs w:val="20"/>
      <w:lang w:val="es-MX" w:eastAsia="es-ES"/>
    </w:rPr>
  </w:style>
  <w:style w:type="paragraph" w:styleId="Sangra3detindependiente">
    <w:name w:val="Body Text Indent 3"/>
    <w:basedOn w:val="Normal"/>
    <w:link w:val="Sangra3detindependienteCar"/>
    <w:rsid w:val="00AD045F"/>
    <w:pPr>
      <w:widowControl/>
      <w:numPr>
        <w:ilvl w:val="12"/>
      </w:numPr>
      <w:tabs>
        <w:tab w:val="left" w:pos="8789"/>
      </w:tabs>
      <w:autoSpaceDE/>
      <w:autoSpaceDN/>
      <w:spacing w:before="120" w:after="120" w:line="360" w:lineRule="auto"/>
      <w:ind w:right="18" w:firstLine="1134"/>
      <w:jc w:val="both"/>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AD045F"/>
    <w:rPr>
      <w:rFonts w:ascii="Arial" w:eastAsia="Times New Roman" w:hAnsi="Arial" w:cs="Arial"/>
      <w:sz w:val="24"/>
      <w:szCs w:val="20"/>
      <w:lang w:val="es-ES" w:eastAsia="es-ES"/>
    </w:rPr>
  </w:style>
  <w:style w:type="paragraph" w:customStyle="1" w:styleId="Textodebloque1">
    <w:name w:val="Texto de bloque1"/>
    <w:basedOn w:val="Normal"/>
    <w:rsid w:val="00AD045F"/>
    <w:pPr>
      <w:widowControl/>
      <w:autoSpaceDE/>
      <w:autoSpaceDN/>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AD045F"/>
    <w:pPr>
      <w:widowControl/>
      <w:autoSpaceDE/>
      <w:autoSpaceDN/>
      <w:spacing w:after="120"/>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AD045F"/>
    <w:pPr>
      <w:widowControl/>
      <w:autoSpaceDE/>
      <w:autoSpaceDN/>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AD04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D045F"/>
    <w:pPr>
      <w:spacing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AD045F"/>
    <w:rPr>
      <w:rFonts w:ascii="Arial" w:eastAsia="Times New Roman" w:hAnsi="Arial" w:cs="Times New Roman"/>
      <w:szCs w:val="20"/>
      <w:lang w:val="es-ES_tradnl" w:eastAsia="es-ES"/>
    </w:rPr>
  </w:style>
  <w:style w:type="paragraph" w:styleId="Puesto">
    <w:name w:val="Title"/>
    <w:basedOn w:val="Normal"/>
    <w:link w:val="PuestoCar"/>
    <w:uiPriority w:val="10"/>
    <w:qFormat/>
    <w:rsid w:val="00AD045F"/>
    <w:pPr>
      <w:widowControl/>
      <w:autoSpaceDE/>
      <w:autoSpaceDN/>
      <w:spacing w:after="120"/>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AD045F"/>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AD045F"/>
    <w:pPr>
      <w:widowControl/>
      <w:autoSpaceDE/>
      <w:autoSpaceDN/>
      <w:spacing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11"/>
    <w:rsid w:val="00AD045F"/>
    <w:rPr>
      <w:rFonts w:ascii="Arial" w:eastAsia="Times New Roman" w:hAnsi="Arial" w:cs="Times New Roman"/>
      <w:b/>
      <w:sz w:val="24"/>
      <w:szCs w:val="20"/>
      <w:lang w:val="es-ES_tradnl" w:eastAsia="es-ES"/>
    </w:rPr>
  </w:style>
  <w:style w:type="paragraph" w:styleId="Mapadeldocumento">
    <w:name w:val="Document Map"/>
    <w:basedOn w:val="Normal"/>
    <w:link w:val="MapadeldocumentoCar"/>
    <w:semiHidden/>
    <w:rsid w:val="00AD045F"/>
    <w:pPr>
      <w:shd w:val="clear" w:color="auto" w:fill="000080"/>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AD045F"/>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AD045F"/>
    <w:pPr>
      <w:overflowPunct w:val="0"/>
      <w:adjustRightInd w:val="0"/>
      <w:spacing w:line="360" w:lineRule="auto"/>
      <w:jc w:val="both"/>
      <w:textAlignment w:val="baseline"/>
    </w:pPr>
    <w:rPr>
      <w:rFonts w:ascii="Arial" w:eastAsia="Times New Roman" w:hAnsi="Arial" w:cs="Times New Roman"/>
      <w:szCs w:val="20"/>
      <w:lang w:eastAsia="es-ES"/>
    </w:rPr>
  </w:style>
  <w:style w:type="table" w:customStyle="1" w:styleId="Tablaconcuadrcula11">
    <w:name w:val="Tabla con cuadrícula11"/>
    <w:basedOn w:val="Tablanormal"/>
    <w:next w:val="Tablaconcuadrcula"/>
    <w:rsid w:val="00AD045F"/>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arCarCarCarCarCar3CarCarCarCarCarCarCarCarCarCarCarCarCar">
    <w:name w:val="Char Char Car Car Car Car Car Car Car Car3 Car Car Car Car Car Car Car Car Car Car Car Car Car"/>
    <w:basedOn w:val="Normal"/>
    <w:rsid w:val="00AD045F"/>
    <w:pPr>
      <w:widowControl/>
      <w:autoSpaceDE/>
      <w:autoSpaceDN/>
      <w:spacing w:after="160" w:line="240" w:lineRule="exact"/>
    </w:pPr>
    <w:rPr>
      <w:rFonts w:ascii="Tahoma" w:eastAsia="Times New Roman" w:hAnsi="Tahoma" w:cs="Times New Roman"/>
      <w:sz w:val="20"/>
      <w:szCs w:val="20"/>
    </w:rPr>
  </w:style>
  <w:style w:type="character" w:customStyle="1" w:styleId="apple-converted-space">
    <w:name w:val="apple-converted-space"/>
    <w:rsid w:val="00AD045F"/>
  </w:style>
  <w:style w:type="paragraph" w:styleId="Textonotapie">
    <w:name w:val="footnote text"/>
    <w:basedOn w:val="Normal"/>
    <w:link w:val="TextonotapieCar"/>
    <w:uiPriority w:val="99"/>
    <w:rsid w:val="00AD045F"/>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AD045F"/>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AD045F"/>
    <w:rPr>
      <w:vertAlign w:val="superscript"/>
    </w:rPr>
  </w:style>
  <w:style w:type="character" w:customStyle="1" w:styleId="highlight">
    <w:name w:val="highlight"/>
    <w:rsid w:val="00AD04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D045F"/>
    <w:pPr>
      <w:widowControl/>
      <w:autoSpaceDE/>
      <w:autoSpaceDN/>
      <w:jc w:val="both"/>
    </w:pPr>
    <w:rPr>
      <w:rFonts w:asciiTheme="minorHAnsi" w:eastAsiaTheme="minorHAnsi" w:hAnsiTheme="minorHAnsi" w:cstheme="minorBidi"/>
      <w:vertAlign w:val="superscript"/>
      <w:lang w:val="en-US"/>
    </w:rPr>
  </w:style>
  <w:style w:type="paragraph" w:customStyle="1" w:styleId="Estilo">
    <w:name w:val="Estilo"/>
    <w:basedOn w:val="Sinespaciado"/>
    <w:link w:val="EstiloCar"/>
    <w:qFormat/>
    <w:rsid w:val="00AD045F"/>
    <w:pPr>
      <w:jc w:val="both"/>
    </w:pPr>
    <w:rPr>
      <w:rFonts w:ascii="Arial" w:eastAsia="Times New Roman" w:hAnsi="Arial"/>
      <w:sz w:val="24"/>
      <w:lang w:val="es-MX" w:eastAsia="es-MX"/>
    </w:rPr>
  </w:style>
  <w:style w:type="character" w:customStyle="1" w:styleId="EstiloCar">
    <w:name w:val="Estilo Car"/>
    <w:basedOn w:val="Fuentedeprrafopredeter"/>
    <w:link w:val="Estilo"/>
    <w:rsid w:val="00AD045F"/>
    <w:rPr>
      <w:rFonts w:ascii="Arial" w:eastAsia="Times New Roman" w:hAnsi="Arial" w:cs="Times New Roman"/>
      <w:sz w:val="24"/>
      <w:lang w:val="es-MX" w:eastAsia="es-MX"/>
    </w:rPr>
  </w:style>
  <w:style w:type="character" w:styleId="Hipervnculo">
    <w:name w:val="Hyperlink"/>
    <w:basedOn w:val="Fuentedeprrafopredeter"/>
    <w:uiPriority w:val="99"/>
    <w:unhideWhenUsed/>
    <w:rsid w:val="00AD045F"/>
    <w:rPr>
      <w:color w:val="0000FF"/>
      <w:u w:val="single"/>
    </w:rPr>
  </w:style>
  <w:style w:type="paragraph" w:customStyle="1" w:styleId="Texto">
    <w:name w:val="Texto"/>
    <w:aliases w:val="independiente,independiente Car Car Car"/>
    <w:basedOn w:val="Normal"/>
    <w:link w:val="TextoCar"/>
    <w:qFormat/>
    <w:rsid w:val="00AD045F"/>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AD045F"/>
    <w:rPr>
      <w:rFonts w:ascii="Arial" w:eastAsia="Times New Roman" w:hAnsi="Arial" w:cs="Arial"/>
      <w:sz w:val="18"/>
      <w:szCs w:val="20"/>
      <w:lang w:val="es-ES" w:eastAsia="es-ES"/>
    </w:rPr>
  </w:style>
  <w:style w:type="paragraph" w:customStyle="1" w:styleId="INCISO">
    <w:name w:val="INCISO"/>
    <w:basedOn w:val="Normal"/>
    <w:rsid w:val="00AD045F"/>
    <w:pPr>
      <w:widowControl/>
      <w:autoSpaceDE/>
      <w:autoSpaceDN/>
      <w:spacing w:after="101" w:line="216" w:lineRule="exact"/>
      <w:ind w:left="1080" w:hanging="360"/>
      <w:jc w:val="both"/>
    </w:pPr>
    <w:rPr>
      <w:rFonts w:ascii="Arial" w:eastAsia="Times New Roman" w:hAnsi="Arial" w:cs="Arial"/>
      <w:sz w:val="18"/>
      <w:szCs w:val="18"/>
      <w:lang w:eastAsia="es-ES"/>
    </w:rPr>
  </w:style>
  <w:style w:type="character" w:customStyle="1" w:styleId="Hipervnculovisitado1">
    <w:name w:val="Hipervínculo visitado1"/>
    <w:basedOn w:val="Fuentedeprrafopredeter"/>
    <w:rsid w:val="00AD045F"/>
    <w:rPr>
      <w:color w:val="954F72"/>
      <w:u w:val="single"/>
    </w:rPr>
  </w:style>
  <w:style w:type="character" w:styleId="Hipervnculovisitado">
    <w:name w:val="FollowedHyperlink"/>
    <w:basedOn w:val="Fuentedeprrafopredeter"/>
    <w:uiPriority w:val="99"/>
    <w:unhideWhenUsed/>
    <w:rsid w:val="00AD045F"/>
    <w:rPr>
      <w:color w:val="800080" w:themeColor="followedHyperlink"/>
      <w:u w:val="single"/>
    </w:rPr>
  </w:style>
  <w:style w:type="numbering" w:customStyle="1" w:styleId="Sinlista2">
    <w:name w:val="Sin lista2"/>
    <w:next w:val="Sinlista"/>
    <w:uiPriority w:val="99"/>
    <w:semiHidden/>
    <w:unhideWhenUsed/>
    <w:rsid w:val="00DF21B2"/>
  </w:style>
  <w:style w:type="table" w:customStyle="1" w:styleId="Tablaconcuadrcula2">
    <w:name w:val="Tabla con cuadrícula2"/>
    <w:basedOn w:val="Tablanormal"/>
    <w:next w:val="Tablaconcuadrcula"/>
    <w:uiPriority w:val="39"/>
    <w:rsid w:val="00DF21B2"/>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24E2A"/>
  </w:style>
  <w:style w:type="table" w:customStyle="1" w:styleId="Tablaconcuadrcula3">
    <w:name w:val="Tabla con cuadrícula3"/>
    <w:basedOn w:val="Tablanormal"/>
    <w:next w:val="Tablaconcuadrcula"/>
    <w:uiPriority w:val="59"/>
    <w:rsid w:val="00724E2A"/>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724E2A"/>
    <w:pPr>
      <w:widowControl/>
      <w:autoSpaceDE/>
      <w:autoSpaceDN/>
    </w:pPr>
    <w:rPr>
      <w:rFonts w:eastAsia="Times New Roman"/>
      <w:kern w:val="2"/>
      <w:sz w:val="24"/>
      <w:szCs w:val="24"/>
      <w:lang w:val="es-MX" w:eastAsia="es-MX"/>
      <w14:ligatures w14:val="standardContextual"/>
    </w:rPr>
    <w:tblPr>
      <w:tblCellMar>
        <w:top w:w="0" w:type="dxa"/>
        <w:left w:w="0" w:type="dxa"/>
        <w:bottom w:w="0" w:type="dxa"/>
        <w:right w:w="0" w:type="dxa"/>
      </w:tblCellMar>
    </w:tblPr>
  </w:style>
  <w:style w:type="paragraph" w:customStyle="1" w:styleId="Ttulo11">
    <w:name w:val="Título 11"/>
    <w:basedOn w:val="Normal"/>
    <w:uiPriority w:val="9"/>
    <w:qFormat/>
    <w:rsid w:val="00380C1C"/>
    <w:pPr>
      <w:ind w:left="400"/>
      <w:outlineLvl w:val="1"/>
    </w:pPr>
    <w:rPr>
      <w:rFonts w:ascii="Arial" w:eastAsia="Arial" w:hAnsi="Arial" w:cs="Arial"/>
      <w:b/>
      <w:bCs/>
      <w:sz w:val="20"/>
      <w:szCs w:val="20"/>
      <w:lang w:val="en-US"/>
    </w:rPr>
  </w:style>
  <w:style w:type="numbering" w:customStyle="1" w:styleId="Sinlista4">
    <w:name w:val="Sin lista4"/>
    <w:next w:val="Sinlista"/>
    <w:uiPriority w:val="99"/>
    <w:semiHidden/>
    <w:unhideWhenUsed/>
    <w:rsid w:val="001E12BC"/>
  </w:style>
  <w:style w:type="table" w:customStyle="1" w:styleId="Tablaconcuadrcula4">
    <w:name w:val="Tabla con cuadrícula4"/>
    <w:basedOn w:val="Tablanormal"/>
    <w:next w:val="Tablaconcuadrcula"/>
    <w:rsid w:val="001E12BC"/>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1E12BC"/>
  </w:style>
  <w:style w:type="numbering" w:customStyle="1" w:styleId="Sinlista21">
    <w:name w:val="Sin lista21"/>
    <w:next w:val="Sinlista"/>
    <w:uiPriority w:val="99"/>
    <w:semiHidden/>
    <w:unhideWhenUsed/>
    <w:rsid w:val="001E12BC"/>
  </w:style>
  <w:style w:type="table" w:customStyle="1" w:styleId="Tablaconcuadrcula21">
    <w:name w:val="Tabla con cuadrícula21"/>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E12BC"/>
    <w:rPr>
      <w:rFonts w:ascii="Calibri" w:eastAsia="Calibri" w:hAnsi="Calibri" w:cs="Times New Roman"/>
    </w:rPr>
    <w:tblPr>
      <w:tblInd w:w="0" w:type="dxa"/>
      <w:tblCellMar>
        <w:top w:w="0" w:type="dxa"/>
        <w:left w:w="0" w:type="dxa"/>
        <w:bottom w:w="0" w:type="dxa"/>
        <w:right w:w="0" w:type="dxa"/>
      </w:tblCellMar>
    </w:tblPr>
  </w:style>
  <w:style w:type="numbering" w:customStyle="1" w:styleId="Sinlista31">
    <w:name w:val="Sin lista31"/>
    <w:next w:val="Sinlista"/>
    <w:uiPriority w:val="99"/>
    <w:semiHidden/>
    <w:unhideWhenUsed/>
    <w:rsid w:val="001E12BC"/>
  </w:style>
  <w:style w:type="table" w:customStyle="1" w:styleId="Tablaconcuadrcula31">
    <w:name w:val="Tabla con cuadrícula31"/>
    <w:basedOn w:val="Tablanormal"/>
    <w:next w:val="Tablaconcuadrcula"/>
    <w:uiPriority w:val="59"/>
    <w:rsid w:val="001E12BC"/>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1E12BC"/>
  </w:style>
  <w:style w:type="table" w:customStyle="1" w:styleId="Tablaconcuadrcula41">
    <w:name w:val="Tabla con cuadrícula41"/>
    <w:basedOn w:val="Tablanormal"/>
    <w:next w:val="Tablaconcuadrcula"/>
    <w:uiPriority w:val="59"/>
    <w:rsid w:val="001E12BC"/>
    <w:pPr>
      <w:widowControl/>
      <w:autoSpaceDE/>
      <w:autoSpaceDN/>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Car">
    <w:name w:val="Default Car"/>
    <w:link w:val="DefaultCarCar"/>
    <w:rsid w:val="001E12BC"/>
    <w:pPr>
      <w:widowControl/>
      <w:adjustRightInd w:val="0"/>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1E12BC"/>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1E12BC"/>
    <w:pPr>
      <w:widowControl/>
      <w:autoSpaceDE/>
      <w:autoSpaceDN/>
      <w:spacing w:after="200" w:line="276" w:lineRule="auto"/>
      <w:ind w:left="720"/>
      <w:contextualSpacing/>
    </w:pPr>
    <w:rPr>
      <w:rFonts w:ascii="Calibri" w:eastAsia="Times New Roman" w:hAnsi="Calibri" w:cs="Times New Roman"/>
    </w:rPr>
  </w:style>
  <w:style w:type="numbering" w:customStyle="1" w:styleId="Sinlista5">
    <w:name w:val="Sin lista5"/>
    <w:next w:val="Sinlista"/>
    <w:uiPriority w:val="99"/>
    <w:semiHidden/>
    <w:unhideWhenUsed/>
    <w:rsid w:val="001E12BC"/>
  </w:style>
  <w:style w:type="table" w:customStyle="1" w:styleId="Tablaconcuadrcula5">
    <w:name w:val="Tabla con cuadrícula5"/>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E12BC"/>
    <w:pPr>
      <w:adjustRightInd w:val="0"/>
    </w:pPr>
    <w:rPr>
      <w:rFonts w:ascii="Calibri" w:eastAsia="Times New Roman" w:hAnsi="Calibri" w:cs="Times New Roman"/>
      <w:sz w:val="24"/>
      <w:szCs w:val="24"/>
      <w:lang w:val="es-MX" w:eastAsia="es-MX"/>
    </w:rPr>
  </w:style>
  <w:style w:type="character" w:customStyle="1" w:styleId="FontStyle36">
    <w:name w:val="Font Style36"/>
    <w:basedOn w:val="Fuentedeprrafopredeter"/>
    <w:uiPriority w:val="99"/>
    <w:rsid w:val="001E12BC"/>
    <w:rPr>
      <w:rFonts w:ascii="Calibri" w:hAnsi="Calibri" w:cs="Calibri"/>
      <w:color w:val="000000"/>
      <w:sz w:val="18"/>
      <w:szCs w:val="18"/>
    </w:rPr>
  </w:style>
  <w:style w:type="table" w:customStyle="1" w:styleId="TableNormal2">
    <w:name w:val="Table Normal2"/>
    <w:uiPriority w:val="2"/>
    <w:semiHidden/>
    <w:unhideWhenUsed/>
    <w:qFormat/>
    <w:rsid w:val="001E12BC"/>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1E12BC"/>
  </w:style>
  <w:style w:type="table" w:customStyle="1" w:styleId="Tablaconcuadrcula6">
    <w:name w:val="Tabla con cuadrícula6"/>
    <w:basedOn w:val="Tablanormal"/>
    <w:next w:val="Tablaconcuadrcula"/>
    <w:uiPriority w:val="3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31">
    <w:name w:val="Tabla normal 31"/>
    <w:basedOn w:val="Tablanormal"/>
    <w:next w:val="Tablanormal3"/>
    <w:uiPriority w:val="43"/>
    <w:rsid w:val="001E12BC"/>
    <w:pPr>
      <w:widowControl/>
      <w:autoSpaceDE/>
      <w:autoSpaceDN/>
    </w:pPr>
    <w:rPr>
      <w:lang w:val="es-MX"/>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TextodegloboCar1">
    <w:name w:val="Texto de globo Car1"/>
    <w:basedOn w:val="Fuentedeprrafopredeter"/>
    <w:uiPriority w:val="99"/>
    <w:semiHidden/>
    <w:rsid w:val="001E12BC"/>
    <w:rPr>
      <w:rFonts w:ascii="Segoe UI" w:hAnsi="Segoe UI" w:cs="Segoe UI"/>
      <w:sz w:val="18"/>
      <w:szCs w:val="18"/>
    </w:rPr>
  </w:style>
  <w:style w:type="paragraph" w:customStyle="1" w:styleId="Ttulo21">
    <w:name w:val="Título 21"/>
    <w:basedOn w:val="Normal"/>
    <w:uiPriority w:val="9"/>
    <w:qFormat/>
    <w:rsid w:val="001E12BC"/>
    <w:pPr>
      <w:autoSpaceDE/>
      <w:autoSpaceDN/>
      <w:ind w:left="1584"/>
      <w:outlineLvl w:val="2"/>
    </w:pPr>
    <w:rPr>
      <w:rFonts w:ascii="Arial" w:eastAsia="Arial" w:hAnsi="Arial" w:cs="Times New Roman"/>
      <w:sz w:val="24"/>
      <w:szCs w:val="24"/>
      <w:lang w:val="en-US"/>
    </w:rPr>
  </w:style>
  <w:style w:type="paragraph" w:customStyle="1" w:styleId="Ttulo31">
    <w:name w:val="Título 31"/>
    <w:basedOn w:val="Normal"/>
    <w:uiPriority w:val="9"/>
    <w:qFormat/>
    <w:rsid w:val="001E12BC"/>
    <w:pPr>
      <w:autoSpaceDE/>
      <w:autoSpaceDN/>
      <w:ind w:left="20"/>
      <w:outlineLvl w:val="3"/>
    </w:pPr>
    <w:rPr>
      <w:rFonts w:ascii="Times New Roman" w:eastAsia="Times New Roman" w:hAnsi="Times New Roman" w:cs="Times New Roman"/>
      <w:b/>
      <w:bCs/>
      <w:sz w:val="23"/>
      <w:szCs w:val="23"/>
      <w:lang w:val="en-US"/>
    </w:rPr>
  </w:style>
  <w:style w:type="paragraph" w:customStyle="1" w:styleId="Ttulo41">
    <w:name w:val="Título 41"/>
    <w:basedOn w:val="Normal"/>
    <w:uiPriority w:val="9"/>
    <w:qFormat/>
    <w:rsid w:val="001E12BC"/>
    <w:pPr>
      <w:autoSpaceDE/>
      <w:autoSpaceDN/>
      <w:ind w:left="9"/>
      <w:outlineLvl w:val="4"/>
    </w:pPr>
    <w:rPr>
      <w:rFonts w:ascii="Arial" w:eastAsia="Arial" w:hAnsi="Arial" w:cs="Times New Roman"/>
      <w:sz w:val="23"/>
      <w:szCs w:val="23"/>
      <w:lang w:val="en-US"/>
    </w:rPr>
  </w:style>
  <w:style w:type="paragraph" w:customStyle="1" w:styleId="Ttulo51">
    <w:name w:val="Título 51"/>
    <w:basedOn w:val="Normal"/>
    <w:uiPriority w:val="9"/>
    <w:qFormat/>
    <w:rsid w:val="001E12BC"/>
    <w:pPr>
      <w:autoSpaceDE/>
      <w:autoSpaceDN/>
      <w:ind w:left="1538"/>
      <w:outlineLvl w:val="5"/>
    </w:pPr>
    <w:rPr>
      <w:rFonts w:ascii="Arial" w:eastAsia="Arial" w:hAnsi="Arial" w:cs="Times New Roman"/>
      <w:b/>
      <w:bCs/>
      <w:sz w:val="20"/>
      <w:szCs w:val="20"/>
      <w:lang w:val="en-US"/>
    </w:rPr>
  </w:style>
  <w:style w:type="numbering" w:customStyle="1" w:styleId="Sinlista7">
    <w:name w:val="Sin lista7"/>
    <w:next w:val="Sinlista"/>
    <w:uiPriority w:val="99"/>
    <w:semiHidden/>
    <w:unhideWhenUsed/>
    <w:rsid w:val="001E12BC"/>
  </w:style>
  <w:style w:type="character" w:customStyle="1" w:styleId="Cuerpodeltexto">
    <w:name w:val="Cuerpo del texto_"/>
    <w:basedOn w:val="Fuentedeprrafopredeter"/>
    <w:link w:val="Cuerpodeltexto0"/>
    <w:rsid w:val="001E12BC"/>
    <w:rPr>
      <w:rFonts w:ascii="Arial" w:eastAsia="Arial" w:hAnsi="Arial" w:cs="Arial"/>
      <w:shd w:val="clear" w:color="auto" w:fill="FFFFFF"/>
    </w:rPr>
  </w:style>
  <w:style w:type="character" w:customStyle="1" w:styleId="Encabezadoopiedepgina2">
    <w:name w:val="Encabezado o pie de página (2)_"/>
    <w:basedOn w:val="Fuentedeprrafopredeter"/>
    <w:link w:val="Encabezadoopiedepgina20"/>
    <w:rsid w:val="001E12BC"/>
    <w:rPr>
      <w:shd w:val="clear" w:color="auto" w:fill="FFFFFF"/>
    </w:rPr>
  </w:style>
  <w:style w:type="character" w:customStyle="1" w:styleId="Ttulo10">
    <w:name w:val="Título #1_"/>
    <w:basedOn w:val="Fuentedeprrafopredeter"/>
    <w:link w:val="Ttulo12"/>
    <w:rsid w:val="001E12BC"/>
    <w:rPr>
      <w:rFonts w:ascii="Arial" w:eastAsia="Arial" w:hAnsi="Arial" w:cs="Arial"/>
      <w:b/>
      <w:bCs/>
      <w:shd w:val="clear" w:color="auto" w:fill="FFFFFF"/>
    </w:rPr>
  </w:style>
  <w:style w:type="character" w:customStyle="1" w:styleId="Leyendadelatabla">
    <w:name w:val="Leyenda de la tabla_"/>
    <w:basedOn w:val="Fuentedeprrafopredeter"/>
    <w:link w:val="Leyendadelatabla0"/>
    <w:rsid w:val="001E12BC"/>
    <w:rPr>
      <w:rFonts w:ascii="Arial" w:eastAsia="Arial" w:hAnsi="Arial" w:cs="Arial"/>
      <w:shd w:val="clear" w:color="auto" w:fill="FFFFFF"/>
    </w:rPr>
  </w:style>
  <w:style w:type="character" w:customStyle="1" w:styleId="Otro">
    <w:name w:val="Otro_"/>
    <w:basedOn w:val="Fuentedeprrafopredeter"/>
    <w:link w:val="Otro0"/>
    <w:rsid w:val="001E12BC"/>
    <w:rPr>
      <w:rFonts w:ascii="Arial" w:eastAsia="Arial" w:hAnsi="Arial" w:cs="Arial"/>
      <w:shd w:val="clear" w:color="auto" w:fill="FFFFFF"/>
    </w:rPr>
  </w:style>
  <w:style w:type="character" w:customStyle="1" w:styleId="Tabladecontenidos">
    <w:name w:val="Tabla de contenidos_"/>
    <w:basedOn w:val="Fuentedeprrafopredeter"/>
    <w:link w:val="Tabladecontenidos0"/>
    <w:rsid w:val="001E12BC"/>
    <w:rPr>
      <w:rFonts w:ascii="Arial" w:eastAsia="Arial" w:hAnsi="Arial" w:cs="Arial"/>
      <w:shd w:val="clear" w:color="auto" w:fill="FFFFFF"/>
    </w:rPr>
  </w:style>
  <w:style w:type="paragraph" w:customStyle="1" w:styleId="Cuerpodeltexto0">
    <w:name w:val="Cuerpo del texto"/>
    <w:basedOn w:val="Normal"/>
    <w:link w:val="Cuerpodeltexto"/>
    <w:rsid w:val="001E12BC"/>
    <w:pPr>
      <w:shd w:val="clear" w:color="auto" w:fill="FFFFFF"/>
      <w:autoSpaceDE/>
      <w:autoSpaceDN/>
      <w:spacing w:after="320" w:line="360" w:lineRule="auto"/>
    </w:pPr>
    <w:rPr>
      <w:rFonts w:ascii="Arial" w:eastAsia="Arial" w:hAnsi="Arial" w:cs="Arial"/>
      <w:lang w:val="en-US"/>
    </w:rPr>
  </w:style>
  <w:style w:type="paragraph" w:customStyle="1" w:styleId="Encabezadoopiedepgina20">
    <w:name w:val="Encabezado o pie de página (2)"/>
    <w:basedOn w:val="Normal"/>
    <w:link w:val="Encabezadoopiedepgina2"/>
    <w:rsid w:val="001E12BC"/>
    <w:pPr>
      <w:shd w:val="clear" w:color="auto" w:fill="FFFFFF"/>
      <w:autoSpaceDE/>
      <w:autoSpaceDN/>
    </w:pPr>
    <w:rPr>
      <w:rFonts w:asciiTheme="minorHAnsi" w:eastAsiaTheme="minorHAnsi" w:hAnsiTheme="minorHAnsi" w:cstheme="minorBidi"/>
      <w:lang w:val="en-US"/>
    </w:rPr>
  </w:style>
  <w:style w:type="paragraph" w:customStyle="1" w:styleId="Ttulo12">
    <w:name w:val="Título #1"/>
    <w:basedOn w:val="Normal"/>
    <w:link w:val="Ttulo10"/>
    <w:rsid w:val="001E12BC"/>
    <w:pPr>
      <w:shd w:val="clear" w:color="auto" w:fill="FFFFFF"/>
      <w:autoSpaceDE/>
      <w:autoSpaceDN/>
      <w:spacing w:after="320" w:line="360" w:lineRule="auto"/>
      <w:jc w:val="center"/>
      <w:outlineLvl w:val="0"/>
    </w:pPr>
    <w:rPr>
      <w:rFonts w:ascii="Arial" w:eastAsia="Arial" w:hAnsi="Arial" w:cs="Arial"/>
      <w:b/>
      <w:bCs/>
      <w:lang w:val="en-US"/>
    </w:rPr>
  </w:style>
  <w:style w:type="paragraph" w:customStyle="1" w:styleId="Leyendadelatabla0">
    <w:name w:val="Leyenda de la tabla"/>
    <w:basedOn w:val="Normal"/>
    <w:link w:val="Leyendadelatabla"/>
    <w:rsid w:val="001E12BC"/>
    <w:pPr>
      <w:shd w:val="clear" w:color="auto" w:fill="FFFFFF"/>
      <w:autoSpaceDE/>
      <w:autoSpaceDN/>
      <w:spacing w:line="300" w:lineRule="auto"/>
    </w:pPr>
    <w:rPr>
      <w:rFonts w:ascii="Arial" w:eastAsia="Arial" w:hAnsi="Arial" w:cs="Arial"/>
      <w:lang w:val="en-US"/>
    </w:rPr>
  </w:style>
  <w:style w:type="paragraph" w:customStyle="1" w:styleId="Otro0">
    <w:name w:val="Otro"/>
    <w:basedOn w:val="Normal"/>
    <w:link w:val="Otro"/>
    <w:rsid w:val="001E12BC"/>
    <w:pPr>
      <w:shd w:val="clear" w:color="auto" w:fill="FFFFFF"/>
      <w:autoSpaceDE/>
      <w:autoSpaceDN/>
      <w:spacing w:after="320" w:line="360" w:lineRule="auto"/>
    </w:pPr>
    <w:rPr>
      <w:rFonts w:ascii="Arial" w:eastAsia="Arial" w:hAnsi="Arial" w:cs="Arial"/>
      <w:lang w:val="en-US"/>
    </w:rPr>
  </w:style>
  <w:style w:type="paragraph" w:customStyle="1" w:styleId="Tabladecontenidos0">
    <w:name w:val="Tabla de contenidos"/>
    <w:basedOn w:val="Normal"/>
    <w:link w:val="Tabladecontenidos"/>
    <w:rsid w:val="001E12BC"/>
    <w:pPr>
      <w:shd w:val="clear" w:color="auto" w:fill="FFFFFF"/>
      <w:autoSpaceDE/>
      <w:autoSpaceDN/>
      <w:spacing w:after="200"/>
    </w:pPr>
    <w:rPr>
      <w:rFonts w:ascii="Arial" w:eastAsia="Arial" w:hAnsi="Arial" w:cs="Arial"/>
      <w:lang w:val="en-US"/>
    </w:rPr>
  </w:style>
  <w:style w:type="table" w:customStyle="1" w:styleId="Tablaconcuadrcula7">
    <w:name w:val="Tabla con cuadrícula7"/>
    <w:basedOn w:val="Tablanormal"/>
    <w:next w:val="Tablaconcuadrcula"/>
    <w:uiPriority w:val="39"/>
    <w:rsid w:val="001E12BC"/>
    <w:pPr>
      <w:autoSpaceDE/>
      <w:autoSpaceDN/>
    </w:pPr>
    <w:rPr>
      <w:rFonts w:ascii="Courier New" w:eastAsia="Courier New" w:hAnsi="Courier New" w:cs="Courier New"/>
      <w:sz w:val="24"/>
      <w:szCs w:val="24"/>
      <w:lang w:val="es-ES" w:eastAsia="es-ES" w:bidi="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1E12BC"/>
    <w:rPr>
      <w:rFonts w:ascii="ArialMT" w:hAnsi="ArialMT" w:hint="default"/>
      <w:b w:val="0"/>
      <w:bCs w:val="0"/>
      <w:i w:val="0"/>
      <w:iCs w:val="0"/>
      <w:color w:val="000000"/>
      <w:sz w:val="20"/>
      <w:szCs w:val="20"/>
    </w:rPr>
  </w:style>
  <w:style w:type="numbering" w:customStyle="1" w:styleId="Sinlista8">
    <w:name w:val="Sin lista8"/>
    <w:next w:val="Sinlista"/>
    <w:uiPriority w:val="99"/>
    <w:semiHidden/>
    <w:unhideWhenUsed/>
    <w:rsid w:val="001E12BC"/>
  </w:style>
  <w:style w:type="paragraph" w:customStyle="1" w:styleId="Normal1">
    <w:name w:val="Normal1"/>
    <w:rsid w:val="001E12BC"/>
    <w:pPr>
      <w:autoSpaceDE/>
      <w:autoSpaceDN/>
    </w:pPr>
    <w:rPr>
      <w:rFonts w:ascii="Arimo" w:eastAsia="Arimo" w:hAnsi="Arimo" w:cs="Arimo"/>
      <w:lang w:val="es-ES" w:eastAsia="es-MX"/>
    </w:rPr>
  </w:style>
  <w:style w:type="table" w:customStyle="1" w:styleId="Tablaconcuadrcula8">
    <w:name w:val="Tabla con cuadrícula8"/>
    <w:basedOn w:val="Tablanormal"/>
    <w:next w:val="Tablaconcuadrcula"/>
    <w:qFormat/>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1">
    <w:name w:val="Título Car1"/>
    <w:uiPriority w:val="10"/>
    <w:rsid w:val="001E12BC"/>
    <w:rPr>
      <w:rFonts w:ascii="Calibri Light" w:eastAsia="Times New Roman" w:hAnsi="Calibri Light" w:cs="Times New Roman"/>
      <w:b/>
      <w:bCs/>
      <w:kern w:val="28"/>
      <w:sz w:val="32"/>
      <w:szCs w:val="32"/>
      <w:lang w:eastAsia="en-US"/>
    </w:rPr>
  </w:style>
  <w:style w:type="numbering" w:customStyle="1" w:styleId="Sinlista9">
    <w:name w:val="Sin lista9"/>
    <w:next w:val="Sinlista"/>
    <w:uiPriority w:val="99"/>
    <w:semiHidden/>
    <w:unhideWhenUsed/>
    <w:rsid w:val="001E12BC"/>
  </w:style>
  <w:style w:type="table" w:customStyle="1" w:styleId="Tablaconcuadrcula9">
    <w:name w:val="Tabla con cuadrícula9"/>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1E12BC"/>
    <w:rPr>
      <w:b/>
      <w:bCs/>
    </w:rPr>
  </w:style>
  <w:style w:type="table" w:customStyle="1" w:styleId="TableNormal3">
    <w:name w:val="Table Normal3"/>
    <w:uiPriority w:val="2"/>
    <w:semiHidden/>
    <w:unhideWhenUsed/>
    <w:qFormat/>
    <w:rsid w:val="001E12BC"/>
    <w:pPr>
      <w:autoSpaceDE/>
      <w:autoSpaceDN/>
    </w:p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1E12BC"/>
  </w:style>
  <w:style w:type="table" w:customStyle="1" w:styleId="Tablaconcuadrcula10">
    <w:name w:val="Tabla con cuadrícula10"/>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1E12BC"/>
  </w:style>
  <w:style w:type="table" w:customStyle="1" w:styleId="Tablaconcuadrcula12">
    <w:name w:val="Tabla con cuadrícula12"/>
    <w:basedOn w:val="Tablanormal"/>
    <w:next w:val="Tablaconcuadrcula"/>
    <w:uiPriority w:val="59"/>
    <w:rsid w:val="001E12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1E12BC"/>
  </w:style>
  <w:style w:type="table" w:customStyle="1" w:styleId="Tablaconcuadrcula13">
    <w:name w:val="Tabla con cuadrícula13"/>
    <w:basedOn w:val="Tablanormal"/>
    <w:next w:val="Tablaconcuadrcula"/>
    <w:uiPriority w:val="59"/>
    <w:rsid w:val="001E12BC"/>
    <w:pPr>
      <w:widowControl/>
      <w:autoSpaceDE/>
      <w:autoSpaceDN/>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1E12BC"/>
  </w:style>
  <w:style w:type="numbering" w:customStyle="1" w:styleId="Sinlista211">
    <w:name w:val="Sin lista211"/>
    <w:next w:val="Sinlista"/>
    <w:uiPriority w:val="99"/>
    <w:semiHidden/>
    <w:unhideWhenUsed/>
    <w:rsid w:val="001E12BC"/>
  </w:style>
  <w:style w:type="table" w:customStyle="1" w:styleId="Tablaconcuadrcula211">
    <w:name w:val="Tabla con cuadrícula211"/>
    <w:basedOn w:val="Tablanormal"/>
    <w:next w:val="Tablaconcuadrcula"/>
    <w:uiPriority w:val="39"/>
    <w:rsid w:val="001E12BC"/>
    <w:pPr>
      <w:widowControl/>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1E12BC"/>
  </w:style>
  <w:style w:type="table" w:customStyle="1" w:styleId="Tablaconcuadrcula14">
    <w:name w:val="Tabla con cuadrícula14"/>
    <w:basedOn w:val="Tablanormal"/>
    <w:next w:val="Tablaconcuadrcula"/>
    <w:uiPriority w:val="59"/>
    <w:rsid w:val="001E12BC"/>
    <w:pPr>
      <w:widowControl/>
      <w:autoSpaceDE/>
      <w:autoSpaceDN/>
    </w:pPr>
    <w:rPr>
      <w:rFonts w:ascii="Calibri" w:eastAsia="Times New Roman"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71">
    <w:name w:val="Título 71"/>
    <w:basedOn w:val="Normal"/>
    <w:next w:val="Normal"/>
    <w:uiPriority w:val="9"/>
    <w:semiHidden/>
    <w:unhideWhenUsed/>
    <w:qFormat/>
    <w:rsid w:val="001E12BC"/>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customStyle="1" w:styleId="Ttulo81">
    <w:name w:val="Título 81"/>
    <w:basedOn w:val="Normal"/>
    <w:next w:val="Normal"/>
    <w:uiPriority w:val="9"/>
    <w:semiHidden/>
    <w:unhideWhenUsed/>
    <w:qFormat/>
    <w:rsid w:val="001E12BC"/>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customStyle="1" w:styleId="Ttulo91">
    <w:name w:val="Título 91"/>
    <w:basedOn w:val="Normal"/>
    <w:next w:val="Normal"/>
    <w:uiPriority w:val="9"/>
    <w:semiHidden/>
    <w:unhideWhenUsed/>
    <w:qFormat/>
    <w:rsid w:val="001E12BC"/>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numbering" w:customStyle="1" w:styleId="Sinlista15">
    <w:name w:val="Sin lista15"/>
    <w:next w:val="Sinlista"/>
    <w:uiPriority w:val="99"/>
    <w:semiHidden/>
    <w:unhideWhenUsed/>
    <w:rsid w:val="001E12BC"/>
  </w:style>
  <w:style w:type="character" w:customStyle="1" w:styleId="Ttulo1Car1">
    <w:name w:val="Título 1 Car1"/>
    <w:basedOn w:val="Fuentedeprrafopredeter"/>
    <w:uiPriority w:val="9"/>
    <w:rsid w:val="001E12BC"/>
    <w:rPr>
      <w:rFonts w:ascii="Cambria" w:eastAsia="Times New Roman" w:hAnsi="Cambria" w:cs="Times New Roman"/>
      <w:b/>
      <w:bCs/>
      <w:color w:val="365F91"/>
      <w:sz w:val="28"/>
      <w:szCs w:val="28"/>
    </w:rPr>
  </w:style>
  <w:style w:type="character" w:customStyle="1" w:styleId="Ttulo2Car1">
    <w:name w:val="Título 2 Car1"/>
    <w:basedOn w:val="Fuentedeprrafopredeter"/>
    <w:uiPriority w:val="9"/>
    <w:semiHidden/>
    <w:rsid w:val="001E12BC"/>
    <w:rPr>
      <w:rFonts w:ascii="Cambria" w:eastAsia="Times New Roman" w:hAnsi="Cambria" w:cs="Times New Roman"/>
      <w:b/>
      <w:bCs/>
      <w:color w:val="4F81BD"/>
      <w:sz w:val="26"/>
      <w:szCs w:val="26"/>
    </w:rPr>
  </w:style>
  <w:style w:type="character" w:customStyle="1" w:styleId="Ttulo3Car1">
    <w:name w:val="Título 3 Car1"/>
    <w:basedOn w:val="Fuentedeprrafopredeter"/>
    <w:uiPriority w:val="9"/>
    <w:semiHidden/>
    <w:rsid w:val="001E12BC"/>
    <w:rPr>
      <w:rFonts w:ascii="Cambria" w:eastAsia="Times New Roman" w:hAnsi="Cambria" w:cs="Times New Roman"/>
      <w:b/>
      <w:bCs/>
      <w:color w:val="4F81BD"/>
    </w:rPr>
  </w:style>
  <w:style w:type="character" w:customStyle="1" w:styleId="Ttulo4Car1">
    <w:name w:val="Título 4 Car1"/>
    <w:basedOn w:val="Fuentedeprrafopredeter"/>
    <w:uiPriority w:val="9"/>
    <w:semiHidden/>
    <w:rsid w:val="001E12BC"/>
    <w:rPr>
      <w:rFonts w:ascii="Cambria" w:eastAsia="Times New Roman" w:hAnsi="Cambria" w:cs="Times New Roman"/>
      <w:b/>
      <w:bCs/>
      <w:i/>
      <w:iCs/>
      <w:color w:val="4F81BD"/>
    </w:rPr>
  </w:style>
  <w:style w:type="character" w:customStyle="1" w:styleId="Ttulo5Car1">
    <w:name w:val="Título 5 Car1"/>
    <w:basedOn w:val="Fuentedeprrafopredeter"/>
    <w:uiPriority w:val="9"/>
    <w:semiHidden/>
    <w:rsid w:val="001E12BC"/>
    <w:rPr>
      <w:rFonts w:ascii="Cambria" w:eastAsia="Times New Roman" w:hAnsi="Cambria" w:cs="Times New Roman"/>
      <w:color w:val="243F60"/>
    </w:rPr>
  </w:style>
  <w:style w:type="character" w:customStyle="1" w:styleId="Ttulo7Car1">
    <w:name w:val="Título 7 Car1"/>
    <w:basedOn w:val="Fuentedeprrafopredeter"/>
    <w:uiPriority w:val="9"/>
    <w:semiHidden/>
    <w:rsid w:val="001E12BC"/>
    <w:rPr>
      <w:rFonts w:ascii="Cambria" w:eastAsia="Times New Roman" w:hAnsi="Cambria" w:cs="Times New Roman"/>
      <w:i/>
      <w:iCs/>
      <w:color w:val="404040"/>
    </w:rPr>
  </w:style>
  <w:style w:type="character" w:customStyle="1" w:styleId="Ttulo8Car1">
    <w:name w:val="Título 8 Car1"/>
    <w:basedOn w:val="Fuentedeprrafopredeter"/>
    <w:uiPriority w:val="9"/>
    <w:semiHidden/>
    <w:rsid w:val="001E12BC"/>
    <w:rPr>
      <w:rFonts w:ascii="Cambria" w:eastAsia="Times New Roman" w:hAnsi="Cambria" w:cs="Times New Roman"/>
      <w:color w:val="404040"/>
      <w:sz w:val="20"/>
      <w:szCs w:val="20"/>
    </w:rPr>
  </w:style>
  <w:style w:type="character" w:customStyle="1" w:styleId="Ttulo9Car1">
    <w:name w:val="Título 9 Car1"/>
    <w:basedOn w:val="Fuentedeprrafopredeter"/>
    <w:uiPriority w:val="9"/>
    <w:semiHidden/>
    <w:rsid w:val="001E12BC"/>
    <w:rPr>
      <w:rFonts w:ascii="Cambria" w:eastAsia="Times New Roman" w:hAnsi="Cambria" w:cs="Times New Roman"/>
      <w:i/>
      <w:iCs/>
      <w:color w:val="404040"/>
      <w:sz w:val="20"/>
      <w:szCs w:val="20"/>
    </w:rPr>
  </w:style>
  <w:style w:type="paragraph" w:customStyle="1" w:styleId="xl82">
    <w:name w:val="xl82"/>
    <w:basedOn w:val="Normal"/>
    <w:rsid w:val="001E12BC"/>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83">
    <w:name w:val="xl83"/>
    <w:basedOn w:val="Normal"/>
    <w:rsid w:val="001E12BC"/>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4">
    <w:name w:val="xl84"/>
    <w:basedOn w:val="Normal"/>
    <w:rsid w:val="001E12BC"/>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5">
    <w:name w:val="xl85"/>
    <w:basedOn w:val="Normal"/>
    <w:rsid w:val="001E12BC"/>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86">
    <w:name w:val="xl86"/>
    <w:basedOn w:val="Normal"/>
    <w:rsid w:val="001E12BC"/>
    <w:pPr>
      <w:widowControl/>
      <w:pBdr>
        <w:top w:val="single" w:sz="4" w:space="0" w:color="auto"/>
        <w:left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7">
    <w:name w:val="xl87"/>
    <w:basedOn w:val="Normal"/>
    <w:rsid w:val="001E12BC"/>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18"/>
      <w:szCs w:val="18"/>
      <w:lang w:val="es-MX" w:eastAsia="es-MX"/>
    </w:rPr>
  </w:style>
  <w:style w:type="paragraph" w:customStyle="1" w:styleId="xl88">
    <w:name w:val="xl88"/>
    <w:basedOn w:val="Normal"/>
    <w:rsid w:val="001E12B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89">
    <w:name w:val="xl89"/>
    <w:basedOn w:val="Normal"/>
    <w:rsid w:val="001E12BC"/>
    <w:pPr>
      <w:widowControl/>
      <w:autoSpaceDE/>
      <w:autoSpaceDN/>
      <w:spacing w:before="100" w:beforeAutospacing="1" w:after="100" w:afterAutospacing="1"/>
    </w:pPr>
    <w:rPr>
      <w:rFonts w:ascii="Times New Roman" w:eastAsia="Times New Roman" w:hAnsi="Times New Roman" w:cs="Times New Roman"/>
      <w:b/>
      <w:bCs/>
      <w:sz w:val="24"/>
      <w:szCs w:val="24"/>
      <w:lang w:val="es-MX" w:eastAsia="es-MX"/>
    </w:rPr>
  </w:style>
  <w:style w:type="paragraph" w:customStyle="1" w:styleId="xl90">
    <w:name w:val="xl90"/>
    <w:basedOn w:val="Normal"/>
    <w:rsid w:val="001E12BC"/>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color w:val="000000"/>
      <w:sz w:val="18"/>
      <w:szCs w:val="18"/>
      <w:lang w:val="es-MX" w:eastAsia="es-MX"/>
    </w:rPr>
  </w:style>
  <w:style w:type="paragraph" w:customStyle="1" w:styleId="xl91">
    <w:name w:val="xl91"/>
    <w:basedOn w:val="Normal"/>
    <w:rsid w:val="001E12BC"/>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92">
    <w:name w:val="xl92"/>
    <w:basedOn w:val="Normal"/>
    <w:rsid w:val="001E12BC"/>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93">
    <w:name w:val="xl93"/>
    <w:basedOn w:val="Normal"/>
    <w:rsid w:val="001E12BC"/>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numbering" w:customStyle="1" w:styleId="Sinlista16">
    <w:name w:val="Sin lista16"/>
    <w:next w:val="Sinlista"/>
    <w:uiPriority w:val="99"/>
    <w:semiHidden/>
    <w:unhideWhenUsed/>
    <w:rsid w:val="001E12BC"/>
  </w:style>
  <w:style w:type="table" w:customStyle="1" w:styleId="Tablaconcuadrcula15">
    <w:name w:val="Tabla con cuadrícula15"/>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
    <w:name w:val="Sin lista17"/>
    <w:next w:val="Sinlista"/>
    <w:uiPriority w:val="99"/>
    <w:semiHidden/>
    <w:unhideWhenUsed/>
    <w:rsid w:val="001E12BC"/>
  </w:style>
  <w:style w:type="table" w:customStyle="1" w:styleId="TableNormal4">
    <w:name w:val="Table Normal4"/>
    <w:uiPriority w:val="2"/>
    <w:semiHidden/>
    <w:unhideWhenUsed/>
    <w:qFormat/>
    <w:rsid w:val="001E12BC"/>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16">
    <w:name w:val="Tabla con cuadrícula16"/>
    <w:basedOn w:val="Tablanormal"/>
    <w:next w:val="Tablaconcuadrcula"/>
    <w:rsid w:val="001E12BC"/>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E12BC"/>
    <w:pPr>
      <w:autoSpaceDE/>
      <w:autoSpaceDN/>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1E12BC"/>
  </w:style>
  <w:style w:type="table" w:customStyle="1" w:styleId="Tablaconcuadrcula17">
    <w:name w:val="Tabla con cuadrícula17"/>
    <w:basedOn w:val="Tablanormal"/>
    <w:next w:val="Tablaconcuadrcula"/>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
    <w:name w:val="Sin lista19"/>
    <w:next w:val="Sinlista"/>
    <w:uiPriority w:val="99"/>
    <w:semiHidden/>
    <w:unhideWhenUsed/>
    <w:rsid w:val="001E12BC"/>
  </w:style>
  <w:style w:type="numbering" w:customStyle="1" w:styleId="Sinlista22">
    <w:name w:val="Sin lista22"/>
    <w:next w:val="Sinlista"/>
    <w:uiPriority w:val="99"/>
    <w:semiHidden/>
    <w:unhideWhenUsed/>
    <w:rsid w:val="001E12BC"/>
  </w:style>
  <w:style w:type="table" w:customStyle="1" w:styleId="Tablaconcuadrcula111">
    <w:name w:val="Tabla con cuadrícula111"/>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1E12BC"/>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es-ES_tradnl" w:eastAsia="es-ES"/>
    </w:rPr>
  </w:style>
  <w:style w:type="numbering" w:customStyle="1" w:styleId="Guin">
    <w:name w:val="Guión"/>
    <w:rsid w:val="001E12BC"/>
    <w:pPr>
      <w:numPr>
        <w:numId w:val="37"/>
      </w:numPr>
    </w:pPr>
  </w:style>
  <w:style w:type="numbering" w:customStyle="1" w:styleId="Sinlista20">
    <w:name w:val="Sin lista20"/>
    <w:next w:val="Sinlista"/>
    <w:uiPriority w:val="99"/>
    <w:semiHidden/>
    <w:unhideWhenUsed/>
    <w:rsid w:val="001E12BC"/>
  </w:style>
  <w:style w:type="table" w:customStyle="1" w:styleId="Tablaconcuadrcula18">
    <w:name w:val="Tabla con cuadrícula18"/>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inlista23">
    <w:name w:val="Sin lista23"/>
    <w:next w:val="Sinlista"/>
    <w:uiPriority w:val="99"/>
    <w:semiHidden/>
    <w:unhideWhenUsed/>
    <w:rsid w:val="001E12BC"/>
  </w:style>
  <w:style w:type="table" w:customStyle="1" w:styleId="Tablaconcuadrcula19">
    <w:name w:val="Tabla con cuadrícula19"/>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1E12BC"/>
  </w:style>
  <w:style w:type="numbering" w:customStyle="1" w:styleId="Sinlista24">
    <w:name w:val="Sin lista24"/>
    <w:next w:val="Sinlista"/>
    <w:uiPriority w:val="99"/>
    <w:semiHidden/>
    <w:unhideWhenUsed/>
    <w:rsid w:val="001E12BC"/>
  </w:style>
  <w:style w:type="table" w:customStyle="1" w:styleId="Tablaconcuadrcula112">
    <w:name w:val="Tabla con cuadrícula112"/>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uin1">
    <w:name w:val="Guión1"/>
    <w:rsid w:val="001E12BC"/>
  </w:style>
  <w:style w:type="character" w:customStyle="1" w:styleId="PrrafodelistaCar">
    <w:name w:val="Párrafo de lista Car"/>
    <w:basedOn w:val="Fuentedeprrafopredeter"/>
    <w:link w:val="Prrafodelista"/>
    <w:uiPriority w:val="1"/>
    <w:rsid w:val="001E12BC"/>
    <w:rPr>
      <w:rFonts w:ascii="Arial MT" w:eastAsia="Arial MT" w:hAnsi="Arial MT" w:cs="Arial MT"/>
      <w:lang w:val="es-ES"/>
    </w:rPr>
  </w:style>
  <w:style w:type="table" w:customStyle="1" w:styleId="Tablaconcuadrcula311">
    <w:name w:val="Tabla con cuadrícula311"/>
    <w:basedOn w:val="Tablanormal"/>
    <w:next w:val="Tablaconcuadrcula"/>
    <w:uiPriority w:val="59"/>
    <w:rsid w:val="001E12BC"/>
    <w:pPr>
      <w:widowControl/>
      <w:autoSpaceDE/>
      <w:autoSpaceDN/>
    </w:pPr>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1E12BC"/>
    <w:pPr>
      <w:widowControl/>
      <w:autoSpaceDE/>
      <w:autoSpaceDN/>
    </w:pPr>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1E12BC"/>
    <w:pPr>
      <w:widowControl/>
      <w:autoSpaceDE/>
      <w:autoSpaceDN/>
    </w:pPr>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basedOn w:val="Fuentedeprrafopredeter"/>
    <w:link w:val="Sinespaciado"/>
    <w:uiPriority w:val="1"/>
    <w:rsid w:val="001E12BC"/>
    <w:rPr>
      <w:rFonts w:ascii="Calibri" w:eastAsia="Calibri" w:hAnsi="Calibri" w:cs="Times New Roman"/>
      <w:lang w:val="es-ES"/>
    </w:rPr>
  </w:style>
  <w:style w:type="numbering" w:customStyle="1" w:styleId="Sinlista311">
    <w:name w:val="Sin lista311"/>
    <w:next w:val="Sinlista"/>
    <w:uiPriority w:val="99"/>
    <w:semiHidden/>
    <w:unhideWhenUsed/>
    <w:rsid w:val="001E12BC"/>
  </w:style>
  <w:style w:type="paragraph" w:customStyle="1" w:styleId="davidromas">
    <w:name w:val="david romas"/>
    <w:basedOn w:val="Normal"/>
    <w:rsid w:val="001E12BC"/>
    <w:pPr>
      <w:widowControl/>
      <w:autoSpaceDE/>
      <w:autoSpaceDN/>
      <w:spacing w:after="101" w:line="216" w:lineRule="atLeast"/>
      <w:ind w:left="1620" w:hanging="1350"/>
      <w:jc w:val="both"/>
    </w:pPr>
    <w:rPr>
      <w:rFonts w:ascii="Arial" w:eastAsia="Times New Roman" w:hAnsi="Arial" w:cs="Times New Roman"/>
      <w:sz w:val="18"/>
      <w:szCs w:val="20"/>
      <w:lang w:val="es-ES_tradnl" w:eastAsia="es-ES"/>
    </w:rPr>
  </w:style>
  <w:style w:type="character" w:customStyle="1" w:styleId="titlegreen1">
    <w:name w:val="titlegreen1"/>
    <w:rsid w:val="001E12BC"/>
    <w:rPr>
      <w:rFonts w:ascii="Arial" w:hAnsi="Arial" w:cs="Arial" w:hint="default"/>
      <w:b/>
      <w:bCs/>
      <w:i w:val="0"/>
      <w:iCs w:val="0"/>
      <w:color w:val="006633"/>
      <w:spacing w:val="-12"/>
      <w:sz w:val="18"/>
      <w:szCs w:val="18"/>
    </w:rPr>
  </w:style>
  <w:style w:type="character" w:customStyle="1" w:styleId="titleblack1">
    <w:name w:val="titleblack1"/>
    <w:rsid w:val="001E12BC"/>
    <w:rPr>
      <w:rFonts w:ascii="Arial" w:hAnsi="Arial" w:cs="Arial" w:hint="default"/>
      <w:b/>
      <w:bCs/>
      <w:i w:val="0"/>
      <w:iCs w:val="0"/>
      <w:color w:val="454545"/>
      <w:spacing w:val="-12"/>
      <w:sz w:val="18"/>
      <w:szCs w:val="18"/>
    </w:rPr>
  </w:style>
  <w:style w:type="paragraph" w:styleId="Textosinformato">
    <w:name w:val="Plain Text"/>
    <w:basedOn w:val="Normal"/>
    <w:link w:val="TextosinformatoCar"/>
    <w:uiPriority w:val="99"/>
    <w:rsid w:val="001E12BC"/>
    <w:pPr>
      <w:widowControl/>
      <w:autoSpaceDE/>
      <w:autoSpaceDN/>
    </w:pPr>
    <w:rPr>
      <w:rFonts w:ascii="Courier New" w:eastAsia="Times New Roman" w:hAnsi="Courier New" w:cs="Times New Roman"/>
      <w:sz w:val="20"/>
      <w:szCs w:val="20"/>
      <w:lang w:val="x-none" w:eastAsia="x-none"/>
    </w:rPr>
  </w:style>
  <w:style w:type="character" w:customStyle="1" w:styleId="TextosinformatoCar">
    <w:name w:val="Texto sin formato Car"/>
    <w:basedOn w:val="Fuentedeprrafopredeter"/>
    <w:link w:val="Textosinformato"/>
    <w:uiPriority w:val="99"/>
    <w:rsid w:val="001E12BC"/>
    <w:rPr>
      <w:rFonts w:ascii="Courier New" w:eastAsia="Times New Roman" w:hAnsi="Courier New" w:cs="Times New Roman"/>
      <w:sz w:val="20"/>
      <w:szCs w:val="20"/>
      <w:lang w:val="x-none" w:eastAsia="x-none"/>
    </w:rPr>
  </w:style>
  <w:style w:type="paragraph" w:customStyle="1" w:styleId="xl44">
    <w:name w:val="xl44"/>
    <w:basedOn w:val="Normal"/>
    <w:rsid w:val="001E12BC"/>
    <w:pPr>
      <w:widowControl/>
      <w:pBdr>
        <w:left w:val="double" w:sz="6" w:space="0" w:color="000000"/>
      </w:pBdr>
      <w:suppressAutoHyphens/>
      <w:overflowPunct w:val="0"/>
      <w:adjustRightInd w:val="0"/>
      <w:spacing w:before="100" w:after="100"/>
      <w:jc w:val="both"/>
      <w:textAlignment w:val="baseline"/>
    </w:pPr>
    <w:rPr>
      <w:rFonts w:ascii="Arial" w:eastAsia="Times New Roman" w:hAnsi="Arial" w:cs="Times New Roman"/>
      <w:sz w:val="24"/>
      <w:szCs w:val="20"/>
      <w:lang w:eastAsia="es-ES"/>
    </w:rPr>
  </w:style>
  <w:style w:type="numbering" w:customStyle="1" w:styleId="Sinlista1111">
    <w:name w:val="Sin lista1111"/>
    <w:next w:val="Sinlista"/>
    <w:uiPriority w:val="99"/>
    <w:semiHidden/>
    <w:unhideWhenUsed/>
    <w:rsid w:val="001E12BC"/>
  </w:style>
  <w:style w:type="paragraph" w:customStyle="1" w:styleId="WW-Textoindependiente2">
    <w:name w:val="WW-Texto independiente 2"/>
    <w:basedOn w:val="Normal"/>
    <w:rsid w:val="001E12BC"/>
    <w:pPr>
      <w:suppressAutoHyphens/>
      <w:overflowPunct w:val="0"/>
      <w:adjustRightInd w:val="0"/>
      <w:spacing w:line="360" w:lineRule="auto"/>
      <w:jc w:val="both"/>
      <w:textAlignment w:val="baseline"/>
    </w:pPr>
    <w:rPr>
      <w:rFonts w:ascii="Arial" w:eastAsia="Times New Roman" w:hAnsi="Arial" w:cs="Times New Roman"/>
      <w:sz w:val="21"/>
      <w:szCs w:val="20"/>
      <w:lang w:val="es-ES_tradnl" w:eastAsia="es-ES"/>
    </w:rPr>
  </w:style>
  <w:style w:type="table" w:customStyle="1" w:styleId="Tablaconcuadrcula61">
    <w:name w:val="Tabla con cuadrícula61"/>
    <w:basedOn w:val="Tablanormal"/>
    <w:next w:val="Tablaconcuadrcula"/>
    <w:rsid w:val="001E12BC"/>
    <w:pPr>
      <w:widowControl/>
      <w:autoSpaceDE/>
      <w:autoSpaceDN/>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
    <w:name w:val="T"/>
    <w:basedOn w:val="Normal"/>
    <w:rsid w:val="001E12BC"/>
    <w:pPr>
      <w:widowControl/>
      <w:tabs>
        <w:tab w:val="left" w:pos="426"/>
        <w:tab w:val="left" w:pos="851"/>
        <w:tab w:val="left" w:pos="1276"/>
        <w:tab w:val="left" w:leader="dot" w:pos="5245"/>
        <w:tab w:val="right" w:pos="6096"/>
      </w:tabs>
      <w:autoSpaceDE/>
      <w:autoSpaceDN/>
      <w:ind w:left="426" w:right="49" w:hanging="426"/>
      <w:jc w:val="both"/>
    </w:pPr>
    <w:rPr>
      <w:rFonts w:ascii="Arial" w:eastAsia="Times New Roman" w:hAnsi="Arial" w:cs="Times New Roman"/>
      <w:snapToGrid w:val="0"/>
      <w:sz w:val="18"/>
      <w:szCs w:val="20"/>
      <w:lang w:eastAsia="es-ES"/>
    </w:rPr>
  </w:style>
  <w:style w:type="character" w:customStyle="1" w:styleId="red1">
    <w:name w:val="red1"/>
    <w:rsid w:val="001E12BC"/>
    <w:rPr>
      <w:b/>
      <w:bCs/>
      <w:color w:val="0000FF"/>
      <w:shd w:val="clear" w:color="auto" w:fill="FFFF00"/>
    </w:rPr>
  </w:style>
  <w:style w:type="character" w:customStyle="1" w:styleId="ecxlabesdetalle">
    <w:name w:val="ecxlabesdetalle"/>
    <w:rsid w:val="001E12BC"/>
  </w:style>
  <w:style w:type="character" w:customStyle="1" w:styleId="ecxgoogqs-tidbit-0">
    <w:name w:val="ecxgoog_qs-tidbit-0"/>
    <w:rsid w:val="001E12BC"/>
  </w:style>
  <w:style w:type="character" w:customStyle="1" w:styleId="ecxgoogqs-tidbit-1">
    <w:name w:val="ecxgoog_qs-tidbit-1"/>
    <w:rsid w:val="001E12BC"/>
  </w:style>
  <w:style w:type="numbering" w:customStyle="1" w:styleId="Sinlista2111">
    <w:name w:val="Sin lista2111"/>
    <w:next w:val="Sinlista"/>
    <w:uiPriority w:val="99"/>
    <w:semiHidden/>
    <w:unhideWhenUsed/>
    <w:rsid w:val="001E12BC"/>
  </w:style>
  <w:style w:type="numbering" w:customStyle="1" w:styleId="Sinlista3111">
    <w:name w:val="Sin lista3111"/>
    <w:next w:val="Sinlista"/>
    <w:uiPriority w:val="99"/>
    <w:semiHidden/>
    <w:unhideWhenUsed/>
    <w:rsid w:val="001E12BC"/>
  </w:style>
  <w:style w:type="character" w:styleId="Nmerodelnea">
    <w:name w:val="line number"/>
    <w:basedOn w:val="Fuentedeprrafopredeter"/>
    <w:uiPriority w:val="99"/>
    <w:unhideWhenUsed/>
    <w:rsid w:val="001E12BC"/>
  </w:style>
  <w:style w:type="numbering" w:customStyle="1" w:styleId="Sinlista411">
    <w:name w:val="Sin lista411"/>
    <w:next w:val="Sinlista"/>
    <w:uiPriority w:val="99"/>
    <w:semiHidden/>
    <w:unhideWhenUsed/>
    <w:rsid w:val="001E12BC"/>
  </w:style>
  <w:style w:type="numbering" w:customStyle="1" w:styleId="Sinlista1211">
    <w:name w:val="Sin lista1211"/>
    <w:next w:val="Sinlista"/>
    <w:uiPriority w:val="99"/>
    <w:semiHidden/>
    <w:unhideWhenUsed/>
    <w:rsid w:val="001E12BC"/>
  </w:style>
  <w:style w:type="table" w:customStyle="1" w:styleId="Tablaconcuadrcula71">
    <w:name w:val="Tabla con cuadrícula71"/>
    <w:basedOn w:val="Tablanormal"/>
    <w:next w:val="Tablaconcuadrcula"/>
    <w:rsid w:val="001E12BC"/>
    <w:pPr>
      <w:widowControl/>
      <w:autoSpaceDE/>
      <w:autoSpaceDN/>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1E12BC"/>
  </w:style>
  <w:style w:type="numbering" w:customStyle="1" w:styleId="Sinlista32">
    <w:name w:val="Sin lista32"/>
    <w:next w:val="Sinlista"/>
    <w:uiPriority w:val="99"/>
    <w:semiHidden/>
    <w:unhideWhenUsed/>
    <w:rsid w:val="001E12BC"/>
  </w:style>
  <w:style w:type="numbering" w:customStyle="1" w:styleId="Sinlista51">
    <w:name w:val="Sin lista51"/>
    <w:next w:val="Sinlista"/>
    <w:uiPriority w:val="99"/>
    <w:semiHidden/>
    <w:unhideWhenUsed/>
    <w:rsid w:val="001E12BC"/>
  </w:style>
  <w:style w:type="table" w:customStyle="1" w:styleId="Tablaconcuadrcula81">
    <w:name w:val="Tabla con cuadrícula81"/>
    <w:basedOn w:val="Tablanormal"/>
    <w:next w:val="Tablaconcuadrcula"/>
    <w:uiPriority w:val="59"/>
    <w:rsid w:val="001E12BC"/>
    <w:pPr>
      <w:widowControl/>
      <w:autoSpaceDE/>
      <w:autoSpaceDN/>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1E12BC"/>
  </w:style>
  <w:style w:type="table" w:customStyle="1" w:styleId="Tablaconcuadrcula2111">
    <w:name w:val="Tabla con cuadrícula2111"/>
    <w:basedOn w:val="Tablanormal"/>
    <w:next w:val="Tablaconcuadrcula"/>
    <w:uiPriority w:val="59"/>
    <w:rsid w:val="001E12BC"/>
    <w:pPr>
      <w:widowControl/>
      <w:autoSpaceDE/>
      <w:autoSpaceDN/>
    </w:pPr>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1E12BC"/>
  </w:style>
  <w:style w:type="character" w:customStyle="1" w:styleId="a">
    <w:name w:val="_"/>
    <w:basedOn w:val="Fuentedeprrafopredeter"/>
    <w:rsid w:val="001E12BC"/>
  </w:style>
  <w:style w:type="paragraph" w:customStyle="1" w:styleId="Cita1">
    <w:name w:val="Cita1"/>
    <w:basedOn w:val="Normal"/>
    <w:next w:val="Normal"/>
    <w:uiPriority w:val="29"/>
    <w:qFormat/>
    <w:rsid w:val="001E12BC"/>
    <w:pPr>
      <w:widowControl/>
      <w:autoSpaceDE/>
      <w:autoSpaceDN/>
      <w:spacing w:before="160" w:after="160" w:line="278" w:lineRule="auto"/>
      <w:jc w:val="center"/>
    </w:pPr>
    <w:rPr>
      <w:rFonts w:ascii="Aptos" w:eastAsia="Aptos" w:hAnsi="Aptos" w:cs="Times New Roman"/>
      <w:i/>
      <w:iCs/>
      <w:color w:val="404040"/>
      <w:kern w:val="2"/>
      <w:sz w:val="24"/>
      <w:szCs w:val="24"/>
      <w:lang w:val="es-MX"/>
    </w:rPr>
  </w:style>
  <w:style w:type="character" w:customStyle="1" w:styleId="CitaCar">
    <w:name w:val="Cita Car"/>
    <w:basedOn w:val="Fuentedeprrafopredeter"/>
    <w:link w:val="Cita"/>
    <w:uiPriority w:val="29"/>
    <w:rsid w:val="001E12BC"/>
    <w:rPr>
      <w:rFonts w:ascii="Aptos" w:eastAsia="Aptos" w:hAnsi="Aptos" w:cs="Times New Roman"/>
      <w:i/>
      <w:iCs/>
      <w:color w:val="404040"/>
      <w:kern w:val="2"/>
      <w:sz w:val="24"/>
      <w:szCs w:val="24"/>
    </w:rPr>
  </w:style>
  <w:style w:type="character" w:customStyle="1" w:styleId="nfasisintenso1">
    <w:name w:val="Énfasis intenso1"/>
    <w:basedOn w:val="Fuentedeprrafopredeter"/>
    <w:uiPriority w:val="21"/>
    <w:qFormat/>
    <w:rsid w:val="001E12BC"/>
    <w:rPr>
      <w:i/>
      <w:iCs/>
      <w:color w:val="2F5496"/>
    </w:rPr>
  </w:style>
  <w:style w:type="paragraph" w:customStyle="1" w:styleId="Citadestacada1">
    <w:name w:val="Cita destacada1"/>
    <w:basedOn w:val="Normal"/>
    <w:next w:val="Normal"/>
    <w:uiPriority w:val="30"/>
    <w:qFormat/>
    <w:rsid w:val="001E12BC"/>
    <w:pPr>
      <w:widowControl/>
      <w:pBdr>
        <w:top w:val="single" w:sz="4" w:space="10" w:color="2F5496"/>
        <w:bottom w:val="single" w:sz="4" w:space="10" w:color="2F5496"/>
      </w:pBdr>
      <w:autoSpaceDE/>
      <w:autoSpaceDN/>
      <w:spacing w:before="360" w:after="360" w:line="278" w:lineRule="auto"/>
      <w:ind w:left="864" w:right="864"/>
      <w:jc w:val="center"/>
    </w:pPr>
    <w:rPr>
      <w:rFonts w:ascii="Aptos" w:eastAsia="Aptos" w:hAnsi="Aptos" w:cs="Times New Roman"/>
      <w:i/>
      <w:iCs/>
      <w:color w:val="2F5496"/>
      <w:kern w:val="2"/>
      <w:sz w:val="24"/>
      <w:szCs w:val="24"/>
      <w:lang w:val="es-MX"/>
    </w:rPr>
  </w:style>
  <w:style w:type="character" w:customStyle="1" w:styleId="CitadestacadaCar">
    <w:name w:val="Cita destacada Car"/>
    <w:basedOn w:val="Fuentedeprrafopredeter"/>
    <w:link w:val="Citadestacada"/>
    <w:uiPriority w:val="30"/>
    <w:rsid w:val="001E12BC"/>
    <w:rPr>
      <w:rFonts w:ascii="Aptos" w:eastAsia="Aptos" w:hAnsi="Aptos" w:cs="Times New Roman"/>
      <w:i/>
      <w:iCs/>
      <w:color w:val="2F5496"/>
      <w:kern w:val="2"/>
      <w:sz w:val="24"/>
      <w:szCs w:val="24"/>
    </w:rPr>
  </w:style>
  <w:style w:type="character" w:customStyle="1" w:styleId="Referenciaintensa1">
    <w:name w:val="Referencia intensa1"/>
    <w:basedOn w:val="Fuentedeprrafopredeter"/>
    <w:uiPriority w:val="32"/>
    <w:qFormat/>
    <w:rsid w:val="001E12BC"/>
    <w:rPr>
      <w:b/>
      <w:bCs/>
      <w:smallCaps/>
      <w:color w:val="2F5496"/>
      <w:spacing w:val="5"/>
    </w:rPr>
  </w:style>
  <w:style w:type="character" w:customStyle="1" w:styleId="normaltextrun">
    <w:name w:val="normaltextrun"/>
    <w:basedOn w:val="Fuentedeprrafopredeter"/>
    <w:rsid w:val="001E12BC"/>
  </w:style>
  <w:style w:type="character" w:customStyle="1" w:styleId="eop">
    <w:name w:val="eop"/>
    <w:basedOn w:val="Fuentedeprrafopredeter"/>
    <w:rsid w:val="001E12BC"/>
  </w:style>
  <w:style w:type="paragraph" w:customStyle="1" w:styleId="ListParagraph0">
    <w:name w:val="List Paragraph0"/>
    <w:basedOn w:val="Normal"/>
    <w:uiPriority w:val="34"/>
    <w:qFormat/>
    <w:rsid w:val="001E12BC"/>
    <w:pPr>
      <w:widowControl/>
      <w:autoSpaceDE/>
      <w:autoSpaceDN/>
      <w:ind w:left="708"/>
    </w:pPr>
    <w:rPr>
      <w:rFonts w:ascii="Times New Roman" w:eastAsia="Times New Roman" w:hAnsi="Times New Roman" w:cs="Times New Roman"/>
      <w:sz w:val="24"/>
      <w:szCs w:val="24"/>
      <w:lang w:eastAsia="es-ES"/>
    </w:rPr>
  </w:style>
  <w:style w:type="numbering" w:customStyle="1" w:styleId="Sinlista25">
    <w:name w:val="Sin lista25"/>
    <w:next w:val="Sinlista"/>
    <w:uiPriority w:val="99"/>
    <w:semiHidden/>
    <w:unhideWhenUsed/>
    <w:rsid w:val="001E12BC"/>
  </w:style>
  <w:style w:type="table" w:customStyle="1" w:styleId="Tablaconcuadrcula20">
    <w:name w:val="Tabla con cuadrícula20"/>
    <w:basedOn w:val="Tablanormal"/>
    <w:next w:val="Tablaconcuadrcula"/>
    <w:uiPriority w:val="3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1E12BC"/>
  </w:style>
  <w:style w:type="numbering" w:customStyle="1" w:styleId="Sinlista26">
    <w:name w:val="Sin lista26"/>
    <w:next w:val="Sinlista"/>
    <w:uiPriority w:val="99"/>
    <w:semiHidden/>
    <w:unhideWhenUsed/>
    <w:rsid w:val="001E12BC"/>
  </w:style>
  <w:style w:type="table" w:customStyle="1" w:styleId="Tablaconcuadrcula113">
    <w:name w:val="Tabla con cuadrícula113"/>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uin2">
    <w:name w:val="Guión2"/>
    <w:rsid w:val="001E12BC"/>
  </w:style>
  <w:style w:type="numbering" w:customStyle="1" w:styleId="Sinlista27">
    <w:name w:val="Sin lista27"/>
    <w:next w:val="Sinlista"/>
    <w:uiPriority w:val="99"/>
    <w:semiHidden/>
    <w:unhideWhenUsed/>
    <w:rsid w:val="001E12BC"/>
  </w:style>
  <w:style w:type="table" w:customStyle="1" w:styleId="Tablaconcuadrcula26">
    <w:name w:val="Tabla con cuadrícula26"/>
    <w:basedOn w:val="Tablanormal"/>
    <w:next w:val="Tablaconcuadrcula"/>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1E12BC"/>
  </w:style>
  <w:style w:type="numbering" w:customStyle="1" w:styleId="Sinlista28">
    <w:name w:val="Sin lista28"/>
    <w:next w:val="Sinlista"/>
    <w:uiPriority w:val="99"/>
    <w:semiHidden/>
    <w:unhideWhenUsed/>
    <w:rsid w:val="001E12BC"/>
  </w:style>
  <w:style w:type="table" w:customStyle="1" w:styleId="Tablaconcuadrcula114">
    <w:name w:val="Tabla con cuadrícula114"/>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uin3">
    <w:name w:val="Guión3"/>
    <w:rsid w:val="001E12BC"/>
  </w:style>
  <w:style w:type="numbering" w:customStyle="1" w:styleId="Sinlista29">
    <w:name w:val="Sin lista29"/>
    <w:next w:val="Sinlista"/>
    <w:uiPriority w:val="99"/>
    <w:semiHidden/>
    <w:unhideWhenUsed/>
    <w:rsid w:val="001E12BC"/>
  </w:style>
  <w:style w:type="table" w:customStyle="1" w:styleId="Tablaconcuadrcula28">
    <w:name w:val="Tabla con cuadrícula28"/>
    <w:basedOn w:val="Tablanormal"/>
    <w:next w:val="Tablaconcuadrcula"/>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1E12BC"/>
  </w:style>
  <w:style w:type="numbering" w:customStyle="1" w:styleId="Sinlista210">
    <w:name w:val="Sin lista210"/>
    <w:next w:val="Sinlista"/>
    <w:uiPriority w:val="99"/>
    <w:semiHidden/>
    <w:unhideWhenUsed/>
    <w:rsid w:val="001E12BC"/>
  </w:style>
  <w:style w:type="table" w:customStyle="1" w:styleId="Tablaconcuadrcula115">
    <w:name w:val="Tabla con cuadrícula115"/>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uin4">
    <w:name w:val="Guión4"/>
    <w:rsid w:val="001E12BC"/>
    <w:pPr>
      <w:numPr>
        <w:numId w:val="36"/>
      </w:numPr>
    </w:pPr>
  </w:style>
  <w:style w:type="numbering" w:customStyle="1" w:styleId="Sinlista33">
    <w:name w:val="Sin lista33"/>
    <w:next w:val="Sinlista"/>
    <w:uiPriority w:val="99"/>
    <w:semiHidden/>
    <w:unhideWhenUsed/>
    <w:rsid w:val="001E12BC"/>
  </w:style>
  <w:style w:type="table" w:customStyle="1" w:styleId="TableNormal21">
    <w:name w:val="Table Normal21"/>
    <w:uiPriority w:val="2"/>
    <w:semiHidden/>
    <w:unhideWhenUsed/>
    <w:qFormat/>
    <w:rsid w:val="001E12BC"/>
    <w:rPr>
      <w:rFonts w:ascii="Calibri" w:eastAsia="Calibri" w:hAnsi="Calibri" w:cs="Times New Roman"/>
    </w:rPr>
    <w:tblPr>
      <w:tblInd w:w="0" w:type="dxa"/>
      <w:tblCellMar>
        <w:top w:w="0" w:type="dxa"/>
        <w:left w:w="0" w:type="dxa"/>
        <w:bottom w:w="0" w:type="dxa"/>
        <w:right w:w="0" w:type="dxa"/>
      </w:tblCellMar>
    </w:tblPr>
  </w:style>
  <w:style w:type="paragraph" w:styleId="Revisin">
    <w:name w:val="Revision"/>
    <w:hidden/>
    <w:uiPriority w:val="99"/>
    <w:semiHidden/>
    <w:rsid w:val="001E12BC"/>
    <w:pPr>
      <w:widowControl/>
      <w:autoSpaceDE/>
      <w:autoSpaceDN/>
    </w:pPr>
    <w:rPr>
      <w:rFonts w:ascii="Arial MT" w:eastAsia="Arial MT" w:hAnsi="Arial MT" w:cs="Arial MT"/>
      <w:lang w:val="es-ES"/>
    </w:rPr>
  </w:style>
  <w:style w:type="numbering" w:customStyle="1" w:styleId="Sinlista30">
    <w:name w:val="Sin lista30"/>
    <w:next w:val="Sinlista"/>
    <w:uiPriority w:val="99"/>
    <w:semiHidden/>
    <w:unhideWhenUsed/>
    <w:rsid w:val="001E12BC"/>
  </w:style>
  <w:style w:type="numbering" w:customStyle="1" w:styleId="Sinlista34">
    <w:name w:val="Sin lista34"/>
    <w:next w:val="Sinlista"/>
    <w:uiPriority w:val="99"/>
    <w:semiHidden/>
    <w:unhideWhenUsed/>
    <w:rsid w:val="001E12BC"/>
  </w:style>
  <w:style w:type="numbering" w:customStyle="1" w:styleId="Sinlista115">
    <w:name w:val="Sin lista115"/>
    <w:next w:val="Sinlista"/>
    <w:uiPriority w:val="99"/>
    <w:semiHidden/>
    <w:unhideWhenUsed/>
    <w:rsid w:val="001E12BC"/>
  </w:style>
  <w:style w:type="table" w:customStyle="1" w:styleId="Tablaconcuadrcula30">
    <w:name w:val="Tabla con cuadrícula30"/>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1E12BC"/>
  </w:style>
  <w:style w:type="table" w:customStyle="1" w:styleId="TableGrid11">
    <w:name w:val="TableGrid11"/>
    <w:rsid w:val="001E12BC"/>
    <w:pPr>
      <w:widowControl/>
      <w:autoSpaceDE/>
      <w:autoSpaceDN/>
    </w:pPr>
    <w:rPr>
      <w:rFonts w:eastAsia="Times New Roman"/>
      <w:lang w:val="es-MX" w:eastAsia="es-MX"/>
    </w:rPr>
    <w:tblPr>
      <w:tblCellMar>
        <w:top w:w="0" w:type="dxa"/>
        <w:left w:w="0" w:type="dxa"/>
        <w:bottom w:w="0" w:type="dxa"/>
        <w:right w:w="0" w:type="dxa"/>
      </w:tblCellMar>
    </w:tblPr>
  </w:style>
  <w:style w:type="table" w:customStyle="1" w:styleId="Tablaconcuadrcula110">
    <w:name w:val="Tabla con cuadrícula110"/>
    <w:basedOn w:val="Tablanormal"/>
    <w:next w:val="Tablaconcuadrcula"/>
    <w:uiPriority w:val="39"/>
    <w:rsid w:val="001E12BC"/>
    <w:pPr>
      <w:widowControl/>
      <w:autoSpaceDE/>
      <w:autoSpaceDN/>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
    <w:name w:val="Sin lista35"/>
    <w:next w:val="Sinlista"/>
    <w:uiPriority w:val="99"/>
    <w:semiHidden/>
    <w:unhideWhenUsed/>
    <w:rsid w:val="001E12BC"/>
  </w:style>
  <w:style w:type="table" w:customStyle="1" w:styleId="Tablaconcuadrcula32">
    <w:name w:val="Tabla con cuadrícula32"/>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
    <w:name w:val="Sin lista36"/>
    <w:next w:val="Sinlista"/>
    <w:uiPriority w:val="99"/>
    <w:semiHidden/>
    <w:unhideWhenUsed/>
    <w:rsid w:val="001E12BC"/>
  </w:style>
  <w:style w:type="table" w:customStyle="1" w:styleId="Tablaconcuadrcula33">
    <w:name w:val="Tabla con cuadrícula33"/>
    <w:basedOn w:val="Tablanormal"/>
    <w:next w:val="Tablaconcuadrcula"/>
    <w:uiPriority w:val="39"/>
    <w:rsid w:val="001E12BC"/>
    <w:pPr>
      <w:widowControl/>
      <w:autoSpaceDE/>
      <w:autoSpaceDN/>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
    <w:name w:val="Sin lista37"/>
    <w:next w:val="Sinlista"/>
    <w:uiPriority w:val="99"/>
    <w:semiHidden/>
    <w:unhideWhenUsed/>
    <w:rsid w:val="001E12BC"/>
  </w:style>
  <w:style w:type="table" w:customStyle="1" w:styleId="Tablaconcuadrcula34">
    <w:name w:val="Tabla con cuadrícula34"/>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
    <w:name w:val="Sin lista38"/>
    <w:next w:val="Sinlista"/>
    <w:uiPriority w:val="99"/>
    <w:semiHidden/>
    <w:unhideWhenUsed/>
    <w:rsid w:val="001E12BC"/>
  </w:style>
  <w:style w:type="table" w:customStyle="1" w:styleId="Tablaconcuadrcula35">
    <w:name w:val="Tabla con cuadrícula35"/>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Normal"/>
    <w:rsid w:val="001E12BC"/>
    <w:pPr>
      <w:widowControl/>
      <w:pBdr>
        <w:top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color w:val="000000"/>
      <w:sz w:val="18"/>
      <w:szCs w:val="18"/>
      <w:lang w:val="es-MX" w:eastAsia="es-MX"/>
    </w:rPr>
  </w:style>
  <w:style w:type="paragraph" w:customStyle="1" w:styleId="xl95">
    <w:name w:val="xl95"/>
    <w:basedOn w:val="Normal"/>
    <w:rsid w:val="001E12B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96">
    <w:name w:val="xl96"/>
    <w:basedOn w:val="Normal"/>
    <w:rsid w:val="001E12BC"/>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20"/>
      <w:szCs w:val="20"/>
      <w:lang w:val="es-MX" w:eastAsia="es-MX"/>
    </w:rPr>
  </w:style>
  <w:style w:type="paragraph" w:customStyle="1" w:styleId="xl97">
    <w:name w:val="xl97"/>
    <w:basedOn w:val="Normal"/>
    <w:rsid w:val="001E12BC"/>
    <w:pPr>
      <w:widowControl/>
      <w:pBdr>
        <w:top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98">
    <w:name w:val="xl98"/>
    <w:basedOn w:val="Normal"/>
    <w:rsid w:val="001E12BC"/>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20"/>
      <w:szCs w:val="20"/>
      <w:lang w:val="es-MX" w:eastAsia="es-MX"/>
    </w:rPr>
  </w:style>
  <w:style w:type="paragraph" w:customStyle="1" w:styleId="xl99">
    <w:name w:val="xl99"/>
    <w:basedOn w:val="Normal"/>
    <w:rsid w:val="001E12BC"/>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color w:val="000000"/>
      <w:sz w:val="20"/>
      <w:szCs w:val="20"/>
      <w:lang w:val="es-MX" w:eastAsia="es-MX"/>
    </w:rPr>
  </w:style>
  <w:style w:type="paragraph" w:customStyle="1" w:styleId="xl100">
    <w:name w:val="xl100"/>
    <w:basedOn w:val="Normal"/>
    <w:rsid w:val="001E12BC"/>
    <w:pPr>
      <w:widowControl/>
      <w:pBdr>
        <w:top w:val="single" w:sz="4" w:space="0" w:color="auto"/>
        <w:left w:val="single" w:sz="4" w:space="0" w:color="auto"/>
        <w:bottom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101">
    <w:name w:val="xl101"/>
    <w:basedOn w:val="Normal"/>
    <w:rsid w:val="001E12BC"/>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102">
    <w:name w:val="xl102"/>
    <w:basedOn w:val="Normal"/>
    <w:rsid w:val="001E12BC"/>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03">
    <w:name w:val="xl103"/>
    <w:basedOn w:val="Normal"/>
    <w:rsid w:val="001E12BC"/>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04">
    <w:name w:val="xl104"/>
    <w:basedOn w:val="Normal"/>
    <w:rsid w:val="001E12BC"/>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05">
    <w:name w:val="xl105"/>
    <w:basedOn w:val="Normal"/>
    <w:rsid w:val="001E12B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106">
    <w:name w:val="xl106"/>
    <w:basedOn w:val="Normal"/>
    <w:rsid w:val="001E12BC"/>
    <w:pPr>
      <w:widowControl/>
      <w:pBdr>
        <w:top w:val="single" w:sz="4" w:space="0" w:color="auto"/>
        <w:left w:val="single" w:sz="4" w:space="0" w:color="auto"/>
        <w:bottom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07">
    <w:name w:val="xl107"/>
    <w:basedOn w:val="Normal"/>
    <w:rsid w:val="001E12BC"/>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108">
    <w:name w:val="xl108"/>
    <w:basedOn w:val="Normal"/>
    <w:rsid w:val="001E12BC"/>
    <w:pPr>
      <w:widowControl/>
      <w:pBdr>
        <w:top w:val="single" w:sz="4" w:space="0" w:color="auto"/>
        <w:left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09">
    <w:name w:val="xl109"/>
    <w:basedOn w:val="Normal"/>
    <w:rsid w:val="001E12BC"/>
    <w:pPr>
      <w:widowControl/>
      <w:pBdr>
        <w:top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10">
    <w:name w:val="xl110"/>
    <w:basedOn w:val="Normal"/>
    <w:rsid w:val="001E12BC"/>
    <w:pPr>
      <w:widowControl/>
      <w:pBdr>
        <w:top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111">
    <w:name w:val="xl111"/>
    <w:basedOn w:val="Normal"/>
    <w:rsid w:val="001E12BC"/>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color w:val="000000"/>
      <w:sz w:val="16"/>
      <w:szCs w:val="16"/>
      <w:lang w:val="es-MX" w:eastAsia="es-MX"/>
    </w:rPr>
  </w:style>
  <w:style w:type="paragraph" w:customStyle="1" w:styleId="xl112">
    <w:name w:val="xl112"/>
    <w:basedOn w:val="Normal"/>
    <w:rsid w:val="001E12BC"/>
    <w:pPr>
      <w:widowControl/>
      <w:pBdr>
        <w:top w:val="single" w:sz="4" w:space="0" w:color="auto"/>
        <w:left w:val="single" w:sz="4" w:space="0" w:color="auto"/>
        <w:bottom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113">
    <w:name w:val="xl113"/>
    <w:basedOn w:val="Normal"/>
    <w:rsid w:val="001E12BC"/>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114">
    <w:name w:val="xl114"/>
    <w:basedOn w:val="Normal"/>
    <w:rsid w:val="001E12BC"/>
    <w:pPr>
      <w:widowControl/>
      <w:pBdr>
        <w:top w:val="single" w:sz="4" w:space="0" w:color="auto"/>
        <w:left w:val="single" w:sz="4" w:space="0" w:color="auto"/>
        <w:bottom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115">
    <w:name w:val="xl115"/>
    <w:basedOn w:val="Normal"/>
    <w:rsid w:val="001E12BC"/>
    <w:pPr>
      <w:widowControl/>
      <w:pBdr>
        <w:top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116">
    <w:name w:val="xl116"/>
    <w:basedOn w:val="Normal"/>
    <w:rsid w:val="001E12BC"/>
    <w:pPr>
      <w:widowControl/>
      <w:pBdr>
        <w:top w:val="single" w:sz="4" w:space="0" w:color="auto"/>
        <w:left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color w:val="000000"/>
      <w:sz w:val="18"/>
      <w:szCs w:val="18"/>
      <w:lang w:val="es-MX" w:eastAsia="es-MX"/>
    </w:rPr>
  </w:style>
  <w:style w:type="paragraph" w:customStyle="1" w:styleId="xl117">
    <w:name w:val="xl117"/>
    <w:basedOn w:val="Normal"/>
    <w:rsid w:val="001E12BC"/>
    <w:pPr>
      <w:widowControl/>
      <w:autoSpaceDE/>
      <w:autoSpaceDN/>
      <w:spacing w:before="100" w:beforeAutospacing="1" w:after="100" w:afterAutospacing="1"/>
      <w:jc w:val="center"/>
      <w:textAlignment w:val="top"/>
    </w:pPr>
    <w:rPr>
      <w:rFonts w:ascii="Arial" w:eastAsia="Times New Roman" w:hAnsi="Arial" w:cs="Arial"/>
      <w:b/>
      <w:bCs/>
      <w:color w:val="FFFFFF"/>
      <w:sz w:val="24"/>
      <w:szCs w:val="24"/>
      <w:lang w:val="es-MX" w:eastAsia="es-MX"/>
    </w:rPr>
  </w:style>
  <w:style w:type="paragraph" w:customStyle="1" w:styleId="xl118">
    <w:name w:val="xl118"/>
    <w:basedOn w:val="Normal"/>
    <w:rsid w:val="001E12B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19">
    <w:name w:val="xl119"/>
    <w:basedOn w:val="Normal"/>
    <w:rsid w:val="001E12BC"/>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color w:val="000000"/>
      <w:sz w:val="16"/>
      <w:szCs w:val="16"/>
      <w:lang w:val="es-MX" w:eastAsia="es-MX"/>
    </w:rPr>
  </w:style>
  <w:style w:type="paragraph" w:customStyle="1" w:styleId="xl120">
    <w:name w:val="xl120"/>
    <w:basedOn w:val="Normal"/>
    <w:rsid w:val="001E12BC"/>
    <w:pPr>
      <w:widowControl/>
      <w:autoSpaceDE/>
      <w:autoSpaceDN/>
      <w:spacing w:before="100" w:beforeAutospacing="1" w:after="100" w:afterAutospacing="1"/>
      <w:jc w:val="center"/>
    </w:pPr>
    <w:rPr>
      <w:rFonts w:ascii="Times New Roman" w:eastAsia="Times New Roman" w:hAnsi="Times New Roman" w:cs="Times New Roman"/>
      <w:b/>
      <w:bCs/>
      <w:sz w:val="24"/>
      <w:szCs w:val="24"/>
      <w:lang w:val="es-MX" w:eastAsia="es-MX"/>
    </w:rPr>
  </w:style>
  <w:style w:type="paragraph" w:customStyle="1" w:styleId="xl121">
    <w:name w:val="xl121"/>
    <w:basedOn w:val="Normal"/>
    <w:rsid w:val="001E12BC"/>
    <w:pPr>
      <w:widowControl/>
      <w:pBdr>
        <w:left w:val="single" w:sz="4" w:space="0" w:color="auto"/>
        <w:bottom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122">
    <w:name w:val="xl122"/>
    <w:basedOn w:val="Normal"/>
    <w:rsid w:val="001E12BC"/>
    <w:pPr>
      <w:widowControl/>
      <w:pBdr>
        <w:bottom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123">
    <w:name w:val="xl123"/>
    <w:basedOn w:val="Normal"/>
    <w:rsid w:val="001E12BC"/>
    <w:pPr>
      <w:widowControl/>
      <w:pBdr>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124">
    <w:name w:val="xl124"/>
    <w:basedOn w:val="Normal"/>
    <w:rsid w:val="001E12BC"/>
    <w:pPr>
      <w:widowControl/>
      <w:pBdr>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25">
    <w:name w:val="xl125"/>
    <w:basedOn w:val="Normal"/>
    <w:rsid w:val="001E12BC"/>
    <w:pPr>
      <w:widowControl/>
      <w:pBdr>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26">
    <w:name w:val="xl126"/>
    <w:basedOn w:val="Normal"/>
    <w:rsid w:val="001E12BC"/>
    <w:pPr>
      <w:widowControl/>
      <w:pBdr>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27">
    <w:name w:val="xl127"/>
    <w:basedOn w:val="Normal"/>
    <w:rsid w:val="001E12BC"/>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28">
    <w:name w:val="xl128"/>
    <w:basedOn w:val="Normal"/>
    <w:rsid w:val="001E12BC"/>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29">
    <w:name w:val="xl129"/>
    <w:basedOn w:val="Normal"/>
    <w:rsid w:val="001E12BC"/>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ascii="Arial" w:eastAsia="Times New Roman" w:hAnsi="Arial" w:cs="Arial"/>
      <w:b/>
      <w:bCs/>
      <w:sz w:val="20"/>
      <w:szCs w:val="20"/>
      <w:lang w:val="es-MX" w:eastAsia="es-MX"/>
    </w:rPr>
  </w:style>
  <w:style w:type="paragraph" w:customStyle="1" w:styleId="xl130">
    <w:name w:val="xl130"/>
    <w:basedOn w:val="Normal"/>
    <w:rsid w:val="001E12BC"/>
    <w:pPr>
      <w:widowControl/>
      <w:pBdr>
        <w:top w:val="single" w:sz="4" w:space="0" w:color="auto"/>
        <w:bottom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131">
    <w:name w:val="xl131"/>
    <w:basedOn w:val="Normal"/>
    <w:rsid w:val="001E12BC"/>
    <w:pPr>
      <w:widowControl/>
      <w:pBdr>
        <w:top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132">
    <w:name w:val="xl132"/>
    <w:basedOn w:val="Normal"/>
    <w:rsid w:val="001E12BC"/>
    <w:pPr>
      <w:widowControl/>
      <w:autoSpaceDE/>
      <w:autoSpaceDN/>
      <w:spacing w:before="100" w:beforeAutospacing="1" w:after="100" w:afterAutospacing="1"/>
      <w:jc w:val="center"/>
      <w:textAlignment w:val="top"/>
    </w:pPr>
    <w:rPr>
      <w:rFonts w:ascii="Arial" w:eastAsia="Times New Roman" w:hAnsi="Arial" w:cs="Arial"/>
      <w:b/>
      <w:bCs/>
      <w:sz w:val="28"/>
      <w:szCs w:val="28"/>
      <w:lang w:val="es-MX" w:eastAsia="es-MX"/>
    </w:rPr>
  </w:style>
  <w:style w:type="paragraph" w:customStyle="1" w:styleId="xl133">
    <w:name w:val="xl133"/>
    <w:basedOn w:val="Normal"/>
    <w:rsid w:val="001E12BC"/>
    <w:pPr>
      <w:widowControl/>
      <w:autoSpaceDE/>
      <w:autoSpaceDN/>
      <w:spacing w:before="100" w:beforeAutospacing="1" w:after="100" w:afterAutospacing="1"/>
      <w:jc w:val="center"/>
      <w:textAlignment w:val="top"/>
    </w:pPr>
    <w:rPr>
      <w:rFonts w:ascii="Arial" w:eastAsia="Times New Roman" w:hAnsi="Arial" w:cs="Arial"/>
      <w:b/>
      <w:bCs/>
      <w:sz w:val="24"/>
      <w:szCs w:val="24"/>
      <w:lang w:val="es-MX" w:eastAsia="es-MX"/>
    </w:rPr>
  </w:style>
  <w:style w:type="paragraph" w:customStyle="1" w:styleId="xl134">
    <w:name w:val="xl134"/>
    <w:basedOn w:val="Normal"/>
    <w:rsid w:val="001E12BC"/>
    <w:pPr>
      <w:widowControl/>
      <w:pBdr>
        <w:top w:val="single" w:sz="4" w:space="0" w:color="auto"/>
        <w:lef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135">
    <w:name w:val="xl135"/>
    <w:basedOn w:val="Normal"/>
    <w:rsid w:val="001E12BC"/>
    <w:pPr>
      <w:widowControl/>
      <w:pBdr>
        <w:top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136">
    <w:name w:val="xl136"/>
    <w:basedOn w:val="Normal"/>
    <w:rsid w:val="001E12BC"/>
    <w:pPr>
      <w:widowControl/>
      <w:pBdr>
        <w:top w:val="single" w:sz="4" w:space="0" w:color="auto"/>
        <w:right w:val="single" w:sz="4" w:space="0" w:color="auto"/>
      </w:pBdr>
      <w:shd w:val="clear" w:color="000000" w:fill="A6A6A6"/>
      <w:autoSpaceDE/>
      <w:autoSpaceDN/>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137">
    <w:name w:val="xl137"/>
    <w:basedOn w:val="Normal"/>
    <w:rsid w:val="001E12BC"/>
    <w:pPr>
      <w:widowControl/>
      <w:pBdr>
        <w:top w:val="single" w:sz="4" w:space="0" w:color="auto"/>
        <w:bottom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18"/>
      <w:szCs w:val="18"/>
      <w:lang w:val="es-MX" w:eastAsia="es-MX"/>
    </w:rPr>
  </w:style>
  <w:style w:type="paragraph" w:customStyle="1" w:styleId="xl138">
    <w:name w:val="xl138"/>
    <w:basedOn w:val="Normal"/>
    <w:rsid w:val="001E12BC"/>
    <w:pPr>
      <w:widowControl/>
      <w:pBdr>
        <w:top w:val="single" w:sz="4" w:space="0" w:color="auto"/>
        <w:bottom w:val="single" w:sz="4" w:space="0" w:color="auto"/>
        <w:right w:val="single" w:sz="4" w:space="0" w:color="auto"/>
      </w:pBdr>
      <w:shd w:val="clear" w:color="000000" w:fill="D8E4BC"/>
      <w:autoSpaceDE/>
      <w:autoSpaceDN/>
      <w:spacing w:before="100" w:beforeAutospacing="1" w:after="100" w:afterAutospacing="1"/>
      <w:textAlignment w:val="center"/>
    </w:pPr>
    <w:rPr>
      <w:rFonts w:ascii="Arial" w:eastAsia="Times New Roman" w:hAnsi="Arial" w:cs="Arial"/>
      <w:b/>
      <w:bCs/>
      <w:sz w:val="18"/>
      <w:szCs w:val="18"/>
      <w:lang w:val="es-MX" w:eastAsia="es-MX"/>
    </w:rPr>
  </w:style>
  <w:style w:type="character" w:customStyle="1" w:styleId="Sangra2detindependienteCar1">
    <w:name w:val="Sangría 2 de t. independiente Car1"/>
    <w:basedOn w:val="Fuentedeprrafopredeter"/>
    <w:uiPriority w:val="99"/>
    <w:semiHidden/>
    <w:rsid w:val="001E12BC"/>
    <w:rPr>
      <w:sz w:val="22"/>
      <w:szCs w:val="22"/>
      <w:lang w:eastAsia="en-US"/>
    </w:rPr>
  </w:style>
  <w:style w:type="character" w:customStyle="1" w:styleId="TextonotapieCar1">
    <w:name w:val="Texto nota pie Car1"/>
    <w:basedOn w:val="Fuentedeprrafopredeter"/>
    <w:uiPriority w:val="99"/>
    <w:semiHidden/>
    <w:rsid w:val="001E12BC"/>
    <w:rPr>
      <w:lang w:eastAsia="en-US"/>
    </w:rPr>
  </w:style>
  <w:style w:type="character" w:customStyle="1" w:styleId="AsuntodelcomentarioCar1">
    <w:name w:val="Asunto del comentario Car1"/>
    <w:basedOn w:val="TextocomentarioCar"/>
    <w:uiPriority w:val="99"/>
    <w:semiHidden/>
    <w:rsid w:val="001E12BC"/>
    <w:rPr>
      <w:rFonts w:ascii="Times New Roman" w:eastAsia="Times New Roman" w:hAnsi="Times New Roman" w:cs="Calibri"/>
      <w:b/>
      <w:bCs/>
      <w:sz w:val="20"/>
      <w:szCs w:val="20"/>
      <w:lang w:val="es-ES_tradnl" w:eastAsia="es-ES"/>
    </w:rPr>
  </w:style>
  <w:style w:type="numbering" w:customStyle="1" w:styleId="Sinlista39">
    <w:name w:val="Sin lista39"/>
    <w:next w:val="Sinlista"/>
    <w:uiPriority w:val="99"/>
    <w:semiHidden/>
    <w:unhideWhenUsed/>
    <w:rsid w:val="001E12BC"/>
  </w:style>
  <w:style w:type="table" w:customStyle="1" w:styleId="Tablaconcuadrcula36">
    <w:name w:val="Tabla con cuadrícula36"/>
    <w:basedOn w:val="Tablanormal"/>
    <w:next w:val="Tablaconcuadrcula"/>
    <w:uiPriority w:val="3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
    <w:name w:val="Sin lista117"/>
    <w:next w:val="Sinlista"/>
    <w:uiPriority w:val="99"/>
    <w:semiHidden/>
    <w:unhideWhenUsed/>
    <w:rsid w:val="001E12BC"/>
  </w:style>
  <w:style w:type="numbering" w:customStyle="1" w:styleId="Sinlista212">
    <w:name w:val="Sin lista212"/>
    <w:next w:val="Sinlista"/>
    <w:uiPriority w:val="99"/>
    <w:semiHidden/>
    <w:unhideWhenUsed/>
    <w:rsid w:val="001E12BC"/>
  </w:style>
  <w:style w:type="table" w:customStyle="1" w:styleId="Tablaconcuadrcula116">
    <w:name w:val="Tabla con cuadrícula116"/>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uin5">
    <w:name w:val="Guión5"/>
    <w:rsid w:val="001E12BC"/>
  </w:style>
  <w:style w:type="numbering" w:customStyle="1" w:styleId="Sinlista40">
    <w:name w:val="Sin lista40"/>
    <w:next w:val="Sinlista"/>
    <w:uiPriority w:val="99"/>
    <w:semiHidden/>
    <w:unhideWhenUsed/>
    <w:rsid w:val="001E12BC"/>
  </w:style>
  <w:style w:type="table" w:customStyle="1" w:styleId="Tablaconcuadrcula37">
    <w:name w:val="Tabla con cuadrícula37"/>
    <w:basedOn w:val="Tablanormal"/>
    <w:next w:val="Tablaconcuadrcula"/>
    <w:uiPriority w:val="39"/>
    <w:rsid w:val="001E12B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1E12BC"/>
  </w:style>
  <w:style w:type="table" w:customStyle="1" w:styleId="Tablaconcuadrcula38">
    <w:name w:val="Tabla con cuadrícula38"/>
    <w:basedOn w:val="Tablanormal"/>
    <w:next w:val="Tablaconcuadrcula"/>
    <w:uiPriority w:val="59"/>
    <w:rsid w:val="001E12BC"/>
    <w:pPr>
      <w:widowControl/>
      <w:autoSpaceDE/>
      <w:autoSpaceDN/>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1E12BC"/>
    <w:pPr>
      <w:autoSpaceDE/>
      <w:autoSpaceDN/>
    </w:pPr>
    <w:rPr>
      <w:rFonts w:ascii="Aptos" w:eastAsia="Aptos" w:hAnsi="Aptos" w:cs="Times New Roman"/>
    </w:rPr>
    <w:tblPr>
      <w:tblInd w:w="0" w:type="dxa"/>
      <w:tblCellMar>
        <w:top w:w="0" w:type="dxa"/>
        <w:left w:w="0" w:type="dxa"/>
        <w:bottom w:w="0" w:type="dxa"/>
        <w:right w:w="0" w:type="dxa"/>
      </w:tblCellMar>
    </w:tblPr>
  </w:style>
  <w:style w:type="numbering" w:customStyle="1" w:styleId="Sinlista43">
    <w:name w:val="Sin lista43"/>
    <w:next w:val="Sinlista"/>
    <w:uiPriority w:val="99"/>
    <w:semiHidden/>
    <w:unhideWhenUsed/>
    <w:rsid w:val="001E12BC"/>
  </w:style>
  <w:style w:type="table" w:customStyle="1" w:styleId="Tablaconcuadrcula39">
    <w:name w:val="Tabla con cuadrícula39"/>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1E12BC"/>
  </w:style>
  <w:style w:type="table" w:customStyle="1" w:styleId="TableNormal5">
    <w:name w:val="Table Normal5"/>
    <w:uiPriority w:val="2"/>
    <w:semiHidden/>
    <w:unhideWhenUsed/>
    <w:qFormat/>
    <w:rsid w:val="001E12BC"/>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117">
    <w:name w:val="Tabla con cuadrícula117"/>
    <w:basedOn w:val="Tablanormal"/>
    <w:next w:val="Tablaconcuadrcula"/>
    <w:uiPriority w:val="39"/>
    <w:rsid w:val="001E12B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1E12BC"/>
  </w:style>
  <w:style w:type="table" w:customStyle="1" w:styleId="Tablaconcuadrcula40">
    <w:name w:val="Tabla con cuadrícula40"/>
    <w:basedOn w:val="Tablanormal"/>
    <w:next w:val="Tablaconcuadrcula"/>
    <w:uiPriority w:val="59"/>
    <w:rsid w:val="001E12BC"/>
    <w:pPr>
      <w:widowControl/>
      <w:autoSpaceDE/>
      <w:autoSpaceDN/>
    </w:pPr>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1E12BC"/>
  </w:style>
  <w:style w:type="table" w:customStyle="1" w:styleId="TableNormal6">
    <w:name w:val="Table Normal6"/>
    <w:uiPriority w:val="2"/>
    <w:semiHidden/>
    <w:unhideWhenUsed/>
    <w:qFormat/>
    <w:rsid w:val="001E12BC"/>
    <w:rPr>
      <w:rFonts w:ascii="Calibri" w:eastAsia="Calibri" w:hAnsi="Calibri" w:cs="Times New Roman"/>
    </w:rPr>
    <w:tblPr>
      <w:tblInd w:w="0" w:type="dxa"/>
      <w:tblCellMar>
        <w:top w:w="0" w:type="dxa"/>
        <w:left w:w="0" w:type="dxa"/>
        <w:bottom w:w="0" w:type="dxa"/>
        <w:right w:w="0" w:type="dxa"/>
      </w:tblCellMar>
    </w:tblPr>
  </w:style>
  <w:style w:type="table" w:customStyle="1" w:styleId="Tablaconcuadrcula42">
    <w:name w:val="Tabla con cuadrícula42"/>
    <w:basedOn w:val="Tablanormal"/>
    <w:next w:val="Tablaconcuadrcula"/>
    <w:uiPriority w:val="59"/>
    <w:rsid w:val="001E12BC"/>
    <w:pPr>
      <w:widowControl/>
      <w:autoSpaceDE/>
      <w:autoSpaceDN/>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59"/>
    <w:rsid w:val="001E12BC"/>
    <w:pPr>
      <w:widowControl/>
      <w:autoSpaceDE/>
      <w:autoSpaceDN/>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
    <w:name w:val="Sin lista46"/>
    <w:next w:val="Sinlista"/>
    <w:uiPriority w:val="99"/>
    <w:semiHidden/>
    <w:unhideWhenUsed/>
    <w:rsid w:val="001E12BC"/>
  </w:style>
  <w:style w:type="table" w:customStyle="1" w:styleId="Tablaconcuadrcula43">
    <w:name w:val="Tabla con cuadrícula43"/>
    <w:basedOn w:val="Tablanormal"/>
    <w:next w:val="Tablaconcuadrcula"/>
    <w:uiPriority w:val="59"/>
    <w:rsid w:val="001E12B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
    <w:name w:val="Sin lista47"/>
    <w:next w:val="Sinlista"/>
    <w:uiPriority w:val="99"/>
    <w:semiHidden/>
    <w:unhideWhenUsed/>
    <w:rsid w:val="001E12BC"/>
  </w:style>
  <w:style w:type="table" w:customStyle="1" w:styleId="Tablaconcuadrcula44">
    <w:name w:val="Tabla con cuadrícula44"/>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
    <w:name w:val="Sin lista48"/>
    <w:next w:val="Sinlista"/>
    <w:uiPriority w:val="99"/>
    <w:semiHidden/>
    <w:unhideWhenUsed/>
    <w:rsid w:val="001E12BC"/>
  </w:style>
  <w:style w:type="table" w:customStyle="1" w:styleId="Tablaconcuadrcula45">
    <w:name w:val="Tabla con cuadrícula45"/>
    <w:basedOn w:val="Tablanormal"/>
    <w:next w:val="Tablaconcuadrcula"/>
    <w:uiPriority w:val="39"/>
    <w:rsid w:val="001E12B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9">
    <w:name w:val="Sin lista49"/>
    <w:next w:val="Sinlista"/>
    <w:uiPriority w:val="99"/>
    <w:semiHidden/>
    <w:unhideWhenUsed/>
    <w:rsid w:val="001E12BC"/>
  </w:style>
  <w:style w:type="table" w:customStyle="1" w:styleId="Tablaconcuadrcula46">
    <w:name w:val="Tabla con cuadrícula46"/>
    <w:basedOn w:val="Tablanormal"/>
    <w:next w:val="Tablaconcuadrcula"/>
    <w:uiPriority w:val="59"/>
    <w:rsid w:val="001E12BC"/>
    <w:pPr>
      <w:widowControl/>
      <w:autoSpaceDE/>
      <w:autoSpaceDN/>
    </w:pPr>
    <w:rPr>
      <w:rFonts w:ascii="Times New Roman" w:eastAsia="Times New Roman" w:hAnsi="Times New Roman"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1E12BC"/>
    <w:pPr>
      <w:autoSpaceDE/>
      <w:autoSpaceDN/>
    </w:pPr>
    <w:rPr>
      <w:rFonts w:ascii="Calibri" w:eastAsia="Calibri" w:hAnsi="Calibri" w:cs="Times New Roman"/>
    </w:rPr>
    <w:tblPr>
      <w:tblInd w:w="0" w:type="dxa"/>
      <w:tblCellMar>
        <w:top w:w="0" w:type="dxa"/>
        <w:left w:w="0" w:type="dxa"/>
        <w:bottom w:w="0" w:type="dxa"/>
        <w:right w:w="0" w:type="dxa"/>
      </w:tblCellMar>
    </w:tblPr>
  </w:style>
  <w:style w:type="numbering" w:customStyle="1" w:styleId="Sinlista50">
    <w:name w:val="Sin lista50"/>
    <w:next w:val="Sinlista"/>
    <w:uiPriority w:val="99"/>
    <w:semiHidden/>
    <w:unhideWhenUsed/>
    <w:rsid w:val="001E12BC"/>
  </w:style>
  <w:style w:type="table" w:customStyle="1" w:styleId="Tablaconcuadrcula47">
    <w:name w:val="Tabla con cuadrícula47"/>
    <w:basedOn w:val="Tablanormal"/>
    <w:next w:val="Tablaconcuadrcula"/>
    <w:uiPriority w:val="39"/>
    <w:rsid w:val="001E12BC"/>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1E12BC"/>
  </w:style>
  <w:style w:type="table" w:customStyle="1" w:styleId="Tablaconcuadrcula48">
    <w:name w:val="Tabla con cuadrícula48"/>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1E12BC"/>
  </w:style>
  <w:style w:type="table" w:customStyle="1" w:styleId="Tablaconcuadrcula50">
    <w:name w:val="Tabla con cuadrícula50"/>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1E12BC"/>
    <w:pPr>
      <w:widowControl/>
      <w:autoSpaceDE/>
      <w:autoSpaceDN/>
    </w:pPr>
    <w:rPr>
      <w:rFonts w:ascii="Calibri" w:eastAsia="Times New Roman" w:hAnsi="Calibri" w:cs="Times New Roman"/>
      <w:lang w:val="es-MX" w:eastAsia="es-MX"/>
    </w:rPr>
    <w:tblPr>
      <w:tblCellMar>
        <w:top w:w="0" w:type="dxa"/>
        <w:left w:w="0" w:type="dxa"/>
        <w:bottom w:w="0" w:type="dxa"/>
        <w:right w:w="0" w:type="dxa"/>
      </w:tblCellMar>
    </w:tblPr>
  </w:style>
  <w:style w:type="numbering" w:customStyle="1" w:styleId="Sinlista54">
    <w:name w:val="Sin lista54"/>
    <w:next w:val="Sinlista"/>
    <w:uiPriority w:val="99"/>
    <w:semiHidden/>
    <w:unhideWhenUsed/>
    <w:rsid w:val="001E12BC"/>
  </w:style>
  <w:style w:type="table" w:customStyle="1" w:styleId="Tablaconcuadrcula52">
    <w:name w:val="Tabla con cuadrícula52"/>
    <w:basedOn w:val="Tablanormal"/>
    <w:next w:val="Tablaconcuadrcula"/>
    <w:uiPriority w:val="39"/>
    <w:rsid w:val="001E12BC"/>
    <w:pPr>
      <w:widowControl/>
      <w:autoSpaceDE/>
      <w:autoSpaceDN/>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4">
    <w:name w:val="Plain Table 4"/>
    <w:basedOn w:val="Tablanormal"/>
    <w:uiPriority w:val="44"/>
    <w:rsid w:val="001E12BC"/>
    <w:pPr>
      <w:widowControl/>
      <w:autoSpaceDE/>
      <w:autoSpaceDN/>
    </w:pPr>
    <w:rPr>
      <w:rFonts w:ascii="Calibri" w:eastAsia="Calibri" w:hAnsi="Calibri" w:cs="Times New Roman"/>
      <w:sz w:val="20"/>
      <w:szCs w:val="20"/>
      <w:lang w:val="es-MX" w:eastAsia="es-MX"/>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O2007TABLA">
    <w:name w:val="TEXTO 2007 TABLA"/>
    <w:basedOn w:val="Normal"/>
    <w:rsid w:val="001E12BC"/>
    <w:pPr>
      <w:widowControl/>
      <w:numPr>
        <w:numId w:val="38"/>
      </w:numPr>
      <w:autoSpaceDE/>
      <w:autoSpaceDN/>
    </w:pPr>
    <w:rPr>
      <w:rFonts w:ascii="Times New Roman" w:eastAsia="Times New Roman" w:hAnsi="Times New Roman" w:cs="Times New Roman"/>
      <w:sz w:val="23"/>
      <w:szCs w:val="24"/>
      <w:lang w:eastAsia="es-ES"/>
    </w:rPr>
  </w:style>
  <w:style w:type="character" w:customStyle="1" w:styleId="Mencinsinresolver1">
    <w:name w:val="Mención sin resolver1"/>
    <w:basedOn w:val="Fuentedeprrafopredeter"/>
    <w:uiPriority w:val="99"/>
    <w:semiHidden/>
    <w:unhideWhenUsed/>
    <w:rsid w:val="001E12BC"/>
    <w:rPr>
      <w:color w:val="605E5C"/>
      <w:shd w:val="clear" w:color="auto" w:fill="E1DFDD"/>
    </w:rPr>
  </w:style>
  <w:style w:type="character" w:customStyle="1" w:styleId="FontStyle93">
    <w:name w:val="Font Style93"/>
    <w:uiPriority w:val="99"/>
    <w:rsid w:val="001E12BC"/>
    <w:rPr>
      <w:rFonts w:ascii="Arial" w:hAnsi="Arial" w:cs="Arial"/>
      <w:color w:val="000000"/>
      <w:sz w:val="20"/>
      <w:szCs w:val="20"/>
    </w:rPr>
  </w:style>
  <w:style w:type="paragraph" w:customStyle="1" w:styleId="Style7">
    <w:name w:val="Style7"/>
    <w:basedOn w:val="Normal"/>
    <w:uiPriority w:val="99"/>
    <w:rsid w:val="001E12BC"/>
    <w:pPr>
      <w:adjustRightInd w:val="0"/>
      <w:jc w:val="both"/>
    </w:pPr>
    <w:rPr>
      <w:rFonts w:ascii="Arial" w:eastAsia="Times New Roman" w:hAnsi="Arial" w:cs="Arial"/>
      <w:szCs w:val="24"/>
      <w:lang w:val="es-MX" w:eastAsia="es-MX"/>
    </w:rPr>
  </w:style>
  <w:style w:type="paragraph" w:customStyle="1" w:styleId="Style13">
    <w:name w:val="Style13"/>
    <w:basedOn w:val="Normal"/>
    <w:uiPriority w:val="99"/>
    <w:rsid w:val="001E12BC"/>
    <w:pPr>
      <w:adjustRightInd w:val="0"/>
      <w:jc w:val="both"/>
    </w:pPr>
    <w:rPr>
      <w:rFonts w:ascii="Arial" w:eastAsia="Times New Roman" w:hAnsi="Arial" w:cs="Arial"/>
      <w:szCs w:val="24"/>
      <w:lang w:val="es-MX" w:eastAsia="es-MX"/>
    </w:rPr>
  </w:style>
  <w:style w:type="paragraph" w:customStyle="1" w:styleId="Style14">
    <w:name w:val="Style14"/>
    <w:basedOn w:val="Normal"/>
    <w:uiPriority w:val="99"/>
    <w:rsid w:val="001E12BC"/>
    <w:pPr>
      <w:adjustRightInd w:val="0"/>
      <w:jc w:val="both"/>
    </w:pPr>
    <w:rPr>
      <w:rFonts w:ascii="Arial" w:eastAsia="Times New Roman" w:hAnsi="Arial" w:cs="Arial"/>
      <w:szCs w:val="24"/>
      <w:lang w:val="es-MX" w:eastAsia="es-MX"/>
    </w:rPr>
  </w:style>
  <w:style w:type="paragraph" w:customStyle="1" w:styleId="Style25">
    <w:name w:val="Style25"/>
    <w:basedOn w:val="Normal"/>
    <w:uiPriority w:val="99"/>
    <w:rsid w:val="001E12BC"/>
    <w:pPr>
      <w:adjustRightInd w:val="0"/>
      <w:jc w:val="both"/>
    </w:pPr>
    <w:rPr>
      <w:rFonts w:ascii="Arial" w:eastAsia="Times New Roman" w:hAnsi="Arial" w:cs="Arial"/>
      <w:szCs w:val="24"/>
      <w:lang w:val="es-MX" w:eastAsia="es-MX"/>
    </w:rPr>
  </w:style>
  <w:style w:type="paragraph" w:customStyle="1" w:styleId="Style27">
    <w:name w:val="Style27"/>
    <w:basedOn w:val="Normal"/>
    <w:uiPriority w:val="99"/>
    <w:rsid w:val="001E12BC"/>
    <w:pPr>
      <w:adjustRightInd w:val="0"/>
      <w:jc w:val="both"/>
    </w:pPr>
    <w:rPr>
      <w:rFonts w:ascii="Arial" w:eastAsia="Times New Roman" w:hAnsi="Arial" w:cs="Arial"/>
      <w:szCs w:val="24"/>
      <w:lang w:val="es-MX" w:eastAsia="es-MX"/>
    </w:rPr>
  </w:style>
  <w:style w:type="paragraph" w:customStyle="1" w:styleId="Style40">
    <w:name w:val="Style40"/>
    <w:basedOn w:val="Normal"/>
    <w:uiPriority w:val="99"/>
    <w:rsid w:val="001E12BC"/>
    <w:pPr>
      <w:adjustRightInd w:val="0"/>
      <w:jc w:val="both"/>
    </w:pPr>
    <w:rPr>
      <w:rFonts w:ascii="Arial" w:eastAsia="Times New Roman" w:hAnsi="Arial" w:cs="Arial"/>
      <w:szCs w:val="24"/>
      <w:lang w:val="es-MX" w:eastAsia="es-MX"/>
    </w:rPr>
  </w:style>
  <w:style w:type="paragraph" w:customStyle="1" w:styleId="Style42">
    <w:name w:val="Style42"/>
    <w:basedOn w:val="Normal"/>
    <w:uiPriority w:val="99"/>
    <w:rsid w:val="001E12BC"/>
    <w:pPr>
      <w:adjustRightInd w:val="0"/>
      <w:jc w:val="both"/>
    </w:pPr>
    <w:rPr>
      <w:rFonts w:ascii="Arial" w:eastAsia="Times New Roman" w:hAnsi="Arial" w:cs="Arial"/>
      <w:szCs w:val="24"/>
      <w:lang w:val="es-MX" w:eastAsia="es-MX"/>
    </w:rPr>
  </w:style>
  <w:style w:type="paragraph" w:customStyle="1" w:styleId="Style43">
    <w:name w:val="Style43"/>
    <w:basedOn w:val="Normal"/>
    <w:uiPriority w:val="99"/>
    <w:rsid w:val="001E12BC"/>
    <w:pPr>
      <w:adjustRightInd w:val="0"/>
      <w:jc w:val="both"/>
    </w:pPr>
    <w:rPr>
      <w:rFonts w:ascii="Arial" w:eastAsia="Times New Roman" w:hAnsi="Arial" w:cs="Arial"/>
      <w:szCs w:val="24"/>
      <w:lang w:val="es-MX" w:eastAsia="es-MX"/>
    </w:rPr>
  </w:style>
  <w:style w:type="paragraph" w:customStyle="1" w:styleId="Style47">
    <w:name w:val="Style47"/>
    <w:basedOn w:val="Normal"/>
    <w:uiPriority w:val="99"/>
    <w:rsid w:val="001E12BC"/>
    <w:pPr>
      <w:adjustRightInd w:val="0"/>
      <w:jc w:val="both"/>
    </w:pPr>
    <w:rPr>
      <w:rFonts w:ascii="Arial" w:eastAsia="Times New Roman" w:hAnsi="Arial" w:cs="Arial"/>
      <w:szCs w:val="24"/>
      <w:lang w:val="es-MX" w:eastAsia="es-MX"/>
    </w:rPr>
  </w:style>
  <w:style w:type="paragraph" w:customStyle="1" w:styleId="Style52">
    <w:name w:val="Style52"/>
    <w:basedOn w:val="Normal"/>
    <w:uiPriority w:val="99"/>
    <w:rsid w:val="001E12BC"/>
    <w:pPr>
      <w:adjustRightInd w:val="0"/>
      <w:jc w:val="both"/>
    </w:pPr>
    <w:rPr>
      <w:rFonts w:ascii="Arial" w:eastAsia="Times New Roman" w:hAnsi="Arial" w:cs="Arial"/>
      <w:szCs w:val="24"/>
      <w:lang w:val="es-MX" w:eastAsia="es-MX"/>
    </w:rPr>
  </w:style>
  <w:style w:type="paragraph" w:customStyle="1" w:styleId="Style54">
    <w:name w:val="Style54"/>
    <w:basedOn w:val="Normal"/>
    <w:uiPriority w:val="99"/>
    <w:rsid w:val="001E12BC"/>
    <w:pPr>
      <w:adjustRightInd w:val="0"/>
      <w:jc w:val="both"/>
    </w:pPr>
    <w:rPr>
      <w:rFonts w:ascii="Arial" w:eastAsia="Times New Roman" w:hAnsi="Arial" w:cs="Arial"/>
      <w:szCs w:val="24"/>
      <w:lang w:val="es-MX" w:eastAsia="es-MX"/>
    </w:rPr>
  </w:style>
  <w:style w:type="paragraph" w:customStyle="1" w:styleId="Style79">
    <w:name w:val="Style79"/>
    <w:basedOn w:val="Normal"/>
    <w:uiPriority w:val="99"/>
    <w:rsid w:val="001E12BC"/>
    <w:pPr>
      <w:adjustRightInd w:val="0"/>
      <w:jc w:val="both"/>
    </w:pPr>
    <w:rPr>
      <w:rFonts w:ascii="Arial" w:eastAsia="Times New Roman" w:hAnsi="Arial" w:cs="Arial"/>
      <w:szCs w:val="24"/>
      <w:lang w:val="es-MX" w:eastAsia="es-MX"/>
    </w:rPr>
  </w:style>
  <w:style w:type="character" w:customStyle="1" w:styleId="FontStyle91">
    <w:name w:val="Font Style91"/>
    <w:uiPriority w:val="99"/>
    <w:rsid w:val="001E12BC"/>
    <w:rPr>
      <w:rFonts w:ascii="Arial" w:hAnsi="Arial" w:cs="Arial"/>
      <w:b/>
      <w:bCs/>
      <w:color w:val="000000"/>
      <w:sz w:val="12"/>
      <w:szCs w:val="12"/>
    </w:rPr>
  </w:style>
  <w:style w:type="character" w:customStyle="1" w:styleId="FontStyle96">
    <w:name w:val="Font Style96"/>
    <w:uiPriority w:val="99"/>
    <w:rsid w:val="001E12BC"/>
    <w:rPr>
      <w:rFonts w:ascii="Arial" w:hAnsi="Arial" w:cs="Arial"/>
      <w:b/>
      <w:bCs/>
      <w:color w:val="000000"/>
      <w:sz w:val="12"/>
      <w:szCs w:val="12"/>
    </w:rPr>
  </w:style>
  <w:style w:type="character" w:customStyle="1" w:styleId="FontStyle97">
    <w:name w:val="Font Style97"/>
    <w:uiPriority w:val="99"/>
    <w:rsid w:val="001E12BC"/>
    <w:rPr>
      <w:rFonts w:ascii="Arial" w:hAnsi="Arial" w:cs="Arial"/>
      <w:b/>
      <w:bCs/>
      <w:color w:val="000000"/>
      <w:sz w:val="8"/>
      <w:szCs w:val="8"/>
    </w:rPr>
  </w:style>
  <w:style w:type="character" w:customStyle="1" w:styleId="FontStyle98">
    <w:name w:val="Font Style98"/>
    <w:uiPriority w:val="99"/>
    <w:rsid w:val="001E12BC"/>
    <w:rPr>
      <w:rFonts w:ascii="Arial" w:hAnsi="Arial" w:cs="Arial"/>
      <w:b/>
      <w:bCs/>
      <w:color w:val="000000"/>
      <w:sz w:val="12"/>
      <w:szCs w:val="12"/>
    </w:rPr>
  </w:style>
  <w:style w:type="character" w:customStyle="1" w:styleId="FontStyle99">
    <w:name w:val="Font Style99"/>
    <w:uiPriority w:val="99"/>
    <w:rsid w:val="001E12BC"/>
    <w:rPr>
      <w:rFonts w:ascii="Arial" w:hAnsi="Arial" w:cs="Arial"/>
      <w:b/>
      <w:bCs/>
      <w:color w:val="000000"/>
      <w:sz w:val="12"/>
      <w:szCs w:val="12"/>
    </w:rPr>
  </w:style>
  <w:style w:type="character" w:customStyle="1" w:styleId="FontStyle100">
    <w:name w:val="Font Style100"/>
    <w:uiPriority w:val="99"/>
    <w:rsid w:val="001E12BC"/>
    <w:rPr>
      <w:rFonts w:ascii="Arial Narrow" w:hAnsi="Arial Narrow" w:cs="Arial Narrow"/>
      <w:b/>
      <w:bCs/>
      <w:color w:val="000000"/>
      <w:sz w:val="14"/>
      <w:szCs w:val="14"/>
    </w:rPr>
  </w:style>
  <w:style w:type="character" w:customStyle="1" w:styleId="FontStyle101">
    <w:name w:val="Font Style101"/>
    <w:uiPriority w:val="99"/>
    <w:rsid w:val="001E12BC"/>
    <w:rPr>
      <w:rFonts w:ascii="Arial" w:hAnsi="Arial" w:cs="Arial"/>
      <w:b/>
      <w:bCs/>
      <w:color w:val="000000"/>
      <w:sz w:val="12"/>
      <w:szCs w:val="12"/>
    </w:rPr>
  </w:style>
  <w:style w:type="character" w:customStyle="1" w:styleId="FontStyle102">
    <w:name w:val="Font Style102"/>
    <w:uiPriority w:val="99"/>
    <w:rsid w:val="001E12BC"/>
    <w:rPr>
      <w:rFonts w:ascii="SimSun" w:eastAsia="SimSun" w:cs="SimSun"/>
      <w:b/>
      <w:bCs/>
      <w:i/>
      <w:iCs/>
      <w:color w:val="000000"/>
      <w:sz w:val="12"/>
      <w:szCs w:val="12"/>
    </w:rPr>
  </w:style>
  <w:style w:type="character" w:customStyle="1" w:styleId="FontStyle103">
    <w:name w:val="Font Style103"/>
    <w:uiPriority w:val="99"/>
    <w:rsid w:val="001E12BC"/>
    <w:rPr>
      <w:rFonts w:ascii="FrankRuehl" w:cs="FrankRuehl"/>
      <w:b/>
      <w:bCs/>
      <w:color w:val="000000"/>
      <w:sz w:val="18"/>
      <w:szCs w:val="18"/>
    </w:rPr>
  </w:style>
  <w:style w:type="character" w:customStyle="1" w:styleId="FontStyle104">
    <w:name w:val="Font Style104"/>
    <w:uiPriority w:val="99"/>
    <w:rsid w:val="001E12BC"/>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1E12BC"/>
    <w:rPr>
      <w:rFonts w:ascii="Arial" w:hAnsi="Arial" w:cs="Arial"/>
      <w:b/>
      <w:bCs/>
      <w:color w:val="000000"/>
      <w:sz w:val="12"/>
      <w:szCs w:val="12"/>
    </w:rPr>
  </w:style>
  <w:style w:type="character" w:customStyle="1" w:styleId="FontStyle106">
    <w:name w:val="Font Style106"/>
    <w:uiPriority w:val="99"/>
    <w:rsid w:val="001E12BC"/>
    <w:rPr>
      <w:rFonts w:ascii="SimSun" w:eastAsia="SimSun" w:cs="SimSun"/>
      <w:b/>
      <w:bCs/>
      <w:color w:val="000000"/>
      <w:sz w:val="60"/>
      <w:szCs w:val="60"/>
    </w:rPr>
  </w:style>
  <w:style w:type="character" w:customStyle="1" w:styleId="FontStyle107">
    <w:name w:val="Font Style107"/>
    <w:uiPriority w:val="99"/>
    <w:rsid w:val="001E12BC"/>
    <w:rPr>
      <w:rFonts w:ascii="SimSun" w:eastAsia="SimSun" w:cs="SimSun"/>
      <w:color w:val="000000"/>
      <w:sz w:val="64"/>
      <w:szCs w:val="64"/>
    </w:rPr>
  </w:style>
  <w:style w:type="character" w:customStyle="1" w:styleId="FontStyle108">
    <w:name w:val="Font Style108"/>
    <w:uiPriority w:val="99"/>
    <w:rsid w:val="001E12BC"/>
    <w:rPr>
      <w:rFonts w:ascii="Arial" w:hAnsi="Arial" w:cs="Arial"/>
      <w:color w:val="000000"/>
      <w:sz w:val="18"/>
      <w:szCs w:val="18"/>
    </w:rPr>
  </w:style>
  <w:style w:type="numbering" w:customStyle="1" w:styleId="Estilo7">
    <w:name w:val="Estilo7"/>
    <w:uiPriority w:val="99"/>
    <w:rsid w:val="001E12BC"/>
    <w:pPr>
      <w:numPr>
        <w:numId w:val="39"/>
      </w:numPr>
    </w:pPr>
  </w:style>
  <w:style w:type="numbering" w:customStyle="1" w:styleId="Sinlista55">
    <w:name w:val="Sin lista55"/>
    <w:next w:val="Sinlista"/>
    <w:uiPriority w:val="99"/>
    <w:semiHidden/>
    <w:unhideWhenUsed/>
    <w:rsid w:val="001E12BC"/>
  </w:style>
  <w:style w:type="table" w:customStyle="1" w:styleId="Tablaconcuadrcula53">
    <w:name w:val="Tabla con cuadrícula53"/>
    <w:basedOn w:val="Tablanormal"/>
    <w:next w:val="Tablaconcuadrcula"/>
    <w:rsid w:val="001E12BC"/>
    <w:pPr>
      <w:widowControl/>
      <w:autoSpaceDE/>
      <w:autoSpaceDN/>
    </w:pPr>
    <w:rPr>
      <w:rFonts w:ascii="Times New Roman" w:eastAsia="Times New Roman" w:hAnsi="Times New Roman" w:cs="Times New Roman"/>
      <w:sz w:val="20"/>
      <w:szCs w:val="20"/>
      <w:lang w:val="es-U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
    <w:name w:val="Sin lista119"/>
    <w:next w:val="Sinlista"/>
    <w:uiPriority w:val="99"/>
    <w:semiHidden/>
    <w:unhideWhenUsed/>
    <w:rsid w:val="001E12BC"/>
  </w:style>
  <w:style w:type="table" w:customStyle="1" w:styleId="TableGrid3">
    <w:name w:val="TableGrid3"/>
    <w:rsid w:val="001E12BC"/>
    <w:pPr>
      <w:widowControl/>
      <w:autoSpaceDE/>
      <w:autoSpaceDN/>
    </w:pPr>
    <w:rPr>
      <w:rFonts w:ascii="Calibri" w:eastAsia="Times New Roman" w:hAnsi="Calibri" w:cs="Times New Roman"/>
      <w:kern w:val="2"/>
      <w:lang w:val="es-MX" w:eastAsia="es-MX"/>
    </w:rPr>
    <w:tblPr>
      <w:tblCellMar>
        <w:top w:w="0" w:type="dxa"/>
        <w:left w:w="0" w:type="dxa"/>
        <w:bottom w:w="0" w:type="dxa"/>
        <w:right w:w="0" w:type="dxa"/>
      </w:tblCellMar>
    </w:tblPr>
  </w:style>
  <w:style w:type="numbering" w:customStyle="1" w:styleId="Sinlista56">
    <w:name w:val="Sin lista56"/>
    <w:next w:val="Sinlista"/>
    <w:uiPriority w:val="99"/>
    <w:semiHidden/>
    <w:unhideWhenUsed/>
    <w:rsid w:val="001E12BC"/>
  </w:style>
  <w:style w:type="numbering" w:customStyle="1" w:styleId="Sinlista120">
    <w:name w:val="Sin lista120"/>
    <w:next w:val="Sinlista"/>
    <w:uiPriority w:val="99"/>
    <w:semiHidden/>
    <w:unhideWhenUsed/>
    <w:rsid w:val="001E12BC"/>
  </w:style>
  <w:style w:type="table" w:customStyle="1" w:styleId="Tablaconcuadrcula54">
    <w:name w:val="Tabla con cuadrícula54"/>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
    <w:name w:val="Sin lista57"/>
    <w:next w:val="Sinlista"/>
    <w:uiPriority w:val="99"/>
    <w:semiHidden/>
    <w:unhideWhenUsed/>
    <w:rsid w:val="001E12BC"/>
  </w:style>
  <w:style w:type="table" w:customStyle="1" w:styleId="Tablaconcuadrcula55">
    <w:name w:val="Tabla con cuadrícula55"/>
    <w:basedOn w:val="Tablanormal"/>
    <w:next w:val="Tablaconcuadrcula"/>
    <w:uiPriority w:val="39"/>
    <w:rsid w:val="001E12BC"/>
    <w:pPr>
      <w:widowControl/>
      <w:autoSpaceDE/>
      <w:autoSpaceDN/>
    </w:pPr>
    <w:rPr>
      <w:rFonts w:ascii="Calibri" w:eastAsia="Calibri" w:hAnsi="Calibri" w:cs="Arial"/>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21">
    <w:name w:val="Sombreado claro - Énfasis 21"/>
    <w:basedOn w:val="Tablanormal"/>
    <w:next w:val="Sombreadoclaro-nfasis2"/>
    <w:uiPriority w:val="60"/>
    <w:rsid w:val="001E12BC"/>
    <w:pPr>
      <w:widowControl/>
      <w:autoSpaceDE/>
      <w:autoSpaceDN/>
    </w:pPr>
    <w:rPr>
      <w:rFonts w:ascii="Calibri" w:eastAsia="Calibri" w:hAnsi="Calibri" w:cs="Arial"/>
      <w:color w:val="C45911"/>
      <w:lang w:val="es-MX"/>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Sombreadoclaro1">
    <w:name w:val="Sombreado claro1"/>
    <w:basedOn w:val="Tablanormal"/>
    <w:uiPriority w:val="60"/>
    <w:rsid w:val="001E12BC"/>
    <w:pPr>
      <w:widowControl/>
      <w:autoSpaceDE/>
      <w:autoSpaceDN/>
    </w:pPr>
    <w:rPr>
      <w:rFonts w:ascii="Calibri" w:eastAsia="Calibri" w:hAnsi="Calibri" w:cs="Arial"/>
      <w:color w:val="000000"/>
      <w:lang w:val="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22">
    <w:name w:val="Sombreado claro - Énfasis 22"/>
    <w:basedOn w:val="Tablanormal"/>
    <w:next w:val="Sombreadoclaro-nfasis2"/>
    <w:uiPriority w:val="60"/>
    <w:semiHidden/>
    <w:unhideWhenUsed/>
    <w:rsid w:val="001E12BC"/>
    <w:pPr>
      <w:widowControl/>
      <w:autoSpaceDE/>
      <w:autoSpaceDN/>
    </w:pPr>
    <w:rPr>
      <w:rFonts w:ascii="Times New Roman" w:eastAsia="Times New Roman" w:hAnsi="Times New Roman" w:cs="Times New Roman"/>
      <w:color w:val="C45911"/>
      <w:sz w:val="20"/>
      <w:szCs w:val="20"/>
      <w:lang w:val="es-MX" w:eastAsia="es-MX"/>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numbering" w:customStyle="1" w:styleId="Sinlista58">
    <w:name w:val="Sin lista58"/>
    <w:next w:val="Sinlista"/>
    <w:uiPriority w:val="99"/>
    <w:semiHidden/>
    <w:unhideWhenUsed/>
    <w:rsid w:val="001E12BC"/>
  </w:style>
  <w:style w:type="table" w:customStyle="1" w:styleId="Tablaconcuadrcula56">
    <w:name w:val="Tabla con cuadrícula56"/>
    <w:basedOn w:val="Tablanormal"/>
    <w:next w:val="Tablaconcuadrcula"/>
    <w:uiPriority w:val="3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demensaje">
    <w:name w:val="Message Header"/>
    <w:basedOn w:val="Normal"/>
    <w:link w:val="EncabezadodemensajeCar"/>
    <w:rsid w:val="001E12BC"/>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Arial"/>
      <w:sz w:val="24"/>
      <w:szCs w:val="24"/>
      <w:lang w:eastAsia="es-ES"/>
    </w:rPr>
  </w:style>
  <w:style w:type="character" w:customStyle="1" w:styleId="EncabezadodemensajeCar">
    <w:name w:val="Encabezado de mensaje Car"/>
    <w:basedOn w:val="Fuentedeprrafopredeter"/>
    <w:link w:val="Encabezadodemensaje"/>
    <w:rsid w:val="001E12BC"/>
    <w:rPr>
      <w:rFonts w:ascii="Arial" w:eastAsia="Times New Roman" w:hAnsi="Arial" w:cs="Arial"/>
      <w:sz w:val="24"/>
      <w:szCs w:val="24"/>
      <w:shd w:val="pct20" w:color="auto" w:fill="auto"/>
      <w:lang w:val="es-ES" w:eastAsia="es-ES"/>
    </w:rPr>
  </w:style>
  <w:style w:type="paragraph" w:customStyle="1" w:styleId="ListaCC">
    <w:name w:val="Lista CC."/>
    <w:basedOn w:val="Normal"/>
    <w:rsid w:val="001E12BC"/>
    <w:pPr>
      <w:widowControl/>
      <w:autoSpaceDE/>
      <w:autoSpaceDN/>
    </w:pPr>
    <w:rPr>
      <w:rFonts w:ascii="Times New Roman" w:eastAsia="Times New Roman" w:hAnsi="Times New Roman" w:cs="Times New Roman"/>
      <w:szCs w:val="20"/>
      <w:lang w:eastAsia="es-ES"/>
    </w:rPr>
  </w:style>
  <w:style w:type="numbering" w:customStyle="1" w:styleId="Sinlista59">
    <w:name w:val="Sin lista59"/>
    <w:next w:val="Sinlista"/>
    <w:uiPriority w:val="99"/>
    <w:semiHidden/>
    <w:unhideWhenUsed/>
    <w:rsid w:val="001E12BC"/>
  </w:style>
  <w:style w:type="table" w:customStyle="1" w:styleId="Tablaconcuadrcula57">
    <w:name w:val="Tabla con cuadrícula57"/>
    <w:basedOn w:val="Tablanormal"/>
    <w:next w:val="Tablaconcuadrcula"/>
    <w:uiPriority w:val="39"/>
    <w:rsid w:val="001E12BC"/>
    <w:pPr>
      <w:widowControl/>
      <w:autoSpaceDE/>
      <w:autoSpaceDN/>
    </w:pPr>
    <w:rPr>
      <w:kern w:val="2"/>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39"/>
    <w:rsid w:val="001E12BC"/>
    <w:pPr>
      <w:widowControl/>
      <w:autoSpaceDE/>
      <w:autoSpaceDN/>
    </w:pPr>
    <w:rPr>
      <w:kern w:val="2"/>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
    <w:name w:val="Sin lista60"/>
    <w:next w:val="Sinlista"/>
    <w:uiPriority w:val="99"/>
    <w:semiHidden/>
    <w:unhideWhenUsed/>
    <w:rsid w:val="001E12BC"/>
  </w:style>
  <w:style w:type="table" w:customStyle="1" w:styleId="Tablaconcuadrcula58">
    <w:name w:val="Tabla con cuadrícula58"/>
    <w:basedOn w:val="Tablanormal"/>
    <w:next w:val="Tablaconcuadrcula"/>
    <w:uiPriority w:val="39"/>
    <w:rsid w:val="001E12BC"/>
    <w:pPr>
      <w:widowControl/>
      <w:autoSpaceDE/>
      <w:autoSpaceDN/>
    </w:pPr>
    <w:rPr>
      <w:rFonts w:ascii="Aptos" w:eastAsia="Aptos" w:hAnsi="Aptos" w:cs="Times New Roman"/>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1E12BC"/>
  </w:style>
  <w:style w:type="table" w:customStyle="1" w:styleId="Tablaconcuadrcula59">
    <w:name w:val="Tabla con cuadrícula59"/>
    <w:basedOn w:val="Tablanormal"/>
    <w:next w:val="Tablaconcuadrcula"/>
    <w:uiPriority w:val="39"/>
    <w:rsid w:val="001E12B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1E12BC"/>
  </w:style>
  <w:style w:type="table" w:customStyle="1" w:styleId="Tablaconcuadrcula60">
    <w:name w:val="Tabla con cuadrícula60"/>
    <w:basedOn w:val="Tablanormal"/>
    <w:next w:val="Tablaconcuadrcula"/>
    <w:uiPriority w:val="59"/>
    <w:rsid w:val="001E12BC"/>
    <w:pPr>
      <w:widowControl/>
      <w:autoSpaceDE/>
      <w:autoSpaceDN/>
    </w:pPr>
    <w:rPr>
      <w:rFonts w:ascii="Calibri" w:eastAsia="Calibri"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1E12BC"/>
  </w:style>
  <w:style w:type="table" w:customStyle="1" w:styleId="Tablaconcuadrcula62">
    <w:name w:val="Tabla con cuadrícula62"/>
    <w:basedOn w:val="Tablanormal"/>
    <w:next w:val="Tablaconcuadrcula"/>
    <w:uiPriority w:val="39"/>
    <w:rsid w:val="001E12B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Guin6">
    <w:name w:val="Guión6"/>
    <w:rsid w:val="001E12BC"/>
    <w:pPr>
      <w:numPr>
        <w:numId w:val="33"/>
      </w:numPr>
    </w:pPr>
  </w:style>
  <w:style w:type="numbering" w:customStyle="1" w:styleId="Sinlista64">
    <w:name w:val="Sin lista64"/>
    <w:next w:val="Sinlista"/>
    <w:uiPriority w:val="99"/>
    <w:semiHidden/>
    <w:unhideWhenUsed/>
    <w:rsid w:val="001E12BC"/>
  </w:style>
  <w:style w:type="table" w:customStyle="1" w:styleId="Tablaconcuadrcula63">
    <w:name w:val="Tabla con cuadrícula63"/>
    <w:basedOn w:val="Tablanormal"/>
    <w:next w:val="Tablaconcuadrcula"/>
    <w:uiPriority w:val="59"/>
    <w:rsid w:val="001E12BC"/>
    <w:pPr>
      <w:widowControl/>
      <w:autoSpaceDE/>
      <w:autoSpaceDN/>
    </w:pPr>
    <w:rPr>
      <w:rFonts w:ascii="Calibri" w:eastAsia="Calibri" w:hAnsi="Calibri" w:cs="Arial"/>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
    <w:name w:val="Sin lista65"/>
    <w:next w:val="Sinlista"/>
    <w:uiPriority w:val="99"/>
    <w:semiHidden/>
    <w:unhideWhenUsed/>
    <w:rsid w:val="001E12BC"/>
  </w:style>
  <w:style w:type="table" w:customStyle="1" w:styleId="Tablaconcuadrcula64">
    <w:name w:val="Tabla con cuadrícula64"/>
    <w:basedOn w:val="Tablanormal"/>
    <w:next w:val="Tablaconcuadrcula"/>
    <w:uiPriority w:val="39"/>
    <w:rsid w:val="001E12B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uiPriority w:val="39"/>
    <w:rsid w:val="001E12BC"/>
    <w:pPr>
      <w:widowControl/>
      <w:autoSpaceDE/>
      <w:autoSpaceDN/>
    </w:pPr>
    <w:rPr>
      <w:rFonts w:ascii="Calibri" w:eastAsia="Times New Roman" w:hAnsi="Calibri"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1E12BC"/>
    <w:rPr>
      <w:color w:val="808080"/>
    </w:rPr>
  </w:style>
  <w:style w:type="table" w:styleId="Tablanormal3">
    <w:name w:val="Plain Table 3"/>
    <w:basedOn w:val="Tablanormal"/>
    <w:uiPriority w:val="43"/>
    <w:rsid w:val="001E12BC"/>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ita">
    <w:name w:val="Quote"/>
    <w:basedOn w:val="Normal"/>
    <w:next w:val="Normal"/>
    <w:link w:val="CitaCar"/>
    <w:uiPriority w:val="29"/>
    <w:qFormat/>
    <w:rsid w:val="001E12BC"/>
    <w:pPr>
      <w:spacing w:before="200" w:after="160"/>
      <w:ind w:left="864" w:right="864"/>
      <w:jc w:val="center"/>
    </w:pPr>
    <w:rPr>
      <w:rFonts w:ascii="Aptos" w:eastAsia="Aptos" w:hAnsi="Aptos" w:cs="Times New Roman"/>
      <w:i/>
      <w:iCs/>
      <w:color w:val="404040"/>
      <w:kern w:val="2"/>
      <w:sz w:val="24"/>
      <w:szCs w:val="24"/>
      <w:lang w:val="en-US"/>
    </w:rPr>
  </w:style>
  <w:style w:type="character" w:customStyle="1" w:styleId="CitaCar1">
    <w:name w:val="Cita Car1"/>
    <w:basedOn w:val="Fuentedeprrafopredeter"/>
    <w:uiPriority w:val="29"/>
    <w:rsid w:val="001E12BC"/>
    <w:rPr>
      <w:rFonts w:ascii="Arial MT" w:eastAsia="Arial MT" w:hAnsi="Arial MT" w:cs="Arial MT"/>
      <w:i/>
      <w:iCs/>
      <w:color w:val="404040" w:themeColor="text1" w:themeTint="BF"/>
      <w:lang w:val="es-ES"/>
    </w:rPr>
  </w:style>
  <w:style w:type="character" w:styleId="nfasisintenso">
    <w:name w:val="Intense Emphasis"/>
    <w:basedOn w:val="Fuentedeprrafopredeter"/>
    <w:uiPriority w:val="21"/>
    <w:qFormat/>
    <w:rsid w:val="001E12BC"/>
    <w:rPr>
      <w:i/>
      <w:iCs/>
      <w:color w:val="4F81BD" w:themeColor="accent1"/>
    </w:rPr>
  </w:style>
  <w:style w:type="paragraph" w:styleId="Citadestacada">
    <w:name w:val="Intense Quote"/>
    <w:basedOn w:val="Normal"/>
    <w:next w:val="Normal"/>
    <w:link w:val="CitadestacadaCar"/>
    <w:uiPriority w:val="30"/>
    <w:qFormat/>
    <w:rsid w:val="001E12BC"/>
    <w:pPr>
      <w:pBdr>
        <w:top w:val="single" w:sz="4" w:space="10" w:color="4F81BD" w:themeColor="accent1"/>
        <w:bottom w:val="single" w:sz="4" w:space="10" w:color="4F81BD" w:themeColor="accent1"/>
      </w:pBdr>
      <w:spacing w:before="360" w:after="360"/>
      <w:ind w:left="864" w:right="864"/>
      <w:jc w:val="center"/>
    </w:pPr>
    <w:rPr>
      <w:rFonts w:ascii="Aptos" w:eastAsia="Aptos" w:hAnsi="Aptos" w:cs="Times New Roman"/>
      <w:i/>
      <w:iCs/>
      <w:color w:val="2F5496"/>
      <w:kern w:val="2"/>
      <w:sz w:val="24"/>
      <w:szCs w:val="24"/>
      <w:lang w:val="en-US"/>
    </w:rPr>
  </w:style>
  <w:style w:type="character" w:customStyle="1" w:styleId="CitadestacadaCar1">
    <w:name w:val="Cita destacada Car1"/>
    <w:basedOn w:val="Fuentedeprrafopredeter"/>
    <w:uiPriority w:val="30"/>
    <w:rsid w:val="001E12BC"/>
    <w:rPr>
      <w:rFonts w:ascii="Arial MT" w:eastAsia="Arial MT" w:hAnsi="Arial MT" w:cs="Arial MT"/>
      <w:i/>
      <w:iCs/>
      <w:color w:val="4F81BD" w:themeColor="accent1"/>
      <w:lang w:val="es-ES"/>
    </w:rPr>
  </w:style>
  <w:style w:type="character" w:styleId="Referenciaintensa">
    <w:name w:val="Intense Reference"/>
    <w:basedOn w:val="Fuentedeprrafopredeter"/>
    <w:uiPriority w:val="32"/>
    <w:qFormat/>
    <w:rsid w:val="001E12BC"/>
    <w:rPr>
      <w:b/>
      <w:bCs/>
      <w:smallCaps/>
      <w:color w:val="4F81BD" w:themeColor="accent1"/>
      <w:spacing w:val="5"/>
    </w:rPr>
  </w:style>
  <w:style w:type="table" w:styleId="Sombreadoclaro-nfasis2">
    <w:name w:val="Light Shading Accent 2"/>
    <w:basedOn w:val="Tablanormal"/>
    <w:uiPriority w:val="60"/>
    <w:semiHidden/>
    <w:unhideWhenUsed/>
    <w:rsid w:val="001E12BC"/>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573435">
      <w:bodyDiv w:val="1"/>
      <w:marLeft w:val="0"/>
      <w:marRight w:val="0"/>
      <w:marTop w:val="0"/>
      <w:marBottom w:val="0"/>
      <w:divBdr>
        <w:top w:val="none" w:sz="0" w:space="0" w:color="auto"/>
        <w:left w:val="none" w:sz="0" w:space="0" w:color="auto"/>
        <w:bottom w:val="none" w:sz="0" w:space="0" w:color="auto"/>
        <w:right w:val="none" w:sz="0" w:space="0" w:color="auto"/>
      </w:divBdr>
    </w:div>
    <w:div w:id="487600743">
      <w:bodyDiv w:val="1"/>
      <w:marLeft w:val="0"/>
      <w:marRight w:val="0"/>
      <w:marTop w:val="0"/>
      <w:marBottom w:val="0"/>
      <w:divBdr>
        <w:top w:val="none" w:sz="0" w:space="0" w:color="auto"/>
        <w:left w:val="none" w:sz="0" w:space="0" w:color="auto"/>
        <w:bottom w:val="none" w:sz="0" w:space="0" w:color="auto"/>
        <w:right w:val="none" w:sz="0" w:space="0" w:color="auto"/>
      </w:divBdr>
    </w:div>
    <w:div w:id="751435816">
      <w:bodyDiv w:val="1"/>
      <w:marLeft w:val="0"/>
      <w:marRight w:val="0"/>
      <w:marTop w:val="0"/>
      <w:marBottom w:val="0"/>
      <w:divBdr>
        <w:top w:val="none" w:sz="0" w:space="0" w:color="auto"/>
        <w:left w:val="none" w:sz="0" w:space="0" w:color="auto"/>
        <w:bottom w:val="none" w:sz="0" w:space="0" w:color="auto"/>
        <w:right w:val="none" w:sz="0" w:space="0" w:color="auto"/>
      </w:divBdr>
    </w:div>
    <w:div w:id="774833452">
      <w:bodyDiv w:val="1"/>
      <w:marLeft w:val="0"/>
      <w:marRight w:val="0"/>
      <w:marTop w:val="0"/>
      <w:marBottom w:val="0"/>
      <w:divBdr>
        <w:top w:val="none" w:sz="0" w:space="0" w:color="auto"/>
        <w:left w:val="none" w:sz="0" w:space="0" w:color="auto"/>
        <w:bottom w:val="none" w:sz="0" w:space="0" w:color="auto"/>
        <w:right w:val="none" w:sz="0" w:space="0" w:color="auto"/>
      </w:divBdr>
    </w:div>
    <w:div w:id="964241591">
      <w:bodyDiv w:val="1"/>
      <w:marLeft w:val="0"/>
      <w:marRight w:val="0"/>
      <w:marTop w:val="0"/>
      <w:marBottom w:val="0"/>
      <w:divBdr>
        <w:top w:val="none" w:sz="0" w:space="0" w:color="auto"/>
        <w:left w:val="none" w:sz="0" w:space="0" w:color="auto"/>
        <w:bottom w:val="none" w:sz="0" w:space="0" w:color="auto"/>
        <w:right w:val="none" w:sz="0" w:space="0" w:color="auto"/>
      </w:divBdr>
    </w:div>
    <w:div w:id="967131022">
      <w:bodyDiv w:val="1"/>
      <w:marLeft w:val="0"/>
      <w:marRight w:val="0"/>
      <w:marTop w:val="0"/>
      <w:marBottom w:val="0"/>
      <w:divBdr>
        <w:top w:val="none" w:sz="0" w:space="0" w:color="auto"/>
        <w:left w:val="none" w:sz="0" w:space="0" w:color="auto"/>
        <w:bottom w:val="none" w:sz="0" w:space="0" w:color="auto"/>
        <w:right w:val="none" w:sz="0" w:space="0" w:color="auto"/>
      </w:divBdr>
    </w:div>
    <w:div w:id="1036348859">
      <w:bodyDiv w:val="1"/>
      <w:marLeft w:val="0"/>
      <w:marRight w:val="0"/>
      <w:marTop w:val="0"/>
      <w:marBottom w:val="0"/>
      <w:divBdr>
        <w:top w:val="none" w:sz="0" w:space="0" w:color="auto"/>
        <w:left w:val="none" w:sz="0" w:space="0" w:color="auto"/>
        <w:bottom w:val="none" w:sz="0" w:space="0" w:color="auto"/>
        <w:right w:val="none" w:sz="0" w:space="0" w:color="auto"/>
      </w:divBdr>
    </w:div>
    <w:div w:id="1047997644">
      <w:bodyDiv w:val="1"/>
      <w:marLeft w:val="0"/>
      <w:marRight w:val="0"/>
      <w:marTop w:val="0"/>
      <w:marBottom w:val="0"/>
      <w:divBdr>
        <w:top w:val="none" w:sz="0" w:space="0" w:color="auto"/>
        <w:left w:val="none" w:sz="0" w:space="0" w:color="auto"/>
        <w:bottom w:val="none" w:sz="0" w:space="0" w:color="auto"/>
        <w:right w:val="none" w:sz="0" w:space="0" w:color="auto"/>
      </w:divBdr>
    </w:div>
    <w:div w:id="1538591245">
      <w:bodyDiv w:val="1"/>
      <w:marLeft w:val="0"/>
      <w:marRight w:val="0"/>
      <w:marTop w:val="0"/>
      <w:marBottom w:val="0"/>
      <w:divBdr>
        <w:top w:val="none" w:sz="0" w:space="0" w:color="auto"/>
        <w:left w:val="none" w:sz="0" w:space="0" w:color="auto"/>
        <w:bottom w:val="none" w:sz="0" w:space="0" w:color="auto"/>
        <w:right w:val="none" w:sz="0" w:space="0" w:color="auto"/>
      </w:divBdr>
    </w:div>
    <w:div w:id="1579098039">
      <w:bodyDiv w:val="1"/>
      <w:marLeft w:val="0"/>
      <w:marRight w:val="0"/>
      <w:marTop w:val="0"/>
      <w:marBottom w:val="0"/>
      <w:divBdr>
        <w:top w:val="none" w:sz="0" w:space="0" w:color="auto"/>
        <w:left w:val="none" w:sz="0" w:space="0" w:color="auto"/>
        <w:bottom w:val="none" w:sz="0" w:space="0" w:color="auto"/>
        <w:right w:val="none" w:sz="0" w:space="0" w:color="auto"/>
      </w:divBdr>
    </w:div>
    <w:div w:id="2033215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8CDC-472C-4F7E-87F7-846A15A3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14021</Words>
  <Characters>77119</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delmy.cruz</dc:creator>
  <cp:lastModifiedBy>CEYB40</cp:lastModifiedBy>
  <cp:revision>18</cp:revision>
  <cp:lastPrinted>2024-12-12T08:51:00Z</cp:lastPrinted>
  <dcterms:created xsi:type="dcterms:W3CDTF">2026-01-08T18:10:00Z</dcterms:created>
  <dcterms:modified xsi:type="dcterms:W3CDTF">2026-01-13T21:04:00Z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2021-11-06T00:00:00Z</vt:filetime>
  </property>
</Properties>
</file>