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B3BE5" w14:textId="77777777" w:rsidR="000C0D15" w:rsidRDefault="000C0D15" w:rsidP="00BF09B1">
      <w:pPr>
        <w:spacing w:after="0" w:line="360" w:lineRule="auto"/>
        <w:contextualSpacing/>
        <w:jc w:val="both"/>
        <w:rPr>
          <w:rFonts w:ascii="Arial" w:hAnsi="Arial"/>
          <w:b/>
          <w:sz w:val="20"/>
          <w:szCs w:val="20"/>
        </w:rPr>
      </w:pPr>
      <w:bookmarkStart w:id="0" w:name="_Hlk166583916"/>
    </w:p>
    <w:p w14:paraId="7FD6B5BF" w14:textId="77777777" w:rsidR="000C0D15" w:rsidRPr="00AC6F52" w:rsidRDefault="000C0D15" w:rsidP="000C0D15">
      <w:pPr>
        <w:spacing w:line="360" w:lineRule="auto"/>
        <w:jc w:val="center"/>
        <w:rPr>
          <w:rFonts w:ascii="Arial" w:hAnsi="Arial"/>
          <w:b/>
          <w:bCs/>
        </w:rPr>
        <w:sectPr w:rsidR="000C0D15" w:rsidRPr="00AC6F52" w:rsidSect="000C0D15">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1" w:name="_Hlk189226820"/>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6B0761B6" wp14:editId="153C70BD">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38CDB" w14:textId="77777777" w:rsidR="000C0D15" w:rsidRPr="0088400D" w:rsidRDefault="000C0D15" w:rsidP="000C0D15">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761B6"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50A38CDB" w14:textId="77777777" w:rsidR="000C0D15" w:rsidRPr="0088400D" w:rsidRDefault="000C0D15" w:rsidP="000C0D15">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4ABDD29C" wp14:editId="6F457D3E">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6A85F" w14:textId="77777777" w:rsidR="000C0D15" w:rsidRDefault="000C0D15" w:rsidP="000C0D15">
                            <w:pPr>
                              <w:jc w:val="center"/>
                              <w:rPr>
                                <w:rFonts w:ascii="Century" w:hAnsi="Century"/>
                                <w:b/>
                                <w:sz w:val="30"/>
                                <w:szCs w:val="30"/>
                              </w:rPr>
                            </w:pPr>
                            <w:r>
                              <w:rPr>
                                <w:rFonts w:ascii="Century" w:hAnsi="Century"/>
                                <w:b/>
                                <w:sz w:val="30"/>
                                <w:szCs w:val="30"/>
                              </w:rPr>
                              <w:t xml:space="preserve">SECRETARÍA GENERAL DEL </w:t>
                            </w:r>
                          </w:p>
                          <w:p w14:paraId="48560F24" w14:textId="77777777" w:rsidR="000C0D15" w:rsidRPr="00A63A96" w:rsidRDefault="000C0D15" w:rsidP="000C0D15">
                            <w:pPr>
                              <w:jc w:val="center"/>
                              <w:rPr>
                                <w:rFonts w:ascii="Century" w:hAnsi="Century"/>
                                <w:b/>
                                <w:sz w:val="30"/>
                                <w:szCs w:val="30"/>
                              </w:rPr>
                            </w:pPr>
                            <w:r>
                              <w:rPr>
                                <w:rFonts w:ascii="Century" w:hAnsi="Century"/>
                                <w:b/>
                                <w:sz w:val="30"/>
                                <w:szCs w:val="30"/>
                              </w:rPr>
                              <w:t>PODER LEGISLATIVO</w:t>
                            </w:r>
                          </w:p>
                          <w:p w14:paraId="288FAE9F" w14:textId="77777777" w:rsidR="000C0D15" w:rsidRDefault="000C0D15" w:rsidP="000C0D15">
                            <w:pPr>
                              <w:jc w:val="center"/>
                              <w:rPr>
                                <w:rFonts w:ascii="Century" w:hAnsi="Century"/>
                                <w:b/>
                                <w:sz w:val="26"/>
                                <w:szCs w:val="26"/>
                              </w:rPr>
                            </w:pPr>
                          </w:p>
                          <w:p w14:paraId="2B2ADBBC" w14:textId="77777777" w:rsidR="000C0D15" w:rsidRDefault="000C0D15" w:rsidP="000C0D1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DD29C"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4766A85F" w14:textId="77777777" w:rsidR="000C0D15" w:rsidRDefault="000C0D15" w:rsidP="000C0D15">
                      <w:pPr>
                        <w:jc w:val="center"/>
                        <w:rPr>
                          <w:rFonts w:ascii="Century" w:hAnsi="Century"/>
                          <w:b/>
                          <w:sz w:val="30"/>
                          <w:szCs w:val="30"/>
                        </w:rPr>
                      </w:pPr>
                      <w:r>
                        <w:rPr>
                          <w:rFonts w:ascii="Century" w:hAnsi="Century"/>
                          <w:b/>
                          <w:sz w:val="30"/>
                          <w:szCs w:val="30"/>
                        </w:rPr>
                        <w:t xml:space="preserve">SECRETARÍA GENERAL DEL </w:t>
                      </w:r>
                    </w:p>
                    <w:p w14:paraId="48560F24" w14:textId="77777777" w:rsidR="000C0D15" w:rsidRPr="00A63A96" w:rsidRDefault="000C0D15" w:rsidP="000C0D15">
                      <w:pPr>
                        <w:jc w:val="center"/>
                        <w:rPr>
                          <w:rFonts w:ascii="Century" w:hAnsi="Century"/>
                          <w:b/>
                          <w:sz w:val="30"/>
                          <w:szCs w:val="30"/>
                        </w:rPr>
                      </w:pPr>
                      <w:r>
                        <w:rPr>
                          <w:rFonts w:ascii="Century" w:hAnsi="Century"/>
                          <w:b/>
                          <w:sz w:val="30"/>
                          <w:szCs w:val="30"/>
                        </w:rPr>
                        <w:t>PODER LEGISLATIVO</w:t>
                      </w:r>
                    </w:p>
                    <w:p w14:paraId="288FAE9F" w14:textId="77777777" w:rsidR="000C0D15" w:rsidRDefault="000C0D15" w:rsidP="000C0D15">
                      <w:pPr>
                        <w:jc w:val="center"/>
                        <w:rPr>
                          <w:rFonts w:ascii="Century" w:hAnsi="Century"/>
                          <w:b/>
                          <w:sz w:val="26"/>
                          <w:szCs w:val="26"/>
                        </w:rPr>
                      </w:pPr>
                    </w:p>
                    <w:p w14:paraId="2B2ADBBC" w14:textId="77777777" w:rsidR="000C0D15" w:rsidRDefault="000C0D15" w:rsidP="000C0D1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57E293CE" wp14:editId="2A4D2F69">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8E8444" w14:textId="7CA204C8" w:rsidR="000C0D15" w:rsidRPr="00D1489C" w:rsidRDefault="000C0D15" w:rsidP="000C0D15">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CHOCHOLÁ</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293CE"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7B8E8444" w14:textId="7CA204C8" w:rsidR="000C0D15" w:rsidRPr="00D1489C" w:rsidRDefault="000C0D15" w:rsidP="000C0D15">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CHOCHOLÁ</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6E20A65C" wp14:editId="759B01BE">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33144" w14:textId="77777777" w:rsidR="000C0D15" w:rsidRDefault="000C0D15" w:rsidP="000C0D15">
                            <w:pPr>
                              <w:jc w:val="center"/>
                              <w:rPr>
                                <w:rFonts w:ascii="CG Omega" w:hAnsi="CG Omega"/>
                                <w:sz w:val="16"/>
                              </w:rPr>
                            </w:pPr>
                            <w:r w:rsidRPr="00385D64">
                              <w:rPr>
                                <w:rFonts w:ascii="CG Omega" w:hAnsi="CG Omega"/>
                                <w:sz w:val="16"/>
                              </w:rPr>
                              <w:object w:dxaOrig="2550" w:dyaOrig="2445" w14:anchorId="1832B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9pt;height:122.5pt">
                                  <v:imagedata r:id="rId11" o:title=""/>
                                </v:shape>
                                <o:OLEObject Type="Embed" ProgID="Word.Picture.8" ShapeID="_x0000_i1025" DrawAspect="Content" ObjectID="_1799841690" r:id="rId12"/>
                              </w:object>
                            </w:r>
                          </w:p>
                          <w:p w14:paraId="25B5FBF6" w14:textId="77777777" w:rsidR="000C0D15" w:rsidRDefault="000C0D15" w:rsidP="000C0D15">
                            <w:pPr>
                              <w:rPr>
                                <w:rFonts w:ascii="Tahoma" w:hAnsi="Tahoma" w:cs="Tahoma"/>
                                <w:b/>
                                <w:sz w:val="16"/>
                              </w:rPr>
                            </w:pPr>
                          </w:p>
                          <w:p w14:paraId="518FC264" w14:textId="77777777" w:rsidR="000C0D15" w:rsidRDefault="000C0D15" w:rsidP="000C0D15">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0A65C"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6DF33144" w14:textId="77777777" w:rsidR="000C0D15" w:rsidRDefault="000C0D15" w:rsidP="000C0D15">
                      <w:pPr>
                        <w:jc w:val="center"/>
                        <w:rPr>
                          <w:rFonts w:ascii="CG Omega" w:hAnsi="CG Omega"/>
                          <w:sz w:val="16"/>
                        </w:rPr>
                      </w:pPr>
                      <w:r w:rsidRPr="00385D64">
                        <w:rPr>
                          <w:rFonts w:ascii="CG Omega" w:hAnsi="CG Omega"/>
                          <w:sz w:val="16"/>
                        </w:rPr>
                        <w:object w:dxaOrig="2550" w:dyaOrig="2445" w14:anchorId="1832BFC2">
                          <v:shape id="_x0000_i1025" type="#_x0000_t75" style="width:127.9pt;height:122.5pt">
                            <v:imagedata r:id="rId11" o:title=""/>
                          </v:shape>
                          <o:OLEObject Type="Embed" ProgID="Word.Picture.8" ShapeID="_x0000_i1025" DrawAspect="Content" ObjectID="_1799841690" r:id="rId13"/>
                        </w:object>
                      </w:r>
                    </w:p>
                    <w:p w14:paraId="25B5FBF6" w14:textId="77777777" w:rsidR="000C0D15" w:rsidRDefault="000C0D15" w:rsidP="000C0D15">
                      <w:pPr>
                        <w:rPr>
                          <w:rFonts w:ascii="Tahoma" w:hAnsi="Tahoma" w:cs="Tahoma"/>
                          <w:b/>
                          <w:sz w:val="16"/>
                        </w:rPr>
                      </w:pPr>
                    </w:p>
                    <w:p w14:paraId="518FC264" w14:textId="77777777" w:rsidR="000C0D15" w:rsidRDefault="000C0D15" w:rsidP="000C0D15">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569ECCA2" wp14:editId="251D515F">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93D2AD"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1"/>
    <w:p w14:paraId="76841071" w14:textId="77777777" w:rsidR="000C0D15" w:rsidRDefault="000C0D15" w:rsidP="00BF09B1">
      <w:pPr>
        <w:spacing w:after="0" w:line="360" w:lineRule="auto"/>
        <w:contextualSpacing/>
        <w:jc w:val="both"/>
        <w:rPr>
          <w:rFonts w:ascii="Arial" w:hAnsi="Arial"/>
          <w:b/>
          <w:sz w:val="20"/>
          <w:szCs w:val="20"/>
        </w:rPr>
      </w:pPr>
    </w:p>
    <w:p w14:paraId="7E4DBCDA" w14:textId="77777777" w:rsidR="0088758D" w:rsidRPr="0088758D" w:rsidRDefault="0088758D" w:rsidP="0088758D">
      <w:pPr>
        <w:widowControl w:val="0"/>
        <w:tabs>
          <w:tab w:val="left" w:pos="8280"/>
          <w:tab w:val="left" w:pos="9310"/>
        </w:tabs>
        <w:autoSpaceDE w:val="0"/>
        <w:autoSpaceDN w:val="0"/>
        <w:adjustRightInd w:val="0"/>
        <w:spacing w:after="0"/>
        <w:ind w:right="-51"/>
        <w:jc w:val="both"/>
        <w:rPr>
          <w:rFonts w:ascii="Arial" w:eastAsia="Arial" w:hAnsi="Arial"/>
          <w:b/>
          <w:lang w:eastAsia="es-ES" w:bidi="es-ES"/>
        </w:rPr>
      </w:pPr>
      <w:bookmarkStart w:id="2" w:name="_Hlk189228263"/>
      <w:r w:rsidRPr="0088758D">
        <w:rPr>
          <w:rFonts w:ascii="Arial" w:eastAsia="Arial" w:hAnsi="Arial"/>
          <w:b/>
          <w:lang w:eastAsia="es-ES" w:bidi="es-ES"/>
        </w:rPr>
        <w:t xml:space="preserve">Decreto 31/2024 por el que se aprueban las leyes de ingresos de los municipios de Baca, </w:t>
      </w:r>
      <w:proofErr w:type="spellStart"/>
      <w:r w:rsidRPr="0088758D">
        <w:rPr>
          <w:rFonts w:ascii="Arial" w:eastAsia="Arial" w:hAnsi="Arial"/>
          <w:b/>
          <w:lang w:eastAsia="es-ES" w:bidi="es-ES"/>
        </w:rPr>
        <w:t>Cantamayec</w:t>
      </w:r>
      <w:proofErr w:type="spellEnd"/>
      <w:r w:rsidRPr="0088758D">
        <w:rPr>
          <w:rFonts w:ascii="Arial" w:eastAsia="Arial" w:hAnsi="Arial"/>
          <w:b/>
          <w:lang w:eastAsia="es-ES" w:bidi="es-ES"/>
        </w:rPr>
        <w:t xml:space="preserve">, Cenotillo, </w:t>
      </w:r>
      <w:proofErr w:type="spellStart"/>
      <w:r w:rsidRPr="0088758D">
        <w:rPr>
          <w:rFonts w:ascii="Arial" w:eastAsia="Arial" w:hAnsi="Arial"/>
          <w:b/>
          <w:lang w:eastAsia="es-ES" w:bidi="es-ES"/>
        </w:rPr>
        <w:t>Cuzamá</w:t>
      </w:r>
      <w:proofErr w:type="spellEnd"/>
      <w:r w:rsidRPr="0088758D">
        <w:rPr>
          <w:rFonts w:ascii="Arial" w:eastAsia="Arial" w:hAnsi="Arial"/>
          <w:b/>
          <w:lang w:eastAsia="es-ES" w:bidi="es-ES"/>
        </w:rPr>
        <w:t xml:space="preserve">, </w:t>
      </w:r>
      <w:proofErr w:type="spellStart"/>
      <w:r w:rsidRPr="0088758D">
        <w:rPr>
          <w:rFonts w:ascii="Arial" w:eastAsia="Arial" w:hAnsi="Arial"/>
          <w:b/>
          <w:lang w:eastAsia="es-ES" w:bidi="es-ES"/>
        </w:rPr>
        <w:t>Chapab</w:t>
      </w:r>
      <w:proofErr w:type="spellEnd"/>
      <w:r w:rsidRPr="0088758D">
        <w:rPr>
          <w:rFonts w:ascii="Arial" w:eastAsia="Arial" w:hAnsi="Arial"/>
          <w:b/>
          <w:lang w:eastAsia="es-ES" w:bidi="es-ES"/>
        </w:rPr>
        <w:t xml:space="preserve">, </w:t>
      </w:r>
      <w:proofErr w:type="spellStart"/>
      <w:r w:rsidRPr="0088758D">
        <w:rPr>
          <w:rFonts w:ascii="Arial" w:eastAsia="Arial" w:hAnsi="Arial"/>
          <w:b/>
          <w:lang w:eastAsia="es-ES" w:bidi="es-ES"/>
        </w:rPr>
        <w:t>Chocholá</w:t>
      </w:r>
      <w:proofErr w:type="spellEnd"/>
      <w:r w:rsidRPr="0088758D">
        <w:rPr>
          <w:rFonts w:ascii="Arial" w:eastAsia="Arial" w:hAnsi="Arial"/>
          <w:b/>
          <w:lang w:eastAsia="es-ES" w:bidi="es-ES"/>
        </w:rPr>
        <w:t xml:space="preserve">, </w:t>
      </w:r>
      <w:proofErr w:type="spellStart"/>
      <w:r w:rsidRPr="0088758D">
        <w:rPr>
          <w:rFonts w:ascii="Arial" w:eastAsia="Arial" w:hAnsi="Arial"/>
          <w:b/>
          <w:lang w:eastAsia="es-ES" w:bidi="es-ES"/>
        </w:rPr>
        <w:t>Dzan</w:t>
      </w:r>
      <w:proofErr w:type="spellEnd"/>
      <w:r w:rsidRPr="0088758D">
        <w:rPr>
          <w:rFonts w:ascii="Arial" w:eastAsia="Arial" w:hAnsi="Arial"/>
          <w:b/>
          <w:lang w:eastAsia="es-ES" w:bidi="es-ES"/>
        </w:rPr>
        <w:t xml:space="preserve">, </w:t>
      </w:r>
      <w:proofErr w:type="spellStart"/>
      <w:r w:rsidRPr="0088758D">
        <w:rPr>
          <w:rFonts w:ascii="Arial" w:eastAsia="Arial" w:hAnsi="Arial"/>
          <w:b/>
          <w:lang w:eastAsia="es-ES" w:bidi="es-ES"/>
        </w:rPr>
        <w:t>Dzemul</w:t>
      </w:r>
      <w:proofErr w:type="spellEnd"/>
      <w:r w:rsidRPr="0088758D">
        <w:rPr>
          <w:rFonts w:ascii="Arial" w:eastAsia="Arial" w:hAnsi="Arial"/>
          <w:b/>
          <w:lang w:eastAsia="es-ES" w:bidi="es-ES"/>
        </w:rPr>
        <w:t xml:space="preserve">, Dzilam González, </w:t>
      </w:r>
      <w:proofErr w:type="spellStart"/>
      <w:r w:rsidRPr="0088758D">
        <w:rPr>
          <w:rFonts w:ascii="Arial" w:eastAsia="Arial" w:hAnsi="Arial"/>
          <w:b/>
          <w:lang w:eastAsia="es-ES" w:bidi="es-ES"/>
        </w:rPr>
        <w:t>Dzitás</w:t>
      </w:r>
      <w:proofErr w:type="spellEnd"/>
      <w:r w:rsidRPr="0088758D">
        <w:rPr>
          <w:rFonts w:ascii="Arial" w:eastAsia="Arial" w:hAnsi="Arial"/>
          <w:b/>
          <w:lang w:eastAsia="es-ES" w:bidi="es-ES"/>
        </w:rPr>
        <w:t xml:space="preserve">, Espita, Halachó, </w:t>
      </w:r>
      <w:proofErr w:type="spellStart"/>
      <w:r w:rsidRPr="0088758D">
        <w:rPr>
          <w:rFonts w:ascii="Arial" w:eastAsia="Arial" w:hAnsi="Arial"/>
          <w:b/>
          <w:lang w:eastAsia="es-ES" w:bidi="es-ES"/>
        </w:rPr>
        <w:t>Homún</w:t>
      </w:r>
      <w:proofErr w:type="spellEnd"/>
      <w:r w:rsidRPr="0088758D">
        <w:rPr>
          <w:rFonts w:ascii="Arial" w:eastAsia="Arial" w:hAnsi="Arial"/>
          <w:b/>
          <w:lang w:eastAsia="es-ES" w:bidi="es-ES"/>
        </w:rPr>
        <w:t xml:space="preserve">, </w:t>
      </w:r>
      <w:proofErr w:type="spellStart"/>
      <w:r w:rsidRPr="0088758D">
        <w:rPr>
          <w:rFonts w:ascii="Arial" w:eastAsia="Arial" w:hAnsi="Arial"/>
          <w:b/>
          <w:lang w:eastAsia="es-ES" w:bidi="es-ES"/>
        </w:rPr>
        <w:t>Huhí</w:t>
      </w:r>
      <w:proofErr w:type="spellEnd"/>
      <w:r w:rsidRPr="0088758D">
        <w:rPr>
          <w:rFonts w:ascii="Arial" w:eastAsia="Arial" w:hAnsi="Arial"/>
          <w:b/>
          <w:lang w:eastAsia="es-ES" w:bidi="es-ES"/>
        </w:rPr>
        <w:t xml:space="preserve">, Hunucmá, Ixil, Izamal, Kantunil, </w:t>
      </w:r>
      <w:proofErr w:type="spellStart"/>
      <w:r w:rsidRPr="0088758D">
        <w:rPr>
          <w:rFonts w:ascii="Arial" w:eastAsia="Arial" w:hAnsi="Arial"/>
          <w:b/>
          <w:lang w:eastAsia="es-ES" w:bidi="es-ES"/>
        </w:rPr>
        <w:t>Kinchil</w:t>
      </w:r>
      <w:proofErr w:type="spellEnd"/>
      <w:r w:rsidRPr="0088758D">
        <w:rPr>
          <w:rFonts w:ascii="Arial" w:eastAsia="Arial" w:hAnsi="Arial"/>
          <w:b/>
          <w:lang w:eastAsia="es-ES" w:bidi="es-ES"/>
        </w:rPr>
        <w:t xml:space="preserve">, </w:t>
      </w:r>
      <w:proofErr w:type="spellStart"/>
      <w:r w:rsidRPr="0088758D">
        <w:rPr>
          <w:rFonts w:ascii="Arial" w:eastAsia="Arial" w:hAnsi="Arial"/>
          <w:b/>
          <w:lang w:eastAsia="es-ES" w:bidi="es-ES"/>
        </w:rPr>
        <w:t>Kopomá</w:t>
      </w:r>
      <w:proofErr w:type="spellEnd"/>
      <w:r w:rsidRPr="0088758D">
        <w:rPr>
          <w:rFonts w:ascii="Arial" w:eastAsia="Arial" w:hAnsi="Arial"/>
          <w:b/>
          <w:lang w:eastAsia="es-ES" w:bidi="es-ES"/>
        </w:rPr>
        <w:t xml:space="preserve">, Maní, Mayapán, </w:t>
      </w:r>
      <w:proofErr w:type="spellStart"/>
      <w:r w:rsidRPr="0088758D">
        <w:rPr>
          <w:rFonts w:ascii="Arial" w:eastAsia="Arial" w:hAnsi="Arial"/>
          <w:b/>
          <w:lang w:eastAsia="es-ES" w:bidi="es-ES"/>
        </w:rPr>
        <w:t>Mocochá</w:t>
      </w:r>
      <w:proofErr w:type="spellEnd"/>
      <w:r w:rsidRPr="0088758D">
        <w:rPr>
          <w:rFonts w:ascii="Arial" w:eastAsia="Arial" w:hAnsi="Arial"/>
          <w:b/>
          <w:lang w:eastAsia="es-ES" w:bidi="es-ES"/>
        </w:rPr>
        <w:t xml:space="preserve">, Muna, </w:t>
      </w:r>
      <w:proofErr w:type="spellStart"/>
      <w:r w:rsidRPr="0088758D">
        <w:rPr>
          <w:rFonts w:ascii="Arial" w:eastAsia="Arial" w:hAnsi="Arial"/>
          <w:b/>
          <w:lang w:eastAsia="es-ES" w:bidi="es-ES"/>
        </w:rPr>
        <w:t>Opichén</w:t>
      </w:r>
      <w:proofErr w:type="spellEnd"/>
      <w:r w:rsidRPr="0088758D">
        <w:rPr>
          <w:rFonts w:ascii="Arial" w:eastAsia="Arial" w:hAnsi="Arial"/>
          <w:b/>
          <w:lang w:eastAsia="es-ES" w:bidi="es-ES"/>
        </w:rPr>
        <w:t xml:space="preserve">, Oxkutzcab, </w:t>
      </w:r>
      <w:proofErr w:type="spellStart"/>
      <w:r w:rsidRPr="0088758D">
        <w:rPr>
          <w:rFonts w:ascii="Arial" w:eastAsia="Arial" w:hAnsi="Arial"/>
          <w:b/>
          <w:lang w:eastAsia="es-ES" w:bidi="es-ES"/>
        </w:rPr>
        <w:t>Panabá</w:t>
      </w:r>
      <w:proofErr w:type="spellEnd"/>
      <w:r w:rsidRPr="0088758D">
        <w:rPr>
          <w:rFonts w:ascii="Arial" w:eastAsia="Arial" w:hAnsi="Arial"/>
          <w:b/>
          <w:lang w:eastAsia="es-ES" w:bidi="es-ES"/>
        </w:rPr>
        <w:t xml:space="preserve">, Peto, Progreso, </w:t>
      </w:r>
      <w:proofErr w:type="spellStart"/>
      <w:r w:rsidRPr="0088758D">
        <w:rPr>
          <w:rFonts w:ascii="Arial" w:eastAsia="Arial" w:hAnsi="Arial"/>
          <w:b/>
          <w:lang w:eastAsia="es-ES" w:bidi="es-ES"/>
        </w:rPr>
        <w:t>Sacalum</w:t>
      </w:r>
      <w:proofErr w:type="spellEnd"/>
      <w:r w:rsidRPr="0088758D">
        <w:rPr>
          <w:rFonts w:ascii="Arial" w:eastAsia="Arial" w:hAnsi="Arial"/>
          <w:b/>
          <w:lang w:eastAsia="es-ES" w:bidi="es-ES"/>
        </w:rPr>
        <w:t xml:space="preserve">, Santa Elena, </w:t>
      </w:r>
      <w:proofErr w:type="spellStart"/>
      <w:r w:rsidRPr="0088758D">
        <w:rPr>
          <w:rFonts w:ascii="Arial" w:eastAsia="Arial" w:hAnsi="Arial"/>
          <w:b/>
          <w:lang w:eastAsia="es-ES" w:bidi="es-ES"/>
        </w:rPr>
        <w:t>Sucilá</w:t>
      </w:r>
      <w:proofErr w:type="spellEnd"/>
      <w:r w:rsidRPr="0088758D">
        <w:rPr>
          <w:rFonts w:ascii="Arial" w:eastAsia="Arial" w:hAnsi="Arial"/>
          <w:b/>
          <w:lang w:eastAsia="es-ES" w:bidi="es-ES"/>
        </w:rPr>
        <w:t xml:space="preserve">, </w:t>
      </w:r>
      <w:proofErr w:type="spellStart"/>
      <w:r w:rsidRPr="0088758D">
        <w:rPr>
          <w:rFonts w:ascii="Arial" w:eastAsia="Arial" w:hAnsi="Arial"/>
          <w:b/>
          <w:lang w:eastAsia="es-ES" w:bidi="es-ES"/>
        </w:rPr>
        <w:t>Sudzal</w:t>
      </w:r>
      <w:proofErr w:type="spellEnd"/>
      <w:r w:rsidRPr="0088758D">
        <w:rPr>
          <w:rFonts w:ascii="Arial" w:eastAsia="Arial" w:hAnsi="Arial"/>
          <w:b/>
          <w:lang w:eastAsia="es-ES" w:bidi="es-ES"/>
        </w:rPr>
        <w:t xml:space="preserve">, Suma de Hidalgo, </w:t>
      </w:r>
      <w:proofErr w:type="spellStart"/>
      <w:r w:rsidRPr="0088758D">
        <w:rPr>
          <w:rFonts w:ascii="Arial" w:eastAsia="Arial" w:hAnsi="Arial"/>
          <w:b/>
          <w:lang w:eastAsia="es-ES" w:bidi="es-ES"/>
        </w:rPr>
        <w:t>Tahmek</w:t>
      </w:r>
      <w:proofErr w:type="spellEnd"/>
      <w:r w:rsidRPr="0088758D">
        <w:rPr>
          <w:rFonts w:ascii="Arial" w:eastAsia="Arial" w:hAnsi="Arial"/>
          <w:b/>
          <w:lang w:eastAsia="es-ES" w:bidi="es-ES"/>
        </w:rPr>
        <w:t xml:space="preserve">, </w:t>
      </w:r>
      <w:proofErr w:type="spellStart"/>
      <w:r w:rsidRPr="0088758D">
        <w:rPr>
          <w:rFonts w:ascii="Arial" w:eastAsia="Arial" w:hAnsi="Arial"/>
          <w:b/>
          <w:lang w:eastAsia="es-ES" w:bidi="es-ES"/>
        </w:rPr>
        <w:t>Teabo</w:t>
      </w:r>
      <w:proofErr w:type="spellEnd"/>
      <w:r w:rsidRPr="0088758D">
        <w:rPr>
          <w:rFonts w:ascii="Arial" w:eastAsia="Arial" w:hAnsi="Arial"/>
          <w:b/>
          <w:lang w:eastAsia="es-ES" w:bidi="es-ES"/>
        </w:rPr>
        <w:t xml:space="preserve">, </w:t>
      </w:r>
      <w:proofErr w:type="spellStart"/>
      <w:r w:rsidRPr="0088758D">
        <w:rPr>
          <w:rFonts w:ascii="Arial" w:eastAsia="Arial" w:hAnsi="Arial"/>
          <w:b/>
          <w:lang w:eastAsia="es-ES" w:bidi="es-ES"/>
        </w:rPr>
        <w:t>Tecoh</w:t>
      </w:r>
      <w:proofErr w:type="spellEnd"/>
      <w:r w:rsidRPr="0088758D">
        <w:rPr>
          <w:rFonts w:ascii="Arial" w:eastAsia="Arial" w:hAnsi="Arial"/>
          <w:b/>
          <w:lang w:eastAsia="es-ES" w:bidi="es-ES"/>
        </w:rPr>
        <w:t xml:space="preserve">, Tekit, </w:t>
      </w:r>
      <w:proofErr w:type="spellStart"/>
      <w:r w:rsidRPr="0088758D">
        <w:rPr>
          <w:rFonts w:ascii="Arial" w:eastAsia="Arial" w:hAnsi="Arial"/>
          <w:b/>
          <w:lang w:eastAsia="es-ES" w:bidi="es-ES"/>
        </w:rPr>
        <w:t>Tekom</w:t>
      </w:r>
      <w:proofErr w:type="spellEnd"/>
      <w:r w:rsidRPr="0088758D">
        <w:rPr>
          <w:rFonts w:ascii="Arial" w:eastAsia="Arial" w:hAnsi="Arial"/>
          <w:b/>
          <w:lang w:eastAsia="es-ES" w:bidi="es-ES"/>
        </w:rPr>
        <w:t xml:space="preserve">, Temozón, Teya, Ticul, </w:t>
      </w:r>
      <w:proofErr w:type="spellStart"/>
      <w:r w:rsidRPr="0088758D">
        <w:rPr>
          <w:rFonts w:ascii="Arial" w:eastAsia="Arial" w:hAnsi="Arial"/>
          <w:b/>
          <w:lang w:eastAsia="es-ES" w:bidi="es-ES"/>
        </w:rPr>
        <w:t>Tixcacalcupul</w:t>
      </w:r>
      <w:proofErr w:type="spellEnd"/>
      <w:r w:rsidRPr="0088758D">
        <w:rPr>
          <w:rFonts w:ascii="Arial" w:eastAsia="Arial" w:hAnsi="Arial"/>
          <w:b/>
          <w:lang w:eastAsia="es-ES" w:bidi="es-ES"/>
        </w:rPr>
        <w:t xml:space="preserve">, Tixkokob, </w:t>
      </w:r>
      <w:proofErr w:type="spellStart"/>
      <w:r w:rsidRPr="0088758D">
        <w:rPr>
          <w:rFonts w:ascii="Arial" w:eastAsia="Arial" w:hAnsi="Arial"/>
          <w:b/>
          <w:lang w:eastAsia="es-ES" w:bidi="es-ES"/>
        </w:rPr>
        <w:t>Tixméhuac</w:t>
      </w:r>
      <w:proofErr w:type="spellEnd"/>
      <w:r w:rsidRPr="0088758D">
        <w:rPr>
          <w:rFonts w:ascii="Arial" w:eastAsia="Arial" w:hAnsi="Arial"/>
          <w:b/>
          <w:lang w:eastAsia="es-ES" w:bidi="es-ES"/>
        </w:rPr>
        <w:t xml:space="preserve">, Tizimín, </w:t>
      </w:r>
      <w:proofErr w:type="spellStart"/>
      <w:r w:rsidRPr="0088758D">
        <w:rPr>
          <w:rFonts w:ascii="Arial" w:eastAsia="Arial" w:hAnsi="Arial"/>
          <w:b/>
          <w:lang w:eastAsia="es-ES" w:bidi="es-ES"/>
        </w:rPr>
        <w:t>Tunkás</w:t>
      </w:r>
      <w:proofErr w:type="spellEnd"/>
      <w:r w:rsidRPr="0088758D">
        <w:rPr>
          <w:rFonts w:ascii="Arial" w:eastAsia="Arial" w:hAnsi="Arial"/>
          <w:b/>
          <w:lang w:eastAsia="es-ES" w:bidi="es-ES"/>
        </w:rPr>
        <w:t xml:space="preserve">, Tzucacab, </w:t>
      </w:r>
      <w:proofErr w:type="spellStart"/>
      <w:r w:rsidRPr="0088758D">
        <w:rPr>
          <w:rFonts w:ascii="Arial" w:eastAsia="Arial" w:hAnsi="Arial"/>
          <w:b/>
          <w:lang w:eastAsia="es-ES" w:bidi="es-ES"/>
        </w:rPr>
        <w:t>Ucú</w:t>
      </w:r>
      <w:proofErr w:type="spellEnd"/>
      <w:r w:rsidRPr="0088758D">
        <w:rPr>
          <w:rFonts w:ascii="Arial" w:eastAsia="Arial" w:hAnsi="Arial"/>
          <w:b/>
          <w:lang w:eastAsia="es-ES" w:bidi="es-ES"/>
        </w:rPr>
        <w:t xml:space="preserve">, Umán, Valladolid, </w:t>
      </w:r>
      <w:proofErr w:type="spellStart"/>
      <w:r w:rsidRPr="0088758D">
        <w:rPr>
          <w:rFonts w:ascii="Arial" w:eastAsia="Arial" w:hAnsi="Arial"/>
          <w:b/>
          <w:lang w:eastAsia="es-ES" w:bidi="es-ES"/>
        </w:rPr>
        <w:t>Xocchel</w:t>
      </w:r>
      <w:proofErr w:type="spellEnd"/>
      <w:r w:rsidRPr="0088758D">
        <w:rPr>
          <w:rFonts w:ascii="Arial" w:eastAsia="Arial" w:hAnsi="Arial"/>
          <w:b/>
          <w:lang w:eastAsia="es-ES" w:bidi="es-ES"/>
        </w:rPr>
        <w:t xml:space="preserve">, </w:t>
      </w:r>
      <w:proofErr w:type="spellStart"/>
      <w:r w:rsidRPr="0088758D">
        <w:rPr>
          <w:rFonts w:ascii="Arial" w:eastAsia="Arial" w:hAnsi="Arial"/>
          <w:b/>
          <w:lang w:eastAsia="es-ES" w:bidi="es-ES"/>
        </w:rPr>
        <w:t>Yaxcabá</w:t>
      </w:r>
      <w:proofErr w:type="spellEnd"/>
      <w:r w:rsidRPr="0088758D">
        <w:rPr>
          <w:rFonts w:ascii="Arial" w:eastAsia="Arial" w:hAnsi="Arial"/>
          <w:b/>
          <w:lang w:eastAsia="es-ES" w:bidi="es-ES"/>
        </w:rPr>
        <w:t xml:space="preserve">, </w:t>
      </w:r>
      <w:proofErr w:type="spellStart"/>
      <w:r w:rsidRPr="0088758D">
        <w:rPr>
          <w:rFonts w:ascii="Arial" w:eastAsia="Arial" w:hAnsi="Arial"/>
          <w:b/>
          <w:lang w:eastAsia="es-ES" w:bidi="es-ES"/>
        </w:rPr>
        <w:t>Yaxkukul</w:t>
      </w:r>
      <w:proofErr w:type="spellEnd"/>
      <w:r w:rsidRPr="0088758D">
        <w:rPr>
          <w:rFonts w:ascii="Arial" w:eastAsia="Arial" w:hAnsi="Arial"/>
          <w:b/>
          <w:lang w:eastAsia="es-ES" w:bidi="es-ES"/>
        </w:rPr>
        <w:t xml:space="preserve"> y </w:t>
      </w:r>
      <w:proofErr w:type="spellStart"/>
      <w:r w:rsidRPr="0088758D">
        <w:rPr>
          <w:rFonts w:ascii="Arial" w:eastAsia="Arial" w:hAnsi="Arial"/>
          <w:b/>
          <w:lang w:eastAsia="es-ES" w:bidi="es-ES"/>
        </w:rPr>
        <w:t>Yobaín</w:t>
      </w:r>
      <w:proofErr w:type="spellEnd"/>
      <w:r w:rsidRPr="0088758D">
        <w:rPr>
          <w:rFonts w:ascii="Arial" w:eastAsia="Arial" w:hAnsi="Arial"/>
          <w:b/>
          <w:lang w:eastAsia="es-ES" w:bidi="es-ES"/>
        </w:rPr>
        <w:t xml:space="preserve">, todos del Estado de Yucatán, para el ejercicio fiscal 2025 </w:t>
      </w:r>
    </w:p>
    <w:p w14:paraId="07530543" w14:textId="77777777" w:rsidR="0088758D" w:rsidRPr="0088758D" w:rsidRDefault="0088758D" w:rsidP="0088758D">
      <w:pPr>
        <w:widowControl w:val="0"/>
        <w:tabs>
          <w:tab w:val="left" w:pos="8280"/>
          <w:tab w:val="left" w:pos="9310"/>
        </w:tabs>
        <w:autoSpaceDE w:val="0"/>
        <w:autoSpaceDN w:val="0"/>
        <w:adjustRightInd w:val="0"/>
        <w:spacing w:after="0"/>
        <w:ind w:right="-51"/>
        <w:jc w:val="both"/>
        <w:rPr>
          <w:rFonts w:ascii="Arial" w:eastAsia="Arial" w:hAnsi="Arial"/>
          <w:b/>
          <w:lang w:eastAsia="es-ES" w:bidi="es-ES"/>
        </w:rPr>
      </w:pPr>
    </w:p>
    <w:p w14:paraId="16FD9DCE" w14:textId="77777777" w:rsidR="0088758D" w:rsidRPr="0088758D" w:rsidRDefault="0088758D" w:rsidP="0088758D">
      <w:pPr>
        <w:widowControl w:val="0"/>
        <w:tabs>
          <w:tab w:val="left" w:pos="8280"/>
          <w:tab w:val="left" w:pos="9310"/>
        </w:tabs>
        <w:autoSpaceDE w:val="0"/>
        <w:autoSpaceDN w:val="0"/>
        <w:adjustRightInd w:val="0"/>
        <w:spacing w:after="0"/>
        <w:ind w:right="-51"/>
        <w:jc w:val="both"/>
        <w:rPr>
          <w:rFonts w:ascii="Arial" w:eastAsia="Arial" w:hAnsi="Arial"/>
          <w:bCs/>
          <w:lang w:val="es-ES" w:eastAsia="es-ES" w:bidi="es-ES"/>
        </w:rPr>
      </w:pPr>
      <w:r w:rsidRPr="0088758D">
        <w:rPr>
          <w:rFonts w:ascii="Arial" w:eastAsia="Arial" w:hAnsi="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1A9B9FBC" w14:textId="77777777" w:rsidR="0088758D" w:rsidRPr="0088758D" w:rsidRDefault="0088758D" w:rsidP="0088758D">
      <w:pPr>
        <w:widowControl w:val="0"/>
        <w:tabs>
          <w:tab w:val="left" w:pos="8280"/>
          <w:tab w:val="left" w:pos="9310"/>
        </w:tabs>
        <w:autoSpaceDE w:val="0"/>
        <w:autoSpaceDN w:val="0"/>
        <w:adjustRightInd w:val="0"/>
        <w:spacing w:after="0"/>
        <w:ind w:right="-51"/>
        <w:jc w:val="center"/>
        <w:rPr>
          <w:rFonts w:ascii="Arial" w:eastAsia="Arial" w:hAnsi="Arial"/>
          <w:bCs/>
          <w:lang w:val="es-ES" w:eastAsia="es-ES" w:bidi="es-ES"/>
        </w:rPr>
      </w:pPr>
    </w:p>
    <w:p w14:paraId="5F4BB61A" w14:textId="77777777" w:rsidR="0088758D" w:rsidRPr="0088758D" w:rsidRDefault="0088758D" w:rsidP="0088758D">
      <w:pPr>
        <w:tabs>
          <w:tab w:val="right" w:pos="8498"/>
        </w:tabs>
        <w:spacing w:after="0" w:line="240" w:lineRule="auto"/>
        <w:jc w:val="both"/>
        <w:rPr>
          <w:rFonts w:ascii="Arial" w:eastAsia="Times New Roman" w:hAnsi="Arial" w:cs="Times New Roman"/>
          <w:b/>
          <w:lang w:val="es-ES" w:eastAsia="es-ES"/>
        </w:rPr>
      </w:pPr>
      <w:r w:rsidRPr="0088758D">
        <w:rPr>
          <w:rFonts w:ascii="Arial" w:eastAsia="Times New Roman" w:hAnsi="Arial" w:cs="Times New Roman"/>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7695F63C" w14:textId="77777777" w:rsidR="0088758D" w:rsidRPr="0088758D" w:rsidRDefault="0088758D" w:rsidP="0088758D">
      <w:pPr>
        <w:tabs>
          <w:tab w:val="left" w:pos="3975"/>
        </w:tabs>
        <w:spacing w:after="0" w:line="360" w:lineRule="auto"/>
        <w:ind w:firstLine="709"/>
        <w:jc w:val="both"/>
        <w:rPr>
          <w:rFonts w:ascii="Times New Roman" w:eastAsia="Times New Roman" w:hAnsi="Times New Roman" w:cs="Times New Roman"/>
          <w:color w:val="000000"/>
          <w:lang w:val="es-ES" w:eastAsia="es-ES"/>
        </w:rPr>
      </w:pPr>
      <w:r w:rsidRPr="0088758D">
        <w:rPr>
          <w:rFonts w:ascii="Times New Roman" w:eastAsia="Times New Roman" w:hAnsi="Times New Roman" w:cs="Times New Roman"/>
          <w:color w:val="000000"/>
          <w:lang w:val="es-ES" w:eastAsia="es-ES"/>
        </w:rPr>
        <w:tab/>
      </w:r>
    </w:p>
    <w:p w14:paraId="72144020" w14:textId="77777777" w:rsidR="0088758D" w:rsidRPr="0088758D" w:rsidRDefault="0088758D" w:rsidP="0088758D">
      <w:pPr>
        <w:tabs>
          <w:tab w:val="left" w:pos="8222"/>
        </w:tabs>
        <w:suppressAutoHyphens/>
        <w:spacing w:after="0" w:line="360" w:lineRule="auto"/>
        <w:ind w:right="51"/>
        <w:jc w:val="center"/>
        <w:rPr>
          <w:rFonts w:ascii="Arial" w:eastAsia="Times New Roman" w:hAnsi="Arial"/>
          <w:b/>
          <w:color w:val="000000"/>
          <w:lang w:val="pt-BR" w:eastAsia="ar-SA"/>
        </w:rPr>
      </w:pPr>
      <w:r w:rsidRPr="0088758D">
        <w:rPr>
          <w:rFonts w:ascii="Arial" w:eastAsia="Times New Roman" w:hAnsi="Arial"/>
          <w:b/>
          <w:color w:val="000000"/>
          <w:lang w:val="pt-BR" w:eastAsia="ar-SA"/>
        </w:rPr>
        <w:t>E X P O S I C I Ó N   D E   M O T I V O S</w:t>
      </w:r>
    </w:p>
    <w:p w14:paraId="0DECEDDC" w14:textId="77777777" w:rsidR="0088758D" w:rsidRPr="0088758D" w:rsidRDefault="0088758D" w:rsidP="0088758D">
      <w:pPr>
        <w:spacing w:after="0" w:line="360" w:lineRule="auto"/>
        <w:ind w:firstLine="709"/>
        <w:jc w:val="both"/>
        <w:rPr>
          <w:rFonts w:ascii="Arial" w:eastAsia="Times New Roman" w:hAnsi="Arial"/>
          <w:lang w:val="pt-BR" w:eastAsia="es-ES"/>
        </w:rPr>
      </w:pPr>
    </w:p>
    <w:p w14:paraId="556DC97E" w14:textId="77777777" w:rsidR="0088758D" w:rsidRPr="0088758D" w:rsidRDefault="0088758D" w:rsidP="0088758D">
      <w:pPr>
        <w:spacing w:after="0" w:line="360" w:lineRule="auto"/>
        <w:jc w:val="both"/>
        <w:rPr>
          <w:rFonts w:ascii="Arial" w:eastAsia="Times New Roman" w:hAnsi="Arial"/>
          <w:iCs/>
          <w:lang w:val="es-ES" w:eastAsia="es-ES"/>
        </w:rPr>
      </w:pPr>
      <w:r w:rsidRPr="0088758D">
        <w:rPr>
          <w:rFonts w:ascii="Arial" w:eastAsia="Times New Roman" w:hAnsi="Arial"/>
          <w:b/>
          <w:iCs/>
          <w:lang w:val="es-ES" w:eastAsia="es-ES"/>
        </w:rPr>
        <w:t>PRIMERA.</w:t>
      </w:r>
      <w:r w:rsidRPr="0088758D">
        <w:rPr>
          <w:rFonts w:ascii="Arial" w:eastAsia="Times New Roman" w:hAnsi="Arial"/>
          <w:iCs/>
          <w:lang w:val="es-ES" w:eastAsia="es-ES"/>
        </w:rPr>
        <w:t xml:space="preserve"> De la revisión y análisis de las iniciativas presentadas por las autoridades municipales, quienes integramos esta comisión permanente, apreciamos que los ayuntamientos de los municipios antes señalados</w:t>
      </w:r>
      <w:r w:rsidRPr="0088758D">
        <w:rPr>
          <w:rFonts w:ascii="Arial" w:eastAsia="Times New Roman" w:hAnsi="Arial"/>
          <w:lang w:val="es-ES" w:eastAsia="es-ES"/>
        </w:rPr>
        <w:t xml:space="preserve">, </w:t>
      </w:r>
      <w:r w:rsidRPr="0088758D">
        <w:rPr>
          <w:rFonts w:ascii="Arial" w:eastAsia="Times New Roman" w:hAnsi="Arial"/>
          <w:iCs/>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88758D">
        <w:rPr>
          <w:rFonts w:ascii="Arial" w:eastAsia="Times New Roman" w:hAnsi="Arial"/>
          <w:iCs/>
          <w:lang w:val="es-ES" w:eastAsia="es-ES"/>
        </w:rPr>
        <w:t>nullum</w:t>
      </w:r>
      <w:proofErr w:type="spellEnd"/>
      <w:r w:rsidRPr="0088758D">
        <w:rPr>
          <w:rFonts w:ascii="Arial" w:eastAsia="Times New Roman" w:hAnsi="Arial"/>
          <w:iCs/>
          <w:lang w:val="es-ES" w:eastAsia="es-ES"/>
        </w:rPr>
        <w:t xml:space="preserve"> </w:t>
      </w:r>
      <w:proofErr w:type="spellStart"/>
      <w:r w:rsidRPr="0088758D">
        <w:rPr>
          <w:rFonts w:ascii="Arial" w:eastAsia="Times New Roman" w:hAnsi="Arial"/>
          <w:iCs/>
          <w:lang w:val="es-ES" w:eastAsia="es-ES"/>
        </w:rPr>
        <w:t>tributum</w:t>
      </w:r>
      <w:proofErr w:type="spellEnd"/>
      <w:r w:rsidRPr="0088758D">
        <w:rPr>
          <w:rFonts w:ascii="Arial" w:eastAsia="Times New Roman" w:hAnsi="Arial"/>
          <w:iCs/>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6FD7C5EE" w14:textId="77777777" w:rsidR="0088758D" w:rsidRPr="0088758D" w:rsidRDefault="0088758D" w:rsidP="0088758D">
      <w:pPr>
        <w:spacing w:after="0" w:line="360" w:lineRule="auto"/>
        <w:ind w:firstLine="540"/>
        <w:jc w:val="both"/>
        <w:rPr>
          <w:rFonts w:ascii="Arial" w:eastAsia="Times New Roman" w:hAnsi="Arial"/>
          <w:iCs/>
          <w:lang w:val="es-ES" w:eastAsia="es-ES"/>
        </w:rPr>
      </w:pPr>
    </w:p>
    <w:p w14:paraId="43D12F86" w14:textId="77777777" w:rsidR="0088758D" w:rsidRPr="0088758D" w:rsidRDefault="0088758D" w:rsidP="0088758D">
      <w:pPr>
        <w:spacing w:after="0" w:line="360" w:lineRule="auto"/>
        <w:jc w:val="both"/>
        <w:rPr>
          <w:rFonts w:ascii="Arial" w:eastAsia="Times New Roman" w:hAnsi="Arial"/>
          <w:iCs/>
          <w:lang w:val="es-ES" w:eastAsia="es-ES"/>
        </w:rPr>
      </w:pPr>
      <w:r w:rsidRPr="0088758D">
        <w:rPr>
          <w:rFonts w:ascii="Arial" w:eastAsia="Times New Roman" w:hAnsi="Arial"/>
          <w:b/>
          <w:iCs/>
          <w:lang w:val="es-ES" w:eastAsia="es-ES"/>
        </w:rPr>
        <w:lastRenderedPageBreak/>
        <w:t>SEGUNDA.</w:t>
      </w:r>
      <w:r w:rsidRPr="0088758D">
        <w:rPr>
          <w:rFonts w:ascii="Arial" w:eastAsia="Times New Roman" w:hAnsi="Arial"/>
          <w:iCs/>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B190F74" w14:textId="77777777" w:rsidR="0088758D" w:rsidRPr="0088758D" w:rsidRDefault="0088758D" w:rsidP="0088758D">
      <w:pPr>
        <w:spacing w:after="0" w:line="360" w:lineRule="auto"/>
        <w:ind w:firstLine="709"/>
        <w:jc w:val="both"/>
        <w:rPr>
          <w:rFonts w:ascii="Arial" w:eastAsia="Times New Roman" w:hAnsi="Arial"/>
          <w:iCs/>
          <w:lang w:val="es-ES" w:eastAsia="es-ES"/>
        </w:rPr>
      </w:pPr>
    </w:p>
    <w:p w14:paraId="1B72C4F0" w14:textId="77777777" w:rsidR="0088758D" w:rsidRPr="0088758D" w:rsidRDefault="0088758D" w:rsidP="0088758D">
      <w:pPr>
        <w:spacing w:after="0" w:line="360" w:lineRule="auto"/>
        <w:ind w:firstLine="709"/>
        <w:jc w:val="both"/>
        <w:rPr>
          <w:rFonts w:ascii="Arial" w:eastAsia="Times New Roman" w:hAnsi="Arial"/>
          <w:iCs/>
          <w:lang w:val="es-ES" w:eastAsia="es-ES"/>
        </w:rPr>
      </w:pPr>
      <w:r w:rsidRPr="0088758D">
        <w:rPr>
          <w:rFonts w:ascii="Arial" w:eastAsia="Times New Roman" w:hAnsi="Arial"/>
          <w:iCs/>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1CF9DEF7" w14:textId="77777777" w:rsidR="0088758D" w:rsidRPr="0088758D" w:rsidRDefault="0088758D" w:rsidP="0088758D">
      <w:pPr>
        <w:spacing w:after="0" w:line="360" w:lineRule="auto"/>
        <w:ind w:firstLine="540"/>
        <w:jc w:val="both"/>
        <w:rPr>
          <w:rFonts w:ascii="Arial" w:eastAsia="Times New Roman" w:hAnsi="Arial"/>
          <w:iCs/>
          <w:lang w:val="es-ES" w:eastAsia="es-ES"/>
        </w:rPr>
      </w:pPr>
    </w:p>
    <w:p w14:paraId="38EB70EA" w14:textId="77777777" w:rsidR="0088758D" w:rsidRPr="0088758D" w:rsidRDefault="0088758D" w:rsidP="0088758D">
      <w:pPr>
        <w:spacing w:after="0" w:line="360" w:lineRule="auto"/>
        <w:ind w:firstLine="709"/>
        <w:jc w:val="both"/>
        <w:rPr>
          <w:rFonts w:ascii="Arial" w:eastAsia="Times New Roman" w:hAnsi="Arial"/>
          <w:iCs/>
          <w:lang w:val="es-ES" w:eastAsia="es-ES"/>
        </w:rPr>
      </w:pPr>
      <w:r w:rsidRPr="0088758D">
        <w:rPr>
          <w:rFonts w:ascii="Arial" w:eastAsia="Times New Roman" w:hAnsi="Arial"/>
          <w:iCs/>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B5789EA" w14:textId="77777777" w:rsidR="0088758D" w:rsidRPr="0088758D" w:rsidRDefault="0088758D" w:rsidP="0088758D">
      <w:pPr>
        <w:spacing w:after="0" w:line="240" w:lineRule="auto"/>
        <w:jc w:val="both"/>
        <w:rPr>
          <w:rFonts w:ascii="Arial" w:eastAsia="Times New Roman" w:hAnsi="Arial"/>
          <w:b/>
          <w:i/>
          <w:iCs/>
          <w:sz w:val="24"/>
          <w:szCs w:val="24"/>
          <w:lang w:val="es-ES" w:eastAsia="es-ES"/>
        </w:rPr>
      </w:pPr>
    </w:p>
    <w:p w14:paraId="2852A5BC" w14:textId="77777777" w:rsidR="0088758D" w:rsidRPr="0088758D" w:rsidRDefault="0088758D" w:rsidP="0088758D">
      <w:pPr>
        <w:spacing w:after="0" w:line="240" w:lineRule="auto"/>
        <w:jc w:val="both"/>
        <w:rPr>
          <w:rFonts w:ascii="Arial" w:eastAsia="Times New Roman" w:hAnsi="Arial"/>
          <w:b/>
          <w:i/>
          <w:iCs/>
          <w:lang w:val="es-ES" w:eastAsia="es-ES"/>
        </w:rPr>
      </w:pPr>
      <w:r w:rsidRPr="0088758D">
        <w:rPr>
          <w:rFonts w:ascii="Arial" w:eastAsia="Times New Roman" w:hAnsi="Arial"/>
          <w:b/>
          <w:i/>
          <w:iCs/>
          <w:lang w:val="es-ES" w:eastAsia="es-ES"/>
        </w:rPr>
        <w:tab/>
      </w:r>
      <w:r w:rsidRPr="0088758D">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88758D">
            <w:rPr>
              <w:rFonts w:ascii="Arial" w:eastAsia="Times New Roman" w:hAnsi="Arial"/>
              <w:i/>
              <w:iCs/>
              <w:lang w:val="es-ES" w:eastAsia="es-ES"/>
            </w:rPr>
            <w:t>la Autonomía</w:t>
          </w:r>
        </w:smartTag>
        <w:r w:rsidRPr="0088758D">
          <w:rPr>
            <w:rFonts w:ascii="Arial" w:eastAsia="Times New Roman" w:hAnsi="Arial"/>
            <w:i/>
            <w:iCs/>
            <w:lang w:val="es-ES" w:eastAsia="es-ES"/>
          </w:rPr>
          <w:t xml:space="preserve"> Financiera</w:t>
        </w:r>
      </w:smartTag>
      <w:r w:rsidRPr="0088758D">
        <w:rPr>
          <w:rFonts w:ascii="Arial" w:eastAsia="Times New Roman" w:hAnsi="Arial"/>
          <w:i/>
          <w:iCs/>
          <w:lang w:val="es-ES" w:eastAsia="es-ES"/>
        </w:rPr>
        <w:t xml:space="preserve"> Municipal</w:t>
      </w:r>
      <w:r w:rsidRPr="0088758D">
        <w:rPr>
          <w:rFonts w:ascii="Arial" w:eastAsia="Times New Roman" w:hAnsi="Arial"/>
          <w:b/>
          <w:i/>
          <w:iCs/>
          <w:lang w:val="es-ES" w:eastAsia="es-ES"/>
        </w:rPr>
        <w:t xml:space="preserve"> </w:t>
      </w:r>
    </w:p>
    <w:p w14:paraId="05ACDAF7" w14:textId="77777777" w:rsidR="0088758D" w:rsidRPr="0088758D" w:rsidRDefault="0088758D" w:rsidP="0088758D">
      <w:pPr>
        <w:spacing w:after="0" w:line="240" w:lineRule="auto"/>
        <w:ind w:left="720" w:right="484"/>
        <w:jc w:val="both"/>
        <w:rPr>
          <w:rFonts w:ascii="Arial" w:eastAsia="Times New Roman" w:hAnsi="Arial"/>
          <w:i/>
          <w:lang w:val="es-ES" w:eastAsia="es-ES"/>
        </w:rPr>
      </w:pPr>
    </w:p>
    <w:p w14:paraId="5358FC03" w14:textId="77777777" w:rsidR="0088758D" w:rsidRPr="0088758D" w:rsidRDefault="0088758D" w:rsidP="0088758D">
      <w:pPr>
        <w:spacing w:after="0" w:line="240" w:lineRule="auto"/>
        <w:ind w:left="720" w:right="484"/>
        <w:jc w:val="both"/>
        <w:rPr>
          <w:rFonts w:ascii="Arial" w:eastAsia="Times New Roman" w:hAnsi="Arial"/>
          <w:i/>
          <w:lang w:val="es-ES" w:eastAsia="es-ES"/>
        </w:rPr>
      </w:pPr>
      <w:r w:rsidRPr="0088758D">
        <w:rPr>
          <w:rFonts w:ascii="Arial" w:eastAsia="Times New Roman" w:hAnsi="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88758D">
          <w:rPr>
            <w:rFonts w:ascii="Arial" w:eastAsia="Times New Roman" w:hAnsi="Arial"/>
            <w:i/>
            <w:lang w:val="es-ES" w:eastAsia="es-ES"/>
          </w:rPr>
          <w:t>la Revolución.”</w:t>
        </w:r>
      </w:smartTag>
    </w:p>
    <w:p w14:paraId="17C8E778" w14:textId="77777777" w:rsidR="0088758D" w:rsidRPr="0088758D" w:rsidRDefault="0088758D" w:rsidP="0088758D">
      <w:pPr>
        <w:spacing w:after="0" w:line="240" w:lineRule="auto"/>
        <w:ind w:left="720" w:right="484"/>
        <w:jc w:val="both"/>
        <w:rPr>
          <w:rFonts w:ascii="Arial" w:eastAsia="Times New Roman" w:hAnsi="Arial"/>
          <w:i/>
          <w:lang w:val="es-ES" w:eastAsia="es-ES"/>
        </w:rPr>
      </w:pPr>
    </w:p>
    <w:p w14:paraId="11649B0C" w14:textId="77777777" w:rsidR="0088758D" w:rsidRPr="0088758D" w:rsidRDefault="0088758D" w:rsidP="0088758D">
      <w:pPr>
        <w:spacing w:after="0" w:line="240" w:lineRule="auto"/>
        <w:ind w:left="720" w:right="484"/>
        <w:jc w:val="both"/>
        <w:rPr>
          <w:rFonts w:ascii="Arial" w:eastAsia="Times New Roman" w:hAnsi="Arial"/>
          <w:i/>
          <w:lang w:val="es-ES" w:eastAsia="es-ES"/>
        </w:rPr>
      </w:pPr>
      <w:r w:rsidRPr="0088758D">
        <w:rPr>
          <w:rFonts w:ascii="Arial" w:eastAsia="Times New Roman" w:hAnsi="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5B9CD487" w14:textId="77777777" w:rsidR="0088758D" w:rsidRPr="0088758D" w:rsidRDefault="0088758D" w:rsidP="0088758D">
      <w:pPr>
        <w:spacing w:after="0" w:line="240" w:lineRule="auto"/>
        <w:ind w:left="720" w:right="484"/>
        <w:jc w:val="both"/>
        <w:rPr>
          <w:rFonts w:ascii="Arial" w:eastAsia="Times New Roman" w:hAnsi="Arial"/>
          <w:i/>
          <w:lang w:val="es-ES" w:eastAsia="es-ES"/>
        </w:rPr>
      </w:pPr>
    </w:p>
    <w:p w14:paraId="2A922F96" w14:textId="77777777" w:rsidR="0088758D" w:rsidRPr="0088758D" w:rsidRDefault="0088758D" w:rsidP="0088758D">
      <w:pPr>
        <w:spacing w:after="0" w:line="240" w:lineRule="auto"/>
        <w:ind w:left="720" w:right="484"/>
        <w:jc w:val="both"/>
        <w:rPr>
          <w:rFonts w:ascii="Arial" w:eastAsia="Times New Roman" w:hAnsi="Arial"/>
          <w:i/>
          <w:lang w:val="es-ES" w:eastAsia="es-ES"/>
        </w:rPr>
      </w:pPr>
      <w:r w:rsidRPr="0088758D">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88758D">
            <w:rPr>
              <w:rFonts w:ascii="Arial" w:eastAsia="Times New Roman" w:hAnsi="Arial"/>
              <w:i/>
              <w:lang w:val="es-ES" w:eastAsia="es-ES"/>
            </w:rPr>
            <w:t>la Legislatura</w:t>
          </w:r>
        </w:smartTag>
        <w:r w:rsidRPr="0088758D">
          <w:rPr>
            <w:rFonts w:ascii="Arial" w:eastAsia="Times New Roman" w:hAnsi="Arial"/>
            <w:i/>
            <w:lang w:val="es-ES" w:eastAsia="es-ES"/>
          </w:rPr>
          <w:t xml:space="preserve"> Estatal.”</w:t>
        </w:r>
      </w:smartTag>
    </w:p>
    <w:p w14:paraId="45386096" w14:textId="77777777" w:rsidR="0088758D" w:rsidRPr="0088758D" w:rsidRDefault="0088758D" w:rsidP="0088758D">
      <w:pPr>
        <w:spacing w:after="0" w:line="240" w:lineRule="auto"/>
        <w:ind w:left="720" w:right="484"/>
        <w:jc w:val="both"/>
        <w:rPr>
          <w:rFonts w:ascii="Arial" w:eastAsia="Times New Roman" w:hAnsi="Arial"/>
          <w:i/>
          <w:lang w:val="es-ES" w:eastAsia="es-ES"/>
        </w:rPr>
      </w:pPr>
    </w:p>
    <w:p w14:paraId="1EDE4531" w14:textId="77777777" w:rsidR="0088758D" w:rsidRPr="0088758D" w:rsidRDefault="0088758D" w:rsidP="0088758D">
      <w:pPr>
        <w:spacing w:after="0" w:line="240" w:lineRule="auto"/>
        <w:ind w:left="720" w:right="484"/>
        <w:jc w:val="both"/>
        <w:rPr>
          <w:rFonts w:ascii="Arial" w:eastAsia="Times New Roman" w:hAnsi="Arial"/>
          <w:i/>
          <w:lang w:val="es-ES" w:eastAsia="es-ES"/>
        </w:rPr>
      </w:pPr>
      <w:r w:rsidRPr="0088758D">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88758D">
          <w:rPr>
            <w:rFonts w:ascii="Arial" w:eastAsia="Times New Roman" w:hAnsi="Arial"/>
            <w:i/>
            <w:lang w:val="es-ES" w:eastAsia="es-ES"/>
          </w:rPr>
          <w:t>la Nación</w:t>
        </w:r>
      </w:smartTag>
      <w:r w:rsidRPr="0088758D">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50113574" w14:textId="77777777" w:rsidR="0088758D" w:rsidRPr="0088758D" w:rsidRDefault="0088758D" w:rsidP="0088758D">
      <w:pPr>
        <w:spacing w:after="0" w:line="360" w:lineRule="auto"/>
        <w:ind w:left="720" w:right="484"/>
        <w:jc w:val="both"/>
        <w:rPr>
          <w:rFonts w:ascii="Arial" w:eastAsia="Times New Roman" w:hAnsi="Arial"/>
          <w:i/>
          <w:lang w:val="es-ES" w:eastAsia="es-ES"/>
        </w:rPr>
      </w:pPr>
    </w:p>
    <w:p w14:paraId="3F3C7603" w14:textId="77777777" w:rsidR="0088758D" w:rsidRPr="0088758D" w:rsidRDefault="0088758D" w:rsidP="0088758D">
      <w:pPr>
        <w:spacing w:after="0" w:line="360" w:lineRule="auto"/>
        <w:ind w:firstLine="708"/>
        <w:jc w:val="both"/>
        <w:rPr>
          <w:rFonts w:ascii="Arial" w:eastAsia="Times New Roman" w:hAnsi="Arial"/>
          <w:iCs/>
          <w:lang w:val="es-ES" w:eastAsia="es-ES"/>
        </w:rPr>
      </w:pPr>
      <w:r w:rsidRPr="0088758D">
        <w:rPr>
          <w:rFonts w:ascii="Arial" w:eastAsia="Times New Roman" w:hAnsi="Arial"/>
          <w:iCs/>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D8826E3" w14:textId="77777777" w:rsidR="0088758D" w:rsidRPr="0088758D" w:rsidRDefault="0088758D" w:rsidP="0088758D">
      <w:pPr>
        <w:spacing w:after="0" w:line="360" w:lineRule="auto"/>
        <w:ind w:firstLine="708"/>
        <w:jc w:val="both"/>
        <w:rPr>
          <w:rFonts w:ascii="Arial" w:eastAsia="Times New Roman" w:hAnsi="Arial"/>
          <w:iCs/>
          <w:lang w:val="es-ES" w:eastAsia="es-ES"/>
        </w:rPr>
      </w:pPr>
    </w:p>
    <w:p w14:paraId="3B48851E" w14:textId="77777777" w:rsidR="0088758D" w:rsidRPr="0088758D" w:rsidRDefault="0088758D" w:rsidP="0088758D">
      <w:pPr>
        <w:spacing w:after="0" w:line="360" w:lineRule="auto"/>
        <w:ind w:firstLine="708"/>
        <w:jc w:val="both"/>
        <w:rPr>
          <w:rFonts w:ascii="Arial" w:eastAsia="Times New Roman" w:hAnsi="Arial"/>
          <w:lang w:val="es-ES" w:eastAsia="es-ES"/>
        </w:rPr>
      </w:pPr>
      <w:r w:rsidRPr="0088758D">
        <w:rPr>
          <w:rFonts w:ascii="Arial" w:eastAsia="Times New Roman" w:hAnsi="Arial"/>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827A1A5" w14:textId="77777777" w:rsidR="0088758D" w:rsidRPr="0088758D" w:rsidRDefault="0088758D" w:rsidP="0088758D">
      <w:pPr>
        <w:spacing w:after="0" w:line="360" w:lineRule="auto"/>
        <w:ind w:firstLine="708"/>
        <w:jc w:val="both"/>
        <w:rPr>
          <w:rFonts w:ascii="Arial" w:eastAsia="Times New Roman" w:hAnsi="Arial"/>
          <w:lang w:val="es-ES" w:eastAsia="es-ES"/>
        </w:rPr>
      </w:pPr>
    </w:p>
    <w:p w14:paraId="5371174C" w14:textId="77777777" w:rsidR="0088758D" w:rsidRPr="0088758D" w:rsidRDefault="0088758D" w:rsidP="0088758D">
      <w:pPr>
        <w:spacing w:after="0" w:line="360" w:lineRule="auto"/>
        <w:ind w:firstLine="708"/>
        <w:jc w:val="both"/>
        <w:rPr>
          <w:rFonts w:ascii="Arial" w:eastAsia="Times New Roman" w:hAnsi="Arial"/>
          <w:lang w:val="es-ES" w:eastAsia="es-ES"/>
        </w:rPr>
      </w:pPr>
      <w:r w:rsidRPr="0088758D">
        <w:rPr>
          <w:rFonts w:ascii="Arial" w:eastAsia="Times New Roman" w:hAnsi="Arial"/>
          <w:lang w:val="es-ES" w:eastAsia="es-ES"/>
        </w:rPr>
        <w:t xml:space="preserve">Para robustecer lo anterior, la Suprema Corte de Justicia de la Nación señaló en su tesis aislada denominada: “HACIENDA MUNICIPAL. PRINCIPIOS, DERECHOS Y FACULTADES EN ESA MATERIA, PREVISTOS EN EL ARTÍCULO 115, FRACCIÓN IV, DE </w:t>
      </w:r>
      <w:r w:rsidRPr="0088758D">
        <w:rPr>
          <w:rFonts w:ascii="Arial" w:eastAsia="Times New Roman" w:hAnsi="Arial"/>
          <w:lang w:val="es-ES" w:eastAsia="es-ES"/>
        </w:rPr>
        <w:lastRenderedPageBreak/>
        <w:t>LA CONSTITUCIÓN POLÍTICA DE LOS ESTADOS UNIDOS MEXICANOS</w:t>
      </w:r>
      <w:r w:rsidRPr="0088758D">
        <w:rPr>
          <w:rFonts w:ascii="Arial" w:eastAsia="Times New Roman" w:hAnsi="Arial"/>
          <w:vertAlign w:val="superscript"/>
          <w:lang w:val="es-ES" w:eastAsia="es-ES"/>
        </w:rPr>
        <w:footnoteReference w:id="1"/>
      </w:r>
      <w:r w:rsidRPr="0088758D">
        <w:rPr>
          <w:rFonts w:ascii="Arial" w:eastAsia="Times New Roman" w:hAnsi="Arial"/>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3497AF14" w14:textId="77777777" w:rsidR="0088758D" w:rsidRPr="0088758D" w:rsidRDefault="0088758D" w:rsidP="0088758D">
      <w:pPr>
        <w:spacing w:after="0" w:line="360" w:lineRule="auto"/>
        <w:ind w:firstLine="708"/>
        <w:jc w:val="both"/>
        <w:rPr>
          <w:rFonts w:ascii="Arial" w:eastAsia="Times New Roman" w:hAnsi="Arial"/>
          <w:lang w:val="es-ES" w:eastAsia="es-ES"/>
        </w:rPr>
      </w:pPr>
    </w:p>
    <w:p w14:paraId="3A245E65" w14:textId="77777777" w:rsidR="0088758D" w:rsidRPr="0088758D" w:rsidRDefault="0088758D" w:rsidP="0088758D">
      <w:pPr>
        <w:spacing w:after="0" w:line="360" w:lineRule="auto"/>
        <w:jc w:val="both"/>
        <w:rPr>
          <w:rFonts w:ascii="Arial" w:eastAsia="Times New Roman" w:hAnsi="Arial"/>
          <w:lang w:val="es-ES" w:eastAsia="es-ES"/>
        </w:rPr>
      </w:pPr>
      <w:r w:rsidRPr="0088758D">
        <w:rPr>
          <w:rFonts w:ascii="Arial" w:eastAsia="Times New Roman" w:hAnsi="Arial"/>
          <w:b/>
          <w:lang w:val="es-ES" w:eastAsia="es-ES"/>
        </w:rPr>
        <w:t xml:space="preserve">TERCERA. </w:t>
      </w:r>
      <w:r w:rsidRPr="0088758D">
        <w:rPr>
          <w:rFonts w:ascii="Arial" w:eastAsia="Times New Roman" w:hAnsi="Arial"/>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20461126" w14:textId="77777777" w:rsidR="0088758D" w:rsidRPr="0088758D" w:rsidRDefault="0088758D" w:rsidP="0088758D">
      <w:pPr>
        <w:spacing w:after="0" w:line="360" w:lineRule="auto"/>
        <w:ind w:firstLine="708"/>
        <w:jc w:val="both"/>
        <w:rPr>
          <w:rFonts w:ascii="Arial" w:eastAsia="Times New Roman" w:hAnsi="Arial"/>
          <w:lang w:val="es-ES" w:eastAsia="es-ES"/>
        </w:rPr>
      </w:pPr>
    </w:p>
    <w:p w14:paraId="3B0CAB15" w14:textId="77777777" w:rsidR="0088758D" w:rsidRPr="0088758D" w:rsidRDefault="0088758D" w:rsidP="0088758D">
      <w:pPr>
        <w:spacing w:after="0" w:line="360" w:lineRule="auto"/>
        <w:ind w:firstLine="708"/>
        <w:jc w:val="both"/>
        <w:rPr>
          <w:rFonts w:ascii="Arial" w:eastAsia="Times New Roman" w:hAnsi="Arial"/>
          <w:lang w:val="es-ES" w:eastAsia="es-ES"/>
        </w:rPr>
      </w:pPr>
      <w:r w:rsidRPr="0088758D">
        <w:rPr>
          <w:rFonts w:ascii="Arial" w:eastAsia="Times New Roman" w:hAnsi="Arial"/>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700C1B05" w14:textId="77777777" w:rsidR="0088758D" w:rsidRPr="0088758D" w:rsidRDefault="0088758D" w:rsidP="0088758D">
      <w:pPr>
        <w:spacing w:after="0" w:line="360" w:lineRule="auto"/>
        <w:ind w:firstLine="708"/>
        <w:jc w:val="both"/>
        <w:rPr>
          <w:rFonts w:ascii="Arial" w:eastAsia="Times New Roman" w:hAnsi="Arial"/>
          <w:lang w:val="es-ES" w:eastAsia="es-ES"/>
        </w:rPr>
      </w:pPr>
    </w:p>
    <w:p w14:paraId="1B757938" w14:textId="77777777" w:rsidR="0088758D" w:rsidRPr="0088758D" w:rsidRDefault="0088758D" w:rsidP="0088758D">
      <w:pPr>
        <w:shd w:val="clear" w:color="auto" w:fill="FFFFFF"/>
        <w:spacing w:after="0" w:line="360" w:lineRule="auto"/>
        <w:jc w:val="both"/>
        <w:rPr>
          <w:rFonts w:ascii="Arial" w:eastAsia="Times New Roman" w:hAnsi="Arial"/>
          <w:lang w:val="es-ES" w:eastAsia="es-ES"/>
        </w:rPr>
      </w:pPr>
      <w:r w:rsidRPr="0088758D">
        <w:rPr>
          <w:rFonts w:ascii="Arial" w:eastAsia="Times New Roman" w:hAnsi="Arial"/>
          <w:b/>
          <w:lang w:val="es-ES" w:eastAsia="es-ES"/>
        </w:rPr>
        <w:t xml:space="preserve">CUARTA. </w:t>
      </w:r>
      <w:r w:rsidRPr="0088758D">
        <w:rPr>
          <w:rFonts w:ascii="Arial" w:eastAsia="Times New Roman" w:hAnsi="Arial"/>
          <w:lang w:val="es-ES" w:eastAsia="es-ES"/>
        </w:rPr>
        <w:t xml:space="preserve">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w:t>
      </w:r>
      <w:r w:rsidRPr="0088758D">
        <w:rPr>
          <w:rFonts w:ascii="Arial" w:eastAsia="Times New Roman" w:hAnsi="Arial"/>
          <w:lang w:val="es-ES" w:eastAsia="es-ES"/>
        </w:rPr>
        <w:lastRenderedPageBreak/>
        <w:t>recaudatorio con la legalidad, equidad, proporcionalidad y justicia que se vea reflejado en la mejor prestación de servicios públicos municipales.</w:t>
      </w:r>
    </w:p>
    <w:p w14:paraId="04B80A20" w14:textId="77777777" w:rsidR="0088758D" w:rsidRPr="0088758D" w:rsidRDefault="0088758D" w:rsidP="0088758D">
      <w:pPr>
        <w:shd w:val="clear" w:color="auto" w:fill="FFFFFF"/>
        <w:spacing w:after="0" w:line="360" w:lineRule="auto"/>
        <w:jc w:val="both"/>
        <w:rPr>
          <w:rFonts w:ascii="Arial" w:eastAsia="Times New Roman" w:hAnsi="Arial"/>
          <w:b/>
          <w:lang w:val="es-ES" w:eastAsia="es-ES"/>
        </w:rPr>
      </w:pPr>
    </w:p>
    <w:p w14:paraId="23692A9E" w14:textId="77777777" w:rsidR="0088758D" w:rsidRPr="0088758D" w:rsidRDefault="0088758D" w:rsidP="0088758D">
      <w:pPr>
        <w:spacing w:after="0" w:line="360" w:lineRule="auto"/>
        <w:ind w:firstLine="708"/>
        <w:jc w:val="both"/>
        <w:rPr>
          <w:rFonts w:ascii="Arial" w:eastAsia="Times New Roman" w:hAnsi="Arial"/>
          <w:lang w:val="es-ES" w:eastAsia="es-ES"/>
        </w:rPr>
      </w:pPr>
      <w:r w:rsidRPr="0088758D">
        <w:rPr>
          <w:rFonts w:ascii="Arial" w:eastAsia="Times New Roman" w:hAnsi="Arial"/>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1494C3B2" w14:textId="77777777" w:rsidR="0088758D" w:rsidRPr="0088758D" w:rsidRDefault="0088758D" w:rsidP="0088758D">
      <w:pPr>
        <w:spacing w:after="0" w:line="360" w:lineRule="auto"/>
        <w:ind w:firstLine="708"/>
        <w:jc w:val="both"/>
        <w:rPr>
          <w:rFonts w:ascii="Arial" w:eastAsia="Times New Roman" w:hAnsi="Arial"/>
          <w:lang w:val="es-ES" w:eastAsia="es-ES"/>
        </w:rPr>
      </w:pPr>
    </w:p>
    <w:p w14:paraId="2A244467" w14:textId="77777777" w:rsidR="0088758D" w:rsidRPr="0088758D" w:rsidRDefault="0088758D" w:rsidP="0088758D">
      <w:pPr>
        <w:spacing w:after="0" w:line="360" w:lineRule="auto"/>
        <w:ind w:firstLine="708"/>
        <w:jc w:val="both"/>
        <w:rPr>
          <w:rFonts w:ascii="Arial" w:eastAsia="Times New Roman" w:hAnsi="Arial"/>
          <w:lang w:val="es-ES" w:eastAsia="es-ES"/>
        </w:rPr>
      </w:pPr>
      <w:r w:rsidRPr="0088758D">
        <w:rPr>
          <w:rFonts w:ascii="Arial" w:eastAsia="Times New Roman" w:hAnsi="Arial"/>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4C60FADC" w14:textId="77777777" w:rsidR="0088758D" w:rsidRPr="0088758D" w:rsidRDefault="0088758D" w:rsidP="0088758D">
      <w:pPr>
        <w:spacing w:after="0" w:line="360" w:lineRule="auto"/>
        <w:jc w:val="both"/>
        <w:rPr>
          <w:rFonts w:ascii="Arial" w:eastAsia="Times New Roman" w:hAnsi="Arial"/>
          <w:lang w:val="es-ES" w:eastAsia="es-ES"/>
        </w:rPr>
      </w:pPr>
    </w:p>
    <w:p w14:paraId="3F84A2CA" w14:textId="77777777" w:rsidR="0088758D" w:rsidRPr="0088758D" w:rsidRDefault="0088758D" w:rsidP="0088758D">
      <w:pPr>
        <w:spacing w:after="0" w:line="360" w:lineRule="auto"/>
        <w:ind w:firstLine="708"/>
        <w:jc w:val="both"/>
        <w:rPr>
          <w:rFonts w:ascii="Arial" w:eastAsia="Times New Roman" w:hAnsi="Arial"/>
          <w:lang w:val="es-ES" w:eastAsia="es-ES"/>
        </w:rPr>
      </w:pPr>
      <w:r w:rsidRPr="0088758D">
        <w:rPr>
          <w:rFonts w:ascii="Arial" w:eastAsia="Times New Roman" w:hAnsi="Arial"/>
          <w:lang w:val="es-ES" w:eastAsia="es-ES"/>
        </w:rPr>
        <w:t xml:space="preserve">El pleno de la Suprema Corte de Justicia de la Nación, ha señalado que la fundamentación puede ser de dos tipos: </w:t>
      </w:r>
      <w:r w:rsidRPr="0088758D">
        <w:rPr>
          <w:rFonts w:ascii="Arial" w:eastAsia="Times New Roman" w:hAnsi="Arial"/>
          <w:i/>
          <w:lang w:val="es-ES" w:eastAsia="es-ES"/>
        </w:rPr>
        <w:t xml:space="preserve">reforzada </w:t>
      </w:r>
      <w:r w:rsidRPr="0088758D">
        <w:rPr>
          <w:rFonts w:ascii="Arial" w:eastAsia="Times New Roman" w:hAnsi="Arial"/>
          <w:lang w:val="es-ES" w:eastAsia="es-ES"/>
        </w:rPr>
        <w:t>y</w:t>
      </w:r>
      <w:r w:rsidRPr="0088758D">
        <w:rPr>
          <w:rFonts w:ascii="Arial" w:eastAsia="Times New Roman" w:hAnsi="Arial"/>
          <w:i/>
          <w:lang w:val="es-ES" w:eastAsia="es-ES"/>
        </w:rPr>
        <w:t xml:space="preserve"> ordinaria</w:t>
      </w:r>
      <w:r w:rsidRPr="0088758D">
        <w:rPr>
          <w:rFonts w:ascii="Arial" w:eastAsia="Times New Roman" w:hAnsi="Arial"/>
          <w:b/>
          <w:lang w:val="es-ES" w:eastAsia="es-ES"/>
        </w:rPr>
        <w:t xml:space="preserve">. </w:t>
      </w:r>
      <w:r w:rsidRPr="0088758D">
        <w:rPr>
          <w:rFonts w:ascii="Arial" w:eastAsia="Times New Roman" w:hAnsi="Arial"/>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5E65E331" w14:textId="77777777" w:rsidR="0088758D" w:rsidRPr="0088758D" w:rsidRDefault="0088758D" w:rsidP="0088758D">
      <w:pPr>
        <w:spacing w:after="0" w:line="360" w:lineRule="auto"/>
        <w:jc w:val="both"/>
        <w:rPr>
          <w:rFonts w:ascii="Arial" w:eastAsia="Times New Roman" w:hAnsi="Arial"/>
          <w:lang w:val="es-ES" w:eastAsia="es-ES"/>
        </w:rPr>
      </w:pPr>
    </w:p>
    <w:p w14:paraId="05C9B768" w14:textId="77777777" w:rsidR="0088758D" w:rsidRPr="0088758D" w:rsidRDefault="0088758D" w:rsidP="0088758D">
      <w:pPr>
        <w:spacing w:after="0" w:line="360" w:lineRule="auto"/>
        <w:ind w:firstLine="708"/>
        <w:jc w:val="both"/>
        <w:rPr>
          <w:rFonts w:ascii="Arial" w:eastAsia="Times New Roman" w:hAnsi="Arial"/>
          <w:lang w:val="es-ES" w:eastAsia="es-ES"/>
        </w:rPr>
      </w:pPr>
      <w:r w:rsidRPr="0088758D">
        <w:rPr>
          <w:rFonts w:ascii="Arial" w:eastAsia="Times New Roman" w:hAnsi="Arial"/>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268DB3C6" w14:textId="77777777" w:rsidR="0088758D" w:rsidRPr="0088758D" w:rsidRDefault="0088758D" w:rsidP="0088758D">
      <w:pPr>
        <w:spacing w:after="0" w:line="360" w:lineRule="auto"/>
        <w:jc w:val="both"/>
        <w:rPr>
          <w:rFonts w:ascii="Arial" w:eastAsia="Times New Roman" w:hAnsi="Arial"/>
          <w:b/>
          <w:lang w:val="es-ES" w:eastAsia="es-ES"/>
        </w:rPr>
      </w:pPr>
    </w:p>
    <w:p w14:paraId="2536861A" w14:textId="77777777" w:rsidR="0088758D" w:rsidRPr="0088758D" w:rsidRDefault="0088758D" w:rsidP="0088758D">
      <w:pPr>
        <w:spacing w:after="0" w:line="360" w:lineRule="auto"/>
        <w:ind w:firstLine="708"/>
        <w:jc w:val="both"/>
        <w:rPr>
          <w:rFonts w:ascii="Arial" w:eastAsia="Times New Roman" w:hAnsi="Arial"/>
          <w:lang w:val="es-ES" w:eastAsia="es-ES"/>
        </w:rPr>
      </w:pPr>
      <w:r w:rsidRPr="0088758D">
        <w:rPr>
          <w:rFonts w:ascii="Arial" w:eastAsia="Times New Roman" w:hAnsi="Arial"/>
          <w:lang w:val="es-ES" w:eastAsia="es-ES"/>
        </w:rPr>
        <w:lastRenderedPageBreak/>
        <w:t>Lo anterior, es emanado de la jurisprudencia en materia constitucional emitida por el Pleno del máximo tribunal cuyo rubro señala: “MOTIVACIÓN LEGISLATIVA. CLASES, CONCEPTO Y CARACTERÍSTICAS</w:t>
      </w:r>
      <w:r w:rsidRPr="0088758D">
        <w:rPr>
          <w:rFonts w:ascii="Arial" w:eastAsia="Times New Roman" w:hAnsi="Arial"/>
          <w:vertAlign w:val="superscript"/>
          <w:lang w:val="es-ES" w:eastAsia="es-ES"/>
        </w:rPr>
        <w:footnoteReference w:id="2"/>
      </w:r>
      <w:r w:rsidRPr="0088758D">
        <w:rPr>
          <w:rFonts w:ascii="Arial" w:eastAsia="Times New Roman" w:hAnsi="Arial"/>
          <w:lang w:val="es-ES" w:eastAsia="es-ES"/>
        </w:rPr>
        <w:t>”.</w:t>
      </w:r>
    </w:p>
    <w:p w14:paraId="37C35EC0" w14:textId="77777777" w:rsidR="0088758D" w:rsidRPr="0088758D" w:rsidRDefault="0088758D" w:rsidP="0088758D">
      <w:pPr>
        <w:spacing w:after="0" w:line="360" w:lineRule="auto"/>
        <w:jc w:val="both"/>
        <w:rPr>
          <w:rFonts w:ascii="Arial" w:eastAsia="Times New Roman" w:hAnsi="Arial"/>
          <w:lang w:val="es-ES" w:eastAsia="es-ES"/>
        </w:rPr>
      </w:pPr>
    </w:p>
    <w:p w14:paraId="5D16B447" w14:textId="77777777" w:rsidR="0088758D" w:rsidRPr="0088758D" w:rsidRDefault="0088758D" w:rsidP="0088758D">
      <w:pPr>
        <w:spacing w:after="0" w:line="360" w:lineRule="auto"/>
        <w:ind w:firstLine="708"/>
        <w:jc w:val="both"/>
        <w:rPr>
          <w:rFonts w:ascii="Arial" w:eastAsia="Times New Roman" w:hAnsi="Arial"/>
          <w:lang w:val="es-ES" w:eastAsia="es-ES"/>
        </w:rPr>
      </w:pPr>
      <w:r w:rsidRPr="0088758D">
        <w:rPr>
          <w:rFonts w:ascii="Arial" w:eastAsia="Times New Roman" w:hAnsi="Arial"/>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4B0F0167" w14:textId="77777777" w:rsidR="0088758D" w:rsidRPr="0088758D" w:rsidRDefault="0088758D" w:rsidP="0088758D">
      <w:pPr>
        <w:spacing w:after="0" w:line="360" w:lineRule="auto"/>
        <w:jc w:val="both"/>
        <w:rPr>
          <w:rFonts w:ascii="Arial" w:eastAsia="Times New Roman" w:hAnsi="Arial"/>
          <w:lang w:val="es-ES" w:eastAsia="es-ES"/>
        </w:rPr>
      </w:pPr>
    </w:p>
    <w:p w14:paraId="19B59EB1" w14:textId="77777777" w:rsidR="0088758D" w:rsidRPr="0088758D" w:rsidRDefault="0088758D" w:rsidP="0088758D">
      <w:pPr>
        <w:spacing w:after="0" w:line="360" w:lineRule="auto"/>
        <w:ind w:firstLine="708"/>
        <w:jc w:val="both"/>
        <w:rPr>
          <w:rFonts w:ascii="Arial" w:eastAsia="Times New Roman" w:hAnsi="Arial" w:cs="Times New Roman"/>
          <w:lang w:val="es-ES" w:eastAsia="es-MX"/>
        </w:rPr>
      </w:pPr>
      <w:r w:rsidRPr="0088758D">
        <w:rPr>
          <w:rFonts w:ascii="Arial" w:eastAsia="Times New Roman" w:hAnsi="Arial"/>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88758D">
        <w:rPr>
          <w:rFonts w:ascii="Arial" w:eastAsia="Times New Roman" w:hAnsi="Arial" w:cs="Times New Roman"/>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88758D">
        <w:rPr>
          <w:rFonts w:ascii="Arial" w:eastAsia="Times New Roman" w:hAnsi="Arial" w:cs="Times New Roman"/>
          <w:vertAlign w:val="superscript"/>
          <w:lang w:val="es-ES" w:eastAsia="es-MX"/>
        </w:rPr>
        <w:footnoteReference w:id="3"/>
      </w:r>
      <w:r w:rsidRPr="0088758D">
        <w:rPr>
          <w:rFonts w:ascii="Arial" w:eastAsia="Times New Roman" w:hAnsi="Arial" w:cs="Times New Roman"/>
          <w:lang w:val="es-ES" w:eastAsia="es-MX"/>
        </w:rPr>
        <w:t>…”.</w:t>
      </w:r>
    </w:p>
    <w:p w14:paraId="6795B0B5" w14:textId="77777777" w:rsidR="0088758D" w:rsidRPr="0088758D" w:rsidRDefault="0088758D" w:rsidP="0088758D">
      <w:pPr>
        <w:spacing w:after="0" w:line="360" w:lineRule="auto"/>
        <w:jc w:val="both"/>
        <w:rPr>
          <w:rFonts w:ascii="Arial" w:eastAsia="Times New Roman" w:hAnsi="Arial" w:cs="Times New Roman"/>
          <w:lang w:val="es-ES" w:eastAsia="es-MX"/>
        </w:rPr>
      </w:pPr>
    </w:p>
    <w:p w14:paraId="74A909BC" w14:textId="77777777" w:rsidR="0088758D" w:rsidRPr="0088758D" w:rsidRDefault="0088758D" w:rsidP="0088758D">
      <w:pPr>
        <w:spacing w:after="0" w:line="360" w:lineRule="auto"/>
        <w:ind w:firstLine="708"/>
        <w:jc w:val="both"/>
        <w:rPr>
          <w:rFonts w:ascii="Arial" w:eastAsia="Times New Roman" w:hAnsi="Arial"/>
          <w:lang w:val="es-ES" w:eastAsia="es-ES"/>
        </w:rPr>
      </w:pPr>
      <w:r w:rsidRPr="0088758D">
        <w:rPr>
          <w:rFonts w:ascii="Arial" w:eastAsia="Times New Roman" w:hAnsi="Arial" w:cs="Times New Roman"/>
          <w:lang w:val="es-ES" w:eastAsia="es-MX"/>
        </w:rPr>
        <w:t xml:space="preserve">En este sentido, el pleno de la Suprema Corte de Justicia de la Nación, estableció que </w:t>
      </w:r>
      <w:r w:rsidRPr="0088758D">
        <w:rPr>
          <w:rFonts w:ascii="Arial" w:eastAsia="Times New Roman" w:hAnsi="Arial"/>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13E7666A" w14:textId="77777777" w:rsidR="0088758D" w:rsidRPr="0088758D" w:rsidRDefault="0088758D" w:rsidP="0088758D">
      <w:pPr>
        <w:spacing w:after="0" w:line="360" w:lineRule="auto"/>
        <w:ind w:firstLine="708"/>
        <w:jc w:val="both"/>
        <w:rPr>
          <w:rFonts w:ascii="Arial" w:eastAsia="Times New Roman" w:hAnsi="Arial"/>
          <w:lang w:val="es-ES" w:eastAsia="es-ES"/>
        </w:rPr>
      </w:pPr>
    </w:p>
    <w:p w14:paraId="2F50A063" w14:textId="77777777" w:rsidR="0088758D" w:rsidRPr="0088758D" w:rsidRDefault="0088758D" w:rsidP="0088758D">
      <w:pPr>
        <w:spacing w:after="0" w:line="360" w:lineRule="auto"/>
        <w:ind w:firstLine="708"/>
        <w:jc w:val="both"/>
        <w:rPr>
          <w:rFonts w:ascii="Arial" w:eastAsia="Times New Roman" w:hAnsi="Arial"/>
          <w:lang w:val="es-ES" w:eastAsia="es-ES"/>
        </w:rPr>
      </w:pPr>
      <w:r w:rsidRPr="0088758D">
        <w:rPr>
          <w:rFonts w:ascii="Arial" w:eastAsia="Times New Roman" w:hAnsi="Arial"/>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w:t>
      </w:r>
      <w:r w:rsidRPr="0088758D">
        <w:rPr>
          <w:rFonts w:ascii="Arial" w:eastAsia="Times New Roman" w:hAnsi="Arial"/>
          <w:lang w:val="es-ES" w:eastAsia="es-ES"/>
        </w:rPr>
        <w:lastRenderedPageBreak/>
        <w:t xml:space="preserve">plenamente el principio de autodeterminación hacendaria consagrado en la fracción IV del artículo 115 de la Carta Magna. </w:t>
      </w:r>
    </w:p>
    <w:p w14:paraId="4325D26D" w14:textId="77777777" w:rsidR="0088758D" w:rsidRPr="0088758D" w:rsidRDefault="0088758D" w:rsidP="0088758D">
      <w:pPr>
        <w:spacing w:after="0" w:line="360" w:lineRule="auto"/>
        <w:ind w:firstLine="708"/>
        <w:jc w:val="both"/>
        <w:rPr>
          <w:rFonts w:ascii="Arial" w:eastAsia="Times New Roman" w:hAnsi="Arial"/>
          <w:lang w:val="es-ES" w:eastAsia="es-ES"/>
        </w:rPr>
      </w:pPr>
    </w:p>
    <w:p w14:paraId="1D067EFC" w14:textId="77777777" w:rsidR="0088758D" w:rsidRPr="0088758D" w:rsidRDefault="0088758D" w:rsidP="0088758D">
      <w:pPr>
        <w:spacing w:after="0" w:line="360" w:lineRule="auto"/>
        <w:ind w:firstLine="708"/>
        <w:jc w:val="both"/>
        <w:rPr>
          <w:rFonts w:ascii="Arial" w:eastAsia="Times New Roman" w:hAnsi="Arial"/>
          <w:lang w:val="es-ES" w:eastAsia="es-ES"/>
        </w:rPr>
      </w:pPr>
      <w:r w:rsidRPr="0088758D">
        <w:rPr>
          <w:rFonts w:ascii="Arial" w:eastAsia="Times New Roman" w:hAnsi="Arial"/>
          <w:lang w:val="es-ES" w:eastAsia="es-ES"/>
        </w:rPr>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1D4245CB" w14:textId="77777777" w:rsidR="0088758D" w:rsidRPr="0088758D" w:rsidRDefault="0088758D" w:rsidP="0088758D">
      <w:pPr>
        <w:spacing w:after="0" w:line="360" w:lineRule="auto"/>
        <w:ind w:firstLine="708"/>
        <w:jc w:val="both"/>
        <w:rPr>
          <w:rFonts w:ascii="Arial" w:eastAsia="Times New Roman" w:hAnsi="Arial"/>
          <w:lang w:val="es-ES" w:eastAsia="es-ES"/>
        </w:rPr>
      </w:pPr>
    </w:p>
    <w:p w14:paraId="127C31B9" w14:textId="77777777" w:rsidR="0088758D" w:rsidRPr="0088758D" w:rsidRDefault="0088758D" w:rsidP="0088758D">
      <w:pPr>
        <w:spacing w:after="0" w:line="360" w:lineRule="auto"/>
        <w:jc w:val="both"/>
        <w:rPr>
          <w:rFonts w:ascii="Arial" w:eastAsia="Times New Roman" w:hAnsi="Arial"/>
          <w:lang w:val="es-ES" w:eastAsia="es-ES"/>
        </w:rPr>
      </w:pPr>
      <w:r w:rsidRPr="0088758D">
        <w:rPr>
          <w:rFonts w:ascii="Arial" w:eastAsia="Times New Roman" w:hAnsi="Arial"/>
          <w:b/>
          <w:lang w:val="es-ES" w:eastAsia="es-ES"/>
        </w:rPr>
        <w:t xml:space="preserve">QUINTA. </w:t>
      </w:r>
      <w:r w:rsidRPr="0088758D">
        <w:rPr>
          <w:rFonts w:ascii="Arial" w:eastAsia="Times New Roman" w:hAnsi="Arial"/>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418C49CB" w14:textId="77777777" w:rsidR="0088758D" w:rsidRPr="0088758D" w:rsidRDefault="0088758D" w:rsidP="0088758D">
      <w:pPr>
        <w:spacing w:after="0" w:line="360" w:lineRule="auto"/>
        <w:ind w:firstLine="709"/>
        <w:jc w:val="both"/>
        <w:rPr>
          <w:rFonts w:ascii="Arial" w:eastAsia="Times New Roman" w:hAnsi="Arial"/>
          <w:lang w:val="es-ES" w:eastAsia="es-ES"/>
        </w:rPr>
      </w:pPr>
    </w:p>
    <w:p w14:paraId="3DF7C471" w14:textId="77777777" w:rsidR="0088758D" w:rsidRPr="0088758D" w:rsidRDefault="0088758D" w:rsidP="0088758D">
      <w:pPr>
        <w:spacing w:after="0" w:line="360" w:lineRule="auto"/>
        <w:ind w:firstLine="709"/>
        <w:jc w:val="both"/>
        <w:rPr>
          <w:rFonts w:ascii="Arial" w:eastAsia="Times New Roman" w:hAnsi="Arial"/>
          <w:lang w:val="es-ES" w:eastAsia="es-ES"/>
        </w:rPr>
      </w:pPr>
      <w:r w:rsidRPr="0088758D">
        <w:rPr>
          <w:rFonts w:ascii="Arial" w:eastAsia="Times New Roman" w:hAnsi="Arial"/>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6537F8C4" w14:textId="77777777" w:rsidR="0088758D" w:rsidRPr="0088758D" w:rsidRDefault="0088758D" w:rsidP="0088758D">
      <w:pPr>
        <w:spacing w:after="0" w:line="360" w:lineRule="auto"/>
        <w:ind w:firstLine="709"/>
        <w:jc w:val="both"/>
        <w:rPr>
          <w:rFonts w:ascii="Arial" w:eastAsia="Times New Roman" w:hAnsi="Arial"/>
          <w:lang w:val="es-ES" w:eastAsia="es-ES"/>
        </w:rPr>
      </w:pPr>
    </w:p>
    <w:p w14:paraId="2F4F6F9D" w14:textId="77777777" w:rsidR="0088758D" w:rsidRPr="0088758D" w:rsidRDefault="0088758D" w:rsidP="0088758D">
      <w:pPr>
        <w:spacing w:after="0" w:line="360" w:lineRule="auto"/>
        <w:ind w:firstLine="708"/>
        <w:jc w:val="both"/>
        <w:rPr>
          <w:rFonts w:ascii="Arial" w:eastAsia="Times New Roman" w:hAnsi="Arial"/>
          <w:lang w:val="es-ES" w:eastAsia="es-ES"/>
        </w:rPr>
      </w:pPr>
      <w:r w:rsidRPr="0088758D">
        <w:rPr>
          <w:rFonts w:ascii="Arial" w:eastAsia="Times New Roman" w:hAnsi="Arial"/>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1579AFE8" w14:textId="77777777" w:rsidR="0088758D" w:rsidRPr="0088758D" w:rsidRDefault="0088758D" w:rsidP="0088758D">
      <w:pPr>
        <w:spacing w:after="0" w:line="360" w:lineRule="auto"/>
        <w:ind w:firstLine="708"/>
        <w:jc w:val="both"/>
        <w:rPr>
          <w:rFonts w:ascii="Arial" w:eastAsia="Times New Roman" w:hAnsi="Arial"/>
          <w:lang w:val="es-ES" w:eastAsia="es-ES"/>
        </w:rPr>
      </w:pPr>
    </w:p>
    <w:p w14:paraId="785E10E6" w14:textId="77777777" w:rsidR="0088758D" w:rsidRPr="0088758D" w:rsidRDefault="0088758D" w:rsidP="0088758D">
      <w:pPr>
        <w:spacing w:after="0" w:line="360" w:lineRule="auto"/>
        <w:ind w:firstLine="708"/>
        <w:jc w:val="both"/>
        <w:rPr>
          <w:rFonts w:ascii="Arial" w:eastAsia="Times New Roman" w:hAnsi="Arial"/>
          <w:lang w:val="es-ES" w:eastAsia="es-ES"/>
        </w:rPr>
      </w:pPr>
      <w:r w:rsidRPr="0088758D">
        <w:rPr>
          <w:rFonts w:ascii="Arial" w:eastAsia="Times New Roman" w:hAnsi="Arial"/>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4BBB3B8B" w14:textId="77777777" w:rsidR="0088758D" w:rsidRPr="0088758D" w:rsidRDefault="0088758D" w:rsidP="0088758D">
      <w:pPr>
        <w:spacing w:after="0" w:line="360" w:lineRule="auto"/>
        <w:ind w:firstLine="708"/>
        <w:jc w:val="both"/>
        <w:rPr>
          <w:rFonts w:ascii="Arial" w:eastAsia="Times New Roman" w:hAnsi="Arial"/>
          <w:lang w:val="es-ES" w:eastAsia="es-ES"/>
        </w:rPr>
      </w:pPr>
    </w:p>
    <w:p w14:paraId="68E8243A" w14:textId="77777777" w:rsidR="0088758D" w:rsidRPr="0088758D" w:rsidRDefault="0088758D" w:rsidP="0088758D">
      <w:pPr>
        <w:spacing w:after="0" w:line="360" w:lineRule="auto"/>
        <w:ind w:firstLine="708"/>
        <w:jc w:val="both"/>
        <w:rPr>
          <w:rFonts w:ascii="Arial" w:eastAsia="Times New Roman" w:hAnsi="Arial"/>
          <w:lang w:val="es-ES" w:eastAsia="es-ES"/>
        </w:rPr>
      </w:pPr>
      <w:r w:rsidRPr="0088758D">
        <w:rPr>
          <w:rFonts w:ascii="Arial" w:eastAsia="Times New Roman" w:hAnsi="Arial"/>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2CC2B204" w14:textId="77777777" w:rsidR="0088758D" w:rsidRPr="0088758D" w:rsidRDefault="0088758D" w:rsidP="0088758D">
      <w:pPr>
        <w:spacing w:after="0" w:line="360" w:lineRule="auto"/>
        <w:ind w:firstLine="708"/>
        <w:jc w:val="both"/>
        <w:rPr>
          <w:rFonts w:ascii="Arial" w:eastAsia="Times New Roman" w:hAnsi="Arial"/>
          <w:lang w:val="es-ES" w:eastAsia="es-ES"/>
        </w:rPr>
      </w:pPr>
    </w:p>
    <w:p w14:paraId="44342157" w14:textId="77777777" w:rsidR="0088758D" w:rsidRPr="0088758D" w:rsidRDefault="0088758D" w:rsidP="0088758D">
      <w:pPr>
        <w:shd w:val="clear" w:color="auto" w:fill="FFFFFF"/>
        <w:spacing w:after="0" w:line="360" w:lineRule="auto"/>
        <w:ind w:right="5"/>
        <w:jc w:val="both"/>
        <w:rPr>
          <w:rFonts w:ascii="Arial" w:eastAsia="Times New Roman" w:hAnsi="Arial"/>
          <w:lang w:val="es-ES" w:eastAsia="es-ES"/>
        </w:rPr>
      </w:pPr>
      <w:r w:rsidRPr="0088758D">
        <w:rPr>
          <w:rFonts w:ascii="Arial" w:eastAsia="Times New Roman" w:hAnsi="Arial"/>
          <w:b/>
          <w:bCs/>
          <w:lang w:val="es-ES" w:eastAsia="es-ES"/>
        </w:rPr>
        <w:t xml:space="preserve">SEXTA. </w:t>
      </w:r>
      <w:r w:rsidRPr="0088758D">
        <w:rPr>
          <w:rFonts w:ascii="Arial" w:eastAsia="Times New Roman" w:hAnsi="Arial"/>
          <w:lang w:val="es-ES" w:eastAsia="es-ES"/>
        </w:rPr>
        <w:t xml:space="preserve">En lo que se refiere a la </w:t>
      </w:r>
      <w:r w:rsidRPr="0088758D">
        <w:rPr>
          <w:rFonts w:ascii="Arial" w:eastAsia="Times New Roman" w:hAnsi="Arial"/>
          <w:lang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88758D">
        <w:rPr>
          <w:rFonts w:ascii="Arial" w:eastAsia="Times New Roman" w:hAnsi="Arial"/>
          <w:lang w:val="es-ES" w:eastAsia="es-ES"/>
        </w:rPr>
        <w:t>que se encuentran en estudio, análisis y dictamen, el ayuntamiento de Teya solicitó monto de endeudamiento, siendo de: $ 2’000,000.00</w:t>
      </w:r>
    </w:p>
    <w:p w14:paraId="1EEFD0F0" w14:textId="77777777" w:rsidR="0088758D" w:rsidRPr="0088758D" w:rsidRDefault="0088758D" w:rsidP="0088758D">
      <w:pPr>
        <w:shd w:val="clear" w:color="auto" w:fill="FFFFFF"/>
        <w:spacing w:after="0" w:line="360" w:lineRule="auto"/>
        <w:ind w:right="5"/>
        <w:jc w:val="both"/>
        <w:rPr>
          <w:rFonts w:ascii="Arial" w:eastAsia="Times New Roman" w:hAnsi="Arial"/>
          <w:lang w:val="es-ES" w:eastAsia="es-ES"/>
        </w:rPr>
      </w:pPr>
    </w:p>
    <w:p w14:paraId="712F41DB" w14:textId="77777777" w:rsidR="0088758D" w:rsidRPr="0088758D" w:rsidRDefault="0088758D" w:rsidP="0088758D">
      <w:pPr>
        <w:shd w:val="clear" w:color="auto" w:fill="FFFFFF"/>
        <w:spacing w:after="0" w:line="360" w:lineRule="auto"/>
        <w:ind w:right="5" w:firstLine="708"/>
        <w:jc w:val="both"/>
        <w:rPr>
          <w:rFonts w:ascii="Arial" w:eastAsia="Times New Roman" w:hAnsi="Arial"/>
          <w:bCs/>
          <w:lang w:val="es-ES" w:eastAsia="es-ES"/>
        </w:rPr>
      </w:pPr>
      <w:r w:rsidRPr="0088758D">
        <w:rPr>
          <w:rFonts w:ascii="Arial" w:eastAsia="Times New Roman" w:hAnsi="Arial"/>
          <w:bCs/>
          <w:lang w:val="es-ES" w:eastAsia="es-ES"/>
        </w:rPr>
        <w:t xml:space="preserve">En este contexto, se resalta que el recurso que pretende obtener el </w:t>
      </w:r>
      <w:r w:rsidRPr="0088758D">
        <w:rPr>
          <w:rFonts w:ascii="Arial" w:eastAsia="Times New Roman" w:hAnsi="Arial"/>
          <w:bCs/>
          <w:lang w:val="es-ES" w:eastAsia="es-ES"/>
        </w:rPr>
        <w:br/>
        <w:t>ayuntamiento antes mencionado a través del financiamiento solicitado, no se encuentra justificado en el contenido de su acta de cabildo respectiva, por lo que se desconoce el destino del mismo y si este se refiere a obra pública productiva.</w:t>
      </w:r>
    </w:p>
    <w:p w14:paraId="3CFE5104" w14:textId="77777777" w:rsidR="0088758D" w:rsidRPr="0088758D" w:rsidRDefault="0088758D" w:rsidP="0088758D">
      <w:pPr>
        <w:shd w:val="clear" w:color="auto" w:fill="FFFFFF"/>
        <w:spacing w:after="0" w:line="360" w:lineRule="auto"/>
        <w:ind w:right="6"/>
        <w:jc w:val="both"/>
        <w:rPr>
          <w:rFonts w:ascii="Arial" w:eastAsia="Times New Roman" w:hAnsi="Arial"/>
          <w:bCs/>
          <w:lang w:val="es-ES" w:eastAsia="es-ES"/>
        </w:rPr>
      </w:pPr>
    </w:p>
    <w:p w14:paraId="0376D402" w14:textId="77777777" w:rsidR="0088758D" w:rsidRPr="0088758D" w:rsidRDefault="0088758D" w:rsidP="0088758D">
      <w:pPr>
        <w:shd w:val="clear" w:color="auto" w:fill="FFFFFF"/>
        <w:spacing w:after="0" w:line="360" w:lineRule="auto"/>
        <w:ind w:right="6" w:firstLine="708"/>
        <w:jc w:val="both"/>
        <w:rPr>
          <w:rFonts w:ascii="Arial" w:eastAsia="Times New Roman" w:hAnsi="Arial"/>
          <w:bCs/>
          <w:lang w:val="es-ES" w:eastAsia="es-ES"/>
        </w:rPr>
      </w:pPr>
      <w:r w:rsidRPr="0088758D">
        <w:rPr>
          <w:rFonts w:ascii="Arial" w:eastAsia="Times New Roman" w:hAnsi="Arial"/>
          <w:bCs/>
          <w:lang w:val="es-ES" w:eastAsia="es-ES"/>
        </w:rPr>
        <w:t>Lo anterior es posible inferir de lo dispuesto en el artículo 117 de la Constitución Política de los Estados Unidos Mexicanos, establece en su literalidad lo siguiente:</w:t>
      </w:r>
    </w:p>
    <w:p w14:paraId="00B00422" w14:textId="77777777" w:rsidR="0088758D" w:rsidRPr="0088758D" w:rsidRDefault="0088758D" w:rsidP="0088758D">
      <w:pPr>
        <w:shd w:val="clear" w:color="auto" w:fill="FFFFFF"/>
        <w:spacing w:after="0" w:line="240" w:lineRule="auto"/>
        <w:ind w:right="5"/>
        <w:jc w:val="both"/>
        <w:rPr>
          <w:rFonts w:ascii="Arial" w:eastAsia="Times New Roman" w:hAnsi="Arial"/>
          <w:b/>
          <w:bCs/>
          <w:sz w:val="24"/>
          <w:szCs w:val="24"/>
          <w:lang w:val="es-ES" w:eastAsia="es-ES"/>
        </w:rPr>
      </w:pPr>
    </w:p>
    <w:p w14:paraId="7B9B30B0" w14:textId="77777777" w:rsidR="0088758D" w:rsidRPr="0088758D" w:rsidRDefault="0088758D" w:rsidP="0088758D">
      <w:pPr>
        <w:shd w:val="clear" w:color="auto" w:fill="FFFFFF"/>
        <w:spacing w:after="0" w:line="240" w:lineRule="auto"/>
        <w:ind w:left="708" w:right="5"/>
        <w:jc w:val="both"/>
        <w:rPr>
          <w:rFonts w:ascii="Arial" w:eastAsia="Times New Roman" w:hAnsi="Arial"/>
          <w:bCs/>
          <w:lang w:val="es-ES" w:eastAsia="es-ES"/>
        </w:rPr>
      </w:pPr>
      <w:r w:rsidRPr="0088758D">
        <w:rPr>
          <w:rFonts w:ascii="Arial" w:eastAsia="Times New Roman" w:hAnsi="Arial"/>
          <w:b/>
          <w:bCs/>
          <w:lang w:val="es-ES" w:eastAsia="es-ES"/>
        </w:rPr>
        <w:t xml:space="preserve">Artículo 117. </w:t>
      </w:r>
      <w:r w:rsidRPr="0088758D">
        <w:rPr>
          <w:rFonts w:ascii="Arial" w:eastAsia="Times New Roman" w:hAnsi="Arial"/>
          <w:bCs/>
          <w:lang w:val="es-ES" w:eastAsia="es-ES"/>
        </w:rPr>
        <w:t>Los Estados no pueden, en ningún caso:</w:t>
      </w:r>
    </w:p>
    <w:p w14:paraId="0BA7D3D1" w14:textId="77777777" w:rsidR="0088758D" w:rsidRPr="0088758D" w:rsidRDefault="0088758D" w:rsidP="0088758D">
      <w:pPr>
        <w:shd w:val="clear" w:color="auto" w:fill="FFFFFF"/>
        <w:spacing w:after="0" w:line="240" w:lineRule="auto"/>
        <w:ind w:left="708" w:right="5"/>
        <w:jc w:val="both"/>
        <w:rPr>
          <w:rFonts w:ascii="Arial" w:eastAsia="Times New Roman" w:hAnsi="Arial"/>
          <w:b/>
          <w:bCs/>
          <w:lang w:val="es-ES" w:eastAsia="es-ES"/>
        </w:rPr>
      </w:pPr>
      <w:r w:rsidRPr="0088758D">
        <w:rPr>
          <w:rFonts w:ascii="Arial" w:eastAsia="Times New Roman" w:hAnsi="Arial"/>
          <w:b/>
          <w:bCs/>
          <w:lang w:val="es-ES" w:eastAsia="es-ES"/>
        </w:rPr>
        <w:t>...</w:t>
      </w:r>
    </w:p>
    <w:p w14:paraId="4075ABF4" w14:textId="77777777" w:rsidR="0088758D" w:rsidRPr="0088758D" w:rsidRDefault="0088758D" w:rsidP="0088758D">
      <w:pPr>
        <w:shd w:val="clear" w:color="auto" w:fill="FFFFFF"/>
        <w:spacing w:after="0" w:line="240" w:lineRule="auto"/>
        <w:ind w:left="708" w:right="5"/>
        <w:jc w:val="both"/>
        <w:rPr>
          <w:rFonts w:ascii="Arial" w:eastAsia="Times New Roman" w:hAnsi="Arial"/>
          <w:bCs/>
          <w:lang w:val="es-ES" w:eastAsia="es-ES"/>
        </w:rPr>
      </w:pPr>
      <w:r w:rsidRPr="0088758D">
        <w:rPr>
          <w:rFonts w:ascii="Arial" w:eastAsia="Times New Roman" w:hAnsi="Arial"/>
          <w:b/>
          <w:bCs/>
          <w:lang w:val="es-ES" w:eastAsia="es-ES"/>
        </w:rPr>
        <w:t xml:space="preserve">VIII. </w:t>
      </w:r>
      <w:r w:rsidRPr="0088758D">
        <w:rPr>
          <w:rFonts w:ascii="Arial" w:eastAsia="Times New Roman" w:hAnsi="Arial"/>
          <w:bCs/>
          <w:lang w:val="es-ES" w:eastAsia="es-ES"/>
        </w:rPr>
        <w:t>Contraer directa o indirectamente obligaciones o empréstitos con gobiernos de otras naciones, con sociedades o particulares extranjeros, o cuando deban pagarse en moneda extranjera o fuera del territorio nacional.</w:t>
      </w:r>
    </w:p>
    <w:p w14:paraId="7D527DDD" w14:textId="77777777" w:rsidR="0088758D" w:rsidRPr="0088758D" w:rsidRDefault="0088758D" w:rsidP="0088758D">
      <w:pPr>
        <w:shd w:val="clear" w:color="auto" w:fill="FFFFFF"/>
        <w:spacing w:after="0" w:line="240" w:lineRule="auto"/>
        <w:ind w:left="708" w:right="5"/>
        <w:jc w:val="both"/>
        <w:rPr>
          <w:rFonts w:ascii="Arial" w:eastAsia="Times New Roman" w:hAnsi="Arial"/>
          <w:bCs/>
          <w:lang w:val="es-ES" w:eastAsia="es-ES"/>
        </w:rPr>
      </w:pPr>
    </w:p>
    <w:p w14:paraId="60B37966" w14:textId="77777777" w:rsidR="0088758D" w:rsidRPr="0088758D" w:rsidRDefault="0088758D" w:rsidP="0088758D">
      <w:pPr>
        <w:shd w:val="clear" w:color="auto" w:fill="FFFFFF"/>
        <w:spacing w:after="0" w:line="240" w:lineRule="auto"/>
        <w:ind w:left="708" w:right="5"/>
        <w:jc w:val="both"/>
        <w:rPr>
          <w:rFonts w:ascii="Arial" w:eastAsia="Times New Roman" w:hAnsi="Arial"/>
          <w:bCs/>
          <w:lang w:val="es-ES" w:eastAsia="es-ES"/>
        </w:rPr>
      </w:pPr>
      <w:r w:rsidRPr="0088758D">
        <w:rPr>
          <w:rFonts w:ascii="Arial" w:eastAsia="Times New Roman" w:hAnsi="Arial"/>
          <w:bCs/>
          <w:lang w:val="es-ES" w:eastAsia="es-ES"/>
        </w:rPr>
        <w:t xml:space="preserve">Los Estados y los Municipios </w:t>
      </w:r>
      <w:r w:rsidRPr="0088758D">
        <w:rPr>
          <w:rFonts w:ascii="Arial" w:eastAsia="Times New Roman" w:hAnsi="Arial"/>
          <w:b/>
          <w:bCs/>
          <w:u w:val="single"/>
          <w:lang w:val="es-ES" w:eastAsia="es-ES"/>
        </w:rPr>
        <w:t>no podrán contraer obligaciones o empréstitos sino cuando se destinen a inversiones públicas productivas y a su refinanciamiento o reestructura</w:t>
      </w:r>
      <w:r w:rsidRPr="0088758D">
        <w:rPr>
          <w:rFonts w:ascii="Arial" w:eastAsia="Times New Roman" w:hAnsi="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88758D">
        <w:rPr>
          <w:rFonts w:ascii="Arial" w:eastAsia="Times New Roman" w:hAnsi="Arial"/>
          <w:b/>
          <w:bCs/>
          <w:u w:val="single"/>
          <w:lang w:val="es-ES" w:eastAsia="es-ES"/>
        </w:rPr>
        <w:t>En ningún caso podrán destinar empréstitos para cubrir gasto corriente</w:t>
      </w:r>
      <w:r w:rsidRPr="0088758D">
        <w:rPr>
          <w:rFonts w:ascii="Arial" w:eastAsia="Times New Roman" w:hAnsi="Arial"/>
          <w:bCs/>
          <w:lang w:val="es-ES" w:eastAsia="es-ES"/>
        </w:rPr>
        <w:t>.</w:t>
      </w:r>
    </w:p>
    <w:p w14:paraId="60453078" w14:textId="77777777" w:rsidR="0088758D" w:rsidRPr="0088758D" w:rsidRDefault="0088758D" w:rsidP="0088758D">
      <w:pPr>
        <w:shd w:val="clear" w:color="auto" w:fill="FFFFFF"/>
        <w:spacing w:after="0" w:line="240" w:lineRule="auto"/>
        <w:ind w:left="708" w:right="5"/>
        <w:jc w:val="both"/>
        <w:rPr>
          <w:rFonts w:ascii="Arial" w:eastAsia="Times New Roman" w:hAnsi="Arial"/>
          <w:bCs/>
          <w:lang w:val="es-ES" w:eastAsia="es-ES"/>
        </w:rPr>
      </w:pPr>
    </w:p>
    <w:p w14:paraId="59615371" w14:textId="77777777" w:rsidR="0088758D" w:rsidRPr="0088758D" w:rsidRDefault="0088758D" w:rsidP="0088758D">
      <w:pPr>
        <w:shd w:val="clear" w:color="auto" w:fill="FFFFFF"/>
        <w:spacing w:after="0" w:line="240" w:lineRule="auto"/>
        <w:ind w:left="708" w:right="5"/>
        <w:jc w:val="both"/>
        <w:rPr>
          <w:rFonts w:ascii="Arial" w:eastAsia="Times New Roman" w:hAnsi="Arial"/>
          <w:bCs/>
          <w:sz w:val="24"/>
          <w:szCs w:val="24"/>
          <w:lang w:val="es-ES" w:eastAsia="es-ES"/>
        </w:rPr>
      </w:pPr>
      <w:r w:rsidRPr="0088758D">
        <w:rPr>
          <w:rFonts w:ascii="Arial" w:eastAsia="Times New Roman" w:hAnsi="Arial"/>
          <w:bCs/>
          <w:sz w:val="24"/>
          <w:szCs w:val="24"/>
          <w:lang w:val="es-ES" w:eastAsia="es-ES"/>
        </w:rPr>
        <w:t>…</w:t>
      </w:r>
    </w:p>
    <w:p w14:paraId="05CB0CD1" w14:textId="77777777" w:rsidR="0088758D" w:rsidRPr="0088758D" w:rsidRDefault="0088758D" w:rsidP="0088758D">
      <w:pPr>
        <w:shd w:val="clear" w:color="auto" w:fill="FFFFFF"/>
        <w:spacing w:after="0" w:line="360" w:lineRule="auto"/>
        <w:ind w:right="6"/>
        <w:jc w:val="both"/>
        <w:rPr>
          <w:rFonts w:ascii="Arial" w:eastAsia="Times New Roman" w:hAnsi="Arial"/>
          <w:b/>
          <w:bCs/>
          <w:lang w:val="es-ES" w:eastAsia="es-ES"/>
        </w:rPr>
      </w:pPr>
    </w:p>
    <w:p w14:paraId="59B75D94" w14:textId="77777777" w:rsidR="0088758D" w:rsidRPr="0088758D" w:rsidRDefault="0088758D" w:rsidP="0088758D">
      <w:pPr>
        <w:shd w:val="clear" w:color="auto" w:fill="FFFFFF"/>
        <w:spacing w:after="0" w:line="360" w:lineRule="auto"/>
        <w:ind w:right="6" w:firstLine="708"/>
        <w:jc w:val="both"/>
        <w:rPr>
          <w:rFonts w:ascii="Arial" w:eastAsia="Times New Roman" w:hAnsi="Arial"/>
          <w:bCs/>
          <w:lang w:val="es-ES" w:eastAsia="es-ES"/>
        </w:rPr>
      </w:pPr>
      <w:r w:rsidRPr="0088758D">
        <w:rPr>
          <w:rFonts w:ascii="Arial" w:eastAsia="Times New Roman" w:hAnsi="Arial"/>
          <w:bCs/>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6A8DE4AF" w14:textId="77777777" w:rsidR="0088758D" w:rsidRPr="0088758D" w:rsidRDefault="0088758D" w:rsidP="0088758D">
      <w:pPr>
        <w:shd w:val="clear" w:color="auto" w:fill="FFFFFF"/>
        <w:spacing w:after="0" w:line="360" w:lineRule="auto"/>
        <w:ind w:right="6"/>
        <w:jc w:val="both"/>
        <w:rPr>
          <w:rFonts w:ascii="Arial" w:eastAsia="Times New Roman" w:hAnsi="Arial"/>
          <w:b/>
          <w:bCs/>
          <w:lang w:val="es-ES" w:eastAsia="es-ES"/>
        </w:rPr>
      </w:pPr>
    </w:p>
    <w:p w14:paraId="608AF952" w14:textId="77777777" w:rsidR="0088758D" w:rsidRPr="0088758D" w:rsidRDefault="0088758D" w:rsidP="0088758D">
      <w:pPr>
        <w:shd w:val="clear" w:color="auto" w:fill="FFFFFF"/>
        <w:spacing w:after="0" w:line="360" w:lineRule="auto"/>
        <w:ind w:right="6" w:firstLine="708"/>
        <w:jc w:val="both"/>
        <w:rPr>
          <w:rFonts w:ascii="Arial" w:eastAsia="Times New Roman" w:hAnsi="Arial"/>
          <w:bCs/>
          <w:lang w:val="es-ES" w:eastAsia="es-ES"/>
        </w:rPr>
      </w:pPr>
      <w:r w:rsidRPr="0088758D">
        <w:rPr>
          <w:rFonts w:ascii="Arial" w:eastAsia="Times New Roman" w:hAnsi="Arial"/>
          <w:bCs/>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4E8BA045" w14:textId="77777777" w:rsidR="0088758D" w:rsidRPr="0088758D" w:rsidRDefault="0088758D" w:rsidP="0088758D">
      <w:pPr>
        <w:shd w:val="clear" w:color="auto" w:fill="FFFFFF"/>
        <w:spacing w:after="0" w:line="360" w:lineRule="auto"/>
        <w:ind w:right="5" w:firstLine="708"/>
        <w:jc w:val="both"/>
        <w:rPr>
          <w:rFonts w:ascii="Arial" w:eastAsia="Times New Roman" w:hAnsi="Arial"/>
          <w:bCs/>
          <w:sz w:val="24"/>
          <w:szCs w:val="24"/>
          <w:lang w:val="es-ES" w:eastAsia="es-ES"/>
        </w:rPr>
      </w:pPr>
    </w:p>
    <w:p w14:paraId="5D905CF8" w14:textId="77777777" w:rsidR="0088758D" w:rsidRPr="0088758D" w:rsidRDefault="0088758D" w:rsidP="0088758D">
      <w:pPr>
        <w:shd w:val="clear" w:color="auto" w:fill="FFFFFF"/>
        <w:spacing w:after="0" w:line="240" w:lineRule="auto"/>
        <w:ind w:left="708" w:right="5"/>
        <w:jc w:val="both"/>
        <w:rPr>
          <w:rFonts w:ascii="Arial" w:eastAsia="Times New Roman" w:hAnsi="Arial"/>
          <w:b/>
          <w:bCs/>
          <w:lang w:val="es-ES" w:eastAsia="es-ES"/>
        </w:rPr>
      </w:pPr>
      <w:r w:rsidRPr="0088758D">
        <w:rPr>
          <w:rFonts w:ascii="Arial" w:eastAsia="Times New Roman" w:hAnsi="Arial"/>
          <w:b/>
          <w:bCs/>
          <w:lang w:val="es-ES" w:eastAsia="es-ES"/>
        </w:rPr>
        <w:t xml:space="preserve">Artículo 2.- </w:t>
      </w:r>
      <w:r w:rsidRPr="0088758D">
        <w:rPr>
          <w:rFonts w:ascii="Arial" w:eastAsia="Times New Roman" w:hAnsi="Arial"/>
          <w:bCs/>
          <w:lang w:val="es-ES" w:eastAsia="es-ES"/>
        </w:rPr>
        <w:t>Para efectos de esta Ley, en singular o plural, se entenderá por:</w:t>
      </w:r>
    </w:p>
    <w:p w14:paraId="064B7123" w14:textId="77777777" w:rsidR="0088758D" w:rsidRPr="0088758D" w:rsidRDefault="0088758D" w:rsidP="0088758D">
      <w:pPr>
        <w:shd w:val="clear" w:color="auto" w:fill="FFFFFF"/>
        <w:spacing w:after="0" w:line="240" w:lineRule="auto"/>
        <w:ind w:left="708" w:right="5"/>
        <w:jc w:val="both"/>
        <w:rPr>
          <w:rFonts w:ascii="Arial" w:eastAsia="Times New Roman" w:hAnsi="Arial"/>
          <w:b/>
          <w:bCs/>
          <w:lang w:val="es-ES" w:eastAsia="es-ES"/>
        </w:rPr>
      </w:pPr>
      <w:r w:rsidRPr="0088758D">
        <w:rPr>
          <w:rFonts w:ascii="Arial" w:eastAsia="Times New Roman" w:hAnsi="Arial"/>
          <w:b/>
          <w:bCs/>
          <w:lang w:val="es-ES" w:eastAsia="es-ES"/>
        </w:rPr>
        <w:t>…</w:t>
      </w:r>
    </w:p>
    <w:p w14:paraId="173FF36E" w14:textId="77777777" w:rsidR="0088758D" w:rsidRPr="0088758D" w:rsidRDefault="0088758D" w:rsidP="0088758D">
      <w:pPr>
        <w:shd w:val="clear" w:color="auto" w:fill="FFFFFF"/>
        <w:spacing w:after="0" w:line="240" w:lineRule="auto"/>
        <w:ind w:left="708" w:right="5"/>
        <w:jc w:val="both"/>
        <w:rPr>
          <w:rFonts w:ascii="Arial" w:eastAsia="Times New Roman" w:hAnsi="Arial"/>
          <w:bCs/>
          <w:lang w:val="es-ES" w:eastAsia="es-ES"/>
        </w:rPr>
      </w:pPr>
      <w:r w:rsidRPr="0088758D">
        <w:rPr>
          <w:rFonts w:ascii="Arial" w:eastAsia="Times New Roman" w:hAnsi="Arial"/>
          <w:b/>
          <w:bCs/>
          <w:lang w:val="es-ES" w:eastAsia="es-ES"/>
        </w:rPr>
        <w:t xml:space="preserve">VII. Deuda Pública: </w:t>
      </w:r>
      <w:r w:rsidRPr="0088758D">
        <w:rPr>
          <w:rFonts w:ascii="Arial" w:eastAsia="Times New Roman" w:hAnsi="Arial"/>
          <w:bCs/>
          <w:lang w:val="es-ES" w:eastAsia="es-ES"/>
        </w:rPr>
        <w:t xml:space="preserve">cualquier Financiamiento contratado por los Entes Públicos; </w:t>
      </w:r>
    </w:p>
    <w:p w14:paraId="0B6A80C8" w14:textId="77777777" w:rsidR="0088758D" w:rsidRPr="0088758D" w:rsidRDefault="0088758D" w:rsidP="0088758D">
      <w:pPr>
        <w:shd w:val="clear" w:color="auto" w:fill="FFFFFF"/>
        <w:spacing w:after="0" w:line="240" w:lineRule="auto"/>
        <w:ind w:left="708" w:right="5"/>
        <w:jc w:val="both"/>
        <w:rPr>
          <w:rFonts w:ascii="Arial" w:eastAsia="Times New Roman" w:hAnsi="Arial"/>
          <w:b/>
          <w:bCs/>
          <w:lang w:val="es-ES" w:eastAsia="es-ES"/>
        </w:rPr>
      </w:pPr>
      <w:r w:rsidRPr="0088758D">
        <w:rPr>
          <w:rFonts w:ascii="Arial" w:eastAsia="Times New Roman" w:hAnsi="Arial"/>
          <w:b/>
          <w:bCs/>
          <w:lang w:val="es-ES" w:eastAsia="es-ES"/>
        </w:rPr>
        <w:t>…</w:t>
      </w:r>
    </w:p>
    <w:p w14:paraId="0FDB2684" w14:textId="77777777" w:rsidR="0088758D" w:rsidRPr="0088758D" w:rsidRDefault="0088758D" w:rsidP="0088758D">
      <w:pPr>
        <w:shd w:val="clear" w:color="auto" w:fill="FFFFFF"/>
        <w:spacing w:after="0" w:line="240" w:lineRule="auto"/>
        <w:ind w:left="708" w:right="5"/>
        <w:jc w:val="both"/>
        <w:rPr>
          <w:rFonts w:ascii="Arial" w:eastAsia="Times New Roman" w:hAnsi="Arial"/>
          <w:bCs/>
          <w:lang w:val="es-ES" w:eastAsia="es-ES"/>
        </w:rPr>
      </w:pPr>
      <w:r w:rsidRPr="0088758D">
        <w:rPr>
          <w:rFonts w:ascii="Arial" w:eastAsia="Times New Roman" w:hAnsi="Arial"/>
          <w:b/>
          <w:bCs/>
          <w:lang w:val="es-ES" w:eastAsia="es-ES"/>
        </w:rPr>
        <w:t xml:space="preserve">XIV. Gasto corriente: </w:t>
      </w:r>
      <w:r w:rsidRPr="0088758D">
        <w:rPr>
          <w:rFonts w:ascii="Arial" w:eastAsia="Times New Roman" w:hAnsi="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65614FB9" w14:textId="77777777" w:rsidR="0088758D" w:rsidRPr="0088758D" w:rsidRDefault="0088758D" w:rsidP="0088758D">
      <w:pPr>
        <w:shd w:val="clear" w:color="auto" w:fill="FFFFFF"/>
        <w:spacing w:after="0" w:line="240" w:lineRule="auto"/>
        <w:ind w:left="708" w:right="5"/>
        <w:jc w:val="both"/>
        <w:rPr>
          <w:rFonts w:ascii="Arial" w:eastAsia="Times New Roman" w:hAnsi="Arial"/>
          <w:b/>
          <w:bCs/>
          <w:lang w:val="es-ES" w:eastAsia="es-ES"/>
        </w:rPr>
      </w:pPr>
      <w:r w:rsidRPr="0088758D">
        <w:rPr>
          <w:rFonts w:ascii="Arial" w:eastAsia="Times New Roman" w:hAnsi="Arial"/>
          <w:b/>
          <w:bCs/>
          <w:lang w:val="es-ES" w:eastAsia="es-ES"/>
        </w:rPr>
        <w:t>…</w:t>
      </w:r>
    </w:p>
    <w:p w14:paraId="613C47C5" w14:textId="77777777" w:rsidR="0088758D" w:rsidRPr="0088758D" w:rsidRDefault="0088758D" w:rsidP="0088758D">
      <w:pPr>
        <w:shd w:val="clear" w:color="auto" w:fill="FFFFFF"/>
        <w:spacing w:after="0" w:line="240" w:lineRule="auto"/>
        <w:ind w:left="708" w:right="5"/>
        <w:jc w:val="both"/>
        <w:rPr>
          <w:rFonts w:ascii="Arial" w:eastAsia="Times New Roman" w:hAnsi="Arial"/>
          <w:bCs/>
          <w:lang w:val="es-ES" w:eastAsia="es-ES"/>
        </w:rPr>
      </w:pPr>
      <w:r w:rsidRPr="0088758D">
        <w:rPr>
          <w:rFonts w:ascii="Arial" w:eastAsia="Times New Roman" w:hAnsi="Arial"/>
          <w:b/>
          <w:bCs/>
          <w:lang w:val="es-ES" w:eastAsia="es-ES"/>
        </w:rPr>
        <w:t>XXV. Inversión pública productiva:</w:t>
      </w:r>
      <w:r w:rsidRPr="0088758D">
        <w:rPr>
          <w:rFonts w:ascii="Arial" w:eastAsia="Times New Roman" w:hAnsi="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88758D">
        <w:rPr>
          <w:rFonts w:ascii="Arial" w:eastAsia="Times New Roman" w:hAnsi="Arial"/>
          <w:bCs/>
          <w:lang w:val="es-ES" w:eastAsia="es-ES"/>
        </w:rPr>
        <w:t>ii</w:t>
      </w:r>
      <w:proofErr w:type="spellEnd"/>
      <w:r w:rsidRPr="0088758D">
        <w:rPr>
          <w:rFonts w:ascii="Arial" w:eastAsia="Times New Roman" w:hAnsi="Arial"/>
          <w:bCs/>
          <w:lang w:val="es-ES"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88758D">
        <w:rPr>
          <w:rFonts w:ascii="Arial" w:eastAsia="Times New Roman" w:hAnsi="Arial"/>
          <w:bCs/>
          <w:lang w:val="es-ES" w:eastAsia="es-ES"/>
        </w:rPr>
        <w:t>iii</w:t>
      </w:r>
      <w:proofErr w:type="spellEnd"/>
      <w:r w:rsidRPr="0088758D">
        <w:rPr>
          <w:rFonts w:ascii="Arial" w:eastAsia="Times New Roman" w:hAnsi="Arial"/>
          <w:bCs/>
          <w:lang w:val="es-ES"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609A290E" w14:textId="77777777" w:rsidR="0088758D" w:rsidRPr="0088758D" w:rsidRDefault="0088758D" w:rsidP="0088758D">
      <w:pPr>
        <w:shd w:val="clear" w:color="auto" w:fill="FFFFFF"/>
        <w:spacing w:after="0" w:line="240" w:lineRule="auto"/>
        <w:ind w:left="708" w:right="5"/>
        <w:jc w:val="both"/>
        <w:rPr>
          <w:rFonts w:ascii="Arial" w:eastAsia="Times New Roman" w:hAnsi="Arial"/>
          <w:bCs/>
          <w:lang w:val="es-ES" w:eastAsia="es-ES"/>
        </w:rPr>
      </w:pPr>
      <w:r w:rsidRPr="0088758D">
        <w:rPr>
          <w:rFonts w:ascii="Arial" w:eastAsia="Times New Roman" w:hAnsi="Arial"/>
          <w:bCs/>
          <w:lang w:val="es-ES" w:eastAsia="es-ES"/>
        </w:rPr>
        <w:t>…”</w:t>
      </w:r>
    </w:p>
    <w:p w14:paraId="1525EBC9" w14:textId="77777777" w:rsidR="0088758D" w:rsidRPr="0088758D" w:rsidRDefault="0088758D" w:rsidP="0088758D">
      <w:pPr>
        <w:shd w:val="clear" w:color="auto" w:fill="FFFFFF"/>
        <w:spacing w:after="0" w:line="360" w:lineRule="auto"/>
        <w:ind w:right="6"/>
        <w:jc w:val="both"/>
        <w:rPr>
          <w:rFonts w:ascii="Arial" w:eastAsia="Times New Roman" w:hAnsi="Arial"/>
          <w:b/>
          <w:bCs/>
          <w:lang w:val="es-ES" w:eastAsia="es-ES"/>
        </w:rPr>
      </w:pPr>
    </w:p>
    <w:p w14:paraId="6AD32E7F" w14:textId="77777777" w:rsidR="0088758D" w:rsidRPr="0088758D" w:rsidRDefault="0088758D" w:rsidP="0088758D">
      <w:pPr>
        <w:shd w:val="clear" w:color="auto" w:fill="FFFFFF"/>
        <w:spacing w:after="0" w:line="360" w:lineRule="auto"/>
        <w:ind w:right="6" w:firstLine="708"/>
        <w:jc w:val="both"/>
        <w:rPr>
          <w:rFonts w:ascii="Arial" w:eastAsia="Times New Roman" w:hAnsi="Arial"/>
          <w:bCs/>
          <w:lang w:val="es-ES" w:eastAsia="es-ES"/>
        </w:rPr>
      </w:pPr>
      <w:r w:rsidRPr="0088758D">
        <w:rPr>
          <w:rFonts w:ascii="Arial" w:eastAsia="Times New Roman" w:hAnsi="Arial"/>
          <w:bCs/>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42ABABFB" w14:textId="77777777" w:rsidR="0088758D" w:rsidRPr="0088758D" w:rsidRDefault="0088758D" w:rsidP="0088758D">
      <w:pPr>
        <w:shd w:val="clear" w:color="auto" w:fill="FFFFFF"/>
        <w:spacing w:after="0" w:line="360" w:lineRule="auto"/>
        <w:ind w:right="6" w:firstLine="708"/>
        <w:jc w:val="both"/>
        <w:rPr>
          <w:rFonts w:ascii="Arial" w:eastAsia="Times New Roman" w:hAnsi="Arial"/>
          <w:bCs/>
          <w:lang w:val="es-ES" w:eastAsia="es-ES"/>
        </w:rPr>
      </w:pPr>
    </w:p>
    <w:p w14:paraId="4EF1A11D" w14:textId="77777777" w:rsidR="0088758D" w:rsidRPr="0088758D" w:rsidRDefault="0088758D" w:rsidP="0088758D">
      <w:pPr>
        <w:shd w:val="clear" w:color="auto" w:fill="FFFFFF"/>
        <w:spacing w:after="0" w:line="360" w:lineRule="auto"/>
        <w:ind w:right="6" w:firstLine="708"/>
        <w:jc w:val="both"/>
        <w:rPr>
          <w:rFonts w:ascii="Arial" w:eastAsia="Times New Roman" w:hAnsi="Arial"/>
          <w:bCs/>
          <w:lang w:val="es-ES" w:eastAsia="es-ES"/>
        </w:rPr>
      </w:pPr>
      <w:r w:rsidRPr="0088758D">
        <w:rPr>
          <w:rFonts w:ascii="Arial" w:eastAsia="Times New Roman" w:hAnsi="Arial"/>
          <w:bCs/>
          <w:lang w:val="es-ES" w:eastAsia="es-ES"/>
        </w:rPr>
        <w:t>Igualmente, el artículo 22 de la citada ley, establece lo relativo a la contratación de deuda pública y obligaciones, que:</w:t>
      </w:r>
    </w:p>
    <w:p w14:paraId="26BEA2B7" w14:textId="77777777" w:rsidR="0088758D" w:rsidRPr="0088758D" w:rsidRDefault="0088758D" w:rsidP="0088758D">
      <w:pPr>
        <w:shd w:val="clear" w:color="auto" w:fill="FFFFFF"/>
        <w:spacing w:after="0" w:line="360" w:lineRule="auto"/>
        <w:ind w:right="5" w:firstLine="708"/>
        <w:jc w:val="both"/>
        <w:rPr>
          <w:rFonts w:ascii="Arial" w:eastAsia="Times New Roman" w:hAnsi="Arial"/>
          <w:bCs/>
          <w:sz w:val="24"/>
          <w:szCs w:val="24"/>
          <w:lang w:val="es-ES" w:eastAsia="es-ES"/>
        </w:rPr>
      </w:pPr>
    </w:p>
    <w:p w14:paraId="7A74FD66" w14:textId="77777777" w:rsidR="0088758D" w:rsidRPr="0088758D" w:rsidRDefault="0088758D" w:rsidP="0088758D">
      <w:pPr>
        <w:shd w:val="clear" w:color="auto" w:fill="FFFFFF"/>
        <w:spacing w:after="0" w:line="240" w:lineRule="auto"/>
        <w:ind w:left="708" w:right="5"/>
        <w:jc w:val="both"/>
        <w:rPr>
          <w:rFonts w:ascii="Arial" w:eastAsia="Times New Roman" w:hAnsi="Arial"/>
          <w:bCs/>
          <w:lang w:val="es-ES" w:eastAsia="es-ES"/>
        </w:rPr>
      </w:pPr>
      <w:r w:rsidRPr="0088758D">
        <w:rPr>
          <w:rFonts w:ascii="Arial" w:eastAsia="Times New Roman" w:hAnsi="Arial"/>
          <w:b/>
          <w:lang w:val="es-ES" w:eastAsia="es-ES"/>
        </w:rPr>
        <w:t>Artículo 22</w:t>
      </w:r>
      <w:r w:rsidRPr="0088758D">
        <w:rPr>
          <w:rFonts w:ascii="Arial" w:eastAsia="Times New Roman" w:hAnsi="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88758D">
        <w:rPr>
          <w:rFonts w:ascii="Arial" w:eastAsia="Times New Roman" w:hAnsi="Arial"/>
          <w:b/>
          <w:lang w:val="es-ES" w:eastAsia="es-ES"/>
        </w:rPr>
        <w:t xml:space="preserve">Asimismo, sólo podrán contraer Obligaciones o Financiamientos cuando se destinen a Inversiones públicas productivas y a Refinanciamiento o Reestructura, incluyendo los gastos y costos relacionados </w:t>
      </w:r>
      <w:r w:rsidRPr="0088758D">
        <w:rPr>
          <w:rFonts w:ascii="Arial" w:eastAsia="Times New Roman" w:hAnsi="Arial"/>
          <w:b/>
          <w:lang w:val="es-ES" w:eastAsia="es-ES"/>
        </w:rPr>
        <w:lastRenderedPageBreak/>
        <w:t>con la contratación de dichas Obligaciones y Financiamientos, así como las reservas que deban constituirse en relación con las mismas.</w:t>
      </w:r>
      <w:r w:rsidRPr="0088758D">
        <w:rPr>
          <w:rFonts w:ascii="Arial" w:eastAsia="Times New Roman" w:hAnsi="Arial"/>
          <w:lang w:val="es-ES" w:eastAsia="es-ES"/>
        </w:rPr>
        <w:t xml:space="preserve"> </w:t>
      </w:r>
    </w:p>
    <w:p w14:paraId="752A37B9" w14:textId="77777777" w:rsidR="0088758D" w:rsidRPr="0088758D" w:rsidRDefault="0088758D" w:rsidP="0088758D">
      <w:pPr>
        <w:shd w:val="clear" w:color="auto" w:fill="FFFFFF"/>
        <w:spacing w:after="0" w:line="360" w:lineRule="auto"/>
        <w:ind w:right="5"/>
        <w:jc w:val="both"/>
        <w:rPr>
          <w:rFonts w:ascii="Arial" w:eastAsia="Times New Roman" w:hAnsi="Arial"/>
          <w:bCs/>
          <w:sz w:val="24"/>
          <w:szCs w:val="24"/>
          <w:lang w:val="es-ES" w:eastAsia="es-ES"/>
        </w:rPr>
      </w:pPr>
    </w:p>
    <w:p w14:paraId="6FA8B634" w14:textId="77777777" w:rsidR="0088758D" w:rsidRPr="0088758D" w:rsidRDefault="0088758D" w:rsidP="0088758D">
      <w:pPr>
        <w:shd w:val="clear" w:color="auto" w:fill="FFFFFF"/>
        <w:spacing w:after="0" w:line="360" w:lineRule="auto"/>
        <w:ind w:right="5" w:firstLine="708"/>
        <w:jc w:val="both"/>
        <w:rPr>
          <w:rFonts w:ascii="Arial" w:eastAsia="Times New Roman" w:hAnsi="Arial"/>
          <w:bCs/>
          <w:lang w:val="es-ES" w:eastAsia="es-ES"/>
        </w:rPr>
      </w:pPr>
      <w:r w:rsidRPr="0088758D">
        <w:rPr>
          <w:rFonts w:ascii="Arial" w:eastAsia="Times New Roman" w:hAnsi="Arial"/>
          <w:bCs/>
          <w:lang w:val="es-ES" w:eastAsia="es-ES"/>
        </w:rPr>
        <w:t>Una vez expuesto lo anterior, debe señalarse que únicamente se autorizará un empréstito, cuando el objeto del mismo sea destinado para:</w:t>
      </w:r>
    </w:p>
    <w:p w14:paraId="3662EECA" w14:textId="77777777" w:rsidR="0088758D" w:rsidRPr="0088758D" w:rsidRDefault="0088758D" w:rsidP="0088758D">
      <w:pPr>
        <w:shd w:val="clear" w:color="auto" w:fill="FFFFFF"/>
        <w:spacing w:after="0" w:line="360" w:lineRule="auto"/>
        <w:ind w:right="5" w:firstLine="708"/>
        <w:jc w:val="both"/>
        <w:rPr>
          <w:rFonts w:ascii="Arial" w:eastAsia="Times New Roman" w:hAnsi="Arial"/>
          <w:bCs/>
          <w:lang w:val="es-ES" w:eastAsia="es-ES"/>
        </w:rPr>
      </w:pPr>
    </w:p>
    <w:p w14:paraId="0C6F85A4" w14:textId="77777777" w:rsidR="0088758D" w:rsidRPr="0088758D" w:rsidRDefault="0088758D" w:rsidP="0088758D">
      <w:pPr>
        <w:numPr>
          <w:ilvl w:val="0"/>
          <w:numId w:val="69"/>
        </w:numPr>
        <w:shd w:val="clear" w:color="auto" w:fill="FFFFFF"/>
        <w:spacing w:after="0" w:line="360" w:lineRule="auto"/>
        <w:ind w:right="5"/>
        <w:jc w:val="both"/>
        <w:rPr>
          <w:rFonts w:ascii="Arial" w:eastAsia="Times New Roman" w:hAnsi="Arial"/>
          <w:bCs/>
          <w:lang w:val="es-ES" w:eastAsia="es-ES"/>
        </w:rPr>
      </w:pPr>
      <w:r w:rsidRPr="0088758D">
        <w:rPr>
          <w:rFonts w:ascii="Arial" w:eastAsia="Times New Roman" w:hAnsi="Arial"/>
          <w:i/>
          <w:lang w:val="es-ES" w:eastAsia="es-ES"/>
        </w:rPr>
        <w:t xml:space="preserve">Inversiones públicas productivas o </w:t>
      </w:r>
    </w:p>
    <w:p w14:paraId="2D669848" w14:textId="77777777" w:rsidR="0088758D" w:rsidRPr="0088758D" w:rsidRDefault="0088758D" w:rsidP="0088758D">
      <w:pPr>
        <w:numPr>
          <w:ilvl w:val="0"/>
          <w:numId w:val="69"/>
        </w:numPr>
        <w:shd w:val="clear" w:color="auto" w:fill="FFFFFF"/>
        <w:spacing w:after="0" w:line="360" w:lineRule="auto"/>
        <w:ind w:right="5"/>
        <w:jc w:val="both"/>
        <w:rPr>
          <w:rFonts w:ascii="Arial" w:eastAsia="Times New Roman" w:hAnsi="Arial"/>
          <w:bCs/>
          <w:lang w:val="es-ES" w:eastAsia="es-ES"/>
        </w:rPr>
      </w:pPr>
      <w:r w:rsidRPr="0088758D">
        <w:rPr>
          <w:rFonts w:ascii="Arial" w:eastAsia="Times New Roman" w:hAnsi="Arial"/>
          <w:i/>
          <w:lang w:val="es-ES" w:eastAsia="es-ES"/>
        </w:rPr>
        <w:t>Su refinanciamiento o reestructura</w:t>
      </w:r>
    </w:p>
    <w:p w14:paraId="53ECC25E" w14:textId="77777777" w:rsidR="0088758D" w:rsidRPr="0088758D" w:rsidRDefault="0088758D" w:rsidP="0088758D">
      <w:pPr>
        <w:shd w:val="clear" w:color="auto" w:fill="FFFFFF"/>
        <w:spacing w:after="0" w:line="360" w:lineRule="auto"/>
        <w:ind w:right="5"/>
        <w:jc w:val="both"/>
        <w:rPr>
          <w:rFonts w:ascii="Arial" w:eastAsia="Times New Roman" w:hAnsi="Arial"/>
          <w:b/>
          <w:bCs/>
          <w:lang w:val="es-ES" w:eastAsia="es-ES"/>
        </w:rPr>
      </w:pPr>
    </w:p>
    <w:p w14:paraId="3CE9838A" w14:textId="77777777" w:rsidR="0088758D" w:rsidRPr="0088758D" w:rsidRDefault="0088758D" w:rsidP="0088758D">
      <w:pPr>
        <w:shd w:val="clear" w:color="auto" w:fill="FFFFFF"/>
        <w:spacing w:after="0" w:line="360" w:lineRule="auto"/>
        <w:ind w:right="5" w:firstLine="708"/>
        <w:jc w:val="both"/>
        <w:rPr>
          <w:rFonts w:ascii="Arial" w:eastAsia="Times New Roman" w:hAnsi="Arial"/>
          <w:bCs/>
          <w:lang w:val="es-ES" w:eastAsia="es-ES"/>
        </w:rPr>
      </w:pPr>
      <w:r w:rsidRPr="0088758D">
        <w:rPr>
          <w:rFonts w:ascii="Arial" w:eastAsia="Times New Roman" w:hAnsi="Arial"/>
          <w:bCs/>
          <w:lang w:val="es-ES" w:eastAsia="es-ES"/>
        </w:rPr>
        <w:t>Así pues, es evidente que el objeto del empréstito solicitado se desconoce, toda vez que no señalan el destino del mismo.</w:t>
      </w:r>
    </w:p>
    <w:p w14:paraId="6568147B" w14:textId="77777777" w:rsidR="0088758D" w:rsidRPr="0088758D" w:rsidRDefault="0088758D" w:rsidP="0088758D">
      <w:pPr>
        <w:shd w:val="clear" w:color="auto" w:fill="FFFFFF"/>
        <w:spacing w:after="0" w:line="360" w:lineRule="auto"/>
        <w:ind w:right="5" w:firstLine="708"/>
        <w:jc w:val="both"/>
        <w:rPr>
          <w:rFonts w:ascii="Arial" w:eastAsia="Times New Roman" w:hAnsi="Arial"/>
          <w:bCs/>
          <w:lang w:val="es-ES" w:eastAsia="es-ES"/>
        </w:rPr>
      </w:pPr>
    </w:p>
    <w:p w14:paraId="64E69A3C" w14:textId="77777777" w:rsidR="0088758D" w:rsidRPr="0088758D" w:rsidRDefault="0088758D" w:rsidP="0088758D">
      <w:pPr>
        <w:shd w:val="clear" w:color="auto" w:fill="FFFFFF"/>
        <w:spacing w:after="0" w:line="360" w:lineRule="auto"/>
        <w:ind w:firstLine="708"/>
        <w:jc w:val="both"/>
        <w:rPr>
          <w:rFonts w:ascii="Arial" w:eastAsia="Times New Roman" w:hAnsi="Arial"/>
          <w:lang w:val="es-ES" w:eastAsia="es-ES"/>
        </w:rPr>
      </w:pPr>
      <w:r w:rsidRPr="0088758D">
        <w:rPr>
          <w:rFonts w:ascii="Arial" w:eastAsia="Times New Roman" w:hAnsi="Arial"/>
          <w:lang w:val="es-ES"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3" w:name="_Hlk184895393"/>
      <w:r w:rsidRPr="0088758D">
        <w:rPr>
          <w:rFonts w:ascii="Arial" w:eastAsia="Times New Roman" w:hAnsi="Arial"/>
          <w:lang w:val="es-ES"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3"/>
    </w:p>
    <w:p w14:paraId="7DB7CAAE" w14:textId="77777777" w:rsidR="0088758D" w:rsidRPr="0088758D" w:rsidRDefault="0088758D" w:rsidP="0088758D">
      <w:pPr>
        <w:shd w:val="clear" w:color="auto" w:fill="FFFFFF"/>
        <w:spacing w:after="0" w:line="360" w:lineRule="auto"/>
        <w:jc w:val="both"/>
        <w:rPr>
          <w:rFonts w:ascii="Arial" w:eastAsia="Times New Roman" w:hAnsi="Arial"/>
          <w:b/>
          <w:lang w:val="es-ES" w:eastAsia="es-ES"/>
        </w:rPr>
      </w:pPr>
    </w:p>
    <w:p w14:paraId="0EE78214" w14:textId="77777777" w:rsidR="0088758D" w:rsidRPr="0088758D" w:rsidRDefault="0088758D" w:rsidP="0088758D">
      <w:pPr>
        <w:shd w:val="clear" w:color="auto" w:fill="FFFFFF"/>
        <w:spacing w:after="0" w:line="360" w:lineRule="auto"/>
        <w:ind w:right="5" w:firstLine="708"/>
        <w:jc w:val="both"/>
        <w:rPr>
          <w:rFonts w:ascii="Arial" w:eastAsia="Times New Roman" w:hAnsi="Arial"/>
          <w:bCs/>
          <w:lang w:val="es-ES" w:eastAsia="es-ES"/>
        </w:rPr>
      </w:pPr>
      <w:r w:rsidRPr="0088758D">
        <w:rPr>
          <w:rFonts w:ascii="Arial" w:eastAsia="Times New Roman" w:hAnsi="Arial"/>
          <w:lang w:val="es-ES"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6275FF52" w14:textId="77777777" w:rsidR="0088758D" w:rsidRPr="0088758D" w:rsidRDefault="0088758D" w:rsidP="0088758D">
      <w:pPr>
        <w:shd w:val="clear" w:color="auto" w:fill="FFFFFF"/>
        <w:spacing w:after="0" w:line="360" w:lineRule="auto"/>
        <w:ind w:right="5" w:firstLine="708"/>
        <w:jc w:val="both"/>
        <w:rPr>
          <w:rFonts w:ascii="Arial" w:eastAsia="Times New Roman" w:hAnsi="Arial"/>
          <w:bCs/>
          <w:lang w:val="es-ES" w:eastAsia="es-ES"/>
        </w:rPr>
      </w:pPr>
    </w:p>
    <w:p w14:paraId="63D0E69F" w14:textId="77777777" w:rsidR="0088758D" w:rsidRPr="0088758D" w:rsidRDefault="0088758D" w:rsidP="0088758D">
      <w:pPr>
        <w:shd w:val="clear" w:color="auto" w:fill="FFFFFF"/>
        <w:spacing w:after="0" w:line="360" w:lineRule="auto"/>
        <w:ind w:right="5" w:firstLine="708"/>
        <w:jc w:val="both"/>
        <w:rPr>
          <w:rFonts w:ascii="Arial" w:eastAsia="Times New Roman" w:hAnsi="Arial"/>
          <w:bCs/>
          <w:lang w:val="es-ES" w:eastAsia="es-ES"/>
        </w:rPr>
      </w:pPr>
      <w:r w:rsidRPr="0088758D">
        <w:rPr>
          <w:rFonts w:ascii="Arial" w:eastAsia="Times New Roman" w:hAnsi="Arial"/>
          <w:bCs/>
          <w:lang w:val="es-ES" w:eastAsia="es-ES"/>
        </w:rPr>
        <w:t xml:space="preserve">En este orden de ideas, se sostiene que la presente determinación de negar la solicitud del empréstito propuesto, cumple totalmente con el principio de libre administración hacendaria municipal, consagrada en el numeral 115 fracción IV de la Carta Manga, pues los empréstitos </w:t>
      </w:r>
      <w:r w:rsidRPr="0088758D">
        <w:rPr>
          <w:rFonts w:ascii="Arial" w:eastAsia="Times New Roman" w:hAnsi="Arial"/>
          <w:bCs/>
          <w:lang w:val="es-ES" w:eastAsia="es-ES"/>
        </w:rPr>
        <w:lastRenderedPageBreak/>
        <w:t>son ingresos municipales no sujetos a dicho régimen, máxime que el presente contraviene directamente lo establecido por el artículo 117 fracción VIII, de la misma Constitución General.</w:t>
      </w:r>
    </w:p>
    <w:p w14:paraId="602C48F0" w14:textId="77777777" w:rsidR="0088758D" w:rsidRPr="0088758D" w:rsidRDefault="0088758D" w:rsidP="0088758D">
      <w:pPr>
        <w:shd w:val="clear" w:color="auto" w:fill="FFFFFF"/>
        <w:spacing w:after="0" w:line="360" w:lineRule="auto"/>
        <w:ind w:right="5" w:firstLine="708"/>
        <w:jc w:val="both"/>
        <w:rPr>
          <w:rFonts w:ascii="Arial" w:eastAsia="Times New Roman" w:hAnsi="Arial"/>
          <w:bCs/>
          <w:lang w:val="es-ES" w:eastAsia="es-ES"/>
        </w:rPr>
      </w:pPr>
    </w:p>
    <w:p w14:paraId="1DF6FD99" w14:textId="77777777" w:rsidR="0088758D" w:rsidRPr="0088758D" w:rsidRDefault="0088758D" w:rsidP="0088758D">
      <w:pPr>
        <w:shd w:val="clear" w:color="auto" w:fill="FFFFFF"/>
        <w:spacing w:after="0" w:line="360" w:lineRule="auto"/>
        <w:ind w:right="5" w:firstLine="708"/>
        <w:jc w:val="both"/>
        <w:rPr>
          <w:rFonts w:ascii="Arial" w:eastAsia="Times New Roman" w:hAnsi="Arial"/>
          <w:bCs/>
          <w:i/>
          <w:lang w:val="es-ES" w:eastAsia="es-ES"/>
        </w:rPr>
      </w:pPr>
      <w:r w:rsidRPr="0088758D">
        <w:rPr>
          <w:rFonts w:ascii="Arial" w:eastAsia="Times New Roman" w:hAnsi="Arial"/>
          <w:bCs/>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88758D">
        <w:rPr>
          <w:rFonts w:ascii="Arial" w:eastAsia="Times New Roman" w:hAnsi="Arial"/>
          <w:bCs/>
          <w:vertAlign w:val="superscript"/>
          <w:lang w:val="es-ES" w:eastAsia="es-ES"/>
        </w:rPr>
        <w:footnoteReference w:id="4"/>
      </w:r>
      <w:r w:rsidRPr="0088758D">
        <w:rPr>
          <w:rFonts w:ascii="Arial" w:eastAsia="Times New Roman" w:hAnsi="Arial"/>
          <w:bCs/>
          <w:lang w:val="es-ES" w:eastAsia="es-ES"/>
        </w:rPr>
        <w:t>, así como el de: DEUDA PÚBLICA MUNICIPAL. EXIGENCIAS PARA SU CONTRATACIÓN.</w:t>
      </w:r>
      <w:r w:rsidRPr="0088758D">
        <w:rPr>
          <w:rFonts w:ascii="Arial" w:eastAsia="Times New Roman" w:hAnsi="Arial"/>
          <w:bCs/>
          <w:vertAlign w:val="superscript"/>
          <w:lang w:val="es-ES" w:eastAsia="es-ES"/>
        </w:rPr>
        <w:footnoteReference w:id="5"/>
      </w:r>
    </w:p>
    <w:p w14:paraId="276BAB54" w14:textId="77777777" w:rsidR="0088758D" w:rsidRPr="0088758D" w:rsidRDefault="0088758D" w:rsidP="0088758D">
      <w:pPr>
        <w:shd w:val="clear" w:color="auto" w:fill="FFFFFF"/>
        <w:spacing w:after="0" w:line="360" w:lineRule="auto"/>
        <w:ind w:right="5" w:firstLine="708"/>
        <w:jc w:val="both"/>
        <w:rPr>
          <w:rFonts w:ascii="Arial" w:eastAsia="Times New Roman" w:hAnsi="Arial"/>
          <w:bCs/>
          <w:lang w:val="es-ES" w:eastAsia="es-ES"/>
        </w:rPr>
      </w:pPr>
    </w:p>
    <w:p w14:paraId="689879B3" w14:textId="77777777" w:rsidR="0088758D" w:rsidRPr="0088758D" w:rsidRDefault="0088758D" w:rsidP="0088758D">
      <w:pPr>
        <w:shd w:val="clear" w:color="auto" w:fill="FFFFFF"/>
        <w:spacing w:after="0" w:line="360" w:lineRule="auto"/>
        <w:ind w:right="5" w:firstLine="708"/>
        <w:jc w:val="both"/>
        <w:rPr>
          <w:rFonts w:ascii="Arial" w:eastAsia="Times New Roman" w:hAnsi="Arial"/>
          <w:bCs/>
          <w:lang w:val="es-ES" w:eastAsia="es-ES"/>
        </w:rPr>
      </w:pPr>
      <w:r w:rsidRPr="0088758D">
        <w:rPr>
          <w:rFonts w:ascii="Arial" w:eastAsia="Times New Roman" w:hAnsi="Arial"/>
          <w:bCs/>
          <w:lang w:val="es-ES" w:eastAsia="es-ES"/>
        </w:rPr>
        <w:t>Consecuentemente, lo procedente es eliminar lo relativo a dicho empréstito solicitado, para aprobar la ley de ingresos respectiva, para el ejercicio fiscal 2025, en todo lo propuesto en la iniciativa presentada.</w:t>
      </w:r>
    </w:p>
    <w:p w14:paraId="3C81AD1B" w14:textId="77777777" w:rsidR="0088758D" w:rsidRPr="0088758D" w:rsidRDefault="0088758D" w:rsidP="0088758D">
      <w:pPr>
        <w:shd w:val="clear" w:color="auto" w:fill="FFFFFF"/>
        <w:spacing w:after="0" w:line="360" w:lineRule="auto"/>
        <w:ind w:right="5" w:firstLine="708"/>
        <w:jc w:val="both"/>
        <w:rPr>
          <w:rFonts w:ascii="Arial" w:eastAsia="Times New Roman" w:hAnsi="Arial"/>
          <w:bCs/>
          <w:lang w:val="es-ES" w:eastAsia="es-ES"/>
        </w:rPr>
      </w:pPr>
    </w:p>
    <w:p w14:paraId="55DABFEC" w14:textId="77777777" w:rsidR="0088758D" w:rsidRPr="0088758D" w:rsidRDefault="0088758D" w:rsidP="0088758D">
      <w:pPr>
        <w:spacing w:after="0" w:line="360" w:lineRule="auto"/>
        <w:ind w:firstLine="708"/>
        <w:jc w:val="both"/>
        <w:rPr>
          <w:rFonts w:ascii="Arial" w:eastAsia="Times New Roman" w:hAnsi="Arial"/>
          <w:lang w:val="es-ES" w:eastAsia="es-ES"/>
        </w:rPr>
      </w:pPr>
      <w:r w:rsidRPr="0088758D">
        <w:rPr>
          <w:rFonts w:ascii="Arial" w:eastAsia="Times New Roman" w:hAnsi="Arial"/>
          <w:lang w:val="es-ES"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440195C7" w14:textId="77777777" w:rsidR="0088758D" w:rsidRPr="0088758D" w:rsidRDefault="0088758D" w:rsidP="0088758D">
      <w:pPr>
        <w:spacing w:after="0" w:line="360" w:lineRule="auto"/>
        <w:ind w:firstLine="708"/>
        <w:jc w:val="both"/>
        <w:rPr>
          <w:rFonts w:ascii="Arial" w:eastAsia="Times New Roman" w:hAnsi="Arial"/>
          <w:lang w:eastAsia="es-MX"/>
        </w:rPr>
      </w:pPr>
    </w:p>
    <w:p w14:paraId="0BDBD35B" w14:textId="77777777" w:rsidR="0088758D" w:rsidRPr="0088758D" w:rsidRDefault="0088758D" w:rsidP="0088758D">
      <w:pPr>
        <w:shd w:val="clear" w:color="auto" w:fill="FFFFFF"/>
        <w:spacing w:after="0" w:line="360" w:lineRule="auto"/>
        <w:ind w:right="5"/>
        <w:jc w:val="both"/>
        <w:rPr>
          <w:rFonts w:ascii="Arial" w:eastAsia="Times New Roman" w:hAnsi="Arial"/>
          <w:lang w:val="es-ES" w:eastAsia="es-ES"/>
        </w:rPr>
      </w:pPr>
      <w:r w:rsidRPr="0088758D">
        <w:rPr>
          <w:rFonts w:ascii="Arial" w:eastAsia="Times New Roman" w:hAnsi="Arial"/>
          <w:b/>
          <w:bCs/>
          <w:lang w:val="es-ES" w:eastAsia="es-ES"/>
        </w:rPr>
        <w:t xml:space="preserve">SÉPTIMA. </w:t>
      </w:r>
      <w:r w:rsidRPr="0088758D">
        <w:rPr>
          <w:rFonts w:ascii="Arial" w:eastAsia="Times New Roman" w:hAnsi="Arial"/>
          <w:bCs/>
          <w:lang w:val="es-ES" w:eastAsia="es-ES"/>
        </w:rPr>
        <w:t>C</w:t>
      </w:r>
      <w:r w:rsidRPr="0088758D">
        <w:rPr>
          <w:rFonts w:ascii="Arial" w:eastAsia="Times New Roman" w:hAnsi="Arial"/>
          <w:lang w:val="es-ES"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0B47F84B" w14:textId="77777777" w:rsidR="0088758D" w:rsidRPr="0088758D" w:rsidRDefault="0088758D" w:rsidP="0088758D">
      <w:pPr>
        <w:spacing w:after="0" w:line="240" w:lineRule="auto"/>
        <w:ind w:left="709"/>
        <w:jc w:val="both"/>
        <w:rPr>
          <w:rFonts w:ascii="Arial" w:eastAsia="Times New Roman" w:hAnsi="Arial"/>
          <w:b/>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88758D" w:rsidRPr="0088758D" w14:paraId="49B54915" w14:textId="77777777" w:rsidTr="00DF63F3">
        <w:trPr>
          <w:jc w:val="center"/>
        </w:trPr>
        <w:tc>
          <w:tcPr>
            <w:tcW w:w="2692" w:type="dxa"/>
            <w:shd w:val="clear" w:color="auto" w:fill="BFBFBF"/>
          </w:tcPr>
          <w:p w14:paraId="630D0B7E" w14:textId="77777777" w:rsidR="0088758D" w:rsidRPr="0088758D" w:rsidRDefault="0088758D" w:rsidP="0088758D">
            <w:pPr>
              <w:widowControl w:val="0"/>
              <w:autoSpaceDE w:val="0"/>
              <w:autoSpaceDN w:val="0"/>
              <w:spacing w:after="0" w:line="240" w:lineRule="auto"/>
              <w:ind w:right="5"/>
              <w:jc w:val="center"/>
              <w:rPr>
                <w:rFonts w:ascii="Arial" w:eastAsia="Times New Roman" w:hAnsi="Arial"/>
                <w:b/>
                <w:lang w:val="es-ES" w:eastAsia="es-ES"/>
              </w:rPr>
            </w:pPr>
            <w:r w:rsidRPr="0088758D">
              <w:rPr>
                <w:rFonts w:ascii="Arial" w:eastAsia="Times New Roman" w:hAnsi="Arial"/>
                <w:b/>
                <w:lang w:val="es-ES" w:eastAsia="es-ES"/>
              </w:rPr>
              <w:t>Municipio</w:t>
            </w:r>
          </w:p>
        </w:tc>
        <w:tc>
          <w:tcPr>
            <w:tcW w:w="2517" w:type="dxa"/>
            <w:shd w:val="clear" w:color="auto" w:fill="BFBFBF"/>
          </w:tcPr>
          <w:p w14:paraId="067ECE19" w14:textId="77777777" w:rsidR="0088758D" w:rsidRPr="0088758D" w:rsidRDefault="0088758D" w:rsidP="0088758D">
            <w:pPr>
              <w:widowControl w:val="0"/>
              <w:autoSpaceDE w:val="0"/>
              <w:autoSpaceDN w:val="0"/>
              <w:spacing w:after="0" w:line="240" w:lineRule="auto"/>
              <w:ind w:right="5"/>
              <w:jc w:val="center"/>
              <w:rPr>
                <w:rFonts w:ascii="Arial" w:eastAsia="Times New Roman" w:hAnsi="Arial"/>
                <w:b/>
                <w:lang w:val="es-ES" w:eastAsia="es-ES"/>
              </w:rPr>
            </w:pPr>
            <w:r w:rsidRPr="0088758D">
              <w:rPr>
                <w:rFonts w:ascii="Arial" w:eastAsia="Times New Roman" w:hAnsi="Arial"/>
                <w:b/>
                <w:lang w:val="es-ES" w:eastAsia="es-ES"/>
              </w:rPr>
              <w:t>Monto solicitado</w:t>
            </w:r>
          </w:p>
        </w:tc>
      </w:tr>
      <w:tr w:rsidR="0088758D" w:rsidRPr="0088758D" w14:paraId="005A8FD1" w14:textId="77777777" w:rsidTr="00DF63F3">
        <w:trPr>
          <w:jc w:val="center"/>
        </w:trPr>
        <w:tc>
          <w:tcPr>
            <w:tcW w:w="2692" w:type="dxa"/>
            <w:shd w:val="clear" w:color="auto" w:fill="auto"/>
          </w:tcPr>
          <w:p w14:paraId="4AC186B7" w14:textId="77777777" w:rsidR="0088758D" w:rsidRPr="0088758D" w:rsidRDefault="0088758D" w:rsidP="0088758D">
            <w:pPr>
              <w:widowControl w:val="0"/>
              <w:numPr>
                <w:ilvl w:val="0"/>
                <w:numId w:val="71"/>
              </w:numPr>
              <w:autoSpaceDE w:val="0"/>
              <w:autoSpaceDN w:val="0"/>
              <w:spacing w:after="0" w:line="240" w:lineRule="auto"/>
              <w:ind w:right="5"/>
              <w:jc w:val="both"/>
              <w:rPr>
                <w:rFonts w:ascii="Arial" w:eastAsia="Times New Roman" w:hAnsi="Arial"/>
                <w:lang w:val="es-ES" w:eastAsia="es-ES"/>
              </w:rPr>
            </w:pPr>
            <w:r w:rsidRPr="0088758D">
              <w:rPr>
                <w:rFonts w:ascii="Arial" w:eastAsia="Times New Roman" w:hAnsi="Arial"/>
                <w:lang w:val="es-ES" w:eastAsia="es-ES"/>
              </w:rPr>
              <w:t>Oxkutzcab</w:t>
            </w:r>
          </w:p>
        </w:tc>
        <w:tc>
          <w:tcPr>
            <w:tcW w:w="2517" w:type="dxa"/>
            <w:shd w:val="clear" w:color="auto" w:fill="auto"/>
          </w:tcPr>
          <w:p w14:paraId="7D59FD62" w14:textId="77777777" w:rsidR="0088758D" w:rsidRPr="0088758D" w:rsidRDefault="0088758D" w:rsidP="0088758D">
            <w:pPr>
              <w:widowControl w:val="0"/>
              <w:autoSpaceDE w:val="0"/>
              <w:autoSpaceDN w:val="0"/>
              <w:spacing w:after="0" w:line="240" w:lineRule="auto"/>
              <w:ind w:right="5"/>
              <w:jc w:val="both"/>
              <w:rPr>
                <w:rFonts w:ascii="Arial" w:eastAsia="Times New Roman" w:hAnsi="Arial"/>
                <w:lang w:val="es-ES" w:eastAsia="es-ES"/>
              </w:rPr>
            </w:pPr>
            <w:r w:rsidRPr="0088758D">
              <w:rPr>
                <w:rFonts w:ascii="Arial" w:eastAsia="Times New Roman" w:hAnsi="Arial"/>
                <w:lang w:val="es-ES" w:eastAsia="es-ES"/>
              </w:rPr>
              <w:t>$       3,500,000.00</w:t>
            </w:r>
          </w:p>
        </w:tc>
      </w:tr>
    </w:tbl>
    <w:p w14:paraId="2D4BF81A" w14:textId="77777777" w:rsidR="0088758D" w:rsidRPr="0088758D" w:rsidRDefault="0088758D" w:rsidP="0088758D">
      <w:pPr>
        <w:spacing w:after="0" w:line="240" w:lineRule="auto"/>
        <w:ind w:firstLine="708"/>
        <w:jc w:val="both"/>
        <w:rPr>
          <w:rFonts w:ascii="Arial" w:eastAsia="Times New Roman" w:hAnsi="Arial"/>
          <w:lang w:val="es-ES" w:eastAsia="es-ES"/>
        </w:rPr>
      </w:pPr>
      <w:r w:rsidRPr="0088758D">
        <w:rPr>
          <w:rFonts w:ascii="Arial" w:eastAsia="Times New Roman" w:hAnsi="Arial"/>
          <w:lang w:val="es-ES" w:eastAsia="es-ES"/>
        </w:rPr>
        <w:t xml:space="preserve"> </w:t>
      </w:r>
    </w:p>
    <w:p w14:paraId="5679D99C" w14:textId="77777777" w:rsidR="0088758D" w:rsidRPr="0088758D" w:rsidRDefault="0088758D" w:rsidP="0088758D">
      <w:pPr>
        <w:spacing w:after="0" w:line="360" w:lineRule="auto"/>
        <w:ind w:firstLine="708"/>
        <w:jc w:val="both"/>
        <w:rPr>
          <w:rFonts w:ascii="Arial" w:eastAsia="Times New Roman" w:hAnsi="Arial"/>
          <w:bCs/>
          <w:lang w:val="es-ES" w:eastAsia="es-ES"/>
        </w:rPr>
      </w:pPr>
      <w:r w:rsidRPr="0088758D">
        <w:rPr>
          <w:rFonts w:ascii="Arial" w:eastAsia="Times New Roman" w:hAnsi="Arial"/>
          <w:bCs/>
          <w:lang w:val="es-ES" w:eastAsia="es-ES"/>
        </w:rPr>
        <w:t xml:space="preserve">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w:t>
      </w:r>
      <w:r w:rsidRPr="0088758D">
        <w:rPr>
          <w:rFonts w:ascii="Arial" w:eastAsia="Times New Roman" w:hAnsi="Arial"/>
          <w:bCs/>
          <w:lang w:val="es-ES" w:eastAsia="es-ES"/>
        </w:rPr>
        <w:lastRenderedPageBreak/>
        <w:t>les pertenezcan, así como de las contribuciones y otros ingresos que la Legislatura establezca en su favor.</w:t>
      </w:r>
    </w:p>
    <w:p w14:paraId="1B9E0792" w14:textId="77777777" w:rsidR="0088758D" w:rsidRPr="0088758D" w:rsidRDefault="0088758D" w:rsidP="0088758D">
      <w:pPr>
        <w:spacing w:after="0" w:line="360" w:lineRule="auto"/>
        <w:ind w:firstLine="708"/>
        <w:jc w:val="both"/>
        <w:rPr>
          <w:rFonts w:ascii="Arial" w:eastAsia="Times New Roman" w:hAnsi="Arial"/>
          <w:bCs/>
          <w:lang w:val="es-ES" w:eastAsia="es-ES"/>
        </w:rPr>
      </w:pPr>
    </w:p>
    <w:p w14:paraId="189533F9" w14:textId="77777777" w:rsidR="0088758D" w:rsidRPr="0088758D" w:rsidRDefault="0088758D" w:rsidP="0088758D">
      <w:pPr>
        <w:spacing w:after="0" w:line="360" w:lineRule="auto"/>
        <w:ind w:firstLine="708"/>
        <w:jc w:val="both"/>
        <w:rPr>
          <w:rFonts w:ascii="Arial" w:eastAsia="Times New Roman" w:hAnsi="Arial"/>
          <w:bCs/>
          <w:lang w:val="es-ES" w:eastAsia="es-ES"/>
        </w:rPr>
      </w:pPr>
      <w:r w:rsidRPr="0088758D">
        <w:rPr>
          <w:rFonts w:ascii="Arial" w:eastAsia="Times New Roman" w:hAnsi="Arial"/>
          <w:bCs/>
          <w:lang w:val="es-ES"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2EF79952" w14:textId="77777777" w:rsidR="0088758D" w:rsidRPr="0088758D" w:rsidRDefault="0088758D" w:rsidP="0088758D">
      <w:pPr>
        <w:spacing w:after="0" w:line="360" w:lineRule="auto"/>
        <w:ind w:firstLine="708"/>
        <w:jc w:val="both"/>
        <w:rPr>
          <w:rFonts w:ascii="Arial" w:eastAsia="Times New Roman" w:hAnsi="Arial"/>
          <w:bCs/>
          <w:lang w:val="es-ES" w:eastAsia="es-ES"/>
        </w:rPr>
      </w:pPr>
    </w:p>
    <w:p w14:paraId="6BC1ABAA" w14:textId="77777777" w:rsidR="0088758D" w:rsidRPr="0088758D" w:rsidRDefault="0088758D" w:rsidP="0088758D">
      <w:pPr>
        <w:spacing w:after="0" w:line="360" w:lineRule="auto"/>
        <w:ind w:firstLine="708"/>
        <w:jc w:val="both"/>
        <w:rPr>
          <w:rFonts w:ascii="Arial" w:eastAsia="Times New Roman" w:hAnsi="Arial"/>
          <w:bCs/>
          <w:lang w:val="es-ES" w:eastAsia="es-ES"/>
        </w:rPr>
      </w:pPr>
      <w:r w:rsidRPr="0088758D">
        <w:rPr>
          <w:rFonts w:ascii="Arial" w:eastAsia="Times New Roman" w:hAnsi="Arial"/>
          <w:bCs/>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7FE38088" w14:textId="77777777" w:rsidR="0088758D" w:rsidRPr="0088758D" w:rsidRDefault="0088758D" w:rsidP="0088758D">
      <w:pPr>
        <w:spacing w:after="0" w:line="360" w:lineRule="auto"/>
        <w:ind w:firstLine="708"/>
        <w:jc w:val="both"/>
        <w:rPr>
          <w:rFonts w:ascii="Arial" w:eastAsia="Times New Roman" w:hAnsi="Arial"/>
          <w:bCs/>
          <w:lang w:val="es-ES" w:eastAsia="es-ES"/>
        </w:rPr>
      </w:pPr>
    </w:p>
    <w:p w14:paraId="55C6D146" w14:textId="77777777" w:rsidR="0088758D" w:rsidRPr="0088758D" w:rsidRDefault="0088758D" w:rsidP="0088758D">
      <w:pPr>
        <w:spacing w:after="0" w:line="360" w:lineRule="auto"/>
        <w:ind w:firstLine="708"/>
        <w:jc w:val="both"/>
        <w:rPr>
          <w:rFonts w:ascii="Arial" w:eastAsia="Times New Roman" w:hAnsi="Arial"/>
          <w:bCs/>
          <w:lang w:val="es-ES" w:eastAsia="es-ES"/>
        </w:rPr>
      </w:pPr>
      <w:r w:rsidRPr="0088758D">
        <w:rPr>
          <w:rFonts w:ascii="Arial" w:eastAsia="Times New Roman" w:hAnsi="Arial"/>
          <w:bCs/>
          <w:lang w:val="es-ES"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47574B9D" w14:textId="77777777" w:rsidR="0088758D" w:rsidRPr="0088758D" w:rsidRDefault="0088758D" w:rsidP="0088758D">
      <w:pPr>
        <w:spacing w:after="0" w:line="360" w:lineRule="auto"/>
        <w:ind w:firstLine="708"/>
        <w:jc w:val="both"/>
        <w:rPr>
          <w:rFonts w:ascii="Arial" w:eastAsia="Times New Roman" w:hAnsi="Arial"/>
          <w:bCs/>
          <w:lang w:val="es-ES" w:eastAsia="es-ES"/>
        </w:rPr>
      </w:pPr>
    </w:p>
    <w:p w14:paraId="7AFC9010" w14:textId="77777777" w:rsidR="0088758D" w:rsidRPr="0088758D" w:rsidRDefault="0088758D" w:rsidP="0088758D">
      <w:pPr>
        <w:spacing w:after="0" w:line="360" w:lineRule="auto"/>
        <w:ind w:firstLine="708"/>
        <w:jc w:val="both"/>
        <w:rPr>
          <w:rFonts w:ascii="Arial" w:eastAsia="Times New Roman" w:hAnsi="Arial"/>
          <w:bCs/>
          <w:lang w:val="es-ES" w:eastAsia="es-ES"/>
        </w:rPr>
      </w:pPr>
      <w:r w:rsidRPr="0088758D">
        <w:rPr>
          <w:rFonts w:ascii="Arial" w:eastAsia="Times New Roman" w:hAnsi="Arial"/>
          <w:bCs/>
          <w:lang w:val="es-ES" w:eastAsia="es-ES"/>
        </w:rPr>
        <w:t xml:space="preserve">En este contexto, la Ley de Ingresos, se define como el ordenamiento jurídico propuesto por los ayuntamientos y aprobado por el Poder Legislativo que contiene los </w:t>
      </w:r>
      <w:r w:rsidRPr="0088758D">
        <w:rPr>
          <w:rFonts w:ascii="Arial" w:eastAsia="Times New Roman" w:hAnsi="Arial"/>
          <w:bCs/>
          <w:lang w:val="es-ES" w:eastAsia="es-ES"/>
        </w:rPr>
        <w:lastRenderedPageBreak/>
        <w:t>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462FA156" w14:textId="77777777" w:rsidR="0088758D" w:rsidRPr="0088758D" w:rsidRDefault="0088758D" w:rsidP="0088758D">
      <w:pPr>
        <w:spacing w:after="0" w:line="360" w:lineRule="auto"/>
        <w:ind w:firstLine="708"/>
        <w:jc w:val="both"/>
        <w:rPr>
          <w:rFonts w:ascii="Arial" w:eastAsia="Times New Roman" w:hAnsi="Arial"/>
          <w:bCs/>
          <w:lang w:val="es-ES" w:eastAsia="es-ES"/>
        </w:rPr>
      </w:pPr>
    </w:p>
    <w:p w14:paraId="2C4D2CE5" w14:textId="77777777" w:rsidR="0088758D" w:rsidRPr="0088758D" w:rsidRDefault="0088758D" w:rsidP="0088758D">
      <w:pPr>
        <w:spacing w:after="0" w:line="360" w:lineRule="auto"/>
        <w:ind w:firstLine="708"/>
        <w:jc w:val="both"/>
        <w:rPr>
          <w:rFonts w:ascii="Arial" w:eastAsia="Times New Roman" w:hAnsi="Arial"/>
          <w:bCs/>
          <w:lang w:val="es-ES" w:eastAsia="es-ES"/>
        </w:rPr>
      </w:pPr>
      <w:r w:rsidRPr="0088758D">
        <w:rPr>
          <w:rFonts w:ascii="Arial" w:eastAsia="Times New Roman" w:hAnsi="Arial"/>
          <w:bCs/>
          <w:lang w:val="es-ES"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27C02010" w14:textId="77777777" w:rsidR="0088758D" w:rsidRPr="0088758D" w:rsidRDefault="0088758D" w:rsidP="0088758D">
      <w:pPr>
        <w:spacing w:after="0" w:line="360" w:lineRule="auto"/>
        <w:ind w:firstLine="708"/>
        <w:jc w:val="both"/>
        <w:rPr>
          <w:rFonts w:ascii="Arial" w:eastAsia="Times New Roman" w:hAnsi="Arial"/>
          <w:bCs/>
          <w:lang w:val="es-ES" w:eastAsia="es-ES"/>
        </w:rPr>
      </w:pPr>
    </w:p>
    <w:p w14:paraId="109ADB9C" w14:textId="77777777" w:rsidR="0088758D" w:rsidRPr="0088758D" w:rsidRDefault="0088758D" w:rsidP="0088758D">
      <w:pPr>
        <w:spacing w:after="0" w:line="360" w:lineRule="auto"/>
        <w:ind w:firstLine="708"/>
        <w:jc w:val="both"/>
        <w:rPr>
          <w:rFonts w:ascii="Arial" w:eastAsia="Times New Roman" w:hAnsi="Arial"/>
          <w:lang w:val="es-ES" w:eastAsia="es-ES"/>
        </w:rPr>
      </w:pPr>
      <w:r w:rsidRPr="0088758D">
        <w:rPr>
          <w:rFonts w:ascii="Arial" w:eastAsia="Times New Roman" w:hAnsi="Arial"/>
          <w:bCs/>
          <w:lang w:val="es-ES" w:eastAsia="es-ES"/>
        </w:rPr>
        <w:t xml:space="preserve">Por otra parte, </w:t>
      </w:r>
      <w:r w:rsidRPr="0088758D">
        <w:rPr>
          <w:rFonts w:ascii="Arial" w:eastAsia="Times New Roman" w:hAnsi="Arial"/>
          <w:lang w:val="es-ES"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1FE7A253" w14:textId="77777777" w:rsidR="0088758D" w:rsidRPr="0088758D" w:rsidRDefault="0088758D" w:rsidP="0088758D">
      <w:pPr>
        <w:spacing w:after="0" w:line="360" w:lineRule="auto"/>
        <w:ind w:firstLine="708"/>
        <w:jc w:val="both"/>
        <w:rPr>
          <w:rFonts w:ascii="Arial" w:eastAsia="Times New Roman" w:hAnsi="Arial"/>
          <w:lang w:val="es-ES" w:eastAsia="es-ES"/>
        </w:rPr>
      </w:pPr>
    </w:p>
    <w:p w14:paraId="144B1BE7" w14:textId="77777777" w:rsidR="0088758D" w:rsidRPr="0088758D" w:rsidRDefault="0088758D" w:rsidP="0088758D">
      <w:pPr>
        <w:adjustRightInd w:val="0"/>
        <w:spacing w:after="0" w:line="360" w:lineRule="auto"/>
        <w:ind w:firstLine="708"/>
        <w:jc w:val="both"/>
        <w:rPr>
          <w:rFonts w:ascii="Arial" w:eastAsia="Times New Roman" w:hAnsi="Arial"/>
          <w:lang w:eastAsia="es-ES"/>
        </w:rPr>
      </w:pPr>
      <w:r w:rsidRPr="0088758D">
        <w:rPr>
          <w:rFonts w:ascii="Arial" w:eastAsia="Times New Roman" w:hAnsi="Arial"/>
          <w:lang w:val="es-ES" w:eastAsia="es-ES"/>
        </w:rPr>
        <w:t xml:space="preserve">Lo anterior se robustece por los criterios emitidos por el Alto tribunal de la Nación, señalados en la jurisprudencia denominada: </w:t>
      </w:r>
      <w:r w:rsidRPr="0088758D">
        <w:rPr>
          <w:rFonts w:ascii="Arial" w:eastAsia="Times New Roman" w:hAnsi="Arial"/>
          <w:b/>
          <w:i/>
          <w:lang w:eastAsia="es-ES"/>
        </w:rPr>
        <w:t>HACIENDA MUNICIPAL. PRINCIPIOS, DERECHOS Y FACULTADES EN ESA MATERIA, PREVISTOS EN EL ARTÍCULO 115, FRACCIÓN IV, DE LA CONSTITUCIÓN POLÍTICA DE LOS ESTADOS UNIDOS MEXICANOS</w:t>
      </w:r>
      <w:r w:rsidRPr="0088758D">
        <w:rPr>
          <w:rFonts w:ascii="Arial" w:eastAsia="Times New Roman" w:hAnsi="Arial"/>
          <w:lang w:eastAsia="es-ES"/>
        </w:rPr>
        <w:t>.</w:t>
      </w:r>
      <w:r w:rsidRPr="0088758D">
        <w:rPr>
          <w:rFonts w:ascii="Arial" w:eastAsia="Times New Roman" w:hAnsi="Arial"/>
          <w:vertAlign w:val="superscript"/>
          <w:lang w:eastAsia="es-ES"/>
        </w:rPr>
        <w:footnoteReference w:id="6"/>
      </w:r>
    </w:p>
    <w:p w14:paraId="207A26EA" w14:textId="77777777" w:rsidR="0088758D" w:rsidRPr="0088758D" w:rsidRDefault="0088758D" w:rsidP="0088758D">
      <w:pPr>
        <w:widowControl w:val="0"/>
        <w:tabs>
          <w:tab w:val="left" w:pos="567"/>
          <w:tab w:val="left" w:pos="8222"/>
        </w:tabs>
        <w:spacing w:after="0"/>
        <w:jc w:val="both"/>
        <w:rPr>
          <w:rFonts w:ascii="Arial" w:eastAsia="Times New Roman" w:hAnsi="Arial"/>
          <w:lang w:val="es-ES" w:eastAsia="es-ES"/>
        </w:rPr>
      </w:pPr>
    </w:p>
    <w:p w14:paraId="0933A91E" w14:textId="77777777" w:rsidR="0088758D" w:rsidRPr="0088758D" w:rsidRDefault="0088758D" w:rsidP="0088758D">
      <w:pPr>
        <w:widowControl w:val="0"/>
        <w:spacing w:after="0" w:line="360" w:lineRule="auto"/>
        <w:ind w:firstLine="708"/>
        <w:jc w:val="both"/>
        <w:rPr>
          <w:rFonts w:ascii="Arial" w:eastAsia="Times New Roman" w:hAnsi="Arial"/>
          <w:lang w:val="es-ES" w:eastAsia="es-ES"/>
        </w:rPr>
      </w:pPr>
      <w:r w:rsidRPr="0088758D">
        <w:rPr>
          <w:rFonts w:ascii="Arial" w:eastAsia="Times New Roman" w:hAnsi="Arial"/>
          <w:lang w:val="es-ES" w:eastAsia="es-ES"/>
        </w:rPr>
        <w:t xml:space="preserve">A su vez, cabe precisar que según lo dispuesto en el artículo 142 de la Ley de Gobierno de los Municipios del Estado de Yucatán, los ingresos pueden ser ordinarios y extraordinarios, </w:t>
      </w:r>
      <w:r w:rsidRPr="0088758D">
        <w:rPr>
          <w:rFonts w:ascii="Arial" w:eastAsia="Times New Roman" w:hAnsi="Arial"/>
          <w:lang w:val="es-ES" w:eastAsia="es-ES"/>
        </w:rPr>
        <w:lastRenderedPageBreak/>
        <w:t>los primeros serán tributarios y no tributarios; y los segundos, los no previstos; tal como se observa en la transcripción siguiente:</w:t>
      </w:r>
    </w:p>
    <w:p w14:paraId="1DEB89AA" w14:textId="77777777" w:rsidR="0088758D" w:rsidRPr="0088758D" w:rsidRDefault="0088758D" w:rsidP="0088758D">
      <w:pPr>
        <w:widowControl w:val="0"/>
        <w:tabs>
          <w:tab w:val="left" w:pos="426"/>
        </w:tabs>
        <w:spacing w:after="0" w:line="288" w:lineRule="auto"/>
        <w:ind w:left="567" w:right="618"/>
        <w:rPr>
          <w:rFonts w:ascii="Arial" w:eastAsia="Times New Roman" w:hAnsi="Arial"/>
          <w:i/>
          <w:lang w:val="es-ES" w:eastAsia="es-ES"/>
        </w:rPr>
      </w:pPr>
      <w:r w:rsidRPr="0088758D">
        <w:rPr>
          <w:rFonts w:ascii="Arial" w:eastAsia="Times New Roman" w:hAnsi="Arial"/>
          <w:b/>
          <w:i/>
          <w:sz w:val="24"/>
          <w:szCs w:val="24"/>
          <w:lang w:val="es-ES" w:eastAsia="es-ES"/>
        </w:rPr>
        <w:t>I</w:t>
      </w:r>
      <w:r w:rsidRPr="0088758D">
        <w:rPr>
          <w:rFonts w:ascii="Arial" w:eastAsia="Times New Roman" w:hAnsi="Arial"/>
          <w:b/>
          <w:i/>
          <w:lang w:val="es-ES" w:eastAsia="es-ES"/>
        </w:rPr>
        <w:t>.-</w:t>
      </w:r>
      <w:r w:rsidRPr="0088758D">
        <w:rPr>
          <w:rFonts w:ascii="Arial" w:eastAsia="Times New Roman" w:hAnsi="Arial"/>
          <w:i/>
          <w:lang w:val="es-ES" w:eastAsia="es-ES"/>
        </w:rPr>
        <w:tab/>
        <w:t xml:space="preserve">Serán ordinarios: </w:t>
      </w:r>
    </w:p>
    <w:p w14:paraId="700D0736" w14:textId="77777777" w:rsidR="0088758D" w:rsidRPr="0088758D" w:rsidRDefault="0088758D" w:rsidP="0088758D">
      <w:pPr>
        <w:widowControl w:val="0"/>
        <w:tabs>
          <w:tab w:val="left" w:pos="426"/>
        </w:tabs>
        <w:spacing w:after="0" w:line="288" w:lineRule="auto"/>
        <w:ind w:left="567" w:right="618"/>
        <w:rPr>
          <w:rFonts w:ascii="Arial" w:eastAsia="Times New Roman" w:hAnsi="Arial"/>
          <w:i/>
          <w:lang w:val="es-ES" w:eastAsia="es-ES"/>
        </w:rPr>
      </w:pPr>
      <w:r w:rsidRPr="0088758D">
        <w:rPr>
          <w:rFonts w:ascii="Arial" w:eastAsia="Times New Roman" w:hAnsi="Arial"/>
          <w:i/>
          <w:lang w:val="es-ES" w:eastAsia="es-ES"/>
        </w:rPr>
        <w:t>a)</w:t>
      </w:r>
      <w:r w:rsidRPr="0088758D">
        <w:rPr>
          <w:rFonts w:ascii="Arial" w:eastAsia="Times New Roman" w:hAnsi="Arial"/>
          <w:i/>
          <w:lang w:val="es-ES" w:eastAsia="es-ES"/>
        </w:rPr>
        <w:tab/>
        <w:t>Los Impuestos;</w:t>
      </w:r>
    </w:p>
    <w:p w14:paraId="3EDA9542" w14:textId="77777777" w:rsidR="0088758D" w:rsidRPr="0088758D" w:rsidRDefault="0088758D" w:rsidP="0088758D">
      <w:pPr>
        <w:widowControl w:val="0"/>
        <w:tabs>
          <w:tab w:val="left" w:pos="426"/>
        </w:tabs>
        <w:spacing w:after="0" w:line="288" w:lineRule="auto"/>
        <w:ind w:left="567" w:right="618"/>
        <w:rPr>
          <w:rFonts w:ascii="Arial" w:eastAsia="Times New Roman" w:hAnsi="Arial"/>
          <w:i/>
          <w:lang w:val="es-ES" w:eastAsia="es-ES"/>
        </w:rPr>
      </w:pPr>
      <w:r w:rsidRPr="0088758D">
        <w:rPr>
          <w:rFonts w:ascii="Arial" w:eastAsia="Times New Roman" w:hAnsi="Arial"/>
          <w:i/>
          <w:lang w:val="es-ES" w:eastAsia="es-ES"/>
        </w:rPr>
        <w:t>b)</w:t>
      </w:r>
      <w:r w:rsidRPr="0088758D">
        <w:rPr>
          <w:rFonts w:ascii="Arial" w:eastAsia="Times New Roman" w:hAnsi="Arial"/>
          <w:i/>
          <w:lang w:val="es-ES" w:eastAsia="es-ES"/>
        </w:rPr>
        <w:tab/>
        <w:t>Los Derechos;</w:t>
      </w:r>
    </w:p>
    <w:p w14:paraId="629CDB84" w14:textId="77777777" w:rsidR="0088758D" w:rsidRPr="0088758D" w:rsidRDefault="0088758D" w:rsidP="0088758D">
      <w:pPr>
        <w:widowControl w:val="0"/>
        <w:tabs>
          <w:tab w:val="left" w:pos="426"/>
        </w:tabs>
        <w:spacing w:after="0" w:line="288" w:lineRule="auto"/>
        <w:ind w:left="567" w:right="618"/>
        <w:rPr>
          <w:rFonts w:ascii="Arial" w:eastAsia="Times New Roman" w:hAnsi="Arial"/>
          <w:i/>
          <w:lang w:val="es-ES" w:eastAsia="es-ES"/>
        </w:rPr>
      </w:pPr>
      <w:r w:rsidRPr="0088758D">
        <w:rPr>
          <w:rFonts w:ascii="Arial" w:eastAsia="Times New Roman" w:hAnsi="Arial"/>
          <w:i/>
          <w:lang w:val="es-ES" w:eastAsia="es-ES"/>
        </w:rPr>
        <w:t>c)</w:t>
      </w:r>
      <w:r w:rsidRPr="0088758D">
        <w:rPr>
          <w:rFonts w:ascii="Arial" w:eastAsia="Times New Roman" w:hAnsi="Arial"/>
          <w:i/>
          <w:lang w:val="es-ES" w:eastAsia="es-ES"/>
        </w:rPr>
        <w:tab/>
        <w:t>Las Contribuciones de Mejoras;</w:t>
      </w:r>
    </w:p>
    <w:p w14:paraId="369E4F4A" w14:textId="77777777" w:rsidR="0088758D" w:rsidRPr="0088758D" w:rsidRDefault="0088758D" w:rsidP="0088758D">
      <w:pPr>
        <w:widowControl w:val="0"/>
        <w:tabs>
          <w:tab w:val="left" w:pos="426"/>
        </w:tabs>
        <w:spacing w:after="0" w:line="288" w:lineRule="auto"/>
        <w:ind w:left="567" w:right="618"/>
        <w:rPr>
          <w:rFonts w:ascii="Arial" w:eastAsia="Times New Roman" w:hAnsi="Arial"/>
          <w:i/>
          <w:lang w:val="es-ES" w:eastAsia="es-ES"/>
        </w:rPr>
      </w:pPr>
      <w:r w:rsidRPr="0088758D">
        <w:rPr>
          <w:rFonts w:ascii="Arial" w:eastAsia="Times New Roman" w:hAnsi="Arial"/>
          <w:i/>
          <w:lang w:val="es-ES" w:eastAsia="es-ES"/>
        </w:rPr>
        <w:t>d)</w:t>
      </w:r>
      <w:r w:rsidRPr="0088758D">
        <w:rPr>
          <w:rFonts w:ascii="Arial" w:eastAsia="Times New Roman" w:hAnsi="Arial"/>
          <w:i/>
          <w:lang w:val="es-ES" w:eastAsia="es-ES"/>
        </w:rPr>
        <w:tab/>
        <w:t>Los Productos;</w:t>
      </w:r>
    </w:p>
    <w:p w14:paraId="725498C8" w14:textId="77777777" w:rsidR="0088758D" w:rsidRPr="0088758D" w:rsidRDefault="0088758D" w:rsidP="0088758D">
      <w:pPr>
        <w:widowControl w:val="0"/>
        <w:tabs>
          <w:tab w:val="left" w:pos="426"/>
        </w:tabs>
        <w:spacing w:after="0" w:line="288" w:lineRule="auto"/>
        <w:ind w:left="567" w:right="618"/>
        <w:rPr>
          <w:rFonts w:ascii="Arial" w:eastAsia="Times New Roman" w:hAnsi="Arial"/>
          <w:i/>
          <w:lang w:val="es-ES" w:eastAsia="es-ES"/>
        </w:rPr>
      </w:pPr>
      <w:r w:rsidRPr="0088758D">
        <w:rPr>
          <w:rFonts w:ascii="Arial" w:eastAsia="Times New Roman" w:hAnsi="Arial"/>
          <w:i/>
          <w:lang w:val="es-ES" w:eastAsia="es-ES"/>
        </w:rPr>
        <w:t>e)</w:t>
      </w:r>
      <w:r w:rsidRPr="0088758D">
        <w:rPr>
          <w:rFonts w:ascii="Arial" w:eastAsia="Times New Roman" w:hAnsi="Arial"/>
          <w:i/>
          <w:lang w:val="es-ES" w:eastAsia="es-ES"/>
        </w:rPr>
        <w:tab/>
        <w:t>Los Aprovechamientos;</w:t>
      </w:r>
    </w:p>
    <w:p w14:paraId="327614C3" w14:textId="77777777" w:rsidR="0088758D" w:rsidRPr="0088758D" w:rsidRDefault="0088758D" w:rsidP="0088758D">
      <w:pPr>
        <w:widowControl w:val="0"/>
        <w:tabs>
          <w:tab w:val="left" w:pos="426"/>
        </w:tabs>
        <w:spacing w:after="0" w:line="288" w:lineRule="auto"/>
        <w:ind w:left="567" w:right="618"/>
        <w:rPr>
          <w:rFonts w:ascii="Arial" w:eastAsia="Times New Roman" w:hAnsi="Arial"/>
          <w:i/>
          <w:lang w:val="es-ES" w:eastAsia="es-ES"/>
        </w:rPr>
      </w:pPr>
      <w:r w:rsidRPr="0088758D">
        <w:rPr>
          <w:rFonts w:ascii="Arial" w:eastAsia="Times New Roman" w:hAnsi="Arial"/>
          <w:i/>
          <w:lang w:val="es-ES" w:eastAsia="es-ES"/>
        </w:rPr>
        <w:t>f)</w:t>
      </w:r>
      <w:r w:rsidRPr="0088758D">
        <w:rPr>
          <w:rFonts w:ascii="Arial" w:eastAsia="Times New Roman" w:hAnsi="Arial"/>
          <w:i/>
          <w:lang w:val="es-ES" w:eastAsia="es-ES"/>
        </w:rPr>
        <w:tab/>
        <w:t xml:space="preserve">           Las Participaciones, y</w:t>
      </w:r>
    </w:p>
    <w:p w14:paraId="77074A16" w14:textId="77777777" w:rsidR="0088758D" w:rsidRPr="0088758D" w:rsidRDefault="0088758D" w:rsidP="0088758D">
      <w:pPr>
        <w:widowControl w:val="0"/>
        <w:tabs>
          <w:tab w:val="left" w:pos="426"/>
        </w:tabs>
        <w:spacing w:after="0" w:line="288" w:lineRule="auto"/>
        <w:ind w:left="567" w:right="618"/>
        <w:rPr>
          <w:rFonts w:ascii="Arial" w:eastAsia="Times New Roman" w:hAnsi="Arial"/>
          <w:i/>
          <w:lang w:val="es-ES" w:eastAsia="es-ES"/>
        </w:rPr>
      </w:pPr>
      <w:r w:rsidRPr="0088758D">
        <w:rPr>
          <w:rFonts w:ascii="Arial" w:eastAsia="Times New Roman" w:hAnsi="Arial"/>
          <w:i/>
          <w:lang w:val="es-ES" w:eastAsia="es-ES"/>
        </w:rPr>
        <w:t>g)</w:t>
      </w:r>
      <w:r w:rsidRPr="0088758D">
        <w:rPr>
          <w:rFonts w:ascii="Arial" w:eastAsia="Times New Roman" w:hAnsi="Arial"/>
          <w:i/>
          <w:lang w:val="es-ES" w:eastAsia="es-ES"/>
        </w:rPr>
        <w:tab/>
        <w:t xml:space="preserve">Las Aportaciones. </w:t>
      </w:r>
    </w:p>
    <w:p w14:paraId="6DB2389B" w14:textId="77777777" w:rsidR="0088758D" w:rsidRPr="0088758D" w:rsidRDefault="0088758D" w:rsidP="0088758D">
      <w:pPr>
        <w:widowControl w:val="0"/>
        <w:tabs>
          <w:tab w:val="left" w:pos="426"/>
        </w:tabs>
        <w:spacing w:after="0" w:line="288" w:lineRule="auto"/>
        <w:ind w:left="567" w:right="618"/>
        <w:rPr>
          <w:rFonts w:ascii="Arial" w:eastAsia="Times New Roman" w:hAnsi="Arial"/>
          <w:i/>
          <w:lang w:val="es-ES" w:eastAsia="es-ES"/>
        </w:rPr>
      </w:pPr>
    </w:p>
    <w:p w14:paraId="69329402" w14:textId="77777777" w:rsidR="0088758D" w:rsidRPr="0088758D" w:rsidRDefault="0088758D" w:rsidP="0088758D">
      <w:pPr>
        <w:widowControl w:val="0"/>
        <w:tabs>
          <w:tab w:val="left" w:pos="426"/>
        </w:tabs>
        <w:spacing w:after="0" w:line="288" w:lineRule="auto"/>
        <w:ind w:left="567" w:right="618"/>
        <w:rPr>
          <w:rFonts w:ascii="Arial" w:eastAsia="Times New Roman" w:hAnsi="Arial"/>
          <w:i/>
          <w:lang w:val="es-ES" w:eastAsia="es-ES"/>
        </w:rPr>
      </w:pPr>
      <w:r w:rsidRPr="0088758D">
        <w:rPr>
          <w:rFonts w:ascii="Arial" w:eastAsia="Times New Roman" w:hAnsi="Arial"/>
          <w:b/>
          <w:i/>
          <w:lang w:val="es-ES" w:eastAsia="es-ES"/>
        </w:rPr>
        <w:t>II.-</w:t>
      </w:r>
      <w:r w:rsidRPr="0088758D">
        <w:rPr>
          <w:rFonts w:ascii="Arial" w:eastAsia="Times New Roman" w:hAnsi="Arial"/>
          <w:i/>
          <w:lang w:val="es-ES" w:eastAsia="es-ES"/>
        </w:rPr>
        <w:tab/>
        <w:t xml:space="preserve">Serán extraordinarios: </w:t>
      </w:r>
    </w:p>
    <w:p w14:paraId="5464FAC0" w14:textId="77777777" w:rsidR="0088758D" w:rsidRPr="0088758D" w:rsidRDefault="0088758D" w:rsidP="0088758D">
      <w:pPr>
        <w:widowControl w:val="0"/>
        <w:tabs>
          <w:tab w:val="left" w:pos="426"/>
        </w:tabs>
        <w:spacing w:after="0" w:line="288" w:lineRule="auto"/>
        <w:ind w:left="567" w:right="618"/>
        <w:rPr>
          <w:rFonts w:ascii="Arial" w:eastAsia="Times New Roman" w:hAnsi="Arial"/>
          <w:i/>
          <w:lang w:val="es-ES" w:eastAsia="es-ES"/>
        </w:rPr>
      </w:pPr>
      <w:r w:rsidRPr="0088758D">
        <w:rPr>
          <w:rFonts w:ascii="Arial" w:eastAsia="Times New Roman" w:hAnsi="Arial"/>
          <w:i/>
          <w:lang w:val="es-ES" w:eastAsia="es-ES"/>
        </w:rPr>
        <w:t>a)</w:t>
      </w:r>
      <w:r w:rsidRPr="0088758D">
        <w:rPr>
          <w:rFonts w:ascii="Arial" w:eastAsia="Times New Roman" w:hAnsi="Arial"/>
          <w:i/>
          <w:lang w:val="es-ES" w:eastAsia="es-ES"/>
        </w:rPr>
        <w:tab/>
        <w:t>Los que autorice el Cabildo, en los términos de su competencia y de conformidad a las leyes fiscales, incluyendo los financiamientos;</w:t>
      </w:r>
    </w:p>
    <w:p w14:paraId="40F4726A" w14:textId="77777777" w:rsidR="0088758D" w:rsidRPr="0088758D" w:rsidRDefault="0088758D" w:rsidP="0088758D">
      <w:pPr>
        <w:widowControl w:val="0"/>
        <w:tabs>
          <w:tab w:val="left" w:pos="426"/>
        </w:tabs>
        <w:spacing w:after="0" w:line="288" w:lineRule="auto"/>
        <w:ind w:left="567" w:right="618"/>
        <w:rPr>
          <w:rFonts w:ascii="Arial" w:eastAsia="Times New Roman" w:hAnsi="Arial"/>
          <w:i/>
          <w:lang w:val="es-ES" w:eastAsia="es-ES"/>
        </w:rPr>
      </w:pPr>
      <w:r w:rsidRPr="0088758D">
        <w:rPr>
          <w:rFonts w:ascii="Arial" w:eastAsia="Times New Roman" w:hAnsi="Arial"/>
          <w:i/>
          <w:lang w:val="es-ES" w:eastAsia="es-ES"/>
        </w:rPr>
        <w:t>b)</w:t>
      </w:r>
      <w:r w:rsidRPr="0088758D">
        <w:rPr>
          <w:rFonts w:ascii="Arial" w:eastAsia="Times New Roman" w:hAnsi="Arial"/>
          <w:i/>
          <w:lang w:val="es-ES" w:eastAsia="es-ES"/>
        </w:rPr>
        <w:tab/>
        <w:t>Los que autorice el Congreso del Estado, y</w:t>
      </w:r>
    </w:p>
    <w:p w14:paraId="7CD61E1A" w14:textId="77777777" w:rsidR="0088758D" w:rsidRPr="0088758D" w:rsidRDefault="0088758D" w:rsidP="0088758D">
      <w:pPr>
        <w:widowControl w:val="0"/>
        <w:tabs>
          <w:tab w:val="left" w:pos="426"/>
        </w:tabs>
        <w:spacing w:after="0" w:line="288" w:lineRule="auto"/>
        <w:ind w:left="567" w:right="618"/>
        <w:rPr>
          <w:rFonts w:ascii="Arial" w:eastAsia="Times New Roman" w:hAnsi="Arial"/>
          <w:i/>
          <w:lang w:val="es-ES" w:eastAsia="es-ES"/>
        </w:rPr>
      </w:pPr>
      <w:r w:rsidRPr="0088758D">
        <w:rPr>
          <w:rFonts w:ascii="Arial" w:eastAsia="Times New Roman" w:hAnsi="Arial"/>
          <w:i/>
          <w:lang w:val="es-ES" w:eastAsia="es-ES"/>
        </w:rPr>
        <w:t>c)</w:t>
      </w:r>
      <w:r w:rsidRPr="0088758D">
        <w:rPr>
          <w:rFonts w:ascii="Arial" w:eastAsia="Times New Roman" w:hAnsi="Arial"/>
          <w:i/>
          <w:lang w:val="es-ES" w:eastAsia="es-ES"/>
        </w:rPr>
        <w:tab/>
        <w:t>Los que reciban del Estado o la Federación por conceptos diferentes a las participaciones y aportaciones.</w:t>
      </w:r>
    </w:p>
    <w:p w14:paraId="3D4DC43B" w14:textId="77777777" w:rsidR="0088758D" w:rsidRPr="0088758D" w:rsidRDefault="0088758D" w:rsidP="0088758D">
      <w:pPr>
        <w:widowControl w:val="0"/>
        <w:spacing w:after="0" w:line="240" w:lineRule="auto"/>
        <w:jc w:val="both"/>
        <w:rPr>
          <w:rFonts w:ascii="Arial" w:eastAsia="Times New Roman" w:hAnsi="Arial"/>
          <w:lang w:val="es-ES" w:eastAsia="es-ES"/>
        </w:rPr>
      </w:pPr>
    </w:p>
    <w:p w14:paraId="6B6DDDC7" w14:textId="77777777" w:rsidR="0088758D" w:rsidRPr="0088758D" w:rsidRDefault="0088758D" w:rsidP="0088758D">
      <w:pPr>
        <w:widowControl w:val="0"/>
        <w:spacing w:after="0" w:line="360" w:lineRule="auto"/>
        <w:ind w:firstLine="708"/>
        <w:jc w:val="both"/>
        <w:rPr>
          <w:rFonts w:ascii="Arial" w:eastAsia="Times New Roman" w:hAnsi="Arial"/>
          <w:lang w:val="es-ES" w:eastAsia="es-ES"/>
        </w:rPr>
      </w:pPr>
      <w:r w:rsidRPr="0088758D">
        <w:rPr>
          <w:rFonts w:ascii="Arial" w:eastAsia="Times New Roman" w:hAnsi="Arial"/>
          <w:lang w:val="es-ES"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70E20D08" w14:textId="77777777" w:rsidR="0088758D" w:rsidRPr="0088758D" w:rsidRDefault="0088758D" w:rsidP="0088758D">
      <w:pPr>
        <w:widowControl w:val="0"/>
        <w:spacing w:after="0" w:line="360" w:lineRule="auto"/>
        <w:ind w:firstLine="708"/>
        <w:jc w:val="both"/>
        <w:rPr>
          <w:rFonts w:ascii="Arial" w:eastAsia="Times New Roman" w:hAnsi="Arial"/>
          <w:lang w:val="es-ES" w:eastAsia="es-ES"/>
        </w:rPr>
      </w:pPr>
    </w:p>
    <w:p w14:paraId="2B1AE1EB" w14:textId="77777777" w:rsidR="0088758D" w:rsidRPr="0088758D" w:rsidRDefault="0088758D" w:rsidP="0088758D">
      <w:pPr>
        <w:widowControl w:val="0"/>
        <w:spacing w:after="0" w:line="360" w:lineRule="auto"/>
        <w:ind w:firstLine="708"/>
        <w:jc w:val="both"/>
        <w:rPr>
          <w:rFonts w:ascii="Arial" w:eastAsia="Times New Roman" w:hAnsi="Arial"/>
          <w:lang w:val="es-ES" w:eastAsia="es-ES"/>
        </w:rPr>
      </w:pPr>
      <w:r w:rsidRPr="0088758D">
        <w:rPr>
          <w:rFonts w:ascii="Arial" w:eastAsia="Times New Roman" w:hAnsi="Arial"/>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4159D182" w14:textId="77777777" w:rsidR="0088758D" w:rsidRPr="0088758D" w:rsidRDefault="0088758D" w:rsidP="0088758D">
      <w:pPr>
        <w:widowControl w:val="0"/>
        <w:spacing w:after="0" w:line="360" w:lineRule="auto"/>
        <w:ind w:firstLine="708"/>
        <w:jc w:val="both"/>
        <w:rPr>
          <w:rFonts w:ascii="Arial" w:eastAsia="Times New Roman" w:hAnsi="Arial"/>
          <w:lang w:val="es-ES" w:eastAsia="es-ES"/>
        </w:rPr>
      </w:pPr>
    </w:p>
    <w:p w14:paraId="2DC7399A" w14:textId="77777777" w:rsidR="0088758D" w:rsidRPr="0088758D" w:rsidRDefault="0088758D" w:rsidP="0088758D">
      <w:pPr>
        <w:widowControl w:val="0"/>
        <w:spacing w:after="0" w:line="360" w:lineRule="auto"/>
        <w:ind w:firstLine="708"/>
        <w:jc w:val="both"/>
        <w:rPr>
          <w:rFonts w:ascii="Arial" w:eastAsia="Times New Roman" w:hAnsi="Arial"/>
          <w:lang w:val="es-ES" w:eastAsia="es-ES"/>
        </w:rPr>
      </w:pPr>
      <w:r w:rsidRPr="0088758D">
        <w:rPr>
          <w:rFonts w:ascii="Arial" w:eastAsia="Times New Roman" w:hAnsi="Arial"/>
          <w:lang w:val="es-ES" w:eastAsia="es-ES"/>
        </w:rPr>
        <w:t xml:space="preserve">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w:t>
      </w:r>
      <w:r w:rsidRPr="0088758D">
        <w:rPr>
          <w:rFonts w:ascii="Arial" w:eastAsia="Times New Roman" w:hAnsi="Arial"/>
          <w:lang w:val="es-ES" w:eastAsia="es-ES"/>
        </w:rPr>
        <w:lastRenderedPageBreak/>
        <w:t>oportuno, toda vez que tal concepto no puede ser incluido como ingreso, ya que carece de fuente de la cual se obtenga.</w:t>
      </w:r>
    </w:p>
    <w:p w14:paraId="4EF98676" w14:textId="77777777" w:rsidR="0088758D" w:rsidRPr="0088758D" w:rsidRDefault="0088758D" w:rsidP="0088758D">
      <w:pPr>
        <w:widowControl w:val="0"/>
        <w:spacing w:after="0" w:line="360" w:lineRule="auto"/>
        <w:ind w:firstLine="708"/>
        <w:jc w:val="both"/>
        <w:rPr>
          <w:rFonts w:ascii="Arial" w:eastAsia="Times New Roman" w:hAnsi="Arial"/>
          <w:lang w:val="es-ES" w:eastAsia="es-ES"/>
        </w:rPr>
      </w:pPr>
    </w:p>
    <w:p w14:paraId="55A83B93" w14:textId="77777777" w:rsidR="0088758D" w:rsidRPr="0088758D" w:rsidRDefault="0088758D" w:rsidP="0088758D">
      <w:pPr>
        <w:widowControl w:val="0"/>
        <w:spacing w:after="0" w:line="360" w:lineRule="auto"/>
        <w:ind w:firstLine="708"/>
        <w:jc w:val="both"/>
        <w:rPr>
          <w:rFonts w:ascii="Arial" w:eastAsia="Times New Roman" w:hAnsi="Arial"/>
          <w:lang w:val="es-ES" w:eastAsia="es-ES"/>
        </w:rPr>
      </w:pPr>
      <w:r w:rsidRPr="0088758D">
        <w:rPr>
          <w:rFonts w:ascii="Arial" w:eastAsia="Times New Roman" w:hAnsi="Arial"/>
          <w:lang w:val="es-ES" w:eastAsia="es-ES"/>
        </w:rPr>
        <w:t>Es así que, el municipio antes mencionado, solicita que este Congreso le autorice, en 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32026705" w14:textId="77777777" w:rsidR="0088758D" w:rsidRPr="0088758D" w:rsidRDefault="0088758D" w:rsidP="0088758D">
      <w:pPr>
        <w:widowControl w:val="0"/>
        <w:spacing w:after="0" w:line="360" w:lineRule="auto"/>
        <w:ind w:firstLine="708"/>
        <w:jc w:val="both"/>
        <w:rPr>
          <w:rFonts w:ascii="Arial" w:eastAsia="Times New Roman" w:hAnsi="Arial"/>
          <w:lang w:val="es-ES" w:eastAsia="es-ES"/>
        </w:rPr>
      </w:pPr>
    </w:p>
    <w:p w14:paraId="213704E2" w14:textId="77777777" w:rsidR="0088758D" w:rsidRPr="0088758D" w:rsidRDefault="0088758D" w:rsidP="0088758D">
      <w:pPr>
        <w:widowControl w:val="0"/>
        <w:spacing w:after="0" w:line="360" w:lineRule="auto"/>
        <w:ind w:firstLine="708"/>
        <w:jc w:val="both"/>
        <w:rPr>
          <w:rFonts w:ascii="Arial" w:eastAsia="Times New Roman" w:hAnsi="Arial"/>
          <w:lang w:val="es-ES" w:eastAsia="es-ES"/>
        </w:rPr>
      </w:pPr>
      <w:r w:rsidRPr="0088758D">
        <w:rPr>
          <w:rFonts w:ascii="Arial" w:eastAsia="Times New Roman" w:hAnsi="Arial"/>
          <w:lang w:val="es-ES"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56C31250" w14:textId="77777777" w:rsidR="0088758D" w:rsidRPr="0088758D" w:rsidRDefault="0088758D" w:rsidP="0088758D">
      <w:pPr>
        <w:widowControl w:val="0"/>
        <w:spacing w:after="0" w:line="360" w:lineRule="auto"/>
        <w:ind w:firstLine="708"/>
        <w:jc w:val="both"/>
        <w:rPr>
          <w:rFonts w:ascii="Arial" w:eastAsia="Times New Roman" w:hAnsi="Arial"/>
          <w:lang w:val="es-ES" w:eastAsia="es-ES"/>
        </w:rPr>
      </w:pPr>
    </w:p>
    <w:p w14:paraId="14A27A74" w14:textId="77777777" w:rsidR="0088758D" w:rsidRPr="0088758D" w:rsidRDefault="0088758D" w:rsidP="0088758D">
      <w:pPr>
        <w:widowControl w:val="0"/>
        <w:spacing w:after="0" w:line="360" w:lineRule="auto"/>
        <w:ind w:firstLine="708"/>
        <w:jc w:val="both"/>
        <w:rPr>
          <w:rFonts w:ascii="Arial" w:eastAsia="Times New Roman" w:hAnsi="Arial"/>
          <w:lang w:val="es-ES" w:eastAsia="es-ES"/>
        </w:rPr>
      </w:pPr>
      <w:r w:rsidRPr="0088758D">
        <w:rPr>
          <w:rFonts w:ascii="Arial" w:eastAsia="Times New Roman" w:hAnsi="Arial"/>
          <w:lang w:val="es-ES" w:eastAsia="es-ES"/>
        </w:rPr>
        <w:t xml:space="preserve">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w:t>
      </w:r>
      <w:r w:rsidRPr="0088758D">
        <w:rPr>
          <w:rFonts w:ascii="Arial" w:eastAsia="Times New Roman" w:hAnsi="Arial"/>
          <w:lang w:val="es-ES" w:eastAsia="es-ES"/>
        </w:rPr>
        <w:lastRenderedPageBreak/>
        <w:t>resolución judicial a que haya lugar, optando en su caso por ejercicios presupuestales subsecuentes, para la satisfacción de la deuda, sin excederse de su período de gestión, el cual deberá provenir de su gasto corriente.</w:t>
      </w:r>
    </w:p>
    <w:p w14:paraId="3840837E" w14:textId="77777777" w:rsidR="0088758D" w:rsidRPr="0088758D" w:rsidRDefault="0088758D" w:rsidP="0088758D">
      <w:pPr>
        <w:widowControl w:val="0"/>
        <w:spacing w:after="0" w:line="360" w:lineRule="auto"/>
        <w:ind w:firstLine="708"/>
        <w:jc w:val="both"/>
        <w:rPr>
          <w:rFonts w:ascii="Arial" w:eastAsia="Times New Roman" w:hAnsi="Arial"/>
          <w:lang w:val="es-ES" w:eastAsia="es-ES"/>
        </w:rPr>
      </w:pPr>
    </w:p>
    <w:p w14:paraId="1E0139F7" w14:textId="77777777" w:rsidR="0088758D" w:rsidRPr="0088758D" w:rsidRDefault="0088758D" w:rsidP="0088758D">
      <w:pPr>
        <w:widowControl w:val="0"/>
        <w:spacing w:after="0" w:line="360" w:lineRule="auto"/>
        <w:ind w:firstLine="708"/>
        <w:jc w:val="both"/>
        <w:rPr>
          <w:rFonts w:ascii="Arial" w:eastAsia="Times New Roman" w:hAnsi="Arial"/>
          <w:lang w:val="es-ES" w:eastAsia="es-ES"/>
        </w:rPr>
      </w:pPr>
      <w:r w:rsidRPr="0088758D">
        <w:rPr>
          <w:rFonts w:ascii="Arial" w:eastAsia="Times New Roman" w:hAnsi="Arial"/>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30196D42" w14:textId="77777777" w:rsidR="0088758D" w:rsidRPr="0088758D" w:rsidRDefault="0088758D" w:rsidP="0088758D">
      <w:pPr>
        <w:shd w:val="clear" w:color="auto" w:fill="FFFFFF"/>
        <w:spacing w:after="0" w:line="360" w:lineRule="auto"/>
        <w:ind w:right="5"/>
        <w:jc w:val="both"/>
        <w:rPr>
          <w:rFonts w:ascii="Arial" w:eastAsia="Times New Roman" w:hAnsi="Arial"/>
          <w:b/>
          <w:bCs/>
          <w:lang w:val="es-ES" w:eastAsia="es-ES"/>
        </w:rPr>
      </w:pPr>
    </w:p>
    <w:p w14:paraId="5A813D1D" w14:textId="77777777" w:rsidR="0088758D" w:rsidRPr="0088758D" w:rsidRDefault="0088758D" w:rsidP="0088758D">
      <w:pPr>
        <w:widowControl w:val="0"/>
        <w:spacing w:after="0" w:line="360" w:lineRule="auto"/>
        <w:jc w:val="both"/>
        <w:rPr>
          <w:rFonts w:ascii="Arial" w:eastAsia="Times New Roman" w:hAnsi="Arial"/>
          <w:lang w:val="es-ES" w:eastAsia="es-ES"/>
        </w:rPr>
      </w:pPr>
      <w:r w:rsidRPr="0088758D">
        <w:rPr>
          <w:rFonts w:ascii="Arial" w:eastAsia="Times New Roman" w:hAnsi="Arial"/>
          <w:b/>
          <w:bCs/>
          <w:lang w:val="es-ES" w:eastAsia="es-ES"/>
        </w:rPr>
        <w:t xml:space="preserve">OCTAVA. </w:t>
      </w:r>
      <w:r w:rsidRPr="0088758D">
        <w:rPr>
          <w:rFonts w:ascii="Arial" w:eastAsia="Times New Roman" w:hAnsi="Arial"/>
          <w:lang w:val="es-ES"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2B126DF5" w14:textId="77777777" w:rsidR="0088758D" w:rsidRPr="0088758D" w:rsidRDefault="0088758D" w:rsidP="0088758D">
      <w:pPr>
        <w:widowControl w:val="0"/>
        <w:spacing w:after="0" w:line="360" w:lineRule="auto"/>
        <w:jc w:val="both"/>
        <w:rPr>
          <w:rFonts w:ascii="Arial" w:eastAsia="Times New Roman" w:hAnsi="Arial"/>
          <w:lang w:val="es-ES" w:eastAsia="es-ES"/>
        </w:rPr>
      </w:pPr>
    </w:p>
    <w:p w14:paraId="7D112378" w14:textId="77777777" w:rsidR="0088758D" w:rsidRPr="0088758D" w:rsidRDefault="0088758D" w:rsidP="0088758D">
      <w:pPr>
        <w:widowControl w:val="0"/>
        <w:spacing w:after="0" w:line="360" w:lineRule="auto"/>
        <w:jc w:val="both"/>
        <w:rPr>
          <w:rFonts w:ascii="Arial" w:eastAsia="Times New Roman" w:hAnsi="Arial"/>
          <w:lang w:val="es-ES" w:eastAsia="es-ES"/>
        </w:rPr>
      </w:pPr>
      <w:r w:rsidRPr="0088758D">
        <w:rPr>
          <w:rFonts w:ascii="Arial" w:eastAsia="Times New Roman" w:hAnsi="Arial"/>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158AC023" w14:textId="77777777" w:rsidR="0088758D" w:rsidRPr="0088758D" w:rsidRDefault="0088758D" w:rsidP="0088758D">
      <w:pPr>
        <w:widowControl w:val="0"/>
        <w:spacing w:after="0" w:line="360" w:lineRule="auto"/>
        <w:jc w:val="both"/>
        <w:rPr>
          <w:rFonts w:ascii="Arial" w:eastAsia="Times New Roman" w:hAnsi="Arial"/>
          <w:lang w:val="es-ES" w:eastAsia="es-ES"/>
        </w:rPr>
      </w:pPr>
    </w:p>
    <w:p w14:paraId="06F9B6D7" w14:textId="77777777" w:rsidR="0088758D" w:rsidRPr="0088758D" w:rsidRDefault="0088758D" w:rsidP="0088758D">
      <w:pPr>
        <w:widowControl w:val="0"/>
        <w:spacing w:after="0" w:line="360" w:lineRule="auto"/>
        <w:jc w:val="both"/>
        <w:rPr>
          <w:rFonts w:ascii="Arial" w:eastAsia="Times New Roman" w:hAnsi="Arial"/>
          <w:iCs/>
          <w:lang w:val="es-ES" w:eastAsia="es-ES"/>
        </w:rPr>
      </w:pPr>
      <w:r w:rsidRPr="0088758D">
        <w:rPr>
          <w:rFonts w:ascii="Arial" w:eastAsia="Times New Roman" w:hAnsi="Arial"/>
          <w:lang w:val="es-ES" w:eastAsia="es-ES"/>
        </w:rPr>
        <w:tab/>
        <w:t xml:space="preserve">Sin embargo, es de recordar que este Poder Legislativo no está obligado a </w:t>
      </w:r>
      <w:r w:rsidRPr="0088758D">
        <w:rPr>
          <w:rFonts w:ascii="Arial" w:eastAsia="Times New Roman" w:hAnsi="Arial"/>
          <w:iCs/>
          <w:lang w:val="es-ES"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w:t>
      </w:r>
      <w:r w:rsidRPr="0088758D">
        <w:rPr>
          <w:rFonts w:ascii="Arial" w:eastAsia="Times New Roman" w:hAnsi="Arial"/>
          <w:iCs/>
          <w:lang w:val="es-ES" w:eastAsia="es-ES"/>
        </w:rPr>
        <w:lastRenderedPageBreak/>
        <w:t>no está obligado a aceptar la propuesta de iniciativa íntegramente, tal como fue presentada. Este argumento se encuentra fortalecido en los criterios señalados en la Controversia Constitucional 10/2014, anteriormente señalada.</w:t>
      </w:r>
    </w:p>
    <w:p w14:paraId="34E80B75" w14:textId="77777777" w:rsidR="0088758D" w:rsidRPr="0088758D" w:rsidRDefault="0088758D" w:rsidP="0088758D">
      <w:pPr>
        <w:widowControl w:val="0"/>
        <w:spacing w:after="0" w:line="360" w:lineRule="auto"/>
        <w:jc w:val="both"/>
        <w:rPr>
          <w:rFonts w:ascii="Arial" w:eastAsia="Times New Roman" w:hAnsi="Arial"/>
          <w:iCs/>
          <w:lang w:val="es-ES" w:eastAsia="es-ES"/>
        </w:rPr>
      </w:pPr>
    </w:p>
    <w:p w14:paraId="450C4791" w14:textId="77777777" w:rsidR="0088758D" w:rsidRPr="0088758D" w:rsidRDefault="0088758D" w:rsidP="0088758D">
      <w:pPr>
        <w:widowControl w:val="0"/>
        <w:spacing w:after="0" w:line="360" w:lineRule="auto"/>
        <w:jc w:val="both"/>
        <w:rPr>
          <w:rFonts w:ascii="Arial" w:eastAsia="Times New Roman" w:hAnsi="Arial"/>
          <w:iCs/>
          <w:lang w:val="es-ES" w:eastAsia="es-ES"/>
        </w:rPr>
      </w:pPr>
      <w:r w:rsidRPr="0088758D">
        <w:rPr>
          <w:rFonts w:ascii="Arial" w:eastAsia="Times New Roman" w:hAnsi="Arial"/>
          <w:iCs/>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03226B22" w14:textId="77777777" w:rsidR="0088758D" w:rsidRPr="0088758D" w:rsidRDefault="0088758D" w:rsidP="0088758D">
      <w:pPr>
        <w:widowControl w:val="0"/>
        <w:spacing w:after="0" w:line="240" w:lineRule="auto"/>
        <w:jc w:val="both"/>
        <w:rPr>
          <w:rFonts w:ascii="Arial" w:eastAsia="Times New Roman" w:hAnsi="Arial"/>
          <w:i/>
          <w:lang w:val="es-ES" w:eastAsia="es-ES"/>
        </w:rPr>
      </w:pPr>
    </w:p>
    <w:p w14:paraId="5A74A894" w14:textId="77777777" w:rsidR="0088758D" w:rsidRPr="0088758D" w:rsidRDefault="0088758D" w:rsidP="0088758D">
      <w:pPr>
        <w:widowControl w:val="0"/>
        <w:spacing w:after="0" w:line="360" w:lineRule="auto"/>
        <w:ind w:left="709"/>
        <w:jc w:val="both"/>
        <w:rPr>
          <w:rFonts w:ascii="Arial" w:eastAsia="Times New Roman" w:hAnsi="Arial"/>
          <w:i/>
          <w:lang w:val="es-ES" w:eastAsia="es-ES"/>
        </w:rPr>
      </w:pPr>
      <w:r w:rsidRPr="0088758D">
        <w:rPr>
          <w:rFonts w:ascii="Arial" w:eastAsia="Times New Roman" w:hAnsi="Arial"/>
          <w:i/>
          <w:lang w:val="es-ES" w:eastAsia="es-ES"/>
        </w:rPr>
        <w:t>“</w:t>
      </w:r>
      <w:r w:rsidRPr="0088758D">
        <w:rPr>
          <w:rFonts w:ascii="Arial" w:eastAsia="Times New Roman" w:hAnsi="Arial"/>
          <w:b/>
          <w:bCs/>
          <w:i/>
          <w:lang w:val="es-ES" w:eastAsia="es-ES"/>
        </w:rPr>
        <w:t>Artículo 31.</w:t>
      </w:r>
      <w:r w:rsidRPr="0088758D">
        <w:rPr>
          <w:rFonts w:ascii="Arial" w:eastAsia="Times New Roman" w:hAnsi="Arial"/>
          <w:i/>
          <w:lang w:val="es-ES" w:eastAsia="es-ES"/>
        </w:rPr>
        <w:t xml:space="preserve"> Son obligaciones de los mexicanos:</w:t>
      </w:r>
    </w:p>
    <w:p w14:paraId="48741C92" w14:textId="77777777" w:rsidR="0088758D" w:rsidRPr="0088758D" w:rsidRDefault="0088758D" w:rsidP="0088758D">
      <w:pPr>
        <w:widowControl w:val="0"/>
        <w:spacing w:after="0" w:line="360" w:lineRule="auto"/>
        <w:ind w:left="709"/>
        <w:jc w:val="both"/>
        <w:rPr>
          <w:rFonts w:ascii="Arial" w:eastAsia="Times New Roman" w:hAnsi="Arial"/>
          <w:i/>
          <w:lang w:val="es-ES" w:eastAsia="es-ES"/>
        </w:rPr>
      </w:pPr>
      <w:r w:rsidRPr="0088758D">
        <w:rPr>
          <w:rFonts w:ascii="Arial" w:eastAsia="Times New Roman" w:hAnsi="Arial"/>
          <w:i/>
          <w:lang w:val="es-ES" w:eastAsia="es-ES"/>
        </w:rPr>
        <w:t>IV. Contribuir para los gastos públicos, así de la Federación, como de los Estados, de la Ciudad de México y del Municipio en que residan, de la manera proporcional y equitativa que dispongan las leyes.”</w:t>
      </w:r>
    </w:p>
    <w:p w14:paraId="2978DF9D" w14:textId="77777777" w:rsidR="0088758D" w:rsidRPr="0088758D" w:rsidRDefault="0088758D" w:rsidP="0088758D">
      <w:pPr>
        <w:widowControl w:val="0"/>
        <w:spacing w:after="0" w:line="360" w:lineRule="auto"/>
        <w:jc w:val="both"/>
        <w:rPr>
          <w:rFonts w:ascii="Arial" w:eastAsia="Times New Roman" w:hAnsi="Arial"/>
          <w:iCs/>
          <w:lang w:val="es-ES" w:eastAsia="es-ES"/>
        </w:rPr>
      </w:pPr>
    </w:p>
    <w:p w14:paraId="1D2743F5" w14:textId="77777777" w:rsidR="0088758D" w:rsidRPr="0088758D" w:rsidRDefault="0088758D" w:rsidP="0088758D">
      <w:pPr>
        <w:widowControl w:val="0"/>
        <w:spacing w:after="0" w:line="360" w:lineRule="auto"/>
        <w:ind w:firstLine="708"/>
        <w:jc w:val="both"/>
        <w:rPr>
          <w:rFonts w:ascii="Arial" w:eastAsia="Times New Roman" w:hAnsi="Arial"/>
          <w:iCs/>
          <w:lang w:val="es-ES" w:eastAsia="es-ES"/>
        </w:rPr>
      </w:pPr>
      <w:r w:rsidRPr="0088758D">
        <w:rPr>
          <w:rFonts w:ascii="Arial" w:eastAsia="Times New Roman" w:hAnsi="Arial"/>
          <w:iCs/>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0666D125" w14:textId="77777777" w:rsidR="0088758D" w:rsidRPr="0088758D" w:rsidRDefault="0088758D" w:rsidP="0088758D">
      <w:pPr>
        <w:widowControl w:val="0"/>
        <w:spacing w:after="0" w:line="360" w:lineRule="auto"/>
        <w:ind w:firstLine="708"/>
        <w:jc w:val="both"/>
        <w:rPr>
          <w:rFonts w:ascii="Arial" w:eastAsia="Times New Roman" w:hAnsi="Arial"/>
          <w:iCs/>
          <w:lang w:val="es-ES" w:eastAsia="es-ES"/>
        </w:rPr>
      </w:pPr>
    </w:p>
    <w:p w14:paraId="31722254" w14:textId="77777777" w:rsidR="0088758D" w:rsidRPr="0088758D" w:rsidRDefault="0088758D" w:rsidP="0088758D">
      <w:pPr>
        <w:widowControl w:val="0"/>
        <w:spacing w:after="0" w:line="360" w:lineRule="auto"/>
        <w:ind w:firstLine="708"/>
        <w:jc w:val="both"/>
        <w:rPr>
          <w:rFonts w:ascii="Arial" w:eastAsia="Times New Roman" w:hAnsi="Arial"/>
          <w:iCs/>
          <w:lang w:val="es-ES" w:eastAsia="es-ES"/>
        </w:rPr>
      </w:pPr>
      <w:r w:rsidRPr="0088758D">
        <w:rPr>
          <w:rFonts w:ascii="Arial" w:eastAsia="Times New Roman" w:hAnsi="Arial"/>
          <w:iCs/>
          <w:lang w:val="es-ES" w:eastAsia="es-ES"/>
        </w:rPr>
        <w:t xml:space="preserve">De manera complementaria se </w:t>
      </w:r>
      <w:r w:rsidRPr="0088758D">
        <w:rPr>
          <w:rFonts w:ascii="Arial" w:eastAsia="Times New Roman" w:hAnsi="Arial"/>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88758D">
        <w:rPr>
          <w:rFonts w:ascii="Arial" w:eastAsia="Times New Roman" w:hAnsi="Arial"/>
          <w:vertAlign w:val="superscript"/>
          <w:lang w:val="es-ES" w:eastAsia="es-ES"/>
        </w:rPr>
        <w:footnoteReference w:id="7"/>
      </w:r>
    </w:p>
    <w:p w14:paraId="029BB89A" w14:textId="77777777" w:rsidR="0088758D" w:rsidRPr="0088758D" w:rsidRDefault="0088758D" w:rsidP="0088758D">
      <w:pPr>
        <w:widowControl w:val="0"/>
        <w:spacing w:after="0" w:line="360" w:lineRule="auto"/>
        <w:ind w:firstLine="708"/>
        <w:jc w:val="both"/>
        <w:rPr>
          <w:rFonts w:ascii="Arial" w:eastAsia="Times New Roman" w:hAnsi="Arial"/>
          <w:iCs/>
          <w:lang w:val="es-ES" w:eastAsia="es-ES"/>
        </w:rPr>
      </w:pPr>
    </w:p>
    <w:p w14:paraId="2B059562" w14:textId="77777777" w:rsidR="0088758D" w:rsidRPr="0088758D" w:rsidRDefault="0088758D" w:rsidP="0088758D">
      <w:pPr>
        <w:widowControl w:val="0"/>
        <w:spacing w:after="0" w:line="360" w:lineRule="auto"/>
        <w:ind w:firstLine="708"/>
        <w:jc w:val="both"/>
        <w:rPr>
          <w:rFonts w:ascii="Arial" w:eastAsia="Times New Roman" w:hAnsi="Arial"/>
          <w:iCs/>
          <w:lang w:val="es-ES" w:eastAsia="es-ES"/>
        </w:rPr>
      </w:pPr>
      <w:r w:rsidRPr="0088758D">
        <w:rPr>
          <w:rFonts w:ascii="Arial" w:eastAsia="Times New Roman" w:hAnsi="Arial"/>
          <w:iCs/>
          <w:lang w:val="es-ES" w:eastAsia="es-ES"/>
        </w:rPr>
        <w:t xml:space="preserve">En tal vertiente, las propuestas municipales sólo pueden modificarse por la Legislatura </w:t>
      </w:r>
      <w:r w:rsidRPr="0088758D">
        <w:rPr>
          <w:rFonts w:ascii="Arial" w:eastAsia="Times New Roman" w:hAnsi="Arial"/>
          <w:iCs/>
          <w:lang w:val="es-ES" w:eastAsia="es-ES"/>
        </w:rPr>
        <w:lastRenderedPageBreak/>
        <w:t>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1040953E" w14:textId="77777777" w:rsidR="0088758D" w:rsidRPr="0088758D" w:rsidRDefault="0088758D" w:rsidP="0088758D">
      <w:pPr>
        <w:widowControl w:val="0"/>
        <w:spacing w:after="0" w:line="360" w:lineRule="auto"/>
        <w:ind w:firstLine="708"/>
        <w:jc w:val="both"/>
        <w:rPr>
          <w:rFonts w:ascii="Arial" w:eastAsia="Times New Roman" w:hAnsi="Arial"/>
          <w:iCs/>
          <w:lang w:val="es-ES" w:eastAsia="es-ES"/>
        </w:rPr>
      </w:pPr>
    </w:p>
    <w:p w14:paraId="18AA1E54" w14:textId="77777777" w:rsidR="0088758D" w:rsidRPr="0088758D" w:rsidRDefault="0088758D" w:rsidP="0088758D">
      <w:pPr>
        <w:widowControl w:val="0"/>
        <w:spacing w:after="0" w:line="360" w:lineRule="auto"/>
        <w:ind w:firstLine="708"/>
        <w:jc w:val="both"/>
        <w:rPr>
          <w:rFonts w:ascii="Arial" w:eastAsia="Times New Roman" w:hAnsi="Arial"/>
          <w:iCs/>
          <w:lang w:val="es-ES" w:eastAsia="es-ES"/>
        </w:rPr>
      </w:pPr>
      <w:r w:rsidRPr="0088758D">
        <w:rPr>
          <w:rFonts w:ascii="Arial" w:eastAsia="Times New Roman" w:hAnsi="Arial"/>
          <w:iCs/>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515A35D6" w14:textId="77777777" w:rsidR="0088758D" w:rsidRPr="0088758D" w:rsidRDefault="0088758D" w:rsidP="0088758D">
      <w:pPr>
        <w:widowControl w:val="0"/>
        <w:spacing w:after="0" w:line="360" w:lineRule="auto"/>
        <w:ind w:firstLine="708"/>
        <w:jc w:val="both"/>
        <w:rPr>
          <w:rFonts w:ascii="Arial" w:eastAsia="Times New Roman" w:hAnsi="Arial"/>
          <w:iCs/>
          <w:lang w:val="es-ES" w:eastAsia="es-ES"/>
        </w:rPr>
      </w:pPr>
    </w:p>
    <w:p w14:paraId="0CD02ADC" w14:textId="77777777" w:rsidR="0088758D" w:rsidRPr="0088758D" w:rsidRDefault="0088758D" w:rsidP="0088758D">
      <w:pPr>
        <w:widowControl w:val="0"/>
        <w:spacing w:after="0" w:line="360" w:lineRule="auto"/>
        <w:ind w:firstLine="708"/>
        <w:jc w:val="both"/>
        <w:rPr>
          <w:rFonts w:ascii="Arial" w:eastAsia="Times New Roman" w:hAnsi="Arial"/>
          <w:iCs/>
          <w:lang w:val="es-ES" w:eastAsia="es-ES"/>
        </w:rPr>
      </w:pPr>
      <w:r w:rsidRPr="0088758D">
        <w:rPr>
          <w:rFonts w:ascii="Arial" w:eastAsia="Times New Roman" w:hAnsi="Arial"/>
          <w:iCs/>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290904C7" w14:textId="77777777" w:rsidR="0088758D" w:rsidRPr="0088758D" w:rsidRDefault="0088758D" w:rsidP="0088758D">
      <w:pPr>
        <w:widowControl w:val="0"/>
        <w:spacing w:after="0" w:line="360" w:lineRule="auto"/>
        <w:ind w:firstLine="708"/>
        <w:jc w:val="both"/>
        <w:rPr>
          <w:rFonts w:ascii="Arial" w:eastAsia="Times New Roman" w:hAnsi="Arial"/>
          <w:iCs/>
          <w:lang w:val="es-ES" w:eastAsia="es-ES"/>
        </w:rPr>
      </w:pPr>
    </w:p>
    <w:p w14:paraId="5A090B60" w14:textId="77777777" w:rsidR="0088758D" w:rsidRPr="0088758D" w:rsidRDefault="0088758D" w:rsidP="0088758D">
      <w:pPr>
        <w:widowControl w:val="0"/>
        <w:spacing w:after="0" w:line="360" w:lineRule="auto"/>
        <w:ind w:firstLine="708"/>
        <w:jc w:val="both"/>
        <w:rPr>
          <w:rFonts w:ascii="Arial" w:eastAsia="Times New Roman" w:hAnsi="Arial"/>
          <w:iCs/>
          <w:lang w:val="es-ES" w:eastAsia="es-ES"/>
        </w:rPr>
      </w:pPr>
      <w:r w:rsidRPr="0088758D">
        <w:rPr>
          <w:rFonts w:ascii="Arial" w:eastAsia="Times New Roman" w:hAnsi="Arial"/>
          <w:iCs/>
          <w:lang w:val="es-ES"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28064DD9" w14:textId="77777777" w:rsidR="0088758D" w:rsidRPr="0088758D" w:rsidRDefault="0088758D" w:rsidP="0088758D">
      <w:pPr>
        <w:widowControl w:val="0"/>
        <w:spacing w:after="0" w:line="360" w:lineRule="auto"/>
        <w:ind w:firstLine="708"/>
        <w:jc w:val="both"/>
        <w:rPr>
          <w:rFonts w:ascii="Arial" w:eastAsia="Times New Roman" w:hAnsi="Arial"/>
          <w:iCs/>
          <w:lang w:val="es-ES" w:eastAsia="es-ES"/>
        </w:rPr>
      </w:pPr>
    </w:p>
    <w:p w14:paraId="14E54DDC" w14:textId="77777777" w:rsidR="0088758D" w:rsidRPr="0088758D" w:rsidRDefault="0088758D" w:rsidP="0088758D">
      <w:pPr>
        <w:widowControl w:val="0"/>
        <w:spacing w:after="0" w:line="360" w:lineRule="auto"/>
        <w:ind w:firstLine="708"/>
        <w:jc w:val="both"/>
        <w:rPr>
          <w:rFonts w:ascii="Arial" w:eastAsia="Times New Roman" w:hAnsi="Arial"/>
          <w:iCs/>
          <w:lang w:val="es-ES" w:eastAsia="es-ES"/>
        </w:rPr>
      </w:pPr>
      <w:r w:rsidRPr="0088758D">
        <w:rPr>
          <w:rFonts w:ascii="Arial" w:eastAsia="Times New Roman" w:hAnsi="Arial"/>
          <w:iCs/>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3BE8A419" w14:textId="77777777" w:rsidR="0088758D" w:rsidRPr="0088758D" w:rsidRDefault="0088758D" w:rsidP="0088758D">
      <w:pPr>
        <w:widowControl w:val="0"/>
        <w:spacing w:after="0" w:line="360" w:lineRule="auto"/>
        <w:ind w:firstLine="708"/>
        <w:jc w:val="both"/>
        <w:rPr>
          <w:rFonts w:ascii="Arial" w:eastAsia="Times New Roman" w:hAnsi="Arial"/>
          <w:iCs/>
          <w:lang w:val="es-ES" w:eastAsia="es-ES"/>
        </w:rPr>
      </w:pPr>
    </w:p>
    <w:p w14:paraId="66EC2F3E" w14:textId="77777777" w:rsidR="0088758D" w:rsidRPr="0088758D" w:rsidRDefault="0088758D" w:rsidP="0088758D">
      <w:pPr>
        <w:spacing w:after="0" w:line="360" w:lineRule="auto"/>
        <w:ind w:firstLine="708"/>
        <w:jc w:val="both"/>
        <w:rPr>
          <w:rFonts w:ascii="Arial" w:eastAsia="Times New Roman" w:hAnsi="Arial"/>
          <w:lang w:val="es-ES" w:eastAsia="es-ES"/>
        </w:rPr>
      </w:pPr>
      <w:r w:rsidRPr="0088758D">
        <w:rPr>
          <w:rFonts w:ascii="Arial" w:eastAsia="Times New Roman" w:hAnsi="Arial"/>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0DDD4767" w14:textId="77777777" w:rsidR="0088758D" w:rsidRPr="0088758D" w:rsidRDefault="0088758D" w:rsidP="0088758D">
      <w:pPr>
        <w:spacing w:after="0" w:line="360" w:lineRule="auto"/>
        <w:ind w:firstLine="708"/>
        <w:jc w:val="both"/>
        <w:rPr>
          <w:rFonts w:ascii="Arial" w:eastAsia="Times New Roman" w:hAnsi="Arial"/>
          <w:lang w:val="es-ES" w:eastAsia="es-ES"/>
        </w:rPr>
      </w:pPr>
    </w:p>
    <w:p w14:paraId="7D08E0C7" w14:textId="77777777" w:rsidR="0088758D" w:rsidRPr="0088758D" w:rsidRDefault="0088758D" w:rsidP="0088758D">
      <w:pPr>
        <w:spacing w:after="0" w:line="360" w:lineRule="auto"/>
        <w:ind w:firstLine="708"/>
        <w:jc w:val="both"/>
        <w:rPr>
          <w:rFonts w:ascii="Arial" w:eastAsia="Times New Roman" w:hAnsi="Arial"/>
          <w:bCs/>
          <w:iCs/>
          <w:lang w:val="es-ES" w:eastAsia="es-ES"/>
        </w:rPr>
      </w:pPr>
      <w:r w:rsidRPr="0088758D">
        <w:rPr>
          <w:rFonts w:ascii="Arial" w:eastAsia="Times New Roman" w:hAnsi="Arial"/>
          <w:lang w:val="es-ES" w:eastAsia="es-ES"/>
        </w:rPr>
        <w:t>En línea con lo anterior y</w:t>
      </w:r>
      <w:r w:rsidRPr="0088758D">
        <w:rPr>
          <w:rFonts w:ascii="Arial" w:eastAsia="Times New Roman" w:hAnsi="Arial"/>
          <w:iCs/>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w:t>
      </w:r>
      <w:r w:rsidRPr="0088758D">
        <w:rPr>
          <w:rFonts w:ascii="Arial" w:eastAsia="Times New Roman" w:hAnsi="Arial"/>
          <w:iCs/>
          <w:lang w:val="es-ES" w:eastAsia="es-ES"/>
        </w:rPr>
        <w:lastRenderedPageBreak/>
        <w:t xml:space="preserve">Constitución Política de los Estados Unidos Mexicanos, tal como ha quedado definido en la siguiente reflexión judicial, </w:t>
      </w:r>
      <w:r w:rsidRPr="0088758D">
        <w:rPr>
          <w:rFonts w:ascii="Arial" w:eastAsia="Times New Roman" w:hAnsi="Arial"/>
          <w:bCs/>
          <w:iCs/>
          <w:lang w:val="es-ES" w:eastAsia="es-ES"/>
        </w:rPr>
        <w:t>“IMPUESTOS. EXISTE DISCRECIONALIDAD LEGISLATIVA PARA DETERMINAR SU OBJETO, SIEMPRE Y CUANDO SEAN PROPORCIONALES Y EQUITATIVOS”</w:t>
      </w:r>
      <w:r w:rsidRPr="0088758D">
        <w:rPr>
          <w:rFonts w:ascii="Arial" w:eastAsia="Times New Roman" w:hAnsi="Arial"/>
          <w:bCs/>
          <w:iCs/>
          <w:vertAlign w:val="superscript"/>
          <w:lang w:val="es-ES" w:eastAsia="es-ES"/>
        </w:rPr>
        <w:footnoteReference w:id="8"/>
      </w:r>
      <w:r w:rsidRPr="0088758D">
        <w:rPr>
          <w:rFonts w:ascii="Arial" w:eastAsia="Times New Roman" w:hAnsi="Arial"/>
          <w:bCs/>
          <w:iCs/>
          <w:lang w:val="es-ES" w:eastAsia="es-ES"/>
        </w:rPr>
        <w:t>.</w:t>
      </w:r>
    </w:p>
    <w:p w14:paraId="58A4327E" w14:textId="77777777" w:rsidR="0088758D" w:rsidRPr="0088758D" w:rsidRDefault="0088758D" w:rsidP="0088758D">
      <w:pPr>
        <w:shd w:val="clear" w:color="auto" w:fill="FFFFFF"/>
        <w:spacing w:after="0" w:line="360" w:lineRule="auto"/>
        <w:ind w:right="5"/>
        <w:jc w:val="both"/>
        <w:rPr>
          <w:rFonts w:ascii="Arial" w:eastAsia="Times New Roman" w:hAnsi="Arial"/>
          <w:b/>
          <w:bCs/>
          <w:lang w:val="es-ES" w:eastAsia="es-ES"/>
        </w:rPr>
      </w:pPr>
    </w:p>
    <w:p w14:paraId="2E3203E3" w14:textId="77777777" w:rsidR="0088758D" w:rsidRPr="0088758D" w:rsidRDefault="0088758D" w:rsidP="0088758D">
      <w:pPr>
        <w:shd w:val="clear" w:color="auto" w:fill="FFFFFF"/>
        <w:spacing w:after="0" w:line="360" w:lineRule="auto"/>
        <w:ind w:right="5"/>
        <w:jc w:val="both"/>
        <w:rPr>
          <w:rFonts w:ascii="Arial" w:eastAsia="Times New Roman" w:hAnsi="Arial"/>
          <w:lang w:val="es-ES" w:eastAsia="es-ES"/>
        </w:rPr>
      </w:pPr>
      <w:r w:rsidRPr="0088758D">
        <w:rPr>
          <w:rFonts w:ascii="Arial" w:eastAsia="Times New Roman" w:hAnsi="Arial"/>
          <w:b/>
          <w:lang w:val="es-ES" w:eastAsia="es-ES"/>
        </w:rPr>
        <w:t xml:space="preserve">NOVENA. </w:t>
      </w:r>
      <w:r w:rsidRPr="0088758D">
        <w:rPr>
          <w:rFonts w:ascii="Arial" w:eastAsia="Times New Roman" w:hAnsi="Arial"/>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4FCBD575" w14:textId="77777777" w:rsidR="0088758D" w:rsidRPr="0088758D" w:rsidRDefault="0088758D" w:rsidP="0088758D">
      <w:pPr>
        <w:spacing w:after="0" w:line="360" w:lineRule="auto"/>
        <w:ind w:firstLine="504"/>
        <w:jc w:val="both"/>
        <w:rPr>
          <w:rFonts w:ascii="Arial" w:eastAsia="Times New Roman" w:hAnsi="Arial"/>
          <w:lang w:val="es-ES" w:eastAsia="es-ES"/>
        </w:rPr>
      </w:pPr>
    </w:p>
    <w:p w14:paraId="59C8D9F8" w14:textId="77777777" w:rsidR="0088758D" w:rsidRPr="0088758D" w:rsidRDefault="0088758D" w:rsidP="0088758D">
      <w:pPr>
        <w:spacing w:after="101" w:line="360" w:lineRule="auto"/>
        <w:ind w:firstLine="504"/>
        <w:jc w:val="both"/>
        <w:rPr>
          <w:rFonts w:ascii="Arial" w:eastAsia="Times New Roman" w:hAnsi="Arial"/>
          <w:lang w:val="es-ES" w:eastAsia="es-ES"/>
        </w:rPr>
      </w:pPr>
      <w:r w:rsidRPr="0088758D">
        <w:rPr>
          <w:rFonts w:ascii="Arial" w:eastAsia="Times New Roman" w:hAnsi="Arial"/>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095EF196" w14:textId="77777777" w:rsidR="0088758D" w:rsidRPr="0088758D" w:rsidRDefault="0088758D" w:rsidP="0088758D">
      <w:pPr>
        <w:spacing w:after="101" w:line="360" w:lineRule="auto"/>
        <w:ind w:firstLine="504"/>
        <w:jc w:val="both"/>
        <w:rPr>
          <w:rFonts w:ascii="Arial" w:eastAsia="Times New Roman" w:hAnsi="Arial"/>
          <w:highlight w:val="yellow"/>
          <w:lang w:val="es-ES" w:eastAsia="es-ES"/>
        </w:rPr>
      </w:pPr>
    </w:p>
    <w:p w14:paraId="1A66CFF3" w14:textId="77777777" w:rsidR="0088758D" w:rsidRPr="0088758D" w:rsidRDefault="0088758D" w:rsidP="0088758D">
      <w:pPr>
        <w:spacing w:after="101" w:line="360" w:lineRule="auto"/>
        <w:ind w:firstLine="504"/>
        <w:jc w:val="both"/>
        <w:rPr>
          <w:rFonts w:ascii="Arial" w:eastAsia="Times New Roman" w:hAnsi="Arial"/>
          <w:lang w:val="es-ES" w:eastAsia="es-ES"/>
        </w:rPr>
      </w:pPr>
      <w:r w:rsidRPr="0088758D">
        <w:rPr>
          <w:rFonts w:ascii="Arial" w:eastAsia="Times New Roman" w:hAnsi="Arial"/>
          <w:lang w:val="es-ES"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w:t>
      </w:r>
      <w:r w:rsidRPr="0088758D">
        <w:rPr>
          <w:rFonts w:ascii="Arial" w:eastAsia="Times New Roman" w:hAnsi="Arial"/>
          <w:lang w:val="es-ES" w:eastAsia="es-ES"/>
        </w:rPr>
        <w:lastRenderedPageBreak/>
        <w:t>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7544698D" w14:textId="77777777" w:rsidR="0088758D" w:rsidRPr="0088758D" w:rsidRDefault="0088758D" w:rsidP="0088758D">
      <w:pPr>
        <w:shd w:val="clear" w:color="auto" w:fill="FFFFFF"/>
        <w:spacing w:after="0" w:line="360" w:lineRule="auto"/>
        <w:ind w:right="5"/>
        <w:jc w:val="both"/>
        <w:rPr>
          <w:rFonts w:ascii="Arial" w:eastAsia="Times New Roman" w:hAnsi="Arial"/>
          <w:lang w:val="es-ES" w:eastAsia="es-ES"/>
        </w:rPr>
      </w:pPr>
    </w:p>
    <w:p w14:paraId="5C9242FA" w14:textId="77777777" w:rsidR="0088758D" w:rsidRPr="0088758D" w:rsidRDefault="0088758D" w:rsidP="0088758D">
      <w:pPr>
        <w:shd w:val="clear" w:color="auto" w:fill="FFFFFF"/>
        <w:spacing w:after="0" w:line="360" w:lineRule="auto"/>
        <w:ind w:right="5" w:firstLine="504"/>
        <w:jc w:val="both"/>
        <w:rPr>
          <w:rFonts w:ascii="Arial" w:eastAsia="Times New Roman" w:hAnsi="Arial"/>
          <w:lang w:val="es-ES" w:eastAsia="es-ES"/>
        </w:rPr>
      </w:pPr>
      <w:r w:rsidRPr="0088758D">
        <w:rPr>
          <w:rFonts w:ascii="Arial" w:eastAsia="Times New Roman" w:hAnsi="Arial"/>
          <w:lang w:val="es-ES" w:eastAsia="es-ES"/>
        </w:rPr>
        <w:t xml:space="preserve">Similar atención reciben aquéllos municipios que proponen el cobro por </w:t>
      </w:r>
      <w:bookmarkStart w:id="4" w:name="_Hlk184733381"/>
      <w:r w:rsidRPr="0088758D">
        <w:rPr>
          <w:rFonts w:ascii="Arial" w:eastAsia="Times New Roman" w:hAnsi="Arial"/>
          <w:lang w:val="es-ES" w:eastAsia="es-ES"/>
        </w:rPr>
        <w:t>licencias de construcción, instalación de estructuras aéreas o subterráneas, uso de suelo,  relacionados con las telecomunicaciones y materia eléctrica</w:t>
      </w:r>
      <w:bookmarkEnd w:id="4"/>
      <w:r w:rsidRPr="0088758D">
        <w:rPr>
          <w:rFonts w:ascii="Arial" w:eastAsia="Times New Roman" w:hAnsi="Arial"/>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72205B4A" w14:textId="77777777" w:rsidR="0088758D" w:rsidRPr="0088758D" w:rsidRDefault="0088758D" w:rsidP="0088758D">
      <w:pPr>
        <w:shd w:val="clear" w:color="auto" w:fill="FFFFFF"/>
        <w:spacing w:after="0" w:line="360" w:lineRule="auto"/>
        <w:ind w:right="5"/>
        <w:jc w:val="both"/>
        <w:rPr>
          <w:rFonts w:ascii="Arial" w:eastAsia="Times New Roman" w:hAnsi="Arial"/>
          <w:lang w:val="es-ES" w:eastAsia="es-ES"/>
        </w:rPr>
      </w:pPr>
    </w:p>
    <w:p w14:paraId="5E5B2A5B" w14:textId="77777777" w:rsidR="0088758D" w:rsidRPr="0088758D" w:rsidRDefault="0088758D" w:rsidP="0088758D">
      <w:pPr>
        <w:shd w:val="clear" w:color="auto" w:fill="FFFFFF"/>
        <w:spacing w:after="0" w:line="360" w:lineRule="auto"/>
        <w:ind w:right="5"/>
        <w:jc w:val="both"/>
        <w:rPr>
          <w:rFonts w:ascii="Arial" w:eastAsia="Times New Roman" w:hAnsi="Arial"/>
          <w:lang w:val="es-ES" w:eastAsia="es-ES"/>
        </w:rPr>
      </w:pPr>
      <w:r w:rsidRPr="0088758D">
        <w:rPr>
          <w:rFonts w:ascii="Arial" w:eastAsia="Times New Roman" w:hAnsi="Arial"/>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6A74C44A" w14:textId="77777777" w:rsidR="0088758D" w:rsidRPr="0088758D" w:rsidRDefault="0088758D" w:rsidP="0088758D">
      <w:pPr>
        <w:shd w:val="clear" w:color="auto" w:fill="FFFFFF"/>
        <w:spacing w:after="0" w:line="360" w:lineRule="auto"/>
        <w:ind w:left="567" w:right="5"/>
        <w:jc w:val="both"/>
        <w:rPr>
          <w:rFonts w:ascii="Arial" w:eastAsia="Times New Roman" w:hAnsi="Arial"/>
          <w:lang w:val="es-ES" w:eastAsia="es-ES"/>
        </w:rPr>
      </w:pPr>
      <w:r w:rsidRPr="0088758D">
        <w:rPr>
          <w:rFonts w:ascii="Arial" w:eastAsia="Times New Roman" w:hAnsi="Arial"/>
          <w:lang w:val="es-ES" w:eastAsia="es-ES"/>
        </w:rPr>
        <w:t>a.</w:t>
      </w:r>
      <w:r w:rsidRPr="0088758D">
        <w:rPr>
          <w:rFonts w:ascii="Arial" w:eastAsia="Times New Roman" w:hAnsi="Arial"/>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1C9B45EB" w14:textId="77777777" w:rsidR="0088758D" w:rsidRPr="0088758D" w:rsidRDefault="0088758D" w:rsidP="0088758D">
      <w:pPr>
        <w:shd w:val="clear" w:color="auto" w:fill="FFFFFF"/>
        <w:spacing w:after="0" w:line="360" w:lineRule="auto"/>
        <w:ind w:left="567" w:right="5"/>
        <w:jc w:val="both"/>
        <w:rPr>
          <w:rFonts w:ascii="Arial" w:eastAsia="Times New Roman" w:hAnsi="Arial"/>
          <w:lang w:val="es-ES" w:eastAsia="es-ES"/>
        </w:rPr>
      </w:pPr>
      <w:r w:rsidRPr="0088758D">
        <w:rPr>
          <w:rFonts w:ascii="Arial" w:eastAsia="Times New Roman" w:hAnsi="Arial"/>
          <w:lang w:val="es-ES" w:eastAsia="es-ES"/>
        </w:rPr>
        <w:tab/>
        <w:t>Los municipios podrán celebrar convenios con el Estado para que éste se haga cargo de algunas de las funciones relacionadas con la administración de esas contribuciones.</w:t>
      </w:r>
    </w:p>
    <w:p w14:paraId="0BD60597" w14:textId="77777777" w:rsidR="0088758D" w:rsidRPr="0088758D" w:rsidRDefault="0088758D" w:rsidP="0088758D">
      <w:pPr>
        <w:shd w:val="clear" w:color="auto" w:fill="FFFFFF"/>
        <w:spacing w:after="0" w:line="360" w:lineRule="auto"/>
        <w:ind w:left="567" w:right="5"/>
        <w:jc w:val="both"/>
        <w:rPr>
          <w:rFonts w:ascii="Arial" w:eastAsia="Times New Roman" w:hAnsi="Arial"/>
          <w:lang w:val="es-ES" w:eastAsia="es-ES"/>
        </w:rPr>
      </w:pPr>
      <w:r w:rsidRPr="0088758D">
        <w:rPr>
          <w:rFonts w:ascii="Arial" w:eastAsia="Times New Roman" w:hAnsi="Arial"/>
          <w:lang w:val="es-ES" w:eastAsia="es-ES"/>
        </w:rPr>
        <w:t>b.</w:t>
      </w:r>
      <w:r w:rsidRPr="0088758D">
        <w:rPr>
          <w:rFonts w:ascii="Arial" w:eastAsia="Times New Roman" w:hAnsi="Arial"/>
          <w:lang w:val="es-ES" w:eastAsia="es-ES"/>
        </w:rPr>
        <w:tab/>
        <w:t>Las participaciones federales, que serán cubiertas por la Federación a los Municipios con arreglo a las bases, montos y plazos que anualmente se determinen por las Legislaturas de los Estados.</w:t>
      </w:r>
    </w:p>
    <w:p w14:paraId="2CA134B1" w14:textId="77777777" w:rsidR="0088758D" w:rsidRPr="0088758D" w:rsidRDefault="0088758D" w:rsidP="0088758D">
      <w:pPr>
        <w:shd w:val="clear" w:color="auto" w:fill="FFFFFF"/>
        <w:spacing w:after="0" w:line="360" w:lineRule="auto"/>
        <w:ind w:left="567" w:right="5"/>
        <w:jc w:val="both"/>
        <w:rPr>
          <w:rFonts w:ascii="Arial" w:eastAsia="Times New Roman" w:hAnsi="Arial"/>
          <w:lang w:val="es-ES" w:eastAsia="es-ES"/>
        </w:rPr>
      </w:pPr>
      <w:r w:rsidRPr="0088758D">
        <w:rPr>
          <w:rFonts w:ascii="Arial" w:eastAsia="Times New Roman" w:hAnsi="Arial"/>
          <w:lang w:val="es-ES" w:eastAsia="es-ES"/>
        </w:rPr>
        <w:t>c.</w:t>
      </w:r>
      <w:r w:rsidRPr="0088758D">
        <w:rPr>
          <w:rFonts w:ascii="Arial" w:eastAsia="Times New Roman" w:hAnsi="Arial"/>
          <w:lang w:val="es-ES" w:eastAsia="es-ES"/>
        </w:rPr>
        <w:tab/>
        <w:t>Los ingresos derivados de la prestación de servicios públicos a su cargo.</w:t>
      </w:r>
    </w:p>
    <w:p w14:paraId="3F6F450A" w14:textId="77777777" w:rsidR="0088758D" w:rsidRPr="0088758D" w:rsidRDefault="0088758D" w:rsidP="0088758D">
      <w:pPr>
        <w:shd w:val="clear" w:color="auto" w:fill="FFFFFF"/>
        <w:spacing w:after="0" w:line="360" w:lineRule="auto"/>
        <w:ind w:left="567" w:right="5"/>
        <w:jc w:val="both"/>
        <w:rPr>
          <w:rFonts w:ascii="Arial" w:eastAsia="Times New Roman" w:hAnsi="Arial"/>
          <w:lang w:val="es-ES" w:eastAsia="es-ES"/>
        </w:rPr>
      </w:pPr>
    </w:p>
    <w:p w14:paraId="2AB86933" w14:textId="77777777" w:rsidR="0088758D" w:rsidRPr="0088758D" w:rsidRDefault="0088758D" w:rsidP="0088758D">
      <w:pPr>
        <w:shd w:val="clear" w:color="auto" w:fill="FFFFFF"/>
        <w:spacing w:after="0" w:line="360" w:lineRule="auto"/>
        <w:ind w:right="5" w:firstLine="567"/>
        <w:jc w:val="both"/>
        <w:rPr>
          <w:rFonts w:ascii="Arial" w:eastAsia="Times New Roman" w:hAnsi="Arial"/>
          <w:lang w:val="es-ES" w:eastAsia="es-ES"/>
        </w:rPr>
      </w:pPr>
      <w:r w:rsidRPr="0088758D">
        <w:rPr>
          <w:rFonts w:ascii="Arial" w:eastAsia="Times New Roman" w:hAnsi="Arial"/>
          <w:lang w:val="es-ES"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7FA897D3" w14:textId="77777777" w:rsidR="0088758D" w:rsidRPr="0088758D" w:rsidRDefault="0088758D" w:rsidP="0088758D">
      <w:pPr>
        <w:shd w:val="clear" w:color="auto" w:fill="FFFFFF"/>
        <w:spacing w:after="0" w:line="360" w:lineRule="auto"/>
        <w:ind w:right="5"/>
        <w:jc w:val="both"/>
        <w:rPr>
          <w:rFonts w:ascii="Arial" w:eastAsia="Times New Roman" w:hAnsi="Arial"/>
          <w:lang w:val="es-ES" w:eastAsia="es-ES"/>
        </w:rPr>
      </w:pPr>
    </w:p>
    <w:p w14:paraId="01D572BE" w14:textId="77777777" w:rsidR="0088758D" w:rsidRPr="0088758D" w:rsidRDefault="0088758D" w:rsidP="0088758D">
      <w:pPr>
        <w:shd w:val="clear" w:color="auto" w:fill="FFFFFF"/>
        <w:spacing w:after="0" w:line="360" w:lineRule="auto"/>
        <w:ind w:right="5" w:firstLine="567"/>
        <w:jc w:val="both"/>
        <w:rPr>
          <w:rFonts w:ascii="Arial" w:eastAsia="Times New Roman" w:hAnsi="Arial"/>
          <w:lang w:val="es-ES" w:eastAsia="es-ES"/>
        </w:rPr>
      </w:pPr>
      <w:r w:rsidRPr="0088758D">
        <w:rPr>
          <w:rFonts w:ascii="Arial" w:eastAsia="Times New Roman" w:hAnsi="Arial"/>
          <w:lang w:val="es-ES" w:eastAsia="es-ES"/>
        </w:rPr>
        <w:t>En cuanto a la fracción V, del mismo artículo constitucional, se señala que los municipios, en los términos de las leyes federales y estatales relativas, estarán facultados para:</w:t>
      </w:r>
    </w:p>
    <w:p w14:paraId="749F8483" w14:textId="77777777" w:rsidR="0088758D" w:rsidRPr="0088758D" w:rsidRDefault="0088758D" w:rsidP="0088758D">
      <w:pPr>
        <w:shd w:val="clear" w:color="auto" w:fill="FFFFFF"/>
        <w:spacing w:after="0" w:line="360" w:lineRule="auto"/>
        <w:ind w:left="567" w:right="5"/>
        <w:jc w:val="both"/>
        <w:rPr>
          <w:rFonts w:ascii="Arial" w:eastAsia="Times New Roman" w:hAnsi="Arial"/>
          <w:lang w:val="es-ES" w:eastAsia="es-ES"/>
        </w:rPr>
      </w:pPr>
      <w:r w:rsidRPr="0088758D">
        <w:rPr>
          <w:rFonts w:ascii="Arial" w:eastAsia="Times New Roman" w:hAnsi="Arial"/>
          <w:lang w:val="es-ES" w:eastAsia="es-ES"/>
        </w:rPr>
        <w:t>a.</w:t>
      </w:r>
      <w:r w:rsidRPr="0088758D">
        <w:rPr>
          <w:rFonts w:ascii="Arial" w:eastAsia="Times New Roman" w:hAnsi="Arial"/>
          <w:lang w:val="es-ES" w:eastAsia="es-ES"/>
        </w:rPr>
        <w:tab/>
        <w:t>Formular, aprobar y administrar la zonificación y planes de desarrollo urbano municipal, así como los planes en materia de movilidad y seguridad vial.</w:t>
      </w:r>
    </w:p>
    <w:p w14:paraId="26AB9D37" w14:textId="77777777" w:rsidR="0088758D" w:rsidRPr="0088758D" w:rsidRDefault="0088758D" w:rsidP="0088758D">
      <w:pPr>
        <w:shd w:val="clear" w:color="auto" w:fill="FFFFFF"/>
        <w:spacing w:after="0" w:line="360" w:lineRule="auto"/>
        <w:ind w:left="567" w:right="5"/>
        <w:jc w:val="both"/>
        <w:rPr>
          <w:rFonts w:ascii="Arial" w:eastAsia="Times New Roman" w:hAnsi="Arial"/>
          <w:lang w:val="es-ES" w:eastAsia="es-ES"/>
        </w:rPr>
      </w:pPr>
      <w:r w:rsidRPr="0088758D">
        <w:rPr>
          <w:rFonts w:ascii="Arial" w:eastAsia="Times New Roman" w:hAnsi="Arial"/>
          <w:lang w:val="es-ES" w:eastAsia="es-ES"/>
        </w:rPr>
        <w:t>b.</w:t>
      </w:r>
      <w:r w:rsidRPr="0088758D">
        <w:rPr>
          <w:rFonts w:ascii="Arial" w:eastAsia="Times New Roman" w:hAnsi="Arial"/>
          <w:lang w:val="es-ES" w:eastAsia="es-ES"/>
        </w:rPr>
        <w:tab/>
        <w:t>Participar en la creación y administración de sus reservas territoriales.</w:t>
      </w:r>
    </w:p>
    <w:p w14:paraId="20BB08B2" w14:textId="77777777" w:rsidR="0088758D" w:rsidRPr="0088758D" w:rsidRDefault="0088758D" w:rsidP="0088758D">
      <w:pPr>
        <w:shd w:val="clear" w:color="auto" w:fill="FFFFFF"/>
        <w:spacing w:after="0" w:line="360" w:lineRule="auto"/>
        <w:ind w:left="567" w:right="5"/>
        <w:jc w:val="both"/>
        <w:rPr>
          <w:rFonts w:ascii="Arial" w:eastAsia="Times New Roman" w:hAnsi="Arial"/>
          <w:lang w:val="es-ES" w:eastAsia="es-ES"/>
        </w:rPr>
      </w:pPr>
      <w:r w:rsidRPr="0088758D">
        <w:rPr>
          <w:rFonts w:ascii="Arial" w:eastAsia="Times New Roman" w:hAnsi="Arial"/>
          <w:lang w:val="es-ES" w:eastAsia="es-ES"/>
        </w:rPr>
        <w:t>c.</w:t>
      </w:r>
      <w:r w:rsidRPr="0088758D">
        <w:rPr>
          <w:rFonts w:ascii="Arial" w:eastAsia="Times New Roman" w:hAnsi="Arial"/>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4249539B" w14:textId="77777777" w:rsidR="0088758D" w:rsidRPr="0088758D" w:rsidRDefault="0088758D" w:rsidP="0088758D">
      <w:pPr>
        <w:shd w:val="clear" w:color="auto" w:fill="FFFFFF"/>
        <w:spacing w:after="0" w:line="360" w:lineRule="auto"/>
        <w:ind w:left="567" w:right="5"/>
        <w:jc w:val="both"/>
        <w:rPr>
          <w:rFonts w:ascii="Arial" w:eastAsia="Times New Roman" w:hAnsi="Arial"/>
          <w:lang w:val="es-ES" w:eastAsia="es-ES"/>
        </w:rPr>
      </w:pPr>
      <w:r w:rsidRPr="0088758D">
        <w:rPr>
          <w:rFonts w:ascii="Arial" w:eastAsia="Times New Roman" w:hAnsi="Arial"/>
          <w:lang w:val="es-ES" w:eastAsia="es-ES"/>
        </w:rPr>
        <w:t>d.</w:t>
      </w:r>
      <w:r w:rsidRPr="0088758D">
        <w:rPr>
          <w:rFonts w:ascii="Arial" w:eastAsia="Times New Roman" w:hAnsi="Arial"/>
          <w:lang w:val="es-ES" w:eastAsia="es-ES"/>
        </w:rPr>
        <w:tab/>
        <w:t>Autorizar, controlar y vigilar la utilización del suelo, en el ámbito de su competencia, en sus jurisdicciones territoriales.</w:t>
      </w:r>
    </w:p>
    <w:p w14:paraId="12192AF7" w14:textId="77777777" w:rsidR="0088758D" w:rsidRPr="0088758D" w:rsidRDefault="0088758D" w:rsidP="0088758D">
      <w:pPr>
        <w:shd w:val="clear" w:color="auto" w:fill="FFFFFF"/>
        <w:spacing w:after="0" w:line="360" w:lineRule="auto"/>
        <w:ind w:left="567" w:right="5"/>
        <w:jc w:val="both"/>
        <w:rPr>
          <w:rFonts w:ascii="Arial" w:eastAsia="Times New Roman" w:hAnsi="Arial"/>
          <w:lang w:val="es-ES" w:eastAsia="es-ES"/>
        </w:rPr>
      </w:pPr>
      <w:r w:rsidRPr="0088758D">
        <w:rPr>
          <w:rFonts w:ascii="Arial" w:eastAsia="Times New Roman" w:hAnsi="Arial"/>
          <w:lang w:val="es-ES" w:eastAsia="es-ES"/>
        </w:rPr>
        <w:t>e.</w:t>
      </w:r>
      <w:r w:rsidRPr="0088758D">
        <w:rPr>
          <w:rFonts w:ascii="Arial" w:eastAsia="Times New Roman" w:hAnsi="Arial"/>
          <w:lang w:val="es-ES" w:eastAsia="es-ES"/>
        </w:rPr>
        <w:tab/>
        <w:t>Intervenir en la regularización de la tenencia de la tierra urbana.</w:t>
      </w:r>
    </w:p>
    <w:p w14:paraId="6A920E69" w14:textId="77777777" w:rsidR="0088758D" w:rsidRPr="0088758D" w:rsidRDefault="0088758D" w:rsidP="0088758D">
      <w:pPr>
        <w:shd w:val="clear" w:color="auto" w:fill="FFFFFF"/>
        <w:spacing w:after="0" w:line="360" w:lineRule="auto"/>
        <w:ind w:left="567" w:right="5"/>
        <w:jc w:val="both"/>
        <w:rPr>
          <w:rFonts w:ascii="Arial" w:eastAsia="Times New Roman" w:hAnsi="Arial"/>
          <w:lang w:val="es-ES" w:eastAsia="es-ES"/>
        </w:rPr>
      </w:pPr>
      <w:r w:rsidRPr="0088758D">
        <w:rPr>
          <w:rFonts w:ascii="Arial" w:eastAsia="Times New Roman" w:hAnsi="Arial"/>
          <w:lang w:val="es-ES" w:eastAsia="es-ES"/>
        </w:rPr>
        <w:t>f.</w:t>
      </w:r>
      <w:r w:rsidRPr="0088758D">
        <w:rPr>
          <w:rFonts w:ascii="Arial" w:eastAsia="Times New Roman" w:hAnsi="Arial"/>
          <w:lang w:val="es-ES" w:eastAsia="es-ES"/>
        </w:rPr>
        <w:tab/>
        <w:t>Otorgar licencias y permisos para construcciones.</w:t>
      </w:r>
    </w:p>
    <w:p w14:paraId="003FB355" w14:textId="77777777" w:rsidR="0088758D" w:rsidRPr="0088758D" w:rsidRDefault="0088758D" w:rsidP="0088758D">
      <w:pPr>
        <w:shd w:val="clear" w:color="auto" w:fill="FFFFFF"/>
        <w:spacing w:after="0" w:line="360" w:lineRule="auto"/>
        <w:ind w:left="567" w:right="5"/>
        <w:jc w:val="both"/>
        <w:rPr>
          <w:rFonts w:ascii="Arial" w:eastAsia="Times New Roman" w:hAnsi="Arial"/>
          <w:lang w:val="es-ES" w:eastAsia="es-ES"/>
        </w:rPr>
      </w:pPr>
      <w:r w:rsidRPr="0088758D">
        <w:rPr>
          <w:rFonts w:ascii="Arial" w:eastAsia="Times New Roman" w:hAnsi="Arial"/>
          <w:lang w:val="es-ES" w:eastAsia="es-ES"/>
        </w:rPr>
        <w:t>g.</w:t>
      </w:r>
      <w:r w:rsidRPr="0088758D">
        <w:rPr>
          <w:rFonts w:ascii="Arial" w:eastAsia="Times New Roman" w:hAnsi="Arial"/>
          <w:lang w:val="es-ES" w:eastAsia="es-ES"/>
        </w:rPr>
        <w:tab/>
        <w:t>Participar en la creación y administración de zonas de reservas ecológicas y en la elaboración y aplicación de programas de ordenamiento en esta materia.</w:t>
      </w:r>
    </w:p>
    <w:p w14:paraId="26CF678C" w14:textId="77777777" w:rsidR="0088758D" w:rsidRPr="0088758D" w:rsidRDefault="0088758D" w:rsidP="0088758D">
      <w:pPr>
        <w:shd w:val="clear" w:color="auto" w:fill="FFFFFF"/>
        <w:spacing w:after="0" w:line="360" w:lineRule="auto"/>
        <w:ind w:left="567" w:right="5"/>
        <w:jc w:val="both"/>
        <w:rPr>
          <w:rFonts w:ascii="Arial" w:eastAsia="Times New Roman" w:hAnsi="Arial"/>
          <w:lang w:val="es-ES" w:eastAsia="es-ES"/>
        </w:rPr>
      </w:pPr>
      <w:r w:rsidRPr="0088758D">
        <w:rPr>
          <w:rFonts w:ascii="Arial" w:eastAsia="Times New Roman" w:hAnsi="Arial"/>
          <w:lang w:val="es-ES" w:eastAsia="es-ES"/>
        </w:rPr>
        <w:t>h.</w:t>
      </w:r>
      <w:r w:rsidRPr="0088758D">
        <w:rPr>
          <w:rFonts w:ascii="Arial" w:eastAsia="Times New Roman" w:hAnsi="Arial"/>
          <w:lang w:val="es-ES" w:eastAsia="es-ES"/>
        </w:rPr>
        <w:tab/>
        <w:t>Intervenir en la formulación y aplicación de programas de transporte público de pasajeros cuando aquellos afecten su ámbito territorial.</w:t>
      </w:r>
    </w:p>
    <w:p w14:paraId="7DC42B04" w14:textId="77777777" w:rsidR="0088758D" w:rsidRPr="0088758D" w:rsidRDefault="0088758D" w:rsidP="0088758D">
      <w:pPr>
        <w:shd w:val="clear" w:color="auto" w:fill="FFFFFF"/>
        <w:spacing w:after="0" w:line="360" w:lineRule="auto"/>
        <w:ind w:left="567" w:right="5"/>
        <w:jc w:val="both"/>
        <w:rPr>
          <w:rFonts w:ascii="Arial" w:eastAsia="Times New Roman" w:hAnsi="Arial"/>
          <w:lang w:val="es-ES" w:eastAsia="es-ES"/>
        </w:rPr>
      </w:pPr>
      <w:r w:rsidRPr="0088758D">
        <w:rPr>
          <w:rFonts w:ascii="Arial" w:eastAsia="Times New Roman" w:hAnsi="Arial"/>
          <w:lang w:val="es-ES" w:eastAsia="es-ES"/>
        </w:rPr>
        <w:t>i.</w:t>
      </w:r>
      <w:r w:rsidRPr="0088758D">
        <w:rPr>
          <w:rFonts w:ascii="Arial" w:eastAsia="Times New Roman" w:hAnsi="Arial"/>
          <w:lang w:val="es-ES" w:eastAsia="es-ES"/>
        </w:rPr>
        <w:tab/>
        <w:t>Celebrar convenios para la administración y custodia de las zonas federales.</w:t>
      </w:r>
    </w:p>
    <w:p w14:paraId="69B339C7" w14:textId="77777777" w:rsidR="0088758D" w:rsidRPr="0088758D" w:rsidRDefault="0088758D" w:rsidP="0088758D">
      <w:pPr>
        <w:shd w:val="clear" w:color="auto" w:fill="FFFFFF"/>
        <w:spacing w:after="0" w:line="360" w:lineRule="auto"/>
        <w:ind w:right="5"/>
        <w:jc w:val="both"/>
        <w:rPr>
          <w:rFonts w:ascii="Arial" w:eastAsia="Times New Roman" w:hAnsi="Arial"/>
          <w:lang w:val="es-ES" w:eastAsia="es-ES"/>
        </w:rPr>
      </w:pPr>
    </w:p>
    <w:p w14:paraId="1BBC74EA" w14:textId="77777777" w:rsidR="0088758D" w:rsidRPr="0088758D" w:rsidRDefault="0088758D" w:rsidP="0088758D">
      <w:pPr>
        <w:shd w:val="clear" w:color="auto" w:fill="FFFFFF"/>
        <w:spacing w:after="0" w:line="360" w:lineRule="auto"/>
        <w:ind w:right="5" w:firstLine="567"/>
        <w:jc w:val="both"/>
        <w:rPr>
          <w:rFonts w:ascii="Arial" w:eastAsia="Times New Roman" w:hAnsi="Arial"/>
          <w:lang w:val="es-ES" w:eastAsia="es-ES"/>
        </w:rPr>
      </w:pPr>
      <w:r w:rsidRPr="0088758D">
        <w:rPr>
          <w:rFonts w:ascii="Arial" w:eastAsia="Times New Roman" w:hAnsi="Arial"/>
          <w:lang w:val="es-ES" w:eastAsia="es-ES"/>
        </w:rPr>
        <w:t xml:space="preserve">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w:t>
      </w:r>
      <w:r w:rsidRPr="0088758D">
        <w:rPr>
          <w:rFonts w:ascii="Arial" w:eastAsia="Times New Roman" w:hAnsi="Arial"/>
          <w:lang w:val="es-ES" w:eastAsia="es-ES"/>
        </w:rPr>
        <w:lastRenderedPageBreak/>
        <w:t>jurisdicción de los poderes federales, sin perjuicio de los convenios que puedan celebrar en términos del inciso i), antes transcrito.</w:t>
      </w:r>
    </w:p>
    <w:p w14:paraId="27DE04E2" w14:textId="77777777" w:rsidR="0088758D" w:rsidRPr="0088758D" w:rsidRDefault="0088758D" w:rsidP="0088758D">
      <w:pPr>
        <w:shd w:val="clear" w:color="auto" w:fill="FFFFFF"/>
        <w:spacing w:after="0" w:line="360" w:lineRule="auto"/>
        <w:ind w:right="5"/>
        <w:jc w:val="both"/>
        <w:rPr>
          <w:rFonts w:ascii="Arial" w:eastAsia="Times New Roman" w:hAnsi="Arial"/>
          <w:lang w:val="es-ES" w:eastAsia="es-ES"/>
        </w:rPr>
      </w:pPr>
    </w:p>
    <w:p w14:paraId="0B6E1DB5" w14:textId="77777777" w:rsidR="0088758D" w:rsidRPr="0088758D" w:rsidRDefault="0088758D" w:rsidP="0088758D">
      <w:pPr>
        <w:shd w:val="clear" w:color="auto" w:fill="FFFFFF"/>
        <w:spacing w:after="0" w:line="360" w:lineRule="auto"/>
        <w:ind w:right="5" w:firstLine="567"/>
        <w:jc w:val="both"/>
        <w:rPr>
          <w:rFonts w:ascii="Arial" w:eastAsia="Times New Roman" w:hAnsi="Arial"/>
          <w:lang w:val="es-ES" w:eastAsia="es-ES"/>
        </w:rPr>
      </w:pPr>
      <w:r w:rsidRPr="0088758D">
        <w:rPr>
          <w:rFonts w:ascii="Arial" w:eastAsia="Times New Roman" w:hAnsi="Arial"/>
          <w:lang w:val="es-ES"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1A7666CC" w14:textId="77777777" w:rsidR="0088758D" w:rsidRPr="0088758D" w:rsidRDefault="0088758D" w:rsidP="0088758D">
      <w:pPr>
        <w:shd w:val="clear" w:color="auto" w:fill="FFFFFF"/>
        <w:spacing w:after="0" w:line="360" w:lineRule="auto"/>
        <w:ind w:right="5"/>
        <w:jc w:val="both"/>
        <w:rPr>
          <w:rFonts w:ascii="Arial" w:eastAsia="Times New Roman" w:hAnsi="Arial"/>
          <w:highlight w:val="yellow"/>
          <w:lang w:val="es-ES" w:eastAsia="es-ES"/>
        </w:rPr>
      </w:pPr>
    </w:p>
    <w:p w14:paraId="4B5262DF" w14:textId="77777777" w:rsidR="0088758D" w:rsidRPr="0088758D" w:rsidRDefault="0088758D" w:rsidP="0088758D">
      <w:pPr>
        <w:shd w:val="clear" w:color="auto" w:fill="FFFFFF"/>
        <w:spacing w:after="0" w:line="360" w:lineRule="auto"/>
        <w:ind w:right="5"/>
        <w:jc w:val="both"/>
        <w:rPr>
          <w:rFonts w:ascii="Arial" w:eastAsia="Times New Roman" w:hAnsi="Arial"/>
          <w:lang w:val="es-ES" w:eastAsia="es-ES"/>
        </w:rPr>
      </w:pPr>
      <w:r w:rsidRPr="0088758D">
        <w:rPr>
          <w:rFonts w:ascii="Arial" w:eastAsia="Times New Roman" w:hAnsi="Arial"/>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32A7D8C8" w14:textId="77777777" w:rsidR="0088758D" w:rsidRPr="0088758D" w:rsidRDefault="0088758D" w:rsidP="0088758D">
      <w:pPr>
        <w:shd w:val="clear" w:color="auto" w:fill="FFFFFF"/>
        <w:spacing w:after="0" w:line="360" w:lineRule="auto"/>
        <w:ind w:right="5" w:firstLine="708"/>
        <w:jc w:val="both"/>
        <w:rPr>
          <w:rFonts w:ascii="Arial" w:eastAsia="Times New Roman" w:hAnsi="Arial"/>
          <w:lang w:val="es-ES" w:eastAsia="es-ES"/>
        </w:rPr>
      </w:pPr>
    </w:p>
    <w:p w14:paraId="6C344D57" w14:textId="77777777" w:rsidR="0088758D" w:rsidRPr="0088758D" w:rsidRDefault="0088758D" w:rsidP="0088758D">
      <w:pPr>
        <w:shd w:val="clear" w:color="auto" w:fill="FFFFFF"/>
        <w:spacing w:after="0" w:line="360" w:lineRule="auto"/>
        <w:ind w:right="5"/>
        <w:jc w:val="both"/>
        <w:rPr>
          <w:rFonts w:ascii="Arial" w:eastAsia="Times New Roman" w:hAnsi="Arial"/>
          <w:lang w:val="es-ES" w:eastAsia="es-ES"/>
        </w:rPr>
      </w:pPr>
      <w:r w:rsidRPr="0088758D">
        <w:rPr>
          <w:rFonts w:ascii="Arial" w:eastAsia="Times New Roman" w:hAnsi="Arial"/>
          <w:lang w:val="es-ES"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2D87F6E5" w14:textId="77777777" w:rsidR="0088758D" w:rsidRPr="0088758D" w:rsidRDefault="0088758D" w:rsidP="0088758D">
      <w:pPr>
        <w:spacing w:after="0" w:line="360" w:lineRule="auto"/>
        <w:ind w:firstLine="504"/>
        <w:jc w:val="both"/>
        <w:rPr>
          <w:rFonts w:ascii="Arial" w:eastAsia="Times New Roman" w:hAnsi="Arial"/>
          <w:lang w:val="es-ES" w:eastAsia="es-ES"/>
        </w:rPr>
      </w:pPr>
    </w:p>
    <w:p w14:paraId="5417856F" w14:textId="77777777" w:rsidR="0088758D" w:rsidRPr="0088758D" w:rsidRDefault="0088758D" w:rsidP="0088758D">
      <w:pPr>
        <w:spacing w:after="0" w:line="360" w:lineRule="auto"/>
        <w:ind w:firstLine="504"/>
        <w:jc w:val="both"/>
        <w:rPr>
          <w:rFonts w:ascii="Arial" w:eastAsia="Times New Roman" w:hAnsi="Arial"/>
          <w:lang w:val="es-ES" w:eastAsia="es-ES"/>
        </w:rPr>
      </w:pPr>
      <w:r w:rsidRPr="0088758D">
        <w:rPr>
          <w:rFonts w:ascii="Arial" w:eastAsia="Times New Roman" w:hAnsi="Arial"/>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w:t>
      </w:r>
      <w:r w:rsidRPr="0088758D">
        <w:rPr>
          <w:rFonts w:ascii="Arial" w:eastAsia="Times New Roman" w:hAnsi="Arial"/>
          <w:lang w:val="es-ES" w:eastAsia="es-ES"/>
        </w:rPr>
        <w:lastRenderedPageBreak/>
        <w:t xml:space="preserve">eléctrica, circunstancia que implicaría que a la hacienda municipal se enterarán montos con motivo de la expedición de estas por cualquiera de los supuestos antes descritos.  </w:t>
      </w:r>
    </w:p>
    <w:p w14:paraId="2566CFCA" w14:textId="77777777" w:rsidR="0088758D" w:rsidRPr="0088758D" w:rsidRDefault="0088758D" w:rsidP="0088758D">
      <w:pPr>
        <w:spacing w:after="0" w:line="360" w:lineRule="auto"/>
        <w:ind w:firstLine="504"/>
        <w:jc w:val="both"/>
        <w:rPr>
          <w:rFonts w:ascii="Arial" w:eastAsia="Times New Roman" w:hAnsi="Arial"/>
          <w:highlight w:val="yellow"/>
          <w:lang w:val="es-ES" w:eastAsia="es-ES"/>
        </w:rPr>
      </w:pPr>
    </w:p>
    <w:p w14:paraId="743E3166" w14:textId="77777777" w:rsidR="0088758D" w:rsidRPr="0088758D" w:rsidRDefault="0088758D" w:rsidP="0088758D">
      <w:pPr>
        <w:spacing w:after="0" w:line="360" w:lineRule="auto"/>
        <w:ind w:firstLine="504"/>
        <w:jc w:val="both"/>
        <w:rPr>
          <w:rFonts w:ascii="Arial" w:eastAsia="Times New Roman" w:hAnsi="Arial"/>
          <w:lang w:val="es-ES" w:eastAsia="es-ES"/>
        </w:rPr>
      </w:pPr>
      <w:r w:rsidRPr="0088758D">
        <w:rPr>
          <w:rFonts w:ascii="Arial" w:eastAsia="Times New Roman" w:hAnsi="Arial"/>
          <w:lang w:val="es-ES"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10FA1F07" w14:textId="77777777" w:rsidR="0088758D" w:rsidRPr="0088758D" w:rsidRDefault="0088758D" w:rsidP="0088758D">
      <w:pPr>
        <w:spacing w:after="101" w:line="360" w:lineRule="auto"/>
        <w:ind w:firstLine="504"/>
        <w:jc w:val="both"/>
        <w:rPr>
          <w:rFonts w:ascii="Arial" w:eastAsia="Times New Roman" w:hAnsi="Arial"/>
          <w:highlight w:val="yellow"/>
          <w:lang w:val="es-ES" w:eastAsia="es-ES"/>
        </w:rPr>
      </w:pPr>
    </w:p>
    <w:p w14:paraId="66850484" w14:textId="77777777" w:rsidR="0088758D" w:rsidRPr="0088758D" w:rsidRDefault="0088758D" w:rsidP="0088758D">
      <w:pPr>
        <w:spacing w:after="0" w:line="360" w:lineRule="auto"/>
        <w:jc w:val="both"/>
        <w:rPr>
          <w:rFonts w:ascii="Arial" w:eastAsia="Times New Roman" w:hAnsi="Arial"/>
          <w:lang w:val="es-ES" w:eastAsia="es-ES"/>
        </w:rPr>
      </w:pPr>
      <w:r w:rsidRPr="0088758D">
        <w:rPr>
          <w:rFonts w:ascii="Arial" w:eastAsia="Times New Roman" w:hAnsi="Arial"/>
          <w:b/>
          <w:bCs/>
          <w:lang w:val="es-ES" w:eastAsia="es-ES"/>
        </w:rPr>
        <w:t xml:space="preserve">DÉCIMA. </w:t>
      </w:r>
      <w:r w:rsidRPr="0088758D">
        <w:rPr>
          <w:rFonts w:ascii="Arial" w:eastAsia="Times New Roman" w:hAnsi="Arial"/>
          <w:lang w:val="es-ES"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180B25E8" w14:textId="77777777" w:rsidR="0088758D" w:rsidRPr="0088758D" w:rsidRDefault="0088758D" w:rsidP="0088758D">
      <w:pPr>
        <w:spacing w:after="0" w:line="360" w:lineRule="auto"/>
        <w:ind w:firstLine="504"/>
        <w:jc w:val="both"/>
        <w:rPr>
          <w:rFonts w:ascii="Arial" w:eastAsia="Times New Roman" w:hAnsi="Arial"/>
          <w:lang w:val="es-ES" w:eastAsia="es-ES"/>
        </w:rPr>
      </w:pPr>
    </w:p>
    <w:p w14:paraId="7EB9E29C" w14:textId="77777777" w:rsidR="0088758D" w:rsidRPr="0088758D" w:rsidRDefault="0088758D" w:rsidP="0088758D">
      <w:pPr>
        <w:spacing w:after="0" w:line="360" w:lineRule="auto"/>
        <w:ind w:firstLine="504"/>
        <w:jc w:val="both"/>
        <w:rPr>
          <w:rFonts w:ascii="Arial" w:eastAsia="Times New Roman" w:hAnsi="Arial"/>
          <w:lang w:val="es-ES" w:eastAsia="es-ES"/>
        </w:rPr>
      </w:pPr>
      <w:r w:rsidRPr="0088758D">
        <w:rPr>
          <w:rFonts w:ascii="Arial" w:eastAsia="Times New Roman" w:hAnsi="Arial"/>
          <w:lang w:val="es-ES"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3C3776C1" w14:textId="77777777" w:rsidR="0088758D" w:rsidRPr="0088758D" w:rsidRDefault="0088758D" w:rsidP="0088758D">
      <w:pPr>
        <w:spacing w:after="0" w:line="360" w:lineRule="auto"/>
        <w:ind w:firstLine="504"/>
        <w:jc w:val="both"/>
        <w:rPr>
          <w:rFonts w:ascii="Arial" w:eastAsia="Times New Roman" w:hAnsi="Arial"/>
          <w:lang w:val="es-ES" w:eastAsia="es-ES"/>
        </w:rPr>
      </w:pPr>
    </w:p>
    <w:p w14:paraId="36D39C29" w14:textId="77777777" w:rsidR="0088758D" w:rsidRPr="0088758D" w:rsidRDefault="0088758D" w:rsidP="0088758D">
      <w:pPr>
        <w:spacing w:after="0" w:line="360" w:lineRule="auto"/>
        <w:ind w:firstLine="504"/>
        <w:jc w:val="both"/>
        <w:rPr>
          <w:rFonts w:ascii="Arial" w:eastAsia="Times New Roman" w:hAnsi="Arial"/>
          <w:lang w:val="es-ES" w:eastAsia="es-ES"/>
        </w:rPr>
      </w:pPr>
      <w:r w:rsidRPr="0088758D">
        <w:rPr>
          <w:rFonts w:ascii="Arial" w:eastAsia="Times New Roman" w:hAnsi="Arial"/>
          <w:lang w:val="es-ES" w:eastAsia="es-ES"/>
        </w:rPr>
        <w:lastRenderedPageBreak/>
        <w:t>Lo anterior, encuentra sustento en los siguientes precedentes de la Suprema Corte de Justicia de la Nación:</w:t>
      </w:r>
    </w:p>
    <w:p w14:paraId="6F1AA6C3" w14:textId="77777777" w:rsidR="0088758D" w:rsidRPr="0088758D" w:rsidRDefault="0088758D" w:rsidP="0088758D">
      <w:pPr>
        <w:spacing w:after="0" w:line="360" w:lineRule="auto"/>
        <w:ind w:firstLine="504"/>
        <w:jc w:val="both"/>
        <w:rPr>
          <w:rFonts w:ascii="Arial" w:eastAsia="Times New Roman" w:hAnsi="Arial"/>
          <w:lang w:val="es-ES" w:eastAsia="es-ES"/>
        </w:rPr>
      </w:pPr>
    </w:p>
    <w:p w14:paraId="6C7C66D2" w14:textId="77777777" w:rsidR="0088758D" w:rsidRPr="0088758D" w:rsidRDefault="0088758D" w:rsidP="0088758D">
      <w:pPr>
        <w:spacing w:after="0" w:line="360" w:lineRule="auto"/>
        <w:ind w:firstLine="504"/>
        <w:jc w:val="both"/>
        <w:rPr>
          <w:rFonts w:ascii="Arial" w:eastAsia="Times New Roman" w:hAnsi="Arial"/>
          <w:lang w:val="es-ES" w:eastAsia="es-ES"/>
        </w:rPr>
      </w:pPr>
      <w:r w:rsidRPr="0088758D">
        <w:rPr>
          <w:rFonts w:ascii="Arial" w:eastAsia="Times New Roman" w:hAnsi="Arial"/>
          <w:lang w:val="es-ES" w:eastAsia="es-ES"/>
        </w:rPr>
        <w:t>•</w:t>
      </w:r>
      <w:r w:rsidRPr="0088758D">
        <w:rPr>
          <w:rFonts w:ascii="Arial" w:eastAsia="Times New Roman" w:hAnsi="Arial"/>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88758D">
        <w:rPr>
          <w:rFonts w:ascii="Times New Roman" w:eastAsia="Times New Roman" w:hAnsi="Times New Roman" w:cs="Times New Roman"/>
          <w:vertAlign w:val="superscript"/>
          <w:lang w:val="es-ES" w:eastAsia="es-ES"/>
        </w:rPr>
        <w:t xml:space="preserve"> </w:t>
      </w:r>
      <w:r w:rsidRPr="0088758D">
        <w:rPr>
          <w:rFonts w:ascii="Times New Roman" w:eastAsia="Times New Roman" w:hAnsi="Times New Roman" w:cs="Times New Roman"/>
          <w:vertAlign w:val="superscript"/>
          <w:lang w:val="es-ES" w:eastAsia="es-ES"/>
        </w:rPr>
        <w:footnoteReference w:id="9"/>
      </w:r>
    </w:p>
    <w:p w14:paraId="7B817A5A" w14:textId="77777777" w:rsidR="0088758D" w:rsidRPr="0088758D" w:rsidRDefault="0088758D" w:rsidP="0088758D">
      <w:pPr>
        <w:spacing w:after="0" w:line="360" w:lineRule="auto"/>
        <w:ind w:firstLine="504"/>
        <w:jc w:val="both"/>
        <w:rPr>
          <w:rFonts w:ascii="Arial" w:eastAsia="Times New Roman" w:hAnsi="Arial"/>
          <w:lang w:val="es-ES" w:eastAsia="es-ES"/>
        </w:rPr>
      </w:pPr>
    </w:p>
    <w:p w14:paraId="313FB679" w14:textId="77777777" w:rsidR="0088758D" w:rsidRPr="0088758D" w:rsidRDefault="0088758D" w:rsidP="0088758D">
      <w:pPr>
        <w:spacing w:after="0" w:line="360" w:lineRule="auto"/>
        <w:ind w:firstLine="504"/>
        <w:jc w:val="both"/>
        <w:rPr>
          <w:rFonts w:ascii="Arial" w:eastAsia="Times New Roman" w:hAnsi="Arial"/>
          <w:lang w:val="es-ES" w:eastAsia="es-ES"/>
        </w:rPr>
      </w:pPr>
      <w:r w:rsidRPr="0088758D">
        <w:rPr>
          <w:rFonts w:ascii="Arial" w:eastAsia="Times New Roman" w:hAnsi="Arial"/>
          <w:lang w:val="es-ES" w:eastAsia="es-ES"/>
        </w:rPr>
        <w:t>•</w:t>
      </w:r>
      <w:r w:rsidRPr="0088758D">
        <w:rPr>
          <w:rFonts w:ascii="Arial" w:eastAsia="Times New Roman" w:hAnsi="Arial"/>
          <w:lang w:val="es-ES" w:eastAsia="es-ES"/>
        </w:rPr>
        <w:tab/>
        <w:t>JUICIO SOBRE EL CUMPLIMIENTO DE LOS CONVENIOS DE COORDINACIÓN FISCAL 1/2022. Demanda interpuesta por el Poder Ejecutivo del Estado de Morelos contra la Secretaría de Hacienda y Crédito Público.</w:t>
      </w:r>
    </w:p>
    <w:p w14:paraId="74480975" w14:textId="77777777" w:rsidR="0088758D" w:rsidRPr="0088758D" w:rsidRDefault="0088758D" w:rsidP="0088758D">
      <w:pPr>
        <w:spacing w:after="0" w:line="360" w:lineRule="auto"/>
        <w:ind w:firstLine="504"/>
        <w:jc w:val="both"/>
        <w:rPr>
          <w:rFonts w:ascii="Arial" w:eastAsia="Times New Roman" w:hAnsi="Arial"/>
          <w:lang w:val="es-ES" w:eastAsia="es-ES"/>
        </w:rPr>
      </w:pPr>
    </w:p>
    <w:p w14:paraId="0A9FD4FA" w14:textId="77777777" w:rsidR="0088758D" w:rsidRPr="0088758D" w:rsidRDefault="0088758D" w:rsidP="0088758D">
      <w:pPr>
        <w:spacing w:after="0" w:line="360" w:lineRule="auto"/>
        <w:ind w:firstLine="504"/>
        <w:jc w:val="both"/>
        <w:rPr>
          <w:rFonts w:ascii="Arial" w:eastAsia="Times New Roman" w:hAnsi="Arial"/>
          <w:lang w:val="es-ES" w:eastAsia="es-ES"/>
        </w:rPr>
      </w:pPr>
      <w:r w:rsidRPr="0088758D">
        <w:rPr>
          <w:rFonts w:ascii="Arial" w:eastAsia="Times New Roman" w:hAnsi="Arial"/>
          <w:lang w:val="es-ES" w:eastAsia="es-ES"/>
        </w:rPr>
        <w:t>•</w:t>
      </w:r>
      <w:r w:rsidRPr="0088758D">
        <w:rPr>
          <w:rFonts w:ascii="Arial" w:eastAsia="Times New Roman" w:hAnsi="Arial"/>
          <w:lang w:val="es-ES" w:eastAsia="es-ES"/>
        </w:rPr>
        <w:tab/>
        <w:t>CONTRADICCIÓN DE TESIS 270/2012.</w:t>
      </w:r>
    </w:p>
    <w:p w14:paraId="30BA3DE2" w14:textId="77777777" w:rsidR="0088758D" w:rsidRPr="0088758D" w:rsidRDefault="0088758D" w:rsidP="0088758D">
      <w:pPr>
        <w:spacing w:after="0" w:line="360" w:lineRule="auto"/>
        <w:jc w:val="both"/>
        <w:rPr>
          <w:rFonts w:ascii="Arial" w:eastAsia="Times New Roman" w:hAnsi="Arial"/>
          <w:lang w:val="es-ES" w:eastAsia="es-ES"/>
        </w:rPr>
      </w:pPr>
    </w:p>
    <w:p w14:paraId="73E4D061" w14:textId="77777777" w:rsidR="0088758D" w:rsidRPr="0088758D" w:rsidRDefault="0088758D" w:rsidP="0088758D">
      <w:pPr>
        <w:spacing w:after="0" w:line="360" w:lineRule="auto"/>
        <w:ind w:firstLine="504"/>
        <w:jc w:val="both"/>
        <w:rPr>
          <w:rFonts w:ascii="Arial" w:eastAsia="Times New Roman" w:hAnsi="Arial"/>
          <w:lang w:val="es-ES" w:eastAsia="es-ES"/>
        </w:rPr>
      </w:pPr>
      <w:r w:rsidRPr="0088758D">
        <w:rPr>
          <w:rFonts w:ascii="Arial" w:eastAsia="Times New Roman" w:hAnsi="Arial"/>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2C1B0BCE" w14:textId="77777777" w:rsidR="0088758D" w:rsidRPr="0088758D" w:rsidRDefault="0088758D" w:rsidP="0088758D">
      <w:pPr>
        <w:spacing w:after="0" w:line="360" w:lineRule="auto"/>
        <w:ind w:firstLine="504"/>
        <w:jc w:val="both"/>
        <w:rPr>
          <w:rFonts w:ascii="Arial" w:eastAsia="Times New Roman" w:hAnsi="Arial"/>
          <w:lang w:val="es-ES" w:eastAsia="es-ES"/>
        </w:rPr>
      </w:pPr>
    </w:p>
    <w:p w14:paraId="24A0AD56" w14:textId="77777777" w:rsidR="0088758D" w:rsidRPr="0088758D" w:rsidRDefault="0088758D" w:rsidP="0088758D">
      <w:pPr>
        <w:spacing w:after="0" w:line="360" w:lineRule="auto"/>
        <w:ind w:firstLine="504"/>
        <w:jc w:val="both"/>
        <w:rPr>
          <w:rFonts w:ascii="Arial" w:eastAsia="Times New Roman" w:hAnsi="Arial"/>
          <w:lang w:val="es-ES" w:eastAsia="es-ES"/>
        </w:rPr>
      </w:pPr>
      <w:r w:rsidRPr="0088758D">
        <w:rPr>
          <w:rFonts w:ascii="Arial" w:eastAsia="Times New Roman" w:hAnsi="Arial"/>
          <w:lang w:val="es-ES" w:eastAsia="es-ES"/>
        </w:rPr>
        <w:lastRenderedPageBreak/>
        <w:t>Es así que, de conformidad con lo señalado en el artículo 10</w:t>
      </w:r>
      <w:r w:rsidRPr="0088758D">
        <w:rPr>
          <w:rFonts w:ascii="Arial" w:eastAsia="Times New Roman" w:hAnsi="Arial"/>
          <w:vertAlign w:val="superscript"/>
          <w:lang w:val="es-ES" w:eastAsia="es-ES"/>
        </w:rPr>
        <w:footnoteReference w:id="10"/>
      </w:r>
      <w:r w:rsidRPr="0088758D">
        <w:rPr>
          <w:rFonts w:ascii="Arial" w:eastAsia="Times New Roman" w:hAnsi="Arial"/>
          <w:lang w:val="es-ES"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43268B5E" w14:textId="77777777" w:rsidR="0088758D" w:rsidRPr="0088758D" w:rsidRDefault="0088758D" w:rsidP="0088758D">
      <w:pPr>
        <w:spacing w:after="0" w:line="360" w:lineRule="auto"/>
        <w:ind w:firstLine="504"/>
        <w:jc w:val="both"/>
        <w:rPr>
          <w:rFonts w:ascii="Arial" w:eastAsia="Times New Roman" w:hAnsi="Arial"/>
          <w:lang w:val="es-ES" w:eastAsia="es-ES"/>
        </w:rPr>
      </w:pPr>
    </w:p>
    <w:p w14:paraId="38BD67CC" w14:textId="77777777" w:rsidR="0088758D" w:rsidRPr="0088758D" w:rsidRDefault="0088758D" w:rsidP="0088758D">
      <w:pPr>
        <w:spacing w:after="0" w:line="360" w:lineRule="auto"/>
        <w:ind w:firstLine="504"/>
        <w:jc w:val="both"/>
        <w:rPr>
          <w:rFonts w:ascii="Arial" w:eastAsia="Times New Roman" w:hAnsi="Arial"/>
          <w:lang w:val="es-ES" w:eastAsia="es-ES"/>
        </w:rPr>
      </w:pPr>
      <w:r w:rsidRPr="0088758D">
        <w:rPr>
          <w:rFonts w:ascii="Arial" w:eastAsia="Times New Roman" w:hAnsi="Arial"/>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88758D">
        <w:rPr>
          <w:rFonts w:ascii="Arial" w:eastAsia="Times New Roman" w:hAnsi="Arial"/>
          <w:vertAlign w:val="superscript"/>
          <w:lang w:val="es-ES" w:eastAsia="es-ES"/>
        </w:rPr>
        <w:footnoteReference w:id="11"/>
      </w:r>
    </w:p>
    <w:p w14:paraId="5543BDFF" w14:textId="77777777" w:rsidR="0088758D" w:rsidRPr="0088758D" w:rsidRDefault="0088758D" w:rsidP="0088758D">
      <w:pPr>
        <w:spacing w:after="0" w:line="360" w:lineRule="auto"/>
        <w:ind w:firstLine="504"/>
        <w:jc w:val="both"/>
        <w:rPr>
          <w:rFonts w:ascii="Arial" w:eastAsia="Times New Roman" w:hAnsi="Arial"/>
          <w:lang w:val="es-ES" w:eastAsia="es-ES"/>
        </w:rPr>
      </w:pPr>
      <w:r w:rsidRPr="0088758D">
        <w:rPr>
          <w:rFonts w:ascii="Arial" w:eastAsia="Times New Roman" w:hAnsi="Arial"/>
          <w:lang w:val="es-ES" w:eastAsia="es-ES"/>
        </w:rPr>
        <w:lastRenderedPageBreak/>
        <w:tab/>
      </w:r>
    </w:p>
    <w:p w14:paraId="22DCC504" w14:textId="77777777" w:rsidR="0088758D" w:rsidRPr="0088758D" w:rsidRDefault="0088758D" w:rsidP="0088758D">
      <w:pPr>
        <w:spacing w:after="0" w:line="360" w:lineRule="auto"/>
        <w:ind w:firstLine="504"/>
        <w:jc w:val="both"/>
        <w:rPr>
          <w:rFonts w:ascii="Arial" w:eastAsia="Times New Roman" w:hAnsi="Arial"/>
          <w:lang w:val="es-ES" w:eastAsia="es-ES"/>
        </w:rPr>
      </w:pPr>
      <w:r w:rsidRPr="0088758D">
        <w:rPr>
          <w:rFonts w:ascii="Arial" w:eastAsia="Times New Roman" w:hAnsi="Arial"/>
          <w:lang w:val="es-ES"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0A7EFB14" w14:textId="77777777" w:rsidR="0088758D" w:rsidRPr="0088758D" w:rsidRDefault="0088758D" w:rsidP="0088758D">
      <w:pPr>
        <w:spacing w:after="0" w:line="360" w:lineRule="auto"/>
        <w:ind w:firstLine="504"/>
        <w:jc w:val="both"/>
        <w:rPr>
          <w:rFonts w:ascii="Arial" w:eastAsia="Times New Roman" w:hAnsi="Arial"/>
          <w:lang w:val="es-ES" w:eastAsia="es-ES"/>
        </w:rPr>
      </w:pPr>
    </w:p>
    <w:p w14:paraId="4472F2D3" w14:textId="77777777" w:rsidR="0088758D" w:rsidRPr="0088758D" w:rsidRDefault="0088758D" w:rsidP="0088758D">
      <w:pPr>
        <w:spacing w:after="0" w:line="360" w:lineRule="auto"/>
        <w:ind w:firstLine="504"/>
        <w:jc w:val="both"/>
        <w:rPr>
          <w:rFonts w:ascii="Arial" w:eastAsia="Times New Roman" w:hAnsi="Arial"/>
          <w:lang w:val="es-ES" w:eastAsia="es-ES"/>
        </w:rPr>
      </w:pPr>
      <w:r w:rsidRPr="0088758D">
        <w:rPr>
          <w:rFonts w:ascii="Arial" w:eastAsia="Times New Roman" w:hAnsi="Arial"/>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08DA6A36" w14:textId="77777777" w:rsidR="0088758D" w:rsidRPr="0088758D" w:rsidRDefault="0088758D" w:rsidP="0088758D">
      <w:pPr>
        <w:spacing w:after="0" w:line="360" w:lineRule="auto"/>
        <w:ind w:firstLine="504"/>
        <w:jc w:val="both"/>
        <w:rPr>
          <w:rFonts w:ascii="Arial" w:eastAsia="Times New Roman" w:hAnsi="Arial"/>
          <w:lang w:val="es-ES" w:eastAsia="es-ES"/>
        </w:rPr>
      </w:pPr>
    </w:p>
    <w:p w14:paraId="3E296020" w14:textId="77777777" w:rsidR="0088758D" w:rsidRPr="0088758D" w:rsidRDefault="0088758D" w:rsidP="0088758D">
      <w:pPr>
        <w:spacing w:after="0" w:line="360" w:lineRule="auto"/>
        <w:ind w:firstLine="504"/>
        <w:jc w:val="both"/>
        <w:rPr>
          <w:rFonts w:ascii="Arial" w:eastAsia="Times New Roman" w:hAnsi="Arial"/>
          <w:lang w:val="es-ES" w:eastAsia="es-ES"/>
        </w:rPr>
      </w:pPr>
      <w:r w:rsidRPr="0088758D">
        <w:rPr>
          <w:rFonts w:ascii="Arial" w:eastAsia="Times New Roman" w:hAnsi="Arial"/>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5459828A" w14:textId="77777777" w:rsidR="0088758D" w:rsidRPr="0088758D" w:rsidRDefault="0088758D" w:rsidP="0088758D">
      <w:pPr>
        <w:spacing w:after="0" w:line="360" w:lineRule="auto"/>
        <w:ind w:firstLine="504"/>
        <w:jc w:val="both"/>
        <w:rPr>
          <w:rFonts w:ascii="Arial" w:eastAsia="Times New Roman" w:hAnsi="Arial"/>
          <w:lang w:val="es-ES" w:eastAsia="es-ES"/>
        </w:rPr>
      </w:pPr>
    </w:p>
    <w:p w14:paraId="08F1DCF3" w14:textId="77777777" w:rsidR="0088758D" w:rsidRPr="0088758D" w:rsidRDefault="0088758D" w:rsidP="0088758D">
      <w:pPr>
        <w:spacing w:after="0" w:line="360" w:lineRule="auto"/>
        <w:ind w:firstLine="504"/>
        <w:jc w:val="both"/>
        <w:rPr>
          <w:rFonts w:ascii="Arial" w:eastAsia="Times New Roman" w:hAnsi="Arial"/>
          <w:lang w:val="es-ES" w:eastAsia="es-ES"/>
        </w:rPr>
      </w:pPr>
      <w:r w:rsidRPr="0088758D">
        <w:rPr>
          <w:rFonts w:ascii="Arial" w:eastAsia="Times New Roman" w:hAnsi="Arial"/>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w:t>
      </w:r>
      <w:r w:rsidRPr="0088758D">
        <w:rPr>
          <w:rFonts w:ascii="Arial" w:eastAsia="Times New Roman" w:hAnsi="Arial"/>
          <w:lang w:val="es-ES" w:eastAsia="es-ES"/>
        </w:rPr>
        <w:lastRenderedPageBreak/>
        <w:t>la prestación un servicio público concesionado como es el de las señaladas en esta disposición normativa.</w:t>
      </w:r>
    </w:p>
    <w:p w14:paraId="41B61092" w14:textId="77777777" w:rsidR="0088758D" w:rsidRPr="0088758D" w:rsidRDefault="0088758D" w:rsidP="0088758D">
      <w:pPr>
        <w:spacing w:after="0" w:line="360" w:lineRule="auto"/>
        <w:ind w:firstLine="504"/>
        <w:jc w:val="both"/>
        <w:rPr>
          <w:rFonts w:ascii="Arial" w:eastAsia="Times New Roman" w:hAnsi="Arial"/>
          <w:lang w:val="es-ES" w:eastAsia="es-ES"/>
        </w:rPr>
      </w:pPr>
    </w:p>
    <w:p w14:paraId="00A69705" w14:textId="77777777" w:rsidR="0088758D" w:rsidRPr="0088758D" w:rsidRDefault="0088758D" w:rsidP="0088758D">
      <w:pPr>
        <w:spacing w:after="0" w:line="360" w:lineRule="auto"/>
        <w:ind w:firstLine="504"/>
        <w:jc w:val="both"/>
        <w:rPr>
          <w:rFonts w:ascii="Arial" w:eastAsia="Times New Roman" w:hAnsi="Arial"/>
          <w:lang w:val="es-ES" w:eastAsia="es-ES"/>
        </w:rPr>
      </w:pPr>
      <w:r w:rsidRPr="0088758D">
        <w:rPr>
          <w:rFonts w:ascii="Arial" w:eastAsia="Times New Roman" w:hAnsi="Arial"/>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11FC5676" w14:textId="77777777" w:rsidR="0088758D" w:rsidRPr="0088758D" w:rsidRDefault="0088758D" w:rsidP="0088758D">
      <w:pPr>
        <w:shd w:val="clear" w:color="auto" w:fill="FFFFFF"/>
        <w:spacing w:after="0" w:line="360" w:lineRule="auto"/>
        <w:ind w:right="5"/>
        <w:jc w:val="both"/>
        <w:rPr>
          <w:rFonts w:ascii="Arial" w:eastAsia="Times New Roman" w:hAnsi="Arial"/>
          <w:b/>
          <w:highlight w:val="yellow"/>
          <w:lang w:val="es-ES" w:eastAsia="es-ES"/>
        </w:rPr>
      </w:pPr>
    </w:p>
    <w:p w14:paraId="188DB6D3" w14:textId="77777777" w:rsidR="0088758D" w:rsidRPr="0088758D" w:rsidRDefault="0088758D" w:rsidP="0088758D">
      <w:pPr>
        <w:shd w:val="clear" w:color="auto" w:fill="FFFFFF"/>
        <w:spacing w:after="0" w:line="360" w:lineRule="auto"/>
        <w:ind w:right="5"/>
        <w:jc w:val="both"/>
        <w:rPr>
          <w:rFonts w:ascii="Arial" w:eastAsia="Times New Roman" w:hAnsi="Arial"/>
          <w:lang w:val="es-ES" w:eastAsia="es-ES"/>
        </w:rPr>
      </w:pPr>
      <w:r w:rsidRPr="0088758D">
        <w:rPr>
          <w:rFonts w:ascii="Arial" w:eastAsia="Times New Roman" w:hAnsi="Arial"/>
          <w:b/>
          <w:lang w:val="es-ES" w:eastAsia="es-ES"/>
        </w:rPr>
        <w:t xml:space="preserve">DÉCIMO PRIMERA. </w:t>
      </w:r>
      <w:r w:rsidRPr="0088758D">
        <w:rPr>
          <w:rFonts w:ascii="Arial" w:eastAsia="Times New Roman" w:hAnsi="Arial"/>
          <w:bCs/>
          <w:lang w:val="es-ES" w:eastAsia="es-ES"/>
        </w:rPr>
        <w:t>En otra vertiente</w:t>
      </w:r>
      <w:r w:rsidRPr="0088758D">
        <w:rPr>
          <w:rFonts w:ascii="Arial" w:eastAsia="Times New Roman" w:hAnsi="Arial"/>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0FAB8659" w14:textId="77777777" w:rsidR="0088758D" w:rsidRPr="0088758D" w:rsidRDefault="0088758D" w:rsidP="0088758D">
      <w:pPr>
        <w:spacing w:after="0" w:line="360" w:lineRule="auto"/>
        <w:ind w:firstLine="708"/>
        <w:jc w:val="both"/>
        <w:rPr>
          <w:rFonts w:ascii="Arial" w:eastAsia="Times New Roman" w:hAnsi="Arial"/>
          <w:lang w:val="es-ES" w:eastAsia="es-ES"/>
        </w:rPr>
      </w:pPr>
    </w:p>
    <w:p w14:paraId="424DBD51" w14:textId="77777777" w:rsidR="0088758D" w:rsidRPr="0088758D" w:rsidRDefault="0088758D" w:rsidP="0088758D">
      <w:pPr>
        <w:spacing w:after="0" w:line="360" w:lineRule="auto"/>
        <w:ind w:firstLine="708"/>
        <w:jc w:val="both"/>
        <w:rPr>
          <w:rFonts w:ascii="Arial" w:eastAsia="Times New Roman" w:hAnsi="Arial"/>
          <w:lang w:val="es-ES_tradnl" w:eastAsia="es-ES"/>
        </w:rPr>
      </w:pPr>
      <w:r w:rsidRPr="0088758D">
        <w:rPr>
          <w:rFonts w:ascii="Arial" w:eastAsia="Times New Roman" w:hAnsi="Arial"/>
          <w:lang w:val="es-ES" w:eastAsia="es-ES"/>
        </w:rPr>
        <w:t xml:space="preserve">Asimismo, conviene destacar la aplicación del criterio que versa en materia de derechos por acceso a la información pública, toda vez que determinadas </w:t>
      </w:r>
      <w:r w:rsidRPr="0088758D">
        <w:rPr>
          <w:rFonts w:ascii="Arial" w:eastAsia="Times New Roman" w:hAnsi="Arial"/>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3B64985E" w14:textId="77777777" w:rsidR="0088758D" w:rsidRPr="0088758D" w:rsidRDefault="0088758D" w:rsidP="0088758D">
      <w:pPr>
        <w:spacing w:after="0" w:line="360" w:lineRule="auto"/>
        <w:ind w:firstLine="708"/>
        <w:jc w:val="both"/>
        <w:rPr>
          <w:rFonts w:ascii="Arial" w:eastAsia="Times New Roman" w:hAnsi="Arial"/>
          <w:lang w:val="es-ES" w:eastAsia="es-ES"/>
        </w:rPr>
      </w:pPr>
    </w:p>
    <w:p w14:paraId="1D361854" w14:textId="77777777" w:rsidR="0088758D" w:rsidRPr="0088758D" w:rsidRDefault="0088758D" w:rsidP="0088758D">
      <w:pPr>
        <w:spacing w:after="0" w:line="360" w:lineRule="auto"/>
        <w:ind w:firstLine="708"/>
        <w:jc w:val="both"/>
        <w:rPr>
          <w:rFonts w:ascii="Arial" w:eastAsia="Times New Roman" w:hAnsi="Arial"/>
          <w:lang w:val="es-ES_tradnl" w:eastAsia="es-ES"/>
        </w:rPr>
      </w:pPr>
      <w:r w:rsidRPr="0088758D">
        <w:rPr>
          <w:rFonts w:ascii="Arial" w:eastAsia="Times New Roman" w:hAnsi="Arial"/>
          <w:lang w:val="es-ES" w:eastAsia="es-ES"/>
        </w:rPr>
        <w:lastRenderedPageBreak/>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88758D">
        <w:rPr>
          <w:rFonts w:ascii="Arial" w:eastAsia="Times New Roman" w:hAnsi="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3F50219D" w14:textId="77777777" w:rsidR="0088758D" w:rsidRPr="0088758D" w:rsidRDefault="0088758D" w:rsidP="0088758D">
      <w:pPr>
        <w:spacing w:after="0" w:line="360" w:lineRule="auto"/>
        <w:ind w:firstLine="708"/>
        <w:jc w:val="both"/>
        <w:rPr>
          <w:rFonts w:ascii="Arial" w:eastAsia="Times New Roman" w:hAnsi="Arial"/>
          <w:lang w:val="es-ES_tradnl" w:eastAsia="es-ES"/>
        </w:rPr>
      </w:pPr>
    </w:p>
    <w:p w14:paraId="00264860" w14:textId="77777777" w:rsidR="0088758D" w:rsidRPr="0088758D" w:rsidRDefault="0088758D" w:rsidP="0088758D">
      <w:pPr>
        <w:spacing w:after="0" w:line="360" w:lineRule="auto"/>
        <w:ind w:firstLine="708"/>
        <w:jc w:val="both"/>
        <w:rPr>
          <w:rFonts w:ascii="Arial" w:eastAsia="Times New Roman" w:hAnsi="Arial"/>
          <w:lang w:val="es-ES" w:eastAsia="es-ES"/>
        </w:rPr>
      </w:pPr>
      <w:r w:rsidRPr="0088758D">
        <w:rPr>
          <w:rFonts w:ascii="Arial" w:eastAsia="Times New Roman" w:hAnsi="Arial"/>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7B3312A" w14:textId="77777777" w:rsidR="0088758D" w:rsidRPr="0088758D" w:rsidRDefault="0088758D" w:rsidP="0088758D">
      <w:pPr>
        <w:spacing w:after="0" w:line="360" w:lineRule="auto"/>
        <w:jc w:val="both"/>
        <w:rPr>
          <w:rFonts w:ascii="Arial" w:eastAsia="Times New Roman" w:hAnsi="Arial"/>
          <w:lang w:val="es-ES" w:eastAsia="es-ES"/>
        </w:rPr>
      </w:pPr>
    </w:p>
    <w:p w14:paraId="1071EB22" w14:textId="77777777" w:rsidR="0088758D" w:rsidRPr="0088758D" w:rsidRDefault="0088758D" w:rsidP="0088758D">
      <w:pPr>
        <w:spacing w:after="0" w:line="360" w:lineRule="auto"/>
        <w:ind w:firstLine="708"/>
        <w:jc w:val="both"/>
        <w:rPr>
          <w:rFonts w:ascii="Arial" w:eastAsia="Times New Roman" w:hAnsi="Arial"/>
          <w:lang w:val="es-ES" w:eastAsia="es-ES"/>
        </w:rPr>
      </w:pPr>
      <w:r w:rsidRPr="0088758D">
        <w:rPr>
          <w:rFonts w:ascii="Arial" w:eastAsia="Times New Roman" w:hAnsi="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88758D">
        <w:rPr>
          <w:rFonts w:ascii="Arial" w:eastAsia="Times New Roman" w:hAnsi="Arial"/>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88758D">
        <w:rPr>
          <w:rFonts w:ascii="Arial" w:eastAsia="Times New Roman" w:hAnsi="Arial"/>
          <w:i/>
          <w:lang w:val="es-ES" w:eastAsia="es-ES"/>
        </w:rPr>
        <w:t>“el ejercicio del derecho de acceso a la información es gratuito y sólo podrá requerirse el cobro correspondiente a la modalidad de reproducción y entrega solicitada.”</w:t>
      </w:r>
    </w:p>
    <w:p w14:paraId="7D56352A" w14:textId="77777777" w:rsidR="0088758D" w:rsidRPr="0088758D" w:rsidRDefault="0088758D" w:rsidP="0088758D">
      <w:pPr>
        <w:spacing w:after="0" w:line="360" w:lineRule="auto"/>
        <w:jc w:val="both"/>
        <w:rPr>
          <w:rFonts w:ascii="Arial" w:eastAsia="Times New Roman" w:hAnsi="Arial"/>
          <w:lang w:val="es-ES" w:eastAsia="es-ES"/>
        </w:rPr>
      </w:pPr>
    </w:p>
    <w:p w14:paraId="6F4286D7" w14:textId="77777777" w:rsidR="0088758D" w:rsidRPr="0088758D" w:rsidRDefault="0088758D" w:rsidP="0088758D">
      <w:pPr>
        <w:spacing w:after="0" w:line="360" w:lineRule="auto"/>
        <w:jc w:val="both"/>
        <w:rPr>
          <w:rFonts w:ascii="Arial" w:hAnsi="Arial"/>
          <w:lang w:val="es-AR" w:eastAsia="es-ES"/>
        </w:rPr>
      </w:pPr>
      <w:r w:rsidRPr="0088758D">
        <w:rPr>
          <w:rFonts w:ascii="Arial" w:eastAsia="Times New Roman" w:hAnsi="Arial"/>
          <w:b/>
          <w:lang w:val="es-ES" w:eastAsia="es-ES"/>
        </w:rPr>
        <w:lastRenderedPageBreak/>
        <w:t xml:space="preserve">DÉCIMO SEGUNDA. </w:t>
      </w:r>
      <w:r w:rsidRPr="0088758D">
        <w:rPr>
          <w:rFonts w:ascii="Arial" w:eastAsia="Times New Roman" w:hAnsi="Arial"/>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88758D">
        <w:rPr>
          <w:rFonts w:ascii="Arial" w:hAnsi="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663BC63D" w14:textId="77777777" w:rsidR="0088758D" w:rsidRPr="0088758D" w:rsidRDefault="0088758D" w:rsidP="0088758D">
      <w:pPr>
        <w:spacing w:after="0" w:line="360" w:lineRule="auto"/>
        <w:jc w:val="both"/>
        <w:rPr>
          <w:rFonts w:ascii="Arial" w:hAnsi="Arial"/>
          <w:lang w:val="es-AR" w:eastAsia="es-ES"/>
        </w:rPr>
      </w:pPr>
    </w:p>
    <w:p w14:paraId="1E30EDCD" w14:textId="77777777" w:rsidR="0088758D" w:rsidRPr="0088758D" w:rsidRDefault="0088758D" w:rsidP="0088758D">
      <w:pPr>
        <w:spacing w:after="0" w:line="360" w:lineRule="auto"/>
        <w:ind w:firstLine="708"/>
        <w:jc w:val="both"/>
        <w:rPr>
          <w:rFonts w:ascii="Arial" w:eastAsia="Arial" w:hAnsi="Arial"/>
          <w:lang w:val="es-ES" w:eastAsia="es-ES"/>
        </w:rPr>
      </w:pPr>
      <w:r w:rsidRPr="0088758D">
        <w:rPr>
          <w:rFonts w:ascii="Arial" w:hAnsi="Arial"/>
          <w:lang w:val="es-AR" w:eastAsia="es-ES"/>
        </w:rPr>
        <w:t xml:space="preserve">Sobre este tema en particular, hemos de manifestar, que tales adiciones que pretenden </w:t>
      </w:r>
      <w:r w:rsidRPr="0088758D">
        <w:rPr>
          <w:rFonts w:ascii="Arial" w:eastAsia="Arial" w:hAnsi="Arial"/>
          <w:lang w:val="es-ES" w:eastAsia="es-ES"/>
        </w:rPr>
        <w:t xml:space="preserve">incorporar dentro de sus leyes de ingresos, carecen de criterios de razonabilidad, toda vez que, dichas adiciones no justifican la individualidad del costo del servicio; es decir, </w:t>
      </w:r>
      <w:r w:rsidRPr="0088758D">
        <w:rPr>
          <w:rFonts w:ascii="Arial" w:eastAsia="Times New Roman" w:hAnsi="Arial"/>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561F8A91" w14:textId="77777777" w:rsidR="0088758D" w:rsidRPr="0088758D" w:rsidRDefault="0088758D" w:rsidP="0088758D">
      <w:pPr>
        <w:spacing w:after="0" w:line="240" w:lineRule="auto"/>
        <w:jc w:val="both"/>
        <w:rPr>
          <w:rFonts w:ascii="Arial" w:eastAsia="Arial" w:hAnsi="Arial"/>
          <w:lang w:val="es-ES" w:eastAsia="es-ES"/>
        </w:rPr>
      </w:pPr>
    </w:p>
    <w:p w14:paraId="1313C641" w14:textId="77777777" w:rsidR="0088758D" w:rsidRPr="0088758D" w:rsidRDefault="0088758D" w:rsidP="0088758D">
      <w:pPr>
        <w:spacing w:after="0" w:line="360" w:lineRule="auto"/>
        <w:ind w:firstLine="708"/>
        <w:jc w:val="both"/>
        <w:rPr>
          <w:rFonts w:ascii="Arial" w:eastAsia="Arial" w:hAnsi="Arial"/>
          <w:lang w:val="es-ES" w:eastAsia="es-ES"/>
        </w:rPr>
      </w:pPr>
      <w:r w:rsidRPr="0088758D">
        <w:rPr>
          <w:rFonts w:ascii="Arial" w:eastAsia="Arial" w:hAnsi="Arial"/>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78A95C77" w14:textId="77777777" w:rsidR="0088758D" w:rsidRPr="0088758D" w:rsidRDefault="0088758D" w:rsidP="0088758D">
      <w:pPr>
        <w:spacing w:after="0" w:line="240" w:lineRule="auto"/>
        <w:jc w:val="both"/>
        <w:rPr>
          <w:rFonts w:ascii="Arial" w:eastAsia="Arial" w:hAnsi="Arial"/>
          <w:lang w:val="es-ES" w:eastAsia="es-ES"/>
        </w:rPr>
      </w:pPr>
    </w:p>
    <w:p w14:paraId="144D2B8F" w14:textId="77777777" w:rsidR="0088758D" w:rsidRPr="0088758D" w:rsidRDefault="0088758D" w:rsidP="0088758D">
      <w:pPr>
        <w:spacing w:after="0" w:line="360" w:lineRule="auto"/>
        <w:jc w:val="both"/>
        <w:rPr>
          <w:rFonts w:ascii="Arial" w:eastAsia="Arial" w:hAnsi="Arial"/>
          <w:lang w:val="es-ES" w:eastAsia="es-ES"/>
        </w:rPr>
      </w:pPr>
      <w:r w:rsidRPr="0088758D">
        <w:rPr>
          <w:rFonts w:ascii="Arial" w:eastAsia="Arial" w:hAnsi="Arial"/>
          <w:lang w:val="es-ES" w:eastAsia="es-ES"/>
        </w:rPr>
        <w:tab/>
        <w:t xml:space="preserve">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w:t>
      </w:r>
      <w:r w:rsidRPr="0088758D">
        <w:rPr>
          <w:rFonts w:ascii="Arial" w:eastAsia="Arial" w:hAnsi="Arial"/>
          <w:lang w:val="es-ES" w:eastAsia="es-ES"/>
        </w:rPr>
        <w:lastRenderedPageBreak/>
        <w:t>vulnerar el principio tributario de proporcionalidad conferido en el artículo 31, fracción IV, de la Constitución Política de los Estados Unidos Mexicanos.</w:t>
      </w:r>
    </w:p>
    <w:p w14:paraId="6F8CB6D5" w14:textId="77777777" w:rsidR="0088758D" w:rsidRPr="0088758D" w:rsidRDefault="0088758D" w:rsidP="0088758D">
      <w:pPr>
        <w:spacing w:after="0" w:line="240" w:lineRule="auto"/>
        <w:jc w:val="both"/>
        <w:rPr>
          <w:rFonts w:ascii="Arial" w:eastAsia="Arial" w:hAnsi="Arial"/>
          <w:lang w:val="es-ES" w:eastAsia="es-ES"/>
        </w:rPr>
      </w:pPr>
    </w:p>
    <w:p w14:paraId="044EF7D4" w14:textId="77777777" w:rsidR="0088758D" w:rsidRPr="0088758D" w:rsidRDefault="0088758D" w:rsidP="0088758D">
      <w:pPr>
        <w:spacing w:after="0" w:line="360" w:lineRule="auto"/>
        <w:jc w:val="both"/>
        <w:rPr>
          <w:rFonts w:ascii="Arial" w:eastAsia="Arial" w:hAnsi="Arial"/>
          <w:lang w:val="es-ES" w:eastAsia="es-ES"/>
        </w:rPr>
      </w:pPr>
      <w:r w:rsidRPr="0088758D">
        <w:rPr>
          <w:rFonts w:ascii="Arial" w:eastAsia="Arial" w:hAnsi="Arial"/>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88758D">
        <w:rPr>
          <w:rFonts w:ascii="Arial" w:eastAsia="Arial" w:hAnsi="Arial"/>
          <w:spacing w:val="-1"/>
          <w:lang w:val="es-ES" w:eastAsia="es-ES"/>
        </w:rPr>
        <w:t xml:space="preserve">derechos por publicidad, propaganda </w:t>
      </w:r>
      <w:r w:rsidRPr="0088758D">
        <w:rPr>
          <w:rFonts w:ascii="Arial" w:eastAsia="Arial" w:hAnsi="Arial"/>
          <w:lang w:val="es-ES" w:eastAsia="es-ES"/>
        </w:rPr>
        <w:t>o anuncios.</w:t>
      </w:r>
    </w:p>
    <w:p w14:paraId="64862999" w14:textId="77777777" w:rsidR="0088758D" w:rsidRPr="0088758D" w:rsidRDefault="0088758D" w:rsidP="0088758D">
      <w:pPr>
        <w:spacing w:after="0" w:line="240" w:lineRule="auto"/>
        <w:jc w:val="both"/>
        <w:rPr>
          <w:rFonts w:ascii="Arial" w:eastAsia="Arial" w:hAnsi="Arial"/>
          <w:lang w:val="es-ES" w:eastAsia="es-ES"/>
        </w:rPr>
      </w:pPr>
    </w:p>
    <w:p w14:paraId="09F6CB85" w14:textId="77777777" w:rsidR="0088758D" w:rsidRPr="0088758D" w:rsidRDefault="0088758D" w:rsidP="0088758D">
      <w:pPr>
        <w:spacing w:after="0" w:line="360" w:lineRule="auto"/>
        <w:jc w:val="both"/>
        <w:rPr>
          <w:rFonts w:ascii="Arial" w:eastAsia="Arial" w:hAnsi="Arial"/>
          <w:lang w:val="es-ES" w:eastAsia="es-ES"/>
        </w:rPr>
      </w:pPr>
      <w:r w:rsidRPr="0088758D">
        <w:rPr>
          <w:rFonts w:ascii="Arial" w:eastAsia="Arial" w:hAnsi="Arial"/>
          <w:lang w:val="es-ES" w:eastAsia="es-ES"/>
        </w:rPr>
        <w:tab/>
        <w:t xml:space="preserve">Lo anterior, se robustece con los razonamientos que conforman el contenido </w:t>
      </w:r>
      <w:r w:rsidRPr="0088758D">
        <w:rPr>
          <w:rFonts w:ascii="Arial" w:eastAsia="Arial" w:hAnsi="Arial"/>
          <w:i/>
          <w:iCs/>
          <w:lang w:val="es-ES" w:eastAsia="es-ES"/>
        </w:rPr>
        <w:t xml:space="preserve">contrario sensu </w:t>
      </w:r>
      <w:r w:rsidRPr="0088758D">
        <w:rPr>
          <w:rFonts w:ascii="Arial" w:eastAsia="Arial" w:hAnsi="Arial"/>
          <w:lang w:val="es-ES" w:eastAsia="es-ES"/>
        </w:rPr>
        <w:t>de las tesis jurisprudenciales denominadas: “</w:t>
      </w:r>
      <w:r w:rsidRPr="0088758D">
        <w:rPr>
          <w:rFonts w:ascii="Arial" w:eastAsia="Times New Roman" w:hAnsi="Arial"/>
          <w:bCs/>
          <w:shd w:val="clear" w:color="auto" w:fill="FFFFFF"/>
          <w:lang w:val="es-ES" w:eastAsia="es-ES"/>
        </w:rPr>
        <w:t>DERECHOS POR LA EXPEDICIÓN DE LICENCIA O PERMISO DE EDIFICACIÓN O AMPLIACIÓN. EL ARTÍCULO </w:t>
      </w:r>
      <w:hyperlink r:id="rId14" w:history="1">
        <w:r w:rsidRPr="0088758D">
          <w:rPr>
            <w:rFonts w:ascii="Arial" w:eastAsia="Times New Roman" w:hAnsi="Arial"/>
            <w:bCs/>
            <w:shd w:val="clear" w:color="auto" w:fill="FFFFFF"/>
            <w:lang w:val="es-ES" w:eastAsia="es-ES"/>
          </w:rPr>
          <w:t>57, FRACCIÓN I, INCISO A), DE LA LEY DE INGRESOS DEL MUNICIPIO DE ZAPOPAN, JALISCO, PARA EL EJERCICIO FISCAL DEL AÑO 2012</w:t>
        </w:r>
      </w:hyperlink>
      <w:r w:rsidRPr="0088758D">
        <w:rPr>
          <w:rFonts w:ascii="Arial" w:eastAsia="Times New Roman" w:hAnsi="Arial"/>
          <w:bCs/>
          <w:shd w:val="clear" w:color="auto" w:fill="FFFFFF"/>
          <w:lang w:val="es-ES" w:eastAsia="es-ES"/>
        </w:rPr>
        <w:t>, AL ESTABLECER TARIFAS DIFERENCIADAS PARA SU PAGO, NO TRANSGREDE LOS PRINCIPIOS TRIBUTARIOS DE EQUIDAD Y PROPORCIONALIDAD.”</w:t>
      </w:r>
      <w:r w:rsidRPr="0088758D">
        <w:rPr>
          <w:rFonts w:ascii="Arial" w:eastAsia="Times New Roman" w:hAnsi="Arial"/>
          <w:bCs/>
          <w:shd w:val="clear" w:color="auto" w:fill="FFFFFF"/>
          <w:vertAlign w:val="superscript"/>
          <w:lang w:val="es-ES" w:eastAsia="es-ES"/>
        </w:rPr>
        <w:footnoteReference w:id="12"/>
      </w:r>
      <w:r w:rsidRPr="0088758D">
        <w:rPr>
          <w:rFonts w:ascii="Arial" w:eastAsia="Times New Roman" w:hAnsi="Arial"/>
          <w:bCs/>
          <w:shd w:val="clear" w:color="auto" w:fill="FFFFFF"/>
          <w:lang w:val="es-ES" w:eastAsia="es-ES"/>
        </w:rPr>
        <w:t>; DERECHOS POR SERVICIOS. EL ARTÍCULO </w:t>
      </w:r>
      <w:hyperlink r:id="rId15" w:history="1">
        <w:r w:rsidRPr="0088758D">
          <w:rPr>
            <w:rFonts w:ascii="Arial" w:eastAsia="Times New Roman" w:hAnsi="Arial"/>
            <w:bCs/>
            <w:shd w:val="clear" w:color="auto" w:fill="FFFFFF"/>
            <w:lang w:val="es-ES" w:eastAsia="es-ES"/>
          </w:rPr>
          <w:t>19-E, FRACCIÓN II, INCISO B)</w:t>
        </w:r>
      </w:hyperlink>
      <w:r w:rsidRPr="0088758D">
        <w:rPr>
          <w:rFonts w:ascii="Arial" w:eastAsia="Times New Roman" w:hAnsi="Arial"/>
          <w:bCs/>
          <w:shd w:val="clear" w:color="auto" w:fill="FFFFFF"/>
          <w:lang w:val="es-ES" w:eastAsia="es-ES"/>
        </w:rPr>
        <w:t>, DE LA LEY FEDERAL RELATIVA, NO TRANSGREDE EL PRINCIPIO DE PROPORCIONALIDAD TRIBUTARIA (LEGISLACIÓN VIGENTE EN 2009)”</w:t>
      </w:r>
      <w:r w:rsidRPr="0088758D">
        <w:rPr>
          <w:rFonts w:ascii="Arial" w:eastAsia="Times New Roman" w:hAnsi="Arial"/>
          <w:bCs/>
          <w:shd w:val="clear" w:color="auto" w:fill="FFFFFF"/>
          <w:vertAlign w:val="superscript"/>
          <w:lang w:val="es-ES" w:eastAsia="es-ES"/>
        </w:rPr>
        <w:footnoteReference w:id="13"/>
      </w:r>
      <w:r w:rsidRPr="0088758D">
        <w:rPr>
          <w:rFonts w:ascii="Arial" w:eastAsia="Times New Roman" w:hAnsi="Arial"/>
          <w:bCs/>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88758D">
        <w:rPr>
          <w:rFonts w:ascii="Arial" w:eastAsia="Times New Roman" w:hAnsi="Arial"/>
          <w:bCs/>
          <w:shd w:val="clear" w:color="auto" w:fill="FFFFFF"/>
          <w:vertAlign w:val="superscript"/>
          <w:lang w:val="es-ES" w:eastAsia="es-ES"/>
        </w:rPr>
        <w:footnoteReference w:id="14"/>
      </w:r>
      <w:r w:rsidRPr="0088758D">
        <w:rPr>
          <w:rFonts w:ascii="Arial" w:eastAsia="Times New Roman" w:hAnsi="Arial"/>
          <w:bCs/>
          <w:shd w:val="clear" w:color="auto" w:fill="FFFFFF"/>
          <w:lang w:val="es-ES" w:eastAsia="es-ES"/>
        </w:rPr>
        <w:t>.</w:t>
      </w:r>
      <w:r w:rsidRPr="0088758D">
        <w:rPr>
          <w:rFonts w:ascii="Arial" w:eastAsia="Arial" w:hAnsi="Arial"/>
          <w:lang w:val="es-ES" w:eastAsia="es-ES"/>
        </w:rPr>
        <w:t xml:space="preserve"> </w:t>
      </w:r>
    </w:p>
    <w:p w14:paraId="5BEA673C" w14:textId="77777777" w:rsidR="0088758D" w:rsidRPr="0088758D" w:rsidRDefault="0088758D" w:rsidP="0088758D">
      <w:pPr>
        <w:spacing w:after="0" w:line="240" w:lineRule="auto"/>
        <w:jc w:val="both"/>
        <w:rPr>
          <w:rFonts w:ascii="Arial" w:eastAsia="Arial" w:hAnsi="Arial"/>
          <w:lang w:val="es-ES" w:eastAsia="es-ES"/>
        </w:rPr>
      </w:pPr>
    </w:p>
    <w:p w14:paraId="4A87524C" w14:textId="77777777" w:rsidR="0088758D" w:rsidRPr="0088758D" w:rsidRDefault="0088758D" w:rsidP="0088758D">
      <w:pPr>
        <w:spacing w:after="0" w:line="360" w:lineRule="auto"/>
        <w:jc w:val="both"/>
        <w:rPr>
          <w:rFonts w:ascii="Arial" w:eastAsia="Times New Roman" w:hAnsi="Arial"/>
          <w:shd w:val="clear" w:color="auto" w:fill="FFFFFF"/>
          <w:lang w:val="es-ES" w:eastAsia="es-ES"/>
        </w:rPr>
      </w:pPr>
      <w:r w:rsidRPr="0088758D">
        <w:rPr>
          <w:rFonts w:ascii="Arial" w:eastAsia="Arial" w:hAnsi="Arial"/>
          <w:lang w:val="es-ES" w:eastAsia="es-ES"/>
        </w:rPr>
        <w:lastRenderedPageBreak/>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88758D">
        <w:rPr>
          <w:rFonts w:ascii="Arial" w:eastAsia="Times New Roman" w:hAnsi="Arial"/>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446CFDDC" w14:textId="77777777" w:rsidR="0088758D" w:rsidRPr="0088758D" w:rsidRDefault="0088758D" w:rsidP="0088758D">
      <w:pPr>
        <w:spacing w:after="0" w:line="240" w:lineRule="auto"/>
        <w:jc w:val="both"/>
        <w:rPr>
          <w:rFonts w:ascii="Arial" w:eastAsia="Times New Roman" w:hAnsi="Arial"/>
          <w:shd w:val="clear" w:color="auto" w:fill="FFFFFF"/>
          <w:lang w:val="es-ES" w:eastAsia="es-ES"/>
        </w:rPr>
      </w:pPr>
    </w:p>
    <w:p w14:paraId="2453A901" w14:textId="77777777" w:rsidR="0088758D" w:rsidRPr="0088758D" w:rsidRDefault="0088758D" w:rsidP="0088758D">
      <w:pPr>
        <w:spacing w:after="0" w:line="360" w:lineRule="auto"/>
        <w:jc w:val="both"/>
        <w:rPr>
          <w:rFonts w:ascii="Arial" w:eastAsia="Arial" w:hAnsi="Arial"/>
          <w:lang w:val="es-ES" w:eastAsia="es-ES"/>
        </w:rPr>
      </w:pPr>
      <w:r w:rsidRPr="0088758D">
        <w:rPr>
          <w:rFonts w:ascii="Arial" w:eastAsia="Times New Roman" w:hAnsi="Arial"/>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88758D">
        <w:rPr>
          <w:rFonts w:ascii="Arial" w:eastAsia="Times New Roman" w:hAnsi="Arial"/>
          <w:lang w:eastAsia="es-ES"/>
        </w:rPr>
        <w:t xml:space="preserve">Agencia de Transporte de Yucatán, cuyo objeto es planear, regular, administrar, controlar, construir y encargarse, en general, de la organización del servicio de transporte en el estado de Yucatán; por lo tanto, </w:t>
      </w:r>
      <w:r w:rsidRPr="0088758D">
        <w:rPr>
          <w:rFonts w:ascii="Arial" w:eastAsia="Times New Roman" w:hAnsi="Arial"/>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88758D">
        <w:rPr>
          <w:rFonts w:ascii="Arial" w:eastAsia="Arial" w:hAnsi="Arial"/>
          <w:lang w:val="es-ES" w:eastAsia="es-ES"/>
        </w:rPr>
        <w:t>gencia con respecto al transporte público en el Estado.</w:t>
      </w:r>
    </w:p>
    <w:p w14:paraId="38875B2A" w14:textId="77777777" w:rsidR="0088758D" w:rsidRPr="0088758D" w:rsidRDefault="0088758D" w:rsidP="0088758D">
      <w:pPr>
        <w:spacing w:after="0" w:line="240" w:lineRule="auto"/>
        <w:jc w:val="both"/>
        <w:rPr>
          <w:rFonts w:ascii="Arial" w:eastAsia="Times New Roman" w:hAnsi="Arial"/>
          <w:lang w:val="es-ES" w:eastAsia="es-ES"/>
        </w:rPr>
      </w:pPr>
    </w:p>
    <w:p w14:paraId="3BC11EE5" w14:textId="77777777" w:rsidR="0088758D" w:rsidRPr="0088758D" w:rsidRDefault="0088758D" w:rsidP="0088758D">
      <w:pPr>
        <w:spacing w:after="0" w:line="360" w:lineRule="auto"/>
        <w:jc w:val="both"/>
        <w:rPr>
          <w:rFonts w:ascii="Arial" w:eastAsia="Arial" w:hAnsi="Arial"/>
          <w:lang w:val="es-ES" w:eastAsia="es-ES"/>
        </w:rPr>
      </w:pPr>
      <w:r w:rsidRPr="0088758D">
        <w:rPr>
          <w:rFonts w:ascii="Arial" w:eastAsia="Arial" w:hAnsi="Arial"/>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7ACAF95A" w14:textId="77777777" w:rsidR="0088758D" w:rsidRPr="0088758D" w:rsidRDefault="0088758D" w:rsidP="0088758D">
      <w:pPr>
        <w:spacing w:after="0" w:line="240" w:lineRule="auto"/>
        <w:jc w:val="both"/>
        <w:rPr>
          <w:rFonts w:ascii="Arial" w:eastAsia="Arial" w:hAnsi="Arial"/>
          <w:lang w:val="es-ES" w:eastAsia="es-ES"/>
        </w:rPr>
      </w:pPr>
    </w:p>
    <w:p w14:paraId="57CCDA72" w14:textId="77777777" w:rsidR="0088758D" w:rsidRPr="0088758D" w:rsidRDefault="0088758D" w:rsidP="0088758D">
      <w:pPr>
        <w:spacing w:after="0" w:line="360" w:lineRule="auto"/>
        <w:ind w:firstLine="708"/>
        <w:jc w:val="both"/>
        <w:rPr>
          <w:rFonts w:ascii="Arial" w:eastAsia="Arial" w:hAnsi="Arial"/>
          <w:lang w:val="es-ES" w:eastAsia="es-ES"/>
        </w:rPr>
      </w:pPr>
      <w:r w:rsidRPr="0088758D">
        <w:rPr>
          <w:rFonts w:ascii="Arial" w:eastAsia="Arial" w:hAnsi="Arial"/>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w:t>
      </w:r>
      <w:r w:rsidRPr="0088758D">
        <w:rPr>
          <w:rFonts w:ascii="Arial" w:eastAsia="Arial" w:hAnsi="Arial"/>
          <w:lang w:val="es-ES" w:eastAsia="es-ES"/>
        </w:rPr>
        <w:lastRenderedPageBreak/>
        <w:t>que detallan las fuentes de ingresos del municipio para un ejercicio fiscal específico, incluyendo impuestos, derechos, productos y aprovechamientos con el propósito de estimar y autorizar los ingresos esperados.</w:t>
      </w:r>
    </w:p>
    <w:p w14:paraId="68E51EDA" w14:textId="77777777" w:rsidR="0088758D" w:rsidRPr="0088758D" w:rsidRDefault="0088758D" w:rsidP="0088758D">
      <w:pPr>
        <w:spacing w:after="0" w:line="240" w:lineRule="auto"/>
        <w:jc w:val="both"/>
        <w:rPr>
          <w:rFonts w:ascii="Arial" w:eastAsia="Arial" w:hAnsi="Arial"/>
          <w:lang w:val="es-ES" w:eastAsia="es-ES"/>
        </w:rPr>
      </w:pPr>
    </w:p>
    <w:p w14:paraId="38DD906D" w14:textId="77777777" w:rsidR="0088758D" w:rsidRPr="0088758D" w:rsidRDefault="0088758D" w:rsidP="0088758D">
      <w:pPr>
        <w:spacing w:after="0" w:line="360" w:lineRule="auto"/>
        <w:ind w:firstLine="708"/>
        <w:jc w:val="both"/>
        <w:rPr>
          <w:rFonts w:ascii="Arial" w:eastAsia="Arial" w:hAnsi="Arial"/>
          <w:lang w:val="es-ES" w:eastAsia="es-ES"/>
        </w:rPr>
      </w:pPr>
      <w:r w:rsidRPr="0088758D">
        <w:rPr>
          <w:rFonts w:ascii="Arial" w:eastAsia="Arial" w:hAnsi="Arial"/>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26FA6969" w14:textId="77777777" w:rsidR="0088758D" w:rsidRPr="0088758D" w:rsidRDefault="0088758D" w:rsidP="0088758D">
      <w:pPr>
        <w:spacing w:after="0" w:line="240" w:lineRule="auto"/>
        <w:jc w:val="both"/>
        <w:rPr>
          <w:rFonts w:ascii="Arial" w:eastAsia="Times New Roman" w:hAnsi="Arial"/>
          <w:lang w:val="es-ES" w:eastAsia="es-ES"/>
        </w:rPr>
      </w:pPr>
    </w:p>
    <w:p w14:paraId="6FAAA361" w14:textId="77777777" w:rsidR="0088758D" w:rsidRPr="0088758D" w:rsidRDefault="0088758D" w:rsidP="0088758D">
      <w:pPr>
        <w:spacing w:after="0" w:line="360" w:lineRule="auto"/>
        <w:ind w:firstLine="708"/>
        <w:jc w:val="both"/>
        <w:rPr>
          <w:rFonts w:ascii="Arial" w:eastAsia="Times New Roman" w:hAnsi="Arial"/>
          <w:lang w:val="es-ES" w:eastAsia="es-ES"/>
        </w:rPr>
      </w:pPr>
      <w:r w:rsidRPr="0088758D">
        <w:rPr>
          <w:rFonts w:ascii="Arial" w:eastAsia="Times New Roman" w:hAnsi="Arial"/>
          <w:lang w:val="es-ES" w:eastAsia="es-ES"/>
        </w:rPr>
        <w:t>Finalmente esta comisión permanente,</w:t>
      </w:r>
      <w:r w:rsidRPr="0088758D">
        <w:rPr>
          <w:rFonts w:ascii="Arial" w:eastAsia="Times New Roman" w:hAnsi="Arial"/>
          <w:b/>
          <w:lang w:val="es-ES" w:eastAsia="es-ES"/>
        </w:rPr>
        <w:t xml:space="preserve"> </w:t>
      </w:r>
      <w:r w:rsidRPr="0088758D">
        <w:rPr>
          <w:rFonts w:ascii="Arial" w:eastAsia="Times New Roman" w:hAnsi="Arial"/>
          <w:lang w:val="es-ES" w:eastAsia="es-ES"/>
        </w:rPr>
        <w:t>en su conjunto</w:t>
      </w:r>
      <w:r w:rsidRPr="0088758D">
        <w:rPr>
          <w:rFonts w:ascii="Arial" w:eastAsia="Times New Roman" w:hAnsi="Arial"/>
          <w:b/>
          <w:lang w:val="es-ES" w:eastAsia="es-ES"/>
        </w:rPr>
        <w:t xml:space="preserve"> </w:t>
      </w:r>
      <w:r w:rsidRPr="0088758D">
        <w:rPr>
          <w:rFonts w:ascii="Arial" w:eastAsia="Times New Roman" w:hAnsi="Arial"/>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004AAFF6" w14:textId="77777777" w:rsidR="0088758D" w:rsidRPr="0088758D" w:rsidRDefault="0088758D" w:rsidP="0088758D">
      <w:pPr>
        <w:spacing w:after="0" w:line="240" w:lineRule="auto"/>
        <w:ind w:firstLine="708"/>
        <w:jc w:val="both"/>
        <w:rPr>
          <w:rFonts w:ascii="Arial" w:eastAsia="Times New Roman" w:hAnsi="Arial"/>
          <w:lang w:val="es-ES" w:eastAsia="es-ES"/>
        </w:rPr>
      </w:pPr>
    </w:p>
    <w:p w14:paraId="4C4D1D40" w14:textId="77777777" w:rsidR="0088758D" w:rsidRPr="0088758D" w:rsidRDefault="0088758D" w:rsidP="0088758D">
      <w:pPr>
        <w:spacing w:after="0" w:line="360" w:lineRule="auto"/>
        <w:ind w:firstLine="708"/>
        <w:jc w:val="both"/>
        <w:rPr>
          <w:rFonts w:ascii="Arial" w:eastAsia="Times New Roman" w:hAnsi="Arial"/>
          <w:iCs/>
          <w:lang w:val="es-ES" w:eastAsia="es-ES"/>
        </w:rPr>
      </w:pPr>
      <w:r w:rsidRPr="0088758D">
        <w:rPr>
          <w:rFonts w:ascii="Arial" w:eastAsia="Times New Roman" w:hAnsi="Arial"/>
          <w:iCs/>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4567F286" w14:textId="77777777" w:rsidR="0088758D" w:rsidRPr="0088758D" w:rsidRDefault="0088758D" w:rsidP="0088758D">
      <w:pPr>
        <w:spacing w:after="0" w:line="360" w:lineRule="auto"/>
        <w:ind w:firstLine="708"/>
        <w:jc w:val="both"/>
        <w:rPr>
          <w:rFonts w:ascii="Arial" w:eastAsia="Times New Roman" w:hAnsi="Arial"/>
          <w:iCs/>
          <w:lang w:val="es-ES" w:eastAsia="es-ES"/>
        </w:rPr>
      </w:pPr>
    </w:p>
    <w:p w14:paraId="3FCFD17A" w14:textId="77777777" w:rsidR="0088758D" w:rsidRPr="0088758D" w:rsidRDefault="0088758D" w:rsidP="0088758D">
      <w:pPr>
        <w:spacing w:after="0" w:line="360" w:lineRule="auto"/>
        <w:ind w:firstLine="709"/>
        <w:jc w:val="both"/>
        <w:rPr>
          <w:rFonts w:ascii="Arial" w:eastAsia="Times New Roman" w:hAnsi="Arial"/>
          <w:lang w:val="es-ES" w:eastAsia="es-ES"/>
        </w:rPr>
      </w:pPr>
      <w:r w:rsidRPr="0088758D">
        <w:rPr>
          <w:rFonts w:ascii="Arial" w:eastAsia="Times New Roman" w:hAnsi="Arial"/>
          <w:lang w:val="es-ES" w:eastAsia="es-ES"/>
        </w:rPr>
        <w:lastRenderedPageBreak/>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88758D">
        <w:rPr>
          <w:rFonts w:ascii="Arial" w:eastAsia="Times New Roman" w:hAnsi="Arial"/>
          <w:lang w:val="es-ES" w:eastAsia="es-ES"/>
        </w:rPr>
        <w:t>Cantamayec</w:t>
      </w:r>
      <w:proofErr w:type="spellEnd"/>
      <w:r w:rsidRPr="0088758D">
        <w:rPr>
          <w:rFonts w:ascii="Arial" w:eastAsia="Times New Roman" w:hAnsi="Arial"/>
          <w:lang w:val="es-ES" w:eastAsia="es-ES"/>
        </w:rPr>
        <w:t xml:space="preserve">; 3. Cenotillo; 4. </w:t>
      </w:r>
      <w:proofErr w:type="spellStart"/>
      <w:r w:rsidRPr="0088758D">
        <w:rPr>
          <w:rFonts w:ascii="Arial" w:eastAsia="Times New Roman" w:hAnsi="Arial"/>
          <w:lang w:val="es-ES" w:eastAsia="es-ES"/>
        </w:rPr>
        <w:t>Cuzamá</w:t>
      </w:r>
      <w:proofErr w:type="spellEnd"/>
      <w:r w:rsidRPr="0088758D">
        <w:rPr>
          <w:rFonts w:ascii="Arial" w:eastAsia="Times New Roman" w:hAnsi="Arial"/>
          <w:lang w:val="es-ES" w:eastAsia="es-ES"/>
        </w:rPr>
        <w:t xml:space="preserve">; 5. </w:t>
      </w:r>
      <w:proofErr w:type="spellStart"/>
      <w:r w:rsidRPr="0088758D">
        <w:rPr>
          <w:rFonts w:ascii="Arial" w:eastAsia="Times New Roman" w:hAnsi="Arial"/>
          <w:lang w:val="es-ES" w:eastAsia="es-ES"/>
        </w:rPr>
        <w:t>Chapab</w:t>
      </w:r>
      <w:proofErr w:type="spellEnd"/>
      <w:r w:rsidRPr="0088758D">
        <w:rPr>
          <w:rFonts w:ascii="Arial" w:eastAsia="Times New Roman" w:hAnsi="Arial"/>
          <w:lang w:val="es-ES" w:eastAsia="es-ES"/>
        </w:rPr>
        <w:t xml:space="preserve">; 6. </w:t>
      </w:r>
      <w:proofErr w:type="spellStart"/>
      <w:r w:rsidRPr="0088758D">
        <w:rPr>
          <w:rFonts w:ascii="Arial" w:eastAsia="Times New Roman" w:hAnsi="Arial"/>
          <w:lang w:val="es-ES" w:eastAsia="es-ES"/>
        </w:rPr>
        <w:t>Chocholá</w:t>
      </w:r>
      <w:proofErr w:type="spellEnd"/>
      <w:r w:rsidRPr="0088758D">
        <w:rPr>
          <w:rFonts w:ascii="Arial" w:eastAsia="Times New Roman" w:hAnsi="Arial"/>
          <w:lang w:val="es-ES" w:eastAsia="es-ES"/>
        </w:rPr>
        <w:t xml:space="preserve">; 7. </w:t>
      </w:r>
      <w:proofErr w:type="spellStart"/>
      <w:r w:rsidRPr="0088758D">
        <w:rPr>
          <w:rFonts w:ascii="Arial" w:eastAsia="Times New Roman" w:hAnsi="Arial"/>
          <w:lang w:val="es-ES" w:eastAsia="es-ES"/>
        </w:rPr>
        <w:t>Dzan</w:t>
      </w:r>
      <w:proofErr w:type="spellEnd"/>
      <w:r w:rsidRPr="0088758D">
        <w:rPr>
          <w:rFonts w:ascii="Arial" w:eastAsia="Times New Roman" w:hAnsi="Arial"/>
          <w:lang w:val="es-ES" w:eastAsia="es-ES"/>
        </w:rPr>
        <w:t xml:space="preserve">; 8. </w:t>
      </w:r>
      <w:proofErr w:type="spellStart"/>
      <w:r w:rsidRPr="0088758D">
        <w:rPr>
          <w:rFonts w:ascii="Arial" w:eastAsia="Times New Roman" w:hAnsi="Arial"/>
          <w:lang w:val="es-ES" w:eastAsia="es-ES"/>
        </w:rPr>
        <w:t>Dzemul</w:t>
      </w:r>
      <w:proofErr w:type="spellEnd"/>
      <w:r w:rsidRPr="0088758D">
        <w:rPr>
          <w:rFonts w:ascii="Arial" w:eastAsia="Times New Roman" w:hAnsi="Arial"/>
          <w:lang w:val="es-ES" w:eastAsia="es-ES"/>
        </w:rPr>
        <w:t xml:space="preserve">; 9. Dzilam González; 10. </w:t>
      </w:r>
      <w:proofErr w:type="spellStart"/>
      <w:r w:rsidRPr="0088758D">
        <w:rPr>
          <w:rFonts w:ascii="Arial" w:eastAsia="Times New Roman" w:hAnsi="Arial"/>
          <w:lang w:val="es-ES" w:eastAsia="es-ES"/>
        </w:rPr>
        <w:t>Dzitás</w:t>
      </w:r>
      <w:proofErr w:type="spellEnd"/>
      <w:r w:rsidRPr="0088758D">
        <w:rPr>
          <w:rFonts w:ascii="Arial" w:eastAsia="Times New Roman" w:hAnsi="Arial"/>
          <w:lang w:val="es-ES" w:eastAsia="es-ES"/>
        </w:rPr>
        <w:t xml:space="preserve">; 11. Espita; 12. Halachó; 13. </w:t>
      </w:r>
      <w:proofErr w:type="spellStart"/>
      <w:r w:rsidRPr="0088758D">
        <w:rPr>
          <w:rFonts w:ascii="Arial" w:eastAsia="Times New Roman" w:hAnsi="Arial"/>
          <w:lang w:val="es-ES" w:eastAsia="es-ES"/>
        </w:rPr>
        <w:t>Homún</w:t>
      </w:r>
      <w:proofErr w:type="spellEnd"/>
      <w:r w:rsidRPr="0088758D">
        <w:rPr>
          <w:rFonts w:ascii="Arial" w:eastAsia="Times New Roman" w:hAnsi="Arial"/>
          <w:lang w:val="es-ES" w:eastAsia="es-ES"/>
        </w:rPr>
        <w:t xml:space="preserve">; 14. </w:t>
      </w:r>
      <w:proofErr w:type="spellStart"/>
      <w:r w:rsidRPr="0088758D">
        <w:rPr>
          <w:rFonts w:ascii="Arial" w:eastAsia="Times New Roman" w:hAnsi="Arial"/>
          <w:lang w:val="es-ES" w:eastAsia="es-ES"/>
        </w:rPr>
        <w:t>Huhí</w:t>
      </w:r>
      <w:proofErr w:type="spellEnd"/>
      <w:r w:rsidRPr="0088758D">
        <w:rPr>
          <w:rFonts w:ascii="Arial" w:eastAsia="Times New Roman" w:hAnsi="Arial"/>
          <w:lang w:val="es-ES" w:eastAsia="es-ES"/>
        </w:rPr>
        <w:t xml:space="preserve">; 15. Hunucmá; 16. Ixil; 17. Izamal; 18. Kantunil; 19. </w:t>
      </w:r>
      <w:proofErr w:type="spellStart"/>
      <w:r w:rsidRPr="0088758D">
        <w:rPr>
          <w:rFonts w:ascii="Arial" w:eastAsia="Times New Roman" w:hAnsi="Arial"/>
          <w:lang w:val="es-ES" w:eastAsia="es-ES"/>
        </w:rPr>
        <w:t>Kinchil</w:t>
      </w:r>
      <w:proofErr w:type="spellEnd"/>
      <w:r w:rsidRPr="0088758D">
        <w:rPr>
          <w:rFonts w:ascii="Arial" w:eastAsia="Times New Roman" w:hAnsi="Arial"/>
          <w:lang w:val="es-ES" w:eastAsia="es-ES"/>
        </w:rPr>
        <w:t xml:space="preserve">; 20. </w:t>
      </w:r>
      <w:proofErr w:type="spellStart"/>
      <w:r w:rsidRPr="0088758D">
        <w:rPr>
          <w:rFonts w:ascii="Arial" w:eastAsia="Times New Roman" w:hAnsi="Arial"/>
          <w:lang w:val="es-ES" w:eastAsia="es-ES"/>
        </w:rPr>
        <w:t>Kopomá</w:t>
      </w:r>
      <w:proofErr w:type="spellEnd"/>
      <w:r w:rsidRPr="0088758D">
        <w:rPr>
          <w:rFonts w:ascii="Arial" w:eastAsia="Times New Roman" w:hAnsi="Arial"/>
          <w:lang w:val="es-ES" w:eastAsia="es-ES"/>
        </w:rPr>
        <w:t xml:space="preserve">; 21. Maní; 22. Mayapán; 23. </w:t>
      </w:r>
      <w:proofErr w:type="spellStart"/>
      <w:r w:rsidRPr="0088758D">
        <w:rPr>
          <w:rFonts w:ascii="Arial" w:eastAsia="Times New Roman" w:hAnsi="Arial"/>
          <w:lang w:val="es-ES" w:eastAsia="es-ES"/>
        </w:rPr>
        <w:t>Mocochá</w:t>
      </w:r>
      <w:proofErr w:type="spellEnd"/>
      <w:r w:rsidRPr="0088758D">
        <w:rPr>
          <w:rFonts w:ascii="Arial" w:eastAsia="Times New Roman" w:hAnsi="Arial"/>
          <w:lang w:val="es-ES" w:eastAsia="es-ES"/>
        </w:rPr>
        <w:t xml:space="preserve">; 24. Muna; 25. </w:t>
      </w:r>
      <w:proofErr w:type="spellStart"/>
      <w:r w:rsidRPr="0088758D">
        <w:rPr>
          <w:rFonts w:ascii="Arial" w:eastAsia="Times New Roman" w:hAnsi="Arial"/>
          <w:lang w:val="es-ES" w:eastAsia="es-ES"/>
        </w:rPr>
        <w:t>Opichén</w:t>
      </w:r>
      <w:proofErr w:type="spellEnd"/>
      <w:r w:rsidRPr="0088758D">
        <w:rPr>
          <w:rFonts w:ascii="Arial" w:eastAsia="Times New Roman" w:hAnsi="Arial"/>
          <w:lang w:val="es-ES" w:eastAsia="es-ES"/>
        </w:rPr>
        <w:t xml:space="preserve">; 26. Oxkutzcab; 27. </w:t>
      </w:r>
      <w:proofErr w:type="spellStart"/>
      <w:r w:rsidRPr="0088758D">
        <w:rPr>
          <w:rFonts w:ascii="Arial" w:eastAsia="Times New Roman" w:hAnsi="Arial"/>
          <w:lang w:val="es-ES" w:eastAsia="es-ES"/>
        </w:rPr>
        <w:t>Panabá</w:t>
      </w:r>
      <w:proofErr w:type="spellEnd"/>
      <w:r w:rsidRPr="0088758D">
        <w:rPr>
          <w:rFonts w:ascii="Arial" w:eastAsia="Times New Roman" w:hAnsi="Arial"/>
          <w:lang w:val="es-ES" w:eastAsia="es-ES"/>
        </w:rPr>
        <w:t xml:space="preserve">; 28. Peto; 29. Progreso; 30. </w:t>
      </w:r>
      <w:proofErr w:type="spellStart"/>
      <w:r w:rsidRPr="0088758D">
        <w:rPr>
          <w:rFonts w:ascii="Arial" w:eastAsia="Times New Roman" w:hAnsi="Arial"/>
          <w:lang w:val="es-ES" w:eastAsia="es-ES"/>
        </w:rPr>
        <w:t>Sacalum</w:t>
      </w:r>
      <w:proofErr w:type="spellEnd"/>
      <w:r w:rsidRPr="0088758D">
        <w:rPr>
          <w:rFonts w:ascii="Arial" w:eastAsia="Times New Roman" w:hAnsi="Arial"/>
          <w:lang w:val="es-ES" w:eastAsia="es-ES"/>
        </w:rPr>
        <w:t xml:space="preserve">; 31. Santa Elena; 32. </w:t>
      </w:r>
      <w:proofErr w:type="spellStart"/>
      <w:r w:rsidRPr="0088758D">
        <w:rPr>
          <w:rFonts w:ascii="Arial" w:eastAsia="Times New Roman" w:hAnsi="Arial"/>
          <w:lang w:val="es-ES" w:eastAsia="es-ES"/>
        </w:rPr>
        <w:t>Sucilá</w:t>
      </w:r>
      <w:proofErr w:type="spellEnd"/>
      <w:r w:rsidRPr="0088758D">
        <w:rPr>
          <w:rFonts w:ascii="Arial" w:eastAsia="Times New Roman" w:hAnsi="Arial"/>
          <w:lang w:val="es-ES" w:eastAsia="es-ES"/>
        </w:rPr>
        <w:t xml:space="preserve">; 33. </w:t>
      </w:r>
      <w:proofErr w:type="spellStart"/>
      <w:r w:rsidRPr="0088758D">
        <w:rPr>
          <w:rFonts w:ascii="Arial" w:eastAsia="Times New Roman" w:hAnsi="Arial"/>
          <w:lang w:val="es-ES" w:eastAsia="es-ES"/>
        </w:rPr>
        <w:t>Sudzal</w:t>
      </w:r>
      <w:proofErr w:type="spellEnd"/>
      <w:r w:rsidRPr="0088758D">
        <w:rPr>
          <w:rFonts w:ascii="Arial" w:eastAsia="Times New Roman" w:hAnsi="Arial"/>
          <w:lang w:val="es-ES" w:eastAsia="es-ES"/>
        </w:rPr>
        <w:t xml:space="preserve">; 34. Suma de Hidalgo; 35. </w:t>
      </w:r>
      <w:proofErr w:type="spellStart"/>
      <w:r w:rsidRPr="0088758D">
        <w:rPr>
          <w:rFonts w:ascii="Arial" w:eastAsia="Times New Roman" w:hAnsi="Arial"/>
          <w:lang w:val="es-ES" w:eastAsia="es-ES"/>
        </w:rPr>
        <w:t>Tahmek</w:t>
      </w:r>
      <w:proofErr w:type="spellEnd"/>
      <w:r w:rsidRPr="0088758D">
        <w:rPr>
          <w:rFonts w:ascii="Arial" w:eastAsia="Times New Roman" w:hAnsi="Arial"/>
          <w:lang w:val="es-ES" w:eastAsia="es-ES"/>
        </w:rPr>
        <w:t xml:space="preserve">; 36. </w:t>
      </w:r>
      <w:proofErr w:type="spellStart"/>
      <w:r w:rsidRPr="0088758D">
        <w:rPr>
          <w:rFonts w:ascii="Arial" w:eastAsia="Times New Roman" w:hAnsi="Arial"/>
          <w:lang w:val="es-ES" w:eastAsia="es-ES"/>
        </w:rPr>
        <w:t>Teabo</w:t>
      </w:r>
      <w:proofErr w:type="spellEnd"/>
      <w:r w:rsidRPr="0088758D">
        <w:rPr>
          <w:rFonts w:ascii="Arial" w:eastAsia="Times New Roman" w:hAnsi="Arial"/>
          <w:lang w:val="es-ES" w:eastAsia="es-ES"/>
        </w:rPr>
        <w:t xml:space="preserve">; 37. </w:t>
      </w:r>
      <w:proofErr w:type="spellStart"/>
      <w:r w:rsidRPr="0088758D">
        <w:rPr>
          <w:rFonts w:ascii="Arial" w:eastAsia="Times New Roman" w:hAnsi="Arial"/>
          <w:lang w:val="es-ES" w:eastAsia="es-ES"/>
        </w:rPr>
        <w:t>Tecoh</w:t>
      </w:r>
      <w:proofErr w:type="spellEnd"/>
      <w:r w:rsidRPr="0088758D">
        <w:rPr>
          <w:rFonts w:ascii="Arial" w:eastAsia="Times New Roman" w:hAnsi="Arial"/>
          <w:lang w:val="es-ES" w:eastAsia="es-ES"/>
        </w:rPr>
        <w:t xml:space="preserve">; 38. Tekit; 39. </w:t>
      </w:r>
      <w:proofErr w:type="spellStart"/>
      <w:r w:rsidRPr="0088758D">
        <w:rPr>
          <w:rFonts w:ascii="Arial" w:eastAsia="Times New Roman" w:hAnsi="Arial"/>
          <w:lang w:val="es-ES" w:eastAsia="es-ES"/>
        </w:rPr>
        <w:t>Tekom</w:t>
      </w:r>
      <w:proofErr w:type="spellEnd"/>
      <w:r w:rsidRPr="0088758D">
        <w:rPr>
          <w:rFonts w:ascii="Arial" w:eastAsia="Times New Roman" w:hAnsi="Arial"/>
          <w:lang w:val="es-ES" w:eastAsia="es-ES"/>
        </w:rPr>
        <w:t xml:space="preserve">; 40. Temozón; 41. Teya; 42. Ticul; 43. </w:t>
      </w:r>
      <w:proofErr w:type="spellStart"/>
      <w:r w:rsidRPr="0088758D">
        <w:rPr>
          <w:rFonts w:ascii="Arial" w:eastAsia="Times New Roman" w:hAnsi="Arial"/>
          <w:lang w:val="es-ES" w:eastAsia="es-ES"/>
        </w:rPr>
        <w:t>Tixcacalcupul</w:t>
      </w:r>
      <w:proofErr w:type="spellEnd"/>
      <w:r w:rsidRPr="0088758D">
        <w:rPr>
          <w:rFonts w:ascii="Arial" w:eastAsia="Times New Roman" w:hAnsi="Arial"/>
          <w:lang w:val="es-ES" w:eastAsia="es-ES"/>
        </w:rPr>
        <w:t xml:space="preserve">; 44. Tixkokob; 45. </w:t>
      </w:r>
      <w:proofErr w:type="spellStart"/>
      <w:r w:rsidRPr="0088758D">
        <w:rPr>
          <w:rFonts w:ascii="Arial" w:eastAsia="Times New Roman" w:hAnsi="Arial"/>
          <w:lang w:val="es-ES" w:eastAsia="es-ES"/>
        </w:rPr>
        <w:t>Tixmehuac</w:t>
      </w:r>
      <w:proofErr w:type="spellEnd"/>
      <w:r w:rsidRPr="0088758D">
        <w:rPr>
          <w:rFonts w:ascii="Arial" w:eastAsia="Times New Roman" w:hAnsi="Arial"/>
          <w:lang w:val="es-ES" w:eastAsia="es-ES"/>
        </w:rPr>
        <w:t xml:space="preserve">; 46. Tizimín; 47. </w:t>
      </w:r>
      <w:proofErr w:type="spellStart"/>
      <w:r w:rsidRPr="0088758D">
        <w:rPr>
          <w:rFonts w:ascii="Arial" w:eastAsia="Times New Roman" w:hAnsi="Arial"/>
          <w:lang w:val="es-ES" w:eastAsia="es-ES"/>
        </w:rPr>
        <w:t>Tunkás</w:t>
      </w:r>
      <w:proofErr w:type="spellEnd"/>
      <w:r w:rsidRPr="0088758D">
        <w:rPr>
          <w:rFonts w:ascii="Arial" w:eastAsia="Times New Roman" w:hAnsi="Arial"/>
          <w:lang w:val="es-ES" w:eastAsia="es-ES"/>
        </w:rPr>
        <w:t xml:space="preserve">; 48. Tzucacab; 49. </w:t>
      </w:r>
      <w:proofErr w:type="spellStart"/>
      <w:r w:rsidRPr="0088758D">
        <w:rPr>
          <w:rFonts w:ascii="Arial" w:eastAsia="Times New Roman" w:hAnsi="Arial"/>
          <w:lang w:val="es-ES" w:eastAsia="es-ES"/>
        </w:rPr>
        <w:t>Ucú</w:t>
      </w:r>
      <w:proofErr w:type="spellEnd"/>
      <w:r w:rsidRPr="0088758D">
        <w:rPr>
          <w:rFonts w:ascii="Arial" w:eastAsia="Times New Roman" w:hAnsi="Arial"/>
          <w:lang w:val="es-ES" w:eastAsia="es-ES"/>
        </w:rPr>
        <w:t xml:space="preserve">; 50. Umán ; 51. Valladolid; 52. </w:t>
      </w:r>
      <w:proofErr w:type="spellStart"/>
      <w:r w:rsidRPr="0088758D">
        <w:rPr>
          <w:rFonts w:ascii="Arial" w:eastAsia="Times New Roman" w:hAnsi="Arial"/>
          <w:lang w:val="es-ES" w:eastAsia="es-ES"/>
        </w:rPr>
        <w:t>Xocchel</w:t>
      </w:r>
      <w:proofErr w:type="spellEnd"/>
      <w:r w:rsidRPr="0088758D">
        <w:rPr>
          <w:rFonts w:ascii="Arial" w:eastAsia="Times New Roman" w:hAnsi="Arial"/>
          <w:lang w:val="es-ES" w:eastAsia="es-ES"/>
        </w:rPr>
        <w:t xml:space="preserve">; 53. </w:t>
      </w:r>
      <w:proofErr w:type="spellStart"/>
      <w:r w:rsidRPr="0088758D">
        <w:rPr>
          <w:rFonts w:ascii="Arial" w:eastAsia="Times New Roman" w:hAnsi="Arial"/>
          <w:lang w:val="es-ES" w:eastAsia="es-ES"/>
        </w:rPr>
        <w:t>Yaxcabá</w:t>
      </w:r>
      <w:proofErr w:type="spellEnd"/>
      <w:r w:rsidRPr="0088758D">
        <w:rPr>
          <w:rFonts w:ascii="Arial" w:eastAsia="Times New Roman" w:hAnsi="Arial"/>
          <w:lang w:val="es-ES" w:eastAsia="es-ES"/>
        </w:rPr>
        <w:t xml:space="preserve">; 54. </w:t>
      </w:r>
      <w:proofErr w:type="spellStart"/>
      <w:r w:rsidRPr="0088758D">
        <w:rPr>
          <w:rFonts w:ascii="Arial" w:eastAsia="Times New Roman" w:hAnsi="Arial"/>
          <w:lang w:val="es-ES" w:eastAsia="es-ES"/>
        </w:rPr>
        <w:t>Yaxkukul</w:t>
      </w:r>
      <w:proofErr w:type="spellEnd"/>
      <w:r w:rsidRPr="0088758D">
        <w:rPr>
          <w:rFonts w:ascii="Arial" w:eastAsia="Times New Roman" w:hAnsi="Arial"/>
          <w:lang w:val="es-ES" w:eastAsia="es-ES"/>
        </w:rPr>
        <w:t xml:space="preserve"> y 55. </w:t>
      </w:r>
      <w:proofErr w:type="spellStart"/>
      <w:r w:rsidRPr="0088758D">
        <w:rPr>
          <w:rFonts w:ascii="Arial" w:eastAsia="Times New Roman" w:hAnsi="Arial"/>
          <w:lang w:val="es-ES" w:eastAsia="es-ES"/>
        </w:rPr>
        <w:t>Yobaín</w:t>
      </w:r>
      <w:proofErr w:type="spellEnd"/>
      <w:r w:rsidRPr="0088758D">
        <w:rPr>
          <w:rFonts w:ascii="Arial" w:eastAsia="Times New Roman" w:hAnsi="Arial"/>
          <w:lang w:val="es-ES" w:eastAsia="es-ES"/>
        </w:rPr>
        <w:t>, todos del Estado de Yucatán, deben ser aprobadas con las modificaciones aludidas en el presente dictamen</w:t>
      </w:r>
      <w:r w:rsidRPr="0088758D">
        <w:rPr>
          <w:rFonts w:ascii="Arial" w:eastAsia="Times New Roman" w:hAnsi="Arial"/>
          <w:iCs/>
          <w:lang w:val="es-ES" w:eastAsia="es-ES"/>
        </w:rPr>
        <w:t>.</w:t>
      </w:r>
    </w:p>
    <w:p w14:paraId="22A40426" w14:textId="77777777" w:rsidR="0088758D" w:rsidRPr="0088758D" w:rsidRDefault="0088758D" w:rsidP="0088758D">
      <w:pPr>
        <w:spacing w:after="0" w:line="240" w:lineRule="auto"/>
        <w:ind w:firstLine="709"/>
        <w:jc w:val="both"/>
        <w:rPr>
          <w:rFonts w:ascii="Arial" w:eastAsia="Times New Roman" w:hAnsi="Arial"/>
          <w:iCs/>
          <w:lang w:val="es-ES" w:eastAsia="es-ES"/>
        </w:rPr>
      </w:pPr>
    </w:p>
    <w:p w14:paraId="093FDC95" w14:textId="77777777" w:rsidR="0088758D" w:rsidRPr="0088758D" w:rsidRDefault="0088758D" w:rsidP="0088758D">
      <w:pPr>
        <w:spacing w:after="0" w:line="360" w:lineRule="auto"/>
        <w:ind w:firstLine="709"/>
        <w:jc w:val="both"/>
        <w:rPr>
          <w:rFonts w:ascii="Arial" w:eastAsia="Times New Roman" w:hAnsi="Arial"/>
          <w:lang w:val="es-ES" w:eastAsia="es-ES"/>
        </w:rPr>
      </w:pPr>
      <w:r w:rsidRPr="0088758D">
        <w:rPr>
          <w:rFonts w:ascii="Arial" w:eastAsia="Times New Roman" w:hAnsi="Arial"/>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71FDEB23" w14:textId="77777777" w:rsidR="0088758D" w:rsidRPr="0088758D" w:rsidRDefault="0088758D" w:rsidP="0088758D">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35328198" w14:textId="77777777" w:rsidR="0088758D" w:rsidRPr="0088758D" w:rsidRDefault="0088758D" w:rsidP="0088758D">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6DA28300" w14:textId="77777777" w:rsidR="0088758D" w:rsidRPr="0088758D" w:rsidRDefault="0088758D" w:rsidP="0088758D">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88758D">
        <w:rPr>
          <w:rFonts w:ascii="Arial" w:eastAsia="Arial" w:hAnsi="Arial"/>
          <w:b/>
          <w:lang w:val="es-ES" w:eastAsia="es-ES" w:bidi="es-ES"/>
        </w:rPr>
        <w:br w:type="column"/>
      </w:r>
    </w:p>
    <w:p w14:paraId="0E888E97" w14:textId="77777777" w:rsidR="0088758D" w:rsidRPr="0088758D" w:rsidRDefault="0088758D" w:rsidP="0088758D">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88758D">
        <w:rPr>
          <w:rFonts w:ascii="Arial" w:eastAsia="Arial" w:hAnsi="Arial"/>
          <w:b/>
          <w:lang w:val="es-ES" w:eastAsia="es-ES" w:bidi="es-ES"/>
        </w:rPr>
        <w:t>D E C R E T O</w:t>
      </w:r>
    </w:p>
    <w:p w14:paraId="27D2E670" w14:textId="77777777" w:rsidR="0088758D" w:rsidRPr="0088758D" w:rsidRDefault="0088758D" w:rsidP="0088758D">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60DF1746" w14:textId="77777777" w:rsidR="0088758D" w:rsidRPr="0088758D" w:rsidRDefault="0088758D" w:rsidP="0088758D">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88758D">
        <w:rPr>
          <w:rFonts w:ascii="Arial" w:eastAsia="Arial" w:hAnsi="Arial"/>
          <w:b/>
          <w:lang w:val="es-ES" w:eastAsia="es-ES" w:bidi="es-ES"/>
        </w:rPr>
        <w:t xml:space="preserve">Por el que se aprueban 55 leyes de ingresos municipales </w:t>
      </w:r>
    </w:p>
    <w:p w14:paraId="698CC84C" w14:textId="77777777" w:rsidR="0088758D" w:rsidRPr="0088758D" w:rsidRDefault="0088758D" w:rsidP="0088758D">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88758D">
        <w:rPr>
          <w:rFonts w:ascii="Arial" w:eastAsia="Arial" w:hAnsi="Arial"/>
          <w:b/>
          <w:lang w:val="es-ES" w:eastAsia="es-ES" w:bidi="es-ES"/>
        </w:rPr>
        <w:t>correspondientes al ejercicio fiscal 2025</w:t>
      </w:r>
    </w:p>
    <w:p w14:paraId="58ECECB7" w14:textId="77777777" w:rsidR="0088758D" w:rsidRPr="0088758D" w:rsidRDefault="0088758D" w:rsidP="0088758D">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144211E8" w14:textId="77777777" w:rsidR="0088758D" w:rsidRPr="0088758D" w:rsidRDefault="0088758D" w:rsidP="0088758D">
      <w:pPr>
        <w:widowControl w:val="0"/>
        <w:autoSpaceDE w:val="0"/>
        <w:autoSpaceDN w:val="0"/>
        <w:spacing w:after="0"/>
        <w:jc w:val="both"/>
        <w:rPr>
          <w:rFonts w:ascii="Arial" w:eastAsia="Arial" w:hAnsi="Arial"/>
          <w:sz w:val="20"/>
          <w:szCs w:val="20"/>
          <w:lang w:val="es-ES" w:eastAsia="es-ES" w:bidi="es-ES"/>
        </w:rPr>
      </w:pPr>
      <w:r w:rsidRPr="0088758D">
        <w:rPr>
          <w:rFonts w:ascii="Arial" w:eastAsia="Arial" w:hAnsi="Arial"/>
          <w:b/>
          <w:sz w:val="20"/>
          <w:szCs w:val="20"/>
          <w:lang w:val="es-ES" w:eastAsia="es-ES" w:bidi="es-ES"/>
        </w:rPr>
        <w:t xml:space="preserve">Artículo primero. </w:t>
      </w:r>
      <w:r w:rsidRPr="0088758D">
        <w:rPr>
          <w:rFonts w:ascii="Arial" w:eastAsia="Arial" w:hAnsi="Arial"/>
          <w:sz w:val="20"/>
          <w:szCs w:val="20"/>
          <w:lang w:val="es-ES" w:eastAsia="es-ES" w:bidi="es-ES"/>
        </w:rPr>
        <w:t xml:space="preserve">Se aprueban las leyes de ingresos de los municipios de: </w:t>
      </w:r>
      <w:r w:rsidRPr="0088758D">
        <w:rPr>
          <w:rFonts w:ascii="Arial" w:eastAsia="Arial" w:hAnsi="Arial"/>
          <w:b/>
          <w:sz w:val="20"/>
          <w:szCs w:val="20"/>
          <w:lang w:val="es-ES" w:eastAsia="es-ES" w:bidi="es-ES"/>
        </w:rPr>
        <w:t xml:space="preserve">1. Baca; 2. </w:t>
      </w:r>
      <w:proofErr w:type="spellStart"/>
      <w:r w:rsidRPr="0088758D">
        <w:rPr>
          <w:rFonts w:ascii="Arial" w:eastAsia="Arial" w:hAnsi="Arial"/>
          <w:b/>
          <w:sz w:val="20"/>
          <w:szCs w:val="20"/>
          <w:lang w:val="es-ES" w:eastAsia="es-ES" w:bidi="es-ES"/>
        </w:rPr>
        <w:t>Cantamayec</w:t>
      </w:r>
      <w:proofErr w:type="spellEnd"/>
      <w:r w:rsidRPr="0088758D">
        <w:rPr>
          <w:rFonts w:ascii="Arial" w:eastAsia="Arial" w:hAnsi="Arial"/>
          <w:b/>
          <w:sz w:val="20"/>
          <w:szCs w:val="20"/>
          <w:lang w:val="es-ES" w:eastAsia="es-ES" w:bidi="es-ES"/>
        </w:rPr>
        <w:t xml:space="preserve">; 3. Cenotillo; 4. </w:t>
      </w:r>
      <w:proofErr w:type="spellStart"/>
      <w:r w:rsidRPr="0088758D">
        <w:rPr>
          <w:rFonts w:ascii="Arial" w:eastAsia="Arial" w:hAnsi="Arial"/>
          <w:b/>
          <w:sz w:val="20"/>
          <w:szCs w:val="20"/>
          <w:lang w:val="es-ES" w:eastAsia="es-ES" w:bidi="es-ES"/>
        </w:rPr>
        <w:t>Cuzamá</w:t>
      </w:r>
      <w:proofErr w:type="spellEnd"/>
      <w:r w:rsidRPr="0088758D">
        <w:rPr>
          <w:rFonts w:ascii="Arial" w:eastAsia="Arial" w:hAnsi="Arial"/>
          <w:b/>
          <w:sz w:val="20"/>
          <w:szCs w:val="20"/>
          <w:lang w:val="es-ES" w:eastAsia="es-ES" w:bidi="es-ES"/>
        </w:rPr>
        <w:t xml:space="preserve">; 5. </w:t>
      </w:r>
      <w:proofErr w:type="spellStart"/>
      <w:r w:rsidRPr="0088758D">
        <w:rPr>
          <w:rFonts w:ascii="Arial" w:eastAsia="Arial" w:hAnsi="Arial"/>
          <w:b/>
          <w:sz w:val="20"/>
          <w:szCs w:val="20"/>
          <w:lang w:val="es-ES" w:eastAsia="es-ES" w:bidi="es-ES"/>
        </w:rPr>
        <w:t>Chapab</w:t>
      </w:r>
      <w:proofErr w:type="spellEnd"/>
      <w:r w:rsidRPr="0088758D">
        <w:rPr>
          <w:rFonts w:ascii="Arial" w:eastAsia="Arial" w:hAnsi="Arial"/>
          <w:b/>
          <w:sz w:val="20"/>
          <w:szCs w:val="20"/>
          <w:lang w:val="es-ES" w:eastAsia="es-ES" w:bidi="es-ES"/>
        </w:rPr>
        <w:t xml:space="preserve">; 6. </w:t>
      </w:r>
      <w:proofErr w:type="spellStart"/>
      <w:r w:rsidRPr="0088758D">
        <w:rPr>
          <w:rFonts w:ascii="Arial" w:eastAsia="Arial" w:hAnsi="Arial"/>
          <w:b/>
          <w:sz w:val="20"/>
          <w:szCs w:val="20"/>
          <w:lang w:val="es-ES" w:eastAsia="es-ES" w:bidi="es-ES"/>
        </w:rPr>
        <w:t>Chocholá</w:t>
      </w:r>
      <w:proofErr w:type="spellEnd"/>
      <w:r w:rsidRPr="0088758D">
        <w:rPr>
          <w:rFonts w:ascii="Arial" w:eastAsia="Arial" w:hAnsi="Arial"/>
          <w:b/>
          <w:sz w:val="20"/>
          <w:szCs w:val="20"/>
          <w:lang w:val="es-ES" w:eastAsia="es-ES" w:bidi="es-ES"/>
        </w:rPr>
        <w:t xml:space="preserve">; 7. </w:t>
      </w:r>
      <w:proofErr w:type="spellStart"/>
      <w:r w:rsidRPr="0088758D">
        <w:rPr>
          <w:rFonts w:ascii="Arial" w:eastAsia="Arial" w:hAnsi="Arial"/>
          <w:b/>
          <w:sz w:val="20"/>
          <w:szCs w:val="20"/>
          <w:lang w:val="es-ES" w:eastAsia="es-ES" w:bidi="es-ES"/>
        </w:rPr>
        <w:t>Dzan</w:t>
      </w:r>
      <w:proofErr w:type="spellEnd"/>
      <w:r w:rsidRPr="0088758D">
        <w:rPr>
          <w:rFonts w:ascii="Arial" w:eastAsia="Arial" w:hAnsi="Arial"/>
          <w:b/>
          <w:sz w:val="20"/>
          <w:szCs w:val="20"/>
          <w:lang w:val="es-ES" w:eastAsia="es-ES" w:bidi="es-ES"/>
        </w:rPr>
        <w:t xml:space="preserve">; 8. </w:t>
      </w:r>
      <w:proofErr w:type="spellStart"/>
      <w:r w:rsidRPr="0088758D">
        <w:rPr>
          <w:rFonts w:ascii="Arial" w:eastAsia="Arial" w:hAnsi="Arial"/>
          <w:b/>
          <w:sz w:val="20"/>
          <w:szCs w:val="20"/>
          <w:lang w:val="es-ES" w:eastAsia="es-ES" w:bidi="es-ES"/>
        </w:rPr>
        <w:t>Dzemul</w:t>
      </w:r>
      <w:proofErr w:type="spellEnd"/>
      <w:r w:rsidRPr="0088758D">
        <w:rPr>
          <w:rFonts w:ascii="Arial" w:eastAsia="Arial" w:hAnsi="Arial"/>
          <w:b/>
          <w:sz w:val="20"/>
          <w:szCs w:val="20"/>
          <w:lang w:val="es-ES" w:eastAsia="es-ES" w:bidi="es-ES"/>
        </w:rPr>
        <w:t xml:space="preserve">; 9. Dzilam González; 10. </w:t>
      </w:r>
      <w:proofErr w:type="spellStart"/>
      <w:r w:rsidRPr="0088758D">
        <w:rPr>
          <w:rFonts w:ascii="Arial" w:eastAsia="Arial" w:hAnsi="Arial"/>
          <w:b/>
          <w:sz w:val="20"/>
          <w:szCs w:val="20"/>
          <w:lang w:val="es-ES" w:eastAsia="es-ES" w:bidi="es-ES"/>
        </w:rPr>
        <w:t>Dzitás</w:t>
      </w:r>
      <w:proofErr w:type="spellEnd"/>
      <w:r w:rsidRPr="0088758D">
        <w:rPr>
          <w:rFonts w:ascii="Arial" w:eastAsia="Arial" w:hAnsi="Arial"/>
          <w:b/>
          <w:sz w:val="20"/>
          <w:szCs w:val="20"/>
          <w:lang w:val="es-ES" w:eastAsia="es-ES" w:bidi="es-ES"/>
        </w:rPr>
        <w:t xml:space="preserve">; 11. Espita; 12. Halachó; 13. </w:t>
      </w:r>
      <w:proofErr w:type="spellStart"/>
      <w:r w:rsidRPr="0088758D">
        <w:rPr>
          <w:rFonts w:ascii="Arial" w:eastAsia="Arial" w:hAnsi="Arial"/>
          <w:b/>
          <w:sz w:val="20"/>
          <w:szCs w:val="20"/>
          <w:lang w:val="es-ES" w:eastAsia="es-ES" w:bidi="es-ES"/>
        </w:rPr>
        <w:t>Homún</w:t>
      </w:r>
      <w:proofErr w:type="spellEnd"/>
      <w:r w:rsidRPr="0088758D">
        <w:rPr>
          <w:rFonts w:ascii="Arial" w:eastAsia="Arial" w:hAnsi="Arial"/>
          <w:b/>
          <w:sz w:val="20"/>
          <w:szCs w:val="20"/>
          <w:lang w:val="es-ES" w:eastAsia="es-ES" w:bidi="es-ES"/>
        </w:rPr>
        <w:t xml:space="preserve">; 14. </w:t>
      </w:r>
      <w:proofErr w:type="spellStart"/>
      <w:r w:rsidRPr="0088758D">
        <w:rPr>
          <w:rFonts w:ascii="Arial" w:eastAsia="Arial" w:hAnsi="Arial"/>
          <w:b/>
          <w:sz w:val="20"/>
          <w:szCs w:val="20"/>
          <w:lang w:val="es-ES" w:eastAsia="es-ES" w:bidi="es-ES"/>
        </w:rPr>
        <w:t>Huhí</w:t>
      </w:r>
      <w:proofErr w:type="spellEnd"/>
      <w:r w:rsidRPr="0088758D">
        <w:rPr>
          <w:rFonts w:ascii="Arial" w:eastAsia="Arial" w:hAnsi="Arial"/>
          <w:b/>
          <w:sz w:val="20"/>
          <w:szCs w:val="20"/>
          <w:lang w:val="es-ES" w:eastAsia="es-ES" w:bidi="es-ES"/>
        </w:rPr>
        <w:t xml:space="preserve">; 15. Hunucmá; 16. Ixil; 17. Izamal; 18. Kantunil; 19. </w:t>
      </w:r>
      <w:proofErr w:type="spellStart"/>
      <w:r w:rsidRPr="0088758D">
        <w:rPr>
          <w:rFonts w:ascii="Arial" w:eastAsia="Arial" w:hAnsi="Arial"/>
          <w:b/>
          <w:sz w:val="20"/>
          <w:szCs w:val="20"/>
          <w:lang w:val="es-ES" w:eastAsia="es-ES" w:bidi="es-ES"/>
        </w:rPr>
        <w:t>Kinchil</w:t>
      </w:r>
      <w:proofErr w:type="spellEnd"/>
      <w:r w:rsidRPr="0088758D">
        <w:rPr>
          <w:rFonts w:ascii="Arial" w:eastAsia="Arial" w:hAnsi="Arial"/>
          <w:b/>
          <w:sz w:val="20"/>
          <w:szCs w:val="20"/>
          <w:lang w:val="es-ES" w:eastAsia="es-ES" w:bidi="es-ES"/>
        </w:rPr>
        <w:t xml:space="preserve">; 20. </w:t>
      </w:r>
      <w:proofErr w:type="spellStart"/>
      <w:r w:rsidRPr="0088758D">
        <w:rPr>
          <w:rFonts w:ascii="Arial" w:eastAsia="Arial" w:hAnsi="Arial"/>
          <w:b/>
          <w:sz w:val="20"/>
          <w:szCs w:val="20"/>
          <w:lang w:val="es-ES" w:eastAsia="es-ES" w:bidi="es-ES"/>
        </w:rPr>
        <w:t>Kopomá</w:t>
      </w:r>
      <w:proofErr w:type="spellEnd"/>
      <w:r w:rsidRPr="0088758D">
        <w:rPr>
          <w:rFonts w:ascii="Arial" w:eastAsia="Arial" w:hAnsi="Arial"/>
          <w:b/>
          <w:sz w:val="20"/>
          <w:szCs w:val="20"/>
          <w:lang w:val="es-ES" w:eastAsia="es-ES" w:bidi="es-ES"/>
        </w:rPr>
        <w:t xml:space="preserve">; 21. Maní; 22. Mayapán; 23. </w:t>
      </w:r>
      <w:proofErr w:type="spellStart"/>
      <w:r w:rsidRPr="0088758D">
        <w:rPr>
          <w:rFonts w:ascii="Arial" w:eastAsia="Arial" w:hAnsi="Arial"/>
          <w:b/>
          <w:sz w:val="20"/>
          <w:szCs w:val="20"/>
          <w:lang w:val="es-ES" w:eastAsia="es-ES" w:bidi="es-ES"/>
        </w:rPr>
        <w:t>Mocochá</w:t>
      </w:r>
      <w:proofErr w:type="spellEnd"/>
      <w:r w:rsidRPr="0088758D">
        <w:rPr>
          <w:rFonts w:ascii="Arial" w:eastAsia="Arial" w:hAnsi="Arial"/>
          <w:b/>
          <w:sz w:val="20"/>
          <w:szCs w:val="20"/>
          <w:lang w:val="es-ES" w:eastAsia="es-ES" w:bidi="es-ES"/>
        </w:rPr>
        <w:t xml:space="preserve">; 24. Muna; 25. </w:t>
      </w:r>
      <w:proofErr w:type="spellStart"/>
      <w:r w:rsidRPr="0088758D">
        <w:rPr>
          <w:rFonts w:ascii="Arial" w:eastAsia="Arial" w:hAnsi="Arial"/>
          <w:b/>
          <w:sz w:val="20"/>
          <w:szCs w:val="20"/>
          <w:lang w:val="es-ES" w:eastAsia="es-ES" w:bidi="es-ES"/>
        </w:rPr>
        <w:t>Opichén</w:t>
      </w:r>
      <w:proofErr w:type="spellEnd"/>
      <w:r w:rsidRPr="0088758D">
        <w:rPr>
          <w:rFonts w:ascii="Arial" w:eastAsia="Arial" w:hAnsi="Arial"/>
          <w:b/>
          <w:sz w:val="20"/>
          <w:szCs w:val="20"/>
          <w:lang w:val="es-ES" w:eastAsia="es-ES" w:bidi="es-ES"/>
        </w:rPr>
        <w:t xml:space="preserve">; 26. Oxkutzcab; 27. </w:t>
      </w:r>
      <w:proofErr w:type="spellStart"/>
      <w:r w:rsidRPr="0088758D">
        <w:rPr>
          <w:rFonts w:ascii="Arial" w:eastAsia="Arial" w:hAnsi="Arial"/>
          <w:b/>
          <w:sz w:val="20"/>
          <w:szCs w:val="20"/>
          <w:lang w:val="es-ES" w:eastAsia="es-ES" w:bidi="es-ES"/>
        </w:rPr>
        <w:t>Panabá</w:t>
      </w:r>
      <w:proofErr w:type="spellEnd"/>
      <w:r w:rsidRPr="0088758D">
        <w:rPr>
          <w:rFonts w:ascii="Arial" w:eastAsia="Arial" w:hAnsi="Arial"/>
          <w:b/>
          <w:sz w:val="20"/>
          <w:szCs w:val="20"/>
          <w:lang w:val="es-ES" w:eastAsia="es-ES" w:bidi="es-ES"/>
        </w:rPr>
        <w:t xml:space="preserve">; 28. Peto; 29. Progreso; 30. </w:t>
      </w:r>
      <w:proofErr w:type="spellStart"/>
      <w:r w:rsidRPr="0088758D">
        <w:rPr>
          <w:rFonts w:ascii="Arial" w:eastAsia="Arial" w:hAnsi="Arial"/>
          <w:b/>
          <w:sz w:val="20"/>
          <w:szCs w:val="20"/>
          <w:lang w:val="es-ES" w:eastAsia="es-ES" w:bidi="es-ES"/>
        </w:rPr>
        <w:t>Sacalum</w:t>
      </w:r>
      <w:proofErr w:type="spellEnd"/>
      <w:r w:rsidRPr="0088758D">
        <w:rPr>
          <w:rFonts w:ascii="Arial" w:eastAsia="Arial" w:hAnsi="Arial"/>
          <w:b/>
          <w:sz w:val="20"/>
          <w:szCs w:val="20"/>
          <w:lang w:val="es-ES" w:eastAsia="es-ES" w:bidi="es-ES"/>
        </w:rPr>
        <w:t xml:space="preserve">; 31. Santa Elena; 32. </w:t>
      </w:r>
      <w:proofErr w:type="spellStart"/>
      <w:r w:rsidRPr="0088758D">
        <w:rPr>
          <w:rFonts w:ascii="Arial" w:eastAsia="Arial" w:hAnsi="Arial"/>
          <w:b/>
          <w:sz w:val="20"/>
          <w:szCs w:val="20"/>
          <w:lang w:val="es-ES" w:eastAsia="es-ES" w:bidi="es-ES"/>
        </w:rPr>
        <w:t>Sucilá</w:t>
      </w:r>
      <w:proofErr w:type="spellEnd"/>
      <w:r w:rsidRPr="0088758D">
        <w:rPr>
          <w:rFonts w:ascii="Arial" w:eastAsia="Arial" w:hAnsi="Arial"/>
          <w:b/>
          <w:sz w:val="20"/>
          <w:szCs w:val="20"/>
          <w:lang w:val="es-ES" w:eastAsia="es-ES" w:bidi="es-ES"/>
        </w:rPr>
        <w:t xml:space="preserve">; 33. </w:t>
      </w:r>
      <w:proofErr w:type="spellStart"/>
      <w:r w:rsidRPr="0088758D">
        <w:rPr>
          <w:rFonts w:ascii="Arial" w:eastAsia="Arial" w:hAnsi="Arial"/>
          <w:b/>
          <w:sz w:val="20"/>
          <w:szCs w:val="20"/>
          <w:lang w:val="es-ES" w:eastAsia="es-ES" w:bidi="es-ES"/>
        </w:rPr>
        <w:t>Sudzal</w:t>
      </w:r>
      <w:proofErr w:type="spellEnd"/>
      <w:r w:rsidRPr="0088758D">
        <w:rPr>
          <w:rFonts w:ascii="Arial" w:eastAsia="Arial" w:hAnsi="Arial"/>
          <w:b/>
          <w:sz w:val="20"/>
          <w:szCs w:val="20"/>
          <w:lang w:val="es-ES" w:eastAsia="es-ES" w:bidi="es-ES"/>
        </w:rPr>
        <w:t xml:space="preserve">; 34. Suma de Hidalgo; 35. </w:t>
      </w:r>
      <w:proofErr w:type="spellStart"/>
      <w:r w:rsidRPr="0088758D">
        <w:rPr>
          <w:rFonts w:ascii="Arial" w:eastAsia="Arial" w:hAnsi="Arial"/>
          <w:b/>
          <w:sz w:val="20"/>
          <w:szCs w:val="20"/>
          <w:lang w:val="es-ES" w:eastAsia="es-ES" w:bidi="es-ES"/>
        </w:rPr>
        <w:t>Tahmek</w:t>
      </w:r>
      <w:proofErr w:type="spellEnd"/>
      <w:r w:rsidRPr="0088758D">
        <w:rPr>
          <w:rFonts w:ascii="Arial" w:eastAsia="Arial" w:hAnsi="Arial"/>
          <w:b/>
          <w:sz w:val="20"/>
          <w:szCs w:val="20"/>
          <w:lang w:val="es-ES" w:eastAsia="es-ES" w:bidi="es-ES"/>
        </w:rPr>
        <w:t xml:space="preserve">; 36. </w:t>
      </w:r>
      <w:proofErr w:type="spellStart"/>
      <w:r w:rsidRPr="0088758D">
        <w:rPr>
          <w:rFonts w:ascii="Arial" w:eastAsia="Arial" w:hAnsi="Arial"/>
          <w:b/>
          <w:sz w:val="20"/>
          <w:szCs w:val="20"/>
          <w:lang w:val="es-ES" w:eastAsia="es-ES" w:bidi="es-ES"/>
        </w:rPr>
        <w:t>Teabo</w:t>
      </w:r>
      <w:proofErr w:type="spellEnd"/>
      <w:r w:rsidRPr="0088758D">
        <w:rPr>
          <w:rFonts w:ascii="Arial" w:eastAsia="Arial" w:hAnsi="Arial"/>
          <w:b/>
          <w:sz w:val="20"/>
          <w:szCs w:val="20"/>
          <w:lang w:val="es-ES" w:eastAsia="es-ES" w:bidi="es-ES"/>
        </w:rPr>
        <w:t xml:space="preserve">; 37. </w:t>
      </w:r>
      <w:proofErr w:type="spellStart"/>
      <w:r w:rsidRPr="0088758D">
        <w:rPr>
          <w:rFonts w:ascii="Arial" w:eastAsia="Arial" w:hAnsi="Arial"/>
          <w:b/>
          <w:sz w:val="20"/>
          <w:szCs w:val="20"/>
          <w:lang w:val="es-ES" w:eastAsia="es-ES" w:bidi="es-ES"/>
        </w:rPr>
        <w:t>Tecoh</w:t>
      </w:r>
      <w:proofErr w:type="spellEnd"/>
      <w:r w:rsidRPr="0088758D">
        <w:rPr>
          <w:rFonts w:ascii="Arial" w:eastAsia="Arial" w:hAnsi="Arial"/>
          <w:b/>
          <w:sz w:val="20"/>
          <w:szCs w:val="20"/>
          <w:lang w:val="es-ES" w:eastAsia="es-ES" w:bidi="es-ES"/>
        </w:rPr>
        <w:t xml:space="preserve">; 38. Tekit; 39. </w:t>
      </w:r>
      <w:proofErr w:type="spellStart"/>
      <w:r w:rsidRPr="0088758D">
        <w:rPr>
          <w:rFonts w:ascii="Arial" w:eastAsia="Arial" w:hAnsi="Arial"/>
          <w:b/>
          <w:sz w:val="20"/>
          <w:szCs w:val="20"/>
          <w:lang w:val="es-ES" w:eastAsia="es-ES" w:bidi="es-ES"/>
        </w:rPr>
        <w:t>Tekom</w:t>
      </w:r>
      <w:proofErr w:type="spellEnd"/>
      <w:r w:rsidRPr="0088758D">
        <w:rPr>
          <w:rFonts w:ascii="Arial" w:eastAsia="Arial" w:hAnsi="Arial"/>
          <w:b/>
          <w:sz w:val="20"/>
          <w:szCs w:val="20"/>
          <w:lang w:val="es-ES" w:eastAsia="es-ES" w:bidi="es-ES"/>
        </w:rPr>
        <w:t xml:space="preserve">; 40. Temozón; 41. Teya; 42. Ticul; 43. </w:t>
      </w:r>
      <w:proofErr w:type="spellStart"/>
      <w:r w:rsidRPr="0088758D">
        <w:rPr>
          <w:rFonts w:ascii="Arial" w:eastAsia="Arial" w:hAnsi="Arial"/>
          <w:b/>
          <w:sz w:val="20"/>
          <w:szCs w:val="20"/>
          <w:lang w:val="es-ES" w:eastAsia="es-ES" w:bidi="es-ES"/>
        </w:rPr>
        <w:t>Tixcacalcupul</w:t>
      </w:r>
      <w:proofErr w:type="spellEnd"/>
      <w:r w:rsidRPr="0088758D">
        <w:rPr>
          <w:rFonts w:ascii="Arial" w:eastAsia="Arial" w:hAnsi="Arial"/>
          <w:b/>
          <w:sz w:val="20"/>
          <w:szCs w:val="20"/>
          <w:lang w:val="es-ES" w:eastAsia="es-ES" w:bidi="es-ES"/>
        </w:rPr>
        <w:t xml:space="preserve">; 44. Tixkokob; 45. </w:t>
      </w:r>
      <w:proofErr w:type="spellStart"/>
      <w:r w:rsidRPr="0088758D">
        <w:rPr>
          <w:rFonts w:ascii="Arial" w:eastAsia="Arial" w:hAnsi="Arial"/>
          <w:b/>
          <w:sz w:val="20"/>
          <w:szCs w:val="20"/>
          <w:lang w:val="es-ES" w:eastAsia="es-ES" w:bidi="es-ES"/>
        </w:rPr>
        <w:t>Tixmehuac</w:t>
      </w:r>
      <w:proofErr w:type="spellEnd"/>
      <w:r w:rsidRPr="0088758D">
        <w:rPr>
          <w:rFonts w:ascii="Arial" w:eastAsia="Arial" w:hAnsi="Arial"/>
          <w:b/>
          <w:sz w:val="20"/>
          <w:szCs w:val="20"/>
          <w:lang w:val="es-ES" w:eastAsia="es-ES" w:bidi="es-ES"/>
        </w:rPr>
        <w:t xml:space="preserve">; 46. Tizimín; 47. </w:t>
      </w:r>
      <w:proofErr w:type="spellStart"/>
      <w:r w:rsidRPr="0088758D">
        <w:rPr>
          <w:rFonts w:ascii="Arial" w:eastAsia="Arial" w:hAnsi="Arial"/>
          <w:b/>
          <w:sz w:val="20"/>
          <w:szCs w:val="20"/>
          <w:lang w:val="es-ES" w:eastAsia="es-ES" w:bidi="es-ES"/>
        </w:rPr>
        <w:t>Tunkás</w:t>
      </w:r>
      <w:proofErr w:type="spellEnd"/>
      <w:r w:rsidRPr="0088758D">
        <w:rPr>
          <w:rFonts w:ascii="Arial" w:eastAsia="Arial" w:hAnsi="Arial"/>
          <w:b/>
          <w:sz w:val="20"/>
          <w:szCs w:val="20"/>
          <w:lang w:val="es-ES" w:eastAsia="es-ES" w:bidi="es-ES"/>
        </w:rPr>
        <w:t xml:space="preserve">; 48. Tzucacab; 49. </w:t>
      </w:r>
      <w:proofErr w:type="spellStart"/>
      <w:r w:rsidRPr="0088758D">
        <w:rPr>
          <w:rFonts w:ascii="Arial" w:eastAsia="Arial" w:hAnsi="Arial"/>
          <w:b/>
          <w:sz w:val="20"/>
          <w:szCs w:val="20"/>
          <w:lang w:val="es-ES" w:eastAsia="es-ES" w:bidi="es-ES"/>
        </w:rPr>
        <w:t>Ucú</w:t>
      </w:r>
      <w:proofErr w:type="spellEnd"/>
      <w:r w:rsidRPr="0088758D">
        <w:rPr>
          <w:rFonts w:ascii="Arial" w:eastAsia="Arial" w:hAnsi="Arial"/>
          <w:b/>
          <w:sz w:val="20"/>
          <w:szCs w:val="20"/>
          <w:lang w:val="es-ES" w:eastAsia="es-ES" w:bidi="es-ES"/>
        </w:rPr>
        <w:t xml:space="preserve">; 50. Umán ; 51. Valladolid; 52. </w:t>
      </w:r>
      <w:proofErr w:type="spellStart"/>
      <w:r w:rsidRPr="0088758D">
        <w:rPr>
          <w:rFonts w:ascii="Arial" w:eastAsia="Arial" w:hAnsi="Arial"/>
          <w:b/>
          <w:sz w:val="20"/>
          <w:szCs w:val="20"/>
          <w:lang w:val="es-ES" w:eastAsia="es-ES" w:bidi="es-ES"/>
        </w:rPr>
        <w:t>Xocchel</w:t>
      </w:r>
      <w:proofErr w:type="spellEnd"/>
      <w:r w:rsidRPr="0088758D">
        <w:rPr>
          <w:rFonts w:ascii="Arial" w:eastAsia="Arial" w:hAnsi="Arial"/>
          <w:b/>
          <w:sz w:val="20"/>
          <w:szCs w:val="20"/>
          <w:lang w:val="es-ES" w:eastAsia="es-ES" w:bidi="es-ES"/>
        </w:rPr>
        <w:t xml:space="preserve">; 53. </w:t>
      </w:r>
      <w:proofErr w:type="spellStart"/>
      <w:r w:rsidRPr="0088758D">
        <w:rPr>
          <w:rFonts w:ascii="Arial" w:eastAsia="Arial" w:hAnsi="Arial"/>
          <w:b/>
          <w:sz w:val="20"/>
          <w:szCs w:val="20"/>
          <w:lang w:val="es-ES" w:eastAsia="es-ES" w:bidi="es-ES"/>
        </w:rPr>
        <w:t>Yaxcabá</w:t>
      </w:r>
      <w:proofErr w:type="spellEnd"/>
      <w:r w:rsidRPr="0088758D">
        <w:rPr>
          <w:rFonts w:ascii="Arial" w:eastAsia="Arial" w:hAnsi="Arial"/>
          <w:b/>
          <w:sz w:val="20"/>
          <w:szCs w:val="20"/>
          <w:lang w:val="es-ES" w:eastAsia="es-ES" w:bidi="es-ES"/>
        </w:rPr>
        <w:t xml:space="preserve">; 54. </w:t>
      </w:r>
      <w:proofErr w:type="spellStart"/>
      <w:r w:rsidRPr="0088758D">
        <w:rPr>
          <w:rFonts w:ascii="Arial" w:eastAsia="Arial" w:hAnsi="Arial"/>
          <w:b/>
          <w:sz w:val="20"/>
          <w:szCs w:val="20"/>
          <w:lang w:val="es-ES" w:eastAsia="es-ES" w:bidi="es-ES"/>
        </w:rPr>
        <w:t>Yaxkukul</w:t>
      </w:r>
      <w:proofErr w:type="spellEnd"/>
      <w:r w:rsidRPr="0088758D">
        <w:rPr>
          <w:rFonts w:ascii="Arial" w:eastAsia="Arial" w:hAnsi="Arial"/>
          <w:b/>
          <w:sz w:val="20"/>
          <w:szCs w:val="20"/>
          <w:lang w:val="es-ES" w:eastAsia="es-ES" w:bidi="es-ES"/>
        </w:rPr>
        <w:t xml:space="preserve"> y 55. </w:t>
      </w:r>
      <w:proofErr w:type="spellStart"/>
      <w:r w:rsidRPr="0088758D">
        <w:rPr>
          <w:rFonts w:ascii="Arial" w:eastAsia="Arial" w:hAnsi="Arial"/>
          <w:b/>
          <w:sz w:val="20"/>
          <w:szCs w:val="20"/>
          <w:lang w:val="es-ES" w:eastAsia="es-ES" w:bidi="es-ES"/>
        </w:rPr>
        <w:t>Yobaín</w:t>
      </w:r>
      <w:proofErr w:type="spellEnd"/>
      <w:r w:rsidRPr="0088758D">
        <w:rPr>
          <w:rFonts w:ascii="Arial" w:eastAsia="Arial" w:hAnsi="Arial"/>
          <w:sz w:val="20"/>
          <w:szCs w:val="20"/>
          <w:lang w:val="es-ES" w:eastAsia="es-ES_tradnl" w:bidi="es-ES"/>
        </w:rPr>
        <w:t xml:space="preserve">, </w:t>
      </w:r>
      <w:r w:rsidRPr="0088758D">
        <w:rPr>
          <w:rFonts w:ascii="Arial" w:eastAsia="Arial" w:hAnsi="Arial"/>
          <w:sz w:val="20"/>
          <w:szCs w:val="20"/>
          <w:lang w:val="es-ES" w:eastAsia="es-ES" w:bidi="es-ES"/>
        </w:rPr>
        <w:t>todos del Estado de Yucatán, para el Ejercicio Fiscal 2025.</w:t>
      </w:r>
    </w:p>
    <w:p w14:paraId="45B5BA90" w14:textId="77777777" w:rsidR="0088758D" w:rsidRPr="0088758D" w:rsidRDefault="0088758D" w:rsidP="0088758D">
      <w:pPr>
        <w:spacing w:after="0" w:line="360" w:lineRule="auto"/>
        <w:jc w:val="both"/>
        <w:rPr>
          <w:rFonts w:ascii="Arial" w:eastAsia="Arial" w:hAnsi="Arial"/>
          <w:b/>
          <w:sz w:val="20"/>
          <w:szCs w:val="20"/>
        </w:rPr>
      </w:pPr>
    </w:p>
    <w:p w14:paraId="67C2F283" w14:textId="77777777" w:rsidR="0088758D" w:rsidRPr="0088758D" w:rsidRDefault="0088758D" w:rsidP="0088758D">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88758D">
        <w:rPr>
          <w:rFonts w:ascii="Arial" w:eastAsia="Arial" w:hAnsi="Arial"/>
          <w:b/>
          <w:sz w:val="20"/>
          <w:szCs w:val="20"/>
          <w:lang w:val="es-ES" w:eastAsia="es-ES" w:bidi="es-ES"/>
        </w:rPr>
        <w:t>Artículo segundo.</w:t>
      </w:r>
      <w:r w:rsidRPr="0088758D">
        <w:rPr>
          <w:rFonts w:ascii="Arial" w:eastAsia="Arial" w:hAnsi="Arial"/>
          <w:sz w:val="20"/>
          <w:szCs w:val="20"/>
          <w:lang w:val="es-ES" w:eastAsia="es-ES" w:bidi="es-ES"/>
        </w:rPr>
        <w:t xml:space="preserve"> Las leyes de ingresos a que se refiere el artículo anterior se describen en cada una de las fracciones siguientes:</w:t>
      </w:r>
    </w:p>
    <w:bookmarkEnd w:id="2"/>
    <w:p w14:paraId="265DA232" w14:textId="77777777" w:rsidR="0088758D" w:rsidRDefault="0088758D" w:rsidP="00BF09B1">
      <w:pPr>
        <w:spacing w:after="0" w:line="360" w:lineRule="auto"/>
        <w:contextualSpacing/>
        <w:jc w:val="both"/>
        <w:rPr>
          <w:rFonts w:ascii="Arial" w:hAnsi="Arial"/>
          <w:b/>
          <w:sz w:val="20"/>
          <w:szCs w:val="20"/>
        </w:rPr>
      </w:pPr>
    </w:p>
    <w:p w14:paraId="35497507" w14:textId="4377AB06" w:rsidR="003B5114" w:rsidRPr="00EA1CAF" w:rsidRDefault="00E01EB4" w:rsidP="00BF09B1">
      <w:pPr>
        <w:spacing w:after="0" w:line="360" w:lineRule="auto"/>
        <w:contextualSpacing/>
        <w:jc w:val="both"/>
        <w:rPr>
          <w:rFonts w:ascii="Arial" w:hAnsi="Arial"/>
          <w:b/>
          <w:sz w:val="20"/>
          <w:szCs w:val="20"/>
        </w:rPr>
      </w:pPr>
      <w:r>
        <w:rPr>
          <w:rFonts w:ascii="Arial" w:hAnsi="Arial"/>
          <w:b/>
          <w:sz w:val="20"/>
          <w:szCs w:val="20"/>
        </w:rPr>
        <w:t xml:space="preserve">VI.- </w:t>
      </w:r>
      <w:r w:rsidR="003B5114" w:rsidRPr="00EA1CAF">
        <w:rPr>
          <w:rFonts w:ascii="Arial" w:hAnsi="Arial"/>
          <w:b/>
          <w:sz w:val="20"/>
          <w:szCs w:val="20"/>
        </w:rPr>
        <w:t>LEY DE INGRESOS DEL MUNICIPIO DE CHOCHOLÁ, YUCATÁN,</w:t>
      </w:r>
      <w:r w:rsidR="00BF09B1" w:rsidRPr="00EA1CAF">
        <w:rPr>
          <w:rFonts w:ascii="Arial" w:hAnsi="Arial"/>
          <w:b/>
          <w:sz w:val="20"/>
          <w:szCs w:val="20"/>
        </w:rPr>
        <w:t xml:space="preserve"> PARA EL EJERCICIO FISCAL  2025:</w:t>
      </w:r>
    </w:p>
    <w:p w14:paraId="5E1B4FA1" w14:textId="77777777" w:rsidR="003B5114" w:rsidRPr="00EA1CAF" w:rsidRDefault="003B5114" w:rsidP="00BF09B1">
      <w:pPr>
        <w:spacing w:after="0" w:line="360" w:lineRule="auto"/>
        <w:contextualSpacing/>
        <w:jc w:val="center"/>
        <w:rPr>
          <w:rFonts w:ascii="Arial" w:hAnsi="Arial"/>
          <w:b/>
          <w:sz w:val="20"/>
          <w:szCs w:val="20"/>
        </w:rPr>
      </w:pPr>
    </w:p>
    <w:p w14:paraId="24C39496" w14:textId="77777777" w:rsidR="00BF09B1" w:rsidRPr="00EA1CAF" w:rsidRDefault="003B5114" w:rsidP="00BF09B1">
      <w:pPr>
        <w:spacing w:after="0" w:line="360" w:lineRule="auto"/>
        <w:ind w:hanging="1"/>
        <w:contextualSpacing/>
        <w:jc w:val="center"/>
        <w:rPr>
          <w:rFonts w:ascii="Arial" w:hAnsi="Arial"/>
          <w:b/>
          <w:color w:val="231F20"/>
          <w:sz w:val="20"/>
          <w:szCs w:val="20"/>
        </w:rPr>
      </w:pPr>
      <w:r w:rsidRPr="00EA1CAF">
        <w:rPr>
          <w:rFonts w:ascii="Arial" w:hAnsi="Arial"/>
          <w:b/>
          <w:color w:val="231F20"/>
          <w:sz w:val="20"/>
          <w:szCs w:val="20"/>
        </w:rPr>
        <w:t>TÍTULO PRIMERO</w:t>
      </w:r>
    </w:p>
    <w:p w14:paraId="58CAB545" w14:textId="61827A56" w:rsidR="003B5114" w:rsidRPr="00EA1CAF" w:rsidRDefault="003B5114" w:rsidP="00BF09B1">
      <w:pPr>
        <w:spacing w:after="0" w:line="360" w:lineRule="auto"/>
        <w:ind w:hanging="1"/>
        <w:contextualSpacing/>
        <w:jc w:val="center"/>
        <w:rPr>
          <w:rFonts w:ascii="Arial" w:hAnsi="Arial"/>
          <w:b/>
          <w:sz w:val="20"/>
          <w:szCs w:val="20"/>
        </w:rPr>
      </w:pPr>
      <w:r w:rsidRPr="00EA1CAF">
        <w:rPr>
          <w:rFonts w:ascii="Arial" w:hAnsi="Arial"/>
          <w:b/>
          <w:color w:val="231F20"/>
          <w:sz w:val="20"/>
          <w:szCs w:val="20"/>
        </w:rPr>
        <w:t>DISPOSICIONES GENERALES</w:t>
      </w:r>
    </w:p>
    <w:p w14:paraId="7398F37A" w14:textId="77777777" w:rsidR="003B5114" w:rsidRPr="00EA1CAF" w:rsidRDefault="003B5114" w:rsidP="00BF09B1">
      <w:pPr>
        <w:pStyle w:val="Textoindependiente"/>
        <w:spacing w:before="0" w:line="360" w:lineRule="auto"/>
        <w:ind w:left="0"/>
        <w:contextualSpacing/>
        <w:rPr>
          <w:rFonts w:ascii="Arial" w:hAnsi="Arial" w:cs="Arial"/>
          <w:b/>
          <w:sz w:val="20"/>
          <w:szCs w:val="20"/>
        </w:rPr>
      </w:pPr>
    </w:p>
    <w:p w14:paraId="4DC1803D"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CAPÍTULO I</w:t>
      </w:r>
    </w:p>
    <w:p w14:paraId="136173D0"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De la naturaleza y objeto de la Ley</w:t>
      </w:r>
    </w:p>
    <w:p w14:paraId="1CA4A943" w14:textId="77777777" w:rsidR="003B5114" w:rsidRPr="00EA1CAF" w:rsidRDefault="003B5114" w:rsidP="00BF09B1">
      <w:pPr>
        <w:pStyle w:val="Textoindependiente"/>
        <w:spacing w:before="0" w:line="360" w:lineRule="auto"/>
        <w:ind w:left="0"/>
        <w:contextualSpacing/>
        <w:rPr>
          <w:rFonts w:ascii="Arial" w:hAnsi="Arial" w:cs="Arial"/>
          <w:b/>
          <w:sz w:val="20"/>
          <w:szCs w:val="20"/>
        </w:rPr>
      </w:pPr>
    </w:p>
    <w:p w14:paraId="7AFA1605"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Artículo 1.- </w:t>
      </w:r>
      <w:r w:rsidRPr="00EA1CAF">
        <w:rPr>
          <w:rFonts w:ascii="Arial" w:hAnsi="Arial" w:cs="Arial"/>
          <w:color w:val="231F20"/>
          <w:sz w:val="20"/>
          <w:szCs w:val="20"/>
        </w:rPr>
        <w:t xml:space="preserve">Esta ley es de orden público y de interés social, y tiene por objeto establecer los ingresos que percibirá la Hacienda Pública del Municipio de </w:t>
      </w:r>
      <w:proofErr w:type="spellStart"/>
      <w:r w:rsidRPr="00EA1CAF">
        <w:rPr>
          <w:rFonts w:ascii="Arial" w:hAnsi="Arial" w:cs="Arial"/>
          <w:color w:val="231F20"/>
          <w:sz w:val="20"/>
          <w:szCs w:val="20"/>
        </w:rPr>
        <w:t>Chocholá</w:t>
      </w:r>
      <w:proofErr w:type="spellEnd"/>
      <w:r w:rsidRPr="00EA1CAF">
        <w:rPr>
          <w:rFonts w:ascii="Arial" w:hAnsi="Arial" w:cs="Arial"/>
          <w:color w:val="231F20"/>
          <w:sz w:val="20"/>
          <w:szCs w:val="20"/>
        </w:rPr>
        <w:t>, Yucatán, a través de su Tesorería Municipal, durante el ejercicio fiscal del año 2025.</w:t>
      </w:r>
    </w:p>
    <w:p w14:paraId="672BC283"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p w14:paraId="14D20FCE"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Artículo 2.- </w:t>
      </w:r>
      <w:r w:rsidRPr="00EA1CAF">
        <w:rPr>
          <w:rFonts w:ascii="Arial" w:hAnsi="Arial" w:cs="Arial"/>
          <w:color w:val="231F20"/>
          <w:sz w:val="20"/>
          <w:szCs w:val="20"/>
        </w:rPr>
        <w:t xml:space="preserve">Las personas que, en el municipio, tuvieron bienes o celebren actos que surtan efectos en el mismo, están obligados a contribuir para los gastos públicos de la manera que se determinan en esta Ley, en la Ley de Hacienda del Municipio de </w:t>
      </w:r>
      <w:proofErr w:type="spellStart"/>
      <w:r w:rsidRPr="00EA1CAF">
        <w:rPr>
          <w:rFonts w:ascii="Arial" w:hAnsi="Arial" w:cs="Arial"/>
          <w:color w:val="231F20"/>
          <w:sz w:val="20"/>
          <w:szCs w:val="20"/>
        </w:rPr>
        <w:t>Chocholá</w:t>
      </w:r>
      <w:proofErr w:type="spellEnd"/>
      <w:r w:rsidRPr="00EA1CAF">
        <w:rPr>
          <w:rFonts w:ascii="Arial" w:hAnsi="Arial" w:cs="Arial"/>
          <w:color w:val="231F20"/>
          <w:sz w:val="20"/>
          <w:szCs w:val="20"/>
        </w:rPr>
        <w:t>, Yucatán; el Código Fiscal de Yucatán y en los demás ordenamientos fiscales de carácter local y federal.</w:t>
      </w:r>
    </w:p>
    <w:p w14:paraId="59B5211C"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p w14:paraId="14C40FC2"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lastRenderedPageBreak/>
        <w:t>CAPÍTULO II</w:t>
      </w:r>
    </w:p>
    <w:p w14:paraId="409D3E1F"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De los conceptos de ingresos</w:t>
      </w:r>
    </w:p>
    <w:p w14:paraId="6B651163" w14:textId="77777777" w:rsidR="003B5114" w:rsidRPr="00EA1CAF" w:rsidRDefault="003B5114" w:rsidP="00BF09B1">
      <w:pPr>
        <w:pStyle w:val="Textoindependiente"/>
        <w:spacing w:before="0" w:line="360" w:lineRule="auto"/>
        <w:ind w:left="0"/>
        <w:contextualSpacing/>
        <w:rPr>
          <w:rFonts w:ascii="Arial" w:hAnsi="Arial" w:cs="Arial"/>
          <w:b/>
          <w:sz w:val="20"/>
          <w:szCs w:val="20"/>
        </w:rPr>
      </w:pPr>
    </w:p>
    <w:p w14:paraId="1F58F2E9"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Artículo 3.- </w:t>
      </w:r>
      <w:r w:rsidRPr="00EA1CAF">
        <w:rPr>
          <w:rFonts w:ascii="Arial" w:hAnsi="Arial" w:cs="Arial"/>
          <w:color w:val="231F20"/>
          <w:sz w:val="20"/>
          <w:szCs w:val="20"/>
        </w:rPr>
        <w:t xml:space="preserve">Los conceptos por los que la Hacienda Pública del Municipio de </w:t>
      </w:r>
      <w:proofErr w:type="spellStart"/>
      <w:r w:rsidRPr="00EA1CAF">
        <w:rPr>
          <w:rFonts w:ascii="Arial" w:hAnsi="Arial" w:cs="Arial"/>
          <w:color w:val="231F20"/>
          <w:sz w:val="20"/>
          <w:szCs w:val="20"/>
        </w:rPr>
        <w:t>Chocholá</w:t>
      </w:r>
      <w:proofErr w:type="spellEnd"/>
      <w:r w:rsidRPr="00EA1CAF">
        <w:rPr>
          <w:rFonts w:ascii="Arial" w:hAnsi="Arial" w:cs="Arial"/>
          <w:color w:val="231F20"/>
          <w:sz w:val="20"/>
          <w:szCs w:val="20"/>
        </w:rPr>
        <w:t>, Yucatán, percibirá ingresos, serán los siguientes:</w:t>
      </w:r>
    </w:p>
    <w:p w14:paraId="326B9682"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p w14:paraId="6479C61A" w14:textId="77777777" w:rsidR="003B5114" w:rsidRPr="00EA1CAF" w:rsidRDefault="003B5114" w:rsidP="00BF09B1">
      <w:pPr>
        <w:spacing w:after="0" w:line="360" w:lineRule="auto"/>
        <w:contextualSpacing/>
        <w:rPr>
          <w:rFonts w:ascii="Arial" w:hAnsi="Arial"/>
          <w:sz w:val="20"/>
          <w:szCs w:val="20"/>
        </w:rPr>
      </w:pPr>
      <w:r w:rsidRPr="00EA1CAF">
        <w:rPr>
          <w:rFonts w:ascii="Arial" w:hAnsi="Arial"/>
          <w:b/>
          <w:color w:val="231F20"/>
          <w:sz w:val="20"/>
          <w:szCs w:val="20"/>
        </w:rPr>
        <w:t xml:space="preserve">I.- </w:t>
      </w:r>
      <w:r w:rsidRPr="00EA1CAF">
        <w:rPr>
          <w:rFonts w:ascii="Arial" w:hAnsi="Arial"/>
          <w:color w:val="231F20"/>
          <w:sz w:val="20"/>
          <w:szCs w:val="20"/>
        </w:rPr>
        <w:t>Impuestos;</w:t>
      </w:r>
    </w:p>
    <w:p w14:paraId="2EB1BB39" w14:textId="77777777" w:rsidR="003B5114" w:rsidRPr="00EA1CAF" w:rsidRDefault="003B5114" w:rsidP="00BF09B1">
      <w:pPr>
        <w:spacing w:after="0" w:line="360" w:lineRule="auto"/>
        <w:contextualSpacing/>
        <w:rPr>
          <w:rFonts w:ascii="Arial" w:hAnsi="Arial"/>
          <w:sz w:val="20"/>
          <w:szCs w:val="20"/>
        </w:rPr>
      </w:pPr>
      <w:r w:rsidRPr="00EA1CAF">
        <w:rPr>
          <w:rFonts w:ascii="Arial" w:hAnsi="Arial"/>
          <w:b/>
          <w:color w:val="231F20"/>
          <w:sz w:val="20"/>
          <w:szCs w:val="20"/>
        </w:rPr>
        <w:t xml:space="preserve">II.- </w:t>
      </w:r>
      <w:r w:rsidRPr="00EA1CAF">
        <w:rPr>
          <w:rFonts w:ascii="Arial" w:hAnsi="Arial"/>
          <w:color w:val="231F20"/>
          <w:sz w:val="20"/>
          <w:szCs w:val="20"/>
        </w:rPr>
        <w:t>Derechos;</w:t>
      </w:r>
    </w:p>
    <w:p w14:paraId="73684322" w14:textId="77777777" w:rsidR="003B5114" w:rsidRPr="00EA1CAF" w:rsidRDefault="003B5114" w:rsidP="00BF09B1">
      <w:pPr>
        <w:pStyle w:val="Textoindependiente"/>
        <w:spacing w:before="0" w:line="360" w:lineRule="auto"/>
        <w:ind w:left="0"/>
        <w:contextualSpacing/>
        <w:rPr>
          <w:rFonts w:ascii="Arial" w:hAnsi="Arial" w:cs="Arial"/>
          <w:sz w:val="20"/>
          <w:szCs w:val="20"/>
        </w:rPr>
      </w:pPr>
      <w:r w:rsidRPr="00EA1CAF">
        <w:rPr>
          <w:rFonts w:ascii="Arial" w:hAnsi="Arial" w:cs="Arial"/>
          <w:b/>
          <w:color w:val="231F20"/>
          <w:sz w:val="20"/>
          <w:szCs w:val="20"/>
        </w:rPr>
        <w:t xml:space="preserve">III.- </w:t>
      </w:r>
      <w:r w:rsidRPr="00EA1CAF">
        <w:rPr>
          <w:rFonts w:ascii="Arial" w:hAnsi="Arial" w:cs="Arial"/>
          <w:color w:val="231F20"/>
          <w:sz w:val="20"/>
          <w:szCs w:val="20"/>
        </w:rPr>
        <w:t>Contribuciones de Especiales;</w:t>
      </w:r>
    </w:p>
    <w:p w14:paraId="01E46FDC" w14:textId="77777777" w:rsidR="003B5114" w:rsidRPr="00EA1CAF" w:rsidRDefault="003B5114" w:rsidP="00BF09B1">
      <w:pPr>
        <w:spacing w:after="0" w:line="360" w:lineRule="auto"/>
        <w:contextualSpacing/>
        <w:rPr>
          <w:rFonts w:ascii="Arial" w:hAnsi="Arial"/>
          <w:sz w:val="20"/>
          <w:szCs w:val="20"/>
        </w:rPr>
      </w:pPr>
      <w:r w:rsidRPr="00EA1CAF">
        <w:rPr>
          <w:rFonts w:ascii="Arial" w:hAnsi="Arial"/>
          <w:b/>
          <w:color w:val="231F20"/>
          <w:sz w:val="20"/>
          <w:szCs w:val="20"/>
        </w:rPr>
        <w:t xml:space="preserve">IV.- </w:t>
      </w:r>
      <w:r w:rsidRPr="00EA1CAF">
        <w:rPr>
          <w:rFonts w:ascii="Arial" w:hAnsi="Arial"/>
          <w:color w:val="231F20"/>
          <w:sz w:val="20"/>
          <w:szCs w:val="20"/>
        </w:rPr>
        <w:t>Productos;</w:t>
      </w:r>
    </w:p>
    <w:p w14:paraId="33A3EBD1" w14:textId="77777777" w:rsidR="003B5114" w:rsidRPr="00EA1CAF" w:rsidRDefault="003B5114" w:rsidP="00BF09B1">
      <w:pPr>
        <w:pStyle w:val="Textoindependiente"/>
        <w:spacing w:before="0" w:line="360" w:lineRule="auto"/>
        <w:ind w:left="0"/>
        <w:contextualSpacing/>
        <w:rPr>
          <w:rFonts w:ascii="Arial" w:hAnsi="Arial" w:cs="Arial"/>
          <w:sz w:val="20"/>
          <w:szCs w:val="20"/>
        </w:rPr>
      </w:pPr>
      <w:r w:rsidRPr="00EA1CAF">
        <w:rPr>
          <w:rFonts w:ascii="Arial" w:hAnsi="Arial" w:cs="Arial"/>
          <w:b/>
          <w:color w:val="231F20"/>
          <w:sz w:val="20"/>
          <w:szCs w:val="20"/>
        </w:rPr>
        <w:t xml:space="preserve">V.- </w:t>
      </w:r>
      <w:r w:rsidRPr="00EA1CAF">
        <w:rPr>
          <w:rFonts w:ascii="Arial" w:hAnsi="Arial" w:cs="Arial"/>
          <w:color w:val="231F20"/>
          <w:sz w:val="20"/>
          <w:szCs w:val="20"/>
        </w:rPr>
        <w:t>Aprovechamientos;</w:t>
      </w:r>
    </w:p>
    <w:p w14:paraId="329A80CE" w14:textId="77777777" w:rsidR="003B5114" w:rsidRPr="00EA1CAF" w:rsidRDefault="003B5114" w:rsidP="00BF09B1">
      <w:pPr>
        <w:pStyle w:val="Textoindependiente"/>
        <w:spacing w:before="0" w:line="360" w:lineRule="auto"/>
        <w:ind w:left="0"/>
        <w:contextualSpacing/>
        <w:rPr>
          <w:rFonts w:ascii="Arial" w:hAnsi="Arial" w:cs="Arial"/>
          <w:sz w:val="20"/>
          <w:szCs w:val="20"/>
        </w:rPr>
      </w:pPr>
      <w:r w:rsidRPr="00EA1CAF">
        <w:rPr>
          <w:rFonts w:ascii="Arial" w:hAnsi="Arial" w:cs="Arial"/>
          <w:b/>
          <w:color w:val="231F20"/>
          <w:sz w:val="20"/>
          <w:szCs w:val="20"/>
        </w:rPr>
        <w:t xml:space="preserve">VI.- </w:t>
      </w:r>
      <w:r w:rsidRPr="00EA1CAF">
        <w:rPr>
          <w:rFonts w:ascii="Arial" w:hAnsi="Arial" w:cs="Arial"/>
          <w:color w:val="231F20"/>
          <w:sz w:val="20"/>
          <w:szCs w:val="20"/>
        </w:rPr>
        <w:t>Participaciones Federales y Estatales;</w:t>
      </w:r>
    </w:p>
    <w:p w14:paraId="6C4C1B13" w14:textId="77777777" w:rsidR="003B5114" w:rsidRPr="00EA1CAF" w:rsidRDefault="003B5114" w:rsidP="00BF09B1">
      <w:pPr>
        <w:pStyle w:val="Textoindependiente"/>
        <w:spacing w:before="0" w:line="360" w:lineRule="auto"/>
        <w:ind w:left="0"/>
        <w:contextualSpacing/>
        <w:rPr>
          <w:rFonts w:ascii="Arial" w:hAnsi="Arial" w:cs="Arial"/>
          <w:sz w:val="20"/>
          <w:szCs w:val="20"/>
        </w:rPr>
      </w:pPr>
      <w:r w:rsidRPr="00EA1CAF">
        <w:rPr>
          <w:rFonts w:ascii="Arial" w:hAnsi="Arial" w:cs="Arial"/>
          <w:b/>
          <w:color w:val="231F20"/>
          <w:sz w:val="20"/>
          <w:szCs w:val="20"/>
        </w:rPr>
        <w:t xml:space="preserve">VII.- </w:t>
      </w:r>
      <w:r w:rsidRPr="00EA1CAF">
        <w:rPr>
          <w:rFonts w:ascii="Arial" w:hAnsi="Arial" w:cs="Arial"/>
          <w:color w:val="231F20"/>
          <w:sz w:val="20"/>
          <w:szCs w:val="20"/>
        </w:rPr>
        <w:t>Aportaciones Federales, y</w:t>
      </w:r>
    </w:p>
    <w:p w14:paraId="3EB7A99B" w14:textId="77777777" w:rsidR="003B5114" w:rsidRPr="00EA1CAF" w:rsidRDefault="003B5114" w:rsidP="00BF09B1">
      <w:pPr>
        <w:spacing w:after="0" w:line="360" w:lineRule="auto"/>
        <w:contextualSpacing/>
        <w:rPr>
          <w:rFonts w:ascii="Arial" w:hAnsi="Arial"/>
          <w:sz w:val="20"/>
          <w:szCs w:val="20"/>
        </w:rPr>
      </w:pPr>
      <w:r w:rsidRPr="00EA1CAF">
        <w:rPr>
          <w:rFonts w:ascii="Arial" w:hAnsi="Arial"/>
          <w:b/>
          <w:color w:val="231F20"/>
          <w:sz w:val="20"/>
          <w:szCs w:val="20"/>
        </w:rPr>
        <w:t xml:space="preserve">VIII.- </w:t>
      </w:r>
      <w:r w:rsidRPr="00EA1CAF">
        <w:rPr>
          <w:rFonts w:ascii="Arial" w:hAnsi="Arial"/>
          <w:color w:val="231F20"/>
          <w:sz w:val="20"/>
          <w:szCs w:val="20"/>
        </w:rPr>
        <w:t>Ingresos Extraordinarios,</w:t>
      </w:r>
    </w:p>
    <w:p w14:paraId="26F262F8"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p w14:paraId="3BCB9EC2"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CAPÍTULO III</w:t>
      </w:r>
    </w:p>
    <w:p w14:paraId="0D964A14"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Impuestos y su pronóstico</w:t>
      </w:r>
    </w:p>
    <w:p w14:paraId="59A48D52" w14:textId="77777777" w:rsidR="003B5114" w:rsidRPr="00EA1CAF" w:rsidRDefault="003B5114" w:rsidP="00BF09B1">
      <w:pPr>
        <w:pStyle w:val="Textoindependiente"/>
        <w:spacing w:before="0" w:line="360" w:lineRule="auto"/>
        <w:ind w:left="0"/>
        <w:contextualSpacing/>
        <w:rPr>
          <w:rFonts w:ascii="Arial" w:hAnsi="Arial" w:cs="Arial"/>
          <w:b/>
          <w:sz w:val="20"/>
          <w:szCs w:val="20"/>
        </w:rPr>
      </w:pPr>
    </w:p>
    <w:p w14:paraId="18CE7B80"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Artículo 4.- </w:t>
      </w:r>
      <w:r w:rsidRPr="00EA1CAF">
        <w:rPr>
          <w:rFonts w:ascii="Arial" w:hAnsi="Arial" w:cs="Arial"/>
          <w:color w:val="231F20"/>
          <w:sz w:val="20"/>
          <w:szCs w:val="20"/>
        </w:rPr>
        <w:t xml:space="preserve">Los ingresos que la Tesorería Municipal de </w:t>
      </w:r>
      <w:proofErr w:type="spellStart"/>
      <w:r w:rsidRPr="00EA1CAF">
        <w:rPr>
          <w:rFonts w:ascii="Arial" w:hAnsi="Arial" w:cs="Arial"/>
          <w:color w:val="231F20"/>
          <w:sz w:val="20"/>
          <w:szCs w:val="20"/>
        </w:rPr>
        <w:t>Chocholá</w:t>
      </w:r>
      <w:proofErr w:type="spellEnd"/>
      <w:r w:rsidRPr="00EA1CAF">
        <w:rPr>
          <w:rFonts w:ascii="Arial" w:hAnsi="Arial" w:cs="Arial"/>
          <w:color w:val="231F20"/>
          <w:sz w:val="20"/>
          <w:szCs w:val="20"/>
        </w:rPr>
        <w:t>, calcula recaudar durante el Ejercicio Fiscal del año 2025, en concepto de impuestos</w:t>
      </w:r>
      <w:r w:rsidRPr="00EA1CAF">
        <w:rPr>
          <w:rFonts w:ascii="Arial" w:hAnsi="Arial" w:cs="Arial"/>
          <w:b/>
          <w:color w:val="231F20"/>
          <w:sz w:val="20"/>
          <w:szCs w:val="20"/>
        </w:rPr>
        <w:t xml:space="preserve">, </w:t>
      </w:r>
      <w:r w:rsidRPr="00EA1CAF">
        <w:rPr>
          <w:rFonts w:ascii="Arial" w:hAnsi="Arial" w:cs="Arial"/>
          <w:color w:val="231F20"/>
          <w:sz w:val="20"/>
          <w:szCs w:val="20"/>
        </w:rPr>
        <w:t>son los siguientes:</w:t>
      </w:r>
    </w:p>
    <w:p w14:paraId="64AF8F3C"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7364"/>
        <w:gridCol w:w="566"/>
        <w:gridCol w:w="1175"/>
      </w:tblGrid>
      <w:tr w:rsidR="00BF09B1" w:rsidRPr="00EA1CAF" w14:paraId="3B6F9F82" w14:textId="77777777" w:rsidTr="00BF09B1">
        <w:trPr>
          <w:trHeight w:val="20"/>
        </w:trPr>
        <w:tc>
          <w:tcPr>
            <w:tcW w:w="4043" w:type="pct"/>
          </w:tcPr>
          <w:p w14:paraId="3E16E649" w14:textId="77777777" w:rsidR="00BF09B1" w:rsidRPr="00EA1CAF" w:rsidRDefault="00BF09B1" w:rsidP="00BF09B1">
            <w:pPr>
              <w:pStyle w:val="TableParagraph"/>
              <w:spacing w:line="360" w:lineRule="auto"/>
              <w:contextualSpacing/>
              <w:rPr>
                <w:rFonts w:ascii="Arial" w:hAnsi="Arial" w:cs="Arial"/>
                <w:b/>
                <w:sz w:val="20"/>
                <w:szCs w:val="20"/>
                <w:lang w:val="es-MX"/>
              </w:rPr>
            </w:pPr>
            <w:r w:rsidRPr="00EA1CAF">
              <w:rPr>
                <w:rFonts w:ascii="Arial" w:hAnsi="Arial" w:cs="Arial"/>
                <w:b/>
                <w:color w:val="231F20"/>
                <w:sz w:val="20"/>
                <w:szCs w:val="20"/>
                <w:lang w:val="es-MX"/>
              </w:rPr>
              <w:t>Impuestos</w:t>
            </w:r>
          </w:p>
        </w:tc>
        <w:tc>
          <w:tcPr>
            <w:tcW w:w="311" w:type="pct"/>
            <w:tcBorders>
              <w:right w:val="nil"/>
            </w:tcBorders>
          </w:tcPr>
          <w:p w14:paraId="46445120" w14:textId="44396C09" w:rsidR="00BF09B1" w:rsidRPr="00EA1CAF" w:rsidRDefault="00BF09B1" w:rsidP="00BF09B1">
            <w:pPr>
              <w:pStyle w:val="TableParagraph"/>
              <w:tabs>
                <w:tab w:val="left" w:pos="897"/>
              </w:tabs>
              <w:spacing w:line="360" w:lineRule="auto"/>
              <w:contextualSpacing/>
              <w:jc w:val="right"/>
              <w:rPr>
                <w:rFonts w:ascii="Arial" w:hAnsi="Arial" w:cs="Arial"/>
                <w:b/>
                <w:color w:val="231F20"/>
                <w:sz w:val="20"/>
                <w:szCs w:val="20"/>
                <w:lang w:val="es-MX"/>
              </w:rPr>
            </w:pPr>
            <w:r w:rsidRPr="00EA1CAF">
              <w:rPr>
                <w:rFonts w:ascii="Arial" w:hAnsi="Arial" w:cs="Arial"/>
                <w:b/>
                <w:color w:val="231F20"/>
                <w:sz w:val="20"/>
                <w:szCs w:val="20"/>
                <w:lang w:val="es-MX"/>
              </w:rPr>
              <w:t>$</w:t>
            </w:r>
          </w:p>
        </w:tc>
        <w:tc>
          <w:tcPr>
            <w:tcW w:w="645" w:type="pct"/>
            <w:tcBorders>
              <w:left w:val="nil"/>
            </w:tcBorders>
          </w:tcPr>
          <w:p w14:paraId="0F8D512B" w14:textId="5D591AA7" w:rsidR="00BF09B1" w:rsidRPr="00EA1CAF" w:rsidRDefault="00BF09B1" w:rsidP="00BF09B1">
            <w:pPr>
              <w:pStyle w:val="TableParagraph"/>
              <w:tabs>
                <w:tab w:val="left" w:pos="897"/>
              </w:tabs>
              <w:spacing w:line="360" w:lineRule="auto"/>
              <w:contextualSpacing/>
              <w:jc w:val="right"/>
              <w:rPr>
                <w:rFonts w:ascii="Arial" w:hAnsi="Arial" w:cs="Arial"/>
                <w:b/>
                <w:sz w:val="20"/>
                <w:szCs w:val="20"/>
                <w:lang w:val="es-MX"/>
              </w:rPr>
            </w:pPr>
            <w:r w:rsidRPr="00EA1CAF">
              <w:rPr>
                <w:rFonts w:ascii="Arial" w:hAnsi="Arial" w:cs="Arial"/>
                <w:b/>
                <w:color w:val="231F20"/>
                <w:sz w:val="20"/>
                <w:szCs w:val="20"/>
                <w:lang w:val="es-MX"/>
              </w:rPr>
              <w:t>450,000.00</w:t>
            </w:r>
          </w:p>
        </w:tc>
      </w:tr>
      <w:tr w:rsidR="00BF09B1" w:rsidRPr="00EA1CAF" w14:paraId="0E75B263" w14:textId="77777777" w:rsidTr="00BF09B1">
        <w:trPr>
          <w:trHeight w:val="20"/>
        </w:trPr>
        <w:tc>
          <w:tcPr>
            <w:tcW w:w="4043" w:type="pct"/>
          </w:tcPr>
          <w:p w14:paraId="4447239B" w14:textId="77777777" w:rsidR="00BF09B1" w:rsidRPr="00EA1CAF" w:rsidRDefault="00BF09B1"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Impuestos sobre los ingresos</w:t>
            </w:r>
          </w:p>
        </w:tc>
        <w:tc>
          <w:tcPr>
            <w:tcW w:w="311" w:type="pct"/>
            <w:tcBorders>
              <w:right w:val="nil"/>
            </w:tcBorders>
          </w:tcPr>
          <w:p w14:paraId="19849042" w14:textId="69F267C3" w:rsidR="00BF09B1" w:rsidRPr="00EA1CAF" w:rsidRDefault="00BF09B1" w:rsidP="00BF09B1">
            <w:pPr>
              <w:pStyle w:val="TableParagraph"/>
              <w:tabs>
                <w:tab w:val="left" w:pos="1562"/>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782DC1EE" w14:textId="169A70A1" w:rsidR="00BF09B1" w:rsidRPr="00EA1CAF" w:rsidRDefault="00BF09B1" w:rsidP="00BF09B1">
            <w:pPr>
              <w:pStyle w:val="TableParagraph"/>
              <w:tabs>
                <w:tab w:val="left" w:pos="1562"/>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BF09B1" w:rsidRPr="00EA1CAF" w14:paraId="71326239" w14:textId="77777777" w:rsidTr="00BF09B1">
        <w:trPr>
          <w:trHeight w:val="20"/>
        </w:trPr>
        <w:tc>
          <w:tcPr>
            <w:tcW w:w="4043" w:type="pct"/>
          </w:tcPr>
          <w:p w14:paraId="54493B3B" w14:textId="77777777" w:rsidR="00BF09B1" w:rsidRPr="00EA1CAF" w:rsidRDefault="00BF09B1"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&gt; Impuesto sobre Espectáculos y Diversiones Públicas</w:t>
            </w:r>
          </w:p>
        </w:tc>
        <w:tc>
          <w:tcPr>
            <w:tcW w:w="311" w:type="pct"/>
            <w:tcBorders>
              <w:right w:val="nil"/>
            </w:tcBorders>
          </w:tcPr>
          <w:p w14:paraId="26BA20F1" w14:textId="1383A385" w:rsidR="00BF09B1" w:rsidRPr="00EA1CAF" w:rsidRDefault="00BF09B1" w:rsidP="00BF09B1">
            <w:pPr>
              <w:pStyle w:val="TableParagraph"/>
              <w:tabs>
                <w:tab w:val="left" w:pos="1508"/>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18723A47" w14:textId="2EF18020" w:rsidR="00BF09B1" w:rsidRPr="00EA1CAF" w:rsidRDefault="00BF09B1" w:rsidP="00BF09B1">
            <w:pPr>
              <w:pStyle w:val="TableParagraph"/>
              <w:tabs>
                <w:tab w:val="left" w:pos="1508"/>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BF09B1" w:rsidRPr="00EA1CAF" w14:paraId="3840BEE3" w14:textId="77777777" w:rsidTr="00BF09B1">
        <w:trPr>
          <w:trHeight w:val="20"/>
        </w:trPr>
        <w:tc>
          <w:tcPr>
            <w:tcW w:w="4043" w:type="pct"/>
          </w:tcPr>
          <w:p w14:paraId="34EF19E5" w14:textId="77777777" w:rsidR="00BF09B1" w:rsidRPr="00EA1CAF" w:rsidRDefault="00BF09B1" w:rsidP="00BF09B1">
            <w:pPr>
              <w:pStyle w:val="TableParagraph"/>
              <w:spacing w:line="360" w:lineRule="auto"/>
              <w:contextualSpacing/>
              <w:rPr>
                <w:rFonts w:ascii="Arial" w:hAnsi="Arial" w:cs="Arial"/>
                <w:b/>
                <w:sz w:val="20"/>
                <w:szCs w:val="20"/>
                <w:lang w:val="es-MX"/>
              </w:rPr>
            </w:pPr>
            <w:r w:rsidRPr="00EA1CAF">
              <w:rPr>
                <w:rFonts w:ascii="Arial" w:hAnsi="Arial" w:cs="Arial"/>
                <w:b/>
                <w:color w:val="231F20"/>
                <w:sz w:val="20"/>
                <w:szCs w:val="20"/>
                <w:lang w:val="es-MX"/>
              </w:rPr>
              <w:t>Impuestos sobre el patrimonio</w:t>
            </w:r>
          </w:p>
        </w:tc>
        <w:tc>
          <w:tcPr>
            <w:tcW w:w="311" w:type="pct"/>
            <w:tcBorders>
              <w:right w:val="nil"/>
            </w:tcBorders>
          </w:tcPr>
          <w:p w14:paraId="6D92BFB4" w14:textId="3C24EC93" w:rsidR="00BF09B1" w:rsidRPr="00EA1CAF" w:rsidRDefault="00BF09B1" w:rsidP="00BF09B1">
            <w:pPr>
              <w:pStyle w:val="TableParagraph"/>
              <w:tabs>
                <w:tab w:val="left" w:pos="953"/>
              </w:tabs>
              <w:spacing w:line="360" w:lineRule="auto"/>
              <w:contextualSpacing/>
              <w:jc w:val="right"/>
              <w:rPr>
                <w:rFonts w:ascii="Arial" w:hAnsi="Arial" w:cs="Arial"/>
                <w:b/>
                <w:color w:val="231F20"/>
                <w:sz w:val="20"/>
                <w:szCs w:val="20"/>
                <w:lang w:val="es-MX"/>
              </w:rPr>
            </w:pPr>
            <w:r w:rsidRPr="00EA1CAF">
              <w:rPr>
                <w:rFonts w:ascii="Arial" w:hAnsi="Arial" w:cs="Arial"/>
                <w:b/>
                <w:color w:val="231F20"/>
                <w:sz w:val="20"/>
                <w:szCs w:val="20"/>
                <w:lang w:val="es-MX"/>
              </w:rPr>
              <w:t>$</w:t>
            </w:r>
          </w:p>
        </w:tc>
        <w:tc>
          <w:tcPr>
            <w:tcW w:w="645" w:type="pct"/>
            <w:tcBorders>
              <w:left w:val="nil"/>
            </w:tcBorders>
          </w:tcPr>
          <w:p w14:paraId="53C14354" w14:textId="35290328" w:rsidR="00BF09B1" w:rsidRPr="00EA1CAF" w:rsidRDefault="00BF09B1" w:rsidP="00BF09B1">
            <w:pPr>
              <w:pStyle w:val="TableParagraph"/>
              <w:tabs>
                <w:tab w:val="left" w:pos="953"/>
              </w:tabs>
              <w:spacing w:line="360" w:lineRule="auto"/>
              <w:contextualSpacing/>
              <w:jc w:val="right"/>
              <w:rPr>
                <w:rFonts w:ascii="Arial" w:hAnsi="Arial" w:cs="Arial"/>
                <w:b/>
                <w:sz w:val="20"/>
                <w:szCs w:val="20"/>
                <w:lang w:val="es-MX"/>
              </w:rPr>
            </w:pPr>
            <w:r w:rsidRPr="00EA1CAF">
              <w:rPr>
                <w:rFonts w:ascii="Arial" w:hAnsi="Arial" w:cs="Arial"/>
                <w:b/>
                <w:color w:val="231F20"/>
                <w:sz w:val="20"/>
                <w:szCs w:val="20"/>
                <w:lang w:val="es-MX"/>
              </w:rPr>
              <w:t>250,000.00</w:t>
            </w:r>
          </w:p>
        </w:tc>
      </w:tr>
      <w:tr w:rsidR="00BF09B1" w:rsidRPr="00EA1CAF" w14:paraId="2A81D177" w14:textId="77777777" w:rsidTr="00BF09B1">
        <w:trPr>
          <w:trHeight w:val="20"/>
        </w:trPr>
        <w:tc>
          <w:tcPr>
            <w:tcW w:w="4043" w:type="pct"/>
          </w:tcPr>
          <w:p w14:paraId="26E7EE59" w14:textId="77777777" w:rsidR="00BF09B1" w:rsidRPr="00EA1CAF" w:rsidRDefault="00BF09B1"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&gt; Impuesto Predial</w:t>
            </w:r>
          </w:p>
        </w:tc>
        <w:tc>
          <w:tcPr>
            <w:tcW w:w="311" w:type="pct"/>
            <w:tcBorders>
              <w:right w:val="nil"/>
            </w:tcBorders>
          </w:tcPr>
          <w:p w14:paraId="448FCAEF" w14:textId="6F949346" w:rsidR="00BF09B1" w:rsidRPr="00EA1CAF" w:rsidRDefault="00BF09B1" w:rsidP="00BF09B1">
            <w:pPr>
              <w:pStyle w:val="TableParagraph"/>
              <w:tabs>
                <w:tab w:val="left" w:pos="954"/>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2AAF84AE" w14:textId="780C0D0B" w:rsidR="00BF09B1" w:rsidRPr="00EA1CAF" w:rsidRDefault="00BF09B1" w:rsidP="00BF09B1">
            <w:pPr>
              <w:pStyle w:val="TableParagraph"/>
              <w:tabs>
                <w:tab w:val="left" w:pos="954"/>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250,000.00</w:t>
            </w:r>
          </w:p>
        </w:tc>
      </w:tr>
      <w:tr w:rsidR="00BF09B1" w:rsidRPr="00EA1CAF" w14:paraId="0E3E9EAF" w14:textId="77777777" w:rsidTr="00BF09B1">
        <w:trPr>
          <w:trHeight w:val="20"/>
        </w:trPr>
        <w:tc>
          <w:tcPr>
            <w:tcW w:w="4043" w:type="pct"/>
          </w:tcPr>
          <w:p w14:paraId="514D9C4B" w14:textId="77777777" w:rsidR="00BF09B1" w:rsidRPr="00EA1CAF" w:rsidRDefault="00BF09B1" w:rsidP="00BF09B1">
            <w:pPr>
              <w:pStyle w:val="TableParagraph"/>
              <w:spacing w:line="360" w:lineRule="auto"/>
              <w:contextualSpacing/>
              <w:rPr>
                <w:rFonts w:ascii="Arial" w:hAnsi="Arial" w:cs="Arial"/>
                <w:b/>
                <w:sz w:val="20"/>
                <w:szCs w:val="20"/>
                <w:lang w:val="es-MX"/>
              </w:rPr>
            </w:pPr>
            <w:r w:rsidRPr="00EA1CAF">
              <w:rPr>
                <w:rFonts w:ascii="Arial" w:hAnsi="Arial" w:cs="Arial"/>
                <w:b/>
                <w:color w:val="231F20"/>
                <w:sz w:val="20"/>
                <w:szCs w:val="20"/>
                <w:lang w:val="es-MX"/>
              </w:rPr>
              <w:t>Impuestos sobre la producción, el consumo y las transacciones</w:t>
            </w:r>
          </w:p>
        </w:tc>
        <w:tc>
          <w:tcPr>
            <w:tcW w:w="311" w:type="pct"/>
            <w:tcBorders>
              <w:right w:val="nil"/>
            </w:tcBorders>
          </w:tcPr>
          <w:p w14:paraId="6717D2F0" w14:textId="31E2D666" w:rsidR="00BF09B1" w:rsidRPr="00EA1CAF" w:rsidRDefault="00BF09B1" w:rsidP="00BF09B1">
            <w:pPr>
              <w:pStyle w:val="TableParagraph"/>
              <w:tabs>
                <w:tab w:val="left" w:pos="896"/>
              </w:tabs>
              <w:spacing w:line="360" w:lineRule="auto"/>
              <w:contextualSpacing/>
              <w:jc w:val="right"/>
              <w:rPr>
                <w:rFonts w:ascii="Arial" w:hAnsi="Arial" w:cs="Arial"/>
                <w:b/>
                <w:color w:val="231F20"/>
                <w:sz w:val="20"/>
                <w:szCs w:val="20"/>
                <w:lang w:val="es-MX"/>
              </w:rPr>
            </w:pPr>
            <w:r w:rsidRPr="00EA1CAF">
              <w:rPr>
                <w:rFonts w:ascii="Arial" w:hAnsi="Arial" w:cs="Arial"/>
                <w:b/>
                <w:color w:val="231F20"/>
                <w:sz w:val="20"/>
                <w:szCs w:val="20"/>
                <w:lang w:val="es-MX"/>
              </w:rPr>
              <w:t>$</w:t>
            </w:r>
          </w:p>
        </w:tc>
        <w:tc>
          <w:tcPr>
            <w:tcW w:w="645" w:type="pct"/>
            <w:tcBorders>
              <w:left w:val="nil"/>
            </w:tcBorders>
          </w:tcPr>
          <w:p w14:paraId="2971CFD3" w14:textId="7453CDB4" w:rsidR="00BF09B1" w:rsidRPr="00EA1CAF" w:rsidRDefault="00BF09B1" w:rsidP="00BF09B1">
            <w:pPr>
              <w:pStyle w:val="TableParagraph"/>
              <w:tabs>
                <w:tab w:val="left" w:pos="896"/>
              </w:tabs>
              <w:spacing w:line="360" w:lineRule="auto"/>
              <w:contextualSpacing/>
              <w:jc w:val="right"/>
              <w:rPr>
                <w:rFonts w:ascii="Arial" w:hAnsi="Arial" w:cs="Arial"/>
                <w:b/>
                <w:sz w:val="20"/>
                <w:szCs w:val="20"/>
                <w:lang w:val="es-MX"/>
              </w:rPr>
            </w:pPr>
            <w:r w:rsidRPr="00EA1CAF">
              <w:rPr>
                <w:rFonts w:ascii="Arial" w:hAnsi="Arial" w:cs="Arial"/>
                <w:b/>
                <w:color w:val="231F20"/>
                <w:sz w:val="20"/>
                <w:szCs w:val="20"/>
                <w:lang w:val="es-MX"/>
              </w:rPr>
              <w:t>200,000.00</w:t>
            </w:r>
          </w:p>
        </w:tc>
      </w:tr>
      <w:tr w:rsidR="00BF09B1" w:rsidRPr="00EA1CAF" w14:paraId="20417264" w14:textId="77777777" w:rsidTr="00BF09B1">
        <w:trPr>
          <w:trHeight w:val="20"/>
        </w:trPr>
        <w:tc>
          <w:tcPr>
            <w:tcW w:w="4043" w:type="pct"/>
          </w:tcPr>
          <w:p w14:paraId="135A4890" w14:textId="77777777" w:rsidR="00BF09B1" w:rsidRPr="00EA1CAF" w:rsidRDefault="00BF09B1"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&gt; Impuesto sobre Adquisición de Inmuebles</w:t>
            </w:r>
          </w:p>
        </w:tc>
        <w:tc>
          <w:tcPr>
            <w:tcW w:w="311" w:type="pct"/>
            <w:tcBorders>
              <w:right w:val="nil"/>
            </w:tcBorders>
          </w:tcPr>
          <w:p w14:paraId="73B568DF" w14:textId="6647C52B" w:rsidR="00BF09B1" w:rsidRPr="00EA1CAF" w:rsidRDefault="00BF09B1" w:rsidP="00BF09B1">
            <w:pPr>
              <w:pStyle w:val="TableParagraph"/>
              <w:tabs>
                <w:tab w:val="left" w:pos="897"/>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099E7D81" w14:textId="047E9C53" w:rsidR="00BF09B1" w:rsidRPr="00EA1CAF" w:rsidRDefault="00BF09B1" w:rsidP="00BF09B1">
            <w:pPr>
              <w:pStyle w:val="TableParagraph"/>
              <w:tabs>
                <w:tab w:val="left" w:pos="897"/>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200,000.00</w:t>
            </w:r>
          </w:p>
        </w:tc>
      </w:tr>
      <w:tr w:rsidR="00BF09B1" w:rsidRPr="00EA1CAF" w14:paraId="44E1CD23" w14:textId="77777777" w:rsidTr="00BF09B1">
        <w:trPr>
          <w:trHeight w:val="20"/>
        </w:trPr>
        <w:tc>
          <w:tcPr>
            <w:tcW w:w="4043" w:type="pct"/>
          </w:tcPr>
          <w:p w14:paraId="09CE2678" w14:textId="77777777" w:rsidR="00BF09B1" w:rsidRPr="00EA1CAF" w:rsidRDefault="00BF09B1"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Accesorios</w:t>
            </w:r>
          </w:p>
        </w:tc>
        <w:tc>
          <w:tcPr>
            <w:tcW w:w="311" w:type="pct"/>
            <w:tcBorders>
              <w:right w:val="nil"/>
            </w:tcBorders>
          </w:tcPr>
          <w:p w14:paraId="3CE843DD" w14:textId="6A63F2B6" w:rsidR="00BF09B1" w:rsidRPr="00EA1CAF" w:rsidRDefault="00BF09B1" w:rsidP="00BF09B1">
            <w:pPr>
              <w:pStyle w:val="TableParagraph"/>
              <w:tabs>
                <w:tab w:val="left" w:pos="1507"/>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44A68FA7" w14:textId="2FA34EB8" w:rsidR="00BF09B1" w:rsidRPr="00EA1CAF" w:rsidRDefault="00BF09B1" w:rsidP="00BF09B1">
            <w:pPr>
              <w:pStyle w:val="TableParagraph"/>
              <w:tabs>
                <w:tab w:val="left" w:pos="1507"/>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BF09B1" w:rsidRPr="00EA1CAF" w14:paraId="6FA34BE7" w14:textId="77777777" w:rsidTr="00BF09B1">
        <w:trPr>
          <w:trHeight w:val="20"/>
        </w:trPr>
        <w:tc>
          <w:tcPr>
            <w:tcW w:w="4043" w:type="pct"/>
          </w:tcPr>
          <w:p w14:paraId="25879EE5" w14:textId="77777777" w:rsidR="00BF09B1" w:rsidRPr="00EA1CAF" w:rsidRDefault="00BF09B1"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&gt; Actualizaciones y Recargos de Impuestos</w:t>
            </w:r>
          </w:p>
        </w:tc>
        <w:tc>
          <w:tcPr>
            <w:tcW w:w="311" w:type="pct"/>
            <w:tcBorders>
              <w:right w:val="nil"/>
            </w:tcBorders>
          </w:tcPr>
          <w:p w14:paraId="179062FB" w14:textId="17632622" w:rsidR="00BF09B1" w:rsidRPr="00EA1CAF" w:rsidRDefault="00BF09B1" w:rsidP="00BF09B1">
            <w:pPr>
              <w:pStyle w:val="TableParagraph"/>
              <w:tabs>
                <w:tab w:val="left" w:pos="1506"/>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5EE76F3C" w14:textId="222DA36B" w:rsidR="00BF09B1" w:rsidRPr="00EA1CAF" w:rsidRDefault="00BF09B1" w:rsidP="00BF09B1">
            <w:pPr>
              <w:pStyle w:val="TableParagraph"/>
              <w:tabs>
                <w:tab w:val="left" w:pos="1506"/>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BF09B1" w:rsidRPr="00EA1CAF" w14:paraId="7E66428D" w14:textId="77777777" w:rsidTr="00BF09B1">
        <w:trPr>
          <w:trHeight w:val="20"/>
        </w:trPr>
        <w:tc>
          <w:tcPr>
            <w:tcW w:w="4043" w:type="pct"/>
          </w:tcPr>
          <w:p w14:paraId="66A3C777" w14:textId="77777777" w:rsidR="00BF09B1" w:rsidRPr="00EA1CAF" w:rsidRDefault="00BF09B1"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&gt; Multas de Impuestos</w:t>
            </w:r>
          </w:p>
        </w:tc>
        <w:tc>
          <w:tcPr>
            <w:tcW w:w="311" w:type="pct"/>
            <w:tcBorders>
              <w:right w:val="nil"/>
            </w:tcBorders>
          </w:tcPr>
          <w:p w14:paraId="2A940C1D" w14:textId="51BA9D0C" w:rsidR="00BF09B1" w:rsidRPr="00EA1CAF" w:rsidRDefault="00BF09B1" w:rsidP="00BF09B1">
            <w:pPr>
              <w:pStyle w:val="TableParagraph"/>
              <w:tabs>
                <w:tab w:val="left" w:pos="1508"/>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34280576" w14:textId="2AA8266D" w:rsidR="00BF09B1" w:rsidRPr="00EA1CAF" w:rsidRDefault="00BF09B1" w:rsidP="00BF09B1">
            <w:pPr>
              <w:pStyle w:val="TableParagraph"/>
              <w:tabs>
                <w:tab w:val="left" w:pos="1508"/>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BF09B1" w:rsidRPr="00EA1CAF" w14:paraId="3557755A" w14:textId="77777777" w:rsidTr="00BF09B1">
        <w:trPr>
          <w:trHeight w:val="20"/>
        </w:trPr>
        <w:tc>
          <w:tcPr>
            <w:tcW w:w="4043" w:type="pct"/>
          </w:tcPr>
          <w:p w14:paraId="34140E63" w14:textId="77777777" w:rsidR="00BF09B1" w:rsidRPr="00EA1CAF" w:rsidRDefault="00BF09B1"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&gt; Gastos de Ejecución de Impuestos</w:t>
            </w:r>
          </w:p>
        </w:tc>
        <w:tc>
          <w:tcPr>
            <w:tcW w:w="311" w:type="pct"/>
            <w:tcBorders>
              <w:right w:val="nil"/>
            </w:tcBorders>
          </w:tcPr>
          <w:p w14:paraId="2825A0FF" w14:textId="7F27C61F" w:rsidR="00BF09B1" w:rsidRPr="00EA1CAF" w:rsidRDefault="00BF09B1" w:rsidP="00BF09B1">
            <w:pPr>
              <w:pStyle w:val="TableParagraph"/>
              <w:tabs>
                <w:tab w:val="left" w:pos="1507"/>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0078CCDA" w14:textId="493A1F0C" w:rsidR="00BF09B1" w:rsidRPr="00EA1CAF" w:rsidRDefault="00BF09B1" w:rsidP="00BF09B1">
            <w:pPr>
              <w:pStyle w:val="TableParagraph"/>
              <w:tabs>
                <w:tab w:val="left" w:pos="1507"/>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BF09B1" w:rsidRPr="00EA1CAF" w14:paraId="7C0BFEBF" w14:textId="77777777" w:rsidTr="00BF09B1">
        <w:trPr>
          <w:trHeight w:val="20"/>
        </w:trPr>
        <w:tc>
          <w:tcPr>
            <w:tcW w:w="4043" w:type="pct"/>
          </w:tcPr>
          <w:p w14:paraId="773DD356" w14:textId="77777777" w:rsidR="00BF09B1" w:rsidRPr="00EA1CAF" w:rsidRDefault="00BF09B1"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lastRenderedPageBreak/>
              <w:t>Otros Impuestos</w:t>
            </w:r>
          </w:p>
        </w:tc>
        <w:tc>
          <w:tcPr>
            <w:tcW w:w="311" w:type="pct"/>
            <w:tcBorders>
              <w:right w:val="nil"/>
            </w:tcBorders>
          </w:tcPr>
          <w:p w14:paraId="39301E1C" w14:textId="33E8A1A0" w:rsidR="00BF09B1" w:rsidRPr="00EA1CAF" w:rsidRDefault="00BF09B1" w:rsidP="00BF09B1">
            <w:pPr>
              <w:pStyle w:val="TableParagraph"/>
              <w:tabs>
                <w:tab w:val="left" w:pos="1508"/>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19E18730" w14:textId="166EAA0A" w:rsidR="00BF09B1" w:rsidRPr="00EA1CAF" w:rsidRDefault="00BF09B1" w:rsidP="00BF09B1">
            <w:pPr>
              <w:pStyle w:val="TableParagraph"/>
              <w:tabs>
                <w:tab w:val="left" w:pos="1508"/>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BF09B1" w:rsidRPr="00EA1CAF" w14:paraId="3643C5AB" w14:textId="77777777" w:rsidTr="00BF09B1">
        <w:trPr>
          <w:trHeight w:val="20"/>
        </w:trPr>
        <w:tc>
          <w:tcPr>
            <w:tcW w:w="4043" w:type="pct"/>
          </w:tcPr>
          <w:p w14:paraId="7338DC12" w14:textId="77777777" w:rsidR="00BF09B1" w:rsidRPr="00EA1CAF" w:rsidRDefault="00BF09B1"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Impuestos no comprendidos en las fracciones de la Ley de Ingresos causadas</w:t>
            </w:r>
          </w:p>
          <w:p w14:paraId="675F93F3" w14:textId="77777777" w:rsidR="00BF09B1" w:rsidRPr="00EA1CAF" w:rsidRDefault="00BF09B1"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en ejercicios fiscales anteriores pendientes de liquidación o pago</w:t>
            </w:r>
          </w:p>
        </w:tc>
        <w:tc>
          <w:tcPr>
            <w:tcW w:w="311" w:type="pct"/>
            <w:tcBorders>
              <w:right w:val="nil"/>
            </w:tcBorders>
          </w:tcPr>
          <w:p w14:paraId="488F3C45" w14:textId="7E8D5575" w:rsidR="00BF09B1" w:rsidRPr="00EA1CAF" w:rsidRDefault="00BF09B1" w:rsidP="00BF09B1">
            <w:pPr>
              <w:pStyle w:val="TableParagraph"/>
              <w:tabs>
                <w:tab w:val="left" w:pos="1508"/>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58BBC364" w14:textId="2090F073" w:rsidR="00BF09B1" w:rsidRPr="00EA1CAF" w:rsidRDefault="00BF09B1" w:rsidP="00BF09B1">
            <w:pPr>
              <w:pStyle w:val="TableParagraph"/>
              <w:tabs>
                <w:tab w:val="left" w:pos="1508"/>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bl>
    <w:p w14:paraId="61031200"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p w14:paraId="4DD684E2"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CAPÍTULO IV</w:t>
      </w:r>
    </w:p>
    <w:p w14:paraId="39B4A7BF"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Derechos y su pronóstico</w:t>
      </w:r>
    </w:p>
    <w:p w14:paraId="66085038" w14:textId="77777777" w:rsidR="003B5114" w:rsidRPr="00EA1CAF" w:rsidRDefault="003B5114" w:rsidP="00BF09B1">
      <w:pPr>
        <w:pStyle w:val="Textoindependiente"/>
        <w:spacing w:before="0" w:line="360" w:lineRule="auto"/>
        <w:ind w:left="0"/>
        <w:contextualSpacing/>
        <w:rPr>
          <w:rFonts w:ascii="Arial" w:hAnsi="Arial" w:cs="Arial"/>
          <w:b/>
          <w:sz w:val="20"/>
          <w:szCs w:val="20"/>
        </w:rPr>
      </w:pPr>
    </w:p>
    <w:p w14:paraId="67FA53F3"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Artículo 5.- </w:t>
      </w:r>
      <w:r w:rsidRPr="00EA1CAF">
        <w:rPr>
          <w:rFonts w:ascii="Arial" w:hAnsi="Arial" w:cs="Arial"/>
          <w:color w:val="231F20"/>
          <w:sz w:val="20"/>
          <w:szCs w:val="20"/>
        </w:rPr>
        <w:t xml:space="preserve">Los ingresos que la Tesorería Municipal de </w:t>
      </w:r>
      <w:proofErr w:type="spellStart"/>
      <w:r w:rsidRPr="00EA1CAF">
        <w:rPr>
          <w:rFonts w:ascii="Arial" w:hAnsi="Arial" w:cs="Arial"/>
          <w:color w:val="231F20"/>
          <w:sz w:val="20"/>
          <w:szCs w:val="20"/>
        </w:rPr>
        <w:t>Chocholá</w:t>
      </w:r>
      <w:proofErr w:type="spellEnd"/>
      <w:r w:rsidRPr="00EA1CAF">
        <w:rPr>
          <w:rFonts w:ascii="Arial" w:hAnsi="Arial" w:cs="Arial"/>
          <w:color w:val="231F20"/>
          <w:sz w:val="20"/>
          <w:szCs w:val="20"/>
        </w:rPr>
        <w:t>, calcula recaudar durante el Ejercicio Fiscal del año 2025, en concepto de Derechos, son los siguientes:</w:t>
      </w:r>
    </w:p>
    <w:p w14:paraId="30537C5C"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7364"/>
        <w:gridCol w:w="566"/>
        <w:gridCol w:w="1175"/>
      </w:tblGrid>
      <w:tr w:rsidR="00BF09B1" w:rsidRPr="00EA1CAF" w14:paraId="4B34FA50" w14:textId="77777777" w:rsidTr="00BF09B1">
        <w:trPr>
          <w:trHeight w:val="20"/>
        </w:trPr>
        <w:tc>
          <w:tcPr>
            <w:tcW w:w="4043" w:type="pct"/>
          </w:tcPr>
          <w:p w14:paraId="0DD69A22" w14:textId="77777777" w:rsidR="00BF09B1" w:rsidRPr="00EA1CAF" w:rsidRDefault="00BF09B1" w:rsidP="00BF09B1">
            <w:pPr>
              <w:pStyle w:val="TableParagraph"/>
              <w:spacing w:line="360" w:lineRule="auto"/>
              <w:contextualSpacing/>
              <w:rPr>
                <w:rFonts w:ascii="Arial" w:hAnsi="Arial" w:cs="Arial"/>
                <w:b/>
                <w:sz w:val="20"/>
                <w:szCs w:val="20"/>
                <w:lang w:val="es-MX"/>
              </w:rPr>
            </w:pPr>
            <w:r w:rsidRPr="00EA1CAF">
              <w:rPr>
                <w:rFonts w:ascii="Arial" w:hAnsi="Arial" w:cs="Arial"/>
                <w:b/>
                <w:color w:val="231F20"/>
                <w:sz w:val="20"/>
                <w:szCs w:val="20"/>
                <w:lang w:val="es-MX"/>
              </w:rPr>
              <w:t>Derechos</w:t>
            </w:r>
          </w:p>
        </w:tc>
        <w:tc>
          <w:tcPr>
            <w:tcW w:w="311" w:type="pct"/>
            <w:tcBorders>
              <w:right w:val="nil"/>
            </w:tcBorders>
          </w:tcPr>
          <w:p w14:paraId="7DF3BDF3" w14:textId="14E3CDE9" w:rsidR="00BF09B1" w:rsidRPr="00EA1CAF" w:rsidRDefault="00BF09B1" w:rsidP="00BF09B1">
            <w:pPr>
              <w:pStyle w:val="TableParagraph"/>
              <w:tabs>
                <w:tab w:val="left" w:pos="1122"/>
              </w:tabs>
              <w:spacing w:line="360" w:lineRule="auto"/>
              <w:contextualSpacing/>
              <w:jc w:val="right"/>
              <w:rPr>
                <w:rFonts w:ascii="Arial" w:hAnsi="Arial" w:cs="Arial"/>
                <w:b/>
                <w:color w:val="231F20"/>
                <w:sz w:val="20"/>
                <w:szCs w:val="20"/>
                <w:lang w:val="es-MX"/>
              </w:rPr>
            </w:pPr>
            <w:r w:rsidRPr="00EA1CAF">
              <w:rPr>
                <w:rFonts w:ascii="Arial" w:hAnsi="Arial" w:cs="Arial"/>
                <w:b/>
                <w:color w:val="231F20"/>
                <w:sz w:val="20"/>
                <w:szCs w:val="20"/>
                <w:lang w:val="es-MX"/>
              </w:rPr>
              <w:t>$</w:t>
            </w:r>
          </w:p>
        </w:tc>
        <w:tc>
          <w:tcPr>
            <w:tcW w:w="645" w:type="pct"/>
            <w:tcBorders>
              <w:left w:val="nil"/>
            </w:tcBorders>
          </w:tcPr>
          <w:p w14:paraId="7CE3D37A" w14:textId="1894DF70" w:rsidR="00BF09B1" w:rsidRPr="00EA1CAF" w:rsidRDefault="00BF09B1" w:rsidP="00BF09B1">
            <w:pPr>
              <w:pStyle w:val="TableParagraph"/>
              <w:tabs>
                <w:tab w:val="left" w:pos="1122"/>
              </w:tabs>
              <w:spacing w:line="360" w:lineRule="auto"/>
              <w:contextualSpacing/>
              <w:jc w:val="right"/>
              <w:rPr>
                <w:rFonts w:ascii="Arial" w:hAnsi="Arial" w:cs="Arial"/>
                <w:b/>
                <w:sz w:val="20"/>
                <w:szCs w:val="20"/>
                <w:lang w:val="es-MX"/>
              </w:rPr>
            </w:pPr>
            <w:r w:rsidRPr="00EA1CAF">
              <w:rPr>
                <w:rFonts w:ascii="Arial" w:hAnsi="Arial" w:cs="Arial"/>
                <w:b/>
                <w:color w:val="231F20"/>
                <w:sz w:val="20"/>
                <w:szCs w:val="20"/>
                <w:lang w:val="es-MX"/>
              </w:rPr>
              <w:t>239,100.00</w:t>
            </w:r>
          </w:p>
        </w:tc>
      </w:tr>
      <w:tr w:rsidR="00BF09B1" w:rsidRPr="00EA1CAF" w14:paraId="54703A6F" w14:textId="77777777" w:rsidTr="00BF09B1">
        <w:trPr>
          <w:trHeight w:val="20"/>
        </w:trPr>
        <w:tc>
          <w:tcPr>
            <w:tcW w:w="4043" w:type="pct"/>
          </w:tcPr>
          <w:p w14:paraId="4A73A6CE" w14:textId="77777777" w:rsidR="00BF09B1" w:rsidRPr="00EA1CAF" w:rsidRDefault="00BF09B1" w:rsidP="00BF09B1">
            <w:pPr>
              <w:pStyle w:val="TableParagraph"/>
              <w:spacing w:line="360" w:lineRule="auto"/>
              <w:contextualSpacing/>
              <w:rPr>
                <w:rFonts w:ascii="Arial" w:hAnsi="Arial" w:cs="Arial"/>
                <w:b/>
                <w:sz w:val="20"/>
                <w:szCs w:val="20"/>
                <w:lang w:val="es-MX"/>
              </w:rPr>
            </w:pPr>
            <w:r w:rsidRPr="00EA1CAF">
              <w:rPr>
                <w:rFonts w:ascii="Arial" w:hAnsi="Arial" w:cs="Arial"/>
                <w:b/>
                <w:color w:val="231F20"/>
                <w:sz w:val="20"/>
                <w:szCs w:val="20"/>
                <w:lang w:val="es-MX"/>
              </w:rPr>
              <w:t>Derechos por el uso, goce, aprovechamiento o explotación de bienes</w:t>
            </w:r>
          </w:p>
          <w:p w14:paraId="51D2FB36" w14:textId="77777777" w:rsidR="00BF09B1" w:rsidRPr="00EA1CAF" w:rsidRDefault="00BF09B1" w:rsidP="00BF09B1">
            <w:pPr>
              <w:pStyle w:val="TableParagraph"/>
              <w:spacing w:line="360" w:lineRule="auto"/>
              <w:contextualSpacing/>
              <w:rPr>
                <w:rFonts w:ascii="Arial" w:hAnsi="Arial" w:cs="Arial"/>
                <w:b/>
                <w:sz w:val="20"/>
                <w:szCs w:val="20"/>
                <w:lang w:val="es-MX"/>
              </w:rPr>
            </w:pPr>
            <w:r w:rsidRPr="00EA1CAF">
              <w:rPr>
                <w:rFonts w:ascii="Arial" w:hAnsi="Arial" w:cs="Arial"/>
                <w:b/>
                <w:color w:val="231F20"/>
                <w:sz w:val="20"/>
                <w:szCs w:val="20"/>
                <w:lang w:val="es-MX"/>
              </w:rPr>
              <w:t>de dominio público</w:t>
            </w:r>
          </w:p>
        </w:tc>
        <w:tc>
          <w:tcPr>
            <w:tcW w:w="311" w:type="pct"/>
            <w:tcBorders>
              <w:right w:val="nil"/>
            </w:tcBorders>
          </w:tcPr>
          <w:p w14:paraId="2CEAB9AB" w14:textId="3F8B78F0" w:rsidR="00BF09B1" w:rsidRPr="00EA1CAF" w:rsidRDefault="00BF09B1" w:rsidP="00BF09B1">
            <w:pPr>
              <w:pStyle w:val="TableParagraph"/>
              <w:tabs>
                <w:tab w:val="left" w:pos="1234"/>
              </w:tabs>
              <w:spacing w:line="360" w:lineRule="auto"/>
              <w:contextualSpacing/>
              <w:jc w:val="right"/>
              <w:rPr>
                <w:rFonts w:ascii="Arial" w:hAnsi="Arial" w:cs="Arial"/>
                <w:b/>
                <w:color w:val="231F20"/>
                <w:sz w:val="20"/>
                <w:szCs w:val="20"/>
                <w:lang w:val="es-MX"/>
              </w:rPr>
            </w:pPr>
            <w:r w:rsidRPr="00EA1CAF">
              <w:rPr>
                <w:rFonts w:ascii="Arial" w:hAnsi="Arial" w:cs="Arial"/>
                <w:b/>
                <w:color w:val="231F20"/>
                <w:sz w:val="20"/>
                <w:szCs w:val="20"/>
                <w:lang w:val="es-MX"/>
              </w:rPr>
              <w:t>$</w:t>
            </w:r>
          </w:p>
        </w:tc>
        <w:tc>
          <w:tcPr>
            <w:tcW w:w="645" w:type="pct"/>
            <w:tcBorders>
              <w:left w:val="nil"/>
            </w:tcBorders>
          </w:tcPr>
          <w:p w14:paraId="25FC204F" w14:textId="6B13674D" w:rsidR="00BF09B1" w:rsidRPr="00EA1CAF" w:rsidRDefault="00BF09B1" w:rsidP="00BF09B1">
            <w:pPr>
              <w:pStyle w:val="TableParagraph"/>
              <w:tabs>
                <w:tab w:val="left" w:pos="1234"/>
              </w:tabs>
              <w:spacing w:line="360" w:lineRule="auto"/>
              <w:contextualSpacing/>
              <w:jc w:val="right"/>
              <w:rPr>
                <w:rFonts w:ascii="Arial" w:hAnsi="Arial" w:cs="Arial"/>
                <w:b/>
                <w:sz w:val="20"/>
                <w:szCs w:val="20"/>
                <w:lang w:val="es-MX"/>
              </w:rPr>
            </w:pPr>
            <w:r w:rsidRPr="00EA1CAF">
              <w:rPr>
                <w:rFonts w:ascii="Arial" w:hAnsi="Arial" w:cs="Arial"/>
                <w:b/>
                <w:color w:val="231F20"/>
                <w:sz w:val="20"/>
                <w:szCs w:val="20"/>
                <w:lang w:val="es-MX"/>
              </w:rPr>
              <w:t>10,500.00</w:t>
            </w:r>
          </w:p>
        </w:tc>
      </w:tr>
      <w:tr w:rsidR="00BF09B1" w:rsidRPr="00EA1CAF" w14:paraId="635B273F" w14:textId="77777777" w:rsidTr="00BF09B1">
        <w:trPr>
          <w:trHeight w:val="20"/>
        </w:trPr>
        <w:tc>
          <w:tcPr>
            <w:tcW w:w="4043" w:type="pct"/>
          </w:tcPr>
          <w:p w14:paraId="707E95F4" w14:textId="77777777" w:rsidR="00BF09B1" w:rsidRPr="00EA1CAF" w:rsidRDefault="00BF09B1"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&gt; Por el uso de locales o pisos de mercados, espacios en la vía o parques</w:t>
            </w:r>
          </w:p>
          <w:p w14:paraId="434BA57B" w14:textId="77777777" w:rsidR="00BF09B1" w:rsidRPr="00EA1CAF" w:rsidRDefault="00BF09B1"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públicos</w:t>
            </w:r>
          </w:p>
        </w:tc>
        <w:tc>
          <w:tcPr>
            <w:tcW w:w="311" w:type="pct"/>
            <w:tcBorders>
              <w:right w:val="nil"/>
            </w:tcBorders>
          </w:tcPr>
          <w:p w14:paraId="43300E7B" w14:textId="64AB7144" w:rsidR="00BF09B1" w:rsidRPr="00EA1CAF" w:rsidRDefault="00BF09B1" w:rsidP="00BF09B1">
            <w:pPr>
              <w:pStyle w:val="TableParagraph"/>
              <w:tabs>
                <w:tab w:val="left" w:pos="1234"/>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481832A1" w14:textId="50A4ABDD" w:rsidR="00BF09B1" w:rsidRPr="00EA1CAF" w:rsidRDefault="00BF09B1" w:rsidP="00BF09B1">
            <w:pPr>
              <w:pStyle w:val="TableParagraph"/>
              <w:tabs>
                <w:tab w:val="left" w:pos="1234"/>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10,500.00</w:t>
            </w:r>
          </w:p>
        </w:tc>
      </w:tr>
      <w:tr w:rsidR="00BF09B1" w:rsidRPr="00EA1CAF" w14:paraId="5D32C926" w14:textId="77777777" w:rsidTr="00BF09B1">
        <w:trPr>
          <w:trHeight w:val="20"/>
        </w:trPr>
        <w:tc>
          <w:tcPr>
            <w:tcW w:w="4043" w:type="pct"/>
          </w:tcPr>
          <w:p w14:paraId="3AFD9725" w14:textId="77777777" w:rsidR="00BF09B1" w:rsidRPr="00EA1CAF" w:rsidRDefault="00BF09B1"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&gt; Por el uso y aprovechamiento de   los bienes   de dominio público del</w:t>
            </w:r>
            <w:r w:rsidRPr="00EA1CAF">
              <w:rPr>
                <w:rFonts w:ascii="Arial" w:hAnsi="Arial" w:cs="Arial"/>
                <w:sz w:val="20"/>
                <w:szCs w:val="20"/>
                <w:lang w:val="es-MX"/>
              </w:rPr>
              <w:t xml:space="preserve"> </w:t>
            </w:r>
            <w:r w:rsidRPr="00EA1CAF">
              <w:rPr>
                <w:rFonts w:ascii="Arial" w:hAnsi="Arial" w:cs="Arial"/>
                <w:color w:val="231F20"/>
                <w:sz w:val="20"/>
                <w:szCs w:val="20"/>
                <w:lang w:val="es-MX"/>
              </w:rPr>
              <w:t>patrimonio municipal</w:t>
            </w:r>
          </w:p>
        </w:tc>
        <w:tc>
          <w:tcPr>
            <w:tcW w:w="311" w:type="pct"/>
            <w:tcBorders>
              <w:right w:val="nil"/>
            </w:tcBorders>
          </w:tcPr>
          <w:p w14:paraId="4644F79A" w14:textId="202534FE" w:rsidR="00BF09B1" w:rsidRPr="00EA1CAF" w:rsidRDefault="00BF09B1" w:rsidP="00BF09B1">
            <w:pPr>
              <w:pStyle w:val="TableParagraph"/>
              <w:tabs>
                <w:tab w:val="left" w:pos="1618"/>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2D9C3890" w14:textId="4557A138" w:rsidR="00BF09B1" w:rsidRPr="00EA1CAF" w:rsidRDefault="00BF09B1" w:rsidP="00BF09B1">
            <w:pPr>
              <w:pStyle w:val="TableParagraph"/>
              <w:tabs>
                <w:tab w:val="left" w:pos="1618"/>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00.00</w:t>
            </w:r>
          </w:p>
        </w:tc>
      </w:tr>
      <w:tr w:rsidR="00BF09B1" w:rsidRPr="00EA1CAF" w14:paraId="7D0B1A78" w14:textId="77777777" w:rsidTr="00BF09B1">
        <w:trPr>
          <w:trHeight w:val="20"/>
        </w:trPr>
        <w:tc>
          <w:tcPr>
            <w:tcW w:w="4043" w:type="pct"/>
          </w:tcPr>
          <w:p w14:paraId="005B92AC" w14:textId="77777777" w:rsidR="00BF09B1" w:rsidRPr="00EA1CAF" w:rsidRDefault="00BF09B1" w:rsidP="00BF09B1">
            <w:pPr>
              <w:pStyle w:val="TableParagraph"/>
              <w:spacing w:line="360" w:lineRule="auto"/>
              <w:contextualSpacing/>
              <w:rPr>
                <w:rFonts w:ascii="Arial" w:hAnsi="Arial" w:cs="Arial"/>
                <w:b/>
                <w:sz w:val="20"/>
                <w:szCs w:val="20"/>
                <w:lang w:val="es-MX"/>
              </w:rPr>
            </w:pPr>
            <w:r w:rsidRPr="00EA1CAF">
              <w:rPr>
                <w:rFonts w:ascii="Arial" w:hAnsi="Arial" w:cs="Arial"/>
                <w:b/>
                <w:color w:val="231F20"/>
                <w:sz w:val="20"/>
                <w:szCs w:val="20"/>
                <w:lang w:val="es-MX"/>
              </w:rPr>
              <w:t>Derechos por prestación de servicios</w:t>
            </w:r>
          </w:p>
        </w:tc>
        <w:tc>
          <w:tcPr>
            <w:tcW w:w="311" w:type="pct"/>
            <w:tcBorders>
              <w:right w:val="nil"/>
            </w:tcBorders>
          </w:tcPr>
          <w:p w14:paraId="2DD28294" w14:textId="36E01432" w:rsidR="00BF09B1" w:rsidRPr="00EA1CAF" w:rsidRDefault="00BF09B1" w:rsidP="00BF09B1">
            <w:pPr>
              <w:pStyle w:val="TableParagraph"/>
              <w:tabs>
                <w:tab w:val="left" w:pos="1230"/>
              </w:tabs>
              <w:spacing w:line="360" w:lineRule="auto"/>
              <w:contextualSpacing/>
              <w:jc w:val="right"/>
              <w:rPr>
                <w:rFonts w:ascii="Arial" w:hAnsi="Arial" w:cs="Arial"/>
                <w:b/>
                <w:color w:val="231F20"/>
                <w:sz w:val="20"/>
                <w:szCs w:val="20"/>
                <w:lang w:val="es-MX"/>
              </w:rPr>
            </w:pPr>
            <w:r w:rsidRPr="00EA1CAF">
              <w:rPr>
                <w:rFonts w:ascii="Arial" w:hAnsi="Arial" w:cs="Arial"/>
                <w:b/>
                <w:color w:val="231F20"/>
                <w:sz w:val="20"/>
                <w:szCs w:val="20"/>
                <w:lang w:val="es-MX"/>
              </w:rPr>
              <w:t>$</w:t>
            </w:r>
          </w:p>
        </w:tc>
        <w:tc>
          <w:tcPr>
            <w:tcW w:w="645" w:type="pct"/>
            <w:tcBorders>
              <w:left w:val="nil"/>
            </w:tcBorders>
          </w:tcPr>
          <w:p w14:paraId="5416781F" w14:textId="5DF7113C" w:rsidR="00BF09B1" w:rsidRPr="00EA1CAF" w:rsidRDefault="00BF09B1" w:rsidP="00BF09B1">
            <w:pPr>
              <w:pStyle w:val="TableParagraph"/>
              <w:tabs>
                <w:tab w:val="left" w:pos="1230"/>
              </w:tabs>
              <w:spacing w:line="360" w:lineRule="auto"/>
              <w:contextualSpacing/>
              <w:jc w:val="right"/>
              <w:rPr>
                <w:rFonts w:ascii="Arial" w:hAnsi="Arial" w:cs="Arial"/>
                <w:b/>
                <w:sz w:val="20"/>
                <w:szCs w:val="20"/>
                <w:lang w:val="es-MX"/>
              </w:rPr>
            </w:pPr>
            <w:r w:rsidRPr="00EA1CAF">
              <w:rPr>
                <w:rFonts w:ascii="Arial" w:hAnsi="Arial" w:cs="Arial"/>
                <w:b/>
                <w:color w:val="231F20"/>
                <w:sz w:val="20"/>
                <w:szCs w:val="20"/>
                <w:lang w:val="es-MX"/>
              </w:rPr>
              <w:t>78,600.00</w:t>
            </w:r>
          </w:p>
        </w:tc>
      </w:tr>
      <w:tr w:rsidR="00BF09B1" w:rsidRPr="00EA1CAF" w14:paraId="7D1B631B" w14:textId="77777777" w:rsidTr="00BF09B1">
        <w:trPr>
          <w:trHeight w:val="20"/>
        </w:trPr>
        <w:tc>
          <w:tcPr>
            <w:tcW w:w="4043" w:type="pct"/>
          </w:tcPr>
          <w:p w14:paraId="2E037AAF" w14:textId="77777777" w:rsidR="00BF09B1" w:rsidRPr="00EA1CAF" w:rsidRDefault="00BF09B1"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&gt; Servicios de Agua potable, drenaje y alcantarillado</w:t>
            </w:r>
          </w:p>
        </w:tc>
        <w:tc>
          <w:tcPr>
            <w:tcW w:w="311" w:type="pct"/>
            <w:tcBorders>
              <w:right w:val="nil"/>
            </w:tcBorders>
          </w:tcPr>
          <w:p w14:paraId="09F92234" w14:textId="4D738AEB" w:rsidR="00BF09B1" w:rsidRPr="00EA1CAF" w:rsidRDefault="00BF09B1" w:rsidP="00BF09B1">
            <w:pPr>
              <w:pStyle w:val="TableParagraph"/>
              <w:tabs>
                <w:tab w:val="left" w:pos="1228"/>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5686669C" w14:textId="0D56D517" w:rsidR="00BF09B1" w:rsidRPr="00EA1CAF" w:rsidRDefault="00BF09B1" w:rsidP="00BF09B1">
            <w:pPr>
              <w:pStyle w:val="TableParagraph"/>
              <w:tabs>
                <w:tab w:val="left" w:pos="1228"/>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33,600.00</w:t>
            </w:r>
          </w:p>
        </w:tc>
      </w:tr>
      <w:tr w:rsidR="00BF09B1" w:rsidRPr="00EA1CAF" w14:paraId="132B1604" w14:textId="77777777" w:rsidTr="00BF09B1">
        <w:trPr>
          <w:trHeight w:val="20"/>
        </w:trPr>
        <w:tc>
          <w:tcPr>
            <w:tcW w:w="4043" w:type="pct"/>
          </w:tcPr>
          <w:p w14:paraId="1EB60D5A" w14:textId="77777777" w:rsidR="00BF09B1" w:rsidRPr="00EA1CAF" w:rsidRDefault="00BF09B1"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&gt; Servicio de Alumbrado público</w:t>
            </w:r>
          </w:p>
        </w:tc>
        <w:tc>
          <w:tcPr>
            <w:tcW w:w="311" w:type="pct"/>
            <w:tcBorders>
              <w:right w:val="nil"/>
            </w:tcBorders>
          </w:tcPr>
          <w:p w14:paraId="1C9A63F6" w14:textId="64A54185" w:rsidR="00BF09B1" w:rsidRPr="00EA1CAF" w:rsidRDefault="00BF09B1" w:rsidP="00BF09B1">
            <w:pPr>
              <w:pStyle w:val="TableParagraph"/>
              <w:tabs>
                <w:tab w:val="left" w:pos="1727"/>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492B09FD" w14:textId="53E55756" w:rsidR="00BF09B1" w:rsidRPr="00EA1CAF" w:rsidRDefault="00BF09B1" w:rsidP="00BF09B1">
            <w:pPr>
              <w:pStyle w:val="TableParagraph"/>
              <w:tabs>
                <w:tab w:val="left" w:pos="1727"/>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BF09B1" w:rsidRPr="00EA1CAF" w14:paraId="52DDDB64" w14:textId="77777777" w:rsidTr="00BF09B1">
        <w:trPr>
          <w:trHeight w:val="20"/>
        </w:trPr>
        <w:tc>
          <w:tcPr>
            <w:tcW w:w="4043" w:type="pct"/>
          </w:tcPr>
          <w:p w14:paraId="76F84887" w14:textId="77777777" w:rsidR="00BF09B1" w:rsidRPr="00EA1CAF" w:rsidRDefault="00BF09B1"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&gt; Servicio de Limpia, Recolección, Traslado y disposición final de residuos</w:t>
            </w:r>
          </w:p>
        </w:tc>
        <w:tc>
          <w:tcPr>
            <w:tcW w:w="311" w:type="pct"/>
            <w:tcBorders>
              <w:right w:val="nil"/>
            </w:tcBorders>
          </w:tcPr>
          <w:p w14:paraId="274FDEF3" w14:textId="32CF7797" w:rsidR="00BF09B1" w:rsidRPr="00EA1CAF" w:rsidRDefault="00BF09B1" w:rsidP="00BF09B1">
            <w:pPr>
              <w:pStyle w:val="TableParagraph"/>
              <w:tabs>
                <w:tab w:val="left" w:pos="1290"/>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2E036246" w14:textId="5FE0827F" w:rsidR="00BF09B1" w:rsidRPr="00EA1CAF" w:rsidRDefault="00BF09B1" w:rsidP="00BF09B1">
            <w:pPr>
              <w:pStyle w:val="TableParagraph"/>
              <w:tabs>
                <w:tab w:val="left" w:pos="1290"/>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33,000.00</w:t>
            </w:r>
          </w:p>
        </w:tc>
      </w:tr>
      <w:tr w:rsidR="00BF09B1" w:rsidRPr="00EA1CAF" w14:paraId="2DD45EBE" w14:textId="77777777" w:rsidTr="00BF09B1">
        <w:trPr>
          <w:trHeight w:val="20"/>
        </w:trPr>
        <w:tc>
          <w:tcPr>
            <w:tcW w:w="4043" w:type="pct"/>
          </w:tcPr>
          <w:p w14:paraId="24365B81" w14:textId="77777777" w:rsidR="00BF09B1" w:rsidRPr="00EA1CAF" w:rsidRDefault="00BF09B1"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&gt; Servicio de Mercados y centrales de abasto</w:t>
            </w:r>
          </w:p>
        </w:tc>
        <w:tc>
          <w:tcPr>
            <w:tcW w:w="311" w:type="pct"/>
            <w:tcBorders>
              <w:right w:val="nil"/>
            </w:tcBorders>
          </w:tcPr>
          <w:p w14:paraId="4031EF06" w14:textId="5C2BA163" w:rsidR="00BF09B1" w:rsidRPr="00EA1CAF" w:rsidRDefault="00BF09B1" w:rsidP="00BF09B1">
            <w:pPr>
              <w:pStyle w:val="TableParagraph"/>
              <w:tabs>
                <w:tab w:val="left" w:pos="1728"/>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546124FA" w14:textId="38756016" w:rsidR="00BF09B1" w:rsidRPr="00EA1CAF" w:rsidRDefault="00BF09B1" w:rsidP="00BF09B1">
            <w:pPr>
              <w:pStyle w:val="TableParagraph"/>
              <w:tabs>
                <w:tab w:val="left" w:pos="1728"/>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BF09B1" w:rsidRPr="00EA1CAF" w14:paraId="08B57AE3" w14:textId="77777777" w:rsidTr="00BF09B1">
        <w:trPr>
          <w:trHeight w:val="20"/>
        </w:trPr>
        <w:tc>
          <w:tcPr>
            <w:tcW w:w="4043" w:type="pct"/>
          </w:tcPr>
          <w:p w14:paraId="47436348" w14:textId="77777777" w:rsidR="00BF09B1" w:rsidRPr="00EA1CAF" w:rsidRDefault="00BF09B1"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&gt; Servicio de Panteones</w:t>
            </w:r>
          </w:p>
        </w:tc>
        <w:tc>
          <w:tcPr>
            <w:tcW w:w="311" w:type="pct"/>
            <w:tcBorders>
              <w:right w:val="nil"/>
            </w:tcBorders>
          </w:tcPr>
          <w:p w14:paraId="0D065195" w14:textId="10DB4263" w:rsidR="00BF09B1" w:rsidRPr="00EA1CAF" w:rsidRDefault="00BF09B1" w:rsidP="00BF09B1">
            <w:pPr>
              <w:pStyle w:val="TableParagraph"/>
              <w:tabs>
                <w:tab w:val="left" w:pos="1227"/>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7F44AD33" w14:textId="73900196" w:rsidR="00BF09B1" w:rsidRPr="00EA1CAF" w:rsidRDefault="00BF09B1" w:rsidP="00BF09B1">
            <w:pPr>
              <w:pStyle w:val="TableParagraph"/>
              <w:tabs>
                <w:tab w:val="left" w:pos="1227"/>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12,000.00</w:t>
            </w:r>
          </w:p>
        </w:tc>
      </w:tr>
      <w:tr w:rsidR="00BF09B1" w:rsidRPr="00EA1CAF" w14:paraId="22064A71" w14:textId="77777777" w:rsidTr="00BF09B1">
        <w:trPr>
          <w:trHeight w:val="20"/>
        </w:trPr>
        <w:tc>
          <w:tcPr>
            <w:tcW w:w="4043" w:type="pct"/>
          </w:tcPr>
          <w:p w14:paraId="35380599" w14:textId="77777777" w:rsidR="00BF09B1" w:rsidRPr="00EA1CAF" w:rsidRDefault="00BF09B1"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&gt; Servicio de Rastro</w:t>
            </w:r>
          </w:p>
        </w:tc>
        <w:tc>
          <w:tcPr>
            <w:tcW w:w="311" w:type="pct"/>
            <w:tcBorders>
              <w:right w:val="nil"/>
            </w:tcBorders>
          </w:tcPr>
          <w:p w14:paraId="7BAD3B5C" w14:textId="468E8743" w:rsidR="00BF09B1" w:rsidRPr="00EA1CAF" w:rsidRDefault="00BF09B1" w:rsidP="00BF09B1">
            <w:pPr>
              <w:pStyle w:val="TableParagraph"/>
              <w:tabs>
                <w:tab w:val="left" w:pos="1618"/>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413B7BB9" w14:textId="03A1BFB2" w:rsidR="00BF09B1" w:rsidRPr="00EA1CAF" w:rsidRDefault="00BF09B1" w:rsidP="00BF09B1">
            <w:pPr>
              <w:pStyle w:val="TableParagraph"/>
              <w:tabs>
                <w:tab w:val="left" w:pos="1618"/>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BF09B1" w:rsidRPr="00EA1CAF" w14:paraId="552CFC8B" w14:textId="77777777" w:rsidTr="00BF09B1">
        <w:trPr>
          <w:trHeight w:val="20"/>
        </w:trPr>
        <w:tc>
          <w:tcPr>
            <w:tcW w:w="4043" w:type="pct"/>
          </w:tcPr>
          <w:p w14:paraId="6662898B" w14:textId="77777777" w:rsidR="00BF09B1" w:rsidRPr="00EA1CAF" w:rsidRDefault="00BF09B1"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&gt; Servicio de Seguridad pública (Policía Preventiva y Tránsito Municipal)</w:t>
            </w:r>
          </w:p>
        </w:tc>
        <w:tc>
          <w:tcPr>
            <w:tcW w:w="311" w:type="pct"/>
            <w:tcBorders>
              <w:right w:val="nil"/>
            </w:tcBorders>
          </w:tcPr>
          <w:p w14:paraId="6F1208DB" w14:textId="64E7F120" w:rsidR="00BF09B1" w:rsidRPr="00EA1CAF" w:rsidRDefault="00BF09B1" w:rsidP="00BF09B1">
            <w:pPr>
              <w:pStyle w:val="TableParagraph"/>
              <w:tabs>
                <w:tab w:val="left" w:pos="1673"/>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6D43980C" w14:textId="15740FD2" w:rsidR="00BF09B1" w:rsidRPr="00EA1CAF" w:rsidRDefault="00BF09B1" w:rsidP="00BF09B1">
            <w:pPr>
              <w:pStyle w:val="TableParagraph"/>
              <w:tabs>
                <w:tab w:val="left" w:pos="1673"/>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BF09B1" w:rsidRPr="00EA1CAF" w14:paraId="4D694CB7" w14:textId="77777777" w:rsidTr="00BF09B1">
        <w:trPr>
          <w:trHeight w:val="20"/>
        </w:trPr>
        <w:tc>
          <w:tcPr>
            <w:tcW w:w="4043" w:type="pct"/>
          </w:tcPr>
          <w:p w14:paraId="39E147D3" w14:textId="77777777" w:rsidR="00BF09B1" w:rsidRPr="00EA1CAF" w:rsidRDefault="00BF09B1"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&gt; Servicio de Catastro</w:t>
            </w:r>
          </w:p>
        </w:tc>
        <w:tc>
          <w:tcPr>
            <w:tcW w:w="311" w:type="pct"/>
            <w:tcBorders>
              <w:right w:val="nil"/>
            </w:tcBorders>
          </w:tcPr>
          <w:p w14:paraId="444726A0" w14:textId="311A4606" w:rsidR="00BF09B1" w:rsidRPr="00EA1CAF" w:rsidRDefault="00BF09B1" w:rsidP="00BF09B1">
            <w:pPr>
              <w:pStyle w:val="TableParagraph"/>
              <w:tabs>
                <w:tab w:val="left" w:pos="1563"/>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128D2FA3" w14:textId="032978F8" w:rsidR="00BF09B1" w:rsidRPr="00EA1CAF" w:rsidRDefault="00BF09B1" w:rsidP="00BF09B1">
            <w:pPr>
              <w:pStyle w:val="TableParagraph"/>
              <w:tabs>
                <w:tab w:val="left" w:pos="1563"/>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00.00</w:t>
            </w:r>
          </w:p>
        </w:tc>
      </w:tr>
      <w:tr w:rsidR="00BF09B1" w:rsidRPr="00EA1CAF" w14:paraId="3E1129C8" w14:textId="77777777" w:rsidTr="00BF09B1">
        <w:trPr>
          <w:trHeight w:val="20"/>
        </w:trPr>
        <w:tc>
          <w:tcPr>
            <w:tcW w:w="4043" w:type="pct"/>
          </w:tcPr>
          <w:p w14:paraId="5BB0F3C7" w14:textId="77777777" w:rsidR="00BF09B1" w:rsidRPr="00EA1CAF" w:rsidRDefault="00BF09B1" w:rsidP="00BF09B1">
            <w:pPr>
              <w:pStyle w:val="TableParagraph"/>
              <w:spacing w:line="360" w:lineRule="auto"/>
              <w:contextualSpacing/>
              <w:rPr>
                <w:rFonts w:ascii="Arial" w:hAnsi="Arial" w:cs="Arial"/>
                <w:b/>
                <w:sz w:val="20"/>
                <w:szCs w:val="20"/>
                <w:lang w:val="es-MX"/>
              </w:rPr>
            </w:pPr>
            <w:r w:rsidRPr="00EA1CAF">
              <w:rPr>
                <w:rFonts w:ascii="Arial" w:hAnsi="Arial" w:cs="Arial"/>
                <w:b/>
                <w:color w:val="231F20"/>
                <w:sz w:val="20"/>
                <w:szCs w:val="20"/>
                <w:lang w:val="es-MX"/>
              </w:rPr>
              <w:t>Otros Derechos</w:t>
            </w:r>
          </w:p>
        </w:tc>
        <w:tc>
          <w:tcPr>
            <w:tcW w:w="311" w:type="pct"/>
            <w:tcBorders>
              <w:right w:val="nil"/>
            </w:tcBorders>
          </w:tcPr>
          <w:p w14:paraId="6B36F941" w14:textId="57FD0F26" w:rsidR="00BF09B1" w:rsidRPr="00EA1CAF" w:rsidRDefault="00BF09B1" w:rsidP="00BF09B1">
            <w:pPr>
              <w:pStyle w:val="TableParagraph"/>
              <w:tabs>
                <w:tab w:val="left" w:pos="1115"/>
              </w:tabs>
              <w:spacing w:line="360" w:lineRule="auto"/>
              <w:contextualSpacing/>
              <w:jc w:val="right"/>
              <w:rPr>
                <w:rFonts w:ascii="Arial" w:hAnsi="Arial" w:cs="Arial"/>
                <w:b/>
                <w:color w:val="231F20"/>
                <w:sz w:val="20"/>
                <w:szCs w:val="20"/>
                <w:lang w:val="es-MX"/>
              </w:rPr>
            </w:pPr>
            <w:r w:rsidRPr="00EA1CAF">
              <w:rPr>
                <w:rFonts w:ascii="Arial" w:hAnsi="Arial" w:cs="Arial"/>
                <w:b/>
                <w:color w:val="231F20"/>
                <w:sz w:val="20"/>
                <w:szCs w:val="20"/>
                <w:lang w:val="es-MX"/>
              </w:rPr>
              <w:t>$</w:t>
            </w:r>
          </w:p>
        </w:tc>
        <w:tc>
          <w:tcPr>
            <w:tcW w:w="645" w:type="pct"/>
            <w:tcBorders>
              <w:left w:val="nil"/>
            </w:tcBorders>
          </w:tcPr>
          <w:p w14:paraId="2E84F754" w14:textId="05A80309" w:rsidR="00BF09B1" w:rsidRPr="00EA1CAF" w:rsidRDefault="00BF09B1" w:rsidP="00BF09B1">
            <w:pPr>
              <w:pStyle w:val="TableParagraph"/>
              <w:tabs>
                <w:tab w:val="left" w:pos="1115"/>
              </w:tabs>
              <w:spacing w:line="360" w:lineRule="auto"/>
              <w:contextualSpacing/>
              <w:jc w:val="right"/>
              <w:rPr>
                <w:rFonts w:ascii="Arial" w:hAnsi="Arial" w:cs="Arial"/>
                <w:b/>
                <w:sz w:val="20"/>
                <w:szCs w:val="20"/>
                <w:lang w:val="es-MX"/>
              </w:rPr>
            </w:pPr>
            <w:r w:rsidRPr="00EA1CAF">
              <w:rPr>
                <w:rFonts w:ascii="Arial" w:hAnsi="Arial" w:cs="Arial"/>
                <w:b/>
                <w:color w:val="231F20"/>
                <w:sz w:val="20"/>
                <w:szCs w:val="20"/>
                <w:lang w:val="es-MX"/>
              </w:rPr>
              <w:t>150,000.00</w:t>
            </w:r>
          </w:p>
        </w:tc>
      </w:tr>
      <w:tr w:rsidR="00BF09B1" w:rsidRPr="00EA1CAF" w14:paraId="3120981F" w14:textId="77777777" w:rsidTr="00BF09B1">
        <w:trPr>
          <w:trHeight w:val="20"/>
        </w:trPr>
        <w:tc>
          <w:tcPr>
            <w:tcW w:w="4043" w:type="pct"/>
          </w:tcPr>
          <w:p w14:paraId="337CB673" w14:textId="77777777" w:rsidR="00BF09B1" w:rsidRPr="00EA1CAF" w:rsidRDefault="00BF09B1"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&gt; Licencias de funcionamiento y Permisos</w:t>
            </w:r>
          </w:p>
        </w:tc>
        <w:tc>
          <w:tcPr>
            <w:tcW w:w="311" w:type="pct"/>
            <w:tcBorders>
              <w:right w:val="nil"/>
            </w:tcBorders>
          </w:tcPr>
          <w:p w14:paraId="5BA9A29F" w14:textId="223AFCC6" w:rsidR="00BF09B1" w:rsidRPr="00EA1CAF" w:rsidRDefault="00BF09B1" w:rsidP="00BF09B1">
            <w:pPr>
              <w:pStyle w:val="TableParagraph"/>
              <w:tabs>
                <w:tab w:val="left" w:pos="1115"/>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5270169E" w14:textId="3BA079E8" w:rsidR="00BF09B1" w:rsidRPr="00EA1CAF" w:rsidRDefault="00BF09B1" w:rsidP="00BF09B1">
            <w:pPr>
              <w:pStyle w:val="TableParagraph"/>
              <w:tabs>
                <w:tab w:val="left" w:pos="1115"/>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150,000.00</w:t>
            </w:r>
          </w:p>
        </w:tc>
      </w:tr>
      <w:tr w:rsidR="00BF09B1" w:rsidRPr="00EA1CAF" w14:paraId="204D70E4" w14:textId="77777777" w:rsidTr="00BF09B1">
        <w:trPr>
          <w:trHeight w:val="20"/>
        </w:trPr>
        <w:tc>
          <w:tcPr>
            <w:tcW w:w="4043" w:type="pct"/>
          </w:tcPr>
          <w:p w14:paraId="4A78A63E" w14:textId="77777777" w:rsidR="00BF09B1" w:rsidRPr="00EA1CAF" w:rsidRDefault="00BF09B1"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&gt; Servicios que presta la Dirección de Obras Públicas y Desarrollo Urbano</w:t>
            </w:r>
          </w:p>
        </w:tc>
        <w:tc>
          <w:tcPr>
            <w:tcW w:w="311" w:type="pct"/>
            <w:tcBorders>
              <w:right w:val="nil"/>
            </w:tcBorders>
          </w:tcPr>
          <w:p w14:paraId="7F392AB9" w14:textId="4BFFF4D9" w:rsidR="00BF09B1" w:rsidRPr="00EA1CAF" w:rsidRDefault="00BF09B1" w:rsidP="00BF09B1">
            <w:pPr>
              <w:pStyle w:val="TableParagraph"/>
              <w:tabs>
                <w:tab w:val="left" w:pos="1729"/>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118E6F38" w14:textId="1D11EA5A" w:rsidR="00BF09B1" w:rsidRPr="00EA1CAF" w:rsidRDefault="00BF09B1" w:rsidP="00BF09B1">
            <w:pPr>
              <w:pStyle w:val="TableParagraph"/>
              <w:tabs>
                <w:tab w:val="left" w:pos="1729"/>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BF09B1" w:rsidRPr="00EA1CAF" w14:paraId="31A72708" w14:textId="77777777" w:rsidTr="00BF09B1">
        <w:trPr>
          <w:trHeight w:val="20"/>
        </w:trPr>
        <w:tc>
          <w:tcPr>
            <w:tcW w:w="4043" w:type="pct"/>
          </w:tcPr>
          <w:p w14:paraId="55F0A17C" w14:textId="77777777" w:rsidR="00BF09B1" w:rsidRPr="00EA1CAF" w:rsidRDefault="00BF09B1"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&gt; Expedición de certificados, constancias, copias, fotografías y formas</w:t>
            </w:r>
          </w:p>
          <w:p w14:paraId="0B6FF6E7" w14:textId="77777777" w:rsidR="00BF09B1" w:rsidRPr="00EA1CAF" w:rsidRDefault="00BF09B1"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oficiales</w:t>
            </w:r>
          </w:p>
        </w:tc>
        <w:tc>
          <w:tcPr>
            <w:tcW w:w="311" w:type="pct"/>
            <w:tcBorders>
              <w:right w:val="nil"/>
            </w:tcBorders>
          </w:tcPr>
          <w:p w14:paraId="6F75FD2A" w14:textId="3560F629" w:rsidR="00BF09B1" w:rsidRPr="00EA1CAF" w:rsidRDefault="00BF09B1" w:rsidP="00BF09B1">
            <w:pPr>
              <w:pStyle w:val="TableParagraph"/>
              <w:tabs>
                <w:tab w:val="left" w:pos="1730"/>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615FC220" w14:textId="7B443FBD" w:rsidR="00BF09B1" w:rsidRPr="00EA1CAF" w:rsidRDefault="00BF09B1" w:rsidP="00BF09B1">
            <w:pPr>
              <w:pStyle w:val="TableParagraph"/>
              <w:tabs>
                <w:tab w:val="left" w:pos="1730"/>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BF09B1" w:rsidRPr="00EA1CAF" w14:paraId="2F36758E" w14:textId="77777777" w:rsidTr="00BF09B1">
        <w:trPr>
          <w:trHeight w:val="20"/>
        </w:trPr>
        <w:tc>
          <w:tcPr>
            <w:tcW w:w="4043" w:type="pct"/>
            <w:tcBorders>
              <w:bottom w:val="single" w:sz="4" w:space="0" w:color="231F20"/>
            </w:tcBorders>
          </w:tcPr>
          <w:p w14:paraId="74913CD6" w14:textId="77777777" w:rsidR="00BF09B1" w:rsidRPr="00EA1CAF" w:rsidRDefault="00BF09B1"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&gt; Servicios que presta la Unidad de Acceso a la Información Pública</w:t>
            </w:r>
          </w:p>
        </w:tc>
        <w:tc>
          <w:tcPr>
            <w:tcW w:w="311" w:type="pct"/>
            <w:tcBorders>
              <w:bottom w:val="single" w:sz="4" w:space="0" w:color="231F20"/>
              <w:right w:val="nil"/>
            </w:tcBorders>
          </w:tcPr>
          <w:p w14:paraId="3141FE18" w14:textId="63D047C0" w:rsidR="00BF09B1" w:rsidRPr="00EA1CAF" w:rsidRDefault="00BF09B1" w:rsidP="00BF09B1">
            <w:pPr>
              <w:pStyle w:val="TableParagraph"/>
              <w:tabs>
                <w:tab w:val="left" w:pos="1730"/>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bottom w:val="single" w:sz="4" w:space="0" w:color="231F20"/>
            </w:tcBorders>
          </w:tcPr>
          <w:p w14:paraId="02D7E345" w14:textId="4444D5C3" w:rsidR="00BF09B1" w:rsidRPr="00EA1CAF" w:rsidRDefault="00BF09B1" w:rsidP="00BF09B1">
            <w:pPr>
              <w:pStyle w:val="TableParagraph"/>
              <w:tabs>
                <w:tab w:val="left" w:pos="1730"/>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BF09B1" w:rsidRPr="00EA1CAF" w14:paraId="14C3B32C" w14:textId="77777777" w:rsidTr="00BF09B1">
        <w:trPr>
          <w:trHeight w:val="20"/>
        </w:trPr>
        <w:tc>
          <w:tcPr>
            <w:tcW w:w="4043" w:type="pct"/>
            <w:tcBorders>
              <w:top w:val="single" w:sz="4" w:space="0" w:color="231F20"/>
            </w:tcBorders>
          </w:tcPr>
          <w:p w14:paraId="574897DC" w14:textId="77777777" w:rsidR="00BF09B1" w:rsidRPr="00EA1CAF" w:rsidRDefault="00BF09B1"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lastRenderedPageBreak/>
              <w:t>&gt; Servicio de Supervisión Sanitaria de Matanza de Ganado</w:t>
            </w:r>
          </w:p>
        </w:tc>
        <w:tc>
          <w:tcPr>
            <w:tcW w:w="311" w:type="pct"/>
            <w:tcBorders>
              <w:top w:val="single" w:sz="4" w:space="0" w:color="231F20"/>
              <w:right w:val="nil"/>
            </w:tcBorders>
          </w:tcPr>
          <w:p w14:paraId="47A34007" w14:textId="485D8E2E" w:rsidR="00BF09B1" w:rsidRPr="00EA1CAF" w:rsidRDefault="00BF09B1" w:rsidP="00BF09B1">
            <w:pPr>
              <w:pStyle w:val="TableParagraph"/>
              <w:tabs>
                <w:tab w:val="left" w:pos="1730"/>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top w:val="single" w:sz="4" w:space="0" w:color="231F20"/>
              <w:left w:val="nil"/>
            </w:tcBorders>
          </w:tcPr>
          <w:p w14:paraId="16F6CA83" w14:textId="0C8D613A" w:rsidR="00BF09B1" w:rsidRPr="00EA1CAF" w:rsidRDefault="00BF09B1" w:rsidP="00BF09B1">
            <w:pPr>
              <w:pStyle w:val="TableParagraph"/>
              <w:tabs>
                <w:tab w:val="left" w:pos="1730"/>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BF09B1" w:rsidRPr="00EA1CAF" w14:paraId="2887CC64" w14:textId="77777777" w:rsidTr="00BF09B1">
        <w:trPr>
          <w:trHeight w:val="20"/>
        </w:trPr>
        <w:tc>
          <w:tcPr>
            <w:tcW w:w="4043" w:type="pct"/>
          </w:tcPr>
          <w:p w14:paraId="32BD5F93" w14:textId="77777777" w:rsidR="00BF09B1" w:rsidRPr="00EA1CAF" w:rsidRDefault="00BF09B1"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Accesorios</w:t>
            </w:r>
          </w:p>
        </w:tc>
        <w:tc>
          <w:tcPr>
            <w:tcW w:w="311" w:type="pct"/>
            <w:tcBorders>
              <w:right w:val="nil"/>
            </w:tcBorders>
          </w:tcPr>
          <w:p w14:paraId="048E3138" w14:textId="48245719" w:rsidR="00BF09B1" w:rsidRPr="00EA1CAF" w:rsidRDefault="00BF09B1" w:rsidP="00BF09B1">
            <w:pPr>
              <w:pStyle w:val="TableParagraph"/>
              <w:tabs>
                <w:tab w:val="left" w:pos="1729"/>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260853E9" w14:textId="37B6BC8B" w:rsidR="00BF09B1" w:rsidRPr="00EA1CAF" w:rsidRDefault="00BF09B1" w:rsidP="00BF09B1">
            <w:pPr>
              <w:pStyle w:val="TableParagraph"/>
              <w:tabs>
                <w:tab w:val="left" w:pos="1729"/>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BF09B1" w:rsidRPr="00EA1CAF" w14:paraId="5F4BB106" w14:textId="77777777" w:rsidTr="00BF09B1">
        <w:trPr>
          <w:trHeight w:val="20"/>
        </w:trPr>
        <w:tc>
          <w:tcPr>
            <w:tcW w:w="4043" w:type="pct"/>
          </w:tcPr>
          <w:p w14:paraId="7CB8DB63" w14:textId="77777777" w:rsidR="00BF09B1" w:rsidRPr="00EA1CAF" w:rsidRDefault="00BF09B1"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&gt; Actualizaciones y Recargos de Derechos</w:t>
            </w:r>
          </w:p>
        </w:tc>
        <w:tc>
          <w:tcPr>
            <w:tcW w:w="311" w:type="pct"/>
            <w:tcBorders>
              <w:right w:val="nil"/>
            </w:tcBorders>
          </w:tcPr>
          <w:p w14:paraId="2DC3D879" w14:textId="352E3280" w:rsidR="00BF09B1" w:rsidRPr="00EA1CAF" w:rsidRDefault="00BF09B1" w:rsidP="00BF09B1">
            <w:pPr>
              <w:pStyle w:val="TableParagraph"/>
              <w:tabs>
                <w:tab w:val="left" w:pos="1729"/>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5AC5549B" w14:textId="602AB587" w:rsidR="00BF09B1" w:rsidRPr="00EA1CAF" w:rsidRDefault="00BF09B1" w:rsidP="00BF09B1">
            <w:pPr>
              <w:pStyle w:val="TableParagraph"/>
              <w:tabs>
                <w:tab w:val="left" w:pos="1729"/>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BF09B1" w:rsidRPr="00EA1CAF" w14:paraId="37CEE7BD" w14:textId="77777777" w:rsidTr="00BF09B1">
        <w:trPr>
          <w:trHeight w:val="20"/>
        </w:trPr>
        <w:tc>
          <w:tcPr>
            <w:tcW w:w="4043" w:type="pct"/>
          </w:tcPr>
          <w:p w14:paraId="75D3108A" w14:textId="77777777" w:rsidR="00BF09B1" w:rsidRPr="00EA1CAF" w:rsidRDefault="00BF09B1"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&gt; Multas de Derechos</w:t>
            </w:r>
          </w:p>
        </w:tc>
        <w:tc>
          <w:tcPr>
            <w:tcW w:w="311" w:type="pct"/>
            <w:tcBorders>
              <w:right w:val="nil"/>
            </w:tcBorders>
          </w:tcPr>
          <w:p w14:paraId="3BF98A23" w14:textId="485418DD" w:rsidR="00BF09B1" w:rsidRPr="00EA1CAF" w:rsidRDefault="00BF09B1" w:rsidP="00BF09B1">
            <w:pPr>
              <w:pStyle w:val="TableParagraph"/>
              <w:tabs>
                <w:tab w:val="left" w:pos="1728"/>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3D2E6469" w14:textId="7411C83C" w:rsidR="00BF09B1" w:rsidRPr="00EA1CAF" w:rsidRDefault="00BF09B1" w:rsidP="00BF09B1">
            <w:pPr>
              <w:pStyle w:val="TableParagraph"/>
              <w:tabs>
                <w:tab w:val="left" w:pos="1728"/>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BF09B1" w:rsidRPr="00EA1CAF" w14:paraId="5BC74770" w14:textId="77777777" w:rsidTr="00BF09B1">
        <w:trPr>
          <w:trHeight w:val="20"/>
        </w:trPr>
        <w:tc>
          <w:tcPr>
            <w:tcW w:w="4043" w:type="pct"/>
          </w:tcPr>
          <w:p w14:paraId="179CFE1A" w14:textId="77777777" w:rsidR="00BF09B1" w:rsidRPr="00EA1CAF" w:rsidRDefault="00BF09B1"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&gt; Gastos de Ejecución de Derechos</w:t>
            </w:r>
          </w:p>
        </w:tc>
        <w:tc>
          <w:tcPr>
            <w:tcW w:w="311" w:type="pct"/>
            <w:tcBorders>
              <w:right w:val="nil"/>
            </w:tcBorders>
          </w:tcPr>
          <w:p w14:paraId="64EC6F99" w14:textId="5D4AB13F" w:rsidR="00BF09B1" w:rsidRPr="00EA1CAF" w:rsidRDefault="00BF09B1" w:rsidP="00BF09B1">
            <w:pPr>
              <w:pStyle w:val="TableParagraph"/>
              <w:tabs>
                <w:tab w:val="left" w:pos="1729"/>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7CCCE703" w14:textId="2FC6A679" w:rsidR="00BF09B1" w:rsidRPr="00EA1CAF" w:rsidRDefault="00BF09B1" w:rsidP="00BF09B1">
            <w:pPr>
              <w:pStyle w:val="TableParagraph"/>
              <w:tabs>
                <w:tab w:val="left" w:pos="1729"/>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BF09B1" w:rsidRPr="00EA1CAF" w14:paraId="5CE07FCA" w14:textId="77777777" w:rsidTr="00BF09B1">
        <w:trPr>
          <w:trHeight w:val="20"/>
        </w:trPr>
        <w:tc>
          <w:tcPr>
            <w:tcW w:w="4043" w:type="pct"/>
          </w:tcPr>
          <w:p w14:paraId="070C7C84" w14:textId="77777777" w:rsidR="00BF09B1" w:rsidRPr="00EA1CAF" w:rsidRDefault="00BF09B1"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Derechos no comprendidos en las fracciones de la Ley de Ingresos</w:t>
            </w:r>
          </w:p>
          <w:p w14:paraId="05118BDB" w14:textId="77777777" w:rsidR="00BF09B1" w:rsidRPr="00EA1CAF" w:rsidRDefault="00BF09B1"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causadas en ejercicios fiscales anteriores pendientes de liquidación o pago</w:t>
            </w:r>
          </w:p>
        </w:tc>
        <w:tc>
          <w:tcPr>
            <w:tcW w:w="311" w:type="pct"/>
            <w:tcBorders>
              <w:right w:val="nil"/>
            </w:tcBorders>
          </w:tcPr>
          <w:p w14:paraId="643F2744" w14:textId="157EAB5C" w:rsidR="00BF09B1" w:rsidRPr="00EA1CAF" w:rsidRDefault="00BF09B1" w:rsidP="00BF09B1">
            <w:pPr>
              <w:pStyle w:val="TableParagraph"/>
              <w:tabs>
                <w:tab w:val="left" w:pos="1730"/>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0D2EF102" w14:textId="12CD98F3" w:rsidR="00BF09B1" w:rsidRPr="00EA1CAF" w:rsidRDefault="00BF09B1" w:rsidP="00BF09B1">
            <w:pPr>
              <w:pStyle w:val="TableParagraph"/>
              <w:tabs>
                <w:tab w:val="left" w:pos="1730"/>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bl>
    <w:p w14:paraId="2B934CB7"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p w14:paraId="18608953"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CAPÍTULO V</w:t>
      </w:r>
    </w:p>
    <w:p w14:paraId="4A80EB1A"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Contribuciones de Mejoras y su pronóstico</w:t>
      </w:r>
    </w:p>
    <w:p w14:paraId="6CFCB6AC" w14:textId="77777777" w:rsidR="003B5114" w:rsidRPr="00EA1CAF" w:rsidRDefault="003B5114" w:rsidP="00BF09B1">
      <w:pPr>
        <w:pStyle w:val="Textoindependiente"/>
        <w:spacing w:before="0" w:line="360" w:lineRule="auto"/>
        <w:ind w:left="0"/>
        <w:contextualSpacing/>
        <w:rPr>
          <w:rFonts w:ascii="Arial" w:hAnsi="Arial" w:cs="Arial"/>
          <w:b/>
          <w:sz w:val="20"/>
          <w:szCs w:val="20"/>
        </w:rPr>
      </w:pPr>
    </w:p>
    <w:p w14:paraId="35F8E570"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Artículo 6.- </w:t>
      </w:r>
      <w:r w:rsidRPr="00EA1CAF">
        <w:rPr>
          <w:rFonts w:ascii="Arial" w:hAnsi="Arial" w:cs="Arial"/>
          <w:color w:val="231F20"/>
          <w:sz w:val="20"/>
          <w:szCs w:val="20"/>
        </w:rPr>
        <w:t xml:space="preserve">Los ingresos que la Tesorería Municipal de </w:t>
      </w:r>
      <w:proofErr w:type="spellStart"/>
      <w:r w:rsidRPr="00EA1CAF">
        <w:rPr>
          <w:rFonts w:ascii="Arial" w:hAnsi="Arial" w:cs="Arial"/>
          <w:color w:val="231F20"/>
          <w:sz w:val="20"/>
          <w:szCs w:val="20"/>
        </w:rPr>
        <w:t>Chocholá</w:t>
      </w:r>
      <w:proofErr w:type="spellEnd"/>
      <w:r w:rsidRPr="00EA1CAF">
        <w:rPr>
          <w:rFonts w:ascii="Arial" w:hAnsi="Arial" w:cs="Arial"/>
          <w:color w:val="231F20"/>
          <w:sz w:val="20"/>
          <w:szCs w:val="20"/>
        </w:rPr>
        <w:t>, calcula recaudar durante el ejercicio fiscal del año 2025, en concepto de Contribuciones de Mejoras, son los siguientes:</w:t>
      </w:r>
    </w:p>
    <w:p w14:paraId="2886C465"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7364"/>
        <w:gridCol w:w="566"/>
        <w:gridCol w:w="1175"/>
      </w:tblGrid>
      <w:tr w:rsidR="00BF09B1" w:rsidRPr="00EA1CAF" w14:paraId="16F86061" w14:textId="77777777" w:rsidTr="0030320A">
        <w:trPr>
          <w:trHeight w:val="20"/>
        </w:trPr>
        <w:tc>
          <w:tcPr>
            <w:tcW w:w="4044" w:type="pct"/>
          </w:tcPr>
          <w:p w14:paraId="2304BEF5" w14:textId="77777777" w:rsidR="00BF09B1" w:rsidRPr="00EA1CAF" w:rsidRDefault="00BF09B1" w:rsidP="00BF09B1">
            <w:pPr>
              <w:pStyle w:val="TableParagraph"/>
              <w:spacing w:line="360" w:lineRule="auto"/>
              <w:contextualSpacing/>
              <w:rPr>
                <w:rFonts w:ascii="Arial" w:hAnsi="Arial" w:cs="Arial"/>
                <w:b/>
                <w:sz w:val="20"/>
                <w:szCs w:val="20"/>
                <w:lang w:val="es-MX"/>
              </w:rPr>
            </w:pPr>
            <w:r w:rsidRPr="00EA1CAF">
              <w:rPr>
                <w:rFonts w:ascii="Arial" w:hAnsi="Arial" w:cs="Arial"/>
                <w:b/>
                <w:color w:val="231F20"/>
                <w:sz w:val="20"/>
                <w:szCs w:val="20"/>
                <w:lang w:val="es-MX"/>
              </w:rPr>
              <w:t>Contribuciones de mejoras</w:t>
            </w:r>
          </w:p>
        </w:tc>
        <w:tc>
          <w:tcPr>
            <w:tcW w:w="311" w:type="pct"/>
            <w:tcBorders>
              <w:right w:val="nil"/>
            </w:tcBorders>
          </w:tcPr>
          <w:p w14:paraId="776A4F6E" w14:textId="59B5413D" w:rsidR="00BF09B1" w:rsidRPr="00EA1CAF" w:rsidRDefault="0030320A" w:rsidP="0030320A">
            <w:pPr>
              <w:pStyle w:val="TableParagraph"/>
              <w:tabs>
                <w:tab w:val="left" w:pos="1678"/>
              </w:tabs>
              <w:spacing w:line="360" w:lineRule="auto"/>
              <w:contextualSpacing/>
              <w:jc w:val="right"/>
              <w:rPr>
                <w:rFonts w:ascii="Arial" w:hAnsi="Arial" w:cs="Arial"/>
                <w:b/>
                <w:color w:val="231F20"/>
                <w:sz w:val="20"/>
                <w:szCs w:val="20"/>
                <w:lang w:val="es-MX"/>
              </w:rPr>
            </w:pPr>
            <w:r w:rsidRPr="00EA1CAF">
              <w:rPr>
                <w:rFonts w:ascii="Arial" w:hAnsi="Arial" w:cs="Arial"/>
                <w:b/>
                <w:color w:val="231F20"/>
                <w:sz w:val="20"/>
                <w:szCs w:val="20"/>
                <w:lang w:val="es-MX"/>
              </w:rPr>
              <w:t>$</w:t>
            </w:r>
          </w:p>
        </w:tc>
        <w:tc>
          <w:tcPr>
            <w:tcW w:w="645" w:type="pct"/>
            <w:tcBorders>
              <w:left w:val="nil"/>
            </w:tcBorders>
          </w:tcPr>
          <w:p w14:paraId="081E8C48" w14:textId="65222F1A" w:rsidR="00BF09B1" w:rsidRPr="00EA1CAF" w:rsidRDefault="00BF09B1" w:rsidP="0030320A">
            <w:pPr>
              <w:pStyle w:val="TableParagraph"/>
              <w:tabs>
                <w:tab w:val="left" w:pos="1678"/>
              </w:tabs>
              <w:spacing w:line="360" w:lineRule="auto"/>
              <w:contextualSpacing/>
              <w:jc w:val="right"/>
              <w:rPr>
                <w:rFonts w:ascii="Arial" w:hAnsi="Arial" w:cs="Arial"/>
                <w:b/>
                <w:sz w:val="20"/>
                <w:szCs w:val="20"/>
                <w:lang w:val="es-MX"/>
              </w:rPr>
            </w:pPr>
            <w:r w:rsidRPr="00EA1CAF">
              <w:rPr>
                <w:rFonts w:ascii="Arial" w:hAnsi="Arial" w:cs="Arial"/>
                <w:b/>
                <w:color w:val="231F20"/>
                <w:sz w:val="20"/>
                <w:szCs w:val="20"/>
                <w:lang w:val="es-MX"/>
              </w:rPr>
              <w:t>0.00</w:t>
            </w:r>
          </w:p>
        </w:tc>
      </w:tr>
      <w:tr w:rsidR="00BF09B1" w:rsidRPr="00EA1CAF" w14:paraId="7067BE03" w14:textId="77777777" w:rsidTr="0030320A">
        <w:trPr>
          <w:trHeight w:val="20"/>
        </w:trPr>
        <w:tc>
          <w:tcPr>
            <w:tcW w:w="4044" w:type="pct"/>
          </w:tcPr>
          <w:p w14:paraId="519621E2" w14:textId="77777777" w:rsidR="00BF09B1" w:rsidRPr="00EA1CAF" w:rsidRDefault="00BF09B1"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Contribución de mejoras por obras públicas</w:t>
            </w:r>
          </w:p>
        </w:tc>
        <w:tc>
          <w:tcPr>
            <w:tcW w:w="311" w:type="pct"/>
            <w:tcBorders>
              <w:right w:val="nil"/>
            </w:tcBorders>
          </w:tcPr>
          <w:p w14:paraId="02922BBD" w14:textId="19949C0D" w:rsidR="00BF09B1" w:rsidRPr="00EA1CAF" w:rsidRDefault="0030320A" w:rsidP="0030320A">
            <w:pPr>
              <w:pStyle w:val="TableParagraph"/>
              <w:tabs>
                <w:tab w:val="left" w:pos="1679"/>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079EC13C" w14:textId="224A899B" w:rsidR="00BF09B1" w:rsidRPr="00EA1CAF" w:rsidRDefault="00BF09B1" w:rsidP="0030320A">
            <w:pPr>
              <w:pStyle w:val="TableParagraph"/>
              <w:tabs>
                <w:tab w:val="left" w:pos="1679"/>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BF09B1" w:rsidRPr="00EA1CAF" w14:paraId="215FD6D7" w14:textId="77777777" w:rsidTr="0030320A">
        <w:trPr>
          <w:trHeight w:val="20"/>
        </w:trPr>
        <w:tc>
          <w:tcPr>
            <w:tcW w:w="4044" w:type="pct"/>
          </w:tcPr>
          <w:p w14:paraId="56F1612A" w14:textId="77777777" w:rsidR="00BF09B1" w:rsidRPr="00EA1CAF" w:rsidRDefault="00BF09B1"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&gt; Contribuciones de mejoras por obras públicas</w:t>
            </w:r>
          </w:p>
        </w:tc>
        <w:tc>
          <w:tcPr>
            <w:tcW w:w="311" w:type="pct"/>
            <w:tcBorders>
              <w:right w:val="nil"/>
            </w:tcBorders>
          </w:tcPr>
          <w:p w14:paraId="13DB9BD5" w14:textId="75335EDC" w:rsidR="00BF09B1" w:rsidRPr="00EA1CAF" w:rsidRDefault="0030320A" w:rsidP="0030320A">
            <w:pPr>
              <w:pStyle w:val="TableParagraph"/>
              <w:tabs>
                <w:tab w:val="left" w:pos="1678"/>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05296DA4" w14:textId="7BEA62D2" w:rsidR="00BF09B1" w:rsidRPr="00EA1CAF" w:rsidRDefault="00BF09B1" w:rsidP="0030320A">
            <w:pPr>
              <w:pStyle w:val="TableParagraph"/>
              <w:tabs>
                <w:tab w:val="left" w:pos="1678"/>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BF09B1" w:rsidRPr="00EA1CAF" w14:paraId="21F70316" w14:textId="77777777" w:rsidTr="0030320A">
        <w:trPr>
          <w:trHeight w:val="20"/>
        </w:trPr>
        <w:tc>
          <w:tcPr>
            <w:tcW w:w="4044" w:type="pct"/>
          </w:tcPr>
          <w:p w14:paraId="74C1BAA9" w14:textId="77777777" w:rsidR="00BF09B1" w:rsidRPr="00EA1CAF" w:rsidRDefault="00BF09B1"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&gt; Contribuciones de mejoras por servicios públicos</w:t>
            </w:r>
          </w:p>
        </w:tc>
        <w:tc>
          <w:tcPr>
            <w:tcW w:w="311" w:type="pct"/>
            <w:tcBorders>
              <w:right w:val="nil"/>
            </w:tcBorders>
          </w:tcPr>
          <w:p w14:paraId="7784BE4C" w14:textId="4ECB0A58" w:rsidR="00BF09B1" w:rsidRPr="00EA1CAF" w:rsidRDefault="0030320A" w:rsidP="0030320A">
            <w:pPr>
              <w:pStyle w:val="TableParagraph"/>
              <w:tabs>
                <w:tab w:val="left" w:pos="1678"/>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4722ED50" w14:textId="05111933" w:rsidR="00BF09B1" w:rsidRPr="00EA1CAF" w:rsidRDefault="00BF09B1" w:rsidP="0030320A">
            <w:pPr>
              <w:pStyle w:val="TableParagraph"/>
              <w:tabs>
                <w:tab w:val="left" w:pos="1678"/>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BF09B1" w:rsidRPr="00EA1CAF" w14:paraId="47219705" w14:textId="77777777" w:rsidTr="0030320A">
        <w:trPr>
          <w:trHeight w:val="20"/>
        </w:trPr>
        <w:tc>
          <w:tcPr>
            <w:tcW w:w="4044" w:type="pct"/>
          </w:tcPr>
          <w:p w14:paraId="1C3E217C" w14:textId="77777777" w:rsidR="00BF09B1" w:rsidRPr="00EA1CAF" w:rsidRDefault="00BF09B1" w:rsidP="00BF09B1">
            <w:pPr>
              <w:pStyle w:val="TableParagraph"/>
              <w:spacing w:line="360" w:lineRule="auto"/>
              <w:contextualSpacing/>
              <w:jc w:val="both"/>
              <w:rPr>
                <w:rFonts w:ascii="Arial" w:hAnsi="Arial" w:cs="Arial"/>
                <w:sz w:val="20"/>
                <w:szCs w:val="20"/>
                <w:lang w:val="es-MX"/>
              </w:rPr>
            </w:pPr>
            <w:r w:rsidRPr="00EA1CAF">
              <w:rPr>
                <w:rFonts w:ascii="Arial" w:hAnsi="Arial" w:cs="Arial"/>
                <w:color w:val="231F20"/>
                <w:sz w:val="20"/>
                <w:szCs w:val="20"/>
                <w:lang w:val="es-MX"/>
              </w:rPr>
              <w:t>Contribuciones de Mejoras no comprendidas en las fracciones de la Ley de</w:t>
            </w:r>
            <w:r w:rsidRPr="00EA1CAF">
              <w:rPr>
                <w:rFonts w:ascii="Arial" w:hAnsi="Arial" w:cs="Arial"/>
                <w:sz w:val="20"/>
                <w:szCs w:val="20"/>
                <w:lang w:val="es-MX"/>
              </w:rPr>
              <w:t xml:space="preserve"> </w:t>
            </w:r>
            <w:r w:rsidRPr="00EA1CAF">
              <w:rPr>
                <w:rFonts w:ascii="Arial" w:hAnsi="Arial" w:cs="Arial"/>
                <w:color w:val="231F20"/>
                <w:sz w:val="20"/>
                <w:szCs w:val="20"/>
                <w:lang w:val="es-MX"/>
              </w:rPr>
              <w:t>Ingresos causadas en ejercicios fiscales anteriores pendientes de liquidación o pago</w:t>
            </w:r>
          </w:p>
        </w:tc>
        <w:tc>
          <w:tcPr>
            <w:tcW w:w="311" w:type="pct"/>
            <w:tcBorders>
              <w:right w:val="nil"/>
            </w:tcBorders>
          </w:tcPr>
          <w:p w14:paraId="298FB574" w14:textId="5E58A583" w:rsidR="00BF09B1" w:rsidRPr="00EA1CAF" w:rsidRDefault="0030320A" w:rsidP="0030320A">
            <w:pPr>
              <w:pStyle w:val="TableParagraph"/>
              <w:tabs>
                <w:tab w:val="left" w:pos="1679"/>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16975842" w14:textId="384B668F" w:rsidR="00BF09B1" w:rsidRPr="00EA1CAF" w:rsidRDefault="00BF09B1" w:rsidP="0030320A">
            <w:pPr>
              <w:pStyle w:val="TableParagraph"/>
              <w:tabs>
                <w:tab w:val="left" w:pos="1679"/>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bl>
    <w:p w14:paraId="6EAB79BF"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p w14:paraId="436A99E9"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CAPÍTULO VI</w:t>
      </w:r>
    </w:p>
    <w:p w14:paraId="6B9F4D7E"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De los Productos y su pronóstico</w:t>
      </w:r>
    </w:p>
    <w:p w14:paraId="596CD069" w14:textId="77777777" w:rsidR="003B5114" w:rsidRPr="00EA1CAF" w:rsidRDefault="003B5114" w:rsidP="00BF09B1">
      <w:pPr>
        <w:pStyle w:val="Textoindependiente"/>
        <w:spacing w:before="0" w:line="360" w:lineRule="auto"/>
        <w:ind w:left="0"/>
        <w:contextualSpacing/>
        <w:rPr>
          <w:rFonts w:ascii="Arial" w:hAnsi="Arial" w:cs="Arial"/>
          <w:b/>
          <w:sz w:val="20"/>
          <w:szCs w:val="20"/>
        </w:rPr>
      </w:pPr>
    </w:p>
    <w:p w14:paraId="3E842CE1" w14:textId="77777777" w:rsidR="003B5114" w:rsidRPr="00EA1CAF" w:rsidRDefault="003B5114" w:rsidP="00BF09B1">
      <w:pPr>
        <w:pStyle w:val="Textoindependiente"/>
        <w:spacing w:before="0" w:line="360" w:lineRule="auto"/>
        <w:ind w:left="0"/>
        <w:contextualSpacing/>
        <w:rPr>
          <w:rFonts w:ascii="Arial" w:hAnsi="Arial" w:cs="Arial"/>
          <w:sz w:val="20"/>
          <w:szCs w:val="20"/>
        </w:rPr>
      </w:pPr>
      <w:r w:rsidRPr="00EA1CAF">
        <w:rPr>
          <w:rFonts w:ascii="Arial" w:hAnsi="Arial" w:cs="Arial"/>
          <w:b/>
          <w:color w:val="231F20"/>
          <w:sz w:val="20"/>
          <w:szCs w:val="20"/>
        </w:rPr>
        <w:t xml:space="preserve">Artículo 7.- </w:t>
      </w:r>
      <w:r w:rsidRPr="00EA1CAF">
        <w:rPr>
          <w:rFonts w:ascii="Arial" w:hAnsi="Arial" w:cs="Arial"/>
          <w:color w:val="231F20"/>
          <w:sz w:val="20"/>
          <w:szCs w:val="20"/>
        </w:rPr>
        <w:t xml:space="preserve">Los ingresos que la Tesorería Municipal de </w:t>
      </w:r>
      <w:proofErr w:type="spellStart"/>
      <w:r w:rsidRPr="00EA1CAF">
        <w:rPr>
          <w:rFonts w:ascii="Arial" w:hAnsi="Arial" w:cs="Arial"/>
          <w:color w:val="231F20"/>
          <w:sz w:val="20"/>
          <w:szCs w:val="20"/>
        </w:rPr>
        <w:t>Chocholá</w:t>
      </w:r>
      <w:proofErr w:type="spellEnd"/>
      <w:r w:rsidRPr="00EA1CAF">
        <w:rPr>
          <w:rFonts w:ascii="Arial" w:hAnsi="Arial" w:cs="Arial"/>
          <w:color w:val="231F20"/>
          <w:sz w:val="20"/>
          <w:szCs w:val="20"/>
        </w:rPr>
        <w:t xml:space="preserve"> calcula recaudar durante el ejercicio fiscal del año 2025, en concepto de Productos, son los siguientes:</w:t>
      </w:r>
    </w:p>
    <w:p w14:paraId="5FF379AC"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7364"/>
        <w:gridCol w:w="566"/>
        <w:gridCol w:w="1175"/>
      </w:tblGrid>
      <w:tr w:rsidR="0030320A" w:rsidRPr="00EA1CAF" w14:paraId="09E6A497" w14:textId="77777777" w:rsidTr="0030320A">
        <w:trPr>
          <w:trHeight w:val="20"/>
        </w:trPr>
        <w:tc>
          <w:tcPr>
            <w:tcW w:w="4043" w:type="pct"/>
            <w:tcBorders>
              <w:bottom w:val="single" w:sz="4" w:space="0" w:color="231F20"/>
            </w:tcBorders>
          </w:tcPr>
          <w:p w14:paraId="1A8FAC41" w14:textId="77777777" w:rsidR="0030320A" w:rsidRPr="00EA1CAF" w:rsidRDefault="0030320A" w:rsidP="00BF09B1">
            <w:pPr>
              <w:pStyle w:val="TableParagraph"/>
              <w:spacing w:line="360" w:lineRule="auto"/>
              <w:contextualSpacing/>
              <w:rPr>
                <w:rFonts w:ascii="Arial" w:hAnsi="Arial" w:cs="Arial"/>
                <w:b/>
                <w:sz w:val="20"/>
                <w:szCs w:val="20"/>
                <w:lang w:val="es-MX"/>
              </w:rPr>
            </w:pPr>
            <w:r w:rsidRPr="00EA1CAF">
              <w:rPr>
                <w:rFonts w:ascii="Arial" w:hAnsi="Arial" w:cs="Arial"/>
                <w:b/>
                <w:color w:val="231F20"/>
                <w:sz w:val="20"/>
                <w:szCs w:val="20"/>
                <w:lang w:val="es-MX"/>
              </w:rPr>
              <w:t>Productos</w:t>
            </w:r>
          </w:p>
        </w:tc>
        <w:tc>
          <w:tcPr>
            <w:tcW w:w="311" w:type="pct"/>
            <w:tcBorders>
              <w:bottom w:val="single" w:sz="4" w:space="0" w:color="231F20"/>
              <w:right w:val="nil"/>
            </w:tcBorders>
          </w:tcPr>
          <w:p w14:paraId="41CFF2A3" w14:textId="2937ED9F" w:rsidR="0030320A" w:rsidRPr="00EA1CAF" w:rsidRDefault="0030320A" w:rsidP="00BF09B1">
            <w:pPr>
              <w:pStyle w:val="TableParagraph"/>
              <w:tabs>
                <w:tab w:val="left" w:pos="1347"/>
              </w:tabs>
              <w:spacing w:line="360" w:lineRule="auto"/>
              <w:contextualSpacing/>
              <w:jc w:val="right"/>
              <w:rPr>
                <w:rFonts w:ascii="Arial" w:hAnsi="Arial" w:cs="Arial"/>
                <w:b/>
                <w:color w:val="231F20"/>
                <w:sz w:val="20"/>
                <w:szCs w:val="20"/>
                <w:lang w:val="es-MX"/>
              </w:rPr>
            </w:pPr>
            <w:r w:rsidRPr="00EA1CAF">
              <w:rPr>
                <w:rFonts w:ascii="Arial" w:hAnsi="Arial" w:cs="Arial"/>
                <w:b/>
                <w:color w:val="231F20"/>
                <w:sz w:val="20"/>
                <w:szCs w:val="20"/>
                <w:lang w:val="es-MX"/>
              </w:rPr>
              <w:t>$</w:t>
            </w:r>
          </w:p>
        </w:tc>
        <w:tc>
          <w:tcPr>
            <w:tcW w:w="645" w:type="pct"/>
            <w:tcBorders>
              <w:left w:val="nil"/>
              <w:bottom w:val="single" w:sz="4" w:space="0" w:color="231F20"/>
            </w:tcBorders>
          </w:tcPr>
          <w:p w14:paraId="14CFFB41" w14:textId="3455EC82" w:rsidR="0030320A" w:rsidRPr="00EA1CAF" w:rsidRDefault="0030320A" w:rsidP="00BF09B1">
            <w:pPr>
              <w:pStyle w:val="TableParagraph"/>
              <w:tabs>
                <w:tab w:val="left" w:pos="1347"/>
              </w:tabs>
              <w:spacing w:line="360" w:lineRule="auto"/>
              <w:contextualSpacing/>
              <w:jc w:val="right"/>
              <w:rPr>
                <w:rFonts w:ascii="Arial" w:hAnsi="Arial" w:cs="Arial"/>
                <w:b/>
                <w:sz w:val="20"/>
                <w:szCs w:val="20"/>
                <w:lang w:val="es-MX"/>
              </w:rPr>
            </w:pPr>
            <w:r w:rsidRPr="00EA1CAF">
              <w:rPr>
                <w:rFonts w:ascii="Arial" w:hAnsi="Arial" w:cs="Arial"/>
                <w:b/>
                <w:color w:val="231F20"/>
                <w:sz w:val="20"/>
                <w:szCs w:val="20"/>
                <w:lang w:val="es-MX"/>
              </w:rPr>
              <w:t>1,575.00</w:t>
            </w:r>
          </w:p>
        </w:tc>
      </w:tr>
      <w:tr w:rsidR="0030320A" w:rsidRPr="00EA1CAF" w14:paraId="0198204B" w14:textId="77777777" w:rsidTr="0030320A">
        <w:trPr>
          <w:trHeight w:val="20"/>
        </w:trPr>
        <w:tc>
          <w:tcPr>
            <w:tcW w:w="4043" w:type="pct"/>
            <w:tcBorders>
              <w:top w:val="single" w:sz="4" w:space="0" w:color="231F20"/>
            </w:tcBorders>
          </w:tcPr>
          <w:p w14:paraId="7044DC44" w14:textId="77777777" w:rsidR="0030320A" w:rsidRPr="00EA1CAF" w:rsidRDefault="0030320A"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Productos</w:t>
            </w:r>
          </w:p>
        </w:tc>
        <w:tc>
          <w:tcPr>
            <w:tcW w:w="311" w:type="pct"/>
            <w:tcBorders>
              <w:top w:val="single" w:sz="4" w:space="0" w:color="231F20"/>
              <w:right w:val="nil"/>
            </w:tcBorders>
          </w:tcPr>
          <w:p w14:paraId="3ECDE65F" w14:textId="61A3B477" w:rsidR="0030320A" w:rsidRPr="00EA1CAF" w:rsidRDefault="0030320A" w:rsidP="00BF09B1">
            <w:pPr>
              <w:pStyle w:val="TableParagraph"/>
              <w:tabs>
                <w:tab w:val="left" w:pos="1346"/>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top w:val="single" w:sz="4" w:space="0" w:color="231F20"/>
              <w:left w:val="nil"/>
            </w:tcBorders>
          </w:tcPr>
          <w:p w14:paraId="1CC30B60" w14:textId="5F5EFE68" w:rsidR="0030320A" w:rsidRPr="00EA1CAF" w:rsidRDefault="0030320A" w:rsidP="00BF09B1">
            <w:pPr>
              <w:pStyle w:val="TableParagraph"/>
              <w:tabs>
                <w:tab w:val="left" w:pos="1346"/>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1,575.00</w:t>
            </w:r>
          </w:p>
        </w:tc>
      </w:tr>
      <w:tr w:rsidR="0030320A" w:rsidRPr="00EA1CAF" w14:paraId="6187BF6D" w14:textId="77777777" w:rsidTr="0030320A">
        <w:trPr>
          <w:trHeight w:val="20"/>
        </w:trPr>
        <w:tc>
          <w:tcPr>
            <w:tcW w:w="4043" w:type="pct"/>
          </w:tcPr>
          <w:p w14:paraId="441B9C7C" w14:textId="77777777" w:rsidR="0030320A" w:rsidRPr="00EA1CAF" w:rsidRDefault="0030320A" w:rsidP="00BF09B1">
            <w:pPr>
              <w:pStyle w:val="TableParagraph"/>
              <w:spacing w:line="360" w:lineRule="auto"/>
              <w:contextualSpacing/>
              <w:jc w:val="both"/>
              <w:rPr>
                <w:rFonts w:ascii="Arial" w:hAnsi="Arial" w:cs="Arial"/>
                <w:sz w:val="20"/>
                <w:szCs w:val="20"/>
                <w:lang w:val="es-MX"/>
              </w:rPr>
            </w:pPr>
            <w:r w:rsidRPr="00EA1CAF">
              <w:rPr>
                <w:rFonts w:ascii="Arial" w:hAnsi="Arial" w:cs="Arial"/>
                <w:color w:val="231F20"/>
                <w:sz w:val="20"/>
                <w:szCs w:val="20"/>
                <w:lang w:val="es-MX"/>
              </w:rPr>
              <w:t>Productos no comprendidos en las fracciones de la Ley de Ingresos</w:t>
            </w:r>
            <w:r w:rsidRPr="00EA1CAF">
              <w:rPr>
                <w:rFonts w:ascii="Arial" w:hAnsi="Arial" w:cs="Arial"/>
                <w:sz w:val="20"/>
                <w:szCs w:val="20"/>
                <w:lang w:val="es-MX"/>
              </w:rPr>
              <w:t xml:space="preserve"> </w:t>
            </w:r>
            <w:r w:rsidRPr="00EA1CAF">
              <w:rPr>
                <w:rFonts w:ascii="Arial" w:hAnsi="Arial" w:cs="Arial"/>
                <w:color w:val="231F20"/>
                <w:sz w:val="20"/>
                <w:szCs w:val="20"/>
                <w:lang w:val="es-MX"/>
              </w:rPr>
              <w:t>causadas en ejercicios fiscales anteriores pendientes de liquidación o pago</w:t>
            </w:r>
          </w:p>
        </w:tc>
        <w:tc>
          <w:tcPr>
            <w:tcW w:w="311" w:type="pct"/>
            <w:tcBorders>
              <w:right w:val="nil"/>
            </w:tcBorders>
          </w:tcPr>
          <w:p w14:paraId="6667B9F5" w14:textId="604F32EA" w:rsidR="0030320A" w:rsidRPr="00EA1CAF" w:rsidRDefault="0030320A" w:rsidP="00BF09B1">
            <w:pPr>
              <w:pStyle w:val="TableParagraph"/>
              <w:tabs>
                <w:tab w:val="left" w:pos="1737"/>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724F2693" w14:textId="5A52CB0C" w:rsidR="0030320A" w:rsidRPr="00EA1CAF" w:rsidRDefault="0030320A" w:rsidP="00BF09B1">
            <w:pPr>
              <w:pStyle w:val="TableParagraph"/>
              <w:tabs>
                <w:tab w:val="left" w:pos="1737"/>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bl>
    <w:p w14:paraId="2FC79356"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p w14:paraId="166C22CF"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lastRenderedPageBreak/>
        <w:t>CAPÍTULO VII</w:t>
      </w:r>
    </w:p>
    <w:p w14:paraId="4D802D80"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Aprovechamientos y su pronóstico</w:t>
      </w:r>
    </w:p>
    <w:p w14:paraId="495E5A38" w14:textId="77777777" w:rsidR="003B5114" w:rsidRPr="00EA1CAF" w:rsidRDefault="003B5114" w:rsidP="00BF09B1">
      <w:pPr>
        <w:pStyle w:val="Textoindependiente"/>
        <w:spacing w:before="0" w:line="360" w:lineRule="auto"/>
        <w:ind w:left="0"/>
        <w:contextualSpacing/>
        <w:rPr>
          <w:rFonts w:ascii="Arial" w:hAnsi="Arial" w:cs="Arial"/>
          <w:b/>
          <w:sz w:val="20"/>
          <w:szCs w:val="20"/>
        </w:rPr>
      </w:pPr>
    </w:p>
    <w:p w14:paraId="43B80490" w14:textId="77777777" w:rsidR="003B5114" w:rsidRPr="00EA1CAF" w:rsidRDefault="003B5114" w:rsidP="00BF09B1">
      <w:pPr>
        <w:pStyle w:val="Textoindependiente"/>
        <w:spacing w:before="0" w:line="360" w:lineRule="auto"/>
        <w:ind w:left="0"/>
        <w:contextualSpacing/>
        <w:rPr>
          <w:rFonts w:ascii="Arial" w:hAnsi="Arial" w:cs="Arial"/>
          <w:sz w:val="20"/>
          <w:szCs w:val="20"/>
        </w:rPr>
      </w:pPr>
      <w:r w:rsidRPr="00EA1CAF">
        <w:rPr>
          <w:rFonts w:ascii="Arial" w:hAnsi="Arial" w:cs="Arial"/>
          <w:b/>
          <w:color w:val="231F20"/>
          <w:sz w:val="20"/>
          <w:szCs w:val="20"/>
        </w:rPr>
        <w:t xml:space="preserve">Artículo 8.- </w:t>
      </w:r>
      <w:r w:rsidRPr="00EA1CAF">
        <w:rPr>
          <w:rFonts w:ascii="Arial" w:hAnsi="Arial" w:cs="Arial"/>
          <w:color w:val="231F20"/>
          <w:sz w:val="20"/>
          <w:szCs w:val="20"/>
        </w:rPr>
        <w:t xml:space="preserve">Los ingresos que la Tesorería Municipal de </w:t>
      </w:r>
      <w:proofErr w:type="spellStart"/>
      <w:r w:rsidRPr="00EA1CAF">
        <w:rPr>
          <w:rFonts w:ascii="Arial" w:hAnsi="Arial" w:cs="Arial"/>
          <w:color w:val="231F20"/>
          <w:sz w:val="20"/>
          <w:szCs w:val="20"/>
        </w:rPr>
        <w:t>Chocholá</w:t>
      </w:r>
      <w:proofErr w:type="spellEnd"/>
      <w:r w:rsidRPr="00EA1CAF">
        <w:rPr>
          <w:rFonts w:ascii="Arial" w:hAnsi="Arial" w:cs="Arial"/>
          <w:color w:val="231F20"/>
          <w:sz w:val="20"/>
          <w:szCs w:val="20"/>
        </w:rPr>
        <w:t xml:space="preserve"> calcula recaudar durante el ejercicio fiscal del año 2025, en concepto de Aprovechamientos, son los siguientes:</w:t>
      </w:r>
    </w:p>
    <w:p w14:paraId="0593E993"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7364"/>
        <w:gridCol w:w="566"/>
        <w:gridCol w:w="1175"/>
      </w:tblGrid>
      <w:tr w:rsidR="0030320A" w:rsidRPr="00EA1CAF" w14:paraId="7B67226F" w14:textId="77777777" w:rsidTr="00142453">
        <w:trPr>
          <w:trHeight w:val="20"/>
        </w:trPr>
        <w:tc>
          <w:tcPr>
            <w:tcW w:w="4043" w:type="pct"/>
          </w:tcPr>
          <w:p w14:paraId="1674570A" w14:textId="77777777" w:rsidR="0030320A" w:rsidRPr="00EA1CAF" w:rsidRDefault="0030320A" w:rsidP="00BF09B1">
            <w:pPr>
              <w:pStyle w:val="TableParagraph"/>
              <w:spacing w:line="360" w:lineRule="auto"/>
              <w:contextualSpacing/>
              <w:rPr>
                <w:rFonts w:ascii="Arial" w:hAnsi="Arial" w:cs="Arial"/>
                <w:b/>
                <w:sz w:val="20"/>
                <w:szCs w:val="20"/>
                <w:lang w:val="es-MX"/>
              </w:rPr>
            </w:pPr>
            <w:r w:rsidRPr="00EA1CAF">
              <w:rPr>
                <w:rFonts w:ascii="Arial" w:hAnsi="Arial" w:cs="Arial"/>
                <w:b/>
                <w:color w:val="231F20"/>
                <w:sz w:val="20"/>
                <w:szCs w:val="20"/>
                <w:lang w:val="es-MX"/>
              </w:rPr>
              <w:t>Aprovechamientos</w:t>
            </w:r>
          </w:p>
        </w:tc>
        <w:tc>
          <w:tcPr>
            <w:tcW w:w="311" w:type="pct"/>
            <w:tcBorders>
              <w:right w:val="nil"/>
            </w:tcBorders>
          </w:tcPr>
          <w:p w14:paraId="3988CB86" w14:textId="35369FB3" w:rsidR="0030320A" w:rsidRPr="00EA1CAF" w:rsidRDefault="00142453" w:rsidP="0030320A">
            <w:pPr>
              <w:pStyle w:val="TableParagraph"/>
              <w:tabs>
                <w:tab w:val="left" w:pos="1348"/>
              </w:tabs>
              <w:spacing w:line="360" w:lineRule="auto"/>
              <w:contextualSpacing/>
              <w:jc w:val="center"/>
              <w:rPr>
                <w:rFonts w:ascii="Arial" w:hAnsi="Arial" w:cs="Arial"/>
                <w:b/>
                <w:color w:val="231F20"/>
                <w:sz w:val="20"/>
                <w:szCs w:val="20"/>
                <w:lang w:val="es-MX"/>
              </w:rPr>
            </w:pPr>
            <w:r w:rsidRPr="00EA1CAF">
              <w:rPr>
                <w:rFonts w:ascii="Arial" w:hAnsi="Arial" w:cs="Arial"/>
                <w:b/>
                <w:color w:val="231F20"/>
                <w:sz w:val="20"/>
                <w:szCs w:val="20"/>
                <w:lang w:val="es-MX"/>
              </w:rPr>
              <w:t>$</w:t>
            </w:r>
          </w:p>
        </w:tc>
        <w:tc>
          <w:tcPr>
            <w:tcW w:w="645" w:type="pct"/>
            <w:tcBorders>
              <w:left w:val="nil"/>
            </w:tcBorders>
          </w:tcPr>
          <w:p w14:paraId="083BDBAD" w14:textId="5AEFB893" w:rsidR="0030320A" w:rsidRPr="00EA1CAF" w:rsidRDefault="0030320A" w:rsidP="0030320A">
            <w:pPr>
              <w:pStyle w:val="TableParagraph"/>
              <w:tabs>
                <w:tab w:val="left" w:pos="1348"/>
              </w:tabs>
              <w:spacing w:line="360" w:lineRule="auto"/>
              <w:contextualSpacing/>
              <w:jc w:val="right"/>
              <w:rPr>
                <w:rFonts w:ascii="Arial" w:hAnsi="Arial" w:cs="Arial"/>
                <w:b/>
                <w:sz w:val="20"/>
                <w:szCs w:val="20"/>
                <w:lang w:val="es-MX"/>
              </w:rPr>
            </w:pPr>
            <w:r w:rsidRPr="00EA1CAF">
              <w:rPr>
                <w:rFonts w:ascii="Arial" w:hAnsi="Arial" w:cs="Arial"/>
                <w:b/>
                <w:color w:val="231F20"/>
                <w:sz w:val="20"/>
                <w:szCs w:val="20"/>
                <w:lang w:val="es-MX"/>
              </w:rPr>
              <w:t>50,000.00</w:t>
            </w:r>
          </w:p>
        </w:tc>
      </w:tr>
      <w:tr w:rsidR="0030320A" w:rsidRPr="00EA1CAF" w14:paraId="0A52DD17" w14:textId="77777777" w:rsidTr="00142453">
        <w:trPr>
          <w:trHeight w:val="20"/>
        </w:trPr>
        <w:tc>
          <w:tcPr>
            <w:tcW w:w="4043" w:type="pct"/>
          </w:tcPr>
          <w:p w14:paraId="3EA0EB12" w14:textId="77777777" w:rsidR="0030320A" w:rsidRPr="00EA1CAF" w:rsidRDefault="0030320A"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Aprovechamientos de tipo corriente</w:t>
            </w:r>
          </w:p>
        </w:tc>
        <w:tc>
          <w:tcPr>
            <w:tcW w:w="311" w:type="pct"/>
            <w:tcBorders>
              <w:right w:val="nil"/>
            </w:tcBorders>
          </w:tcPr>
          <w:p w14:paraId="794FB1DF" w14:textId="0B996754" w:rsidR="0030320A" w:rsidRPr="00EA1CAF" w:rsidRDefault="00142453" w:rsidP="0030320A">
            <w:pPr>
              <w:pStyle w:val="TableParagraph"/>
              <w:tabs>
                <w:tab w:val="left" w:pos="1346"/>
              </w:tabs>
              <w:spacing w:line="360" w:lineRule="auto"/>
              <w:contextualSpacing/>
              <w:jc w:val="center"/>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3E66D6FF" w14:textId="4FF4B1A4" w:rsidR="0030320A" w:rsidRPr="00EA1CAF" w:rsidRDefault="0030320A" w:rsidP="0030320A">
            <w:pPr>
              <w:pStyle w:val="TableParagraph"/>
              <w:tabs>
                <w:tab w:val="left" w:pos="1346"/>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50,000.00</w:t>
            </w:r>
          </w:p>
        </w:tc>
      </w:tr>
      <w:tr w:rsidR="0030320A" w:rsidRPr="00EA1CAF" w14:paraId="24C9AB86" w14:textId="77777777" w:rsidTr="00142453">
        <w:trPr>
          <w:trHeight w:val="20"/>
        </w:trPr>
        <w:tc>
          <w:tcPr>
            <w:tcW w:w="4043" w:type="pct"/>
          </w:tcPr>
          <w:p w14:paraId="27F876C7" w14:textId="77777777" w:rsidR="0030320A" w:rsidRPr="00EA1CAF" w:rsidRDefault="0030320A"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&gt; Infracciones por faltas administrativas</w:t>
            </w:r>
          </w:p>
        </w:tc>
        <w:tc>
          <w:tcPr>
            <w:tcW w:w="311" w:type="pct"/>
            <w:tcBorders>
              <w:right w:val="nil"/>
            </w:tcBorders>
          </w:tcPr>
          <w:p w14:paraId="0388C25B" w14:textId="171DB811" w:rsidR="0030320A" w:rsidRPr="00EA1CAF" w:rsidRDefault="00142453" w:rsidP="0030320A">
            <w:pPr>
              <w:pStyle w:val="TableParagraph"/>
              <w:tabs>
                <w:tab w:val="left" w:pos="1846"/>
              </w:tabs>
              <w:spacing w:line="360" w:lineRule="auto"/>
              <w:contextualSpacing/>
              <w:jc w:val="center"/>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01F16559" w14:textId="0167BB4A" w:rsidR="0030320A" w:rsidRPr="00EA1CAF" w:rsidRDefault="0030320A" w:rsidP="0030320A">
            <w:pPr>
              <w:pStyle w:val="TableParagraph"/>
              <w:tabs>
                <w:tab w:val="left" w:pos="1846"/>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30320A" w:rsidRPr="00EA1CAF" w14:paraId="374F2894" w14:textId="77777777" w:rsidTr="00142453">
        <w:trPr>
          <w:trHeight w:val="20"/>
        </w:trPr>
        <w:tc>
          <w:tcPr>
            <w:tcW w:w="4043" w:type="pct"/>
          </w:tcPr>
          <w:p w14:paraId="67C60341" w14:textId="77777777" w:rsidR="0030320A" w:rsidRPr="00EA1CAF" w:rsidRDefault="0030320A"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&gt; Sanciones por faltas al reglamento de tránsito</w:t>
            </w:r>
          </w:p>
        </w:tc>
        <w:tc>
          <w:tcPr>
            <w:tcW w:w="311" w:type="pct"/>
            <w:tcBorders>
              <w:right w:val="nil"/>
            </w:tcBorders>
          </w:tcPr>
          <w:p w14:paraId="55ACB07C" w14:textId="6A2B20A4" w:rsidR="0030320A" w:rsidRPr="00EA1CAF" w:rsidRDefault="00142453" w:rsidP="0030320A">
            <w:pPr>
              <w:pStyle w:val="TableParagraph"/>
              <w:tabs>
                <w:tab w:val="left" w:pos="1347"/>
              </w:tabs>
              <w:spacing w:line="360" w:lineRule="auto"/>
              <w:contextualSpacing/>
              <w:jc w:val="center"/>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3277C1B6" w14:textId="3094C094" w:rsidR="0030320A" w:rsidRPr="00EA1CAF" w:rsidRDefault="0030320A" w:rsidP="0030320A">
            <w:pPr>
              <w:pStyle w:val="TableParagraph"/>
              <w:tabs>
                <w:tab w:val="left" w:pos="1347"/>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50,000.00</w:t>
            </w:r>
          </w:p>
        </w:tc>
      </w:tr>
      <w:tr w:rsidR="0030320A" w:rsidRPr="00EA1CAF" w14:paraId="0B329D50" w14:textId="77777777" w:rsidTr="00142453">
        <w:trPr>
          <w:trHeight w:val="20"/>
        </w:trPr>
        <w:tc>
          <w:tcPr>
            <w:tcW w:w="4043" w:type="pct"/>
          </w:tcPr>
          <w:p w14:paraId="72D477D9" w14:textId="77777777" w:rsidR="0030320A" w:rsidRPr="00EA1CAF" w:rsidRDefault="0030320A"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&gt; Cesiones</w:t>
            </w:r>
          </w:p>
        </w:tc>
        <w:tc>
          <w:tcPr>
            <w:tcW w:w="311" w:type="pct"/>
            <w:tcBorders>
              <w:right w:val="nil"/>
            </w:tcBorders>
          </w:tcPr>
          <w:p w14:paraId="32C028AC" w14:textId="139023D3" w:rsidR="0030320A" w:rsidRPr="00EA1CAF" w:rsidRDefault="00142453" w:rsidP="0030320A">
            <w:pPr>
              <w:pStyle w:val="TableParagraph"/>
              <w:tabs>
                <w:tab w:val="left" w:pos="1847"/>
              </w:tabs>
              <w:spacing w:line="360" w:lineRule="auto"/>
              <w:contextualSpacing/>
              <w:jc w:val="center"/>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5C06C7FA" w14:textId="5CFB60DF" w:rsidR="0030320A" w:rsidRPr="00EA1CAF" w:rsidRDefault="0030320A" w:rsidP="0030320A">
            <w:pPr>
              <w:pStyle w:val="TableParagraph"/>
              <w:tabs>
                <w:tab w:val="left" w:pos="1847"/>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30320A" w:rsidRPr="00EA1CAF" w14:paraId="18A0325D" w14:textId="77777777" w:rsidTr="00142453">
        <w:trPr>
          <w:trHeight w:val="20"/>
        </w:trPr>
        <w:tc>
          <w:tcPr>
            <w:tcW w:w="4043" w:type="pct"/>
          </w:tcPr>
          <w:p w14:paraId="2FC9B139" w14:textId="77777777" w:rsidR="0030320A" w:rsidRPr="00EA1CAF" w:rsidRDefault="0030320A"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&gt; Herencias</w:t>
            </w:r>
          </w:p>
        </w:tc>
        <w:tc>
          <w:tcPr>
            <w:tcW w:w="311" w:type="pct"/>
            <w:tcBorders>
              <w:right w:val="nil"/>
            </w:tcBorders>
          </w:tcPr>
          <w:p w14:paraId="42938676" w14:textId="1BBB0CE1" w:rsidR="0030320A" w:rsidRPr="00EA1CAF" w:rsidRDefault="00142453" w:rsidP="0030320A">
            <w:pPr>
              <w:pStyle w:val="TableParagraph"/>
              <w:tabs>
                <w:tab w:val="left" w:pos="1846"/>
              </w:tabs>
              <w:spacing w:line="360" w:lineRule="auto"/>
              <w:contextualSpacing/>
              <w:jc w:val="center"/>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67A0A328" w14:textId="10E52A46" w:rsidR="0030320A" w:rsidRPr="00EA1CAF" w:rsidRDefault="0030320A" w:rsidP="0030320A">
            <w:pPr>
              <w:pStyle w:val="TableParagraph"/>
              <w:tabs>
                <w:tab w:val="left" w:pos="1846"/>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30320A" w:rsidRPr="00EA1CAF" w14:paraId="00D30F27" w14:textId="77777777" w:rsidTr="00142453">
        <w:trPr>
          <w:trHeight w:val="20"/>
        </w:trPr>
        <w:tc>
          <w:tcPr>
            <w:tcW w:w="4043" w:type="pct"/>
          </w:tcPr>
          <w:p w14:paraId="54B8E4CA" w14:textId="77777777" w:rsidR="0030320A" w:rsidRPr="00EA1CAF" w:rsidRDefault="0030320A"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&gt; Legados</w:t>
            </w:r>
          </w:p>
        </w:tc>
        <w:tc>
          <w:tcPr>
            <w:tcW w:w="311" w:type="pct"/>
            <w:tcBorders>
              <w:right w:val="nil"/>
            </w:tcBorders>
          </w:tcPr>
          <w:p w14:paraId="2851027F" w14:textId="71E9C231" w:rsidR="0030320A" w:rsidRPr="00EA1CAF" w:rsidRDefault="00142453" w:rsidP="0030320A">
            <w:pPr>
              <w:pStyle w:val="TableParagraph"/>
              <w:tabs>
                <w:tab w:val="left" w:pos="1845"/>
              </w:tabs>
              <w:spacing w:line="360" w:lineRule="auto"/>
              <w:contextualSpacing/>
              <w:jc w:val="center"/>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542DEC67" w14:textId="309A3E33" w:rsidR="0030320A" w:rsidRPr="00EA1CAF" w:rsidRDefault="0030320A" w:rsidP="0030320A">
            <w:pPr>
              <w:pStyle w:val="TableParagraph"/>
              <w:tabs>
                <w:tab w:val="left" w:pos="1845"/>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30320A" w:rsidRPr="00EA1CAF" w14:paraId="57274C1E" w14:textId="77777777" w:rsidTr="00142453">
        <w:trPr>
          <w:trHeight w:val="20"/>
        </w:trPr>
        <w:tc>
          <w:tcPr>
            <w:tcW w:w="4043" w:type="pct"/>
          </w:tcPr>
          <w:p w14:paraId="3BF8F594" w14:textId="77777777" w:rsidR="0030320A" w:rsidRPr="00EA1CAF" w:rsidRDefault="0030320A"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&gt; Donaciones</w:t>
            </w:r>
          </w:p>
        </w:tc>
        <w:tc>
          <w:tcPr>
            <w:tcW w:w="311" w:type="pct"/>
            <w:tcBorders>
              <w:right w:val="nil"/>
            </w:tcBorders>
          </w:tcPr>
          <w:p w14:paraId="20EC096A" w14:textId="2FCBC352" w:rsidR="0030320A" w:rsidRPr="00EA1CAF" w:rsidRDefault="00142453" w:rsidP="0030320A">
            <w:pPr>
              <w:pStyle w:val="TableParagraph"/>
              <w:tabs>
                <w:tab w:val="left" w:pos="1846"/>
              </w:tabs>
              <w:spacing w:line="360" w:lineRule="auto"/>
              <w:contextualSpacing/>
              <w:jc w:val="center"/>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58F20143" w14:textId="46D97F0E" w:rsidR="0030320A" w:rsidRPr="00EA1CAF" w:rsidRDefault="0030320A" w:rsidP="0030320A">
            <w:pPr>
              <w:pStyle w:val="TableParagraph"/>
              <w:tabs>
                <w:tab w:val="left" w:pos="1846"/>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30320A" w:rsidRPr="00EA1CAF" w14:paraId="774D2F19" w14:textId="77777777" w:rsidTr="00142453">
        <w:trPr>
          <w:trHeight w:val="20"/>
        </w:trPr>
        <w:tc>
          <w:tcPr>
            <w:tcW w:w="4043" w:type="pct"/>
          </w:tcPr>
          <w:p w14:paraId="19A00081" w14:textId="77777777" w:rsidR="0030320A" w:rsidRPr="00EA1CAF" w:rsidRDefault="0030320A"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&gt; Adjudicaciones Judiciales</w:t>
            </w:r>
          </w:p>
        </w:tc>
        <w:tc>
          <w:tcPr>
            <w:tcW w:w="311" w:type="pct"/>
            <w:tcBorders>
              <w:right w:val="nil"/>
            </w:tcBorders>
          </w:tcPr>
          <w:p w14:paraId="0845A938" w14:textId="3710DB75" w:rsidR="0030320A" w:rsidRPr="00EA1CAF" w:rsidRDefault="00142453" w:rsidP="0030320A">
            <w:pPr>
              <w:pStyle w:val="TableParagraph"/>
              <w:tabs>
                <w:tab w:val="left" w:pos="1846"/>
              </w:tabs>
              <w:spacing w:line="360" w:lineRule="auto"/>
              <w:contextualSpacing/>
              <w:jc w:val="center"/>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2A401408" w14:textId="1A31EC5F" w:rsidR="0030320A" w:rsidRPr="00EA1CAF" w:rsidRDefault="0030320A" w:rsidP="0030320A">
            <w:pPr>
              <w:pStyle w:val="TableParagraph"/>
              <w:tabs>
                <w:tab w:val="left" w:pos="1846"/>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30320A" w:rsidRPr="00EA1CAF" w14:paraId="4A5C3C29" w14:textId="77777777" w:rsidTr="00142453">
        <w:trPr>
          <w:trHeight w:val="20"/>
        </w:trPr>
        <w:tc>
          <w:tcPr>
            <w:tcW w:w="4043" w:type="pct"/>
          </w:tcPr>
          <w:p w14:paraId="6714DB20" w14:textId="77777777" w:rsidR="0030320A" w:rsidRPr="00EA1CAF" w:rsidRDefault="0030320A"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&gt; Adjudicaciones administrativas</w:t>
            </w:r>
          </w:p>
        </w:tc>
        <w:tc>
          <w:tcPr>
            <w:tcW w:w="311" w:type="pct"/>
            <w:tcBorders>
              <w:right w:val="nil"/>
            </w:tcBorders>
          </w:tcPr>
          <w:p w14:paraId="17181191" w14:textId="1CBFF9F6" w:rsidR="0030320A" w:rsidRPr="00EA1CAF" w:rsidRDefault="00142453" w:rsidP="0030320A">
            <w:pPr>
              <w:pStyle w:val="TableParagraph"/>
              <w:tabs>
                <w:tab w:val="left" w:pos="1846"/>
              </w:tabs>
              <w:spacing w:line="360" w:lineRule="auto"/>
              <w:contextualSpacing/>
              <w:jc w:val="center"/>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26273D02" w14:textId="73797F5D" w:rsidR="0030320A" w:rsidRPr="00EA1CAF" w:rsidRDefault="0030320A" w:rsidP="0030320A">
            <w:pPr>
              <w:pStyle w:val="TableParagraph"/>
              <w:tabs>
                <w:tab w:val="left" w:pos="1846"/>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30320A" w:rsidRPr="00EA1CAF" w14:paraId="7271ECEA" w14:textId="77777777" w:rsidTr="00142453">
        <w:trPr>
          <w:trHeight w:val="20"/>
        </w:trPr>
        <w:tc>
          <w:tcPr>
            <w:tcW w:w="4043" w:type="pct"/>
          </w:tcPr>
          <w:p w14:paraId="4F7CC0D8" w14:textId="77777777" w:rsidR="0030320A" w:rsidRPr="00EA1CAF" w:rsidRDefault="0030320A"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&gt; Subsidios de otro nivel de gobierno</w:t>
            </w:r>
          </w:p>
        </w:tc>
        <w:tc>
          <w:tcPr>
            <w:tcW w:w="311" w:type="pct"/>
            <w:tcBorders>
              <w:right w:val="nil"/>
            </w:tcBorders>
          </w:tcPr>
          <w:p w14:paraId="2A496299" w14:textId="0BE51FC6" w:rsidR="0030320A" w:rsidRPr="00EA1CAF" w:rsidRDefault="00142453" w:rsidP="0030320A">
            <w:pPr>
              <w:pStyle w:val="TableParagraph"/>
              <w:tabs>
                <w:tab w:val="left" w:pos="1845"/>
              </w:tabs>
              <w:spacing w:line="360" w:lineRule="auto"/>
              <w:contextualSpacing/>
              <w:jc w:val="center"/>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7FFEF109" w14:textId="1166A80B" w:rsidR="0030320A" w:rsidRPr="00EA1CAF" w:rsidRDefault="0030320A" w:rsidP="0030320A">
            <w:pPr>
              <w:pStyle w:val="TableParagraph"/>
              <w:tabs>
                <w:tab w:val="left" w:pos="1845"/>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30320A" w:rsidRPr="00EA1CAF" w14:paraId="3A1C7F2A" w14:textId="77777777" w:rsidTr="00142453">
        <w:trPr>
          <w:trHeight w:val="20"/>
        </w:trPr>
        <w:tc>
          <w:tcPr>
            <w:tcW w:w="4043" w:type="pct"/>
            <w:tcBorders>
              <w:bottom w:val="single" w:sz="4" w:space="0" w:color="231F20"/>
            </w:tcBorders>
          </w:tcPr>
          <w:p w14:paraId="179AB696" w14:textId="77777777" w:rsidR="0030320A" w:rsidRPr="00EA1CAF" w:rsidRDefault="0030320A"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&gt; Subsidios de organismos públicos y privados</w:t>
            </w:r>
          </w:p>
        </w:tc>
        <w:tc>
          <w:tcPr>
            <w:tcW w:w="311" w:type="pct"/>
            <w:tcBorders>
              <w:bottom w:val="single" w:sz="4" w:space="0" w:color="231F20"/>
              <w:right w:val="nil"/>
            </w:tcBorders>
          </w:tcPr>
          <w:p w14:paraId="42CF9E3D" w14:textId="70009464" w:rsidR="0030320A" w:rsidRPr="00EA1CAF" w:rsidRDefault="00142453" w:rsidP="0030320A">
            <w:pPr>
              <w:pStyle w:val="TableParagraph"/>
              <w:tabs>
                <w:tab w:val="left" w:pos="1845"/>
              </w:tabs>
              <w:spacing w:line="360" w:lineRule="auto"/>
              <w:contextualSpacing/>
              <w:jc w:val="center"/>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bottom w:val="single" w:sz="4" w:space="0" w:color="231F20"/>
            </w:tcBorders>
          </w:tcPr>
          <w:p w14:paraId="255B496C" w14:textId="5C584EB0" w:rsidR="0030320A" w:rsidRPr="00EA1CAF" w:rsidRDefault="0030320A" w:rsidP="0030320A">
            <w:pPr>
              <w:pStyle w:val="TableParagraph"/>
              <w:tabs>
                <w:tab w:val="left" w:pos="1845"/>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30320A" w:rsidRPr="00EA1CAF" w14:paraId="351181C6" w14:textId="77777777" w:rsidTr="00142453">
        <w:trPr>
          <w:trHeight w:val="20"/>
        </w:trPr>
        <w:tc>
          <w:tcPr>
            <w:tcW w:w="4043" w:type="pct"/>
            <w:tcBorders>
              <w:top w:val="single" w:sz="4" w:space="0" w:color="231F20"/>
            </w:tcBorders>
          </w:tcPr>
          <w:p w14:paraId="72473A4F" w14:textId="77777777" w:rsidR="0030320A" w:rsidRPr="00EA1CAF" w:rsidRDefault="0030320A"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&gt; Multas impuestas por autoridades federales, no fiscales</w:t>
            </w:r>
          </w:p>
        </w:tc>
        <w:tc>
          <w:tcPr>
            <w:tcW w:w="311" w:type="pct"/>
            <w:tcBorders>
              <w:top w:val="single" w:sz="4" w:space="0" w:color="231F20"/>
              <w:right w:val="nil"/>
            </w:tcBorders>
          </w:tcPr>
          <w:p w14:paraId="53813004" w14:textId="6149B9A3" w:rsidR="0030320A" w:rsidRPr="00EA1CAF" w:rsidRDefault="00142453" w:rsidP="0030320A">
            <w:pPr>
              <w:pStyle w:val="TableParagraph"/>
              <w:tabs>
                <w:tab w:val="left" w:pos="1846"/>
              </w:tabs>
              <w:spacing w:line="360" w:lineRule="auto"/>
              <w:contextualSpacing/>
              <w:jc w:val="center"/>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top w:val="single" w:sz="4" w:space="0" w:color="231F20"/>
              <w:left w:val="nil"/>
            </w:tcBorders>
          </w:tcPr>
          <w:p w14:paraId="3194D08D" w14:textId="31F65E02" w:rsidR="0030320A" w:rsidRPr="00EA1CAF" w:rsidRDefault="0030320A" w:rsidP="0030320A">
            <w:pPr>
              <w:pStyle w:val="TableParagraph"/>
              <w:tabs>
                <w:tab w:val="left" w:pos="1846"/>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30320A" w:rsidRPr="00EA1CAF" w14:paraId="596299D8" w14:textId="77777777" w:rsidTr="00142453">
        <w:trPr>
          <w:trHeight w:val="20"/>
        </w:trPr>
        <w:tc>
          <w:tcPr>
            <w:tcW w:w="4043" w:type="pct"/>
          </w:tcPr>
          <w:p w14:paraId="7BAC4684" w14:textId="77777777" w:rsidR="0030320A" w:rsidRPr="00EA1CAF" w:rsidRDefault="0030320A"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&gt; Convenidos con la Federación y el Estado (</w:t>
            </w:r>
            <w:proofErr w:type="spellStart"/>
            <w:r w:rsidRPr="00EA1CAF">
              <w:rPr>
                <w:rFonts w:ascii="Arial" w:hAnsi="Arial" w:cs="Arial"/>
                <w:color w:val="231F20"/>
                <w:sz w:val="20"/>
                <w:szCs w:val="20"/>
                <w:lang w:val="es-MX"/>
              </w:rPr>
              <w:t>Zofemat</w:t>
            </w:r>
            <w:proofErr w:type="spellEnd"/>
            <w:r w:rsidRPr="00EA1CAF">
              <w:rPr>
                <w:rFonts w:ascii="Arial" w:hAnsi="Arial" w:cs="Arial"/>
                <w:color w:val="231F20"/>
                <w:sz w:val="20"/>
                <w:szCs w:val="20"/>
                <w:lang w:val="es-MX"/>
              </w:rPr>
              <w:t xml:space="preserve">, </w:t>
            </w:r>
            <w:proofErr w:type="spellStart"/>
            <w:r w:rsidRPr="00EA1CAF">
              <w:rPr>
                <w:rFonts w:ascii="Arial" w:hAnsi="Arial" w:cs="Arial"/>
                <w:color w:val="231F20"/>
                <w:sz w:val="20"/>
                <w:szCs w:val="20"/>
                <w:lang w:val="es-MX"/>
              </w:rPr>
              <w:t>Capufe</w:t>
            </w:r>
            <w:proofErr w:type="spellEnd"/>
            <w:r w:rsidRPr="00EA1CAF">
              <w:rPr>
                <w:rFonts w:ascii="Arial" w:hAnsi="Arial" w:cs="Arial"/>
                <w:color w:val="231F20"/>
                <w:sz w:val="20"/>
                <w:szCs w:val="20"/>
                <w:lang w:val="es-MX"/>
              </w:rPr>
              <w:t>, entre otros)</w:t>
            </w:r>
          </w:p>
        </w:tc>
        <w:tc>
          <w:tcPr>
            <w:tcW w:w="311" w:type="pct"/>
            <w:tcBorders>
              <w:right w:val="nil"/>
            </w:tcBorders>
          </w:tcPr>
          <w:p w14:paraId="32441F61" w14:textId="64637F0D" w:rsidR="0030320A" w:rsidRPr="00EA1CAF" w:rsidRDefault="00142453" w:rsidP="0030320A">
            <w:pPr>
              <w:pStyle w:val="TableParagraph"/>
              <w:tabs>
                <w:tab w:val="left" w:pos="1847"/>
              </w:tabs>
              <w:spacing w:line="360" w:lineRule="auto"/>
              <w:contextualSpacing/>
              <w:jc w:val="center"/>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1B1A41FF" w14:textId="1E1BF9A0" w:rsidR="0030320A" w:rsidRPr="00EA1CAF" w:rsidRDefault="0030320A" w:rsidP="0030320A">
            <w:pPr>
              <w:pStyle w:val="TableParagraph"/>
              <w:tabs>
                <w:tab w:val="left" w:pos="1847"/>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30320A" w:rsidRPr="00EA1CAF" w14:paraId="0015D9DD" w14:textId="77777777" w:rsidTr="00142453">
        <w:trPr>
          <w:trHeight w:val="20"/>
        </w:trPr>
        <w:tc>
          <w:tcPr>
            <w:tcW w:w="4043" w:type="pct"/>
          </w:tcPr>
          <w:p w14:paraId="36B4D4E0" w14:textId="77777777" w:rsidR="0030320A" w:rsidRPr="00EA1CAF" w:rsidRDefault="0030320A"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&gt; Aprovechamientos diversos de tipo corriente</w:t>
            </w:r>
          </w:p>
        </w:tc>
        <w:tc>
          <w:tcPr>
            <w:tcW w:w="311" w:type="pct"/>
            <w:tcBorders>
              <w:right w:val="nil"/>
            </w:tcBorders>
          </w:tcPr>
          <w:p w14:paraId="67F1A07D" w14:textId="580DF195" w:rsidR="0030320A" w:rsidRPr="00EA1CAF" w:rsidRDefault="00142453" w:rsidP="0030320A">
            <w:pPr>
              <w:pStyle w:val="TableParagraph"/>
              <w:tabs>
                <w:tab w:val="left" w:pos="1844"/>
              </w:tabs>
              <w:spacing w:line="360" w:lineRule="auto"/>
              <w:contextualSpacing/>
              <w:jc w:val="center"/>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5257744F" w14:textId="7A74A52D" w:rsidR="0030320A" w:rsidRPr="00EA1CAF" w:rsidRDefault="0030320A" w:rsidP="0030320A">
            <w:pPr>
              <w:pStyle w:val="TableParagraph"/>
              <w:tabs>
                <w:tab w:val="left" w:pos="1844"/>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30320A" w:rsidRPr="00EA1CAF" w14:paraId="748E7E53" w14:textId="77777777" w:rsidTr="00142453">
        <w:trPr>
          <w:trHeight w:val="20"/>
        </w:trPr>
        <w:tc>
          <w:tcPr>
            <w:tcW w:w="4043" w:type="pct"/>
          </w:tcPr>
          <w:p w14:paraId="61539A9F" w14:textId="77777777" w:rsidR="0030320A" w:rsidRPr="00EA1CAF" w:rsidRDefault="0030320A"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Aprovechamientos de capital</w:t>
            </w:r>
          </w:p>
        </w:tc>
        <w:tc>
          <w:tcPr>
            <w:tcW w:w="311" w:type="pct"/>
            <w:tcBorders>
              <w:right w:val="nil"/>
            </w:tcBorders>
          </w:tcPr>
          <w:p w14:paraId="0722174D" w14:textId="29F9D57F" w:rsidR="0030320A" w:rsidRPr="00EA1CAF" w:rsidRDefault="00142453" w:rsidP="0030320A">
            <w:pPr>
              <w:pStyle w:val="TableParagraph"/>
              <w:tabs>
                <w:tab w:val="left" w:pos="1844"/>
              </w:tabs>
              <w:spacing w:line="360" w:lineRule="auto"/>
              <w:contextualSpacing/>
              <w:jc w:val="center"/>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5F5FAD76" w14:textId="3BA6C00A" w:rsidR="0030320A" w:rsidRPr="00EA1CAF" w:rsidRDefault="0030320A" w:rsidP="0030320A">
            <w:pPr>
              <w:pStyle w:val="TableParagraph"/>
              <w:tabs>
                <w:tab w:val="left" w:pos="1844"/>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30320A" w:rsidRPr="00EA1CAF" w14:paraId="49593998" w14:textId="77777777" w:rsidTr="00142453">
        <w:trPr>
          <w:trHeight w:val="20"/>
        </w:trPr>
        <w:tc>
          <w:tcPr>
            <w:tcW w:w="4043" w:type="pct"/>
          </w:tcPr>
          <w:p w14:paraId="19913D07" w14:textId="77777777" w:rsidR="0030320A" w:rsidRPr="00EA1CAF" w:rsidRDefault="0030320A" w:rsidP="00BF09B1">
            <w:pPr>
              <w:pStyle w:val="TableParagraph"/>
              <w:spacing w:line="360" w:lineRule="auto"/>
              <w:contextualSpacing/>
              <w:jc w:val="both"/>
              <w:rPr>
                <w:rFonts w:ascii="Arial" w:hAnsi="Arial" w:cs="Arial"/>
                <w:sz w:val="20"/>
                <w:szCs w:val="20"/>
                <w:lang w:val="es-MX"/>
              </w:rPr>
            </w:pPr>
            <w:r w:rsidRPr="00EA1CAF">
              <w:rPr>
                <w:rFonts w:ascii="Arial" w:hAnsi="Arial" w:cs="Arial"/>
                <w:color w:val="231F20"/>
                <w:sz w:val="20"/>
                <w:szCs w:val="20"/>
                <w:lang w:val="es-MX"/>
              </w:rPr>
              <w:t>Aprovechamientos no comprendidos en las fracciones de la Ley de Ingresos causados en ejercicios fiscales anteriores pendientes de liquidación o pago</w:t>
            </w:r>
          </w:p>
        </w:tc>
        <w:tc>
          <w:tcPr>
            <w:tcW w:w="311" w:type="pct"/>
            <w:tcBorders>
              <w:right w:val="nil"/>
            </w:tcBorders>
          </w:tcPr>
          <w:p w14:paraId="7CB5E30C" w14:textId="70801FFB" w:rsidR="0030320A" w:rsidRPr="00EA1CAF" w:rsidRDefault="00142453" w:rsidP="0030320A">
            <w:pPr>
              <w:pStyle w:val="TableParagraph"/>
              <w:tabs>
                <w:tab w:val="left" w:pos="1847"/>
              </w:tabs>
              <w:spacing w:line="360" w:lineRule="auto"/>
              <w:contextualSpacing/>
              <w:jc w:val="center"/>
              <w:rPr>
                <w:rFonts w:ascii="Arial" w:hAnsi="Arial" w:cs="Arial"/>
                <w:color w:val="231F20"/>
                <w:sz w:val="20"/>
                <w:szCs w:val="20"/>
                <w:lang w:val="es-MX"/>
              </w:rPr>
            </w:pPr>
            <w:r w:rsidRPr="00EA1CAF">
              <w:rPr>
                <w:rFonts w:ascii="Arial" w:hAnsi="Arial" w:cs="Arial"/>
                <w:color w:val="231F20"/>
                <w:sz w:val="20"/>
                <w:szCs w:val="20"/>
                <w:lang w:val="es-MX"/>
              </w:rPr>
              <w:t>$</w:t>
            </w:r>
          </w:p>
        </w:tc>
        <w:tc>
          <w:tcPr>
            <w:tcW w:w="645" w:type="pct"/>
            <w:tcBorders>
              <w:left w:val="nil"/>
            </w:tcBorders>
          </w:tcPr>
          <w:p w14:paraId="73DEE738" w14:textId="41E4AC61" w:rsidR="0030320A" w:rsidRPr="00EA1CAF" w:rsidRDefault="0030320A" w:rsidP="0030320A">
            <w:pPr>
              <w:pStyle w:val="TableParagraph"/>
              <w:tabs>
                <w:tab w:val="left" w:pos="1847"/>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bl>
    <w:p w14:paraId="7F034592" w14:textId="77777777" w:rsidR="003B5114" w:rsidRPr="00EA1CAF" w:rsidRDefault="003B5114" w:rsidP="0021439E">
      <w:pPr>
        <w:pStyle w:val="Textoindependiente"/>
        <w:spacing w:before="0"/>
        <w:ind w:left="0"/>
        <w:contextualSpacing/>
        <w:rPr>
          <w:rFonts w:ascii="Arial" w:hAnsi="Arial" w:cs="Arial"/>
          <w:sz w:val="20"/>
          <w:szCs w:val="20"/>
        </w:rPr>
      </w:pPr>
    </w:p>
    <w:p w14:paraId="3B90EB93"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CAPÍTULO VIII</w:t>
      </w:r>
    </w:p>
    <w:p w14:paraId="41AA31DB"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Participaciones federales, estatales y su pronóstico</w:t>
      </w:r>
    </w:p>
    <w:p w14:paraId="39477507" w14:textId="77777777" w:rsidR="003B5114" w:rsidRPr="00EA1CAF" w:rsidRDefault="003B5114" w:rsidP="00BF09B1">
      <w:pPr>
        <w:pStyle w:val="Textoindependiente"/>
        <w:spacing w:before="0" w:line="360" w:lineRule="auto"/>
        <w:ind w:left="0"/>
        <w:contextualSpacing/>
        <w:rPr>
          <w:rFonts w:ascii="Arial" w:hAnsi="Arial" w:cs="Arial"/>
          <w:b/>
          <w:sz w:val="20"/>
          <w:szCs w:val="20"/>
        </w:rPr>
      </w:pPr>
    </w:p>
    <w:p w14:paraId="0561588D" w14:textId="77777777" w:rsidR="003B5114" w:rsidRPr="00EA1CAF" w:rsidRDefault="003B5114" w:rsidP="00997149">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Artículo 9.- </w:t>
      </w:r>
      <w:r w:rsidRPr="00EA1CAF">
        <w:rPr>
          <w:rFonts w:ascii="Arial" w:hAnsi="Arial" w:cs="Arial"/>
          <w:color w:val="231F20"/>
          <w:sz w:val="20"/>
          <w:szCs w:val="20"/>
        </w:rPr>
        <w:t xml:space="preserve">Los ingresos que la Tesorería Municipal de </w:t>
      </w:r>
      <w:proofErr w:type="spellStart"/>
      <w:r w:rsidRPr="00EA1CAF">
        <w:rPr>
          <w:rFonts w:ascii="Arial" w:hAnsi="Arial" w:cs="Arial"/>
          <w:color w:val="231F20"/>
          <w:sz w:val="20"/>
          <w:szCs w:val="20"/>
        </w:rPr>
        <w:t>Chocholá</w:t>
      </w:r>
      <w:proofErr w:type="spellEnd"/>
      <w:r w:rsidRPr="00EA1CAF">
        <w:rPr>
          <w:rFonts w:ascii="Arial" w:hAnsi="Arial" w:cs="Arial"/>
          <w:color w:val="231F20"/>
          <w:sz w:val="20"/>
          <w:szCs w:val="20"/>
        </w:rPr>
        <w:t>, calcula recaudar durante el Ejercicio Fiscal del año 2025, en concepto de Participaciones, son los siguientes:</w:t>
      </w:r>
    </w:p>
    <w:p w14:paraId="028EC5E2" w14:textId="262F31C3" w:rsidR="003B5114" w:rsidRPr="00EA1CAF" w:rsidRDefault="0088758D" w:rsidP="00BF09B1">
      <w:pPr>
        <w:pStyle w:val="Textoindependiente"/>
        <w:spacing w:before="0" w:line="360" w:lineRule="auto"/>
        <w:ind w:left="0"/>
        <w:contextualSpacing/>
        <w:rPr>
          <w:rFonts w:ascii="Arial" w:hAnsi="Arial" w:cs="Arial"/>
          <w:sz w:val="20"/>
          <w:szCs w:val="20"/>
        </w:rPr>
      </w:pPr>
      <w:r>
        <w:rPr>
          <w:rFonts w:ascii="Arial" w:hAnsi="Arial" w:cs="Arial"/>
          <w:sz w:val="20"/>
          <w:szCs w:val="20"/>
        </w:rPr>
        <w:br w:type="column"/>
      </w: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6796"/>
        <w:gridCol w:w="568"/>
        <w:gridCol w:w="1741"/>
      </w:tblGrid>
      <w:tr w:rsidR="00997149" w:rsidRPr="00EA1CAF" w14:paraId="624BA7A5" w14:textId="77777777" w:rsidTr="00997149">
        <w:trPr>
          <w:trHeight w:val="20"/>
        </w:trPr>
        <w:tc>
          <w:tcPr>
            <w:tcW w:w="3732" w:type="pct"/>
          </w:tcPr>
          <w:p w14:paraId="3A4A2C78" w14:textId="77777777" w:rsidR="00997149" w:rsidRPr="00EA1CAF" w:rsidRDefault="00997149" w:rsidP="00BF09B1">
            <w:pPr>
              <w:pStyle w:val="TableParagraph"/>
              <w:spacing w:line="360" w:lineRule="auto"/>
              <w:contextualSpacing/>
              <w:rPr>
                <w:rFonts w:ascii="Arial" w:hAnsi="Arial" w:cs="Arial"/>
                <w:b/>
                <w:sz w:val="20"/>
                <w:szCs w:val="20"/>
                <w:lang w:val="es-MX"/>
              </w:rPr>
            </w:pPr>
            <w:r w:rsidRPr="00EA1CAF">
              <w:rPr>
                <w:rFonts w:ascii="Arial" w:hAnsi="Arial" w:cs="Arial"/>
                <w:b/>
                <w:color w:val="231F20"/>
                <w:sz w:val="20"/>
                <w:szCs w:val="20"/>
                <w:lang w:val="es-MX"/>
              </w:rPr>
              <w:t>Participaciones y Aportaciones</w:t>
            </w:r>
          </w:p>
        </w:tc>
        <w:tc>
          <w:tcPr>
            <w:tcW w:w="312" w:type="pct"/>
            <w:tcBorders>
              <w:right w:val="nil"/>
            </w:tcBorders>
          </w:tcPr>
          <w:p w14:paraId="202D4929" w14:textId="0F7F449A" w:rsidR="00997149" w:rsidRPr="00EA1CAF" w:rsidRDefault="00997149" w:rsidP="00997149">
            <w:pPr>
              <w:pStyle w:val="TableParagraph"/>
              <w:tabs>
                <w:tab w:val="left" w:pos="958"/>
              </w:tabs>
              <w:spacing w:line="360" w:lineRule="auto"/>
              <w:contextualSpacing/>
              <w:jc w:val="right"/>
              <w:rPr>
                <w:rFonts w:ascii="Arial" w:hAnsi="Arial" w:cs="Arial"/>
                <w:b/>
                <w:color w:val="231F20"/>
                <w:sz w:val="20"/>
                <w:szCs w:val="20"/>
                <w:lang w:val="es-MX"/>
              </w:rPr>
            </w:pPr>
            <w:r w:rsidRPr="00EA1CAF">
              <w:rPr>
                <w:rFonts w:ascii="Arial" w:hAnsi="Arial" w:cs="Arial"/>
                <w:b/>
                <w:color w:val="231F20"/>
                <w:sz w:val="20"/>
                <w:szCs w:val="20"/>
                <w:lang w:val="es-MX"/>
              </w:rPr>
              <w:t>$</w:t>
            </w:r>
          </w:p>
        </w:tc>
        <w:tc>
          <w:tcPr>
            <w:tcW w:w="956" w:type="pct"/>
            <w:tcBorders>
              <w:left w:val="nil"/>
            </w:tcBorders>
          </w:tcPr>
          <w:p w14:paraId="4A98C85E" w14:textId="381062FD" w:rsidR="00997149" w:rsidRPr="00EA1CAF" w:rsidRDefault="00997149" w:rsidP="00997149">
            <w:pPr>
              <w:pStyle w:val="TableParagraph"/>
              <w:tabs>
                <w:tab w:val="left" w:pos="958"/>
              </w:tabs>
              <w:spacing w:line="360" w:lineRule="auto"/>
              <w:contextualSpacing/>
              <w:jc w:val="right"/>
              <w:rPr>
                <w:rFonts w:ascii="Arial" w:hAnsi="Arial" w:cs="Arial"/>
                <w:b/>
                <w:sz w:val="20"/>
                <w:szCs w:val="20"/>
                <w:lang w:val="es-MX"/>
              </w:rPr>
            </w:pPr>
            <w:r w:rsidRPr="00EA1CAF">
              <w:rPr>
                <w:rFonts w:ascii="Arial" w:hAnsi="Arial" w:cs="Arial"/>
                <w:b/>
                <w:color w:val="231F20"/>
                <w:sz w:val="20"/>
                <w:szCs w:val="20"/>
                <w:lang w:val="es-MX"/>
              </w:rPr>
              <w:t>20,517,460.00</w:t>
            </w:r>
          </w:p>
        </w:tc>
      </w:tr>
      <w:tr w:rsidR="00997149" w:rsidRPr="00EA1CAF" w14:paraId="233955EC" w14:textId="77777777" w:rsidTr="00997149">
        <w:trPr>
          <w:trHeight w:val="20"/>
        </w:trPr>
        <w:tc>
          <w:tcPr>
            <w:tcW w:w="3732" w:type="pct"/>
          </w:tcPr>
          <w:p w14:paraId="0B6B5B8E" w14:textId="77777777" w:rsidR="00997149" w:rsidRPr="00EA1CAF" w:rsidRDefault="00997149"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Participaciones</w:t>
            </w:r>
          </w:p>
        </w:tc>
        <w:tc>
          <w:tcPr>
            <w:tcW w:w="312" w:type="pct"/>
            <w:tcBorders>
              <w:right w:val="nil"/>
            </w:tcBorders>
          </w:tcPr>
          <w:p w14:paraId="6A84887F" w14:textId="20778E4E" w:rsidR="00997149" w:rsidRPr="00EA1CAF" w:rsidRDefault="00997149" w:rsidP="00997149">
            <w:pPr>
              <w:pStyle w:val="TableParagraph"/>
              <w:tabs>
                <w:tab w:val="left" w:pos="957"/>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956" w:type="pct"/>
            <w:tcBorders>
              <w:left w:val="nil"/>
            </w:tcBorders>
          </w:tcPr>
          <w:p w14:paraId="30A41EAB" w14:textId="67B25701" w:rsidR="00997149" w:rsidRPr="00EA1CAF" w:rsidRDefault="00997149" w:rsidP="00997149">
            <w:pPr>
              <w:pStyle w:val="TableParagraph"/>
              <w:tabs>
                <w:tab w:val="left" w:pos="957"/>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20,517,460.00</w:t>
            </w:r>
          </w:p>
        </w:tc>
      </w:tr>
    </w:tbl>
    <w:p w14:paraId="69A2035E" w14:textId="77777777" w:rsidR="003B5114" w:rsidRPr="00EA1CAF" w:rsidRDefault="003B5114" w:rsidP="0021439E">
      <w:pPr>
        <w:pStyle w:val="Textoindependiente"/>
        <w:spacing w:before="0"/>
        <w:ind w:left="0"/>
        <w:contextualSpacing/>
        <w:rPr>
          <w:rFonts w:ascii="Arial" w:hAnsi="Arial" w:cs="Arial"/>
          <w:sz w:val="20"/>
          <w:szCs w:val="20"/>
        </w:rPr>
      </w:pPr>
    </w:p>
    <w:p w14:paraId="076815AD"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CAPÍTULO IX</w:t>
      </w:r>
    </w:p>
    <w:p w14:paraId="3F14503C" w14:textId="77777777" w:rsidR="003B5114" w:rsidRPr="00EA1CAF" w:rsidRDefault="003B5114" w:rsidP="00BF09B1">
      <w:pPr>
        <w:spacing w:after="0" w:line="360" w:lineRule="auto"/>
        <w:contextualSpacing/>
        <w:jc w:val="center"/>
        <w:rPr>
          <w:rFonts w:ascii="Arial" w:hAnsi="Arial"/>
          <w:b/>
          <w:color w:val="231F20"/>
          <w:sz w:val="20"/>
          <w:szCs w:val="20"/>
        </w:rPr>
      </w:pPr>
      <w:r w:rsidRPr="00EA1CAF">
        <w:rPr>
          <w:rFonts w:ascii="Arial" w:hAnsi="Arial"/>
          <w:b/>
          <w:color w:val="231F20"/>
          <w:sz w:val="20"/>
          <w:szCs w:val="20"/>
        </w:rPr>
        <w:t>Aportaciones y su pronóstico</w:t>
      </w:r>
    </w:p>
    <w:p w14:paraId="33A111C5" w14:textId="77777777" w:rsidR="00515727" w:rsidRPr="00EA1CAF" w:rsidRDefault="00515727" w:rsidP="0021439E">
      <w:pPr>
        <w:spacing w:after="0" w:line="240" w:lineRule="auto"/>
        <w:contextualSpacing/>
        <w:jc w:val="center"/>
        <w:rPr>
          <w:rFonts w:ascii="Arial" w:hAnsi="Arial"/>
          <w:b/>
          <w:sz w:val="20"/>
          <w:szCs w:val="20"/>
        </w:rPr>
      </w:pPr>
    </w:p>
    <w:p w14:paraId="0956E518" w14:textId="77777777" w:rsidR="003B5114" w:rsidRPr="00EA1CAF" w:rsidRDefault="003B5114" w:rsidP="00515727">
      <w:pPr>
        <w:pStyle w:val="Textoindependiente"/>
        <w:spacing w:before="0" w:line="360" w:lineRule="auto"/>
        <w:ind w:left="0"/>
        <w:contextualSpacing/>
        <w:jc w:val="both"/>
        <w:rPr>
          <w:rFonts w:ascii="Arial" w:hAnsi="Arial" w:cs="Arial"/>
          <w:color w:val="231F20"/>
          <w:sz w:val="20"/>
          <w:szCs w:val="20"/>
        </w:rPr>
      </w:pPr>
      <w:r w:rsidRPr="00EA1CAF">
        <w:rPr>
          <w:rFonts w:ascii="Arial" w:hAnsi="Arial" w:cs="Arial"/>
          <w:b/>
          <w:color w:val="231F20"/>
          <w:sz w:val="20"/>
          <w:szCs w:val="20"/>
        </w:rPr>
        <w:t xml:space="preserve">Artículo 10.- </w:t>
      </w:r>
      <w:r w:rsidRPr="00EA1CAF">
        <w:rPr>
          <w:rFonts w:ascii="Arial" w:hAnsi="Arial" w:cs="Arial"/>
          <w:color w:val="231F20"/>
          <w:sz w:val="20"/>
          <w:szCs w:val="20"/>
        </w:rPr>
        <w:t xml:space="preserve">Los ingresos que la Tesorería Municipal de </w:t>
      </w:r>
      <w:proofErr w:type="spellStart"/>
      <w:r w:rsidRPr="00EA1CAF">
        <w:rPr>
          <w:rFonts w:ascii="Arial" w:hAnsi="Arial" w:cs="Arial"/>
          <w:color w:val="231F20"/>
          <w:sz w:val="20"/>
          <w:szCs w:val="20"/>
        </w:rPr>
        <w:t>Chocholá</w:t>
      </w:r>
      <w:proofErr w:type="spellEnd"/>
      <w:r w:rsidRPr="00EA1CAF">
        <w:rPr>
          <w:rFonts w:ascii="Arial" w:hAnsi="Arial" w:cs="Arial"/>
          <w:color w:val="231F20"/>
          <w:sz w:val="20"/>
          <w:szCs w:val="20"/>
        </w:rPr>
        <w:t xml:space="preserve"> calcula recaudar durante el Ejercicio Fiscal del año 2025, en concepto de Aportaciones, son los siguientes:</w:t>
      </w:r>
    </w:p>
    <w:p w14:paraId="469DED30" w14:textId="053F4725" w:rsidR="00515727" w:rsidRPr="00EA1CAF" w:rsidRDefault="00515727" w:rsidP="00BF09B1">
      <w:pPr>
        <w:pStyle w:val="Textoindependiente"/>
        <w:spacing w:before="0" w:line="360" w:lineRule="auto"/>
        <w:ind w:left="0"/>
        <w:contextualSpacing/>
        <w:rPr>
          <w:rFonts w:ascii="Arial" w:hAnsi="Arial" w:cs="Arial"/>
          <w:sz w:val="20"/>
          <w:szCs w:val="20"/>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6796"/>
        <w:gridCol w:w="709"/>
        <w:gridCol w:w="1600"/>
      </w:tblGrid>
      <w:tr w:rsidR="00515727" w:rsidRPr="00EA1CAF" w14:paraId="090D72E5" w14:textId="77777777" w:rsidTr="00515727">
        <w:trPr>
          <w:trHeight w:val="20"/>
        </w:trPr>
        <w:tc>
          <w:tcPr>
            <w:tcW w:w="6796" w:type="dxa"/>
          </w:tcPr>
          <w:p w14:paraId="659F6E48" w14:textId="77777777" w:rsidR="00515727" w:rsidRPr="00EA1CAF" w:rsidRDefault="00515727" w:rsidP="00BF09B1">
            <w:pPr>
              <w:pStyle w:val="TableParagraph"/>
              <w:spacing w:line="360" w:lineRule="auto"/>
              <w:contextualSpacing/>
              <w:rPr>
                <w:rFonts w:ascii="Arial" w:hAnsi="Arial" w:cs="Arial"/>
                <w:b/>
                <w:sz w:val="20"/>
                <w:szCs w:val="20"/>
                <w:lang w:val="es-MX"/>
              </w:rPr>
            </w:pPr>
            <w:r w:rsidRPr="00EA1CAF">
              <w:rPr>
                <w:rFonts w:ascii="Arial" w:hAnsi="Arial" w:cs="Arial"/>
                <w:b/>
                <w:color w:val="231F20"/>
                <w:sz w:val="20"/>
                <w:szCs w:val="20"/>
                <w:lang w:val="es-MX"/>
              </w:rPr>
              <w:t>Aportaciones</w:t>
            </w:r>
          </w:p>
        </w:tc>
        <w:tc>
          <w:tcPr>
            <w:tcW w:w="709" w:type="dxa"/>
            <w:tcBorders>
              <w:right w:val="nil"/>
            </w:tcBorders>
          </w:tcPr>
          <w:p w14:paraId="4FE6DD07" w14:textId="6A2B87F8" w:rsidR="00515727" w:rsidRPr="00EA1CAF" w:rsidRDefault="00515727" w:rsidP="00515727">
            <w:pPr>
              <w:pStyle w:val="TableParagraph"/>
              <w:tabs>
                <w:tab w:val="left" w:pos="1005"/>
              </w:tabs>
              <w:spacing w:line="360" w:lineRule="auto"/>
              <w:contextualSpacing/>
              <w:jc w:val="right"/>
              <w:rPr>
                <w:rFonts w:ascii="Arial" w:hAnsi="Arial" w:cs="Arial"/>
                <w:b/>
                <w:color w:val="231F20"/>
                <w:sz w:val="20"/>
                <w:szCs w:val="20"/>
                <w:lang w:val="es-MX"/>
              </w:rPr>
            </w:pPr>
            <w:r w:rsidRPr="00EA1CAF">
              <w:rPr>
                <w:rFonts w:ascii="Arial" w:hAnsi="Arial" w:cs="Arial"/>
                <w:b/>
                <w:color w:val="231F20"/>
                <w:sz w:val="20"/>
                <w:szCs w:val="20"/>
                <w:lang w:val="es-MX"/>
              </w:rPr>
              <w:t>$</w:t>
            </w:r>
          </w:p>
        </w:tc>
        <w:tc>
          <w:tcPr>
            <w:tcW w:w="1600" w:type="dxa"/>
            <w:tcBorders>
              <w:left w:val="nil"/>
            </w:tcBorders>
          </w:tcPr>
          <w:p w14:paraId="3056B293" w14:textId="74CB9490" w:rsidR="00515727" w:rsidRPr="00EA1CAF" w:rsidRDefault="00515727" w:rsidP="00515727">
            <w:pPr>
              <w:pStyle w:val="TableParagraph"/>
              <w:tabs>
                <w:tab w:val="left" w:pos="1005"/>
              </w:tabs>
              <w:spacing w:line="360" w:lineRule="auto"/>
              <w:contextualSpacing/>
              <w:jc w:val="right"/>
              <w:rPr>
                <w:rFonts w:ascii="Arial" w:hAnsi="Arial" w:cs="Arial"/>
                <w:b/>
                <w:sz w:val="20"/>
                <w:szCs w:val="20"/>
                <w:lang w:val="es-MX"/>
              </w:rPr>
            </w:pPr>
            <w:r w:rsidRPr="00EA1CAF">
              <w:rPr>
                <w:rFonts w:ascii="Arial" w:hAnsi="Arial" w:cs="Arial"/>
                <w:b/>
                <w:color w:val="231F20"/>
                <w:sz w:val="20"/>
                <w:szCs w:val="20"/>
                <w:lang w:val="es-MX"/>
              </w:rPr>
              <w:t>11,032,187.00</w:t>
            </w:r>
          </w:p>
        </w:tc>
      </w:tr>
      <w:tr w:rsidR="00515727" w:rsidRPr="00EA1CAF" w14:paraId="147191EA" w14:textId="77777777" w:rsidTr="00515727">
        <w:trPr>
          <w:trHeight w:val="20"/>
        </w:trPr>
        <w:tc>
          <w:tcPr>
            <w:tcW w:w="6796" w:type="dxa"/>
          </w:tcPr>
          <w:p w14:paraId="63FD6539" w14:textId="77777777" w:rsidR="00515727" w:rsidRPr="00EA1CAF" w:rsidRDefault="00515727" w:rsidP="00BF09B1">
            <w:pPr>
              <w:pStyle w:val="TableParagraph"/>
              <w:spacing w:line="360" w:lineRule="auto"/>
              <w:contextualSpacing/>
              <w:jc w:val="both"/>
              <w:rPr>
                <w:rFonts w:ascii="Arial" w:hAnsi="Arial" w:cs="Arial"/>
                <w:sz w:val="20"/>
                <w:szCs w:val="20"/>
                <w:lang w:val="es-MX"/>
              </w:rPr>
            </w:pPr>
            <w:r w:rsidRPr="00EA1CAF">
              <w:rPr>
                <w:rFonts w:ascii="Arial" w:hAnsi="Arial" w:cs="Arial"/>
                <w:color w:val="231F20"/>
                <w:sz w:val="20"/>
                <w:szCs w:val="20"/>
                <w:lang w:val="es-MX"/>
              </w:rPr>
              <w:t>&gt; Fondo de Aportaciones para la Infraestructura Social Municipal</w:t>
            </w:r>
          </w:p>
        </w:tc>
        <w:tc>
          <w:tcPr>
            <w:tcW w:w="709" w:type="dxa"/>
            <w:tcBorders>
              <w:right w:val="nil"/>
            </w:tcBorders>
          </w:tcPr>
          <w:p w14:paraId="110BC504" w14:textId="230C33CD" w:rsidR="00515727" w:rsidRPr="00EA1CAF" w:rsidRDefault="00515727" w:rsidP="00515727">
            <w:pPr>
              <w:pStyle w:val="TableParagraph"/>
              <w:tabs>
                <w:tab w:val="left" w:pos="1065"/>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1600" w:type="dxa"/>
            <w:tcBorders>
              <w:left w:val="nil"/>
            </w:tcBorders>
          </w:tcPr>
          <w:p w14:paraId="0B213817" w14:textId="410F4F26" w:rsidR="00515727" w:rsidRPr="00EA1CAF" w:rsidRDefault="00515727" w:rsidP="00515727">
            <w:pPr>
              <w:pStyle w:val="TableParagraph"/>
              <w:tabs>
                <w:tab w:val="left" w:pos="1065"/>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6,223,342.00</w:t>
            </w:r>
          </w:p>
        </w:tc>
      </w:tr>
      <w:tr w:rsidR="00515727" w:rsidRPr="00EA1CAF" w14:paraId="0D260F1B" w14:textId="77777777" w:rsidTr="00515727">
        <w:trPr>
          <w:trHeight w:val="20"/>
        </w:trPr>
        <w:tc>
          <w:tcPr>
            <w:tcW w:w="6796" w:type="dxa"/>
          </w:tcPr>
          <w:p w14:paraId="63F78364" w14:textId="77777777" w:rsidR="00515727" w:rsidRPr="00EA1CAF" w:rsidRDefault="00515727"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&gt; Fondo de Aportaciones para el Fortalecimiento Municipal</w:t>
            </w:r>
          </w:p>
        </w:tc>
        <w:tc>
          <w:tcPr>
            <w:tcW w:w="709" w:type="dxa"/>
            <w:tcBorders>
              <w:right w:val="nil"/>
            </w:tcBorders>
          </w:tcPr>
          <w:p w14:paraId="77C7B070" w14:textId="262C0742" w:rsidR="00515727" w:rsidRPr="00EA1CAF" w:rsidRDefault="00515727" w:rsidP="00515727">
            <w:pPr>
              <w:pStyle w:val="TableParagraph"/>
              <w:tabs>
                <w:tab w:val="left" w:pos="1064"/>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1600" w:type="dxa"/>
            <w:tcBorders>
              <w:left w:val="nil"/>
            </w:tcBorders>
          </w:tcPr>
          <w:p w14:paraId="297874D0" w14:textId="035C41F2" w:rsidR="00515727" w:rsidRPr="00EA1CAF" w:rsidRDefault="00515727" w:rsidP="00515727">
            <w:pPr>
              <w:pStyle w:val="TableParagraph"/>
              <w:tabs>
                <w:tab w:val="left" w:pos="1064"/>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4,808,845.00</w:t>
            </w:r>
          </w:p>
        </w:tc>
      </w:tr>
    </w:tbl>
    <w:p w14:paraId="081E337D" w14:textId="77777777" w:rsidR="003B5114" w:rsidRPr="00EA1CAF" w:rsidRDefault="003B5114" w:rsidP="0021439E">
      <w:pPr>
        <w:pStyle w:val="Textoindependiente"/>
        <w:spacing w:before="0"/>
        <w:ind w:left="0"/>
        <w:contextualSpacing/>
        <w:rPr>
          <w:rFonts w:ascii="Arial" w:hAnsi="Arial" w:cs="Arial"/>
          <w:sz w:val="20"/>
          <w:szCs w:val="20"/>
        </w:rPr>
      </w:pPr>
    </w:p>
    <w:p w14:paraId="09A9EA20"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CAPÍTULO X</w:t>
      </w:r>
    </w:p>
    <w:p w14:paraId="56878B71"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Ingresos por convenio y su pronóstico</w:t>
      </w:r>
    </w:p>
    <w:p w14:paraId="28FD4246" w14:textId="77777777" w:rsidR="003B5114" w:rsidRPr="00EA1CAF" w:rsidRDefault="003B5114" w:rsidP="00BF09B1">
      <w:pPr>
        <w:pStyle w:val="Textoindependiente"/>
        <w:spacing w:before="0" w:line="360" w:lineRule="auto"/>
        <w:ind w:left="0"/>
        <w:contextualSpacing/>
        <w:rPr>
          <w:rFonts w:ascii="Arial" w:hAnsi="Arial" w:cs="Arial"/>
          <w:b/>
          <w:sz w:val="20"/>
          <w:szCs w:val="20"/>
        </w:rPr>
      </w:pPr>
    </w:p>
    <w:p w14:paraId="16E43134" w14:textId="77777777" w:rsidR="003B5114" w:rsidRPr="00EA1CAF" w:rsidRDefault="003B5114" w:rsidP="0071373C">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Artículo 11.- </w:t>
      </w:r>
      <w:r w:rsidRPr="00EA1CAF">
        <w:rPr>
          <w:rFonts w:ascii="Arial" w:hAnsi="Arial" w:cs="Arial"/>
          <w:color w:val="231F20"/>
          <w:sz w:val="20"/>
          <w:szCs w:val="20"/>
        </w:rPr>
        <w:t xml:space="preserve">Los ingresos que la Tesorería Municipal de </w:t>
      </w:r>
      <w:proofErr w:type="spellStart"/>
      <w:r w:rsidRPr="00EA1CAF">
        <w:rPr>
          <w:rFonts w:ascii="Arial" w:hAnsi="Arial" w:cs="Arial"/>
          <w:color w:val="231F20"/>
          <w:sz w:val="20"/>
          <w:szCs w:val="20"/>
        </w:rPr>
        <w:t>Chocholá</w:t>
      </w:r>
      <w:proofErr w:type="spellEnd"/>
      <w:r w:rsidRPr="00EA1CAF">
        <w:rPr>
          <w:rFonts w:ascii="Arial" w:hAnsi="Arial" w:cs="Arial"/>
          <w:color w:val="231F20"/>
          <w:sz w:val="20"/>
          <w:szCs w:val="20"/>
        </w:rPr>
        <w:t>, calcula recaudar durante el Ejercicio Fiscal del año 2025 en concepto de Ingresos por Convenios, son los siguientes:</w:t>
      </w:r>
    </w:p>
    <w:p w14:paraId="4B404D17"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6938"/>
        <w:gridCol w:w="568"/>
        <w:gridCol w:w="1599"/>
      </w:tblGrid>
      <w:tr w:rsidR="0071373C" w:rsidRPr="00EA1CAF" w14:paraId="715801ED" w14:textId="77777777" w:rsidTr="0071373C">
        <w:trPr>
          <w:trHeight w:val="20"/>
        </w:trPr>
        <w:tc>
          <w:tcPr>
            <w:tcW w:w="3810" w:type="pct"/>
            <w:tcBorders>
              <w:bottom w:val="single" w:sz="4" w:space="0" w:color="231F20"/>
            </w:tcBorders>
          </w:tcPr>
          <w:p w14:paraId="5C69A32A" w14:textId="77777777" w:rsidR="0071373C" w:rsidRPr="00EA1CAF" w:rsidRDefault="0071373C" w:rsidP="00BF09B1">
            <w:pPr>
              <w:pStyle w:val="TableParagraph"/>
              <w:spacing w:line="360" w:lineRule="auto"/>
              <w:contextualSpacing/>
              <w:rPr>
                <w:rFonts w:ascii="Arial" w:hAnsi="Arial" w:cs="Arial"/>
                <w:b/>
                <w:sz w:val="20"/>
                <w:szCs w:val="20"/>
                <w:lang w:val="es-MX"/>
              </w:rPr>
            </w:pPr>
            <w:r w:rsidRPr="00EA1CAF">
              <w:rPr>
                <w:rFonts w:ascii="Arial" w:hAnsi="Arial" w:cs="Arial"/>
                <w:b/>
                <w:color w:val="231F20"/>
                <w:sz w:val="20"/>
                <w:szCs w:val="20"/>
                <w:lang w:val="es-MX"/>
              </w:rPr>
              <w:t>Convenios</w:t>
            </w:r>
          </w:p>
        </w:tc>
        <w:tc>
          <w:tcPr>
            <w:tcW w:w="312" w:type="pct"/>
            <w:tcBorders>
              <w:bottom w:val="single" w:sz="4" w:space="0" w:color="231F20"/>
              <w:right w:val="nil"/>
            </w:tcBorders>
          </w:tcPr>
          <w:p w14:paraId="7237E660" w14:textId="49364E0C" w:rsidR="0071373C" w:rsidRPr="00EA1CAF" w:rsidRDefault="0071373C" w:rsidP="0071373C">
            <w:pPr>
              <w:pStyle w:val="TableParagraph"/>
              <w:tabs>
                <w:tab w:val="left" w:pos="999"/>
              </w:tabs>
              <w:spacing w:line="360" w:lineRule="auto"/>
              <w:contextualSpacing/>
              <w:jc w:val="right"/>
              <w:rPr>
                <w:rFonts w:ascii="Arial" w:hAnsi="Arial" w:cs="Arial"/>
                <w:b/>
                <w:color w:val="231F20"/>
                <w:sz w:val="20"/>
                <w:szCs w:val="20"/>
                <w:lang w:val="es-MX"/>
              </w:rPr>
            </w:pPr>
            <w:r w:rsidRPr="00EA1CAF">
              <w:rPr>
                <w:rFonts w:ascii="Arial" w:hAnsi="Arial" w:cs="Arial"/>
                <w:b/>
                <w:color w:val="231F20"/>
                <w:sz w:val="20"/>
                <w:szCs w:val="20"/>
                <w:lang w:val="es-MX"/>
              </w:rPr>
              <w:t>$</w:t>
            </w:r>
          </w:p>
        </w:tc>
        <w:tc>
          <w:tcPr>
            <w:tcW w:w="878" w:type="pct"/>
            <w:tcBorders>
              <w:left w:val="nil"/>
              <w:bottom w:val="single" w:sz="4" w:space="0" w:color="231F20"/>
            </w:tcBorders>
          </w:tcPr>
          <w:p w14:paraId="5BA55919" w14:textId="64493F69" w:rsidR="0071373C" w:rsidRPr="00EA1CAF" w:rsidRDefault="0071373C" w:rsidP="0071373C">
            <w:pPr>
              <w:pStyle w:val="TableParagraph"/>
              <w:tabs>
                <w:tab w:val="left" w:pos="999"/>
              </w:tabs>
              <w:spacing w:line="360" w:lineRule="auto"/>
              <w:contextualSpacing/>
              <w:jc w:val="right"/>
              <w:rPr>
                <w:rFonts w:ascii="Arial" w:hAnsi="Arial" w:cs="Arial"/>
                <w:b/>
                <w:sz w:val="20"/>
                <w:szCs w:val="20"/>
                <w:lang w:val="es-MX"/>
              </w:rPr>
            </w:pPr>
            <w:r w:rsidRPr="00EA1CAF">
              <w:rPr>
                <w:rFonts w:ascii="Arial" w:hAnsi="Arial" w:cs="Arial"/>
                <w:b/>
                <w:color w:val="231F20"/>
                <w:sz w:val="20"/>
                <w:szCs w:val="20"/>
                <w:lang w:val="es-MX"/>
              </w:rPr>
              <w:t>10,000,000.00</w:t>
            </w:r>
          </w:p>
        </w:tc>
      </w:tr>
      <w:tr w:rsidR="0071373C" w:rsidRPr="00EA1CAF" w14:paraId="58E3C738" w14:textId="77777777" w:rsidTr="0071373C">
        <w:trPr>
          <w:trHeight w:val="20"/>
        </w:trPr>
        <w:tc>
          <w:tcPr>
            <w:tcW w:w="3810" w:type="pct"/>
            <w:tcBorders>
              <w:top w:val="single" w:sz="4" w:space="0" w:color="231F20"/>
            </w:tcBorders>
          </w:tcPr>
          <w:p w14:paraId="584EC5E0" w14:textId="77777777" w:rsidR="0071373C" w:rsidRPr="00EA1CAF" w:rsidRDefault="0071373C" w:rsidP="00BF09B1">
            <w:pPr>
              <w:pStyle w:val="TableParagraph"/>
              <w:spacing w:line="360" w:lineRule="auto"/>
              <w:contextualSpacing/>
              <w:jc w:val="both"/>
              <w:rPr>
                <w:rFonts w:ascii="Arial" w:hAnsi="Arial" w:cs="Arial"/>
                <w:sz w:val="20"/>
                <w:szCs w:val="20"/>
                <w:lang w:val="es-MX"/>
              </w:rPr>
            </w:pPr>
            <w:r w:rsidRPr="00EA1CAF">
              <w:rPr>
                <w:rFonts w:ascii="Arial" w:hAnsi="Arial" w:cs="Arial"/>
                <w:color w:val="231F20"/>
                <w:sz w:val="20"/>
                <w:szCs w:val="20"/>
                <w:lang w:val="es-MX"/>
              </w:rPr>
              <w:t>Con la Federación o el Estado: Hábitat, Tú Casa, 3x1 migrantes, Rescate</w:t>
            </w:r>
            <w:r w:rsidRPr="00EA1CAF">
              <w:rPr>
                <w:rFonts w:ascii="Arial" w:hAnsi="Arial" w:cs="Arial"/>
                <w:sz w:val="20"/>
                <w:szCs w:val="20"/>
                <w:lang w:val="es-MX"/>
              </w:rPr>
              <w:t xml:space="preserve"> </w:t>
            </w:r>
            <w:r w:rsidRPr="00EA1CAF">
              <w:rPr>
                <w:rFonts w:ascii="Arial" w:hAnsi="Arial" w:cs="Arial"/>
                <w:color w:val="231F20"/>
                <w:sz w:val="20"/>
                <w:szCs w:val="20"/>
                <w:lang w:val="es-MX"/>
              </w:rPr>
              <w:t xml:space="preserve">de Espacios Públicos, </w:t>
            </w:r>
            <w:proofErr w:type="spellStart"/>
            <w:r w:rsidRPr="00EA1CAF">
              <w:rPr>
                <w:rFonts w:ascii="Arial" w:hAnsi="Arial" w:cs="Arial"/>
                <w:color w:val="231F20"/>
                <w:sz w:val="20"/>
                <w:szCs w:val="20"/>
                <w:lang w:val="es-MX"/>
              </w:rPr>
              <w:t>Subsemun</w:t>
            </w:r>
            <w:proofErr w:type="spellEnd"/>
            <w:r w:rsidRPr="00EA1CAF">
              <w:rPr>
                <w:rFonts w:ascii="Arial" w:hAnsi="Arial" w:cs="Arial"/>
                <w:color w:val="231F20"/>
                <w:sz w:val="20"/>
                <w:szCs w:val="20"/>
                <w:lang w:val="es-MX"/>
              </w:rPr>
              <w:t>.</w:t>
            </w:r>
          </w:p>
        </w:tc>
        <w:tc>
          <w:tcPr>
            <w:tcW w:w="312" w:type="pct"/>
            <w:tcBorders>
              <w:top w:val="single" w:sz="4" w:space="0" w:color="231F20"/>
              <w:right w:val="nil"/>
            </w:tcBorders>
          </w:tcPr>
          <w:p w14:paraId="11DF1895" w14:textId="435D105B" w:rsidR="0071373C" w:rsidRPr="00EA1CAF" w:rsidRDefault="0071373C" w:rsidP="0071373C">
            <w:pPr>
              <w:pStyle w:val="TableParagraph"/>
              <w:tabs>
                <w:tab w:val="left" w:pos="999"/>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878" w:type="pct"/>
            <w:tcBorders>
              <w:top w:val="single" w:sz="4" w:space="0" w:color="231F20"/>
              <w:left w:val="nil"/>
            </w:tcBorders>
          </w:tcPr>
          <w:p w14:paraId="610A080D" w14:textId="69127C81" w:rsidR="0071373C" w:rsidRPr="00EA1CAF" w:rsidRDefault="0071373C" w:rsidP="0071373C">
            <w:pPr>
              <w:pStyle w:val="TableParagraph"/>
              <w:tabs>
                <w:tab w:val="left" w:pos="999"/>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10,000,000.00</w:t>
            </w:r>
          </w:p>
        </w:tc>
      </w:tr>
    </w:tbl>
    <w:p w14:paraId="355E89C8"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p w14:paraId="06D8A0B7"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CAPÍTULO XI</w:t>
      </w:r>
    </w:p>
    <w:p w14:paraId="3F9A44E7"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Ingresos Extraordinarios y su pronóstico</w:t>
      </w:r>
    </w:p>
    <w:p w14:paraId="1C522325" w14:textId="77777777" w:rsidR="003B5114" w:rsidRPr="00EA1CAF" w:rsidRDefault="003B5114" w:rsidP="00BF09B1">
      <w:pPr>
        <w:pStyle w:val="Textoindependiente"/>
        <w:spacing w:before="0" w:line="360" w:lineRule="auto"/>
        <w:ind w:left="0"/>
        <w:contextualSpacing/>
        <w:rPr>
          <w:rFonts w:ascii="Arial" w:hAnsi="Arial" w:cs="Arial"/>
          <w:b/>
          <w:sz w:val="20"/>
          <w:szCs w:val="20"/>
        </w:rPr>
      </w:pPr>
    </w:p>
    <w:p w14:paraId="22C390C5"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Artículo 12.- </w:t>
      </w:r>
      <w:r w:rsidRPr="00EA1CAF">
        <w:rPr>
          <w:rFonts w:ascii="Arial" w:hAnsi="Arial" w:cs="Arial"/>
          <w:color w:val="231F20"/>
          <w:sz w:val="20"/>
          <w:szCs w:val="20"/>
        </w:rPr>
        <w:t xml:space="preserve">Los ingresos que la Tesorería Municipal de </w:t>
      </w:r>
      <w:proofErr w:type="spellStart"/>
      <w:r w:rsidRPr="00EA1CAF">
        <w:rPr>
          <w:rFonts w:ascii="Arial" w:hAnsi="Arial" w:cs="Arial"/>
          <w:color w:val="231F20"/>
          <w:sz w:val="20"/>
          <w:szCs w:val="20"/>
        </w:rPr>
        <w:t>Chocholá</w:t>
      </w:r>
      <w:proofErr w:type="spellEnd"/>
      <w:r w:rsidRPr="00EA1CAF">
        <w:rPr>
          <w:rFonts w:ascii="Arial" w:hAnsi="Arial" w:cs="Arial"/>
          <w:color w:val="231F20"/>
          <w:sz w:val="20"/>
          <w:szCs w:val="20"/>
        </w:rPr>
        <w:t>, calcula recaudar durante el Ejercicio Fiscal del año 2025, en concepto de Ingresos Extraordinarios, son los siguientes:</w:t>
      </w:r>
    </w:p>
    <w:p w14:paraId="43959F12"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6938"/>
        <w:gridCol w:w="708"/>
        <w:gridCol w:w="1459"/>
      </w:tblGrid>
      <w:tr w:rsidR="00904383" w:rsidRPr="00EA1CAF" w14:paraId="3CDE9C6E" w14:textId="77777777" w:rsidTr="00904383">
        <w:trPr>
          <w:trHeight w:val="20"/>
        </w:trPr>
        <w:tc>
          <w:tcPr>
            <w:tcW w:w="3810" w:type="pct"/>
          </w:tcPr>
          <w:p w14:paraId="5E0456A5" w14:textId="77777777" w:rsidR="00904383" w:rsidRPr="00EA1CAF" w:rsidRDefault="00904383" w:rsidP="00BF09B1">
            <w:pPr>
              <w:pStyle w:val="TableParagraph"/>
              <w:spacing w:line="360" w:lineRule="auto"/>
              <w:contextualSpacing/>
              <w:rPr>
                <w:rFonts w:ascii="Arial" w:hAnsi="Arial" w:cs="Arial"/>
                <w:b/>
                <w:sz w:val="20"/>
                <w:szCs w:val="20"/>
                <w:lang w:val="es-MX"/>
              </w:rPr>
            </w:pPr>
            <w:r w:rsidRPr="00EA1CAF">
              <w:rPr>
                <w:rFonts w:ascii="Arial" w:hAnsi="Arial" w:cs="Arial"/>
                <w:b/>
                <w:color w:val="231F20"/>
                <w:sz w:val="20"/>
                <w:szCs w:val="20"/>
                <w:lang w:val="es-MX"/>
              </w:rPr>
              <w:t>Transferencias, Asignaciones, Subsidios y Otras Ayudas</w:t>
            </w:r>
          </w:p>
        </w:tc>
        <w:tc>
          <w:tcPr>
            <w:tcW w:w="389" w:type="pct"/>
            <w:tcBorders>
              <w:right w:val="nil"/>
            </w:tcBorders>
          </w:tcPr>
          <w:p w14:paraId="4F52738A" w14:textId="400CCD20" w:rsidR="00904383" w:rsidRPr="00EA1CAF" w:rsidRDefault="00904383" w:rsidP="00904383">
            <w:pPr>
              <w:pStyle w:val="TableParagraph"/>
              <w:tabs>
                <w:tab w:val="left" w:pos="1847"/>
              </w:tabs>
              <w:spacing w:line="360" w:lineRule="auto"/>
              <w:contextualSpacing/>
              <w:jc w:val="right"/>
              <w:rPr>
                <w:rFonts w:ascii="Arial" w:hAnsi="Arial" w:cs="Arial"/>
                <w:b/>
                <w:color w:val="231F20"/>
                <w:sz w:val="20"/>
                <w:szCs w:val="20"/>
                <w:lang w:val="es-MX"/>
              </w:rPr>
            </w:pPr>
            <w:r w:rsidRPr="00EA1CAF">
              <w:rPr>
                <w:rFonts w:ascii="Arial" w:hAnsi="Arial" w:cs="Arial"/>
                <w:b/>
                <w:color w:val="231F20"/>
                <w:sz w:val="20"/>
                <w:szCs w:val="20"/>
                <w:lang w:val="es-MX"/>
              </w:rPr>
              <w:t>$</w:t>
            </w:r>
          </w:p>
        </w:tc>
        <w:tc>
          <w:tcPr>
            <w:tcW w:w="801" w:type="pct"/>
            <w:tcBorders>
              <w:left w:val="nil"/>
            </w:tcBorders>
          </w:tcPr>
          <w:p w14:paraId="677CE15D" w14:textId="15A8F7FB" w:rsidR="00904383" w:rsidRPr="00EA1CAF" w:rsidRDefault="00904383" w:rsidP="00904383">
            <w:pPr>
              <w:pStyle w:val="TableParagraph"/>
              <w:tabs>
                <w:tab w:val="left" w:pos="1847"/>
              </w:tabs>
              <w:spacing w:line="360" w:lineRule="auto"/>
              <w:contextualSpacing/>
              <w:jc w:val="right"/>
              <w:rPr>
                <w:rFonts w:ascii="Arial" w:hAnsi="Arial" w:cs="Arial"/>
                <w:b/>
                <w:sz w:val="20"/>
                <w:szCs w:val="20"/>
                <w:lang w:val="es-MX"/>
              </w:rPr>
            </w:pPr>
            <w:r w:rsidRPr="00EA1CAF">
              <w:rPr>
                <w:rFonts w:ascii="Arial" w:hAnsi="Arial" w:cs="Arial"/>
                <w:b/>
                <w:color w:val="231F20"/>
                <w:sz w:val="20"/>
                <w:szCs w:val="20"/>
                <w:lang w:val="es-MX"/>
              </w:rPr>
              <w:t>0.00</w:t>
            </w:r>
          </w:p>
        </w:tc>
      </w:tr>
      <w:tr w:rsidR="00904383" w:rsidRPr="00EA1CAF" w14:paraId="155207BC" w14:textId="77777777" w:rsidTr="00904383">
        <w:trPr>
          <w:trHeight w:val="20"/>
        </w:trPr>
        <w:tc>
          <w:tcPr>
            <w:tcW w:w="3810" w:type="pct"/>
          </w:tcPr>
          <w:p w14:paraId="4323F42A" w14:textId="77777777" w:rsidR="00904383" w:rsidRPr="00EA1CAF" w:rsidRDefault="00904383"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Transferencias Internas y Asignaciones del Sector Público</w:t>
            </w:r>
          </w:p>
        </w:tc>
        <w:tc>
          <w:tcPr>
            <w:tcW w:w="389" w:type="pct"/>
            <w:tcBorders>
              <w:right w:val="nil"/>
            </w:tcBorders>
          </w:tcPr>
          <w:p w14:paraId="63C2BB7D" w14:textId="462616F9" w:rsidR="00904383" w:rsidRPr="00EA1CAF" w:rsidRDefault="00904383" w:rsidP="00904383">
            <w:pPr>
              <w:pStyle w:val="TableParagraph"/>
              <w:tabs>
                <w:tab w:val="left" w:pos="1846"/>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801" w:type="pct"/>
            <w:tcBorders>
              <w:left w:val="nil"/>
            </w:tcBorders>
          </w:tcPr>
          <w:p w14:paraId="555ABEAE" w14:textId="7F0FB004" w:rsidR="00904383" w:rsidRPr="00EA1CAF" w:rsidRDefault="00904383" w:rsidP="00904383">
            <w:pPr>
              <w:pStyle w:val="TableParagraph"/>
              <w:tabs>
                <w:tab w:val="left" w:pos="1846"/>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904383" w:rsidRPr="00EA1CAF" w14:paraId="44A69AD1" w14:textId="77777777" w:rsidTr="00904383">
        <w:trPr>
          <w:trHeight w:val="20"/>
        </w:trPr>
        <w:tc>
          <w:tcPr>
            <w:tcW w:w="3810" w:type="pct"/>
          </w:tcPr>
          <w:p w14:paraId="06FF67B4" w14:textId="77777777" w:rsidR="00904383" w:rsidRPr="00EA1CAF" w:rsidRDefault="00904383"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&gt; Las recibidas por conceptos diversos a participaciones, aportaciones o</w:t>
            </w:r>
            <w:r w:rsidRPr="00EA1CAF">
              <w:rPr>
                <w:rFonts w:ascii="Arial" w:hAnsi="Arial" w:cs="Arial"/>
                <w:sz w:val="20"/>
                <w:szCs w:val="20"/>
                <w:lang w:val="es-MX"/>
              </w:rPr>
              <w:t xml:space="preserve"> </w:t>
            </w:r>
            <w:r w:rsidRPr="00EA1CAF">
              <w:rPr>
                <w:rFonts w:ascii="Arial" w:hAnsi="Arial" w:cs="Arial"/>
                <w:color w:val="231F20"/>
                <w:sz w:val="20"/>
                <w:szCs w:val="20"/>
                <w:lang w:val="es-MX"/>
              </w:rPr>
              <w:lastRenderedPageBreak/>
              <w:t>aprovechamientos</w:t>
            </w:r>
          </w:p>
        </w:tc>
        <w:tc>
          <w:tcPr>
            <w:tcW w:w="389" w:type="pct"/>
            <w:tcBorders>
              <w:right w:val="nil"/>
            </w:tcBorders>
          </w:tcPr>
          <w:p w14:paraId="471F2931" w14:textId="3E4C19D6" w:rsidR="00904383" w:rsidRPr="00EA1CAF" w:rsidRDefault="00904383" w:rsidP="00904383">
            <w:pPr>
              <w:pStyle w:val="TableParagraph"/>
              <w:tabs>
                <w:tab w:val="left" w:pos="1847"/>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lastRenderedPageBreak/>
              <w:t>$</w:t>
            </w:r>
          </w:p>
        </w:tc>
        <w:tc>
          <w:tcPr>
            <w:tcW w:w="801" w:type="pct"/>
            <w:tcBorders>
              <w:left w:val="nil"/>
            </w:tcBorders>
          </w:tcPr>
          <w:p w14:paraId="0F3A24E8" w14:textId="1DFF0D55" w:rsidR="00904383" w:rsidRPr="00EA1CAF" w:rsidRDefault="00904383" w:rsidP="00904383">
            <w:pPr>
              <w:pStyle w:val="TableParagraph"/>
              <w:tabs>
                <w:tab w:val="left" w:pos="1847"/>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904383" w:rsidRPr="00EA1CAF" w14:paraId="2A6E7F26" w14:textId="77777777" w:rsidTr="00904383">
        <w:trPr>
          <w:trHeight w:val="20"/>
        </w:trPr>
        <w:tc>
          <w:tcPr>
            <w:tcW w:w="3810" w:type="pct"/>
          </w:tcPr>
          <w:p w14:paraId="468E2927" w14:textId="77777777" w:rsidR="00904383" w:rsidRPr="00EA1CAF" w:rsidRDefault="00904383"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Transferencias del Sector Público</w:t>
            </w:r>
          </w:p>
        </w:tc>
        <w:tc>
          <w:tcPr>
            <w:tcW w:w="389" w:type="pct"/>
            <w:tcBorders>
              <w:right w:val="nil"/>
            </w:tcBorders>
          </w:tcPr>
          <w:p w14:paraId="609A21F4" w14:textId="0887F63F" w:rsidR="00904383" w:rsidRPr="00EA1CAF" w:rsidRDefault="00904383" w:rsidP="00904383">
            <w:pPr>
              <w:pStyle w:val="TableParagraph"/>
              <w:tabs>
                <w:tab w:val="left" w:pos="1845"/>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801" w:type="pct"/>
            <w:tcBorders>
              <w:left w:val="nil"/>
            </w:tcBorders>
          </w:tcPr>
          <w:p w14:paraId="56CDA637" w14:textId="49255EF6" w:rsidR="00904383" w:rsidRPr="00EA1CAF" w:rsidRDefault="00904383" w:rsidP="00904383">
            <w:pPr>
              <w:pStyle w:val="TableParagraph"/>
              <w:tabs>
                <w:tab w:val="left" w:pos="1845"/>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904383" w:rsidRPr="00EA1CAF" w14:paraId="08B92D51" w14:textId="77777777" w:rsidTr="00904383">
        <w:trPr>
          <w:trHeight w:val="20"/>
        </w:trPr>
        <w:tc>
          <w:tcPr>
            <w:tcW w:w="3810" w:type="pct"/>
          </w:tcPr>
          <w:p w14:paraId="6C108F3F" w14:textId="77777777" w:rsidR="00904383" w:rsidRPr="00EA1CAF" w:rsidRDefault="00904383"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Subsidios y Subvenciones</w:t>
            </w:r>
          </w:p>
        </w:tc>
        <w:tc>
          <w:tcPr>
            <w:tcW w:w="389" w:type="pct"/>
            <w:tcBorders>
              <w:right w:val="nil"/>
            </w:tcBorders>
          </w:tcPr>
          <w:p w14:paraId="1970EED5" w14:textId="62FE77A5" w:rsidR="00904383" w:rsidRPr="00EA1CAF" w:rsidRDefault="00904383" w:rsidP="00904383">
            <w:pPr>
              <w:pStyle w:val="TableParagraph"/>
              <w:tabs>
                <w:tab w:val="left" w:pos="1847"/>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801" w:type="pct"/>
            <w:tcBorders>
              <w:left w:val="nil"/>
            </w:tcBorders>
          </w:tcPr>
          <w:p w14:paraId="525457CD" w14:textId="029DFC5B" w:rsidR="00904383" w:rsidRPr="00EA1CAF" w:rsidRDefault="00904383" w:rsidP="00904383">
            <w:pPr>
              <w:pStyle w:val="TableParagraph"/>
              <w:tabs>
                <w:tab w:val="left" w:pos="1847"/>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904383" w:rsidRPr="00EA1CAF" w14:paraId="46219E2A" w14:textId="77777777" w:rsidTr="00904383">
        <w:trPr>
          <w:trHeight w:val="20"/>
        </w:trPr>
        <w:tc>
          <w:tcPr>
            <w:tcW w:w="3810" w:type="pct"/>
          </w:tcPr>
          <w:p w14:paraId="430C27BC" w14:textId="77777777" w:rsidR="00904383" w:rsidRPr="00EA1CAF" w:rsidRDefault="00904383"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Ayudas sociales</w:t>
            </w:r>
          </w:p>
        </w:tc>
        <w:tc>
          <w:tcPr>
            <w:tcW w:w="389" w:type="pct"/>
            <w:tcBorders>
              <w:right w:val="nil"/>
            </w:tcBorders>
          </w:tcPr>
          <w:p w14:paraId="0953F7E7" w14:textId="5740EDF3" w:rsidR="00904383" w:rsidRPr="00EA1CAF" w:rsidRDefault="00904383" w:rsidP="00904383">
            <w:pPr>
              <w:pStyle w:val="TableParagraph"/>
              <w:tabs>
                <w:tab w:val="left" w:pos="1846"/>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801" w:type="pct"/>
            <w:tcBorders>
              <w:left w:val="nil"/>
            </w:tcBorders>
          </w:tcPr>
          <w:p w14:paraId="445D30B0" w14:textId="0F6E2BE4" w:rsidR="00904383" w:rsidRPr="00EA1CAF" w:rsidRDefault="00904383" w:rsidP="00904383">
            <w:pPr>
              <w:pStyle w:val="TableParagraph"/>
              <w:tabs>
                <w:tab w:val="left" w:pos="1846"/>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904383" w:rsidRPr="00EA1CAF" w14:paraId="4549750F" w14:textId="77777777" w:rsidTr="00904383">
        <w:trPr>
          <w:trHeight w:val="20"/>
        </w:trPr>
        <w:tc>
          <w:tcPr>
            <w:tcW w:w="3810" w:type="pct"/>
          </w:tcPr>
          <w:p w14:paraId="12BD7D03" w14:textId="77777777" w:rsidR="00904383" w:rsidRPr="00EA1CAF" w:rsidRDefault="00904383"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Pensiones y Jubilaciones</w:t>
            </w:r>
          </w:p>
        </w:tc>
        <w:tc>
          <w:tcPr>
            <w:tcW w:w="389" w:type="pct"/>
            <w:tcBorders>
              <w:right w:val="nil"/>
            </w:tcBorders>
          </w:tcPr>
          <w:p w14:paraId="18B76618" w14:textId="70F56A87" w:rsidR="00904383" w:rsidRPr="00EA1CAF" w:rsidRDefault="00904383" w:rsidP="00904383">
            <w:pPr>
              <w:pStyle w:val="TableParagraph"/>
              <w:tabs>
                <w:tab w:val="left" w:pos="1845"/>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801" w:type="pct"/>
            <w:tcBorders>
              <w:left w:val="nil"/>
            </w:tcBorders>
          </w:tcPr>
          <w:p w14:paraId="0A71A812" w14:textId="77B0C442" w:rsidR="00904383" w:rsidRPr="00EA1CAF" w:rsidRDefault="00904383" w:rsidP="00904383">
            <w:pPr>
              <w:pStyle w:val="TableParagraph"/>
              <w:tabs>
                <w:tab w:val="left" w:pos="1845"/>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904383" w:rsidRPr="00EA1CAF" w14:paraId="21E0F4BE" w14:textId="77777777" w:rsidTr="00904383">
        <w:trPr>
          <w:trHeight w:val="20"/>
        </w:trPr>
        <w:tc>
          <w:tcPr>
            <w:tcW w:w="3810" w:type="pct"/>
          </w:tcPr>
          <w:p w14:paraId="2E1C94F8" w14:textId="77777777" w:rsidR="00904383" w:rsidRPr="00EA1CAF" w:rsidRDefault="00904383"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Transferencias de Fideicomisos, mandatos y análogos</w:t>
            </w:r>
          </w:p>
        </w:tc>
        <w:tc>
          <w:tcPr>
            <w:tcW w:w="389" w:type="pct"/>
            <w:tcBorders>
              <w:right w:val="nil"/>
            </w:tcBorders>
          </w:tcPr>
          <w:p w14:paraId="43CE7F40" w14:textId="1204A26D" w:rsidR="00904383" w:rsidRPr="00EA1CAF" w:rsidRDefault="00904383" w:rsidP="00904383">
            <w:pPr>
              <w:pStyle w:val="TableParagraph"/>
              <w:tabs>
                <w:tab w:val="left" w:pos="1846"/>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801" w:type="pct"/>
            <w:tcBorders>
              <w:left w:val="nil"/>
            </w:tcBorders>
          </w:tcPr>
          <w:p w14:paraId="198BC3BD" w14:textId="104AB46F" w:rsidR="00904383" w:rsidRPr="00EA1CAF" w:rsidRDefault="00904383" w:rsidP="00904383">
            <w:pPr>
              <w:pStyle w:val="TableParagraph"/>
              <w:tabs>
                <w:tab w:val="left" w:pos="1846"/>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904383" w:rsidRPr="00EA1CAF" w14:paraId="23149528" w14:textId="77777777" w:rsidTr="00904383">
        <w:trPr>
          <w:trHeight w:val="20"/>
        </w:trPr>
        <w:tc>
          <w:tcPr>
            <w:tcW w:w="3810" w:type="pct"/>
          </w:tcPr>
          <w:p w14:paraId="4E19D0A6" w14:textId="77777777" w:rsidR="00904383" w:rsidRPr="00EA1CAF" w:rsidRDefault="00904383"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Ingresos derivados de Financiamientos</w:t>
            </w:r>
          </w:p>
        </w:tc>
        <w:tc>
          <w:tcPr>
            <w:tcW w:w="389" w:type="pct"/>
            <w:tcBorders>
              <w:right w:val="nil"/>
            </w:tcBorders>
          </w:tcPr>
          <w:p w14:paraId="37F652A2" w14:textId="56D7D9EE" w:rsidR="00904383" w:rsidRPr="00EA1CAF" w:rsidRDefault="00904383" w:rsidP="00904383">
            <w:pPr>
              <w:pStyle w:val="TableParagraph"/>
              <w:tabs>
                <w:tab w:val="left" w:pos="1844"/>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801" w:type="pct"/>
            <w:tcBorders>
              <w:left w:val="nil"/>
            </w:tcBorders>
          </w:tcPr>
          <w:p w14:paraId="4F664FEA" w14:textId="0DF11428" w:rsidR="00904383" w:rsidRPr="00EA1CAF" w:rsidRDefault="00904383" w:rsidP="00904383">
            <w:pPr>
              <w:pStyle w:val="TableParagraph"/>
              <w:tabs>
                <w:tab w:val="left" w:pos="1844"/>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904383" w:rsidRPr="00EA1CAF" w14:paraId="682C8151" w14:textId="77777777" w:rsidTr="00904383">
        <w:trPr>
          <w:trHeight w:val="20"/>
        </w:trPr>
        <w:tc>
          <w:tcPr>
            <w:tcW w:w="3810" w:type="pct"/>
          </w:tcPr>
          <w:p w14:paraId="67AAEE81" w14:textId="77777777" w:rsidR="00904383" w:rsidRPr="00EA1CAF" w:rsidRDefault="00904383"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Endeudamiento interno</w:t>
            </w:r>
          </w:p>
        </w:tc>
        <w:tc>
          <w:tcPr>
            <w:tcW w:w="389" w:type="pct"/>
            <w:tcBorders>
              <w:right w:val="nil"/>
            </w:tcBorders>
          </w:tcPr>
          <w:p w14:paraId="7229676B" w14:textId="31D0715A" w:rsidR="00904383" w:rsidRPr="00EA1CAF" w:rsidRDefault="00904383" w:rsidP="00904383">
            <w:pPr>
              <w:pStyle w:val="TableParagraph"/>
              <w:tabs>
                <w:tab w:val="left" w:pos="1846"/>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801" w:type="pct"/>
            <w:tcBorders>
              <w:left w:val="nil"/>
            </w:tcBorders>
          </w:tcPr>
          <w:p w14:paraId="238CB5F0" w14:textId="107EA5D8" w:rsidR="00904383" w:rsidRPr="00EA1CAF" w:rsidRDefault="00904383" w:rsidP="00904383">
            <w:pPr>
              <w:pStyle w:val="TableParagraph"/>
              <w:tabs>
                <w:tab w:val="left" w:pos="1846"/>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904383" w:rsidRPr="00EA1CAF" w14:paraId="016CB086" w14:textId="77777777" w:rsidTr="00904383">
        <w:trPr>
          <w:trHeight w:val="20"/>
        </w:trPr>
        <w:tc>
          <w:tcPr>
            <w:tcW w:w="3810" w:type="pct"/>
          </w:tcPr>
          <w:p w14:paraId="0E69E50F" w14:textId="77777777" w:rsidR="00904383" w:rsidRPr="00EA1CAF" w:rsidRDefault="00904383"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&gt; Empréstitos o anticipos del Gobierno del Estado</w:t>
            </w:r>
          </w:p>
        </w:tc>
        <w:tc>
          <w:tcPr>
            <w:tcW w:w="389" w:type="pct"/>
            <w:tcBorders>
              <w:right w:val="nil"/>
            </w:tcBorders>
          </w:tcPr>
          <w:p w14:paraId="517043C9" w14:textId="24996722" w:rsidR="00904383" w:rsidRPr="00EA1CAF" w:rsidRDefault="00904383" w:rsidP="00904383">
            <w:pPr>
              <w:pStyle w:val="TableParagraph"/>
              <w:tabs>
                <w:tab w:val="left" w:pos="1847"/>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801" w:type="pct"/>
            <w:tcBorders>
              <w:left w:val="nil"/>
            </w:tcBorders>
          </w:tcPr>
          <w:p w14:paraId="0F8521C1" w14:textId="385F9AB5" w:rsidR="00904383" w:rsidRPr="00EA1CAF" w:rsidRDefault="00904383" w:rsidP="00904383">
            <w:pPr>
              <w:pStyle w:val="TableParagraph"/>
              <w:tabs>
                <w:tab w:val="left" w:pos="1847"/>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904383" w:rsidRPr="00EA1CAF" w14:paraId="4962A3F3" w14:textId="77777777" w:rsidTr="00904383">
        <w:trPr>
          <w:trHeight w:val="20"/>
        </w:trPr>
        <w:tc>
          <w:tcPr>
            <w:tcW w:w="3810" w:type="pct"/>
          </w:tcPr>
          <w:p w14:paraId="41BCBC20" w14:textId="77777777" w:rsidR="00904383" w:rsidRPr="00EA1CAF" w:rsidRDefault="00904383"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&gt; Empréstitos o financiamientos de Banca de Desarrollo</w:t>
            </w:r>
          </w:p>
        </w:tc>
        <w:tc>
          <w:tcPr>
            <w:tcW w:w="389" w:type="pct"/>
            <w:tcBorders>
              <w:right w:val="nil"/>
            </w:tcBorders>
          </w:tcPr>
          <w:p w14:paraId="2B0D12E5" w14:textId="2C164A3C" w:rsidR="00904383" w:rsidRPr="00EA1CAF" w:rsidRDefault="00904383" w:rsidP="00904383">
            <w:pPr>
              <w:pStyle w:val="TableParagraph"/>
              <w:tabs>
                <w:tab w:val="left" w:pos="1847"/>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801" w:type="pct"/>
            <w:tcBorders>
              <w:left w:val="nil"/>
            </w:tcBorders>
          </w:tcPr>
          <w:p w14:paraId="008A015B" w14:textId="26AE68E4" w:rsidR="00904383" w:rsidRPr="00EA1CAF" w:rsidRDefault="00904383" w:rsidP="00904383">
            <w:pPr>
              <w:pStyle w:val="TableParagraph"/>
              <w:tabs>
                <w:tab w:val="left" w:pos="1847"/>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r w:rsidR="00904383" w:rsidRPr="00EA1CAF" w14:paraId="1AFF6751" w14:textId="77777777" w:rsidTr="00904383">
        <w:trPr>
          <w:trHeight w:val="20"/>
        </w:trPr>
        <w:tc>
          <w:tcPr>
            <w:tcW w:w="3810" w:type="pct"/>
          </w:tcPr>
          <w:p w14:paraId="68387B57" w14:textId="77777777" w:rsidR="00904383" w:rsidRPr="00EA1CAF" w:rsidRDefault="00904383"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&gt; Empréstitos o financiamientos de Banca Comercial</w:t>
            </w:r>
          </w:p>
        </w:tc>
        <w:tc>
          <w:tcPr>
            <w:tcW w:w="389" w:type="pct"/>
            <w:tcBorders>
              <w:right w:val="nil"/>
            </w:tcBorders>
          </w:tcPr>
          <w:p w14:paraId="5CBB2A1A" w14:textId="6E2AB331" w:rsidR="00904383" w:rsidRPr="00EA1CAF" w:rsidRDefault="00904383" w:rsidP="00904383">
            <w:pPr>
              <w:pStyle w:val="TableParagraph"/>
              <w:tabs>
                <w:tab w:val="left" w:pos="1846"/>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801" w:type="pct"/>
            <w:tcBorders>
              <w:left w:val="nil"/>
            </w:tcBorders>
          </w:tcPr>
          <w:p w14:paraId="59E0AAA5" w14:textId="2CD2ED17" w:rsidR="00904383" w:rsidRPr="00EA1CAF" w:rsidRDefault="00904383" w:rsidP="00904383">
            <w:pPr>
              <w:pStyle w:val="TableParagraph"/>
              <w:tabs>
                <w:tab w:val="left" w:pos="1846"/>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0.00</w:t>
            </w:r>
          </w:p>
        </w:tc>
      </w:tr>
    </w:tbl>
    <w:p w14:paraId="532B4D11" w14:textId="77777777" w:rsidR="003B5114" w:rsidRPr="00EA1CAF" w:rsidRDefault="003B5114" w:rsidP="00BF09B1">
      <w:pPr>
        <w:spacing w:after="0" w:line="360" w:lineRule="auto"/>
        <w:contextualSpacing/>
        <w:jc w:val="both"/>
        <w:rPr>
          <w:rFonts w:ascii="Arial" w:hAnsi="Arial"/>
          <w:b/>
          <w:color w:val="231F20"/>
          <w:sz w:val="20"/>
          <w:szCs w:val="20"/>
        </w:rPr>
      </w:pPr>
    </w:p>
    <w:p w14:paraId="3F385952" w14:textId="4C609D19" w:rsidR="003B5114" w:rsidRPr="00EA1CAF" w:rsidRDefault="003B5114" w:rsidP="00BF09B1">
      <w:pPr>
        <w:spacing w:after="0" w:line="360" w:lineRule="auto"/>
        <w:contextualSpacing/>
        <w:jc w:val="both"/>
        <w:rPr>
          <w:rFonts w:ascii="Arial" w:hAnsi="Arial"/>
          <w:b/>
          <w:sz w:val="20"/>
          <w:szCs w:val="20"/>
        </w:rPr>
      </w:pPr>
      <w:r w:rsidRPr="00EA1CAF">
        <w:rPr>
          <w:rFonts w:ascii="Arial" w:hAnsi="Arial"/>
          <w:b/>
          <w:color w:val="231F20"/>
          <w:sz w:val="20"/>
          <w:szCs w:val="20"/>
        </w:rPr>
        <w:t>EL TOTAL DE INGRESOS QUE EL AYUNTAMIENTO DE CHOCHOLÁ, YUCATÁN, PERCIBIRÁ EN EL EJERCICIO FISCAL</w:t>
      </w:r>
      <w:r w:rsidR="00AC3233">
        <w:rPr>
          <w:rFonts w:ascii="Arial" w:hAnsi="Arial"/>
          <w:b/>
          <w:color w:val="231F20"/>
          <w:sz w:val="20"/>
          <w:szCs w:val="20"/>
        </w:rPr>
        <w:t xml:space="preserve"> DEL AÑO 2025, ASCENDERÁ A: $ 42,290,322</w:t>
      </w:r>
      <w:r w:rsidRPr="00EA1CAF">
        <w:rPr>
          <w:rFonts w:ascii="Arial" w:hAnsi="Arial"/>
          <w:b/>
          <w:color w:val="231F20"/>
          <w:sz w:val="20"/>
          <w:szCs w:val="20"/>
        </w:rPr>
        <w:t>.00</w:t>
      </w:r>
    </w:p>
    <w:p w14:paraId="6FC777F3" w14:textId="7B94C4C7" w:rsidR="003B5114" w:rsidRPr="00EA1CAF" w:rsidRDefault="003B5114" w:rsidP="00BF09B1">
      <w:pPr>
        <w:spacing w:after="0" w:line="360" w:lineRule="auto"/>
        <w:contextualSpacing/>
        <w:jc w:val="center"/>
        <w:rPr>
          <w:rFonts w:ascii="Arial" w:hAnsi="Arial"/>
          <w:b/>
          <w:color w:val="231F20"/>
          <w:sz w:val="20"/>
          <w:szCs w:val="20"/>
        </w:rPr>
      </w:pPr>
    </w:p>
    <w:p w14:paraId="77293F01" w14:textId="77777777" w:rsidR="00904383" w:rsidRPr="00EA1CAF" w:rsidRDefault="003B5114" w:rsidP="00BF09B1">
      <w:pPr>
        <w:spacing w:after="0" w:line="360" w:lineRule="auto"/>
        <w:contextualSpacing/>
        <w:jc w:val="center"/>
        <w:rPr>
          <w:rFonts w:ascii="Arial" w:hAnsi="Arial"/>
          <w:b/>
          <w:color w:val="231F20"/>
          <w:sz w:val="20"/>
          <w:szCs w:val="20"/>
        </w:rPr>
      </w:pPr>
      <w:r w:rsidRPr="00EA1CAF">
        <w:rPr>
          <w:rFonts w:ascii="Arial" w:hAnsi="Arial"/>
          <w:b/>
          <w:color w:val="231F20"/>
          <w:sz w:val="20"/>
          <w:szCs w:val="20"/>
        </w:rPr>
        <w:t>TÍTULO SEGUNDO</w:t>
      </w:r>
    </w:p>
    <w:p w14:paraId="5251AB53" w14:textId="67C0426B"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IMPUESTOS</w:t>
      </w:r>
    </w:p>
    <w:p w14:paraId="22266758" w14:textId="77777777" w:rsidR="003B5114" w:rsidRPr="00EA1CAF" w:rsidRDefault="003B5114" w:rsidP="00BF09B1">
      <w:pPr>
        <w:pStyle w:val="Textoindependiente"/>
        <w:spacing w:before="0" w:line="360" w:lineRule="auto"/>
        <w:ind w:left="0"/>
        <w:contextualSpacing/>
        <w:rPr>
          <w:rFonts w:ascii="Arial" w:hAnsi="Arial" w:cs="Arial"/>
          <w:b/>
          <w:sz w:val="20"/>
          <w:szCs w:val="20"/>
        </w:rPr>
      </w:pPr>
    </w:p>
    <w:p w14:paraId="36576CCB"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CAPÍTULO I</w:t>
      </w:r>
    </w:p>
    <w:p w14:paraId="52F568B5"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Impuesto Predial</w:t>
      </w:r>
    </w:p>
    <w:p w14:paraId="52DBB5F2" w14:textId="77777777" w:rsidR="003B5114" w:rsidRPr="00EA1CAF" w:rsidRDefault="003B5114" w:rsidP="00BF09B1">
      <w:pPr>
        <w:pStyle w:val="Textoindependiente"/>
        <w:spacing w:before="0" w:line="360" w:lineRule="auto"/>
        <w:ind w:left="0"/>
        <w:contextualSpacing/>
        <w:rPr>
          <w:rFonts w:ascii="Arial" w:hAnsi="Arial" w:cs="Arial"/>
          <w:b/>
          <w:sz w:val="20"/>
          <w:szCs w:val="20"/>
        </w:rPr>
      </w:pPr>
    </w:p>
    <w:p w14:paraId="51DFF036"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Artículo 13.- </w:t>
      </w:r>
      <w:r w:rsidRPr="00EA1CAF">
        <w:rPr>
          <w:rFonts w:ascii="Arial" w:hAnsi="Arial" w:cs="Arial"/>
          <w:color w:val="231F20"/>
          <w:sz w:val="20"/>
          <w:szCs w:val="20"/>
        </w:rPr>
        <w:t>El Impuesto Predial se determinará aplicando la tasa de 0.25% del valor catastral. Cuando se trate de valores catastrales menores o igual a $ 22,000.00 el impuesto Predial a pagar por año es de $ 60.00.</w:t>
      </w:r>
    </w:p>
    <w:p w14:paraId="170F25A8"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p w14:paraId="3B244FEF"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Artículo 14.- </w:t>
      </w:r>
      <w:r w:rsidRPr="00EA1CAF">
        <w:rPr>
          <w:rFonts w:ascii="Arial" w:hAnsi="Arial" w:cs="Arial"/>
          <w:color w:val="231F20"/>
          <w:sz w:val="20"/>
          <w:szCs w:val="20"/>
        </w:rPr>
        <w:t xml:space="preserve">Para el cálculo del valor catastral de los predios, que servirá como base para el pago del impuesto predial en los términos del artículo 35 fracción I de la Ley de Hacienda del Municipio de </w:t>
      </w:r>
      <w:proofErr w:type="spellStart"/>
      <w:r w:rsidRPr="00EA1CAF">
        <w:rPr>
          <w:rFonts w:ascii="Arial" w:hAnsi="Arial" w:cs="Arial"/>
          <w:color w:val="231F20"/>
          <w:sz w:val="20"/>
          <w:szCs w:val="20"/>
        </w:rPr>
        <w:t>Chocholá</w:t>
      </w:r>
      <w:proofErr w:type="spellEnd"/>
      <w:r w:rsidRPr="00EA1CAF">
        <w:rPr>
          <w:rFonts w:ascii="Arial" w:hAnsi="Arial" w:cs="Arial"/>
          <w:color w:val="231F20"/>
          <w:sz w:val="20"/>
          <w:szCs w:val="20"/>
        </w:rPr>
        <w:t>, Yucatán, se aplicarán las siguientes tablas:</w:t>
      </w:r>
    </w:p>
    <w:p w14:paraId="7B1B5C9C"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p w14:paraId="63BCD63D"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I.- </w:t>
      </w:r>
      <w:r w:rsidRPr="00EA1CAF">
        <w:rPr>
          <w:rFonts w:ascii="Arial" w:hAnsi="Arial" w:cs="Arial"/>
          <w:color w:val="231F20"/>
          <w:sz w:val="20"/>
          <w:szCs w:val="20"/>
        </w:rPr>
        <w:t>Tablas de valores unitarios de terrenos en UMAS</w:t>
      </w:r>
    </w:p>
    <w:p w14:paraId="5E73CEE1" w14:textId="154DF650" w:rsidR="003B5114" w:rsidRPr="00EA1CAF" w:rsidRDefault="0088758D" w:rsidP="00BF09B1">
      <w:pPr>
        <w:pStyle w:val="Textoindependiente"/>
        <w:spacing w:before="0" w:line="360" w:lineRule="auto"/>
        <w:ind w:left="0"/>
        <w:contextualSpacing/>
        <w:rPr>
          <w:rFonts w:ascii="Arial" w:hAnsi="Arial" w:cs="Arial"/>
          <w:sz w:val="20"/>
          <w:szCs w:val="20"/>
        </w:rPr>
      </w:pPr>
      <w:r>
        <w:rPr>
          <w:rFonts w:ascii="Arial" w:hAnsi="Arial" w:cs="Arial"/>
          <w:sz w:val="20"/>
          <w:szCs w:val="20"/>
        </w:rPr>
        <w:br w:type="column"/>
      </w:r>
    </w:p>
    <w:tbl>
      <w:tblPr>
        <w:tblStyle w:val="Tablaconcuadrcula"/>
        <w:tblW w:w="0" w:type="auto"/>
        <w:tblLook w:val="04A0" w:firstRow="1" w:lastRow="0" w:firstColumn="1" w:lastColumn="0" w:noHBand="0" w:noVBand="1"/>
      </w:tblPr>
      <w:tblGrid>
        <w:gridCol w:w="4390"/>
        <w:gridCol w:w="3969"/>
        <w:gridCol w:w="752"/>
      </w:tblGrid>
      <w:tr w:rsidR="0034100C" w:rsidRPr="00EA1CAF" w14:paraId="3E80F124" w14:textId="77777777" w:rsidTr="0034100C">
        <w:tc>
          <w:tcPr>
            <w:tcW w:w="4390" w:type="dxa"/>
          </w:tcPr>
          <w:p w14:paraId="193163E2" w14:textId="77777777" w:rsidR="001D1D47" w:rsidRPr="00EA1CAF" w:rsidRDefault="001D1D47" w:rsidP="001D1D47">
            <w:pPr>
              <w:pStyle w:val="Textoindependiente"/>
              <w:spacing w:before="0" w:line="360" w:lineRule="auto"/>
              <w:ind w:left="0"/>
              <w:contextualSpacing/>
              <w:rPr>
                <w:rFonts w:ascii="Arial" w:hAnsi="Arial" w:cs="Arial"/>
                <w:sz w:val="20"/>
                <w:szCs w:val="20"/>
              </w:rPr>
            </w:pPr>
            <w:r w:rsidRPr="00EA1CAF">
              <w:rPr>
                <w:rFonts w:ascii="Arial" w:hAnsi="Arial" w:cs="Arial"/>
                <w:color w:val="231F20"/>
                <w:sz w:val="20"/>
                <w:szCs w:val="20"/>
              </w:rPr>
              <w:t>COMERCIO.</w:t>
            </w:r>
          </w:p>
        </w:tc>
        <w:tc>
          <w:tcPr>
            <w:tcW w:w="3969" w:type="dxa"/>
          </w:tcPr>
          <w:p w14:paraId="16D18B47" w14:textId="77777777" w:rsidR="001D1D47" w:rsidRPr="00EA1CAF" w:rsidRDefault="001D1D47" w:rsidP="001D1D47">
            <w:pPr>
              <w:pStyle w:val="TableParagraph"/>
              <w:tabs>
                <w:tab w:val="left" w:pos="1413"/>
                <w:tab w:val="left" w:pos="2310"/>
              </w:tabs>
              <w:spacing w:line="360" w:lineRule="auto"/>
              <w:contextualSpacing/>
              <w:rPr>
                <w:rFonts w:ascii="Arial" w:hAnsi="Arial" w:cs="Arial"/>
                <w:sz w:val="20"/>
                <w:szCs w:val="20"/>
              </w:rPr>
            </w:pPr>
            <w:r w:rsidRPr="00EA1CAF">
              <w:rPr>
                <w:rFonts w:ascii="Arial" w:hAnsi="Arial" w:cs="Arial"/>
                <w:color w:val="231F20"/>
                <w:sz w:val="20"/>
                <w:szCs w:val="20"/>
              </w:rPr>
              <w:t>SON</w:t>
            </w:r>
            <w:r w:rsidRPr="00EA1CAF">
              <w:rPr>
                <w:rFonts w:ascii="Arial" w:hAnsi="Arial" w:cs="Arial"/>
                <w:color w:val="231F20"/>
                <w:spacing w:val="43"/>
                <w:sz w:val="20"/>
                <w:szCs w:val="20"/>
              </w:rPr>
              <w:t xml:space="preserve"> </w:t>
            </w:r>
            <w:r w:rsidRPr="00EA1CAF">
              <w:rPr>
                <w:rFonts w:ascii="Arial" w:hAnsi="Arial" w:cs="Arial"/>
                <w:color w:val="231F20"/>
                <w:sz w:val="20"/>
                <w:szCs w:val="20"/>
              </w:rPr>
              <w:t>AQUELLOS</w:t>
            </w:r>
            <w:r w:rsidRPr="00EA1CAF">
              <w:rPr>
                <w:rFonts w:ascii="Arial" w:hAnsi="Arial" w:cs="Arial"/>
                <w:color w:val="231F20"/>
                <w:spacing w:val="44"/>
                <w:sz w:val="20"/>
                <w:szCs w:val="20"/>
              </w:rPr>
              <w:t xml:space="preserve"> </w:t>
            </w:r>
            <w:r w:rsidRPr="00EA1CAF">
              <w:rPr>
                <w:rFonts w:ascii="Arial" w:hAnsi="Arial" w:cs="Arial"/>
                <w:color w:val="231F20"/>
                <w:sz w:val="20"/>
                <w:szCs w:val="20"/>
              </w:rPr>
              <w:t>QUE</w:t>
            </w:r>
            <w:r w:rsidRPr="00EA1CAF">
              <w:rPr>
                <w:rFonts w:ascii="Arial" w:hAnsi="Arial" w:cs="Arial"/>
                <w:color w:val="231F20"/>
                <w:spacing w:val="44"/>
                <w:sz w:val="20"/>
                <w:szCs w:val="20"/>
              </w:rPr>
              <w:t xml:space="preserve"> </w:t>
            </w:r>
            <w:r w:rsidRPr="00EA1CAF">
              <w:rPr>
                <w:rFonts w:ascii="Arial" w:hAnsi="Arial" w:cs="Arial"/>
                <w:color w:val="231F20"/>
                <w:sz w:val="20"/>
                <w:szCs w:val="20"/>
              </w:rPr>
              <w:t>EN</w:t>
            </w:r>
            <w:r w:rsidRPr="00EA1CAF">
              <w:rPr>
                <w:rFonts w:ascii="Arial" w:hAnsi="Arial" w:cs="Arial"/>
                <w:color w:val="231F20"/>
                <w:spacing w:val="45"/>
                <w:sz w:val="20"/>
                <w:szCs w:val="20"/>
              </w:rPr>
              <w:t xml:space="preserve"> </w:t>
            </w:r>
            <w:r w:rsidRPr="00EA1CAF">
              <w:rPr>
                <w:rFonts w:ascii="Arial" w:hAnsi="Arial" w:cs="Arial"/>
                <w:color w:val="231F20"/>
                <w:sz w:val="20"/>
                <w:szCs w:val="20"/>
              </w:rPr>
              <w:t>SU</w:t>
            </w:r>
            <w:r w:rsidRPr="00EA1CAF">
              <w:rPr>
                <w:rFonts w:ascii="Arial" w:hAnsi="Arial" w:cs="Arial"/>
                <w:color w:val="231F20"/>
                <w:spacing w:val="44"/>
                <w:sz w:val="20"/>
                <w:szCs w:val="20"/>
              </w:rPr>
              <w:t xml:space="preserve"> </w:t>
            </w:r>
            <w:r w:rsidRPr="00EA1CAF">
              <w:rPr>
                <w:rFonts w:ascii="Arial" w:hAnsi="Arial" w:cs="Arial"/>
                <w:color w:val="231F20"/>
                <w:sz w:val="20"/>
                <w:szCs w:val="20"/>
              </w:rPr>
              <w:t>CÉDULA</w:t>
            </w:r>
            <w:r w:rsidRPr="00EA1CAF">
              <w:rPr>
                <w:rFonts w:ascii="Arial" w:hAnsi="Arial" w:cs="Arial"/>
                <w:color w:val="231F20"/>
                <w:spacing w:val="-52"/>
                <w:sz w:val="20"/>
                <w:szCs w:val="20"/>
              </w:rPr>
              <w:t xml:space="preserve"> </w:t>
            </w:r>
            <w:r w:rsidRPr="00EA1CAF">
              <w:rPr>
                <w:rFonts w:ascii="Arial" w:hAnsi="Arial" w:cs="Arial"/>
                <w:color w:val="231F20"/>
                <w:sz w:val="20"/>
                <w:szCs w:val="20"/>
              </w:rPr>
              <w:t>CATASTRAL ESTAN CONSTITUIDOS COMO</w:t>
            </w:r>
            <w:r w:rsidRPr="00EA1CAF">
              <w:rPr>
                <w:rFonts w:ascii="Arial" w:hAnsi="Arial" w:cs="Arial"/>
                <w:color w:val="231F20"/>
                <w:spacing w:val="-5"/>
                <w:sz w:val="20"/>
                <w:szCs w:val="20"/>
              </w:rPr>
              <w:t xml:space="preserve"> </w:t>
            </w:r>
            <w:r w:rsidRPr="00EA1CAF">
              <w:rPr>
                <w:rFonts w:ascii="Arial" w:hAnsi="Arial" w:cs="Arial"/>
                <w:color w:val="231F20"/>
                <w:sz w:val="20"/>
                <w:szCs w:val="20"/>
              </w:rPr>
              <w:t>CASA</w:t>
            </w:r>
            <w:r w:rsidRPr="00EA1CAF">
              <w:rPr>
                <w:rFonts w:ascii="Arial" w:hAnsi="Arial" w:cs="Arial"/>
                <w:color w:val="231F20"/>
                <w:spacing w:val="-4"/>
                <w:sz w:val="20"/>
                <w:szCs w:val="20"/>
              </w:rPr>
              <w:t xml:space="preserve"> </w:t>
            </w:r>
            <w:r w:rsidRPr="00EA1CAF">
              <w:rPr>
                <w:rFonts w:ascii="Arial" w:hAnsi="Arial" w:cs="Arial"/>
                <w:color w:val="231F20"/>
                <w:sz w:val="20"/>
                <w:szCs w:val="20"/>
              </w:rPr>
              <w:t>COMERCIAL.</w:t>
            </w:r>
          </w:p>
        </w:tc>
        <w:tc>
          <w:tcPr>
            <w:tcW w:w="752" w:type="dxa"/>
          </w:tcPr>
          <w:p w14:paraId="7FD8E2C7" w14:textId="77777777" w:rsidR="001D1D47" w:rsidRPr="00EA1CAF" w:rsidRDefault="001D1D47" w:rsidP="001D1D47">
            <w:pPr>
              <w:pStyle w:val="Textoindependiente"/>
              <w:spacing w:before="0" w:line="360" w:lineRule="auto"/>
              <w:ind w:left="0"/>
              <w:contextualSpacing/>
              <w:jc w:val="center"/>
              <w:rPr>
                <w:rFonts w:ascii="Arial" w:hAnsi="Arial" w:cs="Arial"/>
                <w:sz w:val="20"/>
                <w:szCs w:val="20"/>
              </w:rPr>
            </w:pPr>
            <w:r w:rsidRPr="00EA1CAF">
              <w:rPr>
                <w:rFonts w:ascii="Arial" w:hAnsi="Arial" w:cs="Arial"/>
                <w:color w:val="231F20"/>
                <w:sz w:val="20"/>
                <w:szCs w:val="20"/>
              </w:rPr>
              <w:t>9.46</w:t>
            </w:r>
          </w:p>
        </w:tc>
      </w:tr>
      <w:tr w:rsidR="001D1D47" w:rsidRPr="00EA1CAF" w14:paraId="6A04E308" w14:textId="77777777" w:rsidTr="0034100C">
        <w:tc>
          <w:tcPr>
            <w:tcW w:w="4390" w:type="dxa"/>
          </w:tcPr>
          <w:p w14:paraId="2FF91D22" w14:textId="4D997E86" w:rsidR="001D1D47" w:rsidRPr="00EA1CAF" w:rsidRDefault="001D1D47" w:rsidP="0034100C">
            <w:pPr>
              <w:pStyle w:val="Textoindependiente"/>
              <w:spacing w:before="0" w:line="360" w:lineRule="auto"/>
              <w:ind w:left="0"/>
              <w:contextualSpacing/>
              <w:rPr>
                <w:rFonts w:ascii="Arial" w:hAnsi="Arial" w:cs="Arial"/>
                <w:color w:val="231F20"/>
                <w:sz w:val="20"/>
                <w:szCs w:val="20"/>
              </w:rPr>
            </w:pPr>
            <w:r w:rsidRPr="00EA1CAF">
              <w:rPr>
                <w:rFonts w:ascii="Arial" w:hAnsi="Arial" w:cs="Arial"/>
                <w:color w:val="231F20"/>
                <w:sz w:val="20"/>
                <w:szCs w:val="20"/>
              </w:rPr>
              <w:t>PRIMER</w:t>
            </w:r>
            <w:r w:rsidRPr="00EA1CAF">
              <w:rPr>
                <w:rFonts w:ascii="Arial" w:hAnsi="Arial" w:cs="Arial"/>
                <w:color w:val="231F20"/>
                <w:spacing w:val="-2"/>
                <w:sz w:val="20"/>
                <w:szCs w:val="20"/>
              </w:rPr>
              <w:t xml:space="preserve"> </w:t>
            </w:r>
            <w:r w:rsidRPr="00EA1CAF">
              <w:rPr>
                <w:rFonts w:ascii="Arial" w:hAnsi="Arial" w:cs="Arial"/>
                <w:color w:val="231F20"/>
                <w:sz w:val="20"/>
                <w:szCs w:val="20"/>
              </w:rPr>
              <w:t>CUADRO</w:t>
            </w:r>
            <w:r w:rsidRPr="00EA1CAF">
              <w:rPr>
                <w:rFonts w:ascii="Arial" w:hAnsi="Arial" w:cs="Arial"/>
                <w:color w:val="231F20"/>
                <w:spacing w:val="-2"/>
                <w:sz w:val="20"/>
                <w:szCs w:val="20"/>
              </w:rPr>
              <w:t xml:space="preserve"> </w:t>
            </w:r>
            <w:r w:rsidRPr="00EA1CAF">
              <w:rPr>
                <w:rFonts w:ascii="Arial" w:hAnsi="Arial" w:cs="Arial"/>
                <w:color w:val="231F20"/>
                <w:sz w:val="20"/>
                <w:szCs w:val="20"/>
              </w:rPr>
              <w:t>:</w:t>
            </w:r>
            <w:r w:rsidRPr="00EA1CAF">
              <w:rPr>
                <w:rFonts w:ascii="Arial" w:hAnsi="Arial" w:cs="Arial"/>
                <w:color w:val="231F20"/>
                <w:spacing w:val="-2"/>
                <w:sz w:val="20"/>
                <w:szCs w:val="20"/>
              </w:rPr>
              <w:t xml:space="preserve"> </w:t>
            </w:r>
            <w:r w:rsidRPr="00EA1CAF">
              <w:rPr>
                <w:rFonts w:ascii="Arial" w:hAnsi="Arial" w:cs="Arial"/>
                <w:color w:val="231F20"/>
                <w:sz w:val="20"/>
                <w:szCs w:val="20"/>
              </w:rPr>
              <w:t>DE</w:t>
            </w:r>
            <w:r w:rsidRPr="00EA1CAF">
              <w:rPr>
                <w:rFonts w:ascii="Arial" w:hAnsi="Arial" w:cs="Arial"/>
                <w:color w:val="231F20"/>
                <w:spacing w:val="-2"/>
                <w:sz w:val="20"/>
                <w:szCs w:val="20"/>
              </w:rPr>
              <w:t xml:space="preserve"> </w:t>
            </w:r>
            <w:r w:rsidRPr="00EA1CAF">
              <w:rPr>
                <w:rFonts w:ascii="Arial" w:hAnsi="Arial" w:cs="Arial"/>
                <w:color w:val="231F20"/>
                <w:sz w:val="20"/>
                <w:szCs w:val="20"/>
              </w:rPr>
              <w:t>LA</w:t>
            </w:r>
            <w:r w:rsidRPr="00EA1CAF">
              <w:rPr>
                <w:rFonts w:ascii="Arial" w:hAnsi="Arial" w:cs="Arial"/>
                <w:color w:val="231F20"/>
                <w:spacing w:val="-3"/>
                <w:sz w:val="20"/>
                <w:szCs w:val="20"/>
              </w:rPr>
              <w:t xml:space="preserve"> </w:t>
            </w:r>
            <w:r w:rsidRPr="00EA1CAF">
              <w:rPr>
                <w:rFonts w:ascii="Arial" w:hAnsi="Arial" w:cs="Arial"/>
                <w:color w:val="231F20"/>
                <w:sz w:val="20"/>
                <w:szCs w:val="20"/>
              </w:rPr>
              <w:t>CALLE</w:t>
            </w:r>
            <w:r w:rsidRPr="00EA1CAF">
              <w:rPr>
                <w:rFonts w:ascii="Arial" w:hAnsi="Arial" w:cs="Arial"/>
                <w:color w:val="231F20"/>
                <w:spacing w:val="-1"/>
                <w:sz w:val="20"/>
                <w:szCs w:val="20"/>
              </w:rPr>
              <w:t xml:space="preserve"> </w:t>
            </w:r>
            <w:r w:rsidRPr="00EA1CAF">
              <w:rPr>
                <w:rFonts w:ascii="Arial" w:hAnsi="Arial" w:cs="Arial"/>
                <w:color w:val="231F20"/>
                <w:sz w:val="20"/>
                <w:szCs w:val="20"/>
              </w:rPr>
              <w:t>23</w:t>
            </w:r>
            <w:r w:rsidRPr="00EA1CAF">
              <w:rPr>
                <w:rFonts w:ascii="Arial" w:hAnsi="Arial" w:cs="Arial"/>
                <w:color w:val="231F20"/>
                <w:spacing w:val="-2"/>
                <w:sz w:val="20"/>
                <w:szCs w:val="20"/>
              </w:rPr>
              <w:t xml:space="preserve"> </w:t>
            </w:r>
            <w:r w:rsidRPr="00EA1CAF">
              <w:rPr>
                <w:rFonts w:ascii="Arial" w:hAnsi="Arial" w:cs="Arial"/>
                <w:color w:val="231F20"/>
                <w:sz w:val="20"/>
                <w:szCs w:val="20"/>
              </w:rPr>
              <w:t>DE NORTE</w:t>
            </w:r>
            <w:r w:rsidRPr="00EA1CAF">
              <w:rPr>
                <w:rFonts w:ascii="Arial" w:hAnsi="Arial" w:cs="Arial"/>
                <w:color w:val="231F20"/>
                <w:spacing w:val="-2"/>
                <w:sz w:val="20"/>
                <w:szCs w:val="20"/>
              </w:rPr>
              <w:t xml:space="preserve"> </w:t>
            </w:r>
            <w:r w:rsidRPr="00EA1CAF">
              <w:rPr>
                <w:rFonts w:ascii="Arial" w:hAnsi="Arial" w:cs="Arial"/>
                <w:color w:val="231F20"/>
                <w:sz w:val="20"/>
                <w:szCs w:val="20"/>
              </w:rPr>
              <w:t>A</w:t>
            </w:r>
            <w:r w:rsidRPr="00EA1CAF">
              <w:rPr>
                <w:rFonts w:ascii="Arial" w:hAnsi="Arial" w:cs="Arial"/>
                <w:color w:val="231F20"/>
                <w:spacing w:val="-1"/>
                <w:sz w:val="20"/>
                <w:szCs w:val="20"/>
              </w:rPr>
              <w:t xml:space="preserve"> </w:t>
            </w:r>
            <w:r w:rsidRPr="00EA1CAF">
              <w:rPr>
                <w:rFonts w:ascii="Arial" w:hAnsi="Arial" w:cs="Arial"/>
                <w:color w:val="231F20"/>
                <w:sz w:val="20"/>
                <w:szCs w:val="20"/>
              </w:rPr>
              <w:t>SUR</w:t>
            </w:r>
            <w:r w:rsidRPr="00EA1CAF">
              <w:rPr>
                <w:rFonts w:ascii="Arial" w:hAnsi="Arial" w:cs="Arial"/>
                <w:color w:val="231F20"/>
                <w:spacing w:val="-2"/>
                <w:sz w:val="20"/>
                <w:szCs w:val="20"/>
              </w:rPr>
              <w:t xml:space="preserve"> </w:t>
            </w:r>
            <w:r w:rsidRPr="00EA1CAF">
              <w:rPr>
                <w:rFonts w:ascii="Arial" w:hAnsi="Arial" w:cs="Arial"/>
                <w:color w:val="231F20"/>
                <w:sz w:val="20"/>
                <w:szCs w:val="20"/>
              </w:rPr>
              <w:t>A</w:t>
            </w:r>
            <w:r w:rsidRPr="00EA1CAF">
              <w:rPr>
                <w:rFonts w:ascii="Arial" w:hAnsi="Arial" w:cs="Arial"/>
                <w:color w:val="231F20"/>
                <w:spacing w:val="-1"/>
                <w:sz w:val="20"/>
                <w:szCs w:val="20"/>
              </w:rPr>
              <w:t xml:space="preserve"> </w:t>
            </w:r>
            <w:r w:rsidRPr="00EA1CAF">
              <w:rPr>
                <w:rFonts w:ascii="Arial" w:hAnsi="Arial" w:cs="Arial"/>
                <w:color w:val="231F20"/>
                <w:sz w:val="20"/>
                <w:szCs w:val="20"/>
              </w:rPr>
              <w:t>LA</w:t>
            </w:r>
            <w:r w:rsidRPr="00EA1CAF">
              <w:rPr>
                <w:rFonts w:ascii="Arial" w:hAnsi="Arial" w:cs="Arial"/>
                <w:color w:val="231F20"/>
                <w:spacing w:val="-2"/>
                <w:sz w:val="20"/>
                <w:szCs w:val="20"/>
              </w:rPr>
              <w:t xml:space="preserve"> </w:t>
            </w:r>
            <w:r w:rsidRPr="00EA1CAF">
              <w:rPr>
                <w:rFonts w:ascii="Arial" w:hAnsi="Arial" w:cs="Arial"/>
                <w:color w:val="231F20"/>
                <w:sz w:val="20"/>
                <w:szCs w:val="20"/>
              </w:rPr>
              <w:t>CALLE</w:t>
            </w:r>
            <w:r w:rsidRPr="00EA1CAF">
              <w:rPr>
                <w:rFonts w:ascii="Arial" w:hAnsi="Arial" w:cs="Arial"/>
                <w:color w:val="231F20"/>
                <w:spacing w:val="-1"/>
                <w:sz w:val="20"/>
                <w:szCs w:val="20"/>
              </w:rPr>
              <w:t xml:space="preserve"> </w:t>
            </w:r>
            <w:r w:rsidRPr="00EA1CAF">
              <w:rPr>
                <w:rFonts w:ascii="Arial" w:hAnsi="Arial" w:cs="Arial"/>
                <w:color w:val="231F20"/>
                <w:sz w:val="20"/>
                <w:szCs w:val="20"/>
              </w:rPr>
              <w:t>31</w:t>
            </w:r>
            <w:r w:rsidRPr="00EA1CAF">
              <w:rPr>
                <w:rFonts w:ascii="Arial" w:hAnsi="Arial" w:cs="Arial"/>
                <w:color w:val="231F20"/>
                <w:spacing w:val="-1"/>
                <w:sz w:val="20"/>
                <w:szCs w:val="20"/>
              </w:rPr>
              <w:t xml:space="preserve"> </w:t>
            </w:r>
            <w:r w:rsidRPr="00EA1CAF">
              <w:rPr>
                <w:rFonts w:ascii="Arial" w:hAnsi="Arial" w:cs="Arial"/>
                <w:color w:val="231F20"/>
                <w:sz w:val="20"/>
                <w:szCs w:val="20"/>
              </w:rPr>
              <w:t>Y</w:t>
            </w:r>
            <w:r w:rsidRPr="00EA1CAF">
              <w:rPr>
                <w:rFonts w:ascii="Arial" w:hAnsi="Arial" w:cs="Arial"/>
                <w:color w:val="231F20"/>
                <w:spacing w:val="-2"/>
                <w:sz w:val="20"/>
                <w:szCs w:val="20"/>
              </w:rPr>
              <w:t xml:space="preserve"> </w:t>
            </w:r>
            <w:r w:rsidRPr="00EA1CAF">
              <w:rPr>
                <w:rFonts w:ascii="Arial" w:hAnsi="Arial" w:cs="Arial"/>
                <w:color w:val="231F20"/>
                <w:sz w:val="20"/>
                <w:szCs w:val="20"/>
              </w:rPr>
              <w:t>DE</w:t>
            </w:r>
            <w:r w:rsidRPr="00EA1CAF">
              <w:rPr>
                <w:rFonts w:ascii="Arial" w:hAnsi="Arial" w:cs="Arial"/>
                <w:color w:val="231F20"/>
                <w:spacing w:val="-1"/>
                <w:sz w:val="20"/>
                <w:szCs w:val="20"/>
              </w:rPr>
              <w:t xml:space="preserve"> </w:t>
            </w:r>
            <w:r w:rsidRPr="00EA1CAF">
              <w:rPr>
                <w:rFonts w:ascii="Arial" w:hAnsi="Arial" w:cs="Arial"/>
                <w:color w:val="231F20"/>
                <w:sz w:val="20"/>
                <w:szCs w:val="20"/>
              </w:rPr>
              <w:t>LA</w:t>
            </w:r>
            <w:r w:rsidR="0034100C" w:rsidRPr="00EA1CAF">
              <w:rPr>
                <w:rFonts w:ascii="Arial" w:hAnsi="Arial" w:cs="Arial"/>
                <w:color w:val="231F20"/>
                <w:sz w:val="20"/>
                <w:szCs w:val="20"/>
              </w:rPr>
              <w:t xml:space="preserve"> </w:t>
            </w:r>
            <w:r w:rsidRPr="00EA1CAF">
              <w:rPr>
                <w:rFonts w:ascii="Arial" w:hAnsi="Arial" w:cs="Arial"/>
                <w:color w:val="231F20"/>
                <w:sz w:val="20"/>
                <w:szCs w:val="20"/>
              </w:rPr>
              <w:t>CALLE</w:t>
            </w:r>
            <w:r w:rsidRPr="00EA1CAF">
              <w:rPr>
                <w:rFonts w:ascii="Arial" w:hAnsi="Arial" w:cs="Arial"/>
                <w:color w:val="231F20"/>
                <w:spacing w:val="-2"/>
                <w:sz w:val="20"/>
                <w:szCs w:val="20"/>
              </w:rPr>
              <w:t xml:space="preserve"> </w:t>
            </w:r>
            <w:r w:rsidRPr="00EA1CAF">
              <w:rPr>
                <w:rFonts w:ascii="Arial" w:hAnsi="Arial" w:cs="Arial"/>
                <w:color w:val="231F20"/>
                <w:sz w:val="20"/>
                <w:szCs w:val="20"/>
              </w:rPr>
              <w:t>22</w:t>
            </w:r>
            <w:r w:rsidRPr="00EA1CAF">
              <w:rPr>
                <w:rFonts w:ascii="Arial" w:hAnsi="Arial" w:cs="Arial"/>
                <w:color w:val="231F20"/>
                <w:spacing w:val="-2"/>
                <w:sz w:val="20"/>
                <w:szCs w:val="20"/>
              </w:rPr>
              <w:t xml:space="preserve"> </w:t>
            </w:r>
            <w:r w:rsidRPr="00EA1CAF">
              <w:rPr>
                <w:rFonts w:ascii="Arial" w:hAnsi="Arial" w:cs="Arial"/>
                <w:color w:val="231F20"/>
                <w:sz w:val="20"/>
                <w:szCs w:val="20"/>
              </w:rPr>
              <w:t>A</w:t>
            </w:r>
            <w:r w:rsidRPr="00EA1CAF">
              <w:rPr>
                <w:rFonts w:ascii="Arial" w:hAnsi="Arial" w:cs="Arial"/>
                <w:color w:val="231F20"/>
                <w:spacing w:val="-2"/>
                <w:sz w:val="20"/>
                <w:szCs w:val="20"/>
              </w:rPr>
              <w:t xml:space="preserve"> </w:t>
            </w:r>
            <w:r w:rsidRPr="00EA1CAF">
              <w:rPr>
                <w:rFonts w:ascii="Arial" w:hAnsi="Arial" w:cs="Arial"/>
                <w:color w:val="231F20"/>
                <w:sz w:val="20"/>
                <w:szCs w:val="20"/>
              </w:rPr>
              <w:t>LA</w:t>
            </w:r>
            <w:r w:rsidRPr="00EA1CAF">
              <w:rPr>
                <w:rFonts w:ascii="Arial" w:hAnsi="Arial" w:cs="Arial"/>
                <w:color w:val="231F20"/>
                <w:spacing w:val="-2"/>
                <w:sz w:val="20"/>
                <w:szCs w:val="20"/>
              </w:rPr>
              <w:t xml:space="preserve"> </w:t>
            </w:r>
            <w:r w:rsidRPr="00EA1CAF">
              <w:rPr>
                <w:rFonts w:ascii="Arial" w:hAnsi="Arial" w:cs="Arial"/>
                <w:color w:val="231F20"/>
                <w:sz w:val="20"/>
                <w:szCs w:val="20"/>
              </w:rPr>
              <w:t>30</w:t>
            </w:r>
            <w:r w:rsidRPr="00EA1CAF">
              <w:rPr>
                <w:rFonts w:ascii="Arial" w:hAnsi="Arial" w:cs="Arial"/>
                <w:color w:val="231F20"/>
                <w:spacing w:val="-2"/>
                <w:sz w:val="20"/>
                <w:szCs w:val="20"/>
              </w:rPr>
              <w:t xml:space="preserve"> </w:t>
            </w:r>
            <w:r w:rsidRPr="00EA1CAF">
              <w:rPr>
                <w:rFonts w:ascii="Arial" w:hAnsi="Arial" w:cs="Arial"/>
                <w:color w:val="231F20"/>
                <w:sz w:val="20"/>
                <w:szCs w:val="20"/>
              </w:rPr>
              <w:t>DE</w:t>
            </w:r>
            <w:r w:rsidRPr="00EA1CAF">
              <w:rPr>
                <w:rFonts w:ascii="Arial" w:hAnsi="Arial" w:cs="Arial"/>
                <w:color w:val="231F20"/>
                <w:spacing w:val="-2"/>
                <w:sz w:val="20"/>
                <w:szCs w:val="20"/>
              </w:rPr>
              <w:t xml:space="preserve"> </w:t>
            </w:r>
            <w:r w:rsidRPr="00EA1CAF">
              <w:rPr>
                <w:rFonts w:ascii="Arial" w:hAnsi="Arial" w:cs="Arial"/>
                <w:color w:val="231F20"/>
                <w:sz w:val="20"/>
                <w:szCs w:val="20"/>
              </w:rPr>
              <w:t>ORIENTE</w:t>
            </w:r>
            <w:r w:rsidRPr="00EA1CAF">
              <w:rPr>
                <w:rFonts w:ascii="Arial" w:hAnsi="Arial" w:cs="Arial"/>
                <w:color w:val="231F20"/>
                <w:spacing w:val="-2"/>
                <w:sz w:val="20"/>
                <w:szCs w:val="20"/>
              </w:rPr>
              <w:t xml:space="preserve"> </w:t>
            </w:r>
            <w:r w:rsidRPr="00EA1CAF">
              <w:rPr>
                <w:rFonts w:ascii="Arial" w:hAnsi="Arial" w:cs="Arial"/>
                <w:color w:val="231F20"/>
                <w:sz w:val="20"/>
                <w:szCs w:val="20"/>
              </w:rPr>
              <w:t>A</w:t>
            </w:r>
            <w:r w:rsidRPr="00EA1CAF">
              <w:rPr>
                <w:rFonts w:ascii="Arial" w:hAnsi="Arial" w:cs="Arial"/>
                <w:color w:val="231F20"/>
                <w:spacing w:val="-2"/>
                <w:sz w:val="20"/>
                <w:szCs w:val="20"/>
              </w:rPr>
              <w:t xml:space="preserve"> </w:t>
            </w:r>
            <w:r w:rsidRPr="00EA1CAF">
              <w:rPr>
                <w:rFonts w:ascii="Arial" w:hAnsi="Arial" w:cs="Arial"/>
                <w:color w:val="231F20"/>
                <w:sz w:val="20"/>
                <w:szCs w:val="20"/>
              </w:rPr>
              <w:t>PONIENTE</w:t>
            </w:r>
            <w:r w:rsidR="0034100C" w:rsidRPr="00EA1CAF">
              <w:rPr>
                <w:rFonts w:ascii="Arial" w:hAnsi="Arial" w:cs="Arial"/>
                <w:color w:val="231F20"/>
                <w:sz w:val="20"/>
                <w:szCs w:val="20"/>
              </w:rPr>
              <w:t xml:space="preserve"> </w:t>
            </w:r>
            <w:r w:rsidRPr="00EA1CAF">
              <w:rPr>
                <w:rFonts w:ascii="Arial" w:hAnsi="Arial" w:cs="Arial"/>
                <w:color w:val="231F20"/>
                <w:sz w:val="20"/>
                <w:szCs w:val="20"/>
              </w:rPr>
              <w:t>Y</w:t>
            </w:r>
            <w:r w:rsidRPr="00EA1CAF">
              <w:rPr>
                <w:rFonts w:ascii="Arial" w:hAnsi="Arial" w:cs="Arial"/>
                <w:color w:val="231F20"/>
                <w:spacing w:val="-2"/>
                <w:sz w:val="20"/>
                <w:szCs w:val="20"/>
              </w:rPr>
              <w:t xml:space="preserve"> </w:t>
            </w:r>
            <w:r w:rsidRPr="00EA1CAF">
              <w:rPr>
                <w:rFonts w:ascii="Arial" w:hAnsi="Arial" w:cs="Arial"/>
                <w:color w:val="231F20"/>
                <w:sz w:val="20"/>
                <w:szCs w:val="20"/>
              </w:rPr>
              <w:t>DE</w:t>
            </w:r>
            <w:r w:rsidRPr="00EA1CAF">
              <w:rPr>
                <w:rFonts w:ascii="Arial" w:hAnsi="Arial" w:cs="Arial"/>
                <w:color w:val="231F20"/>
                <w:spacing w:val="-1"/>
                <w:sz w:val="20"/>
                <w:szCs w:val="20"/>
              </w:rPr>
              <w:t xml:space="preserve"> </w:t>
            </w:r>
            <w:r w:rsidRPr="00EA1CAF">
              <w:rPr>
                <w:rFonts w:ascii="Arial" w:hAnsi="Arial" w:cs="Arial"/>
                <w:color w:val="231F20"/>
                <w:sz w:val="20"/>
                <w:szCs w:val="20"/>
              </w:rPr>
              <w:t>LA</w:t>
            </w:r>
            <w:r w:rsidRPr="00EA1CAF">
              <w:rPr>
                <w:rFonts w:ascii="Arial" w:hAnsi="Arial" w:cs="Arial"/>
                <w:color w:val="231F20"/>
                <w:spacing w:val="-1"/>
                <w:sz w:val="20"/>
                <w:szCs w:val="20"/>
              </w:rPr>
              <w:t xml:space="preserve"> </w:t>
            </w:r>
            <w:r w:rsidRPr="00EA1CAF">
              <w:rPr>
                <w:rFonts w:ascii="Arial" w:hAnsi="Arial" w:cs="Arial"/>
                <w:color w:val="231F20"/>
                <w:sz w:val="20"/>
                <w:szCs w:val="20"/>
              </w:rPr>
              <w:t>CALLE</w:t>
            </w:r>
            <w:r w:rsidRPr="00EA1CAF">
              <w:rPr>
                <w:rFonts w:ascii="Arial" w:hAnsi="Arial" w:cs="Arial"/>
                <w:color w:val="231F20"/>
                <w:spacing w:val="-1"/>
                <w:sz w:val="20"/>
                <w:szCs w:val="20"/>
              </w:rPr>
              <w:t xml:space="preserve"> </w:t>
            </w:r>
            <w:r w:rsidRPr="00EA1CAF">
              <w:rPr>
                <w:rFonts w:ascii="Arial" w:hAnsi="Arial" w:cs="Arial"/>
                <w:color w:val="231F20"/>
                <w:sz w:val="20"/>
                <w:szCs w:val="20"/>
              </w:rPr>
              <w:t>31</w:t>
            </w:r>
            <w:r w:rsidRPr="00EA1CAF">
              <w:rPr>
                <w:rFonts w:ascii="Arial" w:hAnsi="Arial" w:cs="Arial"/>
                <w:color w:val="231F20"/>
                <w:spacing w:val="-1"/>
                <w:sz w:val="20"/>
                <w:szCs w:val="20"/>
              </w:rPr>
              <w:t xml:space="preserve"> </w:t>
            </w:r>
            <w:r w:rsidRPr="00EA1CAF">
              <w:rPr>
                <w:rFonts w:ascii="Arial" w:hAnsi="Arial" w:cs="Arial"/>
                <w:color w:val="231F20"/>
                <w:sz w:val="20"/>
                <w:szCs w:val="20"/>
              </w:rPr>
              <w:t>A</w:t>
            </w:r>
            <w:r w:rsidRPr="00EA1CAF">
              <w:rPr>
                <w:rFonts w:ascii="Arial" w:hAnsi="Arial" w:cs="Arial"/>
                <w:color w:val="231F20"/>
                <w:spacing w:val="-1"/>
                <w:sz w:val="20"/>
                <w:szCs w:val="20"/>
              </w:rPr>
              <w:t xml:space="preserve"> </w:t>
            </w:r>
            <w:r w:rsidRPr="00EA1CAF">
              <w:rPr>
                <w:rFonts w:ascii="Arial" w:hAnsi="Arial" w:cs="Arial"/>
                <w:color w:val="231F20"/>
                <w:sz w:val="20"/>
                <w:szCs w:val="20"/>
              </w:rPr>
              <w:t>LA</w:t>
            </w:r>
            <w:r w:rsidRPr="00EA1CAF">
              <w:rPr>
                <w:rFonts w:ascii="Arial" w:hAnsi="Arial" w:cs="Arial"/>
                <w:color w:val="231F20"/>
                <w:spacing w:val="-1"/>
                <w:sz w:val="20"/>
                <w:szCs w:val="20"/>
              </w:rPr>
              <w:t xml:space="preserve"> </w:t>
            </w:r>
            <w:r w:rsidRPr="00EA1CAF">
              <w:rPr>
                <w:rFonts w:ascii="Arial" w:hAnsi="Arial" w:cs="Arial"/>
                <w:color w:val="231F20"/>
                <w:sz w:val="20"/>
                <w:szCs w:val="20"/>
              </w:rPr>
              <w:t>23</w:t>
            </w:r>
            <w:r w:rsidRPr="00EA1CAF">
              <w:rPr>
                <w:rFonts w:ascii="Arial" w:hAnsi="Arial" w:cs="Arial"/>
                <w:color w:val="231F20"/>
                <w:spacing w:val="-1"/>
                <w:sz w:val="20"/>
                <w:szCs w:val="20"/>
              </w:rPr>
              <w:t xml:space="preserve"> </w:t>
            </w:r>
            <w:r w:rsidRPr="00EA1CAF">
              <w:rPr>
                <w:rFonts w:ascii="Arial" w:hAnsi="Arial" w:cs="Arial"/>
                <w:color w:val="231F20"/>
                <w:sz w:val="20"/>
                <w:szCs w:val="20"/>
              </w:rPr>
              <w:t>DE</w:t>
            </w:r>
            <w:r w:rsidRPr="00EA1CAF">
              <w:rPr>
                <w:rFonts w:ascii="Arial" w:hAnsi="Arial" w:cs="Arial"/>
                <w:color w:val="231F20"/>
                <w:spacing w:val="-1"/>
                <w:sz w:val="20"/>
                <w:szCs w:val="20"/>
              </w:rPr>
              <w:t xml:space="preserve"> </w:t>
            </w:r>
            <w:r w:rsidRPr="00EA1CAF">
              <w:rPr>
                <w:rFonts w:ascii="Arial" w:hAnsi="Arial" w:cs="Arial"/>
                <w:color w:val="231F20"/>
                <w:sz w:val="20"/>
                <w:szCs w:val="20"/>
              </w:rPr>
              <w:t>SUR</w:t>
            </w:r>
            <w:r w:rsidRPr="00EA1CAF">
              <w:rPr>
                <w:rFonts w:ascii="Arial" w:hAnsi="Arial" w:cs="Arial"/>
                <w:color w:val="231F20"/>
                <w:spacing w:val="-1"/>
                <w:sz w:val="20"/>
                <w:szCs w:val="20"/>
              </w:rPr>
              <w:t xml:space="preserve"> </w:t>
            </w:r>
            <w:r w:rsidRPr="00EA1CAF">
              <w:rPr>
                <w:rFonts w:ascii="Arial" w:hAnsi="Arial" w:cs="Arial"/>
                <w:color w:val="231F20"/>
                <w:sz w:val="20"/>
                <w:szCs w:val="20"/>
              </w:rPr>
              <w:t>A</w:t>
            </w:r>
            <w:r w:rsidR="0034100C" w:rsidRPr="00EA1CAF">
              <w:rPr>
                <w:rFonts w:ascii="Arial" w:hAnsi="Arial" w:cs="Arial"/>
                <w:color w:val="231F20"/>
                <w:sz w:val="20"/>
                <w:szCs w:val="20"/>
              </w:rPr>
              <w:t xml:space="preserve"> </w:t>
            </w:r>
            <w:r w:rsidRPr="00EA1CAF">
              <w:rPr>
                <w:rFonts w:ascii="Arial" w:hAnsi="Arial" w:cs="Arial"/>
                <w:color w:val="231F20"/>
                <w:sz w:val="20"/>
                <w:szCs w:val="20"/>
              </w:rPr>
              <w:t>NORTE,</w:t>
            </w:r>
            <w:r w:rsidRPr="00EA1CAF">
              <w:rPr>
                <w:rFonts w:ascii="Arial" w:hAnsi="Arial" w:cs="Arial"/>
                <w:color w:val="231F20"/>
                <w:spacing w:val="-2"/>
                <w:sz w:val="20"/>
                <w:szCs w:val="20"/>
              </w:rPr>
              <w:t xml:space="preserve"> </w:t>
            </w:r>
            <w:r w:rsidRPr="00EA1CAF">
              <w:rPr>
                <w:rFonts w:ascii="Arial" w:hAnsi="Arial" w:cs="Arial"/>
                <w:color w:val="231F20"/>
                <w:sz w:val="20"/>
                <w:szCs w:val="20"/>
              </w:rPr>
              <w:t>DE</w:t>
            </w:r>
            <w:r w:rsidRPr="00EA1CAF">
              <w:rPr>
                <w:rFonts w:ascii="Arial" w:hAnsi="Arial" w:cs="Arial"/>
                <w:color w:val="231F20"/>
                <w:spacing w:val="-2"/>
                <w:sz w:val="20"/>
                <w:szCs w:val="20"/>
              </w:rPr>
              <w:t xml:space="preserve"> </w:t>
            </w:r>
            <w:r w:rsidRPr="00EA1CAF">
              <w:rPr>
                <w:rFonts w:ascii="Arial" w:hAnsi="Arial" w:cs="Arial"/>
                <w:color w:val="231F20"/>
                <w:sz w:val="20"/>
                <w:szCs w:val="20"/>
              </w:rPr>
              <w:t>LA</w:t>
            </w:r>
            <w:r w:rsidRPr="00EA1CAF">
              <w:rPr>
                <w:rFonts w:ascii="Arial" w:hAnsi="Arial" w:cs="Arial"/>
                <w:color w:val="231F20"/>
                <w:spacing w:val="-2"/>
                <w:sz w:val="20"/>
                <w:szCs w:val="20"/>
              </w:rPr>
              <w:t xml:space="preserve"> </w:t>
            </w:r>
            <w:r w:rsidRPr="00EA1CAF">
              <w:rPr>
                <w:rFonts w:ascii="Arial" w:hAnsi="Arial" w:cs="Arial"/>
                <w:color w:val="231F20"/>
                <w:sz w:val="20"/>
                <w:szCs w:val="20"/>
              </w:rPr>
              <w:t>30</w:t>
            </w:r>
            <w:r w:rsidRPr="00EA1CAF">
              <w:rPr>
                <w:rFonts w:ascii="Arial" w:hAnsi="Arial" w:cs="Arial"/>
                <w:color w:val="231F20"/>
                <w:spacing w:val="-1"/>
                <w:sz w:val="20"/>
                <w:szCs w:val="20"/>
              </w:rPr>
              <w:t xml:space="preserve"> </w:t>
            </w:r>
            <w:r w:rsidRPr="00EA1CAF">
              <w:rPr>
                <w:rFonts w:ascii="Arial" w:hAnsi="Arial" w:cs="Arial"/>
                <w:color w:val="231F20"/>
                <w:sz w:val="20"/>
                <w:szCs w:val="20"/>
              </w:rPr>
              <w:t>A</w:t>
            </w:r>
            <w:r w:rsidRPr="00EA1CAF">
              <w:rPr>
                <w:rFonts w:ascii="Arial" w:hAnsi="Arial" w:cs="Arial"/>
                <w:color w:val="231F20"/>
                <w:spacing w:val="-2"/>
                <w:sz w:val="20"/>
                <w:szCs w:val="20"/>
              </w:rPr>
              <w:t xml:space="preserve"> </w:t>
            </w:r>
            <w:r w:rsidRPr="00EA1CAF">
              <w:rPr>
                <w:rFonts w:ascii="Arial" w:hAnsi="Arial" w:cs="Arial"/>
                <w:color w:val="231F20"/>
                <w:sz w:val="20"/>
                <w:szCs w:val="20"/>
              </w:rPr>
              <w:t>LA</w:t>
            </w:r>
            <w:r w:rsidRPr="00EA1CAF">
              <w:rPr>
                <w:rFonts w:ascii="Arial" w:hAnsi="Arial" w:cs="Arial"/>
                <w:color w:val="231F20"/>
                <w:spacing w:val="-2"/>
                <w:sz w:val="20"/>
                <w:szCs w:val="20"/>
              </w:rPr>
              <w:t xml:space="preserve"> </w:t>
            </w:r>
            <w:r w:rsidRPr="00EA1CAF">
              <w:rPr>
                <w:rFonts w:ascii="Arial" w:hAnsi="Arial" w:cs="Arial"/>
                <w:color w:val="231F20"/>
                <w:sz w:val="20"/>
                <w:szCs w:val="20"/>
              </w:rPr>
              <w:t>22</w:t>
            </w:r>
            <w:r w:rsidRPr="00EA1CAF">
              <w:rPr>
                <w:rFonts w:ascii="Arial" w:hAnsi="Arial" w:cs="Arial"/>
                <w:color w:val="231F20"/>
                <w:spacing w:val="-2"/>
                <w:sz w:val="20"/>
                <w:szCs w:val="20"/>
              </w:rPr>
              <w:t xml:space="preserve"> </w:t>
            </w:r>
            <w:r w:rsidRPr="00EA1CAF">
              <w:rPr>
                <w:rFonts w:ascii="Arial" w:hAnsi="Arial" w:cs="Arial"/>
                <w:color w:val="231F20"/>
                <w:sz w:val="20"/>
                <w:szCs w:val="20"/>
              </w:rPr>
              <w:t>DE</w:t>
            </w:r>
            <w:r w:rsidRPr="00EA1CAF">
              <w:rPr>
                <w:rFonts w:ascii="Arial" w:hAnsi="Arial" w:cs="Arial"/>
                <w:color w:val="231F20"/>
                <w:spacing w:val="-1"/>
                <w:sz w:val="20"/>
                <w:szCs w:val="20"/>
              </w:rPr>
              <w:t xml:space="preserve"> </w:t>
            </w:r>
            <w:r w:rsidRPr="00EA1CAF">
              <w:rPr>
                <w:rFonts w:ascii="Arial" w:hAnsi="Arial" w:cs="Arial"/>
                <w:color w:val="231F20"/>
                <w:sz w:val="20"/>
                <w:szCs w:val="20"/>
              </w:rPr>
              <w:t>PONIENTE</w:t>
            </w:r>
            <w:r w:rsidRPr="00EA1CAF">
              <w:rPr>
                <w:rFonts w:ascii="Arial" w:hAnsi="Arial" w:cs="Arial"/>
                <w:color w:val="231F20"/>
                <w:spacing w:val="-1"/>
                <w:sz w:val="20"/>
                <w:szCs w:val="20"/>
              </w:rPr>
              <w:t xml:space="preserve"> </w:t>
            </w:r>
            <w:r w:rsidRPr="00EA1CAF">
              <w:rPr>
                <w:rFonts w:ascii="Arial" w:hAnsi="Arial" w:cs="Arial"/>
                <w:color w:val="231F20"/>
                <w:sz w:val="20"/>
                <w:szCs w:val="20"/>
              </w:rPr>
              <w:t>A</w:t>
            </w:r>
            <w:r w:rsidR="0034100C" w:rsidRPr="00EA1CAF">
              <w:rPr>
                <w:rFonts w:ascii="Arial" w:hAnsi="Arial" w:cs="Arial"/>
                <w:color w:val="231F20"/>
                <w:sz w:val="20"/>
                <w:szCs w:val="20"/>
              </w:rPr>
              <w:t xml:space="preserve"> </w:t>
            </w:r>
            <w:r w:rsidRPr="00EA1CAF">
              <w:rPr>
                <w:rFonts w:ascii="Arial" w:hAnsi="Arial" w:cs="Arial"/>
                <w:color w:val="231F20"/>
                <w:sz w:val="20"/>
                <w:szCs w:val="20"/>
              </w:rPr>
              <w:t>ORIENTE,</w:t>
            </w:r>
            <w:r w:rsidRPr="00EA1CAF">
              <w:rPr>
                <w:rFonts w:ascii="Arial" w:hAnsi="Arial" w:cs="Arial"/>
                <w:color w:val="231F20"/>
                <w:spacing w:val="-4"/>
                <w:sz w:val="20"/>
                <w:szCs w:val="20"/>
              </w:rPr>
              <w:t xml:space="preserve"> </w:t>
            </w:r>
            <w:r w:rsidRPr="00EA1CAF">
              <w:rPr>
                <w:rFonts w:ascii="Arial" w:hAnsi="Arial" w:cs="Arial"/>
                <w:color w:val="231F20"/>
                <w:sz w:val="20"/>
                <w:szCs w:val="20"/>
              </w:rPr>
              <w:t>UBICADAS</w:t>
            </w:r>
            <w:r w:rsidRPr="00EA1CAF">
              <w:rPr>
                <w:rFonts w:ascii="Arial" w:hAnsi="Arial" w:cs="Arial"/>
                <w:color w:val="231F20"/>
                <w:spacing w:val="-5"/>
                <w:sz w:val="20"/>
                <w:szCs w:val="20"/>
              </w:rPr>
              <w:t xml:space="preserve"> </w:t>
            </w:r>
            <w:r w:rsidRPr="00EA1CAF">
              <w:rPr>
                <w:rFonts w:ascii="Arial" w:hAnsi="Arial" w:cs="Arial"/>
                <w:color w:val="231F20"/>
                <w:sz w:val="20"/>
                <w:szCs w:val="20"/>
              </w:rPr>
              <w:t>EN</w:t>
            </w:r>
            <w:r w:rsidR="0034100C" w:rsidRPr="00EA1CAF">
              <w:rPr>
                <w:rFonts w:ascii="Arial" w:hAnsi="Arial" w:cs="Arial"/>
                <w:color w:val="231F20"/>
                <w:sz w:val="20"/>
                <w:szCs w:val="20"/>
              </w:rPr>
              <w:t xml:space="preserve"> LAS</w:t>
            </w:r>
            <w:r w:rsidR="0034100C" w:rsidRPr="00EA1CAF">
              <w:rPr>
                <w:rFonts w:ascii="Arial" w:hAnsi="Arial" w:cs="Arial"/>
                <w:color w:val="231F20"/>
                <w:spacing w:val="-5"/>
                <w:sz w:val="20"/>
                <w:szCs w:val="20"/>
              </w:rPr>
              <w:t xml:space="preserve"> </w:t>
            </w:r>
            <w:r w:rsidR="0034100C" w:rsidRPr="00EA1CAF">
              <w:rPr>
                <w:rFonts w:ascii="Arial" w:hAnsi="Arial" w:cs="Arial"/>
                <w:color w:val="231F20"/>
                <w:sz w:val="20"/>
                <w:szCs w:val="20"/>
              </w:rPr>
              <w:t>SECCIONES</w:t>
            </w:r>
            <w:r w:rsidR="0034100C" w:rsidRPr="00EA1CAF">
              <w:rPr>
                <w:rFonts w:ascii="Arial" w:hAnsi="Arial" w:cs="Arial"/>
                <w:color w:val="231F20"/>
                <w:spacing w:val="-4"/>
                <w:sz w:val="20"/>
                <w:szCs w:val="20"/>
              </w:rPr>
              <w:t xml:space="preserve"> </w:t>
            </w:r>
            <w:r w:rsidR="0034100C" w:rsidRPr="00EA1CAF">
              <w:rPr>
                <w:rFonts w:ascii="Arial" w:hAnsi="Arial" w:cs="Arial"/>
                <w:color w:val="231F20"/>
                <w:sz w:val="20"/>
                <w:szCs w:val="20"/>
              </w:rPr>
              <w:t>Y</w:t>
            </w:r>
            <w:r w:rsidR="0034100C" w:rsidRPr="00EA1CAF">
              <w:rPr>
                <w:rFonts w:ascii="Arial" w:hAnsi="Arial" w:cs="Arial"/>
                <w:color w:val="231F20"/>
                <w:spacing w:val="-5"/>
                <w:sz w:val="20"/>
                <w:szCs w:val="20"/>
              </w:rPr>
              <w:t xml:space="preserve"> </w:t>
            </w:r>
            <w:r w:rsidR="0034100C" w:rsidRPr="00EA1CAF">
              <w:rPr>
                <w:rFonts w:ascii="Arial" w:hAnsi="Arial" w:cs="Arial"/>
                <w:color w:val="231F20"/>
                <w:sz w:val="20"/>
                <w:szCs w:val="20"/>
              </w:rPr>
              <w:t>MANZANAS</w:t>
            </w:r>
            <w:r w:rsidR="0034100C" w:rsidRPr="00EA1CAF">
              <w:rPr>
                <w:rFonts w:ascii="Arial" w:hAnsi="Arial" w:cs="Arial"/>
                <w:color w:val="231F20"/>
                <w:spacing w:val="-4"/>
                <w:sz w:val="20"/>
                <w:szCs w:val="20"/>
              </w:rPr>
              <w:t xml:space="preserve"> </w:t>
            </w:r>
            <w:r w:rsidR="0034100C" w:rsidRPr="00EA1CAF">
              <w:rPr>
                <w:rFonts w:ascii="Arial" w:hAnsi="Arial" w:cs="Arial"/>
                <w:color w:val="231F20"/>
                <w:sz w:val="20"/>
                <w:szCs w:val="20"/>
              </w:rPr>
              <w:t>SIGUIENTES</w:t>
            </w:r>
          </w:p>
        </w:tc>
        <w:tc>
          <w:tcPr>
            <w:tcW w:w="3969" w:type="dxa"/>
          </w:tcPr>
          <w:p w14:paraId="02DF6637" w14:textId="77777777" w:rsidR="001D1D47" w:rsidRPr="00EA1CAF" w:rsidRDefault="001D1D47" w:rsidP="001D1D47">
            <w:pPr>
              <w:pStyle w:val="Textoindependiente"/>
              <w:spacing w:before="0" w:line="360" w:lineRule="auto"/>
              <w:ind w:left="0"/>
              <w:contextualSpacing/>
              <w:rPr>
                <w:rFonts w:ascii="Arial" w:hAnsi="Arial" w:cs="Arial"/>
                <w:color w:val="231F20"/>
                <w:sz w:val="20"/>
                <w:szCs w:val="20"/>
              </w:rPr>
            </w:pPr>
            <w:r w:rsidRPr="00EA1CAF">
              <w:rPr>
                <w:rFonts w:ascii="Arial" w:hAnsi="Arial" w:cs="Arial"/>
                <w:color w:val="231F20"/>
                <w:sz w:val="20"/>
                <w:szCs w:val="20"/>
              </w:rPr>
              <w:t>SECTOR</w:t>
            </w:r>
            <w:r w:rsidRPr="00EA1CAF">
              <w:rPr>
                <w:rFonts w:ascii="Arial" w:hAnsi="Arial" w:cs="Arial"/>
                <w:color w:val="231F20"/>
                <w:spacing w:val="-3"/>
                <w:sz w:val="20"/>
                <w:szCs w:val="20"/>
              </w:rPr>
              <w:t xml:space="preserve"> </w:t>
            </w:r>
            <w:r w:rsidRPr="00EA1CAF">
              <w:rPr>
                <w:rFonts w:ascii="Arial" w:hAnsi="Arial" w:cs="Arial"/>
                <w:color w:val="231F20"/>
                <w:sz w:val="20"/>
                <w:szCs w:val="20"/>
              </w:rPr>
              <w:t>1</w:t>
            </w:r>
            <w:r w:rsidRPr="00EA1CAF">
              <w:rPr>
                <w:rFonts w:ascii="Arial" w:hAnsi="Arial" w:cs="Arial"/>
                <w:color w:val="231F20"/>
                <w:spacing w:val="-2"/>
                <w:sz w:val="20"/>
                <w:szCs w:val="20"/>
              </w:rPr>
              <w:t xml:space="preserve"> </w:t>
            </w:r>
            <w:r w:rsidRPr="00EA1CAF">
              <w:rPr>
                <w:rFonts w:ascii="Arial" w:hAnsi="Arial" w:cs="Arial"/>
                <w:color w:val="231F20"/>
                <w:sz w:val="20"/>
                <w:szCs w:val="20"/>
              </w:rPr>
              <w:t>MANZANAS</w:t>
            </w:r>
            <w:r w:rsidRPr="00EA1CAF">
              <w:rPr>
                <w:rFonts w:ascii="Arial" w:hAnsi="Arial" w:cs="Arial"/>
                <w:color w:val="231F20"/>
                <w:spacing w:val="-3"/>
                <w:sz w:val="20"/>
                <w:szCs w:val="20"/>
              </w:rPr>
              <w:t xml:space="preserve"> </w:t>
            </w:r>
            <w:r w:rsidRPr="00EA1CAF">
              <w:rPr>
                <w:rFonts w:ascii="Arial" w:hAnsi="Arial" w:cs="Arial"/>
                <w:color w:val="231F20"/>
                <w:sz w:val="20"/>
                <w:szCs w:val="20"/>
              </w:rPr>
              <w:t>001,</w:t>
            </w:r>
            <w:r w:rsidRPr="00EA1CAF">
              <w:rPr>
                <w:rFonts w:ascii="Arial" w:hAnsi="Arial" w:cs="Arial"/>
                <w:color w:val="231F20"/>
                <w:spacing w:val="-2"/>
                <w:sz w:val="20"/>
                <w:szCs w:val="20"/>
              </w:rPr>
              <w:t xml:space="preserve"> </w:t>
            </w:r>
            <w:r w:rsidRPr="00EA1CAF">
              <w:rPr>
                <w:rFonts w:ascii="Arial" w:hAnsi="Arial" w:cs="Arial"/>
                <w:color w:val="231F20"/>
                <w:sz w:val="20"/>
                <w:szCs w:val="20"/>
              </w:rPr>
              <w:t>002,</w:t>
            </w:r>
            <w:r w:rsidRPr="00EA1CAF">
              <w:rPr>
                <w:rFonts w:ascii="Arial" w:hAnsi="Arial" w:cs="Arial"/>
                <w:color w:val="231F20"/>
                <w:spacing w:val="-3"/>
                <w:sz w:val="20"/>
                <w:szCs w:val="20"/>
              </w:rPr>
              <w:t xml:space="preserve"> </w:t>
            </w:r>
            <w:r w:rsidRPr="00EA1CAF">
              <w:rPr>
                <w:rFonts w:ascii="Arial" w:hAnsi="Arial" w:cs="Arial"/>
                <w:color w:val="231F20"/>
                <w:sz w:val="20"/>
                <w:szCs w:val="20"/>
              </w:rPr>
              <w:t>015,</w:t>
            </w:r>
            <w:r w:rsidRPr="00EA1CAF">
              <w:rPr>
                <w:rFonts w:ascii="Arial" w:hAnsi="Arial" w:cs="Arial"/>
                <w:color w:val="231F20"/>
                <w:spacing w:val="-2"/>
                <w:sz w:val="20"/>
                <w:szCs w:val="20"/>
              </w:rPr>
              <w:t xml:space="preserve"> </w:t>
            </w:r>
            <w:r w:rsidRPr="00EA1CAF">
              <w:rPr>
                <w:rFonts w:ascii="Arial" w:hAnsi="Arial" w:cs="Arial"/>
                <w:color w:val="231F20"/>
                <w:sz w:val="20"/>
                <w:szCs w:val="20"/>
              </w:rPr>
              <w:t>Y 0016.</w:t>
            </w:r>
            <w:r w:rsidRPr="00EA1CAF">
              <w:rPr>
                <w:rFonts w:ascii="Arial" w:hAnsi="Arial" w:cs="Arial"/>
                <w:color w:val="231F20"/>
                <w:spacing w:val="-3"/>
                <w:sz w:val="20"/>
                <w:szCs w:val="20"/>
              </w:rPr>
              <w:t xml:space="preserve"> </w:t>
            </w:r>
            <w:r w:rsidRPr="00EA1CAF">
              <w:rPr>
                <w:rFonts w:ascii="Arial" w:hAnsi="Arial" w:cs="Arial"/>
                <w:color w:val="231F20"/>
                <w:sz w:val="20"/>
                <w:szCs w:val="20"/>
              </w:rPr>
              <w:t>SECTOR</w:t>
            </w:r>
            <w:r w:rsidRPr="00EA1CAF">
              <w:rPr>
                <w:rFonts w:ascii="Arial" w:hAnsi="Arial" w:cs="Arial"/>
                <w:color w:val="231F20"/>
                <w:spacing w:val="-3"/>
                <w:sz w:val="20"/>
                <w:szCs w:val="20"/>
              </w:rPr>
              <w:t xml:space="preserve"> </w:t>
            </w:r>
            <w:r w:rsidRPr="00EA1CAF">
              <w:rPr>
                <w:rFonts w:ascii="Arial" w:hAnsi="Arial" w:cs="Arial"/>
                <w:color w:val="231F20"/>
                <w:sz w:val="20"/>
                <w:szCs w:val="20"/>
              </w:rPr>
              <w:t>2</w:t>
            </w:r>
            <w:r w:rsidRPr="00EA1CAF">
              <w:rPr>
                <w:rFonts w:ascii="Arial" w:hAnsi="Arial" w:cs="Arial"/>
                <w:color w:val="231F20"/>
                <w:spacing w:val="-3"/>
                <w:sz w:val="20"/>
                <w:szCs w:val="20"/>
              </w:rPr>
              <w:t xml:space="preserve"> </w:t>
            </w:r>
            <w:r w:rsidRPr="00EA1CAF">
              <w:rPr>
                <w:rFonts w:ascii="Arial" w:hAnsi="Arial" w:cs="Arial"/>
                <w:color w:val="231F20"/>
                <w:sz w:val="20"/>
                <w:szCs w:val="20"/>
              </w:rPr>
              <w:t>MANZANAS</w:t>
            </w:r>
            <w:r w:rsidRPr="00EA1CAF">
              <w:rPr>
                <w:rFonts w:ascii="Arial" w:hAnsi="Arial" w:cs="Arial"/>
                <w:color w:val="231F20"/>
                <w:spacing w:val="-2"/>
                <w:sz w:val="20"/>
                <w:szCs w:val="20"/>
              </w:rPr>
              <w:t xml:space="preserve"> </w:t>
            </w:r>
            <w:r w:rsidRPr="00EA1CAF">
              <w:rPr>
                <w:rFonts w:ascii="Arial" w:hAnsi="Arial" w:cs="Arial"/>
                <w:color w:val="231F20"/>
                <w:sz w:val="20"/>
                <w:szCs w:val="20"/>
              </w:rPr>
              <w:t>001,</w:t>
            </w:r>
            <w:r w:rsidRPr="00EA1CAF">
              <w:rPr>
                <w:rFonts w:ascii="Arial" w:hAnsi="Arial" w:cs="Arial"/>
                <w:color w:val="231F20"/>
                <w:spacing w:val="-3"/>
                <w:sz w:val="20"/>
                <w:szCs w:val="20"/>
              </w:rPr>
              <w:t xml:space="preserve"> </w:t>
            </w:r>
            <w:r w:rsidRPr="00EA1CAF">
              <w:rPr>
                <w:rFonts w:ascii="Arial" w:hAnsi="Arial" w:cs="Arial"/>
                <w:color w:val="231F20"/>
                <w:sz w:val="20"/>
                <w:szCs w:val="20"/>
              </w:rPr>
              <w:t>002,</w:t>
            </w:r>
          </w:p>
          <w:p w14:paraId="4F60FCAF" w14:textId="77777777" w:rsidR="001D1D47" w:rsidRPr="00EA1CAF" w:rsidRDefault="001D1D47" w:rsidP="001D1D47">
            <w:pPr>
              <w:pStyle w:val="Textoindependiente"/>
              <w:spacing w:before="0" w:line="360" w:lineRule="auto"/>
              <w:ind w:left="0"/>
              <w:contextualSpacing/>
              <w:rPr>
                <w:rFonts w:ascii="Arial" w:hAnsi="Arial" w:cs="Arial"/>
                <w:color w:val="231F20"/>
                <w:sz w:val="20"/>
                <w:szCs w:val="20"/>
              </w:rPr>
            </w:pPr>
            <w:r w:rsidRPr="00EA1CAF">
              <w:rPr>
                <w:rFonts w:ascii="Arial" w:hAnsi="Arial" w:cs="Arial"/>
                <w:color w:val="231F20"/>
                <w:sz w:val="20"/>
                <w:szCs w:val="20"/>
              </w:rPr>
              <w:t>015,</w:t>
            </w:r>
            <w:r w:rsidRPr="00EA1CAF">
              <w:rPr>
                <w:rFonts w:ascii="Arial" w:hAnsi="Arial" w:cs="Arial"/>
                <w:color w:val="231F20"/>
                <w:spacing w:val="-3"/>
                <w:sz w:val="20"/>
                <w:szCs w:val="20"/>
              </w:rPr>
              <w:t xml:space="preserve"> </w:t>
            </w:r>
            <w:r w:rsidRPr="00EA1CAF">
              <w:rPr>
                <w:rFonts w:ascii="Arial" w:hAnsi="Arial" w:cs="Arial"/>
                <w:color w:val="231F20"/>
                <w:sz w:val="20"/>
                <w:szCs w:val="20"/>
              </w:rPr>
              <w:t>016</w:t>
            </w:r>
            <w:r w:rsidRPr="00EA1CAF">
              <w:rPr>
                <w:rFonts w:ascii="Arial" w:hAnsi="Arial" w:cs="Arial"/>
                <w:color w:val="231F20"/>
                <w:spacing w:val="-3"/>
                <w:sz w:val="20"/>
                <w:szCs w:val="20"/>
              </w:rPr>
              <w:t xml:space="preserve"> </w:t>
            </w:r>
            <w:r w:rsidRPr="00EA1CAF">
              <w:rPr>
                <w:rFonts w:ascii="Arial" w:hAnsi="Arial" w:cs="Arial"/>
                <w:color w:val="231F20"/>
                <w:sz w:val="20"/>
                <w:szCs w:val="20"/>
              </w:rPr>
              <w:t>Y</w:t>
            </w:r>
            <w:r w:rsidRPr="00EA1CAF">
              <w:rPr>
                <w:rFonts w:ascii="Arial" w:hAnsi="Arial" w:cs="Arial"/>
                <w:color w:val="231F20"/>
                <w:spacing w:val="-2"/>
                <w:sz w:val="20"/>
                <w:szCs w:val="20"/>
              </w:rPr>
              <w:t xml:space="preserve"> </w:t>
            </w:r>
            <w:r w:rsidRPr="00EA1CAF">
              <w:rPr>
                <w:rFonts w:ascii="Arial" w:hAnsi="Arial" w:cs="Arial"/>
                <w:color w:val="231F20"/>
                <w:sz w:val="20"/>
                <w:szCs w:val="20"/>
              </w:rPr>
              <w:t>017.</w:t>
            </w:r>
            <w:r w:rsidRPr="00EA1CAF">
              <w:rPr>
                <w:rFonts w:ascii="Arial" w:hAnsi="Arial" w:cs="Arial"/>
                <w:color w:val="231F20"/>
                <w:spacing w:val="-3"/>
                <w:sz w:val="20"/>
                <w:szCs w:val="20"/>
              </w:rPr>
              <w:t xml:space="preserve"> </w:t>
            </w:r>
            <w:r w:rsidRPr="00EA1CAF">
              <w:rPr>
                <w:rFonts w:ascii="Arial" w:hAnsi="Arial" w:cs="Arial"/>
                <w:color w:val="231F20"/>
                <w:sz w:val="20"/>
                <w:szCs w:val="20"/>
              </w:rPr>
              <w:t>SECTOR</w:t>
            </w:r>
            <w:r w:rsidRPr="00EA1CAF">
              <w:rPr>
                <w:rFonts w:ascii="Arial" w:hAnsi="Arial" w:cs="Arial"/>
                <w:color w:val="231F20"/>
                <w:spacing w:val="-2"/>
                <w:sz w:val="20"/>
                <w:szCs w:val="20"/>
              </w:rPr>
              <w:t xml:space="preserve"> </w:t>
            </w:r>
            <w:r w:rsidRPr="00EA1CAF">
              <w:rPr>
                <w:rFonts w:ascii="Arial" w:hAnsi="Arial" w:cs="Arial"/>
                <w:color w:val="231F20"/>
                <w:sz w:val="20"/>
                <w:szCs w:val="20"/>
              </w:rPr>
              <w:t>3</w:t>
            </w:r>
            <w:r w:rsidRPr="00EA1CAF">
              <w:rPr>
                <w:rFonts w:ascii="Arial" w:hAnsi="Arial" w:cs="Arial"/>
                <w:color w:val="231F20"/>
                <w:spacing w:val="-3"/>
                <w:sz w:val="20"/>
                <w:szCs w:val="20"/>
              </w:rPr>
              <w:t xml:space="preserve"> </w:t>
            </w:r>
            <w:r w:rsidRPr="00EA1CAF">
              <w:rPr>
                <w:rFonts w:ascii="Arial" w:hAnsi="Arial" w:cs="Arial"/>
                <w:color w:val="231F20"/>
                <w:sz w:val="20"/>
                <w:szCs w:val="20"/>
              </w:rPr>
              <w:t>MANZANAS</w:t>
            </w:r>
          </w:p>
          <w:p w14:paraId="56CAA1F6" w14:textId="77777777" w:rsidR="001D1D47" w:rsidRPr="00EA1CAF" w:rsidRDefault="001D1D47" w:rsidP="001D1D47">
            <w:pPr>
              <w:pStyle w:val="Textoindependiente"/>
              <w:spacing w:before="0" w:line="360" w:lineRule="auto"/>
              <w:ind w:left="0"/>
              <w:contextualSpacing/>
              <w:rPr>
                <w:rFonts w:ascii="Arial" w:hAnsi="Arial" w:cs="Arial"/>
                <w:color w:val="231F20"/>
                <w:sz w:val="20"/>
                <w:szCs w:val="20"/>
              </w:rPr>
            </w:pPr>
            <w:r w:rsidRPr="00EA1CAF">
              <w:rPr>
                <w:rFonts w:ascii="Arial" w:hAnsi="Arial" w:cs="Arial"/>
                <w:color w:val="231F20"/>
                <w:sz w:val="20"/>
                <w:szCs w:val="20"/>
              </w:rPr>
              <w:t>001,</w:t>
            </w:r>
            <w:r w:rsidRPr="00EA1CAF">
              <w:rPr>
                <w:rFonts w:ascii="Arial" w:hAnsi="Arial" w:cs="Arial"/>
                <w:color w:val="231F20"/>
                <w:spacing w:val="-2"/>
                <w:sz w:val="20"/>
                <w:szCs w:val="20"/>
              </w:rPr>
              <w:t xml:space="preserve"> </w:t>
            </w:r>
            <w:r w:rsidRPr="00EA1CAF">
              <w:rPr>
                <w:rFonts w:ascii="Arial" w:hAnsi="Arial" w:cs="Arial"/>
                <w:color w:val="231F20"/>
                <w:sz w:val="20"/>
                <w:szCs w:val="20"/>
              </w:rPr>
              <w:t>002,</w:t>
            </w:r>
            <w:r w:rsidRPr="00EA1CAF">
              <w:rPr>
                <w:rFonts w:ascii="Arial" w:hAnsi="Arial" w:cs="Arial"/>
                <w:color w:val="231F20"/>
                <w:spacing w:val="-3"/>
                <w:sz w:val="20"/>
                <w:szCs w:val="20"/>
              </w:rPr>
              <w:t xml:space="preserve"> </w:t>
            </w:r>
            <w:r w:rsidRPr="00EA1CAF">
              <w:rPr>
                <w:rFonts w:ascii="Arial" w:hAnsi="Arial" w:cs="Arial"/>
                <w:color w:val="231F20"/>
                <w:sz w:val="20"/>
                <w:szCs w:val="20"/>
              </w:rPr>
              <w:t>003,</w:t>
            </w:r>
            <w:r w:rsidRPr="00EA1CAF">
              <w:rPr>
                <w:rFonts w:ascii="Arial" w:hAnsi="Arial" w:cs="Arial"/>
                <w:color w:val="231F20"/>
                <w:spacing w:val="-4"/>
                <w:sz w:val="20"/>
                <w:szCs w:val="20"/>
              </w:rPr>
              <w:t xml:space="preserve"> </w:t>
            </w:r>
            <w:r w:rsidRPr="00EA1CAF">
              <w:rPr>
                <w:rFonts w:ascii="Arial" w:hAnsi="Arial" w:cs="Arial"/>
                <w:color w:val="231F20"/>
                <w:sz w:val="20"/>
                <w:szCs w:val="20"/>
              </w:rPr>
              <w:t>011,</w:t>
            </w:r>
            <w:r w:rsidRPr="00EA1CAF">
              <w:rPr>
                <w:rFonts w:ascii="Arial" w:hAnsi="Arial" w:cs="Arial"/>
                <w:color w:val="231F20"/>
                <w:spacing w:val="-3"/>
                <w:sz w:val="20"/>
                <w:szCs w:val="20"/>
              </w:rPr>
              <w:t xml:space="preserve"> </w:t>
            </w:r>
            <w:r w:rsidRPr="00EA1CAF">
              <w:rPr>
                <w:rFonts w:ascii="Arial" w:hAnsi="Arial" w:cs="Arial"/>
                <w:color w:val="231F20"/>
                <w:sz w:val="20"/>
                <w:szCs w:val="20"/>
              </w:rPr>
              <w:t>015,</w:t>
            </w:r>
            <w:r w:rsidRPr="00EA1CAF">
              <w:rPr>
                <w:rFonts w:ascii="Arial" w:hAnsi="Arial" w:cs="Arial"/>
                <w:color w:val="231F20"/>
                <w:spacing w:val="-3"/>
                <w:sz w:val="20"/>
                <w:szCs w:val="20"/>
              </w:rPr>
              <w:t xml:space="preserve"> </w:t>
            </w:r>
            <w:r w:rsidRPr="00EA1CAF">
              <w:rPr>
                <w:rFonts w:ascii="Arial" w:hAnsi="Arial" w:cs="Arial"/>
                <w:color w:val="231F20"/>
                <w:sz w:val="20"/>
                <w:szCs w:val="20"/>
              </w:rPr>
              <w:t>017.</w:t>
            </w:r>
            <w:r w:rsidRPr="00EA1CAF">
              <w:rPr>
                <w:rFonts w:ascii="Arial" w:hAnsi="Arial" w:cs="Arial"/>
                <w:color w:val="231F20"/>
                <w:spacing w:val="-3"/>
                <w:sz w:val="20"/>
                <w:szCs w:val="20"/>
              </w:rPr>
              <w:t xml:space="preserve"> </w:t>
            </w:r>
            <w:r w:rsidRPr="00EA1CAF">
              <w:rPr>
                <w:rFonts w:ascii="Arial" w:hAnsi="Arial" w:cs="Arial"/>
                <w:color w:val="231F20"/>
                <w:sz w:val="20"/>
                <w:szCs w:val="20"/>
              </w:rPr>
              <w:t>SECTOR</w:t>
            </w:r>
            <w:r w:rsidRPr="00EA1CAF">
              <w:rPr>
                <w:rFonts w:ascii="Arial" w:hAnsi="Arial" w:cs="Arial"/>
                <w:color w:val="231F20"/>
                <w:spacing w:val="-3"/>
                <w:sz w:val="20"/>
                <w:szCs w:val="20"/>
              </w:rPr>
              <w:t xml:space="preserve"> </w:t>
            </w:r>
            <w:r w:rsidRPr="00EA1CAF">
              <w:rPr>
                <w:rFonts w:ascii="Arial" w:hAnsi="Arial" w:cs="Arial"/>
                <w:color w:val="231F20"/>
                <w:sz w:val="20"/>
                <w:szCs w:val="20"/>
              </w:rPr>
              <w:t>4</w:t>
            </w:r>
          </w:p>
          <w:p w14:paraId="3D7F81AE" w14:textId="40C27859" w:rsidR="001D1D47" w:rsidRPr="00EA1CAF" w:rsidRDefault="001D1D47" w:rsidP="001D1D47">
            <w:pPr>
              <w:pStyle w:val="Textoindependiente"/>
              <w:spacing w:before="0" w:line="360" w:lineRule="auto"/>
              <w:ind w:left="0"/>
              <w:contextualSpacing/>
              <w:rPr>
                <w:rFonts w:ascii="Arial" w:hAnsi="Arial" w:cs="Arial"/>
                <w:color w:val="231F20"/>
                <w:sz w:val="20"/>
                <w:szCs w:val="20"/>
              </w:rPr>
            </w:pPr>
            <w:r w:rsidRPr="00EA1CAF">
              <w:rPr>
                <w:rFonts w:ascii="Arial" w:hAnsi="Arial" w:cs="Arial"/>
                <w:color w:val="231F20"/>
                <w:sz w:val="20"/>
                <w:szCs w:val="20"/>
              </w:rPr>
              <w:t>MANZANA</w:t>
            </w:r>
            <w:r w:rsidRPr="00EA1CAF">
              <w:rPr>
                <w:rFonts w:ascii="Arial" w:hAnsi="Arial" w:cs="Arial"/>
                <w:color w:val="231F20"/>
                <w:spacing w:val="-4"/>
                <w:sz w:val="20"/>
                <w:szCs w:val="20"/>
              </w:rPr>
              <w:t xml:space="preserve"> </w:t>
            </w:r>
            <w:r w:rsidRPr="00EA1CAF">
              <w:rPr>
                <w:rFonts w:ascii="Arial" w:hAnsi="Arial" w:cs="Arial"/>
                <w:color w:val="231F20"/>
                <w:sz w:val="20"/>
                <w:szCs w:val="20"/>
              </w:rPr>
              <w:t>001,002,</w:t>
            </w:r>
            <w:r w:rsidRPr="00EA1CAF">
              <w:rPr>
                <w:rFonts w:ascii="Arial" w:hAnsi="Arial" w:cs="Arial"/>
                <w:color w:val="231F20"/>
                <w:spacing w:val="-3"/>
                <w:sz w:val="20"/>
                <w:szCs w:val="20"/>
              </w:rPr>
              <w:t xml:space="preserve"> </w:t>
            </w:r>
            <w:r w:rsidRPr="00EA1CAF">
              <w:rPr>
                <w:rFonts w:ascii="Arial" w:hAnsi="Arial" w:cs="Arial"/>
                <w:color w:val="231F20"/>
                <w:sz w:val="20"/>
                <w:szCs w:val="20"/>
              </w:rPr>
              <w:t>021,</w:t>
            </w:r>
            <w:r w:rsidRPr="00EA1CAF">
              <w:rPr>
                <w:rFonts w:ascii="Arial" w:hAnsi="Arial" w:cs="Arial"/>
                <w:color w:val="231F20"/>
                <w:spacing w:val="-3"/>
                <w:sz w:val="20"/>
                <w:szCs w:val="20"/>
              </w:rPr>
              <w:t xml:space="preserve"> </w:t>
            </w:r>
            <w:r w:rsidRPr="00EA1CAF">
              <w:rPr>
                <w:rFonts w:ascii="Arial" w:hAnsi="Arial" w:cs="Arial"/>
                <w:color w:val="231F20"/>
                <w:sz w:val="20"/>
                <w:szCs w:val="20"/>
              </w:rPr>
              <w:t>022</w:t>
            </w:r>
            <w:r w:rsidRPr="00EA1CAF">
              <w:rPr>
                <w:rFonts w:ascii="Arial" w:hAnsi="Arial" w:cs="Arial"/>
                <w:color w:val="231F20"/>
                <w:spacing w:val="-4"/>
                <w:sz w:val="20"/>
                <w:szCs w:val="20"/>
              </w:rPr>
              <w:t xml:space="preserve"> </w:t>
            </w:r>
            <w:r w:rsidRPr="00EA1CAF">
              <w:rPr>
                <w:rFonts w:ascii="Arial" w:hAnsi="Arial" w:cs="Arial"/>
                <w:color w:val="231F20"/>
                <w:sz w:val="20"/>
                <w:szCs w:val="20"/>
              </w:rPr>
              <w:t>Y</w:t>
            </w:r>
            <w:r w:rsidRPr="00EA1CAF">
              <w:rPr>
                <w:rFonts w:ascii="Arial" w:hAnsi="Arial" w:cs="Arial"/>
                <w:color w:val="231F20"/>
                <w:spacing w:val="-3"/>
                <w:sz w:val="20"/>
                <w:szCs w:val="20"/>
              </w:rPr>
              <w:t xml:space="preserve"> </w:t>
            </w:r>
            <w:r w:rsidRPr="00EA1CAF">
              <w:rPr>
                <w:rFonts w:ascii="Arial" w:hAnsi="Arial" w:cs="Arial"/>
                <w:color w:val="231F20"/>
                <w:sz w:val="20"/>
                <w:szCs w:val="20"/>
              </w:rPr>
              <w:t>023.</w:t>
            </w:r>
          </w:p>
        </w:tc>
        <w:tc>
          <w:tcPr>
            <w:tcW w:w="752" w:type="dxa"/>
          </w:tcPr>
          <w:p w14:paraId="5F9ECBFF" w14:textId="77777777" w:rsidR="001D1D47" w:rsidRPr="00EA1CAF" w:rsidRDefault="001D1D47" w:rsidP="001D1D47">
            <w:pPr>
              <w:pStyle w:val="Textoindependiente"/>
              <w:spacing w:before="0" w:line="360" w:lineRule="auto"/>
              <w:ind w:left="0"/>
              <w:contextualSpacing/>
              <w:jc w:val="center"/>
              <w:rPr>
                <w:rFonts w:ascii="Arial" w:hAnsi="Arial" w:cs="Arial"/>
                <w:sz w:val="20"/>
                <w:szCs w:val="20"/>
              </w:rPr>
            </w:pPr>
            <w:r w:rsidRPr="00EA1CAF">
              <w:rPr>
                <w:rFonts w:ascii="Arial" w:hAnsi="Arial" w:cs="Arial"/>
                <w:color w:val="231F20"/>
                <w:sz w:val="20"/>
                <w:szCs w:val="20"/>
              </w:rPr>
              <w:t>9.46</w:t>
            </w:r>
          </w:p>
        </w:tc>
      </w:tr>
      <w:tr w:rsidR="001D1D47" w:rsidRPr="00EA1CAF" w14:paraId="5686E36C" w14:textId="77777777" w:rsidTr="0034100C">
        <w:tc>
          <w:tcPr>
            <w:tcW w:w="4390" w:type="dxa"/>
          </w:tcPr>
          <w:p w14:paraId="5B5BD788" w14:textId="77777777" w:rsidR="001D1D47" w:rsidRPr="00EA1CAF" w:rsidRDefault="001D1D47" w:rsidP="001D1D47">
            <w:pPr>
              <w:pStyle w:val="Textoindependiente"/>
              <w:spacing w:before="0" w:line="360" w:lineRule="auto"/>
              <w:ind w:left="0"/>
              <w:contextualSpacing/>
              <w:rPr>
                <w:rFonts w:ascii="Arial" w:hAnsi="Arial" w:cs="Arial"/>
                <w:color w:val="231F20"/>
                <w:sz w:val="20"/>
                <w:szCs w:val="20"/>
              </w:rPr>
            </w:pPr>
            <w:r w:rsidRPr="00EA1CAF">
              <w:rPr>
                <w:rFonts w:ascii="Arial" w:hAnsi="Arial" w:cs="Arial"/>
                <w:color w:val="231F20"/>
                <w:sz w:val="20"/>
                <w:szCs w:val="20"/>
              </w:rPr>
              <w:t>SEGUNDO</w:t>
            </w:r>
            <w:r w:rsidRPr="00EA1CAF">
              <w:rPr>
                <w:rFonts w:ascii="Arial" w:hAnsi="Arial" w:cs="Arial"/>
                <w:color w:val="231F20"/>
                <w:spacing w:val="-5"/>
                <w:sz w:val="20"/>
                <w:szCs w:val="20"/>
              </w:rPr>
              <w:t xml:space="preserve"> </w:t>
            </w:r>
            <w:r w:rsidRPr="00EA1CAF">
              <w:rPr>
                <w:rFonts w:ascii="Arial" w:hAnsi="Arial" w:cs="Arial"/>
                <w:color w:val="231F20"/>
                <w:sz w:val="20"/>
                <w:szCs w:val="20"/>
              </w:rPr>
              <w:t>CUADRO:</w:t>
            </w:r>
            <w:r w:rsidRPr="00EA1CAF">
              <w:rPr>
                <w:rFonts w:ascii="Arial" w:hAnsi="Arial" w:cs="Arial"/>
                <w:color w:val="231F20"/>
                <w:spacing w:val="-2"/>
                <w:sz w:val="20"/>
                <w:szCs w:val="20"/>
              </w:rPr>
              <w:t xml:space="preserve"> </w:t>
            </w:r>
            <w:r w:rsidRPr="00EA1CAF">
              <w:rPr>
                <w:rFonts w:ascii="Arial" w:hAnsi="Arial" w:cs="Arial"/>
                <w:color w:val="231F20"/>
                <w:sz w:val="20"/>
                <w:szCs w:val="20"/>
              </w:rPr>
              <w:t>DE</w:t>
            </w:r>
            <w:r w:rsidRPr="00EA1CAF">
              <w:rPr>
                <w:rFonts w:ascii="Arial" w:hAnsi="Arial" w:cs="Arial"/>
                <w:color w:val="231F20"/>
                <w:spacing w:val="-4"/>
                <w:sz w:val="20"/>
                <w:szCs w:val="20"/>
              </w:rPr>
              <w:t xml:space="preserve"> </w:t>
            </w:r>
            <w:r w:rsidRPr="00EA1CAF">
              <w:rPr>
                <w:rFonts w:ascii="Arial" w:hAnsi="Arial" w:cs="Arial"/>
                <w:color w:val="231F20"/>
                <w:sz w:val="20"/>
                <w:szCs w:val="20"/>
              </w:rPr>
              <w:t>LA</w:t>
            </w:r>
            <w:r w:rsidRPr="00EA1CAF">
              <w:rPr>
                <w:rFonts w:ascii="Arial" w:hAnsi="Arial" w:cs="Arial"/>
                <w:color w:val="231F20"/>
                <w:spacing w:val="-2"/>
                <w:sz w:val="20"/>
                <w:szCs w:val="20"/>
              </w:rPr>
              <w:t xml:space="preserve"> </w:t>
            </w:r>
            <w:r w:rsidRPr="00EA1CAF">
              <w:rPr>
                <w:rFonts w:ascii="Arial" w:hAnsi="Arial" w:cs="Arial"/>
                <w:color w:val="231F20"/>
                <w:sz w:val="20"/>
                <w:szCs w:val="20"/>
              </w:rPr>
              <w:t>CALLE</w:t>
            </w:r>
            <w:r w:rsidRPr="00EA1CAF">
              <w:rPr>
                <w:rFonts w:ascii="Arial" w:hAnsi="Arial" w:cs="Arial"/>
                <w:color w:val="231F20"/>
                <w:spacing w:val="-2"/>
                <w:sz w:val="20"/>
                <w:szCs w:val="20"/>
              </w:rPr>
              <w:t xml:space="preserve"> </w:t>
            </w:r>
            <w:r w:rsidRPr="00EA1CAF">
              <w:rPr>
                <w:rFonts w:ascii="Arial" w:hAnsi="Arial" w:cs="Arial"/>
                <w:color w:val="231F20"/>
                <w:sz w:val="20"/>
                <w:szCs w:val="20"/>
              </w:rPr>
              <w:t>21</w:t>
            </w:r>
            <w:r w:rsidRPr="00EA1CAF">
              <w:rPr>
                <w:rFonts w:ascii="Arial" w:hAnsi="Arial" w:cs="Arial"/>
                <w:color w:val="231F20"/>
                <w:spacing w:val="-3"/>
                <w:sz w:val="20"/>
                <w:szCs w:val="20"/>
              </w:rPr>
              <w:t xml:space="preserve"> </w:t>
            </w:r>
            <w:r w:rsidRPr="00EA1CAF">
              <w:rPr>
                <w:rFonts w:ascii="Arial" w:hAnsi="Arial" w:cs="Arial"/>
                <w:color w:val="231F20"/>
                <w:sz w:val="20"/>
                <w:szCs w:val="20"/>
              </w:rPr>
              <w:t>A</w:t>
            </w:r>
            <w:r w:rsidRPr="00EA1CAF">
              <w:rPr>
                <w:rFonts w:ascii="Arial" w:hAnsi="Arial" w:cs="Arial"/>
                <w:color w:val="231F20"/>
                <w:spacing w:val="-2"/>
                <w:sz w:val="20"/>
                <w:szCs w:val="20"/>
              </w:rPr>
              <w:t xml:space="preserve"> </w:t>
            </w:r>
            <w:r w:rsidRPr="00EA1CAF">
              <w:rPr>
                <w:rFonts w:ascii="Arial" w:hAnsi="Arial" w:cs="Arial"/>
                <w:color w:val="231F20"/>
                <w:sz w:val="20"/>
                <w:szCs w:val="20"/>
              </w:rPr>
              <w:t>LA</w:t>
            </w:r>
          </w:p>
        </w:tc>
        <w:tc>
          <w:tcPr>
            <w:tcW w:w="3969" w:type="dxa"/>
          </w:tcPr>
          <w:p w14:paraId="6D68538C" w14:textId="77777777" w:rsidR="001D1D47" w:rsidRPr="00EA1CAF" w:rsidRDefault="001D1D47" w:rsidP="001D1D47">
            <w:pPr>
              <w:pStyle w:val="Textoindependiente"/>
              <w:spacing w:before="0" w:line="360" w:lineRule="auto"/>
              <w:ind w:left="0"/>
              <w:contextualSpacing/>
              <w:rPr>
                <w:rFonts w:ascii="Arial" w:hAnsi="Arial" w:cs="Arial"/>
                <w:sz w:val="20"/>
                <w:szCs w:val="20"/>
              </w:rPr>
            </w:pPr>
            <w:r w:rsidRPr="00EA1CAF">
              <w:rPr>
                <w:rFonts w:ascii="Arial" w:hAnsi="Arial" w:cs="Arial"/>
                <w:color w:val="231F20"/>
                <w:sz w:val="20"/>
                <w:szCs w:val="20"/>
              </w:rPr>
              <w:t>SECTOR</w:t>
            </w:r>
            <w:r w:rsidRPr="00EA1CAF">
              <w:rPr>
                <w:rFonts w:ascii="Arial" w:hAnsi="Arial" w:cs="Arial"/>
                <w:color w:val="231F20"/>
                <w:spacing w:val="-3"/>
                <w:sz w:val="20"/>
                <w:szCs w:val="20"/>
              </w:rPr>
              <w:t xml:space="preserve"> </w:t>
            </w:r>
            <w:r w:rsidRPr="00EA1CAF">
              <w:rPr>
                <w:rFonts w:ascii="Arial" w:hAnsi="Arial" w:cs="Arial"/>
                <w:color w:val="231F20"/>
                <w:sz w:val="20"/>
                <w:szCs w:val="20"/>
              </w:rPr>
              <w:t>1</w:t>
            </w:r>
            <w:r w:rsidRPr="00EA1CAF">
              <w:rPr>
                <w:rFonts w:ascii="Arial" w:hAnsi="Arial" w:cs="Arial"/>
                <w:color w:val="231F20"/>
                <w:spacing w:val="-3"/>
                <w:sz w:val="20"/>
                <w:szCs w:val="20"/>
              </w:rPr>
              <w:t xml:space="preserve"> </w:t>
            </w:r>
            <w:r w:rsidRPr="00EA1CAF">
              <w:rPr>
                <w:rFonts w:ascii="Arial" w:hAnsi="Arial" w:cs="Arial"/>
                <w:color w:val="231F20"/>
                <w:sz w:val="20"/>
                <w:szCs w:val="20"/>
              </w:rPr>
              <w:t>MANZANAS</w:t>
            </w:r>
            <w:r w:rsidRPr="00EA1CAF">
              <w:rPr>
                <w:rFonts w:ascii="Arial" w:hAnsi="Arial" w:cs="Arial"/>
                <w:color w:val="231F20"/>
                <w:spacing w:val="-2"/>
                <w:sz w:val="20"/>
                <w:szCs w:val="20"/>
              </w:rPr>
              <w:t xml:space="preserve"> </w:t>
            </w:r>
            <w:r w:rsidRPr="00EA1CAF">
              <w:rPr>
                <w:rFonts w:ascii="Arial" w:hAnsi="Arial" w:cs="Arial"/>
                <w:color w:val="231F20"/>
                <w:sz w:val="20"/>
                <w:szCs w:val="20"/>
              </w:rPr>
              <w:t>003,</w:t>
            </w:r>
            <w:r w:rsidRPr="00EA1CAF">
              <w:rPr>
                <w:rFonts w:ascii="Arial" w:hAnsi="Arial" w:cs="Arial"/>
                <w:color w:val="231F20"/>
                <w:spacing w:val="-3"/>
                <w:sz w:val="20"/>
                <w:szCs w:val="20"/>
              </w:rPr>
              <w:t xml:space="preserve"> </w:t>
            </w:r>
            <w:r w:rsidRPr="00EA1CAF">
              <w:rPr>
                <w:rFonts w:ascii="Arial" w:hAnsi="Arial" w:cs="Arial"/>
                <w:color w:val="231F20"/>
                <w:sz w:val="20"/>
                <w:szCs w:val="20"/>
              </w:rPr>
              <w:t>004,</w:t>
            </w:r>
            <w:r w:rsidRPr="00EA1CAF">
              <w:rPr>
                <w:rFonts w:ascii="Arial" w:hAnsi="Arial" w:cs="Arial"/>
                <w:color w:val="231F20"/>
                <w:spacing w:val="-2"/>
                <w:sz w:val="20"/>
                <w:szCs w:val="20"/>
              </w:rPr>
              <w:t xml:space="preserve"> </w:t>
            </w:r>
            <w:r w:rsidRPr="00EA1CAF">
              <w:rPr>
                <w:rFonts w:ascii="Arial" w:hAnsi="Arial" w:cs="Arial"/>
                <w:color w:val="231F20"/>
                <w:sz w:val="20"/>
                <w:szCs w:val="20"/>
              </w:rPr>
              <w:t>017,</w:t>
            </w:r>
          </w:p>
        </w:tc>
        <w:tc>
          <w:tcPr>
            <w:tcW w:w="752" w:type="dxa"/>
          </w:tcPr>
          <w:p w14:paraId="565A0537" w14:textId="77777777" w:rsidR="001D1D47" w:rsidRPr="00EA1CAF" w:rsidRDefault="001D1D47" w:rsidP="001D1D47">
            <w:pPr>
              <w:pStyle w:val="Textoindependiente"/>
              <w:spacing w:before="0" w:line="360" w:lineRule="auto"/>
              <w:ind w:left="0"/>
              <w:contextualSpacing/>
              <w:jc w:val="center"/>
              <w:rPr>
                <w:rFonts w:ascii="Arial" w:hAnsi="Arial" w:cs="Arial"/>
                <w:sz w:val="20"/>
                <w:szCs w:val="20"/>
              </w:rPr>
            </w:pPr>
            <w:r w:rsidRPr="00EA1CAF">
              <w:rPr>
                <w:rFonts w:ascii="Arial" w:hAnsi="Arial" w:cs="Arial"/>
                <w:color w:val="231F20"/>
                <w:sz w:val="20"/>
                <w:szCs w:val="20"/>
              </w:rPr>
              <w:t>3.55</w:t>
            </w:r>
          </w:p>
        </w:tc>
      </w:tr>
      <w:tr w:rsidR="001D1D47" w:rsidRPr="00EA1CAF" w14:paraId="045B9D45" w14:textId="77777777" w:rsidTr="0034100C">
        <w:tc>
          <w:tcPr>
            <w:tcW w:w="4390" w:type="dxa"/>
          </w:tcPr>
          <w:p w14:paraId="3C53491A" w14:textId="0D3B70E8" w:rsidR="001D1D47" w:rsidRPr="00EA1CAF" w:rsidRDefault="001D1D47" w:rsidP="0034100C">
            <w:pPr>
              <w:pStyle w:val="Textoindependiente"/>
              <w:spacing w:before="0" w:line="360" w:lineRule="auto"/>
              <w:ind w:left="0"/>
              <w:contextualSpacing/>
              <w:rPr>
                <w:rFonts w:ascii="Arial" w:hAnsi="Arial" w:cs="Arial"/>
                <w:sz w:val="20"/>
                <w:szCs w:val="20"/>
              </w:rPr>
            </w:pPr>
            <w:r w:rsidRPr="00EA1CAF">
              <w:rPr>
                <w:rFonts w:ascii="Arial" w:hAnsi="Arial" w:cs="Arial"/>
                <w:color w:val="231F20"/>
                <w:sz w:val="20"/>
                <w:szCs w:val="20"/>
              </w:rPr>
              <w:t>CALLE</w:t>
            </w:r>
            <w:r w:rsidRPr="00EA1CAF">
              <w:rPr>
                <w:rFonts w:ascii="Arial" w:hAnsi="Arial" w:cs="Arial"/>
                <w:color w:val="231F20"/>
                <w:spacing w:val="-2"/>
                <w:sz w:val="20"/>
                <w:szCs w:val="20"/>
              </w:rPr>
              <w:t xml:space="preserve"> </w:t>
            </w:r>
            <w:r w:rsidRPr="00EA1CAF">
              <w:rPr>
                <w:rFonts w:ascii="Arial" w:hAnsi="Arial" w:cs="Arial"/>
                <w:color w:val="231F20"/>
                <w:sz w:val="20"/>
                <w:szCs w:val="20"/>
              </w:rPr>
              <w:t>33</w:t>
            </w:r>
            <w:r w:rsidRPr="00EA1CAF">
              <w:rPr>
                <w:rFonts w:ascii="Arial" w:hAnsi="Arial" w:cs="Arial"/>
                <w:color w:val="231F20"/>
                <w:spacing w:val="-4"/>
                <w:sz w:val="20"/>
                <w:szCs w:val="20"/>
              </w:rPr>
              <w:t xml:space="preserve"> </w:t>
            </w:r>
            <w:r w:rsidRPr="00EA1CAF">
              <w:rPr>
                <w:rFonts w:ascii="Arial" w:hAnsi="Arial" w:cs="Arial"/>
                <w:color w:val="231F20"/>
                <w:sz w:val="20"/>
                <w:szCs w:val="20"/>
              </w:rPr>
              <w:t>DE</w:t>
            </w:r>
            <w:r w:rsidRPr="00EA1CAF">
              <w:rPr>
                <w:rFonts w:ascii="Arial" w:hAnsi="Arial" w:cs="Arial"/>
                <w:color w:val="231F20"/>
                <w:spacing w:val="-1"/>
                <w:sz w:val="20"/>
                <w:szCs w:val="20"/>
              </w:rPr>
              <w:t xml:space="preserve"> </w:t>
            </w:r>
            <w:r w:rsidRPr="00EA1CAF">
              <w:rPr>
                <w:rFonts w:ascii="Arial" w:hAnsi="Arial" w:cs="Arial"/>
                <w:color w:val="231F20"/>
                <w:sz w:val="20"/>
                <w:szCs w:val="20"/>
              </w:rPr>
              <w:t>NORTE</w:t>
            </w:r>
            <w:r w:rsidRPr="00EA1CAF">
              <w:rPr>
                <w:rFonts w:ascii="Arial" w:hAnsi="Arial" w:cs="Arial"/>
                <w:color w:val="231F20"/>
                <w:spacing w:val="-2"/>
                <w:sz w:val="20"/>
                <w:szCs w:val="20"/>
              </w:rPr>
              <w:t xml:space="preserve"> </w:t>
            </w:r>
            <w:r w:rsidRPr="00EA1CAF">
              <w:rPr>
                <w:rFonts w:ascii="Arial" w:hAnsi="Arial" w:cs="Arial"/>
                <w:color w:val="231F20"/>
                <w:sz w:val="20"/>
                <w:szCs w:val="20"/>
              </w:rPr>
              <w:t>A</w:t>
            </w:r>
            <w:r w:rsidRPr="00EA1CAF">
              <w:rPr>
                <w:rFonts w:ascii="Arial" w:hAnsi="Arial" w:cs="Arial"/>
                <w:color w:val="231F20"/>
                <w:spacing w:val="-1"/>
                <w:sz w:val="20"/>
                <w:szCs w:val="20"/>
              </w:rPr>
              <w:t xml:space="preserve"> </w:t>
            </w:r>
            <w:r w:rsidRPr="00EA1CAF">
              <w:rPr>
                <w:rFonts w:ascii="Arial" w:hAnsi="Arial" w:cs="Arial"/>
                <w:color w:val="231F20"/>
                <w:sz w:val="20"/>
                <w:szCs w:val="20"/>
              </w:rPr>
              <w:t>SUR,</w:t>
            </w:r>
            <w:r w:rsidRPr="00EA1CAF">
              <w:rPr>
                <w:rFonts w:ascii="Arial" w:hAnsi="Arial" w:cs="Arial"/>
                <w:color w:val="231F20"/>
                <w:spacing w:val="-2"/>
                <w:sz w:val="20"/>
                <w:szCs w:val="20"/>
              </w:rPr>
              <w:t xml:space="preserve"> </w:t>
            </w:r>
            <w:r w:rsidRPr="00EA1CAF">
              <w:rPr>
                <w:rFonts w:ascii="Arial" w:hAnsi="Arial" w:cs="Arial"/>
                <w:color w:val="231F20"/>
                <w:sz w:val="20"/>
                <w:szCs w:val="20"/>
              </w:rPr>
              <w:t>DE</w:t>
            </w:r>
            <w:r w:rsidRPr="00EA1CAF">
              <w:rPr>
                <w:rFonts w:ascii="Arial" w:hAnsi="Arial" w:cs="Arial"/>
                <w:color w:val="231F20"/>
                <w:spacing w:val="-1"/>
                <w:sz w:val="20"/>
                <w:szCs w:val="20"/>
              </w:rPr>
              <w:t xml:space="preserve"> </w:t>
            </w:r>
            <w:r w:rsidRPr="00EA1CAF">
              <w:rPr>
                <w:rFonts w:ascii="Arial" w:hAnsi="Arial" w:cs="Arial"/>
                <w:color w:val="231F20"/>
                <w:sz w:val="20"/>
                <w:szCs w:val="20"/>
              </w:rPr>
              <w:t>LA</w:t>
            </w:r>
            <w:r w:rsidRPr="00EA1CAF">
              <w:rPr>
                <w:rFonts w:ascii="Arial" w:hAnsi="Arial" w:cs="Arial"/>
                <w:color w:val="231F20"/>
                <w:spacing w:val="-3"/>
                <w:sz w:val="20"/>
                <w:szCs w:val="20"/>
              </w:rPr>
              <w:t xml:space="preserve"> </w:t>
            </w:r>
            <w:r w:rsidRPr="00EA1CAF">
              <w:rPr>
                <w:rFonts w:ascii="Arial" w:hAnsi="Arial" w:cs="Arial"/>
                <w:color w:val="231F20"/>
                <w:sz w:val="20"/>
                <w:szCs w:val="20"/>
              </w:rPr>
              <w:t>CALLE</w:t>
            </w:r>
            <w:r w:rsidR="0034100C" w:rsidRPr="00EA1CAF">
              <w:rPr>
                <w:rFonts w:ascii="Arial" w:hAnsi="Arial" w:cs="Arial"/>
                <w:color w:val="231F20"/>
                <w:sz w:val="20"/>
                <w:szCs w:val="20"/>
              </w:rPr>
              <w:t xml:space="preserve"> </w:t>
            </w:r>
            <w:r w:rsidRPr="00EA1CAF">
              <w:rPr>
                <w:rFonts w:ascii="Arial" w:hAnsi="Arial" w:cs="Arial"/>
                <w:color w:val="231F20"/>
                <w:sz w:val="20"/>
                <w:szCs w:val="20"/>
              </w:rPr>
              <w:t>18 A LA</w:t>
            </w:r>
            <w:r w:rsidR="0034100C" w:rsidRPr="00EA1CAF">
              <w:rPr>
                <w:rFonts w:ascii="Arial" w:hAnsi="Arial" w:cs="Arial"/>
                <w:color w:val="231F20"/>
                <w:sz w:val="20"/>
                <w:szCs w:val="20"/>
              </w:rPr>
              <w:t xml:space="preserve"> </w:t>
            </w:r>
            <w:r w:rsidRPr="00EA1CAF">
              <w:rPr>
                <w:rFonts w:ascii="Arial" w:hAnsi="Arial" w:cs="Arial"/>
                <w:color w:val="231F20"/>
                <w:sz w:val="20"/>
                <w:szCs w:val="20"/>
              </w:rPr>
              <w:t xml:space="preserve">CALLE 34 DE ORIENTE A </w:t>
            </w:r>
            <w:r w:rsidR="0034100C" w:rsidRPr="00EA1CAF">
              <w:rPr>
                <w:rFonts w:ascii="Arial" w:hAnsi="Arial" w:cs="Arial"/>
                <w:color w:val="231F20"/>
                <w:sz w:val="20"/>
                <w:szCs w:val="20"/>
              </w:rPr>
              <w:t xml:space="preserve"> </w:t>
            </w:r>
            <w:r w:rsidRPr="00EA1CAF">
              <w:rPr>
                <w:rFonts w:ascii="Arial" w:hAnsi="Arial" w:cs="Arial"/>
                <w:color w:val="231F20"/>
                <w:sz w:val="20"/>
                <w:szCs w:val="20"/>
              </w:rPr>
              <w:t>PONIENTE,</w:t>
            </w:r>
            <w:r w:rsidRPr="00EA1CAF">
              <w:rPr>
                <w:rFonts w:ascii="Arial" w:hAnsi="Arial" w:cs="Arial"/>
                <w:color w:val="231F20"/>
                <w:spacing w:val="-3"/>
                <w:sz w:val="20"/>
                <w:szCs w:val="20"/>
              </w:rPr>
              <w:t xml:space="preserve"> </w:t>
            </w:r>
            <w:r w:rsidRPr="00EA1CAF">
              <w:rPr>
                <w:rFonts w:ascii="Arial" w:hAnsi="Arial" w:cs="Arial"/>
                <w:color w:val="231F20"/>
                <w:sz w:val="20"/>
                <w:szCs w:val="20"/>
              </w:rPr>
              <w:t>DE</w:t>
            </w:r>
            <w:r w:rsidRPr="00EA1CAF">
              <w:rPr>
                <w:rFonts w:ascii="Arial" w:hAnsi="Arial" w:cs="Arial"/>
                <w:color w:val="231F20"/>
                <w:spacing w:val="-2"/>
                <w:sz w:val="20"/>
                <w:szCs w:val="20"/>
              </w:rPr>
              <w:t xml:space="preserve"> </w:t>
            </w:r>
            <w:r w:rsidRPr="00EA1CAF">
              <w:rPr>
                <w:rFonts w:ascii="Arial" w:hAnsi="Arial" w:cs="Arial"/>
                <w:color w:val="231F20"/>
                <w:sz w:val="20"/>
                <w:szCs w:val="20"/>
              </w:rPr>
              <w:t>LA</w:t>
            </w:r>
            <w:r w:rsidRPr="00EA1CAF">
              <w:rPr>
                <w:rFonts w:ascii="Arial" w:hAnsi="Arial" w:cs="Arial"/>
                <w:color w:val="231F20"/>
                <w:spacing w:val="-2"/>
                <w:sz w:val="20"/>
                <w:szCs w:val="20"/>
              </w:rPr>
              <w:t xml:space="preserve"> </w:t>
            </w:r>
            <w:r w:rsidRPr="00EA1CAF">
              <w:rPr>
                <w:rFonts w:ascii="Arial" w:hAnsi="Arial" w:cs="Arial"/>
                <w:color w:val="231F20"/>
                <w:sz w:val="20"/>
                <w:szCs w:val="20"/>
              </w:rPr>
              <w:t>CALLE</w:t>
            </w:r>
            <w:r w:rsidRPr="00EA1CAF">
              <w:rPr>
                <w:rFonts w:ascii="Arial" w:hAnsi="Arial" w:cs="Arial"/>
                <w:color w:val="231F20"/>
                <w:spacing w:val="-2"/>
                <w:sz w:val="20"/>
                <w:szCs w:val="20"/>
              </w:rPr>
              <w:t xml:space="preserve"> </w:t>
            </w:r>
            <w:r w:rsidRPr="00EA1CAF">
              <w:rPr>
                <w:rFonts w:ascii="Arial" w:hAnsi="Arial" w:cs="Arial"/>
                <w:color w:val="231F20"/>
                <w:sz w:val="20"/>
                <w:szCs w:val="20"/>
              </w:rPr>
              <w:t>33</w:t>
            </w:r>
            <w:r w:rsidRPr="00EA1CAF">
              <w:rPr>
                <w:rFonts w:ascii="Arial" w:hAnsi="Arial" w:cs="Arial"/>
                <w:color w:val="231F20"/>
                <w:spacing w:val="-3"/>
                <w:sz w:val="20"/>
                <w:szCs w:val="20"/>
              </w:rPr>
              <w:t xml:space="preserve"> </w:t>
            </w:r>
            <w:r w:rsidRPr="00EA1CAF">
              <w:rPr>
                <w:rFonts w:ascii="Arial" w:hAnsi="Arial" w:cs="Arial"/>
                <w:color w:val="231F20"/>
                <w:sz w:val="20"/>
                <w:szCs w:val="20"/>
              </w:rPr>
              <w:t>A</w:t>
            </w:r>
            <w:r w:rsidRPr="00EA1CAF">
              <w:rPr>
                <w:rFonts w:ascii="Arial" w:hAnsi="Arial" w:cs="Arial"/>
                <w:color w:val="231F20"/>
                <w:spacing w:val="-2"/>
                <w:sz w:val="20"/>
                <w:szCs w:val="20"/>
              </w:rPr>
              <w:t xml:space="preserve"> </w:t>
            </w:r>
            <w:r w:rsidRPr="00EA1CAF">
              <w:rPr>
                <w:rFonts w:ascii="Arial" w:hAnsi="Arial" w:cs="Arial"/>
                <w:color w:val="231F20"/>
                <w:sz w:val="20"/>
                <w:szCs w:val="20"/>
              </w:rPr>
              <w:t>LA</w:t>
            </w:r>
            <w:r w:rsidRPr="00EA1CAF">
              <w:rPr>
                <w:rFonts w:ascii="Arial" w:hAnsi="Arial" w:cs="Arial"/>
                <w:color w:val="231F20"/>
                <w:spacing w:val="-3"/>
                <w:sz w:val="20"/>
                <w:szCs w:val="20"/>
              </w:rPr>
              <w:t xml:space="preserve"> </w:t>
            </w:r>
            <w:r w:rsidRPr="00EA1CAF">
              <w:rPr>
                <w:rFonts w:ascii="Arial" w:hAnsi="Arial" w:cs="Arial"/>
                <w:color w:val="231F20"/>
                <w:sz w:val="20"/>
                <w:szCs w:val="20"/>
              </w:rPr>
              <w:t>CALLE</w:t>
            </w:r>
            <w:r w:rsidRPr="00EA1CAF">
              <w:rPr>
                <w:rFonts w:ascii="Arial" w:hAnsi="Arial" w:cs="Arial"/>
                <w:color w:val="231F20"/>
                <w:spacing w:val="-2"/>
                <w:sz w:val="20"/>
                <w:szCs w:val="20"/>
              </w:rPr>
              <w:t xml:space="preserve"> </w:t>
            </w:r>
            <w:r w:rsidRPr="00EA1CAF">
              <w:rPr>
                <w:rFonts w:ascii="Arial" w:hAnsi="Arial" w:cs="Arial"/>
                <w:color w:val="231F20"/>
                <w:sz w:val="20"/>
                <w:szCs w:val="20"/>
              </w:rPr>
              <w:t>21</w:t>
            </w:r>
          </w:p>
          <w:p w14:paraId="3F34E628" w14:textId="34F0DE7A" w:rsidR="001D1D47" w:rsidRPr="00EA1CAF" w:rsidRDefault="001D1D47" w:rsidP="0034100C">
            <w:pPr>
              <w:pStyle w:val="Textoindependiente"/>
              <w:spacing w:before="0" w:line="360" w:lineRule="auto"/>
              <w:ind w:left="0"/>
              <w:contextualSpacing/>
              <w:rPr>
                <w:rFonts w:ascii="Arial" w:hAnsi="Arial" w:cs="Arial"/>
                <w:color w:val="231F20"/>
                <w:sz w:val="20"/>
                <w:szCs w:val="20"/>
              </w:rPr>
            </w:pPr>
            <w:r w:rsidRPr="00EA1CAF">
              <w:rPr>
                <w:rFonts w:ascii="Arial" w:hAnsi="Arial" w:cs="Arial"/>
                <w:color w:val="231F20"/>
                <w:sz w:val="20"/>
                <w:szCs w:val="20"/>
              </w:rPr>
              <w:t>DE</w:t>
            </w:r>
            <w:r w:rsidRPr="00EA1CAF">
              <w:rPr>
                <w:rFonts w:ascii="Arial" w:hAnsi="Arial" w:cs="Arial"/>
                <w:color w:val="231F20"/>
                <w:spacing w:val="-2"/>
                <w:sz w:val="20"/>
                <w:szCs w:val="20"/>
              </w:rPr>
              <w:t xml:space="preserve"> </w:t>
            </w:r>
            <w:r w:rsidRPr="00EA1CAF">
              <w:rPr>
                <w:rFonts w:ascii="Arial" w:hAnsi="Arial" w:cs="Arial"/>
                <w:color w:val="231F20"/>
                <w:sz w:val="20"/>
                <w:szCs w:val="20"/>
              </w:rPr>
              <w:t>SUR</w:t>
            </w:r>
            <w:r w:rsidRPr="00EA1CAF">
              <w:rPr>
                <w:rFonts w:ascii="Arial" w:hAnsi="Arial" w:cs="Arial"/>
                <w:color w:val="231F20"/>
                <w:spacing w:val="-2"/>
                <w:sz w:val="20"/>
                <w:szCs w:val="20"/>
              </w:rPr>
              <w:t xml:space="preserve"> </w:t>
            </w:r>
            <w:r w:rsidRPr="00EA1CAF">
              <w:rPr>
                <w:rFonts w:ascii="Arial" w:hAnsi="Arial" w:cs="Arial"/>
                <w:color w:val="231F20"/>
                <w:sz w:val="20"/>
                <w:szCs w:val="20"/>
              </w:rPr>
              <w:t>A</w:t>
            </w:r>
            <w:r w:rsidRPr="00EA1CAF">
              <w:rPr>
                <w:rFonts w:ascii="Arial" w:hAnsi="Arial" w:cs="Arial"/>
                <w:color w:val="231F20"/>
                <w:spacing w:val="-2"/>
                <w:sz w:val="20"/>
                <w:szCs w:val="20"/>
              </w:rPr>
              <w:t xml:space="preserve"> </w:t>
            </w:r>
            <w:r w:rsidRPr="00EA1CAF">
              <w:rPr>
                <w:rFonts w:ascii="Arial" w:hAnsi="Arial" w:cs="Arial"/>
                <w:color w:val="231F20"/>
                <w:sz w:val="20"/>
                <w:szCs w:val="20"/>
              </w:rPr>
              <w:t>NORTE</w:t>
            </w:r>
            <w:r w:rsidRPr="00EA1CAF">
              <w:rPr>
                <w:rFonts w:ascii="Arial" w:hAnsi="Arial" w:cs="Arial"/>
                <w:color w:val="231F20"/>
                <w:spacing w:val="-1"/>
                <w:sz w:val="20"/>
                <w:szCs w:val="20"/>
              </w:rPr>
              <w:t xml:space="preserve"> </w:t>
            </w:r>
            <w:r w:rsidRPr="00EA1CAF">
              <w:rPr>
                <w:rFonts w:ascii="Arial" w:hAnsi="Arial" w:cs="Arial"/>
                <w:color w:val="231F20"/>
                <w:sz w:val="20"/>
                <w:szCs w:val="20"/>
              </w:rPr>
              <w:t>Y</w:t>
            </w:r>
            <w:r w:rsidRPr="00EA1CAF">
              <w:rPr>
                <w:rFonts w:ascii="Arial" w:hAnsi="Arial" w:cs="Arial"/>
                <w:color w:val="231F20"/>
                <w:spacing w:val="-1"/>
                <w:sz w:val="20"/>
                <w:szCs w:val="20"/>
              </w:rPr>
              <w:t xml:space="preserve"> </w:t>
            </w:r>
            <w:r w:rsidRPr="00EA1CAF">
              <w:rPr>
                <w:rFonts w:ascii="Arial" w:hAnsi="Arial" w:cs="Arial"/>
                <w:color w:val="231F20"/>
                <w:sz w:val="20"/>
                <w:szCs w:val="20"/>
              </w:rPr>
              <w:t>DE</w:t>
            </w:r>
            <w:r w:rsidRPr="00EA1CAF">
              <w:rPr>
                <w:rFonts w:ascii="Arial" w:hAnsi="Arial" w:cs="Arial"/>
                <w:color w:val="231F20"/>
                <w:spacing w:val="-2"/>
                <w:sz w:val="20"/>
                <w:szCs w:val="20"/>
              </w:rPr>
              <w:t xml:space="preserve"> </w:t>
            </w:r>
            <w:r w:rsidRPr="00EA1CAF">
              <w:rPr>
                <w:rFonts w:ascii="Arial" w:hAnsi="Arial" w:cs="Arial"/>
                <w:color w:val="231F20"/>
                <w:sz w:val="20"/>
                <w:szCs w:val="20"/>
              </w:rPr>
              <w:t>LA</w:t>
            </w:r>
            <w:r w:rsidRPr="00EA1CAF">
              <w:rPr>
                <w:rFonts w:ascii="Arial" w:hAnsi="Arial" w:cs="Arial"/>
                <w:color w:val="231F20"/>
                <w:spacing w:val="-1"/>
                <w:sz w:val="20"/>
                <w:szCs w:val="20"/>
              </w:rPr>
              <w:t xml:space="preserve"> </w:t>
            </w:r>
            <w:r w:rsidRPr="00EA1CAF">
              <w:rPr>
                <w:rFonts w:ascii="Arial" w:hAnsi="Arial" w:cs="Arial"/>
                <w:color w:val="231F20"/>
                <w:sz w:val="20"/>
                <w:szCs w:val="20"/>
              </w:rPr>
              <w:t>CALLE</w:t>
            </w:r>
            <w:r w:rsidRPr="00EA1CAF">
              <w:rPr>
                <w:rFonts w:ascii="Arial" w:hAnsi="Arial" w:cs="Arial"/>
                <w:color w:val="231F20"/>
                <w:spacing w:val="-1"/>
                <w:sz w:val="20"/>
                <w:szCs w:val="20"/>
              </w:rPr>
              <w:t xml:space="preserve"> </w:t>
            </w:r>
            <w:r w:rsidRPr="00EA1CAF">
              <w:rPr>
                <w:rFonts w:ascii="Arial" w:hAnsi="Arial" w:cs="Arial"/>
                <w:color w:val="231F20"/>
                <w:sz w:val="20"/>
                <w:szCs w:val="20"/>
              </w:rPr>
              <w:t>34</w:t>
            </w:r>
            <w:r w:rsidRPr="00EA1CAF">
              <w:rPr>
                <w:rFonts w:ascii="Arial" w:hAnsi="Arial" w:cs="Arial"/>
                <w:color w:val="231F20"/>
                <w:spacing w:val="-3"/>
                <w:sz w:val="20"/>
                <w:szCs w:val="20"/>
              </w:rPr>
              <w:t xml:space="preserve"> </w:t>
            </w:r>
            <w:r w:rsidRPr="00EA1CAF">
              <w:rPr>
                <w:rFonts w:ascii="Arial" w:hAnsi="Arial" w:cs="Arial"/>
                <w:color w:val="231F20"/>
                <w:sz w:val="20"/>
                <w:szCs w:val="20"/>
              </w:rPr>
              <w:t>A</w:t>
            </w:r>
            <w:r w:rsidRPr="00EA1CAF">
              <w:rPr>
                <w:rFonts w:ascii="Arial" w:hAnsi="Arial" w:cs="Arial"/>
                <w:color w:val="231F20"/>
                <w:spacing w:val="-1"/>
                <w:sz w:val="20"/>
                <w:szCs w:val="20"/>
              </w:rPr>
              <w:t xml:space="preserve"> </w:t>
            </w:r>
            <w:r w:rsidRPr="00EA1CAF">
              <w:rPr>
                <w:rFonts w:ascii="Arial" w:hAnsi="Arial" w:cs="Arial"/>
                <w:color w:val="231F20"/>
                <w:sz w:val="20"/>
                <w:szCs w:val="20"/>
              </w:rPr>
              <w:t>LA</w:t>
            </w:r>
            <w:r w:rsidRPr="00EA1CAF">
              <w:rPr>
                <w:rFonts w:ascii="Arial" w:hAnsi="Arial" w:cs="Arial"/>
                <w:color w:val="231F20"/>
                <w:spacing w:val="-53"/>
                <w:sz w:val="20"/>
                <w:szCs w:val="20"/>
              </w:rPr>
              <w:t xml:space="preserve"> </w:t>
            </w:r>
            <w:r w:rsidRPr="00EA1CAF">
              <w:rPr>
                <w:rFonts w:ascii="Arial" w:hAnsi="Arial" w:cs="Arial"/>
                <w:color w:val="231F20"/>
                <w:sz w:val="20"/>
                <w:szCs w:val="20"/>
              </w:rPr>
              <w:t>CALLE</w:t>
            </w:r>
            <w:r w:rsidRPr="00EA1CAF">
              <w:rPr>
                <w:rFonts w:ascii="Arial" w:hAnsi="Arial" w:cs="Arial"/>
                <w:color w:val="231F20"/>
                <w:spacing w:val="-2"/>
                <w:sz w:val="20"/>
                <w:szCs w:val="20"/>
              </w:rPr>
              <w:t xml:space="preserve"> </w:t>
            </w:r>
            <w:r w:rsidRPr="00EA1CAF">
              <w:rPr>
                <w:rFonts w:ascii="Arial" w:hAnsi="Arial" w:cs="Arial"/>
                <w:color w:val="231F20"/>
                <w:sz w:val="20"/>
                <w:szCs w:val="20"/>
              </w:rPr>
              <w:t>38</w:t>
            </w:r>
            <w:r w:rsidRPr="00EA1CAF">
              <w:rPr>
                <w:rFonts w:ascii="Arial" w:hAnsi="Arial" w:cs="Arial"/>
                <w:color w:val="231F20"/>
                <w:spacing w:val="-4"/>
                <w:sz w:val="20"/>
                <w:szCs w:val="20"/>
              </w:rPr>
              <w:t xml:space="preserve"> </w:t>
            </w:r>
            <w:r w:rsidRPr="00EA1CAF">
              <w:rPr>
                <w:rFonts w:ascii="Arial" w:hAnsi="Arial" w:cs="Arial"/>
                <w:color w:val="231F20"/>
                <w:sz w:val="20"/>
                <w:szCs w:val="20"/>
              </w:rPr>
              <w:t>DE</w:t>
            </w:r>
            <w:r w:rsidRPr="00EA1CAF">
              <w:rPr>
                <w:rFonts w:ascii="Arial" w:hAnsi="Arial" w:cs="Arial"/>
                <w:color w:val="231F20"/>
                <w:spacing w:val="-1"/>
                <w:sz w:val="20"/>
                <w:szCs w:val="20"/>
              </w:rPr>
              <w:t xml:space="preserve"> </w:t>
            </w:r>
            <w:r w:rsidRPr="00EA1CAF">
              <w:rPr>
                <w:rFonts w:ascii="Arial" w:hAnsi="Arial" w:cs="Arial"/>
                <w:color w:val="231F20"/>
                <w:sz w:val="20"/>
                <w:szCs w:val="20"/>
              </w:rPr>
              <w:t>PONIENTE</w:t>
            </w:r>
            <w:r w:rsidRPr="00EA1CAF">
              <w:rPr>
                <w:rFonts w:ascii="Arial" w:hAnsi="Arial" w:cs="Arial"/>
                <w:color w:val="231F20"/>
                <w:spacing w:val="-4"/>
                <w:sz w:val="20"/>
                <w:szCs w:val="20"/>
              </w:rPr>
              <w:t xml:space="preserve"> </w:t>
            </w:r>
            <w:r w:rsidRPr="00EA1CAF">
              <w:rPr>
                <w:rFonts w:ascii="Arial" w:hAnsi="Arial" w:cs="Arial"/>
                <w:color w:val="231F20"/>
                <w:sz w:val="20"/>
                <w:szCs w:val="20"/>
              </w:rPr>
              <w:t>A</w:t>
            </w:r>
            <w:r w:rsidRPr="00EA1CAF">
              <w:rPr>
                <w:rFonts w:ascii="Arial" w:hAnsi="Arial" w:cs="Arial"/>
                <w:color w:val="231F20"/>
                <w:spacing w:val="-1"/>
                <w:sz w:val="20"/>
                <w:szCs w:val="20"/>
              </w:rPr>
              <w:t xml:space="preserve"> </w:t>
            </w:r>
            <w:r w:rsidRPr="00EA1CAF">
              <w:rPr>
                <w:rFonts w:ascii="Arial" w:hAnsi="Arial" w:cs="Arial"/>
                <w:color w:val="231F20"/>
                <w:sz w:val="20"/>
                <w:szCs w:val="20"/>
              </w:rPr>
              <w:t>ORIENTE.</w:t>
            </w:r>
          </w:p>
        </w:tc>
        <w:tc>
          <w:tcPr>
            <w:tcW w:w="3969" w:type="dxa"/>
          </w:tcPr>
          <w:p w14:paraId="52EF30FC" w14:textId="2EEC2915" w:rsidR="001D1D47" w:rsidRPr="00EA1CAF" w:rsidRDefault="001D1D47" w:rsidP="0034100C">
            <w:pPr>
              <w:pStyle w:val="Textoindependiente"/>
              <w:spacing w:before="0" w:line="360" w:lineRule="auto"/>
              <w:ind w:left="0"/>
              <w:contextualSpacing/>
              <w:rPr>
                <w:rFonts w:ascii="Arial" w:hAnsi="Arial" w:cs="Arial"/>
                <w:sz w:val="20"/>
                <w:szCs w:val="20"/>
              </w:rPr>
            </w:pPr>
            <w:r w:rsidRPr="00EA1CAF">
              <w:rPr>
                <w:rFonts w:ascii="Arial" w:hAnsi="Arial" w:cs="Arial"/>
                <w:color w:val="231F20"/>
                <w:sz w:val="20"/>
                <w:szCs w:val="20"/>
              </w:rPr>
              <w:t>018,</w:t>
            </w:r>
            <w:r w:rsidRPr="00EA1CAF">
              <w:rPr>
                <w:rFonts w:ascii="Arial" w:hAnsi="Arial" w:cs="Arial"/>
                <w:color w:val="231F20"/>
                <w:spacing w:val="-3"/>
                <w:sz w:val="20"/>
                <w:szCs w:val="20"/>
              </w:rPr>
              <w:t xml:space="preserve"> </w:t>
            </w:r>
            <w:r w:rsidRPr="00EA1CAF">
              <w:rPr>
                <w:rFonts w:ascii="Arial" w:hAnsi="Arial" w:cs="Arial"/>
                <w:color w:val="231F20"/>
                <w:sz w:val="20"/>
                <w:szCs w:val="20"/>
              </w:rPr>
              <w:t>031,</w:t>
            </w:r>
            <w:r w:rsidRPr="00EA1CAF">
              <w:rPr>
                <w:rFonts w:ascii="Arial" w:hAnsi="Arial" w:cs="Arial"/>
                <w:color w:val="231F20"/>
                <w:spacing w:val="-3"/>
                <w:sz w:val="20"/>
                <w:szCs w:val="20"/>
              </w:rPr>
              <w:t xml:space="preserve"> </w:t>
            </w:r>
            <w:r w:rsidRPr="00EA1CAF">
              <w:rPr>
                <w:rFonts w:ascii="Arial" w:hAnsi="Arial" w:cs="Arial"/>
                <w:color w:val="231F20"/>
                <w:sz w:val="20"/>
                <w:szCs w:val="20"/>
              </w:rPr>
              <w:t>032,</w:t>
            </w:r>
            <w:r w:rsidRPr="00EA1CAF">
              <w:rPr>
                <w:rFonts w:ascii="Arial" w:hAnsi="Arial" w:cs="Arial"/>
                <w:color w:val="231F20"/>
                <w:spacing w:val="-4"/>
                <w:sz w:val="20"/>
                <w:szCs w:val="20"/>
              </w:rPr>
              <w:t xml:space="preserve"> </w:t>
            </w:r>
            <w:r w:rsidRPr="00EA1CAF">
              <w:rPr>
                <w:rFonts w:ascii="Arial" w:hAnsi="Arial" w:cs="Arial"/>
                <w:color w:val="231F20"/>
                <w:sz w:val="20"/>
                <w:szCs w:val="20"/>
              </w:rPr>
              <w:t>033,</w:t>
            </w:r>
            <w:r w:rsidRPr="00EA1CAF">
              <w:rPr>
                <w:rFonts w:ascii="Arial" w:hAnsi="Arial" w:cs="Arial"/>
                <w:color w:val="231F20"/>
                <w:spacing w:val="-3"/>
                <w:sz w:val="20"/>
                <w:szCs w:val="20"/>
              </w:rPr>
              <w:t xml:space="preserve"> </w:t>
            </w:r>
            <w:r w:rsidRPr="00EA1CAF">
              <w:rPr>
                <w:rFonts w:ascii="Arial" w:hAnsi="Arial" w:cs="Arial"/>
                <w:color w:val="231F20"/>
                <w:sz w:val="20"/>
                <w:szCs w:val="20"/>
              </w:rPr>
              <w:t>034.</w:t>
            </w:r>
            <w:r w:rsidRPr="00EA1CAF">
              <w:rPr>
                <w:rFonts w:ascii="Arial" w:hAnsi="Arial" w:cs="Arial"/>
                <w:color w:val="231F20"/>
                <w:spacing w:val="-3"/>
                <w:sz w:val="20"/>
                <w:szCs w:val="20"/>
              </w:rPr>
              <w:t xml:space="preserve"> </w:t>
            </w:r>
            <w:r w:rsidRPr="00EA1CAF">
              <w:rPr>
                <w:rFonts w:ascii="Arial" w:hAnsi="Arial" w:cs="Arial"/>
                <w:color w:val="231F20"/>
                <w:sz w:val="20"/>
                <w:szCs w:val="20"/>
              </w:rPr>
              <w:t>SECTOR</w:t>
            </w:r>
            <w:r w:rsidRPr="00EA1CAF">
              <w:rPr>
                <w:rFonts w:ascii="Arial" w:hAnsi="Arial" w:cs="Arial"/>
                <w:color w:val="231F20"/>
                <w:spacing w:val="-3"/>
                <w:sz w:val="20"/>
                <w:szCs w:val="20"/>
              </w:rPr>
              <w:t xml:space="preserve"> </w:t>
            </w:r>
            <w:r w:rsidRPr="00EA1CAF">
              <w:rPr>
                <w:rFonts w:ascii="Arial" w:hAnsi="Arial" w:cs="Arial"/>
                <w:color w:val="231F20"/>
                <w:sz w:val="20"/>
                <w:szCs w:val="20"/>
              </w:rPr>
              <w:t xml:space="preserve">2 </w:t>
            </w:r>
            <w:r w:rsidR="0034100C" w:rsidRPr="00EA1CAF">
              <w:rPr>
                <w:rFonts w:ascii="Arial" w:hAnsi="Arial" w:cs="Arial"/>
                <w:color w:val="231F20"/>
                <w:sz w:val="20"/>
                <w:szCs w:val="20"/>
              </w:rPr>
              <w:t xml:space="preserve"> </w:t>
            </w:r>
            <w:r w:rsidRPr="00EA1CAF">
              <w:rPr>
                <w:rFonts w:ascii="Arial" w:hAnsi="Arial" w:cs="Arial"/>
                <w:color w:val="231F20"/>
                <w:sz w:val="20"/>
                <w:szCs w:val="20"/>
              </w:rPr>
              <w:t>MANZANAS</w:t>
            </w:r>
            <w:r w:rsidRPr="00EA1CAF">
              <w:rPr>
                <w:rFonts w:ascii="Arial" w:hAnsi="Arial" w:cs="Arial"/>
                <w:color w:val="231F20"/>
                <w:spacing w:val="-6"/>
                <w:sz w:val="20"/>
                <w:szCs w:val="20"/>
              </w:rPr>
              <w:t xml:space="preserve"> </w:t>
            </w:r>
            <w:r w:rsidRPr="00EA1CAF">
              <w:rPr>
                <w:rFonts w:ascii="Arial" w:hAnsi="Arial" w:cs="Arial"/>
                <w:color w:val="231F20"/>
                <w:sz w:val="20"/>
                <w:szCs w:val="20"/>
              </w:rPr>
              <w:t>003,</w:t>
            </w:r>
            <w:r w:rsidRPr="00EA1CAF">
              <w:rPr>
                <w:rFonts w:ascii="Arial" w:hAnsi="Arial" w:cs="Arial"/>
                <w:color w:val="231F20"/>
                <w:spacing w:val="-3"/>
                <w:sz w:val="20"/>
                <w:szCs w:val="20"/>
              </w:rPr>
              <w:t xml:space="preserve"> </w:t>
            </w:r>
            <w:r w:rsidRPr="00EA1CAF">
              <w:rPr>
                <w:rFonts w:ascii="Arial" w:hAnsi="Arial" w:cs="Arial"/>
                <w:color w:val="231F20"/>
                <w:sz w:val="20"/>
                <w:szCs w:val="20"/>
              </w:rPr>
              <w:t>004,</w:t>
            </w:r>
            <w:r w:rsidRPr="00EA1CAF">
              <w:rPr>
                <w:rFonts w:ascii="Arial" w:hAnsi="Arial" w:cs="Arial"/>
                <w:color w:val="231F20"/>
                <w:spacing w:val="-3"/>
                <w:sz w:val="20"/>
                <w:szCs w:val="20"/>
              </w:rPr>
              <w:t xml:space="preserve"> </w:t>
            </w:r>
            <w:r w:rsidRPr="00EA1CAF">
              <w:rPr>
                <w:rFonts w:ascii="Arial" w:hAnsi="Arial" w:cs="Arial"/>
                <w:color w:val="231F20"/>
                <w:sz w:val="20"/>
                <w:szCs w:val="20"/>
              </w:rPr>
              <w:t>018,</w:t>
            </w:r>
            <w:r w:rsidRPr="00EA1CAF">
              <w:rPr>
                <w:rFonts w:ascii="Arial" w:hAnsi="Arial" w:cs="Arial"/>
                <w:color w:val="231F20"/>
                <w:spacing w:val="-4"/>
                <w:sz w:val="20"/>
                <w:szCs w:val="20"/>
              </w:rPr>
              <w:t xml:space="preserve"> </w:t>
            </w:r>
            <w:r w:rsidRPr="00EA1CAF">
              <w:rPr>
                <w:rFonts w:ascii="Arial" w:hAnsi="Arial" w:cs="Arial"/>
                <w:color w:val="231F20"/>
                <w:sz w:val="20"/>
                <w:szCs w:val="20"/>
              </w:rPr>
              <w:t>019,</w:t>
            </w:r>
            <w:r w:rsidRPr="00EA1CAF">
              <w:rPr>
                <w:rFonts w:ascii="Arial" w:hAnsi="Arial" w:cs="Arial"/>
                <w:color w:val="231F20"/>
                <w:spacing w:val="-3"/>
                <w:sz w:val="20"/>
                <w:szCs w:val="20"/>
              </w:rPr>
              <w:t xml:space="preserve"> </w:t>
            </w:r>
            <w:r w:rsidRPr="00EA1CAF">
              <w:rPr>
                <w:rFonts w:ascii="Arial" w:hAnsi="Arial" w:cs="Arial"/>
                <w:color w:val="231F20"/>
                <w:sz w:val="20"/>
                <w:szCs w:val="20"/>
              </w:rPr>
              <w:t>025,</w:t>
            </w:r>
            <w:r w:rsidRPr="00EA1CAF">
              <w:rPr>
                <w:rFonts w:ascii="Arial" w:hAnsi="Arial" w:cs="Arial"/>
                <w:color w:val="231F20"/>
                <w:spacing w:val="-4"/>
                <w:sz w:val="20"/>
                <w:szCs w:val="20"/>
              </w:rPr>
              <w:t xml:space="preserve"> </w:t>
            </w:r>
            <w:r w:rsidRPr="00EA1CAF">
              <w:rPr>
                <w:rFonts w:ascii="Arial" w:hAnsi="Arial" w:cs="Arial"/>
                <w:color w:val="231F20"/>
                <w:sz w:val="20"/>
                <w:szCs w:val="20"/>
              </w:rPr>
              <w:t xml:space="preserve">026, </w:t>
            </w:r>
            <w:r w:rsidR="0034100C" w:rsidRPr="00EA1CAF">
              <w:rPr>
                <w:rFonts w:ascii="Arial" w:hAnsi="Arial" w:cs="Arial"/>
                <w:color w:val="231F20"/>
                <w:sz w:val="20"/>
                <w:szCs w:val="20"/>
              </w:rPr>
              <w:t xml:space="preserve"> </w:t>
            </w:r>
            <w:r w:rsidRPr="00EA1CAF">
              <w:rPr>
                <w:rFonts w:ascii="Arial" w:hAnsi="Arial" w:cs="Arial"/>
                <w:color w:val="231F20"/>
                <w:sz w:val="20"/>
                <w:szCs w:val="20"/>
              </w:rPr>
              <w:t>027,</w:t>
            </w:r>
            <w:r w:rsidRPr="00EA1CAF">
              <w:rPr>
                <w:rFonts w:ascii="Arial" w:hAnsi="Arial" w:cs="Arial"/>
                <w:color w:val="231F20"/>
                <w:spacing w:val="-3"/>
                <w:sz w:val="20"/>
                <w:szCs w:val="20"/>
              </w:rPr>
              <w:t xml:space="preserve"> </w:t>
            </w:r>
            <w:r w:rsidRPr="00EA1CAF">
              <w:rPr>
                <w:rFonts w:ascii="Arial" w:hAnsi="Arial" w:cs="Arial"/>
                <w:color w:val="231F20"/>
                <w:sz w:val="20"/>
                <w:szCs w:val="20"/>
              </w:rPr>
              <w:t>028.</w:t>
            </w:r>
            <w:r w:rsidRPr="00EA1CAF">
              <w:rPr>
                <w:rFonts w:ascii="Arial" w:hAnsi="Arial" w:cs="Arial"/>
                <w:color w:val="231F20"/>
                <w:spacing w:val="-3"/>
                <w:sz w:val="20"/>
                <w:szCs w:val="20"/>
              </w:rPr>
              <w:t xml:space="preserve"> </w:t>
            </w:r>
            <w:r w:rsidRPr="00EA1CAF">
              <w:rPr>
                <w:rFonts w:ascii="Arial" w:hAnsi="Arial" w:cs="Arial"/>
                <w:color w:val="231F20"/>
                <w:sz w:val="20"/>
                <w:szCs w:val="20"/>
              </w:rPr>
              <w:t>SECTOR</w:t>
            </w:r>
            <w:r w:rsidRPr="00EA1CAF">
              <w:rPr>
                <w:rFonts w:ascii="Arial" w:hAnsi="Arial" w:cs="Arial"/>
                <w:color w:val="231F20"/>
                <w:spacing w:val="-3"/>
                <w:sz w:val="20"/>
                <w:szCs w:val="20"/>
              </w:rPr>
              <w:t xml:space="preserve"> </w:t>
            </w:r>
            <w:r w:rsidRPr="00EA1CAF">
              <w:rPr>
                <w:rFonts w:ascii="Arial" w:hAnsi="Arial" w:cs="Arial"/>
                <w:color w:val="231F20"/>
                <w:sz w:val="20"/>
                <w:szCs w:val="20"/>
              </w:rPr>
              <w:t>3</w:t>
            </w:r>
            <w:r w:rsidRPr="00EA1CAF">
              <w:rPr>
                <w:rFonts w:ascii="Arial" w:hAnsi="Arial" w:cs="Arial"/>
                <w:color w:val="231F20"/>
                <w:spacing w:val="-3"/>
                <w:sz w:val="20"/>
                <w:szCs w:val="20"/>
              </w:rPr>
              <w:t xml:space="preserve"> </w:t>
            </w:r>
            <w:r w:rsidRPr="00EA1CAF">
              <w:rPr>
                <w:rFonts w:ascii="Arial" w:hAnsi="Arial" w:cs="Arial"/>
                <w:color w:val="231F20"/>
                <w:sz w:val="20"/>
                <w:szCs w:val="20"/>
              </w:rPr>
              <w:t>MANZANAS</w:t>
            </w:r>
            <w:r w:rsidR="0034100C" w:rsidRPr="00EA1CAF">
              <w:rPr>
                <w:rFonts w:ascii="Arial" w:hAnsi="Arial" w:cs="Arial"/>
                <w:color w:val="231F20"/>
                <w:sz w:val="20"/>
                <w:szCs w:val="20"/>
              </w:rPr>
              <w:t xml:space="preserve"> </w:t>
            </w:r>
            <w:r w:rsidRPr="00EA1CAF">
              <w:rPr>
                <w:rFonts w:ascii="Arial" w:hAnsi="Arial" w:cs="Arial"/>
                <w:color w:val="231F20"/>
                <w:sz w:val="20"/>
                <w:szCs w:val="20"/>
              </w:rPr>
              <w:t>004,005,</w:t>
            </w:r>
            <w:r w:rsidRPr="00EA1CAF">
              <w:rPr>
                <w:rFonts w:ascii="Arial" w:hAnsi="Arial" w:cs="Arial"/>
                <w:color w:val="231F20"/>
                <w:spacing w:val="-4"/>
                <w:sz w:val="20"/>
                <w:szCs w:val="20"/>
              </w:rPr>
              <w:t xml:space="preserve"> </w:t>
            </w:r>
            <w:r w:rsidRPr="00EA1CAF">
              <w:rPr>
                <w:rFonts w:ascii="Arial" w:hAnsi="Arial" w:cs="Arial"/>
                <w:color w:val="231F20"/>
                <w:sz w:val="20"/>
                <w:szCs w:val="20"/>
              </w:rPr>
              <w:t>019,</w:t>
            </w:r>
            <w:r w:rsidRPr="00EA1CAF">
              <w:rPr>
                <w:rFonts w:ascii="Arial" w:hAnsi="Arial" w:cs="Arial"/>
                <w:color w:val="231F20"/>
                <w:spacing w:val="-5"/>
                <w:sz w:val="20"/>
                <w:szCs w:val="20"/>
              </w:rPr>
              <w:t xml:space="preserve"> </w:t>
            </w:r>
            <w:r w:rsidRPr="00EA1CAF">
              <w:rPr>
                <w:rFonts w:ascii="Arial" w:hAnsi="Arial" w:cs="Arial"/>
                <w:color w:val="231F20"/>
                <w:sz w:val="20"/>
                <w:szCs w:val="20"/>
              </w:rPr>
              <w:t>020,</w:t>
            </w:r>
            <w:r w:rsidRPr="00EA1CAF">
              <w:rPr>
                <w:rFonts w:ascii="Arial" w:hAnsi="Arial" w:cs="Arial"/>
                <w:color w:val="231F20"/>
                <w:spacing w:val="-3"/>
                <w:sz w:val="20"/>
                <w:szCs w:val="20"/>
              </w:rPr>
              <w:t xml:space="preserve"> </w:t>
            </w:r>
            <w:r w:rsidRPr="00EA1CAF">
              <w:rPr>
                <w:rFonts w:ascii="Arial" w:hAnsi="Arial" w:cs="Arial"/>
                <w:color w:val="231F20"/>
                <w:sz w:val="20"/>
                <w:szCs w:val="20"/>
              </w:rPr>
              <w:t>031,</w:t>
            </w:r>
            <w:r w:rsidRPr="00EA1CAF">
              <w:rPr>
                <w:rFonts w:ascii="Arial" w:hAnsi="Arial" w:cs="Arial"/>
                <w:color w:val="231F20"/>
                <w:spacing w:val="50"/>
                <w:sz w:val="20"/>
                <w:szCs w:val="20"/>
              </w:rPr>
              <w:t xml:space="preserve"> </w:t>
            </w:r>
            <w:r w:rsidRPr="00EA1CAF">
              <w:rPr>
                <w:rFonts w:ascii="Arial" w:hAnsi="Arial" w:cs="Arial"/>
                <w:color w:val="231F20"/>
                <w:sz w:val="20"/>
                <w:szCs w:val="20"/>
              </w:rPr>
              <w:t>032,</w:t>
            </w:r>
            <w:r w:rsidRPr="00EA1CAF">
              <w:rPr>
                <w:rFonts w:ascii="Arial" w:hAnsi="Arial" w:cs="Arial"/>
                <w:color w:val="231F20"/>
                <w:spacing w:val="-3"/>
                <w:sz w:val="20"/>
                <w:szCs w:val="20"/>
              </w:rPr>
              <w:t xml:space="preserve"> </w:t>
            </w:r>
            <w:r w:rsidRPr="00EA1CAF">
              <w:rPr>
                <w:rFonts w:ascii="Arial" w:hAnsi="Arial" w:cs="Arial"/>
                <w:color w:val="231F20"/>
                <w:sz w:val="20"/>
                <w:szCs w:val="20"/>
              </w:rPr>
              <w:t>033,</w:t>
            </w:r>
            <w:r w:rsidRPr="00EA1CAF">
              <w:rPr>
                <w:rFonts w:ascii="Arial" w:hAnsi="Arial" w:cs="Arial"/>
                <w:color w:val="231F20"/>
                <w:spacing w:val="-4"/>
                <w:sz w:val="20"/>
                <w:szCs w:val="20"/>
              </w:rPr>
              <w:t xml:space="preserve"> </w:t>
            </w:r>
            <w:r w:rsidRPr="00EA1CAF">
              <w:rPr>
                <w:rFonts w:ascii="Arial" w:hAnsi="Arial" w:cs="Arial"/>
                <w:color w:val="231F20"/>
                <w:sz w:val="20"/>
                <w:szCs w:val="20"/>
              </w:rPr>
              <w:t>034,</w:t>
            </w:r>
          </w:p>
          <w:p w14:paraId="3D371687" w14:textId="77777777" w:rsidR="001D1D47" w:rsidRPr="00EA1CAF" w:rsidRDefault="001D1D47" w:rsidP="001D1D47">
            <w:pPr>
              <w:pStyle w:val="Textoindependiente"/>
              <w:spacing w:before="0" w:line="360" w:lineRule="auto"/>
              <w:ind w:left="0"/>
              <w:contextualSpacing/>
              <w:rPr>
                <w:rFonts w:ascii="Arial" w:hAnsi="Arial" w:cs="Arial"/>
                <w:sz w:val="20"/>
                <w:szCs w:val="20"/>
              </w:rPr>
            </w:pPr>
            <w:r w:rsidRPr="00EA1CAF">
              <w:rPr>
                <w:rFonts w:ascii="Arial" w:hAnsi="Arial" w:cs="Arial"/>
                <w:color w:val="231F20"/>
                <w:sz w:val="20"/>
                <w:szCs w:val="20"/>
              </w:rPr>
              <w:t>035.</w:t>
            </w:r>
          </w:p>
        </w:tc>
        <w:tc>
          <w:tcPr>
            <w:tcW w:w="752" w:type="dxa"/>
          </w:tcPr>
          <w:p w14:paraId="056810DD" w14:textId="77777777" w:rsidR="001D1D47" w:rsidRPr="00EA1CAF" w:rsidRDefault="001D1D47" w:rsidP="001D1D47">
            <w:pPr>
              <w:pStyle w:val="Textoindependiente"/>
              <w:spacing w:before="0" w:line="360" w:lineRule="auto"/>
              <w:ind w:left="0"/>
              <w:contextualSpacing/>
              <w:jc w:val="center"/>
              <w:rPr>
                <w:rFonts w:ascii="Arial" w:hAnsi="Arial" w:cs="Arial"/>
                <w:sz w:val="20"/>
                <w:szCs w:val="20"/>
              </w:rPr>
            </w:pPr>
          </w:p>
        </w:tc>
      </w:tr>
      <w:tr w:rsidR="001D1D47" w:rsidRPr="00EA1CAF" w14:paraId="58594814" w14:textId="77777777" w:rsidTr="0034100C">
        <w:tc>
          <w:tcPr>
            <w:tcW w:w="4390" w:type="dxa"/>
          </w:tcPr>
          <w:p w14:paraId="49AD0F45" w14:textId="77777777" w:rsidR="001D1D47" w:rsidRPr="00EA1CAF" w:rsidRDefault="001D1D47" w:rsidP="001D1D47">
            <w:pPr>
              <w:pStyle w:val="Textoindependiente"/>
              <w:spacing w:before="0" w:line="360" w:lineRule="auto"/>
              <w:ind w:left="0"/>
              <w:contextualSpacing/>
              <w:rPr>
                <w:rFonts w:ascii="Arial" w:hAnsi="Arial" w:cs="Arial"/>
                <w:color w:val="231F20"/>
                <w:sz w:val="20"/>
                <w:szCs w:val="20"/>
              </w:rPr>
            </w:pPr>
            <w:r w:rsidRPr="00EA1CAF">
              <w:rPr>
                <w:rFonts w:ascii="Arial" w:hAnsi="Arial" w:cs="Arial"/>
                <w:color w:val="231F20"/>
                <w:sz w:val="20"/>
                <w:szCs w:val="20"/>
              </w:rPr>
              <w:t>ÁREAS URBANAS RETIRADAS DEL PRIMER</w:t>
            </w:r>
            <w:r w:rsidRPr="00EA1CAF">
              <w:rPr>
                <w:rFonts w:ascii="Arial" w:hAnsi="Arial" w:cs="Arial"/>
                <w:color w:val="231F20"/>
                <w:spacing w:val="-53"/>
                <w:sz w:val="20"/>
                <w:szCs w:val="20"/>
              </w:rPr>
              <w:t xml:space="preserve"> </w:t>
            </w:r>
            <w:r w:rsidRPr="00EA1CAF">
              <w:rPr>
                <w:rFonts w:ascii="Arial" w:hAnsi="Arial" w:cs="Arial"/>
                <w:color w:val="231F20"/>
                <w:sz w:val="20"/>
                <w:szCs w:val="20"/>
              </w:rPr>
              <w:t>Y</w:t>
            </w:r>
            <w:r w:rsidRPr="00EA1CAF">
              <w:rPr>
                <w:rFonts w:ascii="Arial" w:hAnsi="Arial" w:cs="Arial"/>
                <w:color w:val="231F20"/>
                <w:spacing w:val="-1"/>
                <w:sz w:val="20"/>
                <w:szCs w:val="20"/>
              </w:rPr>
              <w:t xml:space="preserve"> </w:t>
            </w:r>
            <w:r w:rsidRPr="00EA1CAF">
              <w:rPr>
                <w:rFonts w:ascii="Arial" w:hAnsi="Arial" w:cs="Arial"/>
                <w:color w:val="231F20"/>
                <w:sz w:val="20"/>
                <w:szCs w:val="20"/>
              </w:rPr>
              <w:t>SEGUNDO</w:t>
            </w:r>
            <w:r w:rsidRPr="00EA1CAF">
              <w:rPr>
                <w:rFonts w:ascii="Arial" w:hAnsi="Arial" w:cs="Arial"/>
                <w:color w:val="231F20"/>
                <w:spacing w:val="-2"/>
                <w:sz w:val="20"/>
                <w:szCs w:val="20"/>
              </w:rPr>
              <w:t xml:space="preserve"> </w:t>
            </w:r>
            <w:r w:rsidRPr="00EA1CAF">
              <w:rPr>
                <w:rFonts w:ascii="Arial" w:hAnsi="Arial" w:cs="Arial"/>
                <w:color w:val="231F20"/>
                <w:sz w:val="20"/>
                <w:szCs w:val="20"/>
              </w:rPr>
              <w:t>CUADRO.</w:t>
            </w:r>
          </w:p>
        </w:tc>
        <w:tc>
          <w:tcPr>
            <w:tcW w:w="3969" w:type="dxa"/>
          </w:tcPr>
          <w:p w14:paraId="0F2FB48B" w14:textId="77777777" w:rsidR="001D1D47" w:rsidRPr="00EA1CAF" w:rsidRDefault="001D1D47" w:rsidP="001D1D47">
            <w:pPr>
              <w:pStyle w:val="TableParagraph"/>
              <w:spacing w:line="360" w:lineRule="auto"/>
              <w:contextualSpacing/>
              <w:rPr>
                <w:rFonts w:ascii="Arial" w:hAnsi="Arial" w:cs="Arial"/>
                <w:sz w:val="20"/>
                <w:szCs w:val="20"/>
              </w:rPr>
            </w:pPr>
            <w:r w:rsidRPr="00EA1CAF">
              <w:rPr>
                <w:rFonts w:ascii="Arial" w:hAnsi="Arial" w:cs="Arial"/>
                <w:color w:val="231F20"/>
                <w:sz w:val="20"/>
                <w:szCs w:val="20"/>
              </w:rPr>
              <w:t>SECTOR</w:t>
            </w:r>
            <w:r w:rsidRPr="00EA1CAF">
              <w:rPr>
                <w:rFonts w:ascii="Arial" w:hAnsi="Arial" w:cs="Arial"/>
                <w:color w:val="231F20"/>
                <w:spacing w:val="-2"/>
                <w:sz w:val="20"/>
                <w:szCs w:val="20"/>
              </w:rPr>
              <w:t xml:space="preserve"> </w:t>
            </w:r>
            <w:r w:rsidRPr="00EA1CAF">
              <w:rPr>
                <w:rFonts w:ascii="Arial" w:hAnsi="Arial" w:cs="Arial"/>
                <w:color w:val="231F20"/>
                <w:sz w:val="20"/>
                <w:szCs w:val="20"/>
              </w:rPr>
              <w:t>1</w:t>
            </w:r>
          </w:p>
          <w:p w14:paraId="2E8E3C26" w14:textId="3DA7CF26" w:rsidR="001D1D47" w:rsidRPr="00EA1CAF" w:rsidRDefault="001D1D47" w:rsidP="001D1D47">
            <w:pPr>
              <w:pStyle w:val="TableParagraph"/>
              <w:spacing w:line="360" w:lineRule="auto"/>
              <w:contextualSpacing/>
              <w:rPr>
                <w:rFonts w:ascii="Arial" w:hAnsi="Arial" w:cs="Arial"/>
                <w:sz w:val="20"/>
                <w:szCs w:val="20"/>
              </w:rPr>
            </w:pPr>
            <w:r w:rsidRPr="00EA1CAF">
              <w:rPr>
                <w:rFonts w:ascii="Arial" w:hAnsi="Arial" w:cs="Arial"/>
                <w:color w:val="231F20"/>
                <w:sz w:val="20"/>
                <w:szCs w:val="20"/>
              </w:rPr>
              <w:t>MANZANAS</w:t>
            </w:r>
            <w:r w:rsidRPr="00EA1CAF">
              <w:rPr>
                <w:rFonts w:ascii="Arial" w:hAnsi="Arial" w:cs="Arial"/>
                <w:color w:val="231F20"/>
                <w:spacing w:val="-6"/>
                <w:sz w:val="20"/>
                <w:szCs w:val="20"/>
              </w:rPr>
              <w:t xml:space="preserve"> </w:t>
            </w:r>
            <w:r w:rsidRPr="00EA1CAF">
              <w:rPr>
                <w:rFonts w:ascii="Arial" w:hAnsi="Arial" w:cs="Arial"/>
                <w:color w:val="231F20"/>
                <w:sz w:val="20"/>
                <w:szCs w:val="20"/>
              </w:rPr>
              <w:t>004,</w:t>
            </w:r>
            <w:r w:rsidRPr="00EA1CAF">
              <w:rPr>
                <w:rFonts w:ascii="Arial" w:hAnsi="Arial" w:cs="Arial"/>
                <w:color w:val="231F20"/>
                <w:spacing w:val="-3"/>
                <w:sz w:val="20"/>
                <w:szCs w:val="20"/>
              </w:rPr>
              <w:t xml:space="preserve"> </w:t>
            </w:r>
            <w:r w:rsidRPr="00EA1CAF">
              <w:rPr>
                <w:rFonts w:ascii="Arial" w:hAnsi="Arial" w:cs="Arial"/>
                <w:color w:val="231F20"/>
                <w:sz w:val="20"/>
                <w:szCs w:val="20"/>
              </w:rPr>
              <w:t>005,</w:t>
            </w:r>
            <w:r w:rsidRPr="00EA1CAF">
              <w:rPr>
                <w:rFonts w:ascii="Arial" w:hAnsi="Arial" w:cs="Arial"/>
                <w:color w:val="231F20"/>
                <w:spacing w:val="-3"/>
                <w:sz w:val="20"/>
                <w:szCs w:val="20"/>
              </w:rPr>
              <w:t xml:space="preserve"> </w:t>
            </w:r>
            <w:r w:rsidRPr="00EA1CAF">
              <w:rPr>
                <w:rFonts w:ascii="Arial" w:hAnsi="Arial" w:cs="Arial"/>
                <w:color w:val="231F20"/>
                <w:sz w:val="20"/>
                <w:szCs w:val="20"/>
              </w:rPr>
              <w:t>006,</w:t>
            </w:r>
            <w:r w:rsidRPr="00EA1CAF">
              <w:rPr>
                <w:rFonts w:ascii="Arial" w:hAnsi="Arial" w:cs="Arial"/>
                <w:color w:val="231F20"/>
                <w:spacing w:val="-4"/>
                <w:sz w:val="20"/>
                <w:szCs w:val="20"/>
              </w:rPr>
              <w:t xml:space="preserve"> </w:t>
            </w:r>
            <w:r w:rsidRPr="00EA1CAF">
              <w:rPr>
                <w:rFonts w:ascii="Arial" w:hAnsi="Arial" w:cs="Arial"/>
                <w:color w:val="231F20"/>
                <w:sz w:val="20"/>
                <w:szCs w:val="20"/>
              </w:rPr>
              <w:t>019,</w:t>
            </w:r>
            <w:r w:rsidRPr="00EA1CAF">
              <w:rPr>
                <w:rFonts w:ascii="Arial" w:hAnsi="Arial" w:cs="Arial"/>
                <w:color w:val="231F20"/>
                <w:spacing w:val="-3"/>
                <w:sz w:val="20"/>
                <w:szCs w:val="20"/>
              </w:rPr>
              <w:t xml:space="preserve"> </w:t>
            </w:r>
            <w:r w:rsidRPr="00EA1CAF">
              <w:rPr>
                <w:rFonts w:ascii="Arial" w:hAnsi="Arial" w:cs="Arial"/>
                <w:color w:val="231F20"/>
                <w:sz w:val="20"/>
                <w:szCs w:val="20"/>
              </w:rPr>
              <w:t>020,</w:t>
            </w:r>
            <w:r w:rsidRPr="00EA1CAF">
              <w:rPr>
                <w:rFonts w:ascii="Arial" w:hAnsi="Arial" w:cs="Arial"/>
                <w:color w:val="231F20"/>
                <w:spacing w:val="-4"/>
                <w:sz w:val="20"/>
                <w:szCs w:val="20"/>
              </w:rPr>
              <w:t xml:space="preserve"> </w:t>
            </w:r>
            <w:r w:rsidRPr="00EA1CAF">
              <w:rPr>
                <w:rFonts w:ascii="Arial" w:hAnsi="Arial" w:cs="Arial"/>
                <w:color w:val="231F20"/>
                <w:sz w:val="20"/>
                <w:szCs w:val="20"/>
              </w:rPr>
              <w:t>035,</w:t>
            </w:r>
            <w:r w:rsidR="0034100C" w:rsidRPr="00EA1CAF">
              <w:rPr>
                <w:rFonts w:ascii="Arial" w:hAnsi="Arial" w:cs="Arial"/>
                <w:color w:val="231F20"/>
                <w:sz w:val="20"/>
                <w:szCs w:val="20"/>
              </w:rPr>
              <w:t xml:space="preserve"> </w:t>
            </w:r>
            <w:r w:rsidRPr="00EA1CAF">
              <w:rPr>
                <w:rFonts w:ascii="Arial" w:hAnsi="Arial" w:cs="Arial"/>
                <w:color w:val="231F20"/>
                <w:sz w:val="20"/>
                <w:szCs w:val="20"/>
              </w:rPr>
              <w:t>036,</w:t>
            </w:r>
            <w:r w:rsidRPr="00EA1CAF">
              <w:rPr>
                <w:rFonts w:ascii="Arial" w:hAnsi="Arial" w:cs="Arial"/>
                <w:color w:val="231F20"/>
                <w:spacing w:val="-4"/>
                <w:sz w:val="20"/>
                <w:szCs w:val="20"/>
              </w:rPr>
              <w:t xml:space="preserve"> </w:t>
            </w:r>
            <w:r w:rsidRPr="00EA1CAF">
              <w:rPr>
                <w:rFonts w:ascii="Arial" w:hAnsi="Arial" w:cs="Arial"/>
                <w:color w:val="231F20"/>
                <w:sz w:val="20"/>
                <w:szCs w:val="20"/>
              </w:rPr>
              <w:t>045,</w:t>
            </w:r>
            <w:r w:rsidRPr="00EA1CAF">
              <w:rPr>
                <w:rFonts w:ascii="Arial" w:hAnsi="Arial" w:cs="Arial"/>
                <w:color w:val="231F20"/>
                <w:spacing w:val="-3"/>
                <w:sz w:val="20"/>
                <w:szCs w:val="20"/>
              </w:rPr>
              <w:t xml:space="preserve"> </w:t>
            </w:r>
            <w:r w:rsidRPr="00EA1CAF">
              <w:rPr>
                <w:rFonts w:ascii="Arial" w:hAnsi="Arial" w:cs="Arial"/>
                <w:color w:val="231F20"/>
                <w:sz w:val="20"/>
                <w:szCs w:val="20"/>
              </w:rPr>
              <w:t>046,</w:t>
            </w:r>
            <w:r w:rsidRPr="00EA1CAF">
              <w:rPr>
                <w:rFonts w:ascii="Arial" w:hAnsi="Arial" w:cs="Arial"/>
                <w:color w:val="231F20"/>
                <w:spacing w:val="-4"/>
                <w:sz w:val="20"/>
                <w:szCs w:val="20"/>
              </w:rPr>
              <w:t xml:space="preserve"> </w:t>
            </w:r>
            <w:r w:rsidRPr="00EA1CAF">
              <w:rPr>
                <w:rFonts w:ascii="Arial" w:hAnsi="Arial" w:cs="Arial"/>
                <w:color w:val="231F20"/>
                <w:sz w:val="20"/>
                <w:szCs w:val="20"/>
              </w:rPr>
              <w:t>047,</w:t>
            </w:r>
            <w:r w:rsidRPr="00EA1CAF">
              <w:rPr>
                <w:rFonts w:ascii="Arial" w:hAnsi="Arial" w:cs="Arial"/>
                <w:color w:val="231F20"/>
                <w:spacing w:val="-3"/>
                <w:sz w:val="20"/>
                <w:szCs w:val="20"/>
              </w:rPr>
              <w:t xml:space="preserve"> </w:t>
            </w:r>
            <w:r w:rsidRPr="00EA1CAF">
              <w:rPr>
                <w:rFonts w:ascii="Arial" w:hAnsi="Arial" w:cs="Arial"/>
                <w:color w:val="231F20"/>
                <w:sz w:val="20"/>
                <w:szCs w:val="20"/>
              </w:rPr>
              <w:t>048,</w:t>
            </w:r>
            <w:r w:rsidRPr="00EA1CAF">
              <w:rPr>
                <w:rFonts w:ascii="Arial" w:hAnsi="Arial" w:cs="Arial"/>
                <w:color w:val="231F20"/>
                <w:spacing w:val="-3"/>
                <w:sz w:val="20"/>
                <w:szCs w:val="20"/>
              </w:rPr>
              <w:t xml:space="preserve"> </w:t>
            </w:r>
            <w:r w:rsidRPr="00EA1CAF">
              <w:rPr>
                <w:rFonts w:ascii="Arial" w:hAnsi="Arial" w:cs="Arial"/>
                <w:color w:val="231F20"/>
                <w:sz w:val="20"/>
                <w:szCs w:val="20"/>
              </w:rPr>
              <w:t>049,</w:t>
            </w:r>
            <w:r w:rsidRPr="00EA1CAF">
              <w:rPr>
                <w:rFonts w:ascii="Arial" w:hAnsi="Arial" w:cs="Arial"/>
                <w:color w:val="231F20"/>
                <w:spacing w:val="-3"/>
                <w:sz w:val="20"/>
                <w:szCs w:val="20"/>
              </w:rPr>
              <w:t xml:space="preserve"> </w:t>
            </w:r>
            <w:r w:rsidRPr="00EA1CAF">
              <w:rPr>
                <w:rFonts w:ascii="Arial" w:hAnsi="Arial" w:cs="Arial"/>
                <w:color w:val="231F20"/>
                <w:sz w:val="20"/>
                <w:szCs w:val="20"/>
              </w:rPr>
              <w:t>055,</w:t>
            </w:r>
            <w:r w:rsidRPr="00EA1CAF">
              <w:rPr>
                <w:rFonts w:ascii="Arial" w:hAnsi="Arial" w:cs="Arial"/>
                <w:color w:val="231F20"/>
                <w:spacing w:val="-3"/>
                <w:sz w:val="20"/>
                <w:szCs w:val="20"/>
              </w:rPr>
              <w:t xml:space="preserve"> </w:t>
            </w:r>
            <w:r w:rsidRPr="00EA1CAF">
              <w:rPr>
                <w:rFonts w:ascii="Arial" w:hAnsi="Arial" w:cs="Arial"/>
                <w:color w:val="231F20"/>
                <w:sz w:val="20"/>
                <w:szCs w:val="20"/>
              </w:rPr>
              <w:t>056,</w:t>
            </w:r>
            <w:r w:rsidR="0034100C" w:rsidRPr="00EA1CAF">
              <w:rPr>
                <w:rFonts w:ascii="Arial" w:hAnsi="Arial" w:cs="Arial"/>
                <w:color w:val="231F20"/>
                <w:sz w:val="20"/>
                <w:szCs w:val="20"/>
              </w:rPr>
              <w:t xml:space="preserve"> </w:t>
            </w:r>
            <w:r w:rsidRPr="00EA1CAF">
              <w:rPr>
                <w:rFonts w:ascii="Arial" w:hAnsi="Arial" w:cs="Arial"/>
                <w:color w:val="231F20"/>
                <w:sz w:val="20"/>
                <w:szCs w:val="20"/>
              </w:rPr>
              <w:t>57.</w:t>
            </w:r>
          </w:p>
          <w:p w14:paraId="21A63B06" w14:textId="77777777" w:rsidR="001D1D47" w:rsidRPr="00EA1CAF" w:rsidRDefault="001D1D47" w:rsidP="001D1D47">
            <w:pPr>
              <w:pStyle w:val="TableParagraph"/>
              <w:spacing w:line="360" w:lineRule="auto"/>
              <w:contextualSpacing/>
              <w:rPr>
                <w:rFonts w:ascii="Arial" w:hAnsi="Arial" w:cs="Arial"/>
                <w:sz w:val="20"/>
                <w:szCs w:val="20"/>
              </w:rPr>
            </w:pPr>
            <w:r w:rsidRPr="00EA1CAF">
              <w:rPr>
                <w:rFonts w:ascii="Arial" w:hAnsi="Arial" w:cs="Arial"/>
                <w:color w:val="231F20"/>
                <w:sz w:val="20"/>
                <w:szCs w:val="20"/>
              </w:rPr>
              <w:t>SECTOR</w:t>
            </w:r>
            <w:r w:rsidRPr="00EA1CAF">
              <w:rPr>
                <w:rFonts w:ascii="Arial" w:hAnsi="Arial" w:cs="Arial"/>
                <w:color w:val="231F20"/>
                <w:spacing w:val="-2"/>
                <w:sz w:val="20"/>
                <w:szCs w:val="20"/>
              </w:rPr>
              <w:t xml:space="preserve"> </w:t>
            </w:r>
            <w:r w:rsidRPr="00EA1CAF">
              <w:rPr>
                <w:rFonts w:ascii="Arial" w:hAnsi="Arial" w:cs="Arial"/>
                <w:color w:val="231F20"/>
                <w:sz w:val="20"/>
                <w:szCs w:val="20"/>
              </w:rPr>
              <w:t>2</w:t>
            </w:r>
          </w:p>
          <w:p w14:paraId="1CFFAAA7" w14:textId="44ECCAE4" w:rsidR="001D1D47" w:rsidRPr="00EA1CAF" w:rsidRDefault="001D1D47" w:rsidP="001D1D47">
            <w:pPr>
              <w:pStyle w:val="TableParagraph"/>
              <w:spacing w:line="360" w:lineRule="auto"/>
              <w:contextualSpacing/>
              <w:rPr>
                <w:rFonts w:ascii="Arial" w:hAnsi="Arial" w:cs="Arial"/>
                <w:sz w:val="20"/>
                <w:szCs w:val="20"/>
              </w:rPr>
            </w:pPr>
            <w:r w:rsidRPr="00EA1CAF">
              <w:rPr>
                <w:rFonts w:ascii="Arial" w:hAnsi="Arial" w:cs="Arial"/>
                <w:color w:val="231F20"/>
                <w:sz w:val="20"/>
                <w:szCs w:val="20"/>
              </w:rPr>
              <w:t>MANZANAS</w:t>
            </w:r>
            <w:r w:rsidRPr="00EA1CAF">
              <w:rPr>
                <w:rFonts w:ascii="Arial" w:hAnsi="Arial" w:cs="Arial"/>
                <w:color w:val="231F20"/>
                <w:spacing w:val="-6"/>
                <w:sz w:val="20"/>
                <w:szCs w:val="20"/>
              </w:rPr>
              <w:t xml:space="preserve"> </w:t>
            </w:r>
            <w:r w:rsidRPr="00EA1CAF">
              <w:rPr>
                <w:rFonts w:ascii="Arial" w:hAnsi="Arial" w:cs="Arial"/>
                <w:color w:val="231F20"/>
                <w:sz w:val="20"/>
                <w:szCs w:val="20"/>
              </w:rPr>
              <w:t>005,</w:t>
            </w:r>
            <w:r w:rsidRPr="00EA1CAF">
              <w:rPr>
                <w:rFonts w:ascii="Arial" w:hAnsi="Arial" w:cs="Arial"/>
                <w:color w:val="231F20"/>
                <w:spacing w:val="-3"/>
                <w:sz w:val="20"/>
                <w:szCs w:val="20"/>
              </w:rPr>
              <w:t xml:space="preserve"> </w:t>
            </w:r>
            <w:r w:rsidRPr="00EA1CAF">
              <w:rPr>
                <w:rFonts w:ascii="Arial" w:hAnsi="Arial" w:cs="Arial"/>
                <w:color w:val="231F20"/>
                <w:sz w:val="20"/>
                <w:szCs w:val="20"/>
              </w:rPr>
              <w:t>006,</w:t>
            </w:r>
            <w:r w:rsidRPr="00EA1CAF">
              <w:rPr>
                <w:rFonts w:ascii="Arial" w:hAnsi="Arial" w:cs="Arial"/>
                <w:color w:val="231F20"/>
                <w:spacing w:val="-3"/>
                <w:sz w:val="20"/>
                <w:szCs w:val="20"/>
              </w:rPr>
              <w:t xml:space="preserve"> </w:t>
            </w:r>
            <w:r w:rsidRPr="00EA1CAF">
              <w:rPr>
                <w:rFonts w:ascii="Arial" w:hAnsi="Arial" w:cs="Arial"/>
                <w:color w:val="231F20"/>
                <w:sz w:val="20"/>
                <w:szCs w:val="20"/>
              </w:rPr>
              <w:t>020,</w:t>
            </w:r>
            <w:r w:rsidRPr="00EA1CAF">
              <w:rPr>
                <w:rFonts w:ascii="Arial" w:hAnsi="Arial" w:cs="Arial"/>
                <w:color w:val="231F20"/>
                <w:spacing w:val="-4"/>
                <w:sz w:val="20"/>
                <w:szCs w:val="20"/>
              </w:rPr>
              <w:t xml:space="preserve"> </w:t>
            </w:r>
            <w:r w:rsidRPr="00EA1CAF">
              <w:rPr>
                <w:rFonts w:ascii="Arial" w:hAnsi="Arial" w:cs="Arial"/>
                <w:color w:val="231F20"/>
                <w:sz w:val="20"/>
                <w:szCs w:val="20"/>
              </w:rPr>
              <w:t>021,</w:t>
            </w:r>
            <w:r w:rsidRPr="00EA1CAF">
              <w:rPr>
                <w:rFonts w:ascii="Arial" w:hAnsi="Arial" w:cs="Arial"/>
                <w:color w:val="231F20"/>
                <w:spacing w:val="-3"/>
                <w:sz w:val="20"/>
                <w:szCs w:val="20"/>
              </w:rPr>
              <w:t xml:space="preserve"> </w:t>
            </w:r>
            <w:r w:rsidRPr="00EA1CAF">
              <w:rPr>
                <w:rFonts w:ascii="Arial" w:hAnsi="Arial" w:cs="Arial"/>
                <w:color w:val="231F20"/>
                <w:sz w:val="20"/>
                <w:szCs w:val="20"/>
              </w:rPr>
              <w:t>029,</w:t>
            </w:r>
            <w:r w:rsidRPr="00EA1CAF">
              <w:rPr>
                <w:rFonts w:ascii="Arial" w:hAnsi="Arial" w:cs="Arial"/>
                <w:color w:val="231F20"/>
                <w:spacing w:val="-4"/>
                <w:sz w:val="20"/>
                <w:szCs w:val="20"/>
              </w:rPr>
              <w:t xml:space="preserve"> </w:t>
            </w:r>
            <w:r w:rsidRPr="00EA1CAF">
              <w:rPr>
                <w:rFonts w:ascii="Arial" w:hAnsi="Arial" w:cs="Arial"/>
                <w:color w:val="231F20"/>
                <w:sz w:val="20"/>
                <w:szCs w:val="20"/>
              </w:rPr>
              <w:t>030,</w:t>
            </w:r>
            <w:r w:rsidR="0034100C" w:rsidRPr="00EA1CAF">
              <w:rPr>
                <w:rFonts w:ascii="Arial" w:hAnsi="Arial" w:cs="Arial"/>
                <w:color w:val="231F20"/>
                <w:sz w:val="20"/>
                <w:szCs w:val="20"/>
              </w:rPr>
              <w:t xml:space="preserve"> </w:t>
            </w:r>
            <w:r w:rsidRPr="00EA1CAF">
              <w:rPr>
                <w:rFonts w:ascii="Arial" w:hAnsi="Arial" w:cs="Arial"/>
                <w:color w:val="231F20"/>
                <w:sz w:val="20"/>
                <w:szCs w:val="20"/>
              </w:rPr>
              <w:t>041,</w:t>
            </w:r>
            <w:r w:rsidRPr="00EA1CAF">
              <w:rPr>
                <w:rFonts w:ascii="Arial" w:hAnsi="Arial" w:cs="Arial"/>
                <w:color w:val="231F20"/>
                <w:spacing w:val="-4"/>
                <w:sz w:val="20"/>
                <w:szCs w:val="20"/>
              </w:rPr>
              <w:t xml:space="preserve"> </w:t>
            </w:r>
            <w:r w:rsidRPr="00EA1CAF">
              <w:rPr>
                <w:rFonts w:ascii="Arial" w:hAnsi="Arial" w:cs="Arial"/>
                <w:color w:val="231F20"/>
                <w:sz w:val="20"/>
                <w:szCs w:val="20"/>
              </w:rPr>
              <w:t>042,</w:t>
            </w:r>
            <w:r w:rsidRPr="00EA1CAF">
              <w:rPr>
                <w:rFonts w:ascii="Arial" w:hAnsi="Arial" w:cs="Arial"/>
                <w:color w:val="231F20"/>
                <w:spacing w:val="-4"/>
                <w:sz w:val="20"/>
                <w:szCs w:val="20"/>
              </w:rPr>
              <w:t xml:space="preserve"> </w:t>
            </w:r>
            <w:r w:rsidRPr="00EA1CAF">
              <w:rPr>
                <w:rFonts w:ascii="Arial" w:hAnsi="Arial" w:cs="Arial"/>
                <w:color w:val="231F20"/>
                <w:sz w:val="20"/>
                <w:szCs w:val="20"/>
              </w:rPr>
              <w:t>043,</w:t>
            </w:r>
            <w:r w:rsidRPr="00EA1CAF">
              <w:rPr>
                <w:rFonts w:ascii="Arial" w:hAnsi="Arial" w:cs="Arial"/>
                <w:color w:val="231F20"/>
                <w:spacing w:val="-4"/>
                <w:sz w:val="20"/>
                <w:szCs w:val="20"/>
              </w:rPr>
              <w:t xml:space="preserve"> </w:t>
            </w:r>
            <w:r w:rsidRPr="00EA1CAF">
              <w:rPr>
                <w:rFonts w:ascii="Arial" w:hAnsi="Arial" w:cs="Arial"/>
                <w:color w:val="231F20"/>
                <w:sz w:val="20"/>
                <w:szCs w:val="20"/>
              </w:rPr>
              <w:t>044,</w:t>
            </w:r>
            <w:r w:rsidRPr="00EA1CAF">
              <w:rPr>
                <w:rFonts w:ascii="Arial" w:hAnsi="Arial" w:cs="Arial"/>
                <w:color w:val="231F20"/>
                <w:spacing w:val="-4"/>
                <w:sz w:val="20"/>
                <w:szCs w:val="20"/>
              </w:rPr>
              <w:t xml:space="preserve"> </w:t>
            </w:r>
            <w:r w:rsidRPr="00EA1CAF">
              <w:rPr>
                <w:rFonts w:ascii="Arial" w:hAnsi="Arial" w:cs="Arial"/>
                <w:color w:val="231F20"/>
                <w:sz w:val="20"/>
                <w:szCs w:val="20"/>
              </w:rPr>
              <w:t>045,</w:t>
            </w:r>
            <w:r w:rsidRPr="00EA1CAF">
              <w:rPr>
                <w:rFonts w:ascii="Arial" w:hAnsi="Arial" w:cs="Arial"/>
                <w:color w:val="231F20"/>
                <w:spacing w:val="-3"/>
                <w:sz w:val="20"/>
                <w:szCs w:val="20"/>
              </w:rPr>
              <w:t xml:space="preserve"> </w:t>
            </w:r>
            <w:r w:rsidRPr="00EA1CAF">
              <w:rPr>
                <w:rFonts w:ascii="Arial" w:hAnsi="Arial" w:cs="Arial"/>
                <w:color w:val="231F20"/>
                <w:sz w:val="20"/>
                <w:szCs w:val="20"/>
              </w:rPr>
              <w:t>046,</w:t>
            </w:r>
            <w:r w:rsidRPr="00EA1CAF">
              <w:rPr>
                <w:rFonts w:ascii="Arial" w:hAnsi="Arial" w:cs="Arial"/>
                <w:color w:val="231F20"/>
                <w:spacing w:val="-4"/>
                <w:sz w:val="20"/>
                <w:szCs w:val="20"/>
              </w:rPr>
              <w:t xml:space="preserve"> </w:t>
            </w:r>
            <w:r w:rsidRPr="00EA1CAF">
              <w:rPr>
                <w:rFonts w:ascii="Arial" w:hAnsi="Arial" w:cs="Arial"/>
                <w:color w:val="231F20"/>
                <w:sz w:val="20"/>
                <w:szCs w:val="20"/>
              </w:rPr>
              <w:t>055,</w:t>
            </w:r>
            <w:r w:rsidRPr="00EA1CAF">
              <w:rPr>
                <w:rFonts w:ascii="Arial" w:hAnsi="Arial" w:cs="Arial"/>
                <w:color w:val="231F20"/>
                <w:spacing w:val="-3"/>
                <w:sz w:val="20"/>
                <w:szCs w:val="20"/>
              </w:rPr>
              <w:t xml:space="preserve"> </w:t>
            </w:r>
            <w:r w:rsidRPr="00EA1CAF">
              <w:rPr>
                <w:rFonts w:ascii="Arial" w:hAnsi="Arial" w:cs="Arial"/>
                <w:color w:val="231F20"/>
                <w:sz w:val="20"/>
                <w:szCs w:val="20"/>
              </w:rPr>
              <w:t>056,</w:t>
            </w:r>
            <w:r w:rsidR="0034100C" w:rsidRPr="00EA1CAF">
              <w:rPr>
                <w:rFonts w:ascii="Arial" w:hAnsi="Arial" w:cs="Arial"/>
                <w:color w:val="231F20"/>
                <w:sz w:val="20"/>
                <w:szCs w:val="20"/>
              </w:rPr>
              <w:t xml:space="preserve"> </w:t>
            </w:r>
            <w:r w:rsidRPr="00EA1CAF">
              <w:rPr>
                <w:rFonts w:ascii="Arial" w:hAnsi="Arial" w:cs="Arial"/>
                <w:color w:val="231F20"/>
                <w:sz w:val="20"/>
                <w:szCs w:val="20"/>
              </w:rPr>
              <w:t>057,</w:t>
            </w:r>
            <w:r w:rsidRPr="00EA1CAF">
              <w:rPr>
                <w:rFonts w:ascii="Arial" w:hAnsi="Arial" w:cs="Arial"/>
                <w:color w:val="231F20"/>
                <w:spacing w:val="-4"/>
                <w:sz w:val="20"/>
                <w:szCs w:val="20"/>
              </w:rPr>
              <w:t xml:space="preserve"> </w:t>
            </w:r>
            <w:r w:rsidRPr="00EA1CAF">
              <w:rPr>
                <w:rFonts w:ascii="Arial" w:hAnsi="Arial" w:cs="Arial"/>
                <w:color w:val="231F20"/>
                <w:sz w:val="20"/>
                <w:szCs w:val="20"/>
              </w:rPr>
              <w:t>058,</w:t>
            </w:r>
            <w:r w:rsidRPr="00EA1CAF">
              <w:rPr>
                <w:rFonts w:ascii="Arial" w:hAnsi="Arial" w:cs="Arial"/>
                <w:color w:val="231F20"/>
                <w:spacing w:val="-4"/>
                <w:sz w:val="20"/>
                <w:szCs w:val="20"/>
              </w:rPr>
              <w:t xml:space="preserve"> </w:t>
            </w:r>
            <w:r w:rsidRPr="00EA1CAF">
              <w:rPr>
                <w:rFonts w:ascii="Arial" w:hAnsi="Arial" w:cs="Arial"/>
                <w:color w:val="231F20"/>
                <w:sz w:val="20"/>
                <w:szCs w:val="20"/>
              </w:rPr>
              <w:t>059,</w:t>
            </w:r>
            <w:r w:rsidRPr="00EA1CAF">
              <w:rPr>
                <w:rFonts w:ascii="Arial" w:hAnsi="Arial" w:cs="Arial"/>
                <w:color w:val="231F20"/>
                <w:spacing w:val="-4"/>
                <w:sz w:val="20"/>
                <w:szCs w:val="20"/>
              </w:rPr>
              <w:t xml:space="preserve"> </w:t>
            </w:r>
            <w:r w:rsidRPr="00EA1CAF">
              <w:rPr>
                <w:rFonts w:ascii="Arial" w:hAnsi="Arial" w:cs="Arial"/>
                <w:color w:val="231F20"/>
                <w:sz w:val="20"/>
                <w:szCs w:val="20"/>
              </w:rPr>
              <w:t>060,</w:t>
            </w:r>
            <w:r w:rsidRPr="00EA1CAF">
              <w:rPr>
                <w:rFonts w:ascii="Arial" w:hAnsi="Arial" w:cs="Arial"/>
                <w:color w:val="231F20"/>
                <w:spacing w:val="-4"/>
                <w:sz w:val="20"/>
                <w:szCs w:val="20"/>
              </w:rPr>
              <w:t xml:space="preserve"> </w:t>
            </w:r>
            <w:r w:rsidRPr="00EA1CAF">
              <w:rPr>
                <w:rFonts w:ascii="Arial" w:hAnsi="Arial" w:cs="Arial"/>
                <w:color w:val="231F20"/>
                <w:sz w:val="20"/>
                <w:szCs w:val="20"/>
              </w:rPr>
              <w:t>065,</w:t>
            </w:r>
            <w:r w:rsidRPr="00EA1CAF">
              <w:rPr>
                <w:rFonts w:ascii="Arial" w:hAnsi="Arial" w:cs="Arial"/>
                <w:color w:val="231F20"/>
                <w:spacing w:val="-3"/>
                <w:sz w:val="20"/>
                <w:szCs w:val="20"/>
              </w:rPr>
              <w:t xml:space="preserve"> </w:t>
            </w:r>
            <w:r w:rsidRPr="00EA1CAF">
              <w:rPr>
                <w:rFonts w:ascii="Arial" w:hAnsi="Arial" w:cs="Arial"/>
                <w:color w:val="231F20"/>
                <w:sz w:val="20"/>
                <w:szCs w:val="20"/>
              </w:rPr>
              <w:t>066,</w:t>
            </w:r>
            <w:r w:rsidRPr="00EA1CAF">
              <w:rPr>
                <w:rFonts w:ascii="Arial" w:hAnsi="Arial" w:cs="Arial"/>
                <w:color w:val="231F20"/>
                <w:spacing w:val="-4"/>
                <w:sz w:val="20"/>
                <w:szCs w:val="20"/>
              </w:rPr>
              <w:t xml:space="preserve"> </w:t>
            </w:r>
            <w:r w:rsidRPr="00EA1CAF">
              <w:rPr>
                <w:rFonts w:ascii="Arial" w:hAnsi="Arial" w:cs="Arial"/>
                <w:color w:val="231F20"/>
                <w:sz w:val="20"/>
                <w:szCs w:val="20"/>
              </w:rPr>
              <w:t>067,</w:t>
            </w:r>
            <w:r w:rsidRPr="00EA1CAF">
              <w:rPr>
                <w:rFonts w:ascii="Arial" w:hAnsi="Arial" w:cs="Arial"/>
                <w:color w:val="231F20"/>
                <w:spacing w:val="-3"/>
                <w:sz w:val="20"/>
                <w:szCs w:val="20"/>
              </w:rPr>
              <w:t xml:space="preserve"> </w:t>
            </w:r>
            <w:r w:rsidRPr="00EA1CAF">
              <w:rPr>
                <w:rFonts w:ascii="Arial" w:hAnsi="Arial" w:cs="Arial"/>
                <w:color w:val="231F20"/>
                <w:sz w:val="20"/>
                <w:szCs w:val="20"/>
              </w:rPr>
              <w:t>068,</w:t>
            </w:r>
            <w:r w:rsidR="0034100C" w:rsidRPr="00EA1CAF">
              <w:rPr>
                <w:rFonts w:ascii="Arial" w:hAnsi="Arial" w:cs="Arial"/>
                <w:color w:val="231F20"/>
                <w:sz w:val="20"/>
                <w:szCs w:val="20"/>
              </w:rPr>
              <w:t xml:space="preserve"> </w:t>
            </w:r>
            <w:r w:rsidRPr="00EA1CAF">
              <w:rPr>
                <w:rFonts w:ascii="Arial" w:hAnsi="Arial" w:cs="Arial"/>
                <w:color w:val="231F20"/>
                <w:sz w:val="20"/>
                <w:szCs w:val="20"/>
              </w:rPr>
              <w:t>069,</w:t>
            </w:r>
            <w:r w:rsidRPr="00EA1CAF">
              <w:rPr>
                <w:rFonts w:ascii="Arial" w:hAnsi="Arial" w:cs="Arial"/>
                <w:color w:val="231F20"/>
                <w:spacing w:val="-4"/>
                <w:sz w:val="20"/>
                <w:szCs w:val="20"/>
              </w:rPr>
              <w:t xml:space="preserve"> </w:t>
            </w:r>
            <w:r w:rsidRPr="00EA1CAF">
              <w:rPr>
                <w:rFonts w:ascii="Arial" w:hAnsi="Arial" w:cs="Arial"/>
                <w:color w:val="231F20"/>
                <w:sz w:val="20"/>
                <w:szCs w:val="20"/>
              </w:rPr>
              <w:t>070,</w:t>
            </w:r>
            <w:r w:rsidRPr="00EA1CAF">
              <w:rPr>
                <w:rFonts w:ascii="Arial" w:hAnsi="Arial" w:cs="Arial"/>
                <w:color w:val="231F20"/>
                <w:spacing w:val="-4"/>
                <w:sz w:val="20"/>
                <w:szCs w:val="20"/>
              </w:rPr>
              <w:t xml:space="preserve"> </w:t>
            </w:r>
            <w:r w:rsidRPr="00EA1CAF">
              <w:rPr>
                <w:rFonts w:ascii="Arial" w:hAnsi="Arial" w:cs="Arial"/>
                <w:color w:val="231F20"/>
                <w:sz w:val="20"/>
                <w:szCs w:val="20"/>
              </w:rPr>
              <w:t>072,</w:t>
            </w:r>
            <w:r w:rsidRPr="00EA1CAF">
              <w:rPr>
                <w:rFonts w:ascii="Arial" w:hAnsi="Arial" w:cs="Arial"/>
                <w:color w:val="231F20"/>
                <w:spacing w:val="-4"/>
                <w:sz w:val="20"/>
                <w:szCs w:val="20"/>
              </w:rPr>
              <w:t xml:space="preserve"> </w:t>
            </w:r>
            <w:r w:rsidRPr="00EA1CAF">
              <w:rPr>
                <w:rFonts w:ascii="Arial" w:hAnsi="Arial" w:cs="Arial"/>
                <w:color w:val="231F20"/>
                <w:sz w:val="20"/>
                <w:szCs w:val="20"/>
              </w:rPr>
              <w:t>081,</w:t>
            </w:r>
            <w:r w:rsidRPr="00EA1CAF">
              <w:rPr>
                <w:rFonts w:ascii="Arial" w:hAnsi="Arial" w:cs="Arial"/>
                <w:color w:val="231F20"/>
                <w:spacing w:val="-4"/>
                <w:sz w:val="20"/>
                <w:szCs w:val="20"/>
              </w:rPr>
              <w:t xml:space="preserve"> </w:t>
            </w:r>
            <w:r w:rsidRPr="00EA1CAF">
              <w:rPr>
                <w:rFonts w:ascii="Arial" w:hAnsi="Arial" w:cs="Arial"/>
                <w:color w:val="231F20"/>
                <w:sz w:val="20"/>
                <w:szCs w:val="20"/>
              </w:rPr>
              <w:t>082,</w:t>
            </w:r>
            <w:r w:rsidRPr="00EA1CAF">
              <w:rPr>
                <w:rFonts w:ascii="Arial" w:hAnsi="Arial" w:cs="Arial"/>
                <w:color w:val="231F20"/>
                <w:spacing w:val="-3"/>
                <w:sz w:val="20"/>
                <w:szCs w:val="20"/>
              </w:rPr>
              <w:t xml:space="preserve"> </w:t>
            </w:r>
            <w:r w:rsidRPr="00EA1CAF">
              <w:rPr>
                <w:rFonts w:ascii="Arial" w:hAnsi="Arial" w:cs="Arial"/>
                <w:color w:val="231F20"/>
                <w:sz w:val="20"/>
                <w:szCs w:val="20"/>
              </w:rPr>
              <w:t>083,</w:t>
            </w:r>
            <w:r w:rsidRPr="00EA1CAF">
              <w:rPr>
                <w:rFonts w:ascii="Arial" w:hAnsi="Arial" w:cs="Arial"/>
                <w:color w:val="231F20"/>
                <w:spacing w:val="-4"/>
                <w:sz w:val="20"/>
                <w:szCs w:val="20"/>
              </w:rPr>
              <w:t xml:space="preserve"> </w:t>
            </w:r>
            <w:r w:rsidRPr="00EA1CAF">
              <w:rPr>
                <w:rFonts w:ascii="Arial" w:hAnsi="Arial" w:cs="Arial"/>
                <w:color w:val="231F20"/>
                <w:sz w:val="20"/>
                <w:szCs w:val="20"/>
              </w:rPr>
              <w:t>084,</w:t>
            </w:r>
            <w:r w:rsidRPr="00EA1CAF">
              <w:rPr>
                <w:rFonts w:ascii="Arial" w:hAnsi="Arial" w:cs="Arial"/>
                <w:color w:val="231F20"/>
                <w:spacing w:val="-3"/>
                <w:sz w:val="20"/>
                <w:szCs w:val="20"/>
              </w:rPr>
              <w:t xml:space="preserve"> </w:t>
            </w:r>
            <w:r w:rsidRPr="00EA1CAF">
              <w:rPr>
                <w:rFonts w:ascii="Arial" w:hAnsi="Arial" w:cs="Arial"/>
                <w:color w:val="231F20"/>
                <w:sz w:val="20"/>
                <w:szCs w:val="20"/>
              </w:rPr>
              <w:t>091,</w:t>
            </w:r>
            <w:r w:rsidR="0034100C" w:rsidRPr="00EA1CAF">
              <w:rPr>
                <w:rFonts w:ascii="Arial" w:hAnsi="Arial" w:cs="Arial"/>
                <w:color w:val="231F20"/>
                <w:sz w:val="20"/>
                <w:szCs w:val="20"/>
              </w:rPr>
              <w:t xml:space="preserve"> </w:t>
            </w:r>
            <w:r w:rsidRPr="00EA1CAF">
              <w:rPr>
                <w:rFonts w:ascii="Arial" w:hAnsi="Arial" w:cs="Arial"/>
                <w:color w:val="231F20"/>
                <w:sz w:val="20"/>
                <w:szCs w:val="20"/>
              </w:rPr>
              <w:t>092,</w:t>
            </w:r>
            <w:r w:rsidRPr="00EA1CAF">
              <w:rPr>
                <w:rFonts w:ascii="Arial" w:hAnsi="Arial" w:cs="Arial"/>
                <w:color w:val="231F20"/>
                <w:spacing w:val="-4"/>
                <w:sz w:val="20"/>
                <w:szCs w:val="20"/>
              </w:rPr>
              <w:t xml:space="preserve"> </w:t>
            </w:r>
            <w:r w:rsidRPr="00EA1CAF">
              <w:rPr>
                <w:rFonts w:ascii="Arial" w:hAnsi="Arial" w:cs="Arial"/>
                <w:color w:val="231F20"/>
                <w:sz w:val="20"/>
                <w:szCs w:val="20"/>
              </w:rPr>
              <w:t>093,</w:t>
            </w:r>
            <w:r w:rsidRPr="00EA1CAF">
              <w:rPr>
                <w:rFonts w:ascii="Arial" w:hAnsi="Arial" w:cs="Arial"/>
                <w:color w:val="231F20"/>
                <w:spacing w:val="-3"/>
                <w:sz w:val="20"/>
                <w:szCs w:val="20"/>
              </w:rPr>
              <w:t xml:space="preserve"> </w:t>
            </w:r>
            <w:r w:rsidRPr="00EA1CAF">
              <w:rPr>
                <w:rFonts w:ascii="Arial" w:hAnsi="Arial" w:cs="Arial"/>
                <w:color w:val="231F20"/>
                <w:sz w:val="20"/>
                <w:szCs w:val="20"/>
              </w:rPr>
              <w:t>094.</w:t>
            </w:r>
          </w:p>
          <w:p w14:paraId="17427866" w14:textId="77777777" w:rsidR="001D1D47" w:rsidRPr="00EA1CAF" w:rsidRDefault="001D1D47" w:rsidP="001D1D47">
            <w:pPr>
              <w:pStyle w:val="TableParagraph"/>
              <w:spacing w:line="360" w:lineRule="auto"/>
              <w:contextualSpacing/>
              <w:rPr>
                <w:rFonts w:ascii="Arial" w:hAnsi="Arial" w:cs="Arial"/>
                <w:sz w:val="20"/>
                <w:szCs w:val="20"/>
              </w:rPr>
            </w:pPr>
            <w:r w:rsidRPr="00EA1CAF">
              <w:rPr>
                <w:rFonts w:ascii="Arial" w:hAnsi="Arial" w:cs="Arial"/>
                <w:color w:val="231F20"/>
                <w:sz w:val="20"/>
                <w:szCs w:val="20"/>
              </w:rPr>
              <w:t>SECTOR</w:t>
            </w:r>
            <w:r w:rsidRPr="00EA1CAF">
              <w:rPr>
                <w:rFonts w:ascii="Arial" w:hAnsi="Arial" w:cs="Arial"/>
                <w:color w:val="231F20"/>
                <w:spacing w:val="-2"/>
                <w:sz w:val="20"/>
                <w:szCs w:val="20"/>
              </w:rPr>
              <w:t xml:space="preserve"> </w:t>
            </w:r>
            <w:r w:rsidRPr="00EA1CAF">
              <w:rPr>
                <w:rFonts w:ascii="Arial" w:hAnsi="Arial" w:cs="Arial"/>
                <w:color w:val="231F20"/>
                <w:sz w:val="20"/>
                <w:szCs w:val="20"/>
              </w:rPr>
              <w:t>3</w:t>
            </w:r>
          </w:p>
          <w:p w14:paraId="250DE643" w14:textId="33E95B77" w:rsidR="001D1D47" w:rsidRPr="00EA1CAF" w:rsidRDefault="001D1D47" w:rsidP="001D1D47">
            <w:pPr>
              <w:pStyle w:val="TableParagraph"/>
              <w:spacing w:line="360" w:lineRule="auto"/>
              <w:contextualSpacing/>
              <w:rPr>
                <w:rFonts w:ascii="Arial" w:hAnsi="Arial" w:cs="Arial"/>
                <w:sz w:val="20"/>
                <w:szCs w:val="20"/>
              </w:rPr>
            </w:pPr>
            <w:r w:rsidRPr="00EA1CAF">
              <w:rPr>
                <w:rFonts w:ascii="Arial" w:hAnsi="Arial" w:cs="Arial"/>
                <w:color w:val="231F20"/>
                <w:sz w:val="20"/>
                <w:szCs w:val="20"/>
              </w:rPr>
              <w:t>MANZANAS</w:t>
            </w:r>
            <w:r w:rsidRPr="00EA1CAF">
              <w:rPr>
                <w:rFonts w:ascii="Arial" w:hAnsi="Arial" w:cs="Arial"/>
                <w:color w:val="231F20"/>
                <w:spacing w:val="-6"/>
                <w:sz w:val="20"/>
                <w:szCs w:val="20"/>
              </w:rPr>
              <w:t xml:space="preserve"> </w:t>
            </w:r>
            <w:r w:rsidRPr="00EA1CAF">
              <w:rPr>
                <w:rFonts w:ascii="Arial" w:hAnsi="Arial" w:cs="Arial"/>
                <w:color w:val="231F20"/>
                <w:sz w:val="20"/>
                <w:szCs w:val="20"/>
              </w:rPr>
              <w:t>006,</w:t>
            </w:r>
            <w:r w:rsidRPr="00EA1CAF">
              <w:rPr>
                <w:rFonts w:ascii="Arial" w:hAnsi="Arial" w:cs="Arial"/>
                <w:color w:val="231F20"/>
                <w:spacing w:val="-3"/>
                <w:sz w:val="20"/>
                <w:szCs w:val="20"/>
              </w:rPr>
              <w:t xml:space="preserve"> </w:t>
            </w:r>
            <w:r w:rsidRPr="00EA1CAF">
              <w:rPr>
                <w:rFonts w:ascii="Arial" w:hAnsi="Arial" w:cs="Arial"/>
                <w:color w:val="231F20"/>
                <w:sz w:val="20"/>
                <w:szCs w:val="20"/>
              </w:rPr>
              <w:t>022,</w:t>
            </w:r>
            <w:r w:rsidRPr="00EA1CAF">
              <w:rPr>
                <w:rFonts w:ascii="Arial" w:hAnsi="Arial" w:cs="Arial"/>
                <w:color w:val="231F20"/>
                <w:spacing w:val="-3"/>
                <w:sz w:val="20"/>
                <w:szCs w:val="20"/>
              </w:rPr>
              <w:t xml:space="preserve"> </w:t>
            </w:r>
            <w:r w:rsidRPr="00EA1CAF">
              <w:rPr>
                <w:rFonts w:ascii="Arial" w:hAnsi="Arial" w:cs="Arial"/>
                <w:color w:val="231F20"/>
                <w:sz w:val="20"/>
                <w:szCs w:val="20"/>
              </w:rPr>
              <w:t>021,</w:t>
            </w:r>
            <w:r w:rsidRPr="00EA1CAF">
              <w:rPr>
                <w:rFonts w:ascii="Arial" w:hAnsi="Arial" w:cs="Arial"/>
                <w:color w:val="231F20"/>
                <w:spacing w:val="-4"/>
                <w:sz w:val="20"/>
                <w:szCs w:val="20"/>
              </w:rPr>
              <w:t xml:space="preserve"> </w:t>
            </w:r>
            <w:r w:rsidRPr="00EA1CAF">
              <w:rPr>
                <w:rFonts w:ascii="Arial" w:hAnsi="Arial" w:cs="Arial"/>
                <w:color w:val="231F20"/>
                <w:sz w:val="20"/>
                <w:szCs w:val="20"/>
              </w:rPr>
              <w:t>036,</w:t>
            </w:r>
            <w:r w:rsidRPr="00EA1CAF">
              <w:rPr>
                <w:rFonts w:ascii="Arial" w:hAnsi="Arial" w:cs="Arial"/>
                <w:color w:val="231F20"/>
                <w:spacing w:val="-3"/>
                <w:sz w:val="20"/>
                <w:szCs w:val="20"/>
              </w:rPr>
              <w:t xml:space="preserve"> </w:t>
            </w:r>
            <w:r w:rsidRPr="00EA1CAF">
              <w:rPr>
                <w:rFonts w:ascii="Arial" w:hAnsi="Arial" w:cs="Arial"/>
                <w:color w:val="231F20"/>
                <w:sz w:val="20"/>
                <w:szCs w:val="20"/>
              </w:rPr>
              <w:t>037,</w:t>
            </w:r>
            <w:r w:rsidRPr="00EA1CAF">
              <w:rPr>
                <w:rFonts w:ascii="Arial" w:hAnsi="Arial" w:cs="Arial"/>
                <w:color w:val="231F20"/>
                <w:spacing w:val="-4"/>
                <w:sz w:val="20"/>
                <w:szCs w:val="20"/>
              </w:rPr>
              <w:t xml:space="preserve"> </w:t>
            </w:r>
            <w:r w:rsidRPr="00EA1CAF">
              <w:rPr>
                <w:rFonts w:ascii="Arial" w:hAnsi="Arial" w:cs="Arial"/>
                <w:color w:val="231F20"/>
                <w:sz w:val="20"/>
                <w:szCs w:val="20"/>
              </w:rPr>
              <w:t>056,</w:t>
            </w:r>
            <w:r w:rsidR="0034100C" w:rsidRPr="00EA1CAF">
              <w:rPr>
                <w:rFonts w:ascii="Arial" w:hAnsi="Arial" w:cs="Arial"/>
                <w:color w:val="231F20"/>
                <w:sz w:val="20"/>
                <w:szCs w:val="20"/>
              </w:rPr>
              <w:t xml:space="preserve"> </w:t>
            </w:r>
            <w:r w:rsidRPr="00EA1CAF">
              <w:rPr>
                <w:rFonts w:ascii="Arial" w:hAnsi="Arial" w:cs="Arial"/>
                <w:color w:val="231F20"/>
                <w:sz w:val="20"/>
                <w:szCs w:val="20"/>
              </w:rPr>
              <w:t>057,</w:t>
            </w:r>
            <w:r w:rsidRPr="00EA1CAF">
              <w:rPr>
                <w:rFonts w:ascii="Arial" w:hAnsi="Arial" w:cs="Arial"/>
                <w:color w:val="231F20"/>
                <w:spacing w:val="-4"/>
                <w:sz w:val="20"/>
                <w:szCs w:val="20"/>
              </w:rPr>
              <w:t xml:space="preserve"> </w:t>
            </w:r>
            <w:r w:rsidRPr="00EA1CAF">
              <w:rPr>
                <w:rFonts w:ascii="Arial" w:hAnsi="Arial" w:cs="Arial"/>
                <w:color w:val="231F20"/>
                <w:sz w:val="20"/>
                <w:szCs w:val="20"/>
              </w:rPr>
              <w:t>060,</w:t>
            </w:r>
            <w:r w:rsidRPr="00EA1CAF">
              <w:rPr>
                <w:rFonts w:ascii="Arial" w:hAnsi="Arial" w:cs="Arial"/>
                <w:color w:val="231F20"/>
                <w:spacing w:val="-4"/>
                <w:sz w:val="20"/>
                <w:szCs w:val="20"/>
              </w:rPr>
              <w:t xml:space="preserve"> </w:t>
            </w:r>
            <w:r w:rsidRPr="00EA1CAF">
              <w:rPr>
                <w:rFonts w:ascii="Arial" w:hAnsi="Arial" w:cs="Arial"/>
                <w:color w:val="231F20"/>
                <w:sz w:val="20"/>
                <w:szCs w:val="20"/>
              </w:rPr>
              <w:t>061,</w:t>
            </w:r>
            <w:r w:rsidRPr="00EA1CAF">
              <w:rPr>
                <w:rFonts w:ascii="Arial" w:hAnsi="Arial" w:cs="Arial"/>
                <w:color w:val="231F20"/>
                <w:spacing w:val="-4"/>
                <w:sz w:val="20"/>
                <w:szCs w:val="20"/>
              </w:rPr>
              <w:t xml:space="preserve"> </w:t>
            </w:r>
            <w:r w:rsidRPr="00EA1CAF">
              <w:rPr>
                <w:rFonts w:ascii="Arial" w:hAnsi="Arial" w:cs="Arial"/>
                <w:color w:val="231F20"/>
                <w:sz w:val="20"/>
                <w:szCs w:val="20"/>
              </w:rPr>
              <w:t>051,</w:t>
            </w:r>
            <w:r w:rsidRPr="00EA1CAF">
              <w:rPr>
                <w:rFonts w:ascii="Arial" w:hAnsi="Arial" w:cs="Arial"/>
                <w:color w:val="231F20"/>
                <w:spacing w:val="-4"/>
                <w:sz w:val="20"/>
                <w:szCs w:val="20"/>
              </w:rPr>
              <w:t xml:space="preserve"> </w:t>
            </w:r>
            <w:r w:rsidRPr="00EA1CAF">
              <w:rPr>
                <w:rFonts w:ascii="Arial" w:hAnsi="Arial" w:cs="Arial"/>
                <w:color w:val="231F20"/>
                <w:sz w:val="20"/>
                <w:szCs w:val="20"/>
              </w:rPr>
              <w:t>052,</w:t>
            </w:r>
            <w:r w:rsidRPr="00EA1CAF">
              <w:rPr>
                <w:rFonts w:ascii="Arial" w:hAnsi="Arial" w:cs="Arial"/>
                <w:color w:val="231F20"/>
                <w:spacing w:val="-3"/>
                <w:sz w:val="20"/>
                <w:szCs w:val="20"/>
              </w:rPr>
              <w:t xml:space="preserve"> </w:t>
            </w:r>
            <w:r w:rsidRPr="00EA1CAF">
              <w:rPr>
                <w:rFonts w:ascii="Arial" w:hAnsi="Arial" w:cs="Arial"/>
                <w:color w:val="231F20"/>
                <w:sz w:val="20"/>
                <w:szCs w:val="20"/>
              </w:rPr>
              <w:t>053,</w:t>
            </w:r>
            <w:r w:rsidRPr="00EA1CAF">
              <w:rPr>
                <w:rFonts w:ascii="Arial" w:hAnsi="Arial" w:cs="Arial"/>
                <w:color w:val="231F20"/>
                <w:spacing w:val="-4"/>
                <w:sz w:val="20"/>
                <w:szCs w:val="20"/>
              </w:rPr>
              <w:t xml:space="preserve"> </w:t>
            </w:r>
            <w:r w:rsidRPr="00EA1CAF">
              <w:rPr>
                <w:rFonts w:ascii="Arial" w:hAnsi="Arial" w:cs="Arial"/>
                <w:color w:val="231F20"/>
                <w:sz w:val="20"/>
                <w:szCs w:val="20"/>
              </w:rPr>
              <w:t>054,</w:t>
            </w:r>
            <w:r w:rsidRPr="00EA1CAF">
              <w:rPr>
                <w:rFonts w:ascii="Arial" w:hAnsi="Arial" w:cs="Arial"/>
                <w:color w:val="231F20"/>
                <w:spacing w:val="-3"/>
                <w:sz w:val="20"/>
                <w:szCs w:val="20"/>
              </w:rPr>
              <w:t xml:space="preserve"> </w:t>
            </w:r>
            <w:r w:rsidRPr="00EA1CAF">
              <w:rPr>
                <w:rFonts w:ascii="Arial" w:hAnsi="Arial" w:cs="Arial"/>
                <w:color w:val="231F20"/>
                <w:sz w:val="20"/>
                <w:szCs w:val="20"/>
              </w:rPr>
              <w:t>055,</w:t>
            </w:r>
            <w:r w:rsidR="0034100C" w:rsidRPr="00EA1CAF">
              <w:rPr>
                <w:rFonts w:ascii="Arial" w:hAnsi="Arial" w:cs="Arial"/>
                <w:color w:val="231F20"/>
                <w:sz w:val="20"/>
                <w:szCs w:val="20"/>
              </w:rPr>
              <w:t xml:space="preserve"> </w:t>
            </w:r>
            <w:r w:rsidRPr="00EA1CAF">
              <w:rPr>
                <w:rFonts w:ascii="Arial" w:hAnsi="Arial" w:cs="Arial"/>
                <w:color w:val="231F20"/>
                <w:sz w:val="20"/>
                <w:szCs w:val="20"/>
              </w:rPr>
              <w:t>071,</w:t>
            </w:r>
            <w:r w:rsidRPr="00EA1CAF">
              <w:rPr>
                <w:rFonts w:ascii="Arial" w:hAnsi="Arial" w:cs="Arial"/>
                <w:color w:val="231F20"/>
                <w:spacing w:val="-4"/>
                <w:sz w:val="20"/>
                <w:szCs w:val="20"/>
              </w:rPr>
              <w:t xml:space="preserve"> </w:t>
            </w:r>
            <w:r w:rsidRPr="00EA1CAF">
              <w:rPr>
                <w:rFonts w:ascii="Arial" w:hAnsi="Arial" w:cs="Arial"/>
                <w:color w:val="231F20"/>
                <w:sz w:val="20"/>
                <w:szCs w:val="20"/>
              </w:rPr>
              <w:t>072,</w:t>
            </w:r>
            <w:r w:rsidRPr="00EA1CAF">
              <w:rPr>
                <w:rFonts w:ascii="Arial" w:hAnsi="Arial" w:cs="Arial"/>
                <w:color w:val="231F20"/>
                <w:spacing w:val="-4"/>
                <w:sz w:val="20"/>
                <w:szCs w:val="20"/>
              </w:rPr>
              <w:t xml:space="preserve"> </w:t>
            </w:r>
            <w:r w:rsidRPr="00EA1CAF">
              <w:rPr>
                <w:rFonts w:ascii="Arial" w:hAnsi="Arial" w:cs="Arial"/>
                <w:color w:val="231F20"/>
                <w:sz w:val="20"/>
                <w:szCs w:val="20"/>
              </w:rPr>
              <w:t>073,</w:t>
            </w:r>
            <w:r w:rsidRPr="00EA1CAF">
              <w:rPr>
                <w:rFonts w:ascii="Arial" w:hAnsi="Arial" w:cs="Arial"/>
                <w:color w:val="231F20"/>
                <w:spacing w:val="-4"/>
                <w:sz w:val="20"/>
                <w:szCs w:val="20"/>
              </w:rPr>
              <w:t xml:space="preserve"> </w:t>
            </w:r>
            <w:r w:rsidRPr="00EA1CAF">
              <w:rPr>
                <w:rFonts w:ascii="Arial" w:hAnsi="Arial" w:cs="Arial"/>
                <w:color w:val="231F20"/>
                <w:sz w:val="20"/>
                <w:szCs w:val="20"/>
              </w:rPr>
              <w:t>074,</w:t>
            </w:r>
            <w:r w:rsidRPr="00EA1CAF">
              <w:rPr>
                <w:rFonts w:ascii="Arial" w:hAnsi="Arial" w:cs="Arial"/>
                <w:color w:val="231F20"/>
                <w:spacing w:val="-4"/>
                <w:sz w:val="20"/>
                <w:szCs w:val="20"/>
              </w:rPr>
              <w:t xml:space="preserve"> </w:t>
            </w:r>
            <w:r w:rsidRPr="00EA1CAF">
              <w:rPr>
                <w:rFonts w:ascii="Arial" w:hAnsi="Arial" w:cs="Arial"/>
                <w:color w:val="231F20"/>
                <w:sz w:val="20"/>
                <w:szCs w:val="20"/>
              </w:rPr>
              <w:t>075,</w:t>
            </w:r>
            <w:r w:rsidRPr="00EA1CAF">
              <w:rPr>
                <w:rFonts w:ascii="Arial" w:hAnsi="Arial" w:cs="Arial"/>
                <w:color w:val="231F20"/>
                <w:spacing w:val="-3"/>
                <w:sz w:val="20"/>
                <w:szCs w:val="20"/>
              </w:rPr>
              <w:t xml:space="preserve"> </w:t>
            </w:r>
            <w:r w:rsidRPr="00EA1CAF">
              <w:rPr>
                <w:rFonts w:ascii="Arial" w:hAnsi="Arial" w:cs="Arial"/>
                <w:color w:val="231F20"/>
                <w:sz w:val="20"/>
                <w:szCs w:val="20"/>
              </w:rPr>
              <w:t>095,</w:t>
            </w:r>
            <w:r w:rsidRPr="00EA1CAF">
              <w:rPr>
                <w:rFonts w:ascii="Arial" w:hAnsi="Arial" w:cs="Arial"/>
                <w:color w:val="231F20"/>
                <w:spacing w:val="-4"/>
                <w:sz w:val="20"/>
                <w:szCs w:val="20"/>
              </w:rPr>
              <w:t xml:space="preserve"> </w:t>
            </w:r>
            <w:r w:rsidRPr="00EA1CAF">
              <w:rPr>
                <w:rFonts w:ascii="Arial" w:hAnsi="Arial" w:cs="Arial"/>
                <w:color w:val="231F20"/>
                <w:sz w:val="20"/>
                <w:szCs w:val="20"/>
              </w:rPr>
              <w:t>096,</w:t>
            </w:r>
            <w:r w:rsidRPr="00EA1CAF">
              <w:rPr>
                <w:rFonts w:ascii="Arial" w:hAnsi="Arial" w:cs="Arial"/>
                <w:color w:val="231F20"/>
                <w:spacing w:val="-3"/>
                <w:sz w:val="20"/>
                <w:szCs w:val="20"/>
              </w:rPr>
              <w:t xml:space="preserve"> </w:t>
            </w:r>
            <w:r w:rsidRPr="00EA1CAF">
              <w:rPr>
                <w:rFonts w:ascii="Arial" w:hAnsi="Arial" w:cs="Arial"/>
                <w:color w:val="231F20"/>
                <w:sz w:val="20"/>
                <w:szCs w:val="20"/>
              </w:rPr>
              <w:t>121.</w:t>
            </w:r>
          </w:p>
          <w:p w14:paraId="21475B67" w14:textId="77777777" w:rsidR="001D1D47" w:rsidRPr="00EA1CAF" w:rsidRDefault="001D1D47" w:rsidP="001D1D47">
            <w:pPr>
              <w:pStyle w:val="TableParagraph"/>
              <w:spacing w:line="360" w:lineRule="auto"/>
              <w:contextualSpacing/>
              <w:rPr>
                <w:rFonts w:ascii="Arial" w:hAnsi="Arial" w:cs="Arial"/>
                <w:sz w:val="20"/>
                <w:szCs w:val="20"/>
              </w:rPr>
            </w:pPr>
            <w:r w:rsidRPr="00EA1CAF">
              <w:rPr>
                <w:rFonts w:ascii="Arial" w:hAnsi="Arial" w:cs="Arial"/>
                <w:color w:val="231F20"/>
                <w:sz w:val="20"/>
                <w:szCs w:val="20"/>
              </w:rPr>
              <w:lastRenderedPageBreak/>
              <w:t>SECTOR</w:t>
            </w:r>
            <w:r w:rsidRPr="00EA1CAF">
              <w:rPr>
                <w:rFonts w:ascii="Arial" w:hAnsi="Arial" w:cs="Arial"/>
                <w:color w:val="231F20"/>
                <w:spacing w:val="-2"/>
                <w:sz w:val="20"/>
                <w:szCs w:val="20"/>
              </w:rPr>
              <w:t xml:space="preserve"> </w:t>
            </w:r>
            <w:r w:rsidRPr="00EA1CAF">
              <w:rPr>
                <w:rFonts w:ascii="Arial" w:hAnsi="Arial" w:cs="Arial"/>
                <w:color w:val="231F20"/>
                <w:sz w:val="20"/>
                <w:szCs w:val="20"/>
              </w:rPr>
              <w:t>4</w:t>
            </w:r>
          </w:p>
          <w:p w14:paraId="58ED6A3A" w14:textId="73B03D89" w:rsidR="001D1D47" w:rsidRPr="00EA1CAF" w:rsidRDefault="001D1D47" w:rsidP="0034100C">
            <w:pPr>
              <w:pStyle w:val="TableParagraph"/>
              <w:spacing w:line="360" w:lineRule="auto"/>
              <w:contextualSpacing/>
              <w:rPr>
                <w:rFonts w:ascii="Arial" w:hAnsi="Arial" w:cs="Arial"/>
                <w:sz w:val="20"/>
                <w:szCs w:val="20"/>
              </w:rPr>
            </w:pPr>
            <w:r w:rsidRPr="00EA1CAF">
              <w:rPr>
                <w:rFonts w:ascii="Arial" w:hAnsi="Arial" w:cs="Arial"/>
                <w:color w:val="231F20"/>
                <w:sz w:val="20"/>
                <w:szCs w:val="20"/>
              </w:rPr>
              <w:t>MANZANAS</w:t>
            </w:r>
            <w:r w:rsidRPr="00EA1CAF">
              <w:rPr>
                <w:rFonts w:ascii="Arial" w:hAnsi="Arial" w:cs="Arial"/>
                <w:color w:val="231F20"/>
                <w:spacing w:val="-6"/>
                <w:sz w:val="20"/>
                <w:szCs w:val="20"/>
              </w:rPr>
              <w:t xml:space="preserve"> </w:t>
            </w:r>
            <w:r w:rsidRPr="00EA1CAF">
              <w:rPr>
                <w:rFonts w:ascii="Arial" w:hAnsi="Arial" w:cs="Arial"/>
                <w:color w:val="231F20"/>
                <w:sz w:val="20"/>
                <w:szCs w:val="20"/>
              </w:rPr>
              <w:t>005,</w:t>
            </w:r>
            <w:r w:rsidRPr="00EA1CAF">
              <w:rPr>
                <w:rFonts w:ascii="Arial" w:hAnsi="Arial" w:cs="Arial"/>
                <w:color w:val="231F20"/>
                <w:spacing w:val="-3"/>
                <w:sz w:val="20"/>
                <w:szCs w:val="20"/>
              </w:rPr>
              <w:t xml:space="preserve"> </w:t>
            </w:r>
            <w:r w:rsidRPr="00EA1CAF">
              <w:rPr>
                <w:rFonts w:ascii="Arial" w:hAnsi="Arial" w:cs="Arial"/>
                <w:color w:val="231F20"/>
                <w:sz w:val="20"/>
                <w:szCs w:val="20"/>
              </w:rPr>
              <w:t>026,</w:t>
            </w:r>
            <w:r w:rsidRPr="00EA1CAF">
              <w:rPr>
                <w:rFonts w:ascii="Arial" w:hAnsi="Arial" w:cs="Arial"/>
                <w:color w:val="231F20"/>
                <w:spacing w:val="-3"/>
                <w:sz w:val="20"/>
                <w:szCs w:val="20"/>
              </w:rPr>
              <w:t xml:space="preserve"> </w:t>
            </w:r>
            <w:r w:rsidRPr="00EA1CAF">
              <w:rPr>
                <w:rFonts w:ascii="Arial" w:hAnsi="Arial" w:cs="Arial"/>
                <w:color w:val="231F20"/>
                <w:sz w:val="20"/>
                <w:szCs w:val="20"/>
              </w:rPr>
              <w:t>027,</w:t>
            </w:r>
            <w:r w:rsidRPr="00EA1CAF">
              <w:rPr>
                <w:rFonts w:ascii="Arial" w:hAnsi="Arial" w:cs="Arial"/>
                <w:color w:val="231F20"/>
                <w:spacing w:val="-4"/>
                <w:sz w:val="20"/>
                <w:szCs w:val="20"/>
              </w:rPr>
              <w:t xml:space="preserve"> </w:t>
            </w:r>
            <w:r w:rsidRPr="00EA1CAF">
              <w:rPr>
                <w:rFonts w:ascii="Arial" w:hAnsi="Arial" w:cs="Arial"/>
                <w:color w:val="231F20"/>
                <w:sz w:val="20"/>
                <w:szCs w:val="20"/>
              </w:rPr>
              <w:t>056,</w:t>
            </w:r>
            <w:r w:rsidRPr="00EA1CAF">
              <w:rPr>
                <w:rFonts w:ascii="Arial" w:hAnsi="Arial" w:cs="Arial"/>
                <w:color w:val="231F20"/>
                <w:spacing w:val="-3"/>
                <w:sz w:val="20"/>
                <w:szCs w:val="20"/>
              </w:rPr>
              <w:t xml:space="preserve"> </w:t>
            </w:r>
            <w:r w:rsidRPr="00EA1CAF">
              <w:rPr>
                <w:rFonts w:ascii="Arial" w:hAnsi="Arial" w:cs="Arial"/>
                <w:color w:val="231F20"/>
                <w:sz w:val="20"/>
                <w:szCs w:val="20"/>
              </w:rPr>
              <w:t>077,</w:t>
            </w:r>
            <w:r w:rsidRPr="00EA1CAF">
              <w:rPr>
                <w:rFonts w:ascii="Arial" w:hAnsi="Arial" w:cs="Arial"/>
                <w:color w:val="231F20"/>
                <w:spacing w:val="-4"/>
                <w:sz w:val="20"/>
                <w:szCs w:val="20"/>
              </w:rPr>
              <w:t xml:space="preserve"> </w:t>
            </w:r>
            <w:r w:rsidRPr="00EA1CAF">
              <w:rPr>
                <w:rFonts w:ascii="Arial" w:hAnsi="Arial" w:cs="Arial"/>
                <w:color w:val="231F20"/>
                <w:sz w:val="20"/>
                <w:szCs w:val="20"/>
              </w:rPr>
              <w:t>078,</w:t>
            </w:r>
            <w:r w:rsidR="0034100C" w:rsidRPr="00EA1CAF">
              <w:rPr>
                <w:rFonts w:ascii="Arial" w:hAnsi="Arial" w:cs="Arial"/>
                <w:color w:val="231F20"/>
                <w:sz w:val="20"/>
                <w:szCs w:val="20"/>
              </w:rPr>
              <w:t xml:space="preserve"> </w:t>
            </w:r>
            <w:r w:rsidRPr="00EA1CAF">
              <w:rPr>
                <w:rFonts w:ascii="Arial" w:hAnsi="Arial" w:cs="Arial"/>
                <w:color w:val="231F20"/>
                <w:sz w:val="20"/>
                <w:szCs w:val="20"/>
              </w:rPr>
              <w:t>079,</w:t>
            </w:r>
            <w:r w:rsidRPr="00EA1CAF">
              <w:rPr>
                <w:rFonts w:ascii="Arial" w:hAnsi="Arial" w:cs="Arial"/>
                <w:color w:val="231F20"/>
                <w:spacing w:val="-4"/>
                <w:sz w:val="20"/>
                <w:szCs w:val="20"/>
              </w:rPr>
              <w:t xml:space="preserve"> </w:t>
            </w:r>
            <w:r w:rsidRPr="00EA1CAF">
              <w:rPr>
                <w:rFonts w:ascii="Arial" w:hAnsi="Arial" w:cs="Arial"/>
                <w:color w:val="231F20"/>
                <w:sz w:val="20"/>
                <w:szCs w:val="20"/>
              </w:rPr>
              <w:t>080,</w:t>
            </w:r>
            <w:r w:rsidRPr="00EA1CAF">
              <w:rPr>
                <w:rFonts w:ascii="Arial" w:hAnsi="Arial" w:cs="Arial"/>
                <w:color w:val="231F20"/>
                <w:spacing w:val="-3"/>
                <w:sz w:val="20"/>
                <w:szCs w:val="20"/>
              </w:rPr>
              <w:t xml:space="preserve"> </w:t>
            </w:r>
            <w:r w:rsidRPr="00EA1CAF">
              <w:rPr>
                <w:rFonts w:ascii="Arial" w:hAnsi="Arial" w:cs="Arial"/>
                <w:color w:val="231F20"/>
                <w:sz w:val="20"/>
                <w:szCs w:val="20"/>
              </w:rPr>
              <w:t>081,</w:t>
            </w:r>
            <w:r w:rsidRPr="00EA1CAF">
              <w:rPr>
                <w:rFonts w:ascii="Arial" w:hAnsi="Arial" w:cs="Arial"/>
                <w:color w:val="231F20"/>
                <w:spacing w:val="-4"/>
                <w:sz w:val="20"/>
                <w:szCs w:val="20"/>
              </w:rPr>
              <w:t xml:space="preserve"> </w:t>
            </w:r>
            <w:r w:rsidRPr="00EA1CAF">
              <w:rPr>
                <w:rFonts w:ascii="Arial" w:hAnsi="Arial" w:cs="Arial"/>
                <w:color w:val="231F20"/>
                <w:sz w:val="20"/>
                <w:szCs w:val="20"/>
              </w:rPr>
              <w:t>082.</w:t>
            </w:r>
          </w:p>
        </w:tc>
        <w:tc>
          <w:tcPr>
            <w:tcW w:w="752" w:type="dxa"/>
          </w:tcPr>
          <w:p w14:paraId="271128DC" w14:textId="77777777" w:rsidR="001D1D47" w:rsidRPr="00EA1CAF" w:rsidRDefault="001D1D47" w:rsidP="001D1D47">
            <w:pPr>
              <w:pStyle w:val="Textoindependiente"/>
              <w:spacing w:before="0" w:line="360" w:lineRule="auto"/>
              <w:ind w:left="0"/>
              <w:contextualSpacing/>
              <w:jc w:val="center"/>
              <w:rPr>
                <w:rFonts w:ascii="Arial" w:hAnsi="Arial" w:cs="Arial"/>
                <w:sz w:val="20"/>
                <w:szCs w:val="20"/>
              </w:rPr>
            </w:pPr>
            <w:r w:rsidRPr="00EA1CAF">
              <w:rPr>
                <w:rFonts w:ascii="Arial" w:hAnsi="Arial" w:cs="Arial"/>
                <w:color w:val="231F20"/>
                <w:sz w:val="20"/>
                <w:szCs w:val="20"/>
              </w:rPr>
              <w:lastRenderedPageBreak/>
              <w:t>1.75</w:t>
            </w:r>
          </w:p>
        </w:tc>
      </w:tr>
      <w:tr w:rsidR="001D1D47" w:rsidRPr="00EA1CAF" w14:paraId="7A0060AE" w14:textId="77777777" w:rsidTr="0034100C">
        <w:tc>
          <w:tcPr>
            <w:tcW w:w="4390" w:type="dxa"/>
          </w:tcPr>
          <w:p w14:paraId="742EFE08" w14:textId="77777777" w:rsidR="001D1D47" w:rsidRPr="00EA1CAF" w:rsidRDefault="001D1D47" w:rsidP="001D1D47">
            <w:pPr>
              <w:pStyle w:val="Textoindependiente"/>
              <w:spacing w:before="0" w:line="360" w:lineRule="auto"/>
              <w:ind w:left="0"/>
              <w:contextualSpacing/>
              <w:rPr>
                <w:rFonts w:ascii="Arial" w:hAnsi="Arial" w:cs="Arial"/>
                <w:color w:val="231F20"/>
                <w:sz w:val="20"/>
                <w:szCs w:val="20"/>
              </w:rPr>
            </w:pPr>
            <w:r w:rsidRPr="00EA1CAF">
              <w:rPr>
                <w:rFonts w:ascii="Arial" w:hAnsi="Arial" w:cs="Arial"/>
                <w:color w:val="231F20"/>
                <w:sz w:val="20"/>
                <w:szCs w:val="20"/>
              </w:rPr>
              <w:t>COLONIAS</w:t>
            </w:r>
          </w:p>
        </w:tc>
        <w:tc>
          <w:tcPr>
            <w:tcW w:w="3969" w:type="dxa"/>
          </w:tcPr>
          <w:p w14:paraId="49D45FC8" w14:textId="77777777" w:rsidR="001D1D47" w:rsidRPr="00EA1CAF" w:rsidRDefault="001D1D47" w:rsidP="001D1D47">
            <w:pPr>
              <w:pStyle w:val="TableParagraph"/>
              <w:tabs>
                <w:tab w:val="left" w:pos="674"/>
                <w:tab w:val="left" w:pos="1596"/>
                <w:tab w:val="left" w:pos="2209"/>
                <w:tab w:val="left" w:pos="3387"/>
              </w:tabs>
              <w:spacing w:line="360" w:lineRule="auto"/>
              <w:contextualSpacing/>
              <w:rPr>
                <w:rFonts w:ascii="Arial" w:hAnsi="Arial" w:cs="Arial"/>
                <w:sz w:val="20"/>
                <w:szCs w:val="20"/>
              </w:rPr>
            </w:pPr>
            <w:r w:rsidRPr="00EA1CAF">
              <w:rPr>
                <w:rFonts w:ascii="Arial" w:hAnsi="Arial" w:cs="Arial"/>
                <w:color w:val="231F20"/>
                <w:sz w:val="20"/>
                <w:szCs w:val="20"/>
              </w:rPr>
              <w:t>SON TODAS LAS CÉDULAS QUE LLEVEN</w:t>
            </w:r>
            <w:r w:rsidRPr="00EA1CAF">
              <w:rPr>
                <w:rFonts w:ascii="Arial" w:hAnsi="Arial" w:cs="Arial"/>
                <w:color w:val="231F20"/>
                <w:spacing w:val="-5"/>
                <w:sz w:val="20"/>
                <w:szCs w:val="20"/>
              </w:rPr>
              <w:t xml:space="preserve"> </w:t>
            </w:r>
            <w:r w:rsidRPr="00EA1CAF">
              <w:rPr>
                <w:rFonts w:ascii="Arial" w:hAnsi="Arial" w:cs="Arial"/>
                <w:color w:val="231F20"/>
                <w:sz w:val="20"/>
                <w:szCs w:val="20"/>
              </w:rPr>
              <w:t>LA</w:t>
            </w:r>
            <w:r w:rsidRPr="00EA1CAF">
              <w:rPr>
                <w:rFonts w:ascii="Arial" w:hAnsi="Arial" w:cs="Arial"/>
                <w:color w:val="231F20"/>
                <w:spacing w:val="-4"/>
                <w:sz w:val="20"/>
                <w:szCs w:val="20"/>
              </w:rPr>
              <w:t xml:space="preserve"> </w:t>
            </w:r>
            <w:r w:rsidRPr="00EA1CAF">
              <w:rPr>
                <w:rFonts w:ascii="Arial" w:hAnsi="Arial" w:cs="Arial"/>
                <w:color w:val="231F20"/>
                <w:sz w:val="20"/>
                <w:szCs w:val="20"/>
              </w:rPr>
              <w:t>LEYENDA</w:t>
            </w:r>
            <w:r w:rsidRPr="00EA1CAF">
              <w:rPr>
                <w:rFonts w:ascii="Arial" w:hAnsi="Arial" w:cs="Arial"/>
                <w:color w:val="231F20"/>
                <w:spacing w:val="-4"/>
                <w:sz w:val="20"/>
                <w:szCs w:val="20"/>
              </w:rPr>
              <w:t xml:space="preserve"> </w:t>
            </w:r>
            <w:r w:rsidRPr="00EA1CAF">
              <w:rPr>
                <w:rFonts w:ascii="Arial" w:hAnsi="Arial" w:cs="Arial"/>
                <w:color w:val="231F20"/>
                <w:sz w:val="20"/>
                <w:szCs w:val="20"/>
              </w:rPr>
              <w:t>COLONIA.</w:t>
            </w:r>
          </w:p>
        </w:tc>
        <w:tc>
          <w:tcPr>
            <w:tcW w:w="752" w:type="dxa"/>
          </w:tcPr>
          <w:p w14:paraId="736B64A1" w14:textId="77777777" w:rsidR="001D1D47" w:rsidRPr="00EA1CAF" w:rsidRDefault="001D1D47" w:rsidP="001D1D47">
            <w:pPr>
              <w:pStyle w:val="Textoindependiente"/>
              <w:spacing w:before="0" w:line="360" w:lineRule="auto"/>
              <w:ind w:left="0"/>
              <w:contextualSpacing/>
              <w:jc w:val="center"/>
              <w:rPr>
                <w:rFonts w:ascii="Arial" w:hAnsi="Arial" w:cs="Arial"/>
                <w:sz w:val="20"/>
                <w:szCs w:val="20"/>
              </w:rPr>
            </w:pPr>
            <w:r w:rsidRPr="00EA1CAF">
              <w:rPr>
                <w:rFonts w:ascii="Arial" w:hAnsi="Arial" w:cs="Arial"/>
                <w:color w:val="231F20"/>
                <w:sz w:val="20"/>
                <w:szCs w:val="20"/>
              </w:rPr>
              <w:t>1.75</w:t>
            </w:r>
          </w:p>
        </w:tc>
      </w:tr>
      <w:tr w:rsidR="001D1D47" w:rsidRPr="00EA1CAF" w14:paraId="74CF7483" w14:textId="77777777" w:rsidTr="0034100C">
        <w:tc>
          <w:tcPr>
            <w:tcW w:w="4390" w:type="dxa"/>
          </w:tcPr>
          <w:p w14:paraId="7B89FE80" w14:textId="77777777" w:rsidR="001D1D47" w:rsidRPr="00EA1CAF" w:rsidRDefault="001D1D47" w:rsidP="001D1D47">
            <w:pPr>
              <w:pStyle w:val="Textoindependiente"/>
              <w:spacing w:before="0" w:line="360" w:lineRule="auto"/>
              <w:ind w:left="0"/>
              <w:contextualSpacing/>
              <w:rPr>
                <w:rFonts w:ascii="Arial" w:hAnsi="Arial" w:cs="Arial"/>
                <w:color w:val="231F20"/>
                <w:sz w:val="20"/>
                <w:szCs w:val="20"/>
              </w:rPr>
            </w:pPr>
            <w:r w:rsidRPr="00EA1CAF">
              <w:rPr>
                <w:rFonts w:ascii="Arial" w:hAnsi="Arial" w:cs="Arial"/>
                <w:color w:val="231F20"/>
                <w:sz w:val="20"/>
                <w:szCs w:val="20"/>
              </w:rPr>
              <w:t>FRACCIONAMIENTOS</w:t>
            </w:r>
            <w:r w:rsidRPr="00EA1CAF">
              <w:rPr>
                <w:rFonts w:ascii="Arial" w:hAnsi="Arial" w:cs="Arial"/>
                <w:color w:val="231F20"/>
                <w:spacing w:val="-8"/>
                <w:sz w:val="20"/>
                <w:szCs w:val="20"/>
              </w:rPr>
              <w:t xml:space="preserve"> </w:t>
            </w:r>
            <w:r w:rsidRPr="00EA1CAF">
              <w:rPr>
                <w:rFonts w:ascii="Arial" w:hAnsi="Arial" w:cs="Arial"/>
                <w:color w:val="231F20"/>
                <w:sz w:val="20"/>
                <w:szCs w:val="20"/>
              </w:rPr>
              <w:t>Y/O</w:t>
            </w:r>
            <w:r w:rsidRPr="00EA1CAF">
              <w:rPr>
                <w:rFonts w:ascii="Arial" w:hAnsi="Arial" w:cs="Arial"/>
                <w:color w:val="231F20"/>
                <w:spacing w:val="-7"/>
                <w:sz w:val="20"/>
                <w:szCs w:val="20"/>
              </w:rPr>
              <w:t xml:space="preserve"> </w:t>
            </w:r>
            <w:r w:rsidRPr="00EA1CAF">
              <w:rPr>
                <w:rFonts w:ascii="Arial" w:hAnsi="Arial" w:cs="Arial"/>
                <w:color w:val="231F20"/>
                <w:sz w:val="20"/>
                <w:szCs w:val="20"/>
              </w:rPr>
              <w:t>CONDOMINIOS.</w:t>
            </w:r>
          </w:p>
        </w:tc>
        <w:tc>
          <w:tcPr>
            <w:tcW w:w="3969" w:type="dxa"/>
          </w:tcPr>
          <w:p w14:paraId="77F5681C" w14:textId="77777777" w:rsidR="001D1D47" w:rsidRPr="00EA1CAF" w:rsidRDefault="001D1D47" w:rsidP="001D1D47">
            <w:pPr>
              <w:pStyle w:val="TableParagraph"/>
              <w:tabs>
                <w:tab w:val="left" w:pos="1707"/>
                <w:tab w:val="left" w:pos="2886"/>
              </w:tabs>
              <w:spacing w:line="360" w:lineRule="auto"/>
              <w:contextualSpacing/>
              <w:rPr>
                <w:rFonts w:ascii="Arial" w:hAnsi="Arial" w:cs="Arial"/>
                <w:sz w:val="20"/>
                <w:szCs w:val="20"/>
              </w:rPr>
            </w:pPr>
            <w:r w:rsidRPr="00EA1CAF">
              <w:rPr>
                <w:rFonts w:ascii="Arial" w:hAnsi="Arial" w:cs="Arial"/>
                <w:color w:val="231F20"/>
                <w:sz w:val="20"/>
                <w:szCs w:val="20"/>
              </w:rPr>
              <w:t>SON TODAS AQUELLAS CÉDULAS QUE</w:t>
            </w:r>
            <w:r w:rsidRPr="00EA1CAF">
              <w:rPr>
                <w:rFonts w:ascii="Arial" w:hAnsi="Arial" w:cs="Arial"/>
                <w:color w:val="231F20"/>
                <w:spacing w:val="-53"/>
                <w:sz w:val="20"/>
                <w:szCs w:val="20"/>
              </w:rPr>
              <w:t xml:space="preserve"> </w:t>
            </w:r>
            <w:r w:rsidRPr="00EA1CAF">
              <w:rPr>
                <w:rFonts w:ascii="Arial" w:hAnsi="Arial" w:cs="Arial"/>
                <w:color w:val="231F20"/>
                <w:sz w:val="20"/>
                <w:szCs w:val="20"/>
              </w:rPr>
              <w:t>LLEVEN LA LEYENDA FRACCIONAMIENTO</w:t>
            </w:r>
            <w:r w:rsidRPr="00EA1CAF">
              <w:rPr>
                <w:rFonts w:ascii="Arial" w:hAnsi="Arial" w:cs="Arial"/>
                <w:color w:val="231F20"/>
                <w:spacing w:val="-7"/>
                <w:sz w:val="20"/>
                <w:szCs w:val="20"/>
              </w:rPr>
              <w:t xml:space="preserve"> </w:t>
            </w:r>
            <w:r w:rsidRPr="00EA1CAF">
              <w:rPr>
                <w:rFonts w:ascii="Arial" w:hAnsi="Arial" w:cs="Arial"/>
                <w:color w:val="231F20"/>
                <w:sz w:val="20"/>
                <w:szCs w:val="20"/>
              </w:rPr>
              <w:t>O</w:t>
            </w:r>
            <w:r w:rsidRPr="00EA1CAF">
              <w:rPr>
                <w:rFonts w:ascii="Arial" w:hAnsi="Arial" w:cs="Arial"/>
                <w:color w:val="231F20"/>
                <w:spacing w:val="-6"/>
                <w:sz w:val="20"/>
                <w:szCs w:val="20"/>
              </w:rPr>
              <w:t xml:space="preserve"> </w:t>
            </w:r>
            <w:r w:rsidRPr="00EA1CAF">
              <w:rPr>
                <w:rFonts w:ascii="Arial" w:hAnsi="Arial" w:cs="Arial"/>
                <w:color w:val="231F20"/>
                <w:sz w:val="20"/>
                <w:szCs w:val="20"/>
              </w:rPr>
              <w:t>CONDOMINIO.</w:t>
            </w:r>
          </w:p>
        </w:tc>
        <w:tc>
          <w:tcPr>
            <w:tcW w:w="752" w:type="dxa"/>
          </w:tcPr>
          <w:p w14:paraId="1CA804DE" w14:textId="77777777" w:rsidR="001D1D47" w:rsidRPr="00EA1CAF" w:rsidRDefault="001D1D47" w:rsidP="001D1D47">
            <w:pPr>
              <w:pStyle w:val="Textoindependiente"/>
              <w:spacing w:before="0" w:line="360" w:lineRule="auto"/>
              <w:ind w:left="0"/>
              <w:contextualSpacing/>
              <w:jc w:val="center"/>
              <w:rPr>
                <w:rFonts w:ascii="Arial" w:hAnsi="Arial" w:cs="Arial"/>
                <w:sz w:val="20"/>
                <w:szCs w:val="20"/>
              </w:rPr>
            </w:pPr>
            <w:r w:rsidRPr="00EA1CAF">
              <w:rPr>
                <w:rFonts w:ascii="Arial" w:hAnsi="Arial" w:cs="Arial"/>
                <w:color w:val="231F20"/>
                <w:sz w:val="20"/>
                <w:szCs w:val="20"/>
              </w:rPr>
              <w:t>3.55</w:t>
            </w:r>
          </w:p>
        </w:tc>
      </w:tr>
      <w:tr w:rsidR="001D1D47" w:rsidRPr="00EA1CAF" w14:paraId="491781EE" w14:textId="77777777" w:rsidTr="0034100C">
        <w:tc>
          <w:tcPr>
            <w:tcW w:w="4390" w:type="dxa"/>
          </w:tcPr>
          <w:p w14:paraId="55B5CAD0" w14:textId="77777777" w:rsidR="001D1D47" w:rsidRPr="00EA1CAF" w:rsidRDefault="001D1D47" w:rsidP="001D1D47">
            <w:pPr>
              <w:pStyle w:val="Textoindependiente"/>
              <w:spacing w:before="0" w:line="360" w:lineRule="auto"/>
              <w:ind w:left="0"/>
              <w:contextualSpacing/>
              <w:rPr>
                <w:rFonts w:ascii="Arial" w:hAnsi="Arial" w:cs="Arial"/>
                <w:color w:val="231F20"/>
                <w:sz w:val="20"/>
                <w:szCs w:val="20"/>
              </w:rPr>
            </w:pPr>
            <w:r w:rsidRPr="00EA1CAF">
              <w:rPr>
                <w:rFonts w:ascii="Arial" w:hAnsi="Arial" w:cs="Arial"/>
                <w:color w:val="231F20"/>
                <w:sz w:val="20"/>
                <w:szCs w:val="20"/>
              </w:rPr>
              <w:t>PERIFERIA</w:t>
            </w:r>
          </w:p>
        </w:tc>
        <w:tc>
          <w:tcPr>
            <w:tcW w:w="3969" w:type="dxa"/>
          </w:tcPr>
          <w:p w14:paraId="3A3265E7" w14:textId="77777777" w:rsidR="001D1D47" w:rsidRPr="00EA1CAF" w:rsidRDefault="001D1D47" w:rsidP="001D1D47">
            <w:pPr>
              <w:pStyle w:val="TableParagraph"/>
              <w:tabs>
                <w:tab w:val="left" w:pos="671"/>
                <w:tab w:val="left" w:pos="1194"/>
                <w:tab w:val="left" w:pos="1613"/>
                <w:tab w:val="left" w:pos="2169"/>
                <w:tab w:val="left" w:pos="2689"/>
                <w:tab w:val="left" w:pos="2921"/>
                <w:tab w:val="left" w:pos="3542"/>
              </w:tabs>
              <w:spacing w:line="360" w:lineRule="auto"/>
              <w:contextualSpacing/>
              <w:rPr>
                <w:rFonts w:ascii="Arial" w:hAnsi="Arial" w:cs="Arial"/>
                <w:sz w:val="20"/>
                <w:szCs w:val="20"/>
              </w:rPr>
            </w:pPr>
            <w:r w:rsidRPr="00EA1CAF">
              <w:rPr>
                <w:rFonts w:ascii="Arial" w:hAnsi="Arial" w:cs="Arial"/>
                <w:color w:val="231F20"/>
                <w:sz w:val="20"/>
                <w:szCs w:val="20"/>
              </w:rPr>
              <w:t xml:space="preserve">SON TODOS </w:t>
            </w:r>
            <w:r w:rsidRPr="00EA1CAF">
              <w:rPr>
                <w:rFonts w:ascii="Arial" w:hAnsi="Arial" w:cs="Arial"/>
                <w:color w:val="231F20"/>
                <w:spacing w:val="-1"/>
                <w:sz w:val="20"/>
                <w:szCs w:val="20"/>
              </w:rPr>
              <w:t xml:space="preserve">AQUELLOS </w:t>
            </w:r>
            <w:r w:rsidRPr="00EA1CAF">
              <w:rPr>
                <w:rFonts w:ascii="Arial" w:hAnsi="Arial" w:cs="Arial"/>
                <w:color w:val="231F20"/>
                <w:sz w:val="20"/>
                <w:szCs w:val="20"/>
              </w:rPr>
              <w:t>PREDIOS</w:t>
            </w:r>
            <w:r w:rsidRPr="00EA1CAF">
              <w:rPr>
                <w:rFonts w:ascii="Arial" w:hAnsi="Arial" w:cs="Arial"/>
                <w:color w:val="231F20"/>
                <w:spacing w:val="1"/>
                <w:sz w:val="20"/>
                <w:szCs w:val="20"/>
              </w:rPr>
              <w:t xml:space="preserve"> </w:t>
            </w:r>
            <w:r w:rsidRPr="00EA1CAF">
              <w:rPr>
                <w:rFonts w:ascii="Arial" w:hAnsi="Arial" w:cs="Arial"/>
                <w:color w:val="231F20"/>
                <w:sz w:val="20"/>
                <w:szCs w:val="20"/>
              </w:rPr>
              <w:t>UBICADO SOBRE LA LINEA DE PERIFÉRICA.</w:t>
            </w:r>
          </w:p>
        </w:tc>
        <w:tc>
          <w:tcPr>
            <w:tcW w:w="752" w:type="dxa"/>
          </w:tcPr>
          <w:p w14:paraId="3A7C2EAD" w14:textId="77777777" w:rsidR="001D1D47" w:rsidRPr="00EA1CAF" w:rsidRDefault="001D1D47" w:rsidP="001D1D47">
            <w:pPr>
              <w:pStyle w:val="Textoindependiente"/>
              <w:spacing w:before="0" w:line="360" w:lineRule="auto"/>
              <w:ind w:left="0"/>
              <w:contextualSpacing/>
              <w:jc w:val="center"/>
              <w:rPr>
                <w:rFonts w:ascii="Arial" w:hAnsi="Arial" w:cs="Arial"/>
                <w:sz w:val="20"/>
                <w:szCs w:val="20"/>
              </w:rPr>
            </w:pPr>
            <w:r w:rsidRPr="00EA1CAF">
              <w:rPr>
                <w:rFonts w:ascii="Arial" w:hAnsi="Arial" w:cs="Arial"/>
                <w:color w:val="231F20"/>
                <w:sz w:val="20"/>
                <w:szCs w:val="20"/>
              </w:rPr>
              <w:t>1.42</w:t>
            </w:r>
          </w:p>
        </w:tc>
      </w:tr>
    </w:tbl>
    <w:p w14:paraId="4BB22130" w14:textId="77777777" w:rsidR="001D1D47" w:rsidRPr="00EA1CAF" w:rsidRDefault="001D1D47" w:rsidP="00BF09B1">
      <w:pPr>
        <w:pStyle w:val="Textoindependiente"/>
        <w:spacing w:before="0" w:line="360" w:lineRule="auto"/>
        <w:ind w:left="0"/>
        <w:contextualSpacing/>
        <w:rPr>
          <w:rFonts w:ascii="Arial" w:hAnsi="Arial" w:cs="Arial"/>
          <w:sz w:val="20"/>
          <w:szCs w:val="20"/>
        </w:rPr>
      </w:pPr>
    </w:p>
    <w:p w14:paraId="2672A5B3" w14:textId="77777777" w:rsidR="003B5114" w:rsidRPr="00EA1CAF" w:rsidRDefault="003B5114" w:rsidP="0034100C">
      <w:pPr>
        <w:pStyle w:val="Textoindependiente"/>
        <w:spacing w:before="0" w:line="360" w:lineRule="auto"/>
        <w:ind w:left="0"/>
        <w:contextualSpacing/>
        <w:jc w:val="both"/>
        <w:rPr>
          <w:rFonts w:ascii="Arial" w:hAnsi="Arial" w:cs="Arial"/>
          <w:sz w:val="20"/>
          <w:szCs w:val="20"/>
        </w:rPr>
      </w:pPr>
      <w:r w:rsidRPr="00EA1CAF">
        <w:rPr>
          <w:rFonts w:ascii="Arial" w:hAnsi="Arial" w:cs="Arial"/>
          <w:color w:val="231F20"/>
          <w:sz w:val="20"/>
          <w:szCs w:val="20"/>
        </w:rPr>
        <w:t>En el caso de los predios cuyo valor catastral es igual o inferior a 62 UMAS se pagará un mínimo de</w:t>
      </w:r>
      <w:r w:rsidRPr="00EA1CAF">
        <w:rPr>
          <w:rFonts w:ascii="Arial" w:hAnsi="Arial" w:cs="Arial"/>
          <w:sz w:val="20"/>
          <w:szCs w:val="20"/>
        </w:rPr>
        <w:t xml:space="preserve"> </w:t>
      </w:r>
      <w:r w:rsidRPr="00EA1CAF">
        <w:rPr>
          <w:rFonts w:ascii="Arial" w:hAnsi="Arial" w:cs="Arial"/>
          <w:color w:val="231F20"/>
          <w:sz w:val="20"/>
          <w:szCs w:val="20"/>
        </w:rPr>
        <w:t>0.70 UMAS de impuesto.</w:t>
      </w:r>
    </w:p>
    <w:p w14:paraId="174B952D" w14:textId="77777777" w:rsidR="003B5114" w:rsidRPr="00EA1CAF" w:rsidRDefault="003B5114" w:rsidP="00BF09B1">
      <w:pPr>
        <w:pStyle w:val="Textoindependiente"/>
        <w:spacing w:before="0" w:line="360" w:lineRule="auto"/>
        <w:ind w:left="0"/>
        <w:contextualSpacing/>
        <w:rPr>
          <w:rFonts w:ascii="Arial" w:hAnsi="Arial" w:cs="Arial"/>
          <w:b/>
          <w:color w:val="231F20"/>
          <w:sz w:val="20"/>
          <w:szCs w:val="20"/>
        </w:rPr>
      </w:pPr>
    </w:p>
    <w:p w14:paraId="49A6AE52" w14:textId="77777777" w:rsidR="003B5114" w:rsidRPr="00EA1CAF" w:rsidRDefault="003B5114" w:rsidP="00BF09B1">
      <w:pPr>
        <w:pStyle w:val="Textoindependiente"/>
        <w:spacing w:before="0" w:line="360" w:lineRule="auto"/>
        <w:ind w:left="0"/>
        <w:contextualSpacing/>
        <w:rPr>
          <w:rFonts w:ascii="Arial" w:hAnsi="Arial" w:cs="Arial"/>
          <w:sz w:val="20"/>
          <w:szCs w:val="20"/>
        </w:rPr>
      </w:pPr>
      <w:r w:rsidRPr="00EA1CAF">
        <w:rPr>
          <w:rFonts w:ascii="Arial" w:hAnsi="Arial" w:cs="Arial"/>
          <w:b/>
          <w:color w:val="231F20"/>
          <w:sz w:val="20"/>
          <w:szCs w:val="20"/>
        </w:rPr>
        <w:t xml:space="preserve">II.- </w:t>
      </w:r>
      <w:r w:rsidRPr="00EA1CAF">
        <w:rPr>
          <w:rFonts w:ascii="Arial" w:hAnsi="Arial" w:cs="Arial"/>
          <w:color w:val="231F20"/>
          <w:sz w:val="20"/>
          <w:szCs w:val="20"/>
        </w:rPr>
        <w:t>Valores Unitarios de Construcción.</w:t>
      </w:r>
    </w:p>
    <w:p w14:paraId="1A7A6ADD"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4323"/>
        <w:gridCol w:w="3873"/>
        <w:gridCol w:w="909"/>
      </w:tblGrid>
      <w:tr w:rsidR="003B5114" w:rsidRPr="00EA1CAF" w14:paraId="1BE23C7F" w14:textId="77777777" w:rsidTr="0034100C">
        <w:trPr>
          <w:trHeight w:val="1036"/>
        </w:trPr>
        <w:tc>
          <w:tcPr>
            <w:tcW w:w="2374" w:type="pct"/>
          </w:tcPr>
          <w:p w14:paraId="0B72EC24"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COMERCIO</w:t>
            </w:r>
          </w:p>
        </w:tc>
        <w:tc>
          <w:tcPr>
            <w:tcW w:w="2127" w:type="pct"/>
          </w:tcPr>
          <w:p w14:paraId="52D9D261" w14:textId="77777777" w:rsidR="003B5114" w:rsidRPr="00EA1CAF" w:rsidRDefault="003B5114" w:rsidP="00BF09B1">
            <w:pPr>
              <w:pStyle w:val="TableParagraph"/>
              <w:spacing w:line="360" w:lineRule="auto"/>
              <w:ind w:hanging="1"/>
              <w:contextualSpacing/>
              <w:rPr>
                <w:rFonts w:ascii="Arial" w:hAnsi="Arial" w:cs="Arial"/>
                <w:sz w:val="20"/>
                <w:szCs w:val="20"/>
                <w:lang w:val="es-MX"/>
              </w:rPr>
            </w:pPr>
            <w:r w:rsidRPr="00EA1CAF">
              <w:rPr>
                <w:rFonts w:ascii="Arial" w:hAnsi="Arial" w:cs="Arial"/>
                <w:color w:val="231F20"/>
                <w:sz w:val="20"/>
                <w:szCs w:val="20"/>
                <w:lang w:val="es-MX"/>
              </w:rPr>
              <w:t>SON AQUELLOS QUE EN SU CÉDULA</w:t>
            </w:r>
          </w:p>
          <w:p w14:paraId="0968C103" w14:textId="77677928" w:rsidR="003B5114" w:rsidRPr="00EA1CAF" w:rsidRDefault="003B5114" w:rsidP="0034100C">
            <w:pPr>
              <w:pStyle w:val="TableParagraph"/>
              <w:tabs>
                <w:tab w:val="left" w:pos="1413"/>
                <w:tab w:val="left" w:pos="2308"/>
              </w:tabs>
              <w:spacing w:line="360" w:lineRule="auto"/>
              <w:contextualSpacing/>
              <w:rPr>
                <w:rFonts w:ascii="Arial" w:hAnsi="Arial" w:cs="Arial"/>
                <w:sz w:val="20"/>
                <w:szCs w:val="20"/>
                <w:lang w:val="es-MX"/>
              </w:rPr>
            </w:pPr>
            <w:r w:rsidRPr="00EA1CAF">
              <w:rPr>
                <w:rFonts w:ascii="Arial" w:hAnsi="Arial" w:cs="Arial"/>
                <w:color w:val="231F20"/>
                <w:sz w:val="20"/>
                <w:szCs w:val="20"/>
                <w:lang w:val="es-MX"/>
              </w:rPr>
              <w:t>CATASTRAL</w:t>
            </w:r>
            <w:r w:rsidR="0034100C" w:rsidRPr="00EA1CAF">
              <w:rPr>
                <w:rFonts w:ascii="Arial" w:hAnsi="Arial" w:cs="Arial"/>
                <w:color w:val="231F20"/>
                <w:sz w:val="20"/>
                <w:szCs w:val="20"/>
                <w:lang w:val="es-MX"/>
              </w:rPr>
              <w:t xml:space="preserve"> </w:t>
            </w:r>
            <w:r w:rsidRPr="00EA1CAF">
              <w:rPr>
                <w:rFonts w:ascii="Arial" w:hAnsi="Arial" w:cs="Arial"/>
                <w:color w:val="231F20"/>
                <w:sz w:val="20"/>
                <w:szCs w:val="20"/>
                <w:lang w:val="es-MX"/>
              </w:rPr>
              <w:t>ESTAN</w:t>
            </w:r>
            <w:r w:rsidR="0034100C" w:rsidRPr="00EA1CAF">
              <w:rPr>
                <w:rFonts w:ascii="Arial" w:hAnsi="Arial" w:cs="Arial"/>
                <w:color w:val="231F20"/>
                <w:sz w:val="20"/>
                <w:szCs w:val="20"/>
                <w:lang w:val="es-MX"/>
              </w:rPr>
              <w:t xml:space="preserve"> </w:t>
            </w:r>
            <w:r w:rsidRPr="00EA1CAF">
              <w:rPr>
                <w:rFonts w:ascii="Arial" w:hAnsi="Arial" w:cs="Arial"/>
                <w:color w:val="231F20"/>
                <w:sz w:val="20"/>
                <w:szCs w:val="20"/>
                <w:lang w:val="es-MX"/>
              </w:rPr>
              <w:t>CONSTITUIDOS COMO CASA COMERCIAL.</w:t>
            </w:r>
          </w:p>
        </w:tc>
        <w:tc>
          <w:tcPr>
            <w:tcW w:w="499" w:type="pct"/>
          </w:tcPr>
          <w:p w14:paraId="12C1478A" w14:textId="074ED6E2" w:rsidR="003B5114" w:rsidRPr="00EA1CAF" w:rsidRDefault="003B5114" w:rsidP="0034100C">
            <w:pPr>
              <w:pStyle w:val="TableParagraph"/>
              <w:spacing w:line="360" w:lineRule="auto"/>
              <w:contextualSpacing/>
              <w:jc w:val="center"/>
              <w:rPr>
                <w:rFonts w:ascii="Arial" w:hAnsi="Arial" w:cs="Arial"/>
                <w:sz w:val="20"/>
                <w:szCs w:val="20"/>
                <w:lang w:val="es-MX"/>
              </w:rPr>
            </w:pPr>
            <w:r w:rsidRPr="00EA1CAF">
              <w:rPr>
                <w:rFonts w:ascii="Arial" w:hAnsi="Arial" w:cs="Arial"/>
                <w:color w:val="231F20"/>
                <w:sz w:val="20"/>
                <w:szCs w:val="20"/>
                <w:lang w:val="es-MX"/>
              </w:rPr>
              <w:t>9.46</w:t>
            </w:r>
          </w:p>
        </w:tc>
      </w:tr>
      <w:tr w:rsidR="003B5114" w:rsidRPr="00EA1CAF" w14:paraId="41A57129" w14:textId="77777777" w:rsidTr="0034100C">
        <w:trPr>
          <w:trHeight w:val="2760"/>
        </w:trPr>
        <w:tc>
          <w:tcPr>
            <w:tcW w:w="2374" w:type="pct"/>
          </w:tcPr>
          <w:p w14:paraId="513792ED" w14:textId="77777777" w:rsidR="003B5114" w:rsidRPr="00EA1CAF" w:rsidRDefault="003B5114" w:rsidP="00BF09B1">
            <w:pPr>
              <w:pStyle w:val="TableParagraph"/>
              <w:spacing w:line="360" w:lineRule="auto"/>
              <w:contextualSpacing/>
              <w:jc w:val="both"/>
              <w:rPr>
                <w:rFonts w:ascii="Arial" w:hAnsi="Arial" w:cs="Arial"/>
                <w:sz w:val="20"/>
                <w:szCs w:val="20"/>
                <w:lang w:val="es-MX"/>
              </w:rPr>
            </w:pPr>
            <w:r w:rsidRPr="00EA1CAF">
              <w:rPr>
                <w:rFonts w:ascii="Arial" w:hAnsi="Arial" w:cs="Arial"/>
                <w:color w:val="231F20"/>
                <w:sz w:val="20"/>
                <w:szCs w:val="20"/>
                <w:lang w:val="es-MX"/>
              </w:rPr>
              <w:t>PRIMER CUADRO : DE LA CALLE 23 DE NORTE A SUR A LA CALLE 29 Y DE LA CALLE 22 A LA 30 DE ORIENTE A PONIENTE Y DE LA CALLE 31 A LA 23 DE SUR A NORTE, DE LA 30 A LA 22 DE PONIENTE A ORIENTE, UBICADAS EN LAS SECCIONES Y MANZANAS SIGUIENTES</w:t>
            </w:r>
          </w:p>
        </w:tc>
        <w:tc>
          <w:tcPr>
            <w:tcW w:w="2127" w:type="pct"/>
          </w:tcPr>
          <w:p w14:paraId="5C0C702D"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SECTOR 1 MANZANAS 001, 002, 015 Y</w:t>
            </w:r>
          </w:p>
          <w:p w14:paraId="643865A2"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0016.</w:t>
            </w:r>
          </w:p>
          <w:p w14:paraId="29393998" w14:textId="2F6D186D"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SECTOR 2</w:t>
            </w:r>
            <w:r w:rsidR="0034100C" w:rsidRPr="00EA1CAF">
              <w:rPr>
                <w:rFonts w:ascii="Arial" w:hAnsi="Arial" w:cs="Arial"/>
                <w:color w:val="231F20"/>
                <w:sz w:val="20"/>
                <w:szCs w:val="20"/>
                <w:lang w:val="es-MX"/>
              </w:rPr>
              <w:t xml:space="preserve"> </w:t>
            </w:r>
            <w:r w:rsidRPr="00EA1CAF">
              <w:rPr>
                <w:rFonts w:ascii="Arial" w:hAnsi="Arial" w:cs="Arial"/>
                <w:color w:val="231F20"/>
                <w:sz w:val="20"/>
                <w:szCs w:val="20"/>
                <w:lang w:val="es-MX"/>
              </w:rPr>
              <w:t>MANZANAS 001, 002, 015, 016 Y 017.</w:t>
            </w:r>
          </w:p>
          <w:p w14:paraId="1363443A"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SECTOR 3 MANZANAS 001, 002, 003,</w:t>
            </w:r>
          </w:p>
          <w:p w14:paraId="623D2DE6"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011, 015, 017.</w:t>
            </w:r>
          </w:p>
          <w:p w14:paraId="6016BFAC"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SECTOR 4 MANZANA 001,002, 021, 022</w:t>
            </w:r>
          </w:p>
          <w:p w14:paraId="63C411A2"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Y 023.</w:t>
            </w:r>
          </w:p>
        </w:tc>
        <w:tc>
          <w:tcPr>
            <w:tcW w:w="499" w:type="pct"/>
          </w:tcPr>
          <w:p w14:paraId="73E5601F" w14:textId="769641F0" w:rsidR="003B5114" w:rsidRPr="00EA1CAF" w:rsidRDefault="003B5114" w:rsidP="0034100C">
            <w:pPr>
              <w:pStyle w:val="TableParagraph"/>
              <w:spacing w:line="360" w:lineRule="auto"/>
              <w:contextualSpacing/>
              <w:jc w:val="center"/>
              <w:rPr>
                <w:rFonts w:ascii="Arial" w:hAnsi="Arial" w:cs="Arial"/>
                <w:sz w:val="20"/>
                <w:szCs w:val="20"/>
                <w:lang w:val="es-MX"/>
              </w:rPr>
            </w:pPr>
            <w:r w:rsidRPr="00EA1CAF">
              <w:rPr>
                <w:rFonts w:ascii="Arial" w:hAnsi="Arial" w:cs="Arial"/>
                <w:color w:val="231F20"/>
                <w:sz w:val="20"/>
                <w:szCs w:val="20"/>
                <w:lang w:val="es-MX"/>
              </w:rPr>
              <w:t>9.46</w:t>
            </w:r>
          </w:p>
        </w:tc>
      </w:tr>
      <w:tr w:rsidR="003B5114" w:rsidRPr="00EA1CAF" w14:paraId="54B2849A" w14:textId="77777777" w:rsidTr="0034100C">
        <w:trPr>
          <w:trHeight w:val="2069"/>
        </w:trPr>
        <w:tc>
          <w:tcPr>
            <w:tcW w:w="2374" w:type="pct"/>
          </w:tcPr>
          <w:p w14:paraId="02F2FAF4"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lastRenderedPageBreak/>
              <w:t>SEGUNDO CUADRO: DE LA CALLE 21 A LA CALLE 29 DE NORTE A SUR, DE LA CALLE</w:t>
            </w:r>
          </w:p>
          <w:p w14:paraId="3E9219F0" w14:textId="575AC742" w:rsidR="003B5114" w:rsidRPr="00EA1CAF" w:rsidRDefault="003B5114" w:rsidP="0034100C">
            <w:pPr>
              <w:pStyle w:val="TableParagraph"/>
              <w:tabs>
                <w:tab w:val="left" w:pos="444"/>
                <w:tab w:val="left" w:pos="793"/>
                <w:tab w:val="left" w:pos="1251"/>
                <w:tab w:val="left" w:pos="2099"/>
                <w:tab w:val="left" w:pos="2536"/>
                <w:tab w:val="left" w:pos="3028"/>
                <w:tab w:val="left" w:pos="4132"/>
              </w:tabs>
              <w:spacing w:line="360" w:lineRule="auto"/>
              <w:contextualSpacing/>
              <w:rPr>
                <w:rFonts w:ascii="Arial" w:hAnsi="Arial" w:cs="Arial"/>
                <w:sz w:val="20"/>
                <w:szCs w:val="20"/>
                <w:lang w:val="es-MX"/>
              </w:rPr>
            </w:pPr>
            <w:r w:rsidRPr="00EA1CAF">
              <w:rPr>
                <w:rFonts w:ascii="Arial" w:hAnsi="Arial" w:cs="Arial"/>
                <w:color w:val="231F20"/>
                <w:sz w:val="20"/>
                <w:szCs w:val="20"/>
                <w:lang w:val="es-MX"/>
              </w:rPr>
              <w:t>18</w:t>
            </w:r>
            <w:r w:rsidR="0034100C" w:rsidRPr="00EA1CAF">
              <w:rPr>
                <w:rFonts w:ascii="Arial" w:hAnsi="Arial" w:cs="Arial"/>
                <w:color w:val="231F20"/>
                <w:sz w:val="20"/>
                <w:szCs w:val="20"/>
                <w:lang w:val="es-MX"/>
              </w:rPr>
              <w:t xml:space="preserve"> </w:t>
            </w:r>
            <w:r w:rsidRPr="00EA1CAF">
              <w:rPr>
                <w:rFonts w:ascii="Arial" w:hAnsi="Arial" w:cs="Arial"/>
                <w:color w:val="231F20"/>
                <w:sz w:val="20"/>
                <w:szCs w:val="20"/>
                <w:lang w:val="es-MX"/>
              </w:rPr>
              <w:t>A</w:t>
            </w:r>
            <w:r w:rsidR="0034100C" w:rsidRPr="00EA1CAF">
              <w:rPr>
                <w:rFonts w:ascii="Arial" w:hAnsi="Arial" w:cs="Arial"/>
                <w:color w:val="231F20"/>
                <w:sz w:val="20"/>
                <w:szCs w:val="20"/>
                <w:lang w:val="es-MX"/>
              </w:rPr>
              <w:t xml:space="preserve"> </w:t>
            </w:r>
            <w:r w:rsidRPr="00EA1CAF">
              <w:rPr>
                <w:rFonts w:ascii="Arial" w:hAnsi="Arial" w:cs="Arial"/>
                <w:color w:val="231F20"/>
                <w:sz w:val="20"/>
                <w:szCs w:val="20"/>
                <w:lang w:val="es-MX"/>
              </w:rPr>
              <w:t>LA</w:t>
            </w:r>
            <w:r w:rsidR="0034100C" w:rsidRPr="00EA1CAF">
              <w:rPr>
                <w:rFonts w:ascii="Arial" w:hAnsi="Arial" w:cs="Arial"/>
                <w:color w:val="231F20"/>
                <w:sz w:val="20"/>
                <w:szCs w:val="20"/>
                <w:lang w:val="es-MX"/>
              </w:rPr>
              <w:t xml:space="preserve"> </w:t>
            </w:r>
            <w:r w:rsidRPr="00EA1CAF">
              <w:rPr>
                <w:rFonts w:ascii="Arial" w:hAnsi="Arial" w:cs="Arial"/>
                <w:color w:val="231F20"/>
                <w:sz w:val="20"/>
                <w:szCs w:val="20"/>
                <w:lang w:val="es-MX"/>
              </w:rPr>
              <w:t>CALLE</w:t>
            </w:r>
            <w:r w:rsidR="0034100C" w:rsidRPr="00EA1CAF">
              <w:rPr>
                <w:rFonts w:ascii="Arial" w:hAnsi="Arial" w:cs="Arial"/>
                <w:color w:val="231F20"/>
                <w:sz w:val="20"/>
                <w:szCs w:val="20"/>
                <w:lang w:val="es-MX"/>
              </w:rPr>
              <w:t xml:space="preserve"> </w:t>
            </w:r>
            <w:r w:rsidRPr="00EA1CAF">
              <w:rPr>
                <w:rFonts w:ascii="Arial" w:hAnsi="Arial" w:cs="Arial"/>
                <w:color w:val="231F20"/>
                <w:sz w:val="20"/>
                <w:szCs w:val="20"/>
                <w:lang w:val="es-MX"/>
              </w:rPr>
              <w:t>34</w:t>
            </w:r>
            <w:r w:rsidR="0034100C" w:rsidRPr="00EA1CAF">
              <w:rPr>
                <w:rFonts w:ascii="Arial" w:hAnsi="Arial" w:cs="Arial"/>
                <w:color w:val="231F20"/>
                <w:sz w:val="20"/>
                <w:szCs w:val="20"/>
                <w:lang w:val="es-MX"/>
              </w:rPr>
              <w:t xml:space="preserve"> </w:t>
            </w:r>
            <w:r w:rsidRPr="00EA1CAF">
              <w:rPr>
                <w:rFonts w:ascii="Arial" w:hAnsi="Arial" w:cs="Arial"/>
                <w:color w:val="231F20"/>
                <w:sz w:val="20"/>
                <w:szCs w:val="20"/>
                <w:lang w:val="es-MX"/>
              </w:rPr>
              <w:t>DE</w:t>
            </w:r>
            <w:r w:rsidR="0034100C" w:rsidRPr="00EA1CAF">
              <w:rPr>
                <w:rFonts w:ascii="Arial" w:hAnsi="Arial" w:cs="Arial"/>
                <w:color w:val="231F20"/>
                <w:sz w:val="20"/>
                <w:szCs w:val="20"/>
                <w:lang w:val="es-MX"/>
              </w:rPr>
              <w:t xml:space="preserve"> </w:t>
            </w:r>
            <w:r w:rsidRPr="00EA1CAF">
              <w:rPr>
                <w:rFonts w:ascii="Arial" w:hAnsi="Arial" w:cs="Arial"/>
                <w:color w:val="231F20"/>
                <w:sz w:val="20"/>
                <w:szCs w:val="20"/>
                <w:lang w:val="es-MX"/>
              </w:rPr>
              <w:t>ORIENTE</w:t>
            </w:r>
            <w:r w:rsidR="0034100C" w:rsidRPr="00EA1CAF">
              <w:rPr>
                <w:rFonts w:ascii="Arial" w:hAnsi="Arial" w:cs="Arial"/>
                <w:color w:val="231F20"/>
                <w:sz w:val="20"/>
                <w:szCs w:val="20"/>
                <w:lang w:val="es-MX"/>
              </w:rPr>
              <w:t xml:space="preserve"> </w:t>
            </w:r>
            <w:r w:rsidRPr="00EA1CAF">
              <w:rPr>
                <w:rFonts w:ascii="Arial" w:hAnsi="Arial" w:cs="Arial"/>
                <w:color w:val="231F20"/>
                <w:sz w:val="20"/>
                <w:szCs w:val="20"/>
                <w:lang w:val="es-MX"/>
              </w:rPr>
              <w:t>A PONIENTE.</w:t>
            </w:r>
          </w:p>
        </w:tc>
        <w:tc>
          <w:tcPr>
            <w:tcW w:w="2127" w:type="pct"/>
          </w:tcPr>
          <w:p w14:paraId="05F9E7FB"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SECTOR 1</w:t>
            </w:r>
          </w:p>
          <w:p w14:paraId="5F453FDB"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MANZANAS 003, 004, 017, 018, 031, 032,</w:t>
            </w:r>
          </w:p>
          <w:p w14:paraId="7EAF8CD2"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033, 034.</w:t>
            </w:r>
          </w:p>
          <w:p w14:paraId="2FBA5372"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SECTOR 2</w:t>
            </w:r>
          </w:p>
          <w:p w14:paraId="1A1FF955"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MANZANAS 003, 004, 018, 019, 025, 026,</w:t>
            </w:r>
          </w:p>
          <w:p w14:paraId="57ACFF34"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027, 028</w:t>
            </w:r>
          </w:p>
        </w:tc>
        <w:tc>
          <w:tcPr>
            <w:tcW w:w="499" w:type="pct"/>
          </w:tcPr>
          <w:p w14:paraId="22C7591D" w14:textId="7D6C89F9" w:rsidR="003B5114" w:rsidRPr="00EA1CAF" w:rsidRDefault="003B5114" w:rsidP="0034100C">
            <w:pPr>
              <w:pStyle w:val="TableParagraph"/>
              <w:spacing w:line="360" w:lineRule="auto"/>
              <w:contextualSpacing/>
              <w:jc w:val="center"/>
              <w:rPr>
                <w:rFonts w:ascii="Arial" w:hAnsi="Arial" w:cs="Arial"/>
                <w:sz w:val="20"/>
                <w:szCs w:val="20"/>
                <w:lang w:val="es-MX"/>
              </w:rPr>
            </w:pPr>
            <w:r w:rsidRPr="00EA1CAF">
              <w:rPr>
                <w:rFonts w:ascii="Arial" w:hAnsi="Arial" w:cs="Arial"/>
                <w:color w:val="231F20"/>
                <w:sz w:val="20"/>
                <w:szCs w:val="20"/>
                <w:lang w:val="es-MX"/>
              </w:rPr>
              <w:t>7.10</w:t>
            </w:r>
          </w:p>
        </w:tc>
      </w:tr>
      <w:tr w:rsidR="003B5114" w:rsidRPr="00EA1CAF" w14:paraId="0A207AE9" w14:textId="77777777" w:rsidTr="0034100C">
        <w:trPr>
          <w:trHeight w:val="1034"/>
        </w:trPr>
        <w:tc>
          <w:tcPr>
            <w:tcW w:w="2374" w:type="pct"/>
          </w:tcPr>
          <w:p w14:paraId="5F95E455"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DE LA CALLE 29 A LA CALLE 21 DE SUR A NORTE Y DELA CALLE 34 A LA CALLE 38 DE</w:t>
            </w:r>
          </w:p>
          <w:p w14:paraId="1465694C"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PONIENTE A ORIENTE.</w:t>
            </w:r>
          </w:p>
        </w:tc>
        <w:tc>
          <w:tcPr>
            <w:tcW w:w="2127" w:type="pct"/>
          </w:tcPr>
          <w:p w14:paraId="118548FA"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SECTOR 3 MANZANAS 004, 005, 019,</w:t>
            </w:r>
          </w:p>
          <w:p w14:paraId="414D536C"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020, 031, 032, 033, 034, 035.</w:t>
            </w:r>
          </w:p>
        </w:tc>
        <w:tc>
          <w:tcPr>
            <w:tcW w:w="499" w:type="pct"/>
          </w:tcPr>
          <w:p w14:paraId="4E861D57" w14:textId="47F603FA" w:rsidR="003B5114" w:rsidRPr="00EA1CAF" w:rsidRDefault="003B5114" w:rsidP="0034100C">
            <w:pPr>
              <w:pStyle w:val="TableParagraph"/>
              <w:spacing w:line="360" w:lineRule="auto"/>
              <w:contextualSpacing/>
              <w:jc w:val="center"/>
              <w:rPr>
                <w:rFonts w:ascii="Arial" w:hAnsi="Arial" w:cs="Arial"/>
                <w:sz w:val="20"/>
                <w:szCs w:val="20"/>
                <w:lang w:val="es-MX"/>
              </w:rPr>
            </w:pPr>
            <w:r w:rsidRPr="00EA1CAF">
              <w:rPr>
                <w:rFonts w:ascii="Arial" w:hAnsi="Arial" w:cs="Arial"/>
                <w:color w:val="231F20"/>
                <w:sz w:val="20"/>
                <w:szCs w:val="20"/>
                <w:lang w:val="es-MX"/>
              </w:rPr>
              <w:t>7.10</w:t>
            </w:r>
          </w:p>
        </w:tc>
      </w:tr>
      <w:tr w:rsidR="003B5114" w:rsidRPr="00EA1CAF" w14:paraId="66F1140F" w14:textId="77777777" w:rsidTr="0034100C">
        <w:trPr>
          <w:trHeight w:val="288"/>
        </w:trPr>
        <w:tc>
          <w:tcPr>
            <w:tcW w:w="2374" w:type="pct"/>
            <w:tcBorders>
              <w:bottom w:val="nil"/>
            </w:tcBorders>
          </w:tcPr>
          <w:p w14:paraId="1B17EA21"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ÁREAS URBANAS RETIRADAS DEL PRIMER</w:t>
            </w:r>
          </w:p>
        </w:tc>
        <w:tc>
          <w:tcPr>
            <w:tcW w:w="2127" w:type="pct"/>
            <w:tcBorders>
              <w:bottom w:val="nil"/>
            </w:tcBorders>
          </w:tcPr>
          <w:p w14:paraId="7F7DB147"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SECTOR 1</w:t>
            </w:r>
          </w:p>
        </w:tc>
        <w:tc>
          <w:tcPr>
            <w:tcW w:w="499" w:type="pct"/>
            <w:tcBorders>
              <w:bottom w:val="nil"/>
            </w:tcBorders>
          </w:tcPr>
          <w:p w14:paraId="1406E0F7" w14:textId="440364AA" w:rsidR="003B5114" w:rsidRPr="00EA1CAF" w:rsidRDefault="003B5114" w:rsidP="0034100C">
            <w:pPr>
              <w:pStyle w:val="TableParagraph"/>
              <w:spacing w:line="360" w:lineRule="auto"/>
              <w:contextualSpacing/>
              <w:jc w:val="center"/>
              <w:rPr>
                <w:rFonts w:ascii="Arial" w:hAnsi="Arial" w:cs="Arial"/>
                <w:sz w:val="20"/>
                <w:szCs w:val="20"/>
                <w:lang w:val="es-MX"/>
              </w:rPr>
            </w:pPr>
            <w:r w:rsidRPr="00EA1CAF">
              <w:rPr>
                <w:rFonts w:ascii="Arial" w:hAnsi="Arial" w:cs="Arial"/>
                <w:color w:val="231F20"/>
                <w:sz w:val="20"/>
                <w:szCs w:val="20"/>
                <w:lang w:val="es-MX"/>
              </w:rPr>
              <w:t>2.36</w:t>
            </w:r>
          </w:p>
        </w:tc>
      </w:tr>
      <w:tr w:rsidR="003B5114" w:rsidRPr="00EA1CAF" w14:paraId="0E3B3E79" w14:textId="77777777" w:rsidTr="0034100C">
        <w:trPr>
          <w:trHeight w:val="344"/>
        </w:trPr>
        <w:tc>
          <w:tcPr>
            <w:tcW w:w="2374" w:type="pct"/>
            <w:tcBorders>
              <w:top w:val="nil"/>
              <w:bottom w:val="nil"/>
            </w:tcBorders>
          </w:tcPr>
          <w:p w14:paraId="499B635B"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Y SEGUNDO CUADRO.</w:t>
            </w:r>
          </w:p>
        </w:tc>
        <w:tc>
          <w:tcPr>
            <w:tcW w:w="2127" w:type="pct"/>
            <w:tcBorders>
              <w:top w:val="nil"/>
              <w:bottom w:val="nil"/>
            </w:tcBorders>
          </w:tcPr>
          <w:p w14:paraId="693F8714"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MANZANAS 004, 005, 006, 019, 020, 035,</w:t>
            </w:r>
          </w:p>
        </w:tc>
        <w:tc>
          <w:tcPr>
            <w:tcW w:w="499" w:type="pct"/>
            <w:tcBorders>
              <w:top w:val="nil"/>
              <w:bottom w:val="nil"/>
            </w:tcBorders>
          </w:tcPr>
          <w:p w14:paraId="452DEF1E" w14:textId="77777777" w:rsidR="003B5114" w:rsidRPr="00EA1CAF" w:rsidRDefault="003B5114" w:rsidP="0034100C">
            <w:pPr>
              <w:pStyle w:val="TableParagraph"/>
              <w:spacing w:line="360" w:lineRule="auto"/>
              <w:contextualSpacing/>
              <w:jc w:val="center"/>
              <w:rPr>
                <w:rFonts w:ascii="Arial" w:hAnsi="Arial" w:cs="Arial"/>
                <w:sz w:val="20"/>
                <w:szCs w:val="20"/>
                <w:lang w:val="es-MX"/>
              </w:rPr>
            </w:pPr>
          </w:p>
        </w:tc>
      </w:tr>
      <w:tr w:rsidR="003B5114" w:rsidRPr="00EA1CAF" w14:paraId="146E6140" w14:textId="77777777" w:rsidTr="0034100C">
        <w:trPr>
          <w:trHeight w:val="344"/>
        </w:trPr>
        <w:tc>
          <w:tcPr>
            <w:tcW w:w="2374" w:type="pct"/>
            <w:tcBorders>
              <w:top w:val="nil"/>
              <w:bottom w:val="nil"/>
            </w:tcBorders>
          </w:tcPr>
          <w:p w14:paraId="11D86301" w14:textId="77777777" w:rsidR="003B5114" w:rsidRPr="00EA1CAF" w:rsidRDefault="003B5114" w:rsidP="00BF09B1">
            <w:pPr>
              <w:pStyle w:val="TableParagraph"/>
              <w:spacing w:line="360" w:lineRule="auto"/>
              <w:contextualSpacing/>
              <w:rPr>
                <w:rFonts w:ascii="Arial" w:hAnsi="Arial" w:cs="Arial"/>
                <w:sz w:val="20"/>
                <w:szCs w:val="20"/>
                <w:lang w:val="es-MX"/>
              </w:rPr>
            </w:pPr>
          </w:p>
        </w:tc>
        <w:tc>
          <w:tcPr>
            <w:tcW w:w="2127" w:type="pct"/>
            <w:tcBorders>
              <w:top w:val="nil"/>
              <w:bottom w:val="nil"/>
            </w:tcBorders>
          </w:tcPr>
          <w:p w14:paraId="355AD5EF"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036, 045, 046, 047, 048, 049, 055, 056,</w:t>
            </w:r>
          </w:p>
        </w:tc>
        <w:tc>
          <w:tcPr>
            <w:tcW w:w="499" w:type="pct"/>
            <w:tcBorders>
              <w:top w:val="nil"/>
              <w:bottom w:val="nil"/>
            </w:tcBorders>
          </w:tcPr>
          <w:p w14:paraId="78CE10FB" w14:textId="77777777" w:rsidR="003B5114" w:rsidRPr="00EA1CAF" w:rsidRDefault="003B5114" w:rsidP="0034100C">
            <w:pPr>
              <w:pStyle w:val="TableParagraph"/>
              <w:spacing w:line="360" w:lineRule="auto"/>
              <w:contextualSpacing/>
              <w:jc w:val="center"/>
              <w:rPr>
                <w:rFonts w:ascii="Arial" w:hAnsi="Arial" w:cs="Arial"/>
                <w:sz w:val="20"/>
                <w:szCs w:val="20"/>
                <w:lang w:val="es-MX"/>
              </w:rPr>
            </w:pPr>
          </w:p>
        </w:tc>
      </w:tr>
      <w:tr w:rsidR="003B5114" w:rsidRPr="00EA1CAF" w14:paraId="33E277F3" w14:textId="77777777" w:rsidTr="0034100C">
        <w:trPr>
          <w:trHeight w:val="344"/>
        </w:trPr>
        <w:tc>
          <w:tcPr>
            <w:tcW w:w="2374" w:type="pct"/>
            <w:tcBorders>
              <w:top w:val="nil"/>
              <w:bottom w:val="nil"/>
            </w:tcBorders>
          </w:tcPr>
          <w:p w14:paraId="699595A9" w14:textId="77777777" w:rsidR="003B5114" w:rsidRPr="00EA1CAF" w:rsidRDefault="003B5114" w:rsidP="00BF09B1">
            <w:pPr>
              <w:pStyle w:val="TableParagraph"/>
              <w:spacing w:line="360" w:lineRule="auto"/>
              <w:contextualSpacing/>
              <w:rPr>
                <w:rFonts w:ascii="Arial" w:hAnsi="Arial" w:cs="Arial"/>
                <w:sz w:val="20"/>
                <w:szCs w:val="20"/>
                <w:lang w:val="es-MX"/>
              </w:rPr>
            </w:pPr>
          </w:p>
        </w:tc>
        <w:tc>
          <w:tcPr>
            <w:tcW w:w="2127" w:type="pct"/>
            <w:tcBorders>
              <w:top w:val="nil"/>
              <w:bottom w:val="nil"/>
            </w:tcBorders>
          </w:tcPr>
          <w:p w14:paraId="2A9B6430"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057.</w:t>
            </w:r>
          </w:p>
        </w:tc>
        <w:tc>
          <w:tcPr>
            <w:tcW w:w="499" w:type="pct"/>
            <w:tcBorders>
              <w:top w:val="nil"/>
              <w:bottom w:val="nil"/>
            </w:tcBorders>
          </w:tcPr>
          <w:p w14:paraId="265F5F94" w14:textId="77777777" w:rsidR="003B5114" w:rsidRPr="00EA1CAF" w:rsidRDefault="003B5114" w:rsidP="0034100C">
            <w:pPr>
              <w:pStyle w:val="TableParagraph"/>
              <w:spacing w:line="360" w:lineRule="auto"/>
              <w:contextualSpacing/>
              <w:jc w:val="center"/>
              <w:rPr>
                <w:rFonts w:ascii="Arial" w:hAnsi="Arial" w:cs="Arial"/>
                <w:sz w:val="20"/>
                <w:szCs w:val="20"/>
                <w:lang w:val="es-MX"/>
              </w:rPr>
            </w:pPr>
          </w:p>
        </w:tc>
      </w:tr>
      <w:tr w:rsidR="003B5114" w:rsidRPr="00EA1CAF" w14:paraId="587A595C" w14:textId="77777777" w:rsidTr="0034100C">
        <w:trPr>
          <w:trHeight w:val="344"/>
        </w:trPr>
        <w:tc>
          <w:tcPr>
            <w:tcW w:w="2374" w:type="pct"/>
            <w:tcBorders>
              <w:top w:val="nil"/>
              <w:bottom w:val="nil"/>
            </w:tcBorders>
          </w:tcPr>
          <w:p w14:paraId="12206E30" w14:textId="77777777" w:rsidR="003B5114" w:rsidRPr="00EA1CAF" w:rsidRDefault="003B5114" w:rsidP="00BF09B1">
            <w:pPr>
              <w:pStyle w:val="TableParagraph"/>
              <w:spacing w:line="360" w:lineRule="auto"/>
              <w:contextualSpacing/>
              <w:rPr>
                <w:rFonts w:ascii="Arial" w:hAnsi="Arial" w:cs="Arial"/>
                <w:sz w:val="20"/>
                <w:szCs w:val="20"/>
                <w:lang w:val="es-MX"/>
              </w:rPr>
            </w:pPr>
          </w:p>
        </w:tc>
        <w:tc>
          <w:tcPr>
            <w:tcW w:w="2127" w:type="pct"/>
            <w:tcBorders>
              <w:top w:val="nil"/>
              <w:bottom w:val="nil"/>
            </w:tcBorders>
          </w:tcPr>
          <w:p w14:paraId="012FD0CD"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SECTOR 2</w:t>
            </w:r>
          </w:p>
        </w:tc>
        <w:tc>
          <w:tcPr>
            <w:tcW w:w="499" w:type="pct"/>
            <w:tcBorders>
              <w:top w:val="nil"/>
              <w:bottom w:val="nil"/>
            </w:tcBorders>
          </w:tcPr>
          <w:p w14:paraId="226A0624" w14:textId="77777777" w:rsidR="003B5114" w:rsidRPr="00EA1CAF" w:rsidRDefault="003B5114" w:rsidP="0034100C">
            <w:pPr>
              <w:pStyle w:val="TableParagraph"/>
              <w:spacing w:line="360" w:lineRule="auto"/>
              <w:contextualSpacing/>
              <w:jc w:val="center"/>
              <w:rPr>
                <w:rFonts w:ascii="Arial" w:hAnsi="Arial" w:cs="Arial"/>
                <w:sz w:val="20"/>
                <w:szCs w:val="20"/>
                <w:lang w:val="es-MX"/>
              </w:rPr>
            </w:pPr>
          </w:p>
        </w:tc>
      </w:tr>
      <w:tr w:rsidR="003B5114" w:rsidRPr="00EA1CAF" w14:paraId="68638050" w14:textId="77777777" w:rsidTr="0034100C">
        <w:trPr>
          <w:trHeight w:val="344"/>
        </w:trPr>
        <w:tc>
          <w:tcPr>
            <w:tcW w:w="2374" w:type="pct"/>
            <w:tcBorders>
              <w:top w:val="nil"/>
              <w:bottom w:val="nil"/>
            </w:tcBorders>
          </w:tcPr>
          <w:p w14:paraId="68C3124C" w14:textId="77777777" w:rsidR="003B5114" w:rsidRPr="00EA1CAF" w:rsidRDefault="003B5114" w:rsidP="00BF09B1">
            <w:pPr>
              <w:pStyle w:val="TableParagraph"/>
              <w:spacing w:line="360" w:lineRule="auto"/>
              <w:contextualSpacing/>
              <w:rPr>
                <w:rFonts w:ascii="Arial" w:hAnsi="Arial" w:cs="Arial"/>
                <w:sz w:val="20"/>
                <w:szCs w:val="20"/>
                <w:lang w:val="es-MX"/>
              </w:rPr>
            </w:pPr>
          </w:p>
        </w:tc>
        <w:tc>
          <w:tcPr>
            <w:tcW w:w="2127" w:type="pct"/>
            <w:tcBorders>
              <w:top w:val="nil"/>
              <w:bottom w:val="nil"/>
            </w:tcBorders>
          </w:tcPr>
          <w:p w14:paraId="1EA1D71C"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MANZANAS 005, 006, 020, 021, 029, 030,</w:t>
            </w:r>
          </w:p>
        </w:tc>
        <w:tc>
          <w:tcPr>
            <w:tcW w:w="499" w:type="pct"/>
            <w:tcBorders>
              <w:top w:val="nil"/>
              <w:bottom w:val="nil"/>
            </w:tcBorders>
          </w:tcPr>
          <w:p w14:paraId="41C61D6C" w14:textId="77777777" w:rsidR="003B5114" w:rsidRPr="00EA1CAF" w:rsidRDefault="003B5114" w:rsidP="0034100C">
            <w:pPr>
              <w:pStyle w:val="TableParagraph"/>
              <w:spacing w:line="360" w:lineRule="auto"/>
              <w:contextualSpacing/>
              <w:jc w:val="center"/>
              <w:rPr>
                <w:rFonts w:ascii="Arial" w:hAnsi="Arial" w:cs="Arial"/>
                <w:sz w:val="20"/>
                <w:szCs w:val="20"/>
                <w:lang w:val="es-MX"/>
              </w:rPr>
            </w:pPr>
          </w:p>
        </w:tc>
      </w:tr>
      <w:tr w:rsidR="003B5114" w:rsidRPr="00EA1CAF" w14:paraId="5A5CD2C2" w14:textId="77777777" w:rsidTr="0034100C">
        <w:trPr>
          <w:trHeight w:val="344"/>
        </w:trPr>
        <w:tc>
          <w:tcPr>
            <w:tcW w:w="2374" w:type="pct"/>
            <w:tcBorders>
              <w:top w:val="nil"/>
              <w:bottom w:val="nil"/>
            </w:tcBorders>
          </w:tcPr>
          <w:p w14:paraId="4C3E7339" w14:textId="77777777" w:rsidR="003B5114" w:rsidRPr="00EA1CAF" w:rsidRDefault="003B5114" w:rsidP="00BF09B1">
            <w:pPr>
              <w:pStyle w:val="TableParagraph"/>
              <w:spacing w:line="360" w:lineRule="auto"/>
              <w:contextualSpacing/>
              <w:rPr>
                <w:rFonts w:ascii="Arial" w:hAnsi="Arial" w:cs="Arial"/>
                <w:sz w:val="20"/>
                <w:szCs w:val="20"/>
                <w:lang w:val="es-MX"/>
              </w:rPr>
            </w:pPr>
          </w:p>
        </w:tc>
        <w:tc>
          <w:tcPr>
            <w:tcW w:w="2127" w:type="pct"/>
            <w:tcBorders>
              <w:top w:val="nil"/>
              <w:bottom w:val="nil"/>
            </w:tcBorders>
          </w:tcPr>
          <w:p w14:paraId="12D73CB5"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041, 042, 043, 044, 045, 046, 055, 056,</w:t>
            </w:r>
          </w:p>
        </w:tc>
        <w:tc>
          <w:tcPr>
            <w:tcW w:w="499" w:type="pct"/>
            <w:tcBorders>
              <w:top w:val="nil"/>
              <w:bottom w:val="nil"/>
            </w:tcBorders>
          </w:tcPr>
          <w:p w14:paraId="6640ADEA" w14:textId="77777777" w:rsidR="003B5114" w:rsidRPr="00EA1CAF" w:rsidRDefault="003B5114" w:rsidP="0034100C">
            <w:pPr>
              <w:pStyle w:val="TableParagraph"/>
              <w:spacing w:line="360" w:lineRule="auto"/>
              <w:contextualSpacing/>
              <w:jc w:val="center"/>
              <w:rPr>
                <w:rFonts w:ascii="Arial" w:hAnsi="Arial" w:cs="Arial"/>
                <w:sz w:val="20"/>
                <w:szCs w:val="20"/>
                <w:lang w:val="es-MX"/>
              </w:rPr>
            </w:pPr>
          </w:p>
        </w:tc>
      </w:tr>
      <w:tr w:rsidR="003B5114" w:rsidRPr="00EA1CAF" w14:paraId="1F83EC4A" w14:textId="77777777" w:rsidTr="0034100C">
        <w:trPr>
          <w:trHeight w:val="344"/>
        </w:trPr>
        <w:tc>
          <w:tcPr>
            <w:tcW w:w="2374" w:type="pct"/>
            <w:tcBorders>
              <w:top w:val="nil"/>
              <w:bottom w:val="nil"/>
            </w:tcBorders>
          </w:tcPr>
          <w:p w14:paraId="360E33C5" w14:textId="77777777" w:rsidR="003B5114" w:rsidRPr="00EA1CAF" w:rsidRDefault="003B5114" w:rsidP="00BF09B1">
            <w:pPr>
              <w:pStyle w:val="TableParagraph"/>
              <w:spacing w:line="360" w:lineRule="auto"/>
              <w:contextualSpacing/>
              <w:rPr>
                <w:rFonts w:ascii="Arial" w:hAnsi="Arial" w:cs="Arial"/>
                <w:sz w:val="20"/>
                <w:szCs w:val="20"/>
                <w:lang w:val="es-MX"/>
              </w:rPr>
            </w:pPr>
          </w:p>
        </w:tc>
        <w:tc>
          <w:tcPr>
            <w:tcW w:w="2127" w:type="pct"/>
            <w:tcBorders>
              <w:top w:val="nil"/>
              <w:bottom w:val="nil"/>
            </w:tcBorders>
          </w:tcPr>
          <w:p w14:paraId="59E4D77E"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057, 058, 059, 060, 065, 066, 067, 068,</w:t>
            </w:r>
          </w:p>
        </w:tc>
        <w:tc>
          <w:tcPr>
            <w:tcW w:w="499" w:type="pct"/>
            <w:tcBorders>
              <w:top w:val="nil"/>
              <w:bottom w:val="nil"/>
            </w:tcBorders>
          </w:tcPr>
          <w:p w14:paraId="3B2BEF31" w14:textId="77777777" w:rsidR="003B5114" w:rsidRPr="00EA1CAF" w:rsidRDefault="003B5114" w:rsidP="0034100C">
            <w:pPr>
              <w:pStyle w:val="TableParagraph"/>
              <w:spacing w:line="360" w:lineRule="auto"/>
              <w:contextualSpacing/>
              <w:jc w:val="center"/>
              <w:rPr>
                <w:rFonts w:ascii="Arial" w:hAnsi="Arial" w:cs="Arial"/>
                <w:sz w:val="20"/>
                <w:szCs w:val="20"/>
                <w:lang w:val="es-MX"/>
              </w:rPr>
            </w:pPr>
          </w:p>
        </w:tc>
      </w:tr>
      <w:tr w:rsidR="003B5114" w:rsidRPr="00EA1CAF" w14:paraId="5548A9AA" w14:textId="77777777" w:rsidTr="0034100C">
        <w:trPr>
          <w:trHeight w:val="344"/>
        </w:trPr>
        <w:tc>
          <w:tcPr>
            <w:tcW w:w="2374" w:type="pct"/>
            <w:tcBorders>
              <w:top w:val="nil"/>
              <w:bottom w:val="nil"/>
            </w:tcBorders>
          </w:tcPr>
          <w:p w14:paraId="230CA348" w14:textId="77777777" w:rsidR="003B5114" w:rsidRPr="00EA1CAF" w:rsidRDefault="003B5114" w:rsidP="00BF09B1">
            <w:pPr>
              <w:pStyle w:val="TableParagraph"/>
              <w:spacing w:line="360" w:lineRule="auto"/>
              <w:contextualSpacing/>
              <w:rPr>
                <w:rFonts w:ascii="Arial" w:hAnsi="Arial" w:cs="Arial"/>
                <w:sz w:val="20"/>
                <w:szCs w:val="20"/>
                <w:lang w:val="es-MX"/>
              </w:rPr>
            </w:pPr>
          </w:p>
        </w:tc>
        <w:tc>
          <w:tcPr>
            <w:tcW w:w="2127" w:type="pct"/>
            <w:tcBorders>
              <w:top w:val="nil"/>
              <w:bottom w:val="nil"/>
            </w:tcBorders>
          </w:tcPr>
          <w:p w14:paraId="36E0D72D"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069, 070, 072, 081, 082, 083, 084, 091,</w:t>
            </w:r>
          </w:p>
        </w:tc>
        <w:tc>
          <w:tcPr>
            <w:tcW w:w="499" w:type="pct"/>
            <w:tcBorders>
              <w:top w:val="nil"/>
              <w:bottom w:val="nil"/>
            </w:tcBorders>
          </w:tcPr>
          <w:p w14:paraId="6AABA0E7" w14:textId="77777777" w:rsidR="003B5114" w:rsidRPr="00EA1CAF" w:rsidRDefault="003B5114" w:rsidP="0034100C">
            <w:pPr>
              <w:pStyle w:val="TableParagraph"/>
              <w:spacing w:line="360" w:lineRule="auto"/>
              <w:contextualSpacing/>
              <w:jc w:val="center"/>
              <w:rPr>
                <w:rFonts w:ascii="Arial" w:hAnsi="Arial" w:cs="Arial"/>
                <w:sz w:val="20"/>
                <w:szCs w:val="20"/>
                <w:lang w:val="es-MX"/>
              </w:rPr>
            </w:pPr>
          </w:p>
        </w:tc>
      </w:tr>
      <w:tr w:rsidR="003B5114" w:rsidRPr="00EA1CAF" w14:paraId="2F105346" w14:textId="77777777" w:rsidTr="0034100C">
        <w:trPr>
          <w:trHeight w:val="344"/>
        </w:trPr>
        <w:tc>
          <w:tcPr>
            <w:tcW w:w="2374" w:type="pct"/>
            <w:tcBorders>
              <w:top w:val="nil"/>
              <w:bottom w:val="nil"/>
            </w:tcBorders>
          </w:tcPr>
          <w:p w14:paraId="5FA1C03D" w14:textId="77777777" w:rsidR="003B5114" w:rsidRPr="00EA1CAF" w:rsidRDefault="003B5114" w:rsidP="00BF09B1">
            <w:pPr>
              <w:pStyle w:val="TableParagraph"/>
              <w:spacing w:line="360" w:lineRule="auto"/>
              <w:contextualSpacing/>
              <w:rPr>
                <w:rFonts w:ascii="Arial" w:hAnsi="Arial" w:cs="Arial"/>
                <w:sz w:val="20"/>
                <w:szCs w:val="20"/>
                <w:lang w:val="es-MX"/>
              </w:rPr>
            </w:pPr>
          </w:p>
        </w:tc>
        <w:tc>
          <w:tcPr>
            <w:tcW w:w="2127" w:type="pct"/>
            <w:tcBorders>
              <w:top w:val="nil"/>
              <w:bottom w:val="nil"/>
            </w:tcBorders>
          </w:tcPr>
          <w:p w14:paraId="5B58CA10"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092, 093, 094.</w:t>
            </w:r>
          </w:p>
        </w:tc>
        <w:tc>
          <w:tcPr>
            <w:tcW w:w="499" w:type="pct"/>
            <w:tcBorders>
              <w:top w:val="nil"/>
              <w:bottom w:val="nil"/>
            </w:tcBorders>
          </w:tcPr>
          <w:p w14:paraId="784CA2D9" w14:textId="77777777" w:rsidR="003B5114" w:rsidRPr="00EA1CAF" w:rsidRDefault="003B5114" w:rsidP="0034100C">
            <w:pPr>
              <w:pStyle w:val="TableParagraph"/>
              <w:spacing w:line="360" w:lineRule="auto"/>
              <w:contextualSpacing/>
              <w:jc w:val="center"/>
              <w:rPr>
                <w:rFonts w:ascii="Arial" w:hAnsi="Arial" w:cs="Arial"/>
                <w:sz w:val="20"/>
                <w:szCs w:val="20"/>
                <w:lang w:val="es-MX"/>
              </w:rPr>
            </w:pPr>
          </w:p>
        </w:tc>
      </w:tr>
      <w:tr w:rsidR="003B5114" w:rsidRPr="00EA1CAF" w14:paraId="56830F85" w14:textId="77777777" w:rsidTr="0021439E">
        <w:trPr>
          <w:trHeight w:val="345"/>
        </w:trPr>
        <w:tc>
          <w:tcPr>
            <w:tcW w:w="2374" w:type="pct"/>
            <w:tcBorders>
              <w:top w:val="nil"/>
              <w:bottom w:val="nil"/>
            </w:tcBorders>
          </w:tcPr>
          <w:p w14:paraId="20576266" w14:textId="77777777" w:rsidR="003B5114" w:rsidRPr="00EA1CAF" w:rsidRDefault="003B5114" w:rsidP="00BF09B1">
            <w:pPr>
              <w:pStyle w:val="TableParagraph"/>
              <w:spacing w:line="360" w:lineRule="auto"/>
              <w:contextualSpacing/>
              <w:rPr>
                <w:rFonts w:ascii="Arial" w:hAnsi="Arial" w:cs="Arial"/>
                <w:sz w:val="20"/>
                <w:szCs w:val="20"/>
                <w:lang w:val="es-MX"/>
              </w:rPr>
            </w:pPr>
          </w:p>
        </w:tc>
        <w:tc>
          <w:tcPr>
            <w:tcW w:w="2127" w:type="pct"/>
            <w:tcBorders>
              <w:top w:val="nil"/>
              <w:bottom w:val="nil"/>
            </w:tcBorders>
          </w:tcPr>
          <w:p w14:paraId="53669ED9"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SECTOR 3</w:t>
            </w:r>
          </w:p>
        </w:tc>
        <w:tc>
          <w:tcPr>
            <w:tcW w:w="499" w:type="pct"/>
            <w:tcBorders>
              <w:top w:val="nil"/>
              <w:bottom w:val="nil"/>
            </w:tcBorders>
          </w:tcPr>
          <w:p w14:paraId="22E8C2BA" w14:textId="77777777" w:rsidR="003B5114" w:rsidRPr="00EA1CAF" w:rsidRDefault="003B5114" w:rsidP="0034100C">
            <w:pPr>
              <w:pStyle w:val="TableParagraph"/>
              <w:spacing w:line="360" w:lineRule="auto"/>
              <w:contextualSpacing/>
              <w:jc w:val="center"/>
              <w:rPr>
                <w:rFonts w:ascii="Arial" w:hAnsi="Arial" w:cs="Arial"/>
                <w:sz w:val="20"/>
                <w:szCs w:val="20"/>
                <w:lang w:val="es-MX"/>
              </w:rPr>
            </w:pPr>
          </w:p>
        </w:tc>
      </w:tr>
      <w:tr w:rsidR="003B5114" w:rsidRPr="00EA1CAF" w14:paraId="1DD34C6A" w14:textId="77777777" w:rsidTr="0021439E">
        <w:trPr>
          <w:trHeight w:val="345"/>
        </w:trPr>
        <w:tc>
          <w:tcPr>
            <w:tcW w:w="2374" w:type="pct"/>
            <w:tcBorders>
              <w:top w:val="nil"/>
              <w:bottom w:val="single" w:sz="4" w:space="0" w:color="auto"/>
            </w:tcBorders>
          </w:tcPr>
          <w:p w14:paraId="7CF732C3" w14:textId="77777777" w:rsidR="003B5114" w:rsidRPr="00EA1CAF" w:rsidRDefault="003B5114" w:rsidP="00BF09B1">
            <w:pPr>
              <w:pStyle w:val="TableParagraph"/>
              <w:spacing w:line="360" w:lineRule="auto"/>
              <w:contextualSpacing/>
              <w:rPr>
                <w:rFonts w:ascii="Arial" w:hAnsi="Arial" w:cs="Arial"/>
                <w:sz w:val="20"/>
                <w:szCs w:val="20"/>
                <w:lang w:val="es-MX"/>
              </w:rPr>
            </w:pPr>
          </w:p>
        </w:tc>
        <w:tc>
          <w:tcPr>
            <w:tcW w:w="2127" w:type="pct"/>
            <w:tcBorders>
              <w:top w:val="nil"/>
              <w:bottom w:val="single" w:sz="4" w:space="0" w:color="auto"/>
            </w:tcBorders>
          </w:tcPr>
          <w:p w14:paraId="32634DB0"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MANZANAS 006, 022, 021, 036, 037, 056,</w:t>
            </w:r>
          </w:p>
        </w:tc>
        <w:tc>
          <w:tcPr>
            <w:tcW w:w="499" w:type="pct"/>
            <w:tcBorders>
              <w:top w:val="nil"/>
              <w:bottom w:val="single" w:sz="4" w:space="0" w:color="auto"/>
            </w:tcBorders>
          </w:tcPr>
          <w:p w14:paraId="26A833AD" w14:textId="77777777" w:rsidR="003B5114" w:rsidRPr="00EA1CAF" w:rsidRDefault="003B5114" w:rsidP="0034100C">
            <w:pPr>
              <w:pStyle w:val="TableParagraph"/>
              <w:spacing w:line="360" w:lineRule="auto"/>
              <w:contextualSpacing/>
              <w:jc w:val="center"/>
              <w:rPr>
                <w:rFonts w:ascii="Arial" w:hAnsi="Arial" w:cs="Arial"/>
                <w:sz w:val="20"/>
                <w:szCs w:val="20"/>
                <w:lang w:val="es-MX"/>
              </w:rPr>
            </w:pPr>
          </w:p>
        </w:tc>
      </w:tr>
      <w:tr w:rsidR="003B5114" w:rsidRPr="00EA1CAF" w14:paraId="1B6A3E1D" w14:textId="77777777" w:rsidTr="0021439E">
        <w:trPr>
          <w:trHeight w:val="344"/>
        </w:trPr>
        <w:tc>
          <w:tcPr>
            <w:tcW w:w="2374" w:type="pct"/>
            <w:tcBorders>
              <w:top w:val="single" w:sz="4" w:space="0" w:color="auto"/>
              <w:bottom w:val="nil"/>
            </w:tcBorders>
          </w:tcPr>
          <w:p w14:paraId="4E274CCF" w14:textId="77777777" w:rsidR="003B5114" w:rsidRPr="00EA1CAF" w:rsidRDefault="003B5114" w:rsidP="00BF09B1">
            <w:pPr>
              <w:pStyle w:val="TableParagraph"/>
              <w:spacing w:line="360" w:lineRule="auto"/>
              <w:contextualSpacing/>
              <w:rPr>
                <w:rFonts w:ascii="Arial" w:hAnsi="Arial" w:cs="Arial"/>
                <w:sz w:val="20"/>
                <w:szCs w:val="20"/>
                <w:lang w:val="es-MX"/>
              </w:rPr>
            </w:pPr>
          </w:p>
        </w:tc>
        <w:tc>
          <w:tcPr>
            <w:tcW w:w="2127" w:type="pct"/>
            <w:tcBorders>
              <w:top w:val="single" w:sz="4" w:space="0" w:color="auto"/>
              <w:bottom w:val="nil"/>
            </w:tcBorders>
          </w:tcPr>
          <w:p w14:paraId="54BA73EB"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057, 060, 061, 051, 052, 053, 054, 055,</w:t>
            </w:r>
          </w:p>
        </w:tc>
        <w:tc>
          <w:tcPr>
            <w:tcW w:w="499" w:type="pct"/>
            <w:tcBorders>
              <w:top w:val="single" w:sz="4" w:space="0" w:color="auto"/>
              <w:bottom w:val="nil"/>
            </w:tcBorders>
          </w:tcPr>
          <w:p w14:paraId="0FFDEC98" w14:textId="77777777" w:rsidR="003B5114" w:rsidRPr="00EA1CAF" w:rsidRDefault="003B5114" w:rsidP="0034100C">
            <w:pPr>
              <w:pStyle w:val="TableParagraph"/>
              <w:spacing w:line="360" w:lineRule="auto"/>
              <w:contextualSpacing/>
              <w:jc w:val="center"/>
              <w:rPr>
                <w:rFonts w:ascii="Arial" w:hAnsi="Arial" w:cs="Arial"/>
                <w:sz w:val="20"/>
                <w:szCs w:val="20"/>
                <w:lang w:val="es-MX"/>
              </w:rPr>
            </w:pPr>
          </w:p>
        </w:tc>
      </w:tr>
      <w:tr w:rsidR="003B5114" w:rsidRPr="00EA1CAF" w14:paraId="2D7FDD8D" w14:textId="77777777" w:rsidTr="0034100C">
        <w:trPr>
          <w:trHeight w:val="344"/>
        </w:trPr>
        <w:tc>
          <w:tcPr>
            <w:tcW w:w="2374" w:type="pct"/>
            <w:tcBorders>
              <w:top w:val="nil"/>
              <w:bottom w:val="nil"/>
            </w:tcBorders>
          </w:tcPr>
          <w:p w14:paraId="55DDAF88" w14:textId="77777777" w:rsidR="003B5114" w:rsidRPr="00EA1CAF" w:rsidRDefault="003B5114" w:rsidP="00BF09B1">
            <w:pPr>
              <w:pStyle w:val="TableParagraph"/>
              <w:spacing w:line="360" w:lineRule="auto"/>
              <w:contextualSpacing/>
              <w:rPr>
                <w:rFonts w:ascii="Arial" w:hAnsi="Arial" w:cs="Arial"/>
                <w:sz w:val="20"/>
                <w:szCs w:val="20"/>
                <w:lang w:val="es-MX"/>
              </w:rPr>
            </w:pPr>
          </w:p>
        </w:tc>
        <w:tc>
          <w:tcPr>
            <w:tcW w:w="2127" w:type="pct"/>
            <w:tcBorders>
              <w:top w:val="nil"/>
              <w:bottom w:val="nil"/>
            </w:tcBorders>
          </w:tcPr>
          <w:p w14:paraId="34A3DBCF"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071, 072, 073, 074, 075, 095, 096, 121.</w:t>
            </w:r>
          </w:p>
        </w:tc>
        <w:tc>
          <w:tcPr>
            <w:tcW w:w="499" w:type="pct"/>
            <w:tcBorders>
              <w:top w:val="nil"/>
              <w:bottom w:val="nil"/>
            </w:tcBorders>
          </w:tcPr>
          <w:p w14:paraId="0D346127" w14:textId="77777777" w:rsidR="003B5114" w:rsidRPr="00EA1CAF" w:rsidRDefault="003B5114" w:rsidP="0034100C">
            <w:pPr>
              <w:pStyle w:val="TableParagraph"/>
              <w:spacing w:line="360" w:lineRule="auto"/>
              <w:contextualSpacing/>
              <w:jc w:val="center"/>
              <w:rPr>
                <w:rFonts w:ascii="Arial" w:hAnsi="Arial" w:cs="Arial"/>
                <w:sz w:val="20"/>
                <w:szCs w:val="20"/>
                <w:lang w:val="es-MX"/>
              </w:rPr>
            </w:pPr>
          </w:p>
        </w:tc>
      </w:tr>
      <w:tr w:rsidR="003B5114" w:rsidRPr="00EA1CAF" w14:paraId="47CC385B" w14:textId="77777777" w:rsidTr="0034100C">
        <w:trPr>
          <w:trHeight w:val="344"/>
        </w:trPr>
        <w:tc>
          <w:tcPr>
            <w:tcW w:w="2374" w:type="pct"/>
            <w:tcBorders>
              <w:top w:val="nil"/>
              <w:bottom w:val="nil"/>
            </w:tcBorders>
          </w:tcPr>
          <w:p w14:paraId="1D632F89" w14:textId="77777777" w:rsidR="003B5114" w:rsidRPr="00EA1CAF" w:rsidRDefault="003B5114" w:rsidP="00BF09B1">
            <w:pPr>
              <w:pStyle w:val="TableParagraph"/>
              <w:spacing w:line="360" w:lineRule="auto"/>
              <w:contextualSpacing/>
              <w:rPr>
                <w:rFonts w:ascii="Arial" w:hAnsi="Arial" w:cs="Arial"/>
                <w:sz w:val="20"/>
                <w:szCs w:val="20"/>
                <w:lang w:val="es-MX"/>
              </w:rPr>
            </w:pPr>
          </w:p>
        </w:tc>
        <w:tc>
          <w:tcPr>
            <w:tcW w:w="2127" w:type="pct"/>
            <w:tcBorders>
              <w:top w:val="nil"/>
              <w:bottom w:val="nil"/>
            </w:tcBorders>
          </w:tcPr>
          <w:p w14:paraId="01234EEC"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SECTOR 4</w:t>
            </w:r>
          </w:p>
        </w:tc>
        <w:tc>
          <w:tcPr>
            <w:tcW w:w="499" w:type="pct"/>
            <w:tcBorders>
              <w:top w:val="nil"/>
              <w:bottom w:val="nil"/>
            </w:tcBorders>
          </w:tcPr>
          <w:p w14:paraId="42977765" w14:textId="77777777" w:rsidR="003B5114" w:rsidRPr="00EA1CAF" w:rsidRDefault="003B5114" w:rsidP="0034100C">
            <w:pPr>
              <w:pStyle w:val="TableParagraph"/>
              <w:spacing w:line="360" w:lineRule="auto"/>
              <w:contextualSpacing/>
              <w:jc w:val="center"/>
              <w:rPr>
                <w:rFonts w:ascii="Arial" w:hAnsi="Arial" w:cs="Arial"/>
                <w:sz w:val="20"/>
                <w:szCs w:val="20"/>
                <w:lang w:val="es-MX"/>
              </w:rPr>
            </w:pPr>
          </w:p>
        </w:tc>
      </w:tr>
      <w:tr w:rsidR="003B5114" w:rsidRPr="00EA1CAF" w14:paraId="1EEA9847" w14:textId="77777777" w:rsidTr="0034100C">
        <w:trPr>
          <w:trHeight w:val="345"/>
        </w:trPr>
        <w:tc>
          <w:tcPr>
            <w:tcW w:w="2374" w:type="pct"/>
            <w:tcBorders>
              <w:top w:val="nil"/>
              <w:bottom w:val="nil"/>
            </w:tcBorders>
          </w:tcPr>
          <w:p w14:paraId="009AD820" w14:textId="77777777" w:rsidR="003B5114" w:rsidRPr="00EA1CAF" w:rsidRDefault="003B5114" w:rsidP="00BF09B1">
            <w:pPr>
              <w:pStyle w:val="TableParagraph"/>
              <w:spacing w:line="360" w:lineRule="auto"/>
              <w:contextualSpacing/>
              <w:rPr>
                <w:rFonts w:ascii="Arial" w:hAnsi="Arial" w:cs="Arial"/>
                <w:sz w:val="20"/>
                <w:szCs w:val="20"/>
                <w:lang w:val="es-MX"/>
              </w:rPr>
            </w:pPr>
          </w:p>
        </w:tc>
        <w:tc>
          <w:tcPr>
            <w:tcW w:w="2127" w:type="pct"/>
            <w:tcBorders>
              <w:top w:val="nil"/>
              <w:bottom w:val="nil"/>
            </w:tcBorders>
          </w:tcPr>
          <w:p w14:paraId="4F61E7AA"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MANZANAS 005, 026, 027, 056, 077, 078,</w:t>
            </w:r>
          </w:p>
        </w:tc>
        <w:tc>
          <w:tcPr>
            <w:tcW w:w="499" w:type="pct"/>
            <w:tcBorders>
              <w:top w:val="nil"/>
              <w:bottom w:val="nil"/>
            </w:tcBorders>
          </w:tcPr>
          <w:p w14:paraId="7A014CC2" w14:textId="77777777" w:rsidR="003B5114" w:rsidRPr="00EA1CAF" w:rsidRDefault="003B5114" w:rsidP="0034100C">
            <w:pPr>
              <w:pStyle w:val="TableParagraph"/>
              <w:spacing w:line="360" w:lineRule="auto"/>
              <w:contextualSpacing/>
              <w:jc w:val="center"/>
              <w:rPr>
                <w:rFonts w:ascii="Arial" w:hAnsi="Arial" w:cs="Arial"/>
                <w:sz w:val="20"/>
                <w:szCs w:val="20"/>
                <w:lang w:val="es-MX"/>
              </w:rPr>
            </w:pPr>
          </w:p>
        </w:tc>
      </w:tr>
      <w:tr w:rsidR="003B5114" w:rsidRPr="00EA1CAF" w14:paraId="0919616D" w14:textId="77777777" w:rsidTr="0034100C">
        <w:trPr>
          <w:trHeight w:val="402"/>
        </w:trPr>
        <w:tc>
          <w:tcPr>
            <w:tcW w:w="2374" w:type="pct"/>
            <w:tcBorders>
              <w:top w:val="nil"/>
            </w:tcBorders>
          </w:tcPr>
          <w:p w14:paraId="28E0A18E" w14:textId="77777777" w:rsidR="003B5114" w:rsidRPr="00EA1CAF" w:rsidRDefault="003B5114" w:rsidP="00BF09B1">
            <w:pPr>
              <w:pStyle w:val="TableParagraph"/>
              <w:spacing w:line="360" w:lineRule="auto"/>
              <w:contextualSpacing/>
              <w:rPr>
                <w:rFonts w:ascii="Arial" w:hAnsi="Arial" w:cs="Arial"/>
                <w:sz w:val="20"/>
                <w:szCs w:val="20"/>
                <w:lang w:val="es-MX"/>
              </w:rPr>
            </w:pPr>
          </w:p>
        </w:tc>
        <w:tc>
          <w:tcPr>
            <w:tcW w:w="2127" w:type="pct"/>
            <w:tcBorders>
              <w:top w:val="nil"/>
            </w:tcBorders>
          </w:tcPr>
          <w:p w14:paraId="4CA27C2F"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079, 080, 081, 082.</w:t>
            </w:r>
          </w:p>
        </w:tc>
        <w:tc>
          <w:tcPr>
            <w:tcW w:w="499" w:type="pct"/>
            <w:tcBorders>
              <w:top w:val="nil"/>
            </w:tcBorders>
          </w:tcPr>
          <w:p w14:paraId="1082E860" w14:textId="77777777" w:rsidR="003B5114" w:rsidRPr="00EA1CAF" w:rsidRDefault="003B5114" w:rsidP="0034100C">
            <w:pPr>
              <w:pStyle w:val="TableParagraph"/>
              <w:spacing w:line="360" w:lineRule="auto"/>
              <w:contextualSpacing/>
              <w:jc w:val="center"/>
              <w:rPr>
                <w:rFonts w:ascii="Arial" w:hAnsi="Arial" w:cs="Arial"/>
                <w:sz w:val="20"/>
                <w:szCs w:val="20"/>
                <w:lang w:val="es-MX"/>
              </w:rPr>
            </w:pPr>
          </w:p>
        </w:tc>
      </w:tr>
    </w:tbl>
    <w:p w14:paraId="2DBB4F11"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4323"/>
        <w:gridCol w:w="3873"/>
        <w:gridCol w:w="909"/>
      </w:tblGrid>
      <w:tr w:rsidR="003B5114" w:rsidRPr="00EA1CAF" w14:paraId="1F0B255F" w14:textId="77777777" w:rsidTr="0034100C">
        <w:trPr>
          <w:trHeight w:val="690"/>
        </w:trPr>
        <w:tc>
          <w:tcPr>
            <w:tcW w:w="2374" w:type="pct"/>
          </w:tcPr>
          <w:p w14:paraId="05D5090F"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COLONIAS</w:t>
            </w:r>
          </w:p>
        </w:tc>
        <w:tc>
          <w:tcPr>
            <w:tcW w:w="2127" w:type="pct"/>
          </w:tcPr>
          <w:p w14:paraId="3B030A4E" w14:textId="5CE4FB17" w:rsidR="003B5114" w:rsidRPr="00EA1CAF" w:rsidRDefault="003B5114" w:rsidP="0034100C">
            <w:pPr>
              <w:pStyle w:val="TableParagraph"/>
              <w:tabs>
                <w:tab w:val="left" w:pos="674"/>
                <w:tab w:val="left" w:pos="1596"/>
                <w:tab w:val="left" w:pos="2209"/>
                <w:tab w:val="left" w:pos="3387"/>
              </w:tabs>
              <w:spacing w:line="360" w:lineRule="auto"/>
              <w:contextualSpacing/>
              <w:rPr>
                <w:rFonts w:ascii="Arial" w:hAnsi="Arial" w:cs="Arial"/>
                <w:sz w:val="20"/>
                <w:szCs w:val="20"/>
                <w:lang w:val="es-MX"/>
              </w:rPr>
            </w:pPr>
            <w:r w:rsidRPr="00EA1CAF">
              <w:rPr>
                <w:rFonts w:ascii="Arial" w:hAnsi="Arial" w:cs="Arial"/>
                <w:color w:val="231F20"/>
                <w:sz w:val="20"/>
                <w:szCs w:val="20"/>
                <w:lang w:val="es-MX"/>
              </w:rPr>
              <w:t>SON</w:t>
            </w:r>
            <w:r w:rsidR="0034100C" w:rsidRPr="00EA1CAF">
              <w:rPr>
                <w:rFonts w:ascii="Arial" w:hAnsi="Arial" w:cs="Arial"/>
                <w:color w:val="231F20"/>
                <w:sz w:val="20"/>
                <w:szCs w:val="20"/>
                <w:lang w:val="es-MX"/>
              </w:rPr>
              <w:t xml:space="preserve"> TODAS </w:t>
            </w:r>
            <w:r w:rsidRPr="00EA1CAF">
              <w:rPr>
                <w:rFonts w:ascii="Arial" w:hAnsi="Arial" w:cs="Arial"/>
                <w:color w:val="231F20"/>
                <w:sz w:val="20"/>
                <w:szCs w:val="20"/>
                <w:lang w:val="es-MX"/>
              </w:rPr>
              <w:t>LAS</w:t>
            </w:r>
            <w:r w:rsidR="0034100C" w:rsidRPr="00EA1CAF">
              <w:rPr>
                <w:rFonts w:ascii="Arial" w:hAnsi="Arial" w:cs="Arial"/>
                <w:color w:val="231F20"/>
                <w:sz w:val="20"/>
                <w:szCs w:val="20"/>
                <w:lang w:val="es-MX"/>
              </w:rPr>
              <w:t xml:space="preserve"> </w:t>
            </w:r>
            <w:r w:rsidRPr="00EA1CAF">
              <w:rPr>
                <w:rFonts w:ascii="Arial" w:hAnsi="Arial" w:cs="Arial"/>
                <w:color w:val="231F20"/>
                <w:sz w:val="20"/>
                <w:szCs w:val="20"/>
                <w:lang w:val="es-MX"/>
              </w:rPr>
              <w:t>CEDULAS</w:t>
            </w:r>
            <w:r w:rsidR="0034100C" w:rsidRPr="00EA1CAF">
              <w:rPr>
                <w:rFonts w:ascii="Arial" w:hAnsi="Arial" w:cs="Arial"/>
                <w:color w:val="231F20"/>
                <w:sz w:val="20"/>
                <w:szCs w:val="20"/>
                <w:lang w:val="es-MX"/>
              </w:rPr>
              <w:t xml:space="preserve"> </w:t>
            </w:r>
            <w:r w:rsidRPr="00EA1CAF">
              <w:rPr>
                <w:rFonts w:ascii="Arial" w:hAnsi="Arial" w:cs="Arial"/>
                <w:color w:val="231F20"/>
                <w:sz w:val="20"/>
                <w:szCs w:val="20"/>
                <w:lang w:val="es-MX"/>
              </w:rPr>
              <w:t>QUE</w:t>
            </w:r>
            <w:r w:rsidR="0034100C" w:rsidRPr="00EA1CAF">
              <w:rPr>
                <w:rFonts w:ascii="Arial" w:hAnsi="Arial" w:cs="Arial"/>
                <w:color w:val="231F20"/>
                <w:sz w:val="20"/>
                <w:szCs w:val="20"/>
                <w:lang w:val="es-MX"/>
              </w:rPr>
              <w:t xml:space="preserve"> </w:t>
            </w:r>
            <w:r w:rsidRPr="00EA1CAF">
              <w:rPr>
                <w:rFonts w:ascii="Arial" w:hAnsi="Arial" w:cs="Arial"/>
                <w:color w:val="231F20"/>
                <w:sz w:val="20"/>
                <w:szCs w:val="20"/>
                <w:lang w:val="es-MX"/>
              </w:rPr>
              <w:t>LLEVEN LA LEYENDA COLONIA</w:t>
            </w:r>
          </w:p>
        </w:tc>
        <w:tc>
          <w:tcPr>
            <w:tcW w:w="499" w:type="pct"/>
          </w:tcPr>
          <w:p w14:paraId="7EAF1D7C" w14:textId="509B22E4" w:rsidR="003B5114" w:rsidRPr="00EA1CAF" w:rsidRDefault="003B5114" w:rsidP="0034100C">
            <w:pPr>
              <w:pStyle w:val="TableParagraph"/>
              <w:spacing w:line="360" w:lineRule="auto"/>
              <w:contextualSpacing/>
              <w:jc w:val="center"/>
              <w:rPr>
                <w:rFonts w:ascii="Arial" w:hAnsi="Arial" w:cs="Arial"/>
                <w:sz w:val="20"/>
                <w:szCs w:val="20"/>
                <w:lang w:val="es-MX"/>
              </w:rPr>
            </w:pPr>
            <w:r w:rsidRPr="00EA1CAF">
              <w:rPr>
                <w:rFonts w:ascii="Arial" w:hAnsi="Arial" w:cs="Arial"/>
                <w:color w:val="231F20"/>
                <w:sz w:val="20"/>
                <w:szCs w:val="20"/>
                <w:lang w:val="es-MX"/>
              </w:rPr>
              <w:t>2.36</w:t>
            </w:r>
          </w:p>
        </w:tc>
      </w:tr>
      <w:tr w:rsidR="003B5114" w:rsidRPr="00EA1CAF" w14:paraId="313CD0FC" w14:textId="77777777" w:rsidTr="0034100C">
        <w:trPr>
          <w:trHeight w:val="1034"/>
        </w:trPr>
        <w:tc>
          <w:tcPr>
            <w:tcW w:w="2374" w:type="pct"/>
          </w:tcPr>
          <w:p w14:paraId="09A562CA"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FRACCIONAMIENTOS Y/O CONDOMINIOS</w:t>
            </w:r>
          </w:p>
        </w:tc>
        <w:tc>
          <w:tcPr>
            <w:tcW w:w="2127" w:type="pct"/>
          </w:tcPr>
          <w:p w14:paraId="25A569E5" w14:textId="03EE7FF8" w:rsidR="003B5114" w:rsidRPr="00EA1CAF" w:rsidRDefault="003B5114" w:rsidP="0034100C">
            <w:pPr>
              <w:pStyle w:val="TableParagraph"/>
              <w:tabs>
                <w:tab w:val="left" w:pos="1707"/>
                <w:tab w:val="left" w:pos="2886"/>
              </w:tabs>
              <w:spacing w:line="360" w:lineRule="auto"/>
              <w:contextualSpacing/>
              <w:rPr>
                <w:rFonts w:ascii="Arial" w:hAnsi="Arial" w:cs="Arial"/>
                <w:sz w:val="20"/>
                <w:szCs w:val="20"/>
                <w:lang w:val="es-MX"/>
              </w:rPr>
            </w:pPr>
            <w:r w:rsidRPr="00EA1CAF">
              <w:rPr>
                <w:rFonts w:ascii="Arial" w:hAnsi="Arial" w:cs="Arial"/>
                <w:color w:val="231F20"/>
                <w:sz w:val="20"/>
                <w:szCs w:val="20"/>
                <w:lang w:val="es-MX"/>
              </w:rPr>
              <w:t>SON TODAS AQUELLAS CEDULAS QUE LLEVEN</w:t>
            </w:r>
            <w:r w:rsidR="0034100C" w:rsidRPr="00EA1CAF">
              <w:rPr>
                <w:rFonts w:ascii="Arial" w:hAnsi="Arial" w:cs="Arial"/>
                <w:color w:val="231F20"/>
                <w:sz w:val="20"/>
                <w:szCs w:val="20"/>
                <w:lang w:val="es-MX"/>
              </w:rPr>
              <w:t xml:space="preserve"> </w:t>
            </w:r>
            <w:r w:rsidRPr="00EA1CAF">
              <w:rPr>
                <w:rFonts w:ascii="Arial" w:hAnsi="Arial" w:cs="Arial"/>
                <w:color w:val="231F20"/>
                <w:sz w:val="20"/>
                <w:szCs w:val="20"/>
                <w:lang w:val="es-MX"/>
              </w:rPr>
              <w:t>LA</w:t>
            </w:r>
            <w:r w:rsidR="0034100C" w:rsidRPr="00EA1CAF">
              <w:rPr>
                <w:rFonts w:ascii="Arial" w:hAnsi="Arial" w:cs="Arial"/>
                <w:color w:val="231F20"/>
                <w:sz w:val="20"/>
                <w:szCs w:val="20"/>
                <w:lang w:val="es-MX"/>
              </w:rPr>
              <w:t xml:space="preserve"> </w:t>
            </w:r>
            <w:r w:rsidRPr="00EA1CAF">
              <w:rPr>
                <w:rFonts w:ascii="Arial" w:hAnsi="Arial" w:cs="Arial"/>
                <w:color w:val="231F20"/>
                <w:sz w:val="20"/>
                <w:szCs w:val="20"/>
                <w:lang w:val="es-MX"/>
              </w:rPr>
              <w:t>LEYENDA</w:t>
            </w:r>
            <w:r w:rsidR="0034100C" w:rsidRPr="00EA1CAF">
              <w:rPr>
                <w:rFonts w:ascii="Arial" w:hAnsi="Arial" w:cs="Arial"/>
                <w:color w:val="231F20"/>
                <w:sz w:val="20"/>
                <w:szCs w:val="20"/>
                <w:lang w:val="es-MX"/>
              </w:rPr>
              <w:t xml:space="preserve"> </w:t>
            </w:r>
            <w:r w:rsidRPr="00EA1CAF">
              <w:rPr>
                <w:rFonts w:ascii="Arial" w:hAnsi="Arial" w:cs="Arial"/>
                <w:color w:val="231F20"/>
                <w:sz w:val="20"/>
                <w:szCs w:val="20"/>
                <w:lang w:val="es-MX"/>
              </w:rPr>
              <w:t>FRACCIONAMIENTO O CONDONINIO.</w:t>
            </w:r>
          </w:p>
        </w:tc>
        <w:tc>
          <w:tcPr>
            <w:tcW w:w="499" w:type="pct"/>
          </w:tcPr>
          <w:p w14:paraId="55DC4D68" w14:textId="77777777" w:rsidR="003B5114" w:rsidRPr="00EA1CAF" w:rsidRDefault="003B5114" w:rsidP="0034100C">
            <w:pPr>
              <w:pStyle w:val="TableParagraph"/>
              <w:spacing w:line="360" w:lineRule="auto"/>
              <w:contextualSpacing/>
              <w:jc w:val="center"/>
              <w:rPr>
                <w:rFonts w:ascii="Arial" w:hAnsi="Arial" w:cs="Arial"/>
                <w:sz w:val="20"/>
                <w:szCs w:val="20"/>
                <w:lang w:val="es-MX"/>
              </w:rPr>
            </w:pPr>
          </w:p>
          <w:p w14:paraId="7F92791A" w14:textId="6A965E97" w:rsidR="003B5114" w:rsidRPr="00EA1CAF" w:rsidRDefault="003B5114" w:rsidP="0034100C">
            <w:pPr>
              <w:pStyle w:val="TableParagraph"/>
              <w:spacing w:line="360" w:lineRule="auto"/>
              <w:contextualSpacing/>
              <w:jc w:val="center"/>
              <w:rPr>
                <w:rFonts w:ascii="Arial" w:hAnsi="Arial" w:cs="Arial"/>
                <w:sz w:val="20"/>
                <w:szCs w:val="20"/>
                <w:lang w:val="es-MX"/>
              </w:rPr>
            </w:pPr>
            <w:r w:rsidRPr="00EA1CAF">
              <w:rPr>
                <w:rFonts w:ascii="Arial" w:hAnsi="Arial" w:cs="Arial"/>
                <w:color w:val="231F20"/>
                <w:sz w:val="20"/>
                <w:szCs w:val="20"/>
                <w:lang w:val="es-MX"/>
              </w:rPr>
              <w:t>7.10</w:t>
            </w:r>
          </w:p>
        </w:tc>
      </w:tr>
      <w:tr w:rsidR="003B5114" w:rsidRPr="00EA1CAF" w14:paraId="37AAB467" w14:textId="77777777" w:rsidTr="0034100C">
        <w:trPr>
          <w:trHeight w:val="1034"/>
        </w:trPr>
        <w:tc>
          <w:tcPr>
            <w:tcW w:w="2374" w:type="pct"/>
          </w:tcPr>
          <w:p w14:paraId="052A14D0" w14:textId="77777777" w:rsidR="003B5114" w:rsidRPr="00EA1CAF" w:rsidRDefault="003B5114" w:rsidP="00BF09B1">
            <w:pPr>
              <w:pStyle w:val="TableParagraph"/>
              <w:spacing w:line="360" w:lineRule="auto"/>
              <w:contextualSpacing/>
              <w:rPr>
                <w:rFonts w:ascii="Arial" w:hAnsi="Arial" w:cs="Arial"/>
                <w:sz w:val="20"/>
                <w:szCs w:val="20"/>
                <w:lang w:val="es-MX"/>
              </w:rPr>
            </w:pPr>
          </w:p>
          <w:p w14:paraId="3A6D2B0E"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PERIFERIA</w:t>
            </w:r>
          </w:p>
        </w:tc>
        <w:tc>
          <w:tcPr>
            <w:tcW w:w="2127" w:type="pct"/>
          </w:tcPr>
          <w:p w14:paraId="3647B407" w14:textId="1518D5A3" w:rsidR="003B5114" w:rsidRPr="00EA1CAF" w:rsidRDefault="003B5114" w:rsidP="0034100C">
            <w:pPr>
              <w:pStyle w:val="TableParagraph"/>
              <w:tabs>
                <w:tab w:val="left" w:pos="671"/>
                <w:tab w:val="left" w:pos="1194"/>
                <w:tab w:val="left" w:pos="1613"/>
                <w:tab w:val="left" w:pos="2169"/>
                <w:tab w:val="left" w:pos="2689"/>
                <w:tab w:val="left" w:pos="2921"/>
                <w:tab w:val="left" w:pos="3542"/>
              </w:tabs>
              <w:spacing w:line="360" w:lineRule="auto"/>
              <w:contextualSpacing/>
              <w:rPr>
                <w:rFonts w:ascii="Arial" w:hAnsi="Arial" w:cs="Arial"/>
                <w:sz w:val="20"/>
                <w:szCs w:val="20"/>
                <w:lang w:val="es-MX"/>
              </w:rPr>
            </w:pPr>
            <w:r w:rsidRPr="00EA1CAF">
              <w:rPr>
                <w:rFonts w:ascii="Arial" w:hAnsi="Arial" w:cs="Arial"/>
                <w:color w:val="231F20"/>
                <w:sz w:val="20"/>
                <w:szCs w:val="20"/>
                <w:lang w:val="es-MX"/>
              </w:rPr>
              <w:t>SON</w:t>
            </w:r>
            <w:r w:rsidR="0034100C" w:rsidRPr="00EA1CAF">
              <w:rPr>
                <w:rFonts w:ascii="Arial" w:hAnsi="Arial" w:cs="Arial"/>
                <w:color w:val="231F20"/>
                <w:sz w:val="20"/>
                <w:szCs w:val="20"/>
                <w:lang w:val="es-MX"/>
              </w:rPr>
              <w:t xml:space="preserve"> </w:t>
            </w:r>
            <w:r w:rsidRPr="00EA1CAF">
              <w:rPr>
                <w:rFonts w:ascii="Arial" w:hAnsi="Arial" w:cs="Arial"/>
                <w:color w:val="231F20"/>
                <w:sz w:val="20"/>
                <w:szCs w:val="20"/>
                <w:lang w:val="es-MX"/>
              </w:rPr>
              <w:t>TODOS</w:t>
            </w:r>
            <w:r w:rsidR="0034100C" w:rsidRPr="00EA1CAF">
              <w:rPr>
                <w:rFonts w:ascii="Arial" w:hAnsi="Arial" w:cs="Arial"/>
                <w:color w:val="231F20"/>
                <w:sz w:val="20"/>
                <w:szCs w:val="20"/>
                <w:lang w:val="es-MX"/>
              </w:rPr>
              <w:t xml:space="preserve"> </w:t>
            </w:r>
            <w:r w:rsidRPr="00EA1CAF">
              <w:rPr>
                <w:rFonts w:ascii="Arial" w:hAnsi="Arial" w:cs="Arial"/>
                <w:color w:val="231F20"/>
                <w:sz w:val="20"/>
                <w:szCs w:val="20"/>
                <w:lang w:val="es-MX"/>
              </w:rPr>
              <w:t>AQUELLOS</w:t>
            </w:r>
            <w:r w:rsidR="0034100C" w:rsidRPr="00EA1CAF">
              <w:rPr>
                <w:rFonts w:ascii="Arial" w:hAnsi="Arial" w:cs="Arial"/>
                <w:color w:val="231F20"/>
                <w:sz w:val="20"/>
                <w:szCs w:val="20"/>
                <w:lang w:val="es-MX"/>
              </w:rPr>
              <w:t xml:space="preserve"> </w:t>
            </w:r>
            <w:r w:rsidRPr="00EA1CAF">
              <w:rPr>
                <w:rFonts w:ascii="Arial" w:hAnsi="Arial" w:cs="Arial"/>
                <w:color w:val="231F20"/>
                <w:sz w:val="20"/>
                <w:szCs w:val="20"/>
                <w:lang w:val="es-MX"/>
              </w:rPr>
              <w:t>PREDIOS UBICADO</w:t>
            </w:r>
            <w:r w:rsidR="0034100C" w:rsidRPr="00EA1CAF">
              <w:rPr>
                <w:rFonts w:ascii="Arial" w:hAnsi="Arial" w:cs="Arial"/>
                <w:color w:val="231F20"/>
                <w:sz w:val="20"/>
                <w:szCs w:val="20"/>
                <w:lang w:val="es-MX"/>
              </w:rPr>
              <w:t xml:space="preserve"> </w:t>
            </w:r>
            <w:r w:rsidRPr="00EA1CAF">
              <w:rPr>
                <w:rFonts w:ascii="Arial" w:hAnsi="Arial" w:cs="Arial"/>
                <w:color w:val="231F20"/>
                <w:sz w:val="20"/>
                <w:szCs w:val="20"/>
                <w:lang w:val="es-MX"/>
              </w:rPr>
              <w:t>SOBRE</w:t>
            </w:r>
            <w:r w:rsidR="0034100C" w:rsidRPr="00EA1CAF">
              <w:rPr>
                <w:rFonts w:ascii="Arial" w:hAnsi="Arial" w:cs="Arial"/>
                <w:color w:val="231F20"/>
                <w:sz w:val="20"/>
                <w:szCs w:val="20"/>
                <w:lang w:val="es-MX"/>
              </w:rPr>
              <w:t xml:space="preserve"> </w:t>
            </w:r>
            <w:r w:rsidRPr="00EA1CAF">
              <w:rPr>
                <w:rFonts w:ascii="Arial" w:hAnsi="Arial" w:cs="Arial"/>
                <w:color w:val="231F20"/>
                <w:sz w:val="20"/>
                <w:szCs w:val="20"/>
                <w:lang w:val="es-MX"/>
              </w:rPr>
              <w:t>LA</w:t>
            </w:r>
            <w:r w:rsidR="0034100C" w:rsidRPr="00EA1CAF">
              <w:rPr>
                <w:rFonts w:ascii="Arial" w:hAnsi="Arial" w:cs="Arial"/>
                <w:color w:val="231F20"/>
                <w:sz w:val="20"/>
                <w:szCs w:val="20"/>
                <w:lang w:val="es-MX"/>
              </w:rPr>
              <w:t xml:space="preserve"> </w:t>
            </w:r>
            <w:r w:rsidRPr="00EA1CAF">
              <w:rPr>
                <w:rFonts w:ascii="Arial" w:hAnsi="Arial" w:cs="Arial"/>
                <w:color w:val="231F20"/>
                <w:sz w:val="20"/>
                <w:szCs w:val="20"/>
                <w:lang w:val="es-MX"/>
              </w:rPr>
              <w:t>LINEA</w:t>
            </w:r>
            <w:r w:rsidR="0034100C" w:rsidRPr="00EA1CAF">
              <w:rPr>
                <w:rFonts w:ascii="Arial" w:hAnsi="Arial" w:cs="Arial"/>
                <w:color w:val="231F20"/>
                <w:sz w:val="20"/>
                <w:szCs w:val="20"/>
                <w:lang w:val="es-MX"/>
              </w:rPr>
              <w:t xml:space="preserve"> </w:t>
            </w:r>
            <w:r w:rsidRPr="00EA1CAF">
              <w:rPr>
                <w:rFonts w:ascii="Arial" w:hAnsi="Arial" w:cs="Arial"/>
                <w:color w:val="231F20"/>
                <w:sz w:val="20"/>
                <w:szCs w:val="20"/>
                <w:lang w:val="es-MX"/>
              </w:rPr>
              <w:t>DE</w:t>
            </w:r>
            <w:r w:rsidR="0034100C" w:rsidRPr="00EA1CAF">
              <w:rPr>
                <w:rFonts w:ascii="Arial" w:hAnsi="Arial" w:cs="Arial"/>
                <w:color w:val="231F20"/>
                <w:sz w:val="20"/>
                <w:szCs w:val="20"/>
                <w:lang w:val="es-MX"/>
              </w:rPr>
              <w:t xml:space="preserve"> </w:t>
            </w:r>
            <w:r w:rsidRPr="00EA1CAF">
              <w:rPr>
                <w:rFonts w:ascii="Arial" w:hAnsi="Arial" w:cs="Arial"/>
                <w:color w:val="231F20"/>
                <w:sz w:val="20"/>
                <w:szCs w:val="20"/>
                <w:lang w:val="es-MX"/>
              </w:rPr>
              <w:t>PERIFERICA.</w:t>
            </w:r>
          </w:p>
        </w:tc>
        <w:tc>
          <w:tcPr>
            <w:tcW w:w="499" w:type="pct"/>
          </w:tcPr>
          <w:p w14:paraId="77D2407D" w14:textId="77777777" w:rsidR="003B5114" w:rsidRPr="00EA1CAF" w:rsidRDefault="003B5114" w:rsidP="0034100C">
            <w:pPr>
              <w:pStyle w:val="TableParagraph"/>
              <w:spacing w:line="360" w:lineRule="auto"/>
              <w:contextualSpacing/>
              <w:jc w:val="center"/>
              <w:rPr>
                <w:rFonts w:ascii="Arial" w:hAnsi="Arial" w:cs="Arial"/>
                <w:sz w:val="20"/>
                <w:szCs w:val="20"/>
                <w:lang w:val="es-MX"/>
              </w:rPr>
            </w:pPr>
          </w:p>
          <w:p w14:paraId="5800F458" w14:textId="25B7B7ED" w:rsidR="003B5114" w:rsidRPr="00EA1CAF" w:rsidRDefault="003B5114" w:rsidP="0034100C">
            <w:pPr>
              <w:pStyle w:val="TableParagraph"/>
              <w:spacing w:line="360" w:lineRule="auto"/>
              <w:contextualSpacing/>
              <w:jc w:val="center"/>
              <w:rPr>
                <w:rFonts w:ascii="Arial" w:hAnsi="Arial" w:cs="Arial"/>
                <w:sz w:val="20"/>
                <w:szCs w:val="20"/>
                <w:lang w:val="es-MX"/>
              </w:rPr>
            </w:pPr>
            <w:r w:rsidRPr="00EA1CAF">
              <w:rPr>
                <w:rFonts w:ascii="Arial" w:hAnsi="Arial" w:cs="Arial"/>
                <w:color w:val="231F20"/>
                <w:sz w:val="20"/>
                <w:szCs w:val="20"/>
                <w:lang w:val="es-MX"/>
              </w:rPr>
              <w:t>9.46</w:t>
            </w:r>
          </w:p>
        </w:tc>
      </w:tr>
    </w:tbl>
    <w:p w14:paraId="2AD7A47E"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p w14:paraId="2DCE3DC8" w14:textId="77777777" w:rsidR="003B5114" w:rsidRPr="00EA1CAF" w:rsidRDefault="003B5114" w:rsidP="00BF09B1">
      <w:pPr>
        <w:pStyle w:val="Textoindependiente"/>
        <w:spacing w:before="0" w:line="360" w:lineRule="auto"/>
        <w:ind w:left="0"/>
        <w:contextualSpacing/>
        <w:rPr>
          <w:rFonts w:ascii="Arial" w:hAnsi="Arial" w:cs="Arial"/>
          <w:sz w:val="20"/>
          <w:szCs w:val="20"/>
        </w:rPr>
      </w:pPr>
      <w:r w:rsidRPr="00EA1CAF">
        <w:rPr>
          <w:rFonts w:ascii="Arial" w:hAnsi="Arial" w:cs="Arial"/>
          <w:color w:val="231F20"/>
          <w:sz w:val="20"/>
          <w:szCs w:val="20"/>
        </w:rPr>
        <w:t>Valores de Predios Rústicos por Hectárea, en UMAS.</w:t>
      </w:r>
    </w:p>
    <w:p w14:paraId="5C24EA7C"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4552"/>
        <w:gridCol w:w="4553"/>
      </w:tblGrid>
      <w:tr w:rsidR="003B5114" w:rsidRPr="00EA1CAF" w14:paraId="7276C19E" w14:textId="77777777" w:rsidTr="0034100C">
        <w:trPr>
          <w:trHeight w:val="344"/>
        </w:trPr>
        <w:tc>
          <w:tcPr>
            <w:tcW w:w="2500" w:type="pct"/>
          </w:tcPr>
          <w:p w14:paraId="52DBE168"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COLINDANCIA CON CARRETERAS.</w:t>
            </w:r>
          </w:p>
        </w:tc>
        <w:tc>
          <w:tcPr>
            <w:tcW w:w="2500" w:type="pct"/>
          </w:tcPr>
          <w:p w14:paraId="58633F0D" w14:textId="77777777" w:rsidR="003B5114" w:rsidRPr="00EA1CAF" w:rsidRDefault="003B5114" w:rsidP="00BF09B1">
            <w:pPr>
              <w:pStyle w:val="TableParagraph"/>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100 UMAS POR HECTÁREA</w:t>
            </w:r>
          </w:p>
        </w:tc>
      </w:tr>
      <w:tr w:rsidR="003B5114" w:rsidRPr="00EA1CAF" w14:paraId="5A318A26" w14:textId="77777777" w:rsidTr="0034100C">
        <w:trPr>
          <w:trHeight w:val="344"/>
        </w:trPr>
        <w:tc>
          <w:tcPr>
            <w:tcW w:w="2500" w:type="pct"/>
          </w:tcPr>
          <w:p w14:paraId="50EEB9D1"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COLINDANCIA CON CAMINO BLANCO</w:t>
            </w:r>
          </w:p>
        </w:tc>
        <w:tc>
          <w:tcPr>
            <w:tcW w:w="2500" w:type="pct"/>
          </w:tcPr>
          <w:p w14:paraId="715B64A9" w14:textId="77777777" w:rsidR="003B5114" w:rsidRPr="00EA1CAF" w:rsidRDefault="003B5114" w:rsidP="00BF09B1">
            <w:pPr>
              <w:pStyle w:val="TableParagraph"/>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70 UMAS POR HECTÁREA</w:t>
            </w:r>
          </w:p>
        </w:tc>
      </w:tr>
      <w:tr w:rsidR="003B5114" w:rsidRPr="00EA1CAF" w14:paraId="7F95BDAE" w14:textId="77777777" w:rsidTr="0034100C">
        <w:trPr>
          <w:trHeight w:val="347"/>
        </w:trPr>
        <w:tc>
          <w:tcPr>
            <w:tcW w:w="2500" w:type="pct"/>
          </w:tcPr>
          <w:p w14:paraId="398DBD3B"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COLINDANCIA CON BRECHA</w:t>
            </w:r>
          </w:p>
        </w:tc>
        <w:tc>
          <w:tcPr>
            <w:tcW w:w="2500" w:type="pct"/>
          </w:tcPr>
          <w:p w14:paraId="0DA149B8" w14:textId="77777777" w:rsidR="003B5114" w:rsidRPr="00EA1CAF" w:rsidRDefault="003B5114" w:rsidP="00BF09B1">
            <w:pPr>
              <w:pStyle w:val="TableParagraph"/>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50 UMAS POR HECTÁREA</w:t>
            </w:r>
          </w:p>
        </w:tc>
      </w:tr>
    </w:tbl>
    <w:p w14:paraId="2E9AB200"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p w14:paraId="7FAB7227"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color w:val="231F20"/>
          <w:sz w:val="20"/>
          <w:szCs w:val="20"/>
        </w:rPr>
        <w:t>Las industrias y comercios ubicados dentro de la población se le aplicarán al terreno el valor correspondiente y a la construcción se le aplicarán las tarifas de acuerdo a su valor unitario de construcción.</w:t>
      </w:r>
    </w:p>
    <w:p w14:paraId="6F473F4C"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p w14:paraId="1B542DA3"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color w:val="231F20"/>
          <w:sz w:val="20"/>
          <w:szCs w:val="20"/>
        </w:rPr>
        <w:t>Tratándose de medidas en hectáreas estas serán convertidas a metros cuadrados para poder realizar el cálculo y cobro del impuesto predial. Todo predio destinado a la producción agropecuaria 10 al millar sobre el valor registrado o catastral, sin que la cantidad a pagar resultante exceda a lo establecido en la legislación agraria federal para terrenos ejidales. Cuando sea diferente a lo anterior el terreno se valuará a $ 2.00 el m² y a la construcción se le aplicara los valores unitarios de construcción.</w:t>
      </w:r>
    </w:p>
    <w:p w14:paraId="076796C4"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p w14:paraId="2C0F9ACC"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Artículo 15.- </w:t>
      </w:r>
      <w:r w:rsidRPr="00EA1CAF">
        <w:rPr>
          <w:rFonts w:ascii="Arial" w:hAnsi="Arial" w:cs="Arial"/>
          <w:color w:val="231F20"/>
          <w:sz w:val="20"/>
          <w:szCs w:val="20"/>
        </w:rPr>
        <w:t>Durante los meses de enero, febrero, del año 2025, el contribuyente gozará de un descuento correspondiente al 8 % sobre la cantidad que resulta a pagar sobre el impuesto predial. Y en los meses de marzo y abril del año 2025, se aplicará un descuento correspondiente al 5 % sobre cantidad que resulta a pagar sobre el impuesto predial.</w:t>
      </w:r>
    </w:p>
    <w:p w14:paraId="6DB2436C"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p w14:paraId="6AD172BA" w14:textId="77777777" w:rsidR="003B5114" w:rsidRPr="00EA1CAF" w:rsidRDefault="003B5114" w:rsidP="00BF09B1">
      <w:pPr>
        <w:pStyle w:val="Textoindependiente"/>
        <w:spacing w:before="0" w:line="360" w:lineRule="auto"/>
        <w:ind w:left="0" w:hanging="1"/>
        <w:contextualSpacing/>
        <w:jc w:val="both"/>
        <w:rPr>
          <w:rFonts w:ascii="Arial" w:hAnsi="Arial" w:cs="Arial"/>
          <w:sz w:val="20"/>
          <w:szCs w:val="20"/>
        </w:rPr>
      </w:pPr>
      <w:r w:rsidRPr="00EA1CAF">
        <w:rPr>
          <w:rFonts w:ascii="Arial" w:hAnsi="Arial" w:cs="Arial"/>
          <w:b/>
          <w:color w:val="231F20"/>
          <w:sz w:val="20"/>
          <w:szCs w:val="20"/>
        </w:rPr>
        <w:t xml:space="preserve">Artículo 16.- </w:t>
      </w:r>
      <w:r w:rsidRPr="00EA1CAF">
        <w:rPr>
          <w:rFonts w:ascii="Arial" w:hAnsi="Arial" w:cs="Arial"/>
          <w:color w:val="231F20"/>
          <w:sz w:val="20"/>
          <w:szCs w:val="20"/>
        </w:rPr>
        <w:t>El impuesto predial con base en las rentas o frutos civiles que produzcan los inmuebles se causara con base en la siguiente tabla de tarifas.</w:t>
      </w:r>
    </w:p>
    <w:p w14:paraId="17D101A5"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6654"/>
        <w:gridCol w:w="2454"/>
      </w:tblGrid>
      <w:tr w:rsidR="003B5114" w:rsidRPr="00EA1CAF" w14:paraId="14946DB9" w14:textId="77777777" w:rsidTr="0034100C">
        <w:trPr>
          <w:trHeight w:val="20"/>
        </w:trPr>
        <w:tc>
          <w:tcPr>
            <w:tcW w:w="3653" w:type="pct"/>
          </w:tcPr>
          <w:p w14:paraId="4838D655"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I.- </w:t>
            </w:r>
            <w:r w:rsidRPr="00EA1CAF">
              <w:rPr>
                <w:rFonts w:ascii="Arial" w:hAnsi="Arial" w:cs="Arial"/>
                <w:color w:val="231F20"/>
                <w:sz w:val="20"/>
                <w:szCs w:val="20"/>
                <w:lang w:val="es-MX"/>
              </w:rPr>
              <w:t>Sobre la renta o frutos civiles por predios habitacionales</w:t>
            </w:r>
          </w:p>
        </w:tc>
        <w:tc>
          <w:tcPr>
            <w:tcW w:w="1347" w:type="pct"/>
            <w:tcBorders>
              <w:right w:val="single" w:sz="4" w:space="0" w:color="231F20"/>
            </w:tcBorders>
          </w:tcPr>
          <w:p w14:paraId="47835659" w14:textId="77777777" w:rsidR="003B5114" w:rsidRPr="00EA1CAF" w:rsidRDefault="003B5114" w:rsidP="0034100C">
            <w:pPr>
              <w:pStyle w:val="TableParagraph"/>
              <w:tabs>
                <w:tab w:val="left" w:pos="968"/>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5%</w:t>
            </w:r>
            <w:r w:rsidRPr="00EA1CAF">
              <w:rPr>
                <w:rFonts w:ascii="Arial" w:hAnsi="Arial" w:cs="Arial"/>
                <w:color w:val="231F20"/>
                <w:sz w:val="20"/>
                <w:szCs w:val="20"/>
                <w:lang w:val="es-MX"/>
              </w:rPr>
              <w:tab/>
              <w:t>mensuales</w:t>
            </w:r>
          </w:p>
        </w:tc>
      </w:tr>
      <w:tr w:rsidR="003B5114" w:rsidRPr="00EA1CAF" w14:paraId="7D9FE13D" w14:textId="77777777" w:rsidTr="0034100C">
        <w:trPr>
          <w:trHeight w:val="20"/>
        </w:trPr>
        <w:tc>
          <w:tcPr>
            <w:tcW w:w="3653" w:type="pct"/>
          </w:tcPr>
          <w:p w14:paraId="1D42206F"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II.- </w:t>
            </w:r>
            <w:r w:rsidRPr="00EA1CAF">
              <w:rPr>
                <w:rFonts w:ascii="Arial" w:hAnsi="Arial" w:cs="Arial"/>
                <w:color w:val="231F20"/>
                <w:sz w:val="20"/>
                <w:szCs w:val="20"/>
                <w:lang w:val="es-MX"/>
              </w:rPr>
              <w:t>Sobre la renta o frutos civiles por predios comerciales</w:t>
            </w:r>
          </w:p>
        </w:tc>
        <w:tc>
          <w:tcPr>
            <w:tcW w:w="1347" w:type="pct"/>
            <w:tcBorders>
              <w:right w:val="single" w:sz="4" w:space="0" w:color="231F20"/>
            </w:tcBorders>
          </w:tcPr>
          <w:p w14:paraId="0CE30E15" w14:textId="77777777" w:rsidR="003B5114" w:rsidRPr="00EA1CAF" w:rsidRDefault="003B5114" w:rsidP="0034100C">
            <w:pPr>
              <w:pStyle w:val="TableParagraph"/>
              <w:tabs>
                <w:tab w:val="left" w:pos="968"/>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5%</w:t>
            </w:r>
            <w:r w:rsidRPr="00EA1CAF">
              <w:rPr>
                <w:rFonts w:ascii="Arial" w:hAnsi="Arial" w:cs="Arial"/>
                <w:color w:val="231F20"/>
                <w:sz w:val="20"/>
                <w:szCs w:val="20"/>
                <w:lang w:val="es-MX"/>
              </w:rPr>
              <w:tab/>
              <w:t>mensuales</w:t>
            </w:r>
          </w:p>
        </w:tc>
      </w:tr>
    </w:tbl>
    <w:p w14:paraId="7990E867" w14:textId="2A565253" w:rsidR="0088758D" w:rsidRDefault="0088758D" w:rsidP="00BF09B1">
      <w:pPr>
        <w:pStyle w:val="Textoindependiente"/>
        <w:spacing w:before="0" w:line="360" w:lineRule="auto"/>
        <w:ind w:left="0"/>
        <w:contextualSpacing/>
        <w:rPr>
          <w:rFonts w:ascii="Arial" w:hAnsi="Arial" w:cs="Arial"/>
          <w:sz w:val="20"/>
          <w:szCs w:val="20"/>
        </w:rPr>
      </w:pPr>
    </w:p>
    <w:p w14:paraId="733DF113" w14:textId="77777777" w:rsidR="003B5114" w:rsidRPr="00EA1CAF" w:rsidRDefault="0088758D" w:rsidP="00BF09B1">
      <w:pPr>
        <w:pStyle w:val="Textoindependiente"/>
        <w:spacing w:before="0" w:line="360" w:lineRule="auto"/>
        <w:ind w:left="0"/>
        <w:contextualSpacing/>
        <w:rPr>
          <w:rFonts w:ascii="Arial" w:hAnsi="Arial" w:cs="Arial"/>
          <w:sz w:val="20"/>
          <w:szCs w:val="20"/>
        </w:rPr>
      </w:pPr>
      <w:r>
        <w:rPr>
          <w:rFonts w:ascii="Arial" w:hAnsi="Arial" w:cs="Arial"/>
          <w:sz w:val="20"/>
          <w:szCs w:val="20"/>
        </w:rPr>
        <w:br w:type="column"/>
      </w:r>
    </w:p>
    <w:p w14:paraId="4730B260"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CAPÍTULO II</w:t>
      </w:r>
    </w:p>
    <w:p w14:paraId="3237E990"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Del Impuesto Sobre Adquisición de Inmuebles</w:t>
      </w:r>
    </w:p>
    <w:p w14:paraId="2608073D" w14:textId="77777777" w:rsidR="003B5114" w:rsidRPr="00EA1CAF" w:rsidRDefault="003B5114" w:rsidP="00BF09B1">
      <w:pPr>
        <w:pStyle w:val="Textoindependiente"/>
        <w:spacing w:before="0" w:line="360" w:lineRule="auto"/>
        <w:ind w:left="0"/>
        <w:contextualSpacing/>
        <w:rPr>
          <w:rFonts w:ascii="Arial" w:hAnsi="Arial" w:cs="Arial"/>
          <w:b/>
          <w:sz w:val="20"/>
          <w:szCs w:val="20"/>
        </w:rPr>
      </w:pPr>
    </w:p>
    <w:p w14:paraId="37AC9CE1" w14:textId="6B9596DF" w:rsidR="003B5114" w:rsidRPr="00EA1CAF" w:rsidRDefault="003B5114" w:rsidP="00BF09B1">
      <w:pPr>
        <w:pStyle w:val="Textoindependiente"/>
        <w:spacing w:before="0" w:line="360" w:lineRule="auto"/>
        <w:ind w:left="0"/>
        <w:contextualSpacing/>
        <w:rPr>
          <w:rFonts w:ascii="Arial" w:hAnsi="Arial" w:cs="Arial"/>
          <w:color w:val="231F20"/>
          <w:sz w:val="20"/>
          <w:szCs w:val="20"/>
        </w:rPr>
      </w:pPr>
      <w:r w:rsidRPr="00EA1CAF">
        <w:rPr>
          <w:rFonts w:ascii="Arial" w:hAnsi="Arial" w:cs="Arial"/>
          <w:b/>
          <w:color w:val="231F20"/>
          <w:sz w:val="20"/>
          <w:szCs w:val="20"/>
        </w:rPr>
        <w:t xml:space="preserve">Artículo 17.- </w:t>
      </w:r>
      <w:r w:rsidRPr="00EA1CAF">
        <w:rPr>
          <w:rFonts w:ascii="Arial" w:hAnsi="Arial" w:cs="Arial"/>
          <w:color w:val="231F20"/>
          <w:sz w:val="20"/>
          <w:szCs w:val="20"/>
        </w:rPr>
        <w:t>El impuesto a que se ref</w:t>
      </w:r>
      <w:r w:rsidR="007756BB">
        <w:rPr>
          <w:rFonts w:ascii="Arial" w:hAnsi="Arial" w:cs="Arial"/>
          <w:color w:val="231F20"/>
          <w:sz w:val="20"/>
          <w:szCs w:val="20"/>
        </w:rPr>
        <w:t>iere este artículo, se calculará</w:t>
      </w:r>
      <w:r w:rsidRPr="00EA1CAF">
        <w:rPr>
          <w:rFonts w:ascii="Arial" w:hAnsi="Arial" w:cs="Arial"/>
          <w:color w:val="231F20"/>
          <w:sz w:val="20"/>
          <w:szCs w:val="20"/>
        </w:rPr>
        <w:t xml:space="preserve"> aplicando la tasa de 3% a la base gravable señalada en el Artículo 49 de la Ley de Hacienda del Municipio de </w:t>
      </w:r>
      <w:proofErr w:type="spellStart"/>
      <w:r w:rsidRPr="00EA1CAF">
        <w:rPr>
          <w:rFonts w:ascii="Arial" w:hAnsi="Arial" w:cs="Arial"/>
          <w:color w:val="231F20"/>
          <w:sz w:val="20"/>
          <w:szCs w:val="20"/>
        </w:rPr>
        <w:t>Chocholá</w:t>
      </w:r>
      <w:proofErr w:type="spellEnd"/>
      <w:r w:rsidRPr="00EA1CAF">
        <w:rPr>
          <w:rFonts w:ascii="Arial" w:hAnsi="Arial" w:cs="Arial"/>
          <w:color w:val="231F20"/>
          <w:sz w:val="20"/>
          <w:szCs w:val="20"/>
        </w:rPr>
        <w:t>, Yucatán.</w:t>
      </w:r>
    </w:p>
    <w:p w14:paraId="740B431F"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p w14:paraId="74E4C5FC"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CAPÍTULO III</w:t>
      </w:r>
    </w:p>
    <w:p w14:paraId="078C3E93"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Impuesto sobre Diversiones y Espectáculos Públicos</w:t>
      </w:r>
    </w:p>
    <w:p w14:paraId="576D47DB" w14:textId="77777777" w:rsidR="003B5114" w:rsidRPr="00EA1CAF" w:rsidRDefault="003B5114" w:rsidP="00BF09B1">
      <w:pPr>
        <w:pStyle w:val="Textoindependiente"/>
        <w:spacing w:before="0" w:line="360" w:lineRule="auto"/>
        <w:ind w:left="0"/>
        <w:contextualSpacing/>
        <w:rPr>
          <w:rFonts w:ascii="Arial" w:hAnsi="Arial" w:cs="Arial"/>
          <w:b/>
          <w:sz w:val="20"/>
          <w:szCs w:val="20"/>
        </w:rPr>
      </w:pPr>
    </w:p>
    <w:p w14:paraId="166A913A" w14:textId="70D8ED9D" w:rsidR="003B5114" w:rsidRPr="007756BB" w:rsidRDefault="003B5114" w:rsidP="00BF09B1">
      <w:pPr>
        <w:pStyle w:val="Textoindependiente"/>
        <w:spacing w:before="0" w:line="360" w:lineRule="auto"/>
        <w:ind w:left="0"/>
        <w:contextualSpacing/>
        <w:rPr>
          <w:rFonts w:ascii="Arial" w:hAnsi="Arial" w:cs="Arial"/>
          <w:color w:val="231F20"/>
          <w:sz w:val="20"/>
          <w:szCs w:val="20"/>
        </w:rPr>
      </w:pPr>
      <w:r w:rsidRPr="00EA1CAF">
        <w:rPr>
          <w:rFonts w:ascii="Arial" w:hAnsi="Arial" w:cs="Arial"/>
          <w:b/>
          <w:color w:val="231F20"/>
          <w:sz w:val="20"/>
          <w:szCs w:val="20"/>
        </w:rPr>
        <w:t xml:space="preserve">Artículo 18.- </w:t>
      </w:r>
      <w:r w:rsidR="007756BB">
        <w:rPr>
          <w:rFonts w:ascii="Arial" w:hAnsi="Arial" w:cs="Arial"/>
          <w:color w:val="231F20"/>
          <w:sz w:val="20"/>
          <w:szCs w:val="20"/>
        </w:rPr>
        <w:t xml:space="preserve">El impuesto a que se refiere este artículo, se calculará sobre la base gravable señalada en el Artículo 56 </w:t>
      </w:r>
      <w:r w:rsidR="007756BB" w:rsidRPr="00EA1CAF">
        <w:rPr>
          <w:rFonts w:ascii="Arial" w:hAnsi="Arial" w:cs="Arial"/>
          <w:color w:val="231F20"/>
          <w:sz w:val="20"/>
          <w:szCs w:val="20"/>
        </w:rPr>
        <w:t xml:space="preserve">de la Ley de Hacienda del </w:t>
      </w:r>
      <w:r w:rsidR="007756BB">
        <w:rPr>
          <w:rFonts w:ascii="Arial" w:hAnsi="Arial" w:cs="Arial"/>
          <w:color w:val="231F20"/>
          <w:sz w:val="20"/>
          <w:szCs w:val="20"/>
        </w:rPr>
        <w:t xml:space="preserve">Municipio de </w:t>
      </w:r>
      <w:proofErr w:type="spellStart"/>
      <w:r w:rsidR="007756BB">
        <w:rPr>
          <w:rFonts w:ascii="Arial" w:hAnsi="Arial" w:cs="Arial"/>
          <w:color w:val="231F20"/>
          <w:sz w:val="20"/>
          <w:szCs w:val="20"/>
        </w:rPr>
        <w:t>Chocholá</w:t>
      </w:r>
      <w:proofErr w:type="spellEnd"/>
      <w:r w:rsidR="007756BB">
        <w:rPr>
          <w:rFonts w:ascii="Arial" w:hAnsi="Arial" w:cs="Arial"/>
          <w:color w:val="231F20"/>
          <w:sz w:val="20"/>
          <w:szCs w:val="20"/>
        </w:rPr>
        <w:t>, Yucatán, aplicando las tasas siguientes:</w:t>
      </w:r>
    </w:p>
    <w:p w14:paraId="11520A6E"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6372"/>
        <w:gridCol w:w="2733"/>
      </w:tblGrid>
      <w:tr w:rsidR="003B5114" w:rsidRPr="00EA1CAF" w14:paraId="178F3013" w14:textId="77777777" w:rsidTr="008816C7">
        <w:trPr>
          <w:trHeight w:val="20"/>
        </w:trPr>
        <w:tc>
          <w:tcPr>
            <w:tcW w:w="3499" w:type="pct"/>
          </w:tcPr>
          <w:p w14:paraId="1366E5D2" w14:textId="4B493FD5" w:rsidR="003B5114" w:rsidRPr="00EA1CAF" w:rsidRDefault="003B5114" w:rsidP="00BF09B1">
            <w:pPr>
              <w:pStyle w:val="TableParagraph"/>
              <w:tabs>
                <w:tab w:val="left" w:pos="432"/>
              </w:tabs>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I.-</w:t>
            </w:r>
            <w:r w:rsidR="007756BB">
              <w:rPr>
                <w:rFonts w:ascii="Arial" w:hAnsi="Arial" w:cs="Arial"/>
                <w:color w:val="231F20"/>
                <w:sz w:val="20"/>
                <w:szCs w:val="20"/>
                <w:lang w:val="es-MX"/>
              </w:rPr>
              <w:t xml:space="preserve">    </w:t>
            </w:r>
            <w:r w:rsidRPr="00EA1CAF">
              <w:rPr>
                <w:rFonts w:ascii="Arial" w:hAnsi="Arial" w:cs="Arial"/>
                <w:color w:val="231F20"/>
                <w:sz w:val="20"/>
                <w:szCs w:val="20"/>
                <w:lang w:val="es-MX"/>
              </w:rPr>
              <w:t>Por funciones de circo</w:t>
            </w:r>
          </w:p>
        </w:tc>
        <w:tc>
          <w:tcPr>
            <w:tcW w:w="1501" w:type="pct"/>
          </w:tcPr>
          <w:p w14:paraId="6D8B642E" w14:textId="69AAAB68" w:rsidR="003B5114" w:rsidRPr="00EA1CAF" w:rsidRDefault="007756BB" w:rsidP="008816C7">
            <w:pPr>
              <w:pStyle w:val="TableParagraph"/>
              <w:spacing w:line="360" w:lineRule="auto"/>
              <w:contextualSpacing/>
              <w:jc w:val="right"/>
              <w:rPr>
                <w:rFonts w:ascii="Arial" w:hAnsi="Arial" w:cs="Arial"/>
                <w:sz w:val="20"/>
                <w:szCs w:val="20"/>
                <w:lang w:val="es-MX"/>
              </w:rPr>
            </w:pPr>
            <w:r>
              <w:rPr>
                <w:rFonts w:ascii="Arial" w:hAnsi="Arial" w:cs="Arial"/>
                <w:color w:val="231F20"/>
                <w:sz w:val="20"/>
                <w:szCs w:val="20"/>
                <w:lang w:val="es-MX"/>
              </w:rPr>
              <w:t>8 %</w:t>
            </w:r>
          </w:p>
        </w:tc>
      </w:tr>
      <w:tr w:rsidR="003B5114" w:rsidRPr="00EA1CAF" w14:paraId="7A679A22" w14:textId="77777777" w:rsidTr="008816C7">
        <w:trPr>
          <w:trHeight w:val="20"/>
        </w:trPr>
        <w:tc>
          <w:tcPr>
            <w:tcW w:w="3499" w:type="pct"/>
          </w:tcPr>
          <w:p w14:paraId="6B340A03" w14:textId="6DE6D368"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II.- </w:t>
            </w:r>
            <w:r w:rsidR="007756BB">
              <w:rPr>
                <w:rFonts w:ascii="Arial" w:hAnsi="Arial" w:cs="Arial"/>
                <w:b/>
                <w:color w:val="231F20"/>
                <w:sz w:val="20"/>
                <w:szCs w:val="20"/>
                <w:lang w:val="es-MX"/>
              </w:rPr>
              <w:t xml:space="preserve">  </w:t>
            </w:r>
            <w:r w:rsidRPr="00EA1CAF">
              <w:rPr>
                <w:rFonts w:ascii="Arial" w:hAnsi="Arial" w:cs="Arial"/>
                <w:color w:val="231F20"/>
                <w:sz w:val="20"/>
                <w:szCs w:val="20"/>
                <w:lang w:val="es-MX"/>
              </w:rPr>
              <w:t>Espectáculos taurinos</w:t>
            </w:r>
          </w:p>
        </w:tc>
        <w:tc>
          <w:tcPr>
            <w:tcW w:w="1501" w:type="pct"/>
          </w:tcPr>
          <w:p w14:paraId="46710F5F" w14:textId="13EF77AC" w:rsidR="003B5114" w:rsidRPr="00EA1CAF" w:rsidRDefault="007756BB" w:rsidP="008816C7">
            <w:pPr>
              <w:pStyle w:val="TableParagraph"/>
              <w:spacing w:line="360" w:lineRule="auto"/>
              <w:contextualSpacing/>
              <w:jc w:val="right"/>
              <w:rPr>
                <w:rFonts w:ascii="Arial" w:hAnsi="Arial" w:cs="Arial"/>
                <w:sz w:val="20"/>
                <w:szCs w:val="20"/>
                <w:lang w:val="es-MX"/>
              </w:rPr>
            </w:pPr>
            <w:r>
              <w:rPr>
                <w:rFonts w:ascii="Arial" w:hAnsi="Arial" w:cs="Arial"/>
                <w:color w:val="231F20"/>
                <w:sz w:val="20"/>
                <w:szCs w:val="20"/>
                <w:lang w:val="es-MX"/>
              </w:rPr>
              <w:t>8 %</w:t>
            </w:r>
          </w:p>
        </w:tc>
      </w:tr>
      <w:tr w:rsidR="003B5114" w:rsidRPr="00EA1CAF" w14:paraId="6D7B2797" w14:textId="77777777" w:rsidTr="008816C7">
        <w:trPr>
          <w:trHeight w:val="20"/>
        </w:trPr>
        <w:tc>
          <w:tcPr>
            <w:tcW w:w="3499" w:type="pct"/>
          </w:tcPr>
          <w:p w14:paraId="7390F665" w14:textId="57763BF4"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III.- </w:t>
            </w:r>
            <w:r w:rsidR="007756BB">
              <w:rPr>
                <w:rFonts w:ascii="Arial" w:hAnsi="Arial" w:cs="Arial"/>
                <w:b/>
                <w:color w:val="231F20"/>
                <w:sz w:val="20"/>
                <w:szCs w:val="20"/>
                <w:lang w:val="es-MX"/>
              </w:rPr>
              <w:t xml:space="preserve"> </w:t>
            </w:r>
            <w:r w:rsidRPr="00EA1CAF">
              <w:rPr>
                <w:rFonts w:ascii="Arial" w:hAnsi="Arial" w:cs="Arial"/>
                <w:color w:val="231F20"/>
                <w:sz w:val="20"/>
                <w:szCs w:val="20"/>
                <w:lang w:val="es-MX"/>
              </w:rPr>
              <w:t>Espectáculos deportivos</w:t>
            </w:r>
          </w:p>
        </w:tc>
        <w:tc>
          <w:tcPr>
            <w:tcW w:w="1501" w:type="pct"/>
          </w:tcPr>
          <w:p w14:paraId="1B497E33" w14:textId="6DDD3305" w:rsidR="003B5114" w:rsidRPr="00EA1CAF" w:rsidRDefault="007756BB" w:rsidP="008816C7">
            <w:pPr>
              <w:pStyle w:val="TableParagraph"/>
              <w:spacing w:line="360" w:lineRule="auto"/>
              <w:contextualSpacing/>
              <w:jc w:val="right"/>
              <w:rPr>
                <w:rFonts w:ascii="Arial" w:hAnsi="Arial" w:cs="Arial"/>
                <w:sz w:val="20"/>
                <w:szCs w:val="20"/>
                <w:lang w:val="es-MX"/>
              </w:rPr>
            </w:pPr>
            <w:r>
              <w:rPr>
                <w:rFonts w:ascii="Arial" w:hAnsi="Arial" w:cs="Arial"/>
                <w:color w:val="231F20"/>
                <w:sz w:val="20"/>
                <w:szCs w:val="20"/>
                <w:lang w:val="es-MX"/>
              </w:rPr>
              <w:t xml:space="preserve">8 % </w:t>
            </w:r>
          </w:p>
        </w:tc>
      </w:tr>
      <w:tr w:rsidR="003B5114" w:rsidRPr="00EA1CAF" w14:paraId="16067351" w14:textId="77777777" w:rsidTr="008816C7">
        <w:trPr>
          <w:trHeight w:val="20"/>
        </w:trPr>
        <w:tc>
          <w:tcPr>
            <w:tcW w:w="3499" w:type="pct"/>
          </w:tcPr>
          <w:p w14:paraId="28AACD7C" w14:textId="45A148E4"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IV.- </w:t>
            </w:r>
            <w:r w:rsidR="007756BB">
              <w:rPr>
                <w:rFonts w:ascii="Arial" w:hAnsi="Arial" w:cs="Arial"/>
                <w:b/>
                <w:color w:val="231F20"/>
                <w:sz w:val="20"/>
                <w:szCs w:val="20"/>
                <w:lang w:val="es-MX"/>
              </w:rPr>
              <w:t xml:space="preserve"> </w:t>
            </w:r>
            <w:r w:rsidRPr="00EA1CAF">
              <w:rPr>
                <w:rFonts w:ascii="Arial" w:hAnsi="Arial" w:cs="Arial"/>
                <w:color w:val="231F20"/>
                <w:sz w:val="20"/>
                <w:szCs w:val="20"/>
                <w:lang w:val="es-MX"/>
              </w:rPr>
              <w:t>Bailes populares y luz y sonido</w:t>
            </w:r>
          </w:p>
        </w:tc>
        <w:tc>
          <w:tcPr>
            <w:tcW w:w="1501" w:type="pct"/>
          </w:tcPr>
          <w:p w14:paraId="3B99CAD0" w14:textId="12E54170" w:rsidR="003B5114" w:rsidRPr="00EA1CAF" w:rsidRDefault="007756BB" w:rsidP="008816C7">
            <w:pPr>
              <w:pStyle w:val="TableParagraph"/>
              <w:spacing w:line="360" w:lineRule="auto"/>
              <w:contextualSpacing/>
              <w:jc w:val="right"/>
              <w:rPr>
                <w:rFonts w:ascii="Arial" w:hAnsi="Arial" w:cs="Arial"/>
                <w:sz w:val="20"/>
                <w:szCs w:val="20"/>
                <w:lang w:val="es-MX"/>
              </w:rPr>
            </w:pPr>
            <w:r>
              <w:rPr>
                <w:rFonts w:ascii="Arial" w:hAnsi="Arial" w:cs="Arial"/>
                <w:color w:val="231F20"/>
                <w:sz w:val="20"/>
                <w:szCs w:val="20"/>
                <w:lang w:val="es-MX"/>
              </w:rPr>
              <w:t>8 %</w:t>
            </w:r>
          </w:p>
        </w:tc>
      </w:tr>
      <w:tr w:rsidR="003B5114" w:rsidRPr="00EA1CAF" w14:paraId="5F6088DA" w14:textId="77777777" w:rsidTr="008816C7">
        <w:trPr>
          <w:trHeight w:val="20"/>
        </w:trPr>
        <w:tc>
          <w:tcPr>
            <w:tcW w:w="3499" w:type="pct"/>
          </w:tcPr>
          <w:p w14:paraId="1082B788" w14:textId="6D4D32C3"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V.- </w:t>
            </w:r>
            <w:r w:rsidR="007756BB">
              <w:rPr>
                <w:rFonts w:ascii="Arial" w:hAnsi="Arial" w:cs="Arial"/>
                <w:b/>
                <w:color w:val="231F20"/>
                <w:sz w:val="20"/>
                <w:szCs w:val="20"/>
                <w:lang w:val="es-MX"/>
              </w:rPr>
              <w:t xml:space="preserve">  </w:t>
            </w:r>
            <w:r w:rsidRPr="00EA1CAF">
              <w:rPr>
                <w:rFonts w:ascii="Arial" w:hAnsi="Arial" w:cs="Arial"/>
                <w:color w:val="231F20"/>
                <w:sz w:val="20"/>
                <w:szCs w:val="20"/>
                <w:lang w:val="es-MX"/>
              </w:rPr>
              <w:t>Conciertos</w:t>
            </w:r>
          </w:p>
        </w:tc>
        <w:tc>
          <w:tcPr>
            <w:tcW w:w="1501" w:type="pct"/>
          </w:tcPr>
          <w:p w14:paraId="01C78C5D" w14:textId="4C16E390" w:rsidR="003B5114" w:rsidRPr="00EA1CAF" w:rsidRDefault="007756BB" w:rsidP="008816C7">
            <w:pPr>
              <w:pStyle w:val="TableParagraph"/>
              <w:spacing w:line="360" w:lineRule="auto"/>
              <w:contextualSpacing/>
              <w:jc w:val="right"/>
              <w:rPr>
                <w:rFonts w:ascii="Arial" w:hAnsi="Arial" w:cs="Arial"/>
                <w:sz w:val="20"/>
                <w:szCs w:val="20"/>
                <w:lang w:val="es-MX"/>
              </w:rPr>
            </w:pPr>
            <w:r>
              <w:rPr>
                <w:rFonts w:ascii="Arial" w:hAnsi="Arial" w:cs="Arial"/>
                <w:color w:val="231F20"/>
                <w:sz w:val="20"/>
                <w:szCs w:val="20"/>
                <w:lang w:val="es-MX"/>
              </w:rPr>
              <w:t xml:space="preserve">8 % </w:t>
            </w:r>
          </w:p>
        </w:tc>
      </w:tr>
      <w:tr w:rsidR="003B5114" w:rsidRPr="00EA1CAF" w14:paraId="484FA229" w14:textId="77777777" w:rsidTr="008816C7">
        <w:trPr>
          <w:trHeight w:val="20"/>
        </w:trPr>
        <w:tc>
          <w:tcPr>
            <w:tcW w:w="3499" w:type="pct"/>
          </w:tcPr>
          <w:p w14:paraId="156EEE77" w14:textId="54229C61"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VI.- </w:t>
            </w:r>
            <w:r w:rsidR="007756BB">
              <w:rPr>
                <w:rFonts w:ascii="Arial" w:hAnsi="Arial" w:cs="Arial"/>
                <w:b/>
                <w:color w:val="231F20"/>
                <w:sz w:val="20"/>
                <w:szCs w:val="20"/>
                <w:lang w:val="es-MX"/>
              </w:rPr>
              <w:t xml:space="preserve"> </w:t>
            </w:r>
            <w:r w:rsidR="007756BB">
              <w:rPr>
                <w:rFonts w:ascii="Arial" w:hAnsi="Arial" w:cs="Arial"/>
                <w:color w:val="231F20"/>
                <w:sz w:val="20"/>
                <w:szCs w:val="20"/>
                <w:lang w:val="es-MX"/>
              </w:rPr>
              <w:t>Juegos mecánicos</w:t>
            </w:r>
          </w:p>
        </w:tc>
        <w:tc>
          <w:tcPr>
            <w:tcW w:w="1501" w:type="pct"/>
          </w:tcPr>
          <w:p w14:paraId="5BBEF87C" w14:textId="706CC049" w:rsidR="003B5114" w:rsidRPr="00EA1CAF" w:rsidRDefault="007756BB" w:rsidP="008816C7">
            <w:pPr>
              <w:pStyle w:val="TableParagraph"/>
              <w:spacing w:line="360" w:lineRule="auto"/>
              <w:contextualSpacing/>
              <w:jc w:val="right"/>
              <w:rPr>
                <w:rFonts w:ascii="Arial" w:hAnsi="Arial" w:cs="Arial"/>
                <w:sz w:val="20"/>
                <w:szCs w:val="20"/>
                <w:lang w:val="es-MX"/>
              </w:rPr>
            </w:pPr>
            <w:r>
              <w:rPr>
                <w:rFonts w:ascii="Arial" w:hAnsi="Arial" w:cs="Arial"/>
                <w:color w:val="231F20"/>
                <w:sz w:val="20"/>
                <w:szCs w:val="20"/>
                <w:lang w:val="es-MX"/>
              </w:rPr>
              <w:t xml:space="preserve">8 % </w:t>
            </w:r>
          </w:p>
        </w:tc>
      </w:tr>
      <w:tr w:rsidR="003B5114" w:rsidRPr="00EA1CAF" w14:paraId="62B73FD7" w14:textId="77777777" w:rsidTr="008816C7">
        <w:trPr>
          <w:trHeight w:val="20"/>
        </w:trPr>
        <w:tc>
          <w:tcPr>
            <w:tcW w:w="3499" w:type="pct"/>
          </w:tcPr>
          <w:p w14:paraId="320CD510" w14:textId="4C54D3C6" w:rsidR="003B5114" w:rsidRPr="00EA1CAF" w:rsidRDefault="007756BB" w:rsidP="00BF09B1">
            <w:pPr>
              <w:pStyle w:val="TableParagraph"/>
              <w:spacing w:line="360" w:lineRule="auto"/>
              <w:contextualSpacing/>
              <w:rPr>
                <w:rFonts w:ascii="Arial" w:hAnsi="Arial" w:cs="Arial"/>
                <w:sz w:val="20"/>
                <w:szCs w:val="20"/>
                <w:lang w:val="es-MX"/>
              </w:rPr>
            </w:pPr>
            <w:r>
              <w:rPr>
                <w:rFonts w:ascii="Arial" w:hAnsi="Arial" w:cs="Arial"/>
                <w:b/>
                <w:color w:val="231F20"/>
                <w:sz w:val="20"/>
                <w:szCs w:val="20"/>
                <w:lang w:val="es-MX"/>
              </w:rPr>
              <w:t xml:space="preserve">VII.- </w:t>
            </w:r>
            <w:r w:rsidR="003B5114" w:rsidRPr="00EA1CAF">
              <w:rPr>
                <w:rFonts w:ascii="Arial" w:hAnsi="Arial" w:cs="Arial"/>
                <w:color w:val="231F20"/>
                <w:sz w:val="20"/>
                <w:szCs w:val="20"/>
                <w:lang w:val="es-MX"/>
              </w:rPr>
              <w:t>Eventos sociales</w:t>
            </w:r>
          </w:p>
        </w:tc>
        <w:tc>
          <w:tcPr>
            <w:tcW w:w="1501" w:type="pct"/>
          </w:tcPr>
          <w:p w14:paraId="31569C4F" w14:textId="78C5E092" w:rsidR="003B5114" w:rsidRPr="00EA1CAF" w:rsidRDefault="007756BB" w:rsidP="008816C7">
            <w:pPr>
              <w:pStyle w:val="TableParagraph"/>
              <w:spacing w:line="360" w:lineRule="auto"/>
              <w:contextualSpacing/>
              <w:jc w:val="right"/>
              <w:rPr>
                <w:rFonts w:ascii="Arial" w:hAnsi="Arial" w:cs="Arial"/>
                <w:sz w:val="20"/>
                <w:szCs w:val="20"/>
                <w:lang w:val="es-MX"/>
              </w:rPr>
            </w:pPr>
            <w:r>
              <w:rPr>
                <w:rFonts w:ascii="Arial" w:hAnsi="Arial" w:cs="Arial"/>
                <w:color w:val="231F20"/>
                <w:sz w:val="20"/>
                <w:szCs w:val="20"/>
                <w:lang w:val="es-MX"/>
              </w:rPr>
              <w:t xml:space="preserve">8 % </w:t>
            </w:r>
          </w:p>
        </w:tc>
      </w:tr>
      <w:tr w:rsidR="003B5114" w:rsidRPr="00EA1CAF" w14:paraId="529FDCA3" w14:textId="77777777" w:rsidTr="008816C7">
        <w:trPr>
          <w:trHeight w:val="20"/>
        </w:trPr>
        <w:tc>
          <w:tcPr>
            <w:tcW w:w="3499" w:type="pct"/>
          </w:tcPr>
          <w:p w14:paraId="2B18FD57" w14:textId="121F7E1A"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VIII.- </w:t>
            </w:r>
            <w:r w:rsidR="007756BB" w:rsidRPr="00EA1CAF">
              <w:rPr>
                <w:rFonts w:ascii="Arial" w:hAnsi="Arial" w:cs="Arial"/>
                <w:color w:val="231F20"/>
                <w:sz w:val="20"/>
                <w:szCs w:val="20"/>
                <w:lang w:val="es-MX"/>
              </w:rPr>
              <w:t>Otros p</w:t>
            </w:r>
            <w:r w:rsidR="007756BB">
              <w:rPr>
                <w:rFonts w:ascii="Arial" w:hAnsi="Arial" w:cs="Arial"/>
                <w:color w:val="231F20"/>
                <w:sz w:val="20"/>
                <w:szCs w:val="20"/>
                <w:lang w:val="es-MX"/>
              </w:rPr>
              <w:t>ermitidos por la ley en materia</w:t>
            </w:r>
          </w:p>
        </w:tc>
        <w:tc>
          <w:tcPr>
            <w:tcW w:w="1501" w:type="pct"/>
          </w:tcPr>
          <w:p w14:paraId="78BBAB19" w14:textId="2720FAB4" w:rsidR="003B5114" w:rsidRPr="00EA1CAF" w:rsidRDefault="007756BB" w:rsidP="008816C7">
            <w:pPr>
              <w:pStyle w:val="TableParagraph"/>
              <w:spacing w:line="360" w:lineRule="auto"/>
              <w:contextualSpacing/>
              <w:jc w:val="right"/>
              <w:rPr>
                <w:rFonts w:ascii="Arial" w:hAnsi="Arial" w:cs="Arial"/>
                <w:sz w:val="20"/>
                <w:szCs w:val="20"/>
                <w:lang w:val="es-MX"/>
              </w:rPr>
            </w:pPr>
            <w:r>
              <w:rPr>
                <w:rFonts w:ascii="Arial" w:hAnsi="Arial" w:cs="Arial"/>
                <w:color w:val="231F20"/>
                <w:sz w:val="20"/>
                <w:szCs w:val="20"/>
                <w:lang w:val="es-MX"/>
              </w:rPr>
              <w:t xml:space="preserve">8 % </w:t>
            </w:r>
          </w:p>
        </w:tc>
      </w:tr>
    </w:tbl>
    <w:p w14:paraId="59E02B1C" w14:textId="415E446F" w:rsidR="0021439E" w:rsidRDefault="0021439E" w:rsidP="00BF09B1">
      <w:pPr>
        <w:pStyle w:val="Textoindependiente"/>
        <w:spacing w:before="0" w:line="360" w:lineRule="auto"/>
        <w:ind w:left="0"/>
        <w:contextualSpacing/>
        <w:rPr>
          <w:rFonts w:ascii="Arial" w:hAnsi="Arial" w:cs="Arial"/>
          <w:sz w:val="20"/>
          <w:szCs w:val="20"/>
        </w:rPr>
      </w:pPr>
    </w:p>
    <w:p w14:paraId="420675CA" w14:textId="77777777" w:rsidR="008816C7" w:rsidRPr="00EA1CAF" w:rsidRDefault="003B5114" w:rsidP="00BF09B1">
      <w:pPr>
        <w:spacing w:after="0" w:line="360" w:lineRule="auto"/>
        <w:contextualSpacing/>
        <w:jc w:val="center"/>
        <w:rPr>
          <w:rFonts w:ascii="Arial" w:hAnsi="Arial"/>
          <w:b/>
          <w:color w:val="231F20"/>
          <w:sz w:val="20"/>
          <w:szCs w:val="20"/>
        </w:rPr>
      </w:pPr>
      <w:r w:rsidRPr="00EA1CAF">
        <w:rPr>
          <w:rFonts w:ascii="Arial" w:hAnsi="Arial"/>
          <w:b/>
          <w:color w:val="231F20"/>
          <w:sz w:val="20"/>
          <w:szCs w:val="20"/>
        </w:rPr>
        <w:t xml:space="preserve">TÍTULO TERCERO </w:t>
      </w:r>
    </w:p>
    <w:p w14:paraId="07E2BF78" w14:textId="0CE197E9"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DERECHOS</w:t>
      </w:r>
    </w:p>
    <w:p w14:paraId="20D82075" w14:textId="77777777" w:rsidR="003B5114" w:rsidRPr="00EA1CAF" w:rsidRDefault="003B5114" w:rsidP="00BF09B1">
      <w:pPr>
        <w:pStyle w:val="Textoindependiente"/>
        <w:spacing w:before="0" w:line="360" w:lineRule="auto"/>
        <w:ind w:left="0"/>
        <w:contextualSpacing/>
        <w:rPr>
          <w:rFonts w:ascii="Arial" w:hAnsi="Arial" w:cs="Arial"/>
          <w:b/>
          <w:sz w:val="20"/>
          <w:szCs w:val="20"/>
        </w:rPr>
      </w:pPr>
    </w:p>
    <w:p w14:paraId="1E61F562"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CAPÍTULO I</w:t>
      </w:r>
    </w:p>
    <w:p w14:paraId="2F0F7204"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Derechos por Servicios de Licencias y Permisos</w:t>
      </w:r>
    </w:p>
    <w:p w14:paraId="7E95CCE1" w14:textId="77777777" w:rsidR="003B5114" w:rsidRPr="00EA1CAF" w:rsidRDefault="003B5114" w:rsidP="00BF09B1">
      <w:pPr>
        <w:pStyle w:val="Textoindependiente"/>
        <w:spacing w:before="0" w:line="360" w:lineRule="auto"/>
        <w:ind w:left="0"/>
        <w:contextualSpacing/>
        <w:rPr>
          <w:rFonts w:ascii="Arial" w:hAnsi="Arial" w:cs="Arial"/>
          <w:b/>
          <w:sz w:val="20"/>
          <w:szCs w:val="20"/>
        </w:rPr>
      </w:pPr>
    </w:p>
    <w:p w14:paraId="53E1D43D"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Artículo 19.- </w:t>
      </w:r>
      <w:r w:rsidRPr="00EA1CAF">
        <w:rPr>
          <w:rFonts w:ascii="Arial" w:hAnsi="Arial" w:cs="Arial"/>
          <w:color w:val="231F20"/>
          <w:sz w:val="20"/>
          <w:szCs w:val="20"/>
        </w:rPr>
        <w:t xml:space="preserve">Por el otorgamiento de las licencias, permisos o autorizaciones para el funcionamiento de establecimientos o locales, cuyos giros sean la enajenación de bebidas alcohólicas o la prestación, servicios que incluyan el expendio de dichas bebidas, siempre que se efectúen total o parcialmente con el público en general causarán y pagarán derechos de conformidad con las tarifas establecidas en los </w:t>
      </w:r>
      <w:r w:rsidRPr="00EA1CAF">
        <w:rPr>
          <w:rFonts w:ascii="Arial" w:hAnsi="Arial" w:cs="Arial"/>
          <w:color w:val="231F20"/>
          <w:sz w:val="20"/>
          <w:szCs w:val="20"/>
        </w:rPr>
        <w:lastRenderedPageBreak/>
        <w:t>siguientes artículos.</w:t>
      </w:r>
    </w:p>
    <w:p w14:paraId="199815C8"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p w14:paraId="7A886987"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Artículo 20.- </w:t>
      </w:r>
      <w:r w:rsidRPr="00EA1CAF">
        <w:rPr>
          <w:rFonts w:ascii="Arial" w:hAnsi="Arial" w:cs="Arial"/>
          <w:color w:val="231F20"/>
          <w:sz w:val="20"/>
          <w:szCs w:val="20"/>
        </w:rPr>
        <w:t>Por el otorgamiento de licencias para el funcionamiento de establecimientos o locales cuyos giros sean la venta de bebidas alcohólicas se cobrará una cuota de acuerdo a la siguiente tarifa:</w:t>
      </w:r>
    </w:p>
    <w:p w14:paraId="5E455202"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7083"/>
        <w:gridCol w:w="709"/>
        <w:gridCol w:w="1319"/>
      </w:tblGrid>
      <w:tr w:rsidR="008816C7" w:rsidRPr="00EA1CAF" w14:paraId="27FDB33A" w14:textId="77777777" w:rsidTr="008816C7">
        <w:trPr>
          <w:trHeight w:val="20"/>
        </w:trPr>
        <w:tc>
          <w:tcPr>
            <w:tcW w:w="3887" w:type="pct"/>
          </w:tcPr>
          <w:p w14:paraId="441CE9FC" w14:textId="77777777" w:rsidR="008816C7" w:rsidRPr="00EA1CAF" w:rsidRDefault="008816C7"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I.- </w:t>
            </w:r>
            <w:r w:rsidRPr="00EA1CAF">
              <w:rPr>
                <w:rFonts w:ascii="Arial" w:hAnsi="Arial" w:cs="Arial"/>
                <w:color w:val="231F20"/>
                <w:sz w:val="20"/>
                <w:szCs w:val="20"/>
                <w:lang w:val="es-MX"/>
              </w:rPr>
              <w:t>Vinaterías o licorerías</w:t>
            </w:r>
          </w:p>
        </w:tc>
        <w:tc>
          <w:tcPr>
            <w:tcW w:w="389" w:type="pct"/>
            <w:tcBorders>
              <w:right w:val="nil"/>
            </w:tcBorders>
          </w:tcPr>
          <w:p w14:paraId="0BA7ACAC" w14:textId="6395DD98" w:rsidR="008816C7" w:rsidRPr="00EA1CAF" w:rsidRDefault="008816C7" w:rsidP="008816C7">
            <w:pPr>
              <w:pStyle w:val="TableParagraph"/>
              <w:tabs>
                <w:tab w:val="left" w:pos="1784"/>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724" w:type="pct"/>
            <w:tcBorders>
              <w:left w:val="nil"/>
            </w:tcBorders>
          </w:tcPr>
          <w:p w14:paraId="24493833" w14:textId="2D4AB102" w:rsidR="008816C7" w:rsidRPr="00EA1CAF" w:rsidRDefault="008816C7" w:rsidP="008816C7">
            <w:pPr>
              <w:pStyle w:val="TableParagraph"/>
              <w:tabs>
                <w:tab w:val="left" w:pos="1784"/>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90,000.00</w:t>
            </w:r>
          </w:p>
        </w:tc>
      </w:tr>
      <w:tr w:rsidR="008816C7" w:rsidRPr="00EA1CAF" w14:paraId="7A46EC56" w14:textId="77777777" w:rsidTr="008816C7">
        <w:trPr>
          <w:trHeight w:val="20"/>
        </w:trPr>
        <w:tc>
          <w:tcPr>
            <w:tcW w:w="3887" w:type="pct"/>
          </w:tcPr>
          <w:p w14:paraId="4AD18279" w14:textId="77777777" w:rsidR="008816C7" w:rsidRPr="00EA1CAF" w:rsidRDefault="008816C7"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II.- </w:t>
            </w:r>
            <w:r w:rsidRPr="00EA1CAF">
              <w:rPr>
                <w:rFonts w:ascii="Arial" w:hAnsi="Arial" w:cs="Arial"/>
                <w:color w:val="231F20"/>
                <w:sz w:val="20"/>
                <w:szCs w:val="20"/>
                <w:lang w:val="es-MX"/>
              </w:rPr>
              <w:t>Expendios de cerveza</w:t>
            </w:r>
          </w:p>
        </w:tc>
        <w:tc>
          <w:tcPr>
            <w:tcW w:w="389" w:type="pct"/>
            <w:tcBorders>
              <w:right w:val="nil"/>
            </w:tcBorders>
          </w:tcPr>
          <w:p w14:paraId="71AFBC74" w14:textId="076309FB" w:rsidR="008816C7" w:rsidRPr="00EA1CAF" w:rsidRDefault="008816C7" w:rsidP="008816C7">
            <w:pPr>
              <w:pStyle w:val="TableParagraph"/>
              <w:tabs>
                <w:tab w:val="left" w:pos="1784"/>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724" w:type="pct"/>
            <w:tcBorders>
              <w:left w:val="nil"/>
            </w:tcBorders>
          </w:tcPr>
          <w:p w14:paraId="628743F5" w14:textId="5D51FC58" w:rsidR="008816C7" w:rsidRPr="00EA1CAF" w:rsidRDefault="008816C7" w:rsidP="008816C7">
            <w:pPr>
              <w:pStyle w:val="TableParagraph"/>
              <w:tabs>
                <w:tab w:val="left" w:pos="1784"/>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70,000.00</w:t>
            </w:r>
          </w:p>
        </w:tc>
      </w:tr>
      <w:tr w:rsidR="008816C7" w:rsidRPr="00EA1CAF" w14:paraId="1BA10EBB" w14:textId="77777777" w:rsidTr="008816C7">
        <w:trPr>
          <w:trHeight w:val="20"/>
        </w:trPr>
        <w:tc>
          <w:tcPr>
            <w:tcW w:w="3887" w:type="pct"/>
          </w:tcPr>
          <w:p w14:paraId="0DE59362" w14:textId="77777777" w:rsidR="008816C7" w:rsidRPr="00EA1CAF" w:rsidRDefault="008816C7"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III.- </w:t>
            </w:r>
            <w:r w:rsidRPr="00EA1CAF">
              <w:rPr>
                <w:rFonts w:ascii="Arial" w:hAnsi="Arial" w:cs="Arial"/>
                <w:color w:val="231F20"/>
                <w:sz w:val="20"/>
                <w:szCs w:val="20"/>
                <w:lang w:val="es-MX"/>
              </w:rPr>
              <w:t>Supermercados y mini súper con departamento de licores.</w:t>
            </w:r>
          </w:p>
        </w:tc>
        <w:tc>
          <w:tcPr>
            <w:tcW w:w="389" w:type="pct"/>
            <w:tcBorders>
              <w:right w:val="nil"/>
            </w:tcBorders>
          </w:tcPr>
          <w:p w14:paraId="38712604" w14:textId="7D829C06" w:rsidR="008816C7" w:rsidRPr="00EA1CAF" w:rsidRDefault="008816C7" w:rsidP="008816C7">
            <w:pPr>
              <w:pStyle w:val="TableParagraph"/>
              <w:tabs>
                <w:tab w:val="left" w:pos="1672"/>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724" w:type="pct"/>
            <w:tcBorders>
              <w:left w:val="nil"/>
            </w:tcBorders>
          </w:tcPr>
          <w:p w14:paraId="3B53DF0F" w14:textId="16A89B14" w:rsidR="008816C7" w:rsidRPr="00EA1CAF" w:rsidRDefault="008816C7" w:rsidP="008816C7">
            <w:pPr>
              <w:pStyle w:val="TableParagraph"/>
              <w:tabs>
                <w:tab w:val="left" w:pos="1672"/>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110,000.00</w:t>
            </w:r>
          </w:p>
        </w:tc>
      </w:tr>
    </w:tbl>
    <w:p w14:paraId="0CBECBF7"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p w14:paraId="0EA386C5"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Artículo 21. </w:t>
      </w:r>
      <w:r w:rsidRPr="00EA1CAF">
        <w:rPr>
          <w:rFonts w:ascii="Arial" w:hAnsi="Arial" w:cs="Arial"/>
          <w:color w:val="231F20"/>
          <w:sz w:val="20"/>
          <w:szCs w:val="20"/>
        </w:rPr>
        <w:t>Para el otorgamiento de licencias de funcionamiento de establecimientos o locales cuyos giros sean la prestación de servicios que incluyan el expendio de bebidas alcohólicas se cobrará una cuota de acuerdo a la siguiente tarifa:</w:t>
      </w:r>
    </w:p>
    <w:p w14:paraId="3D47BD23" w14:textId="77777777" w:rsidR="00003353" w:rsidRPr="00EA1CAF" w:rsidRDefault="00003353" w:rsidP="00BF09B1">
      <w:pPr>
        <w:pStyle w:val="Textoindependiente"/>
        <w:spacing w:before="0" w:line="360" w:lineRule="auto"/>
        <w:ind w:left="0"/>
        <w:contextualSpacing/>
        <w:rPr>
          <w:rFonts w:ascii="Arial" w:hAnsi="Arial" w:cs="Arial"/>
          <w:sz w:val="20"/>
          <w:szCs w:val="20"/>
        </w:rPr>
      </w:pP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7080"/>
        <w:gridCol w:w="708"/>
        <w:gridCol w:w="1317"/>
      </w:tblGrid>
      <w:tr w:rsidR="008816C7" w:rsidRPr="00EA1CAF" w14:paraId="6A510F97" w14:textId="77777777" w:rsidTr="008816C7">
        <w:trPr>
          <w:trHeight w:val="20"/>
        </w:trPr>
        <w:tc>
          <w:tcPr>
            <w:tcW w:w="3888" w:type="pct"/>
            <w:tcBorders>
              <w:left w:val="single" w:sz="6" w:space="0" w:color="231F20"/>
            </w:tcBorders>
          </w:tcPr>
          <w:p w14:paraId="6FC5E752" w14:textId="77777777" w:rsidR="008816C7" w:rsidRPr="00EA1CAF" w:rsidRDefault="008816C7"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I.- </w:t>
            </w:r>
            <w:r w:rsidRPr="00EA1CAF">
              <w:rPr>
                <w:rFonts w:ascii="Arial" w:hAnsi="Arial" w:cs="Arial"/>
                <w:color w:val="231F20"/>
                <w:sz w:val="20"/>
                <w:szCs w:val="20"/>
                <w:lang w:val="es-MX"/>
              </w:rPr>
              <w:t>Centros nocturnos y cabarets</w:t>
            </w:r>
          </w:p>
        </w:tc>
        <w:tc>
          <w:tcPr>
            <w:tcW w:w="389" w:type="pct"/>
            <w:tcBorders>
              <w:right w:val="nil"/>
            </w:tcBorders>
          </w:tcPr>
          <w:p w14:paraId="50CFFF24" w14:textId="38BCAEEC" w:rsidR="008816C7" w:rsidRPr="00EA1CAF" w:rsidRDefault="008816C7" w:rsidP="008816C7">
            <w:pPr>
              <w:pStyle w:val="TableParagraph"/>
              <w:tabs>
                <w:tab w:val="left" w:pos="1457"/>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723" w:type="pct"/>
            <w:tcBorders>
              <w:left w:val="nil"/>
              <w:right w:val="single" w:sz="6" w:space="0" w:color="231F20"/>
            </w:tcBorders>
          </w:tcPr>
          <w:p w14:paraId="16482F73" w14:textId="6E25439B" w:rsidR="008816C7" w:rsidRPr="00EA1CAF" w:rsidRDefault="008816C7" w:rsidP="008816C7">
            <w:pPr>
              <w:pStyle w:val="TableParagraph"/>
              <w:tabs>
                <w:tab w:val="left" w:pos="1457"/>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170,000.00</w:t>
            </w:r>
          </w:p>
        </w:tc>
      </w:tr>
      <w:tr w:rsidR="008816C7" w:rsidRPr="00EA1CAF" w14:paraId="6627D2F6" w14:textId="77777777" w:rsidTr="008816C7">
        <w:trPr>
          <w:trHeight w:val="20"/>
        </w:trPr>
        <w:tc>
          <w:tcPr>
            <w:tcW w:w="3888" w:type="pct"/>
            <w:tcBorders>
              <w:left w:val="single" w:sz="6" w:space="0" w:color="231F20"/>
            </w:tcBorders>
          </w:tcPr>
          <w:p w14:paraId="42CFF244" w14:textId="77777777" w:rsidR="008816C7" w:rsidRPr="00EA1CAF" w:rsidRDefault="008816C7"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II.- </w:t>
            </w:r>
            <w:r w:rsidRPr="00EA1CAF">
              <w:rPr>
                <w:rFonts w:ascii="Arial" w:hAnsi="Arial" w:cs="Arial"/>
                <w:color w:val="231F20"/>
                <w:sz w:val="20"/>
                <w:szCs w:val="20"/>
                <w:lang w:val="es-MX"/>
              </w:rPr>
              <w:t>Cantinas y bares</w:t>
            </w:r>
          </w:p>
        </w:tc>
        <w:tc>
          <w:tcPr>
            <w:tcW w:w="389" w:type="pct"/>
            <w:tcBorders>
              <w:right w:val="nil"/>
            </w:tcBorders>
          </w:tcPr>
          <w:p w14:paraId="67C23B1F" w14:textId="398F5466" w:rsidR="008816C7" w:rsidRPr="00EA1CAF" w:rsidRDefault="008816C7" w:rsidP="008816C7">
            <w:pPr>
              <w:pStyle w:val="TableParagraph"/>
              <w:tabs>
                <w:tab w:val="left" w:pos="1567"/>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723" w:type="pct"/>
            <w:tcBorders>
              <w:left w:val="nil"/>
              <w:right w:val="single" w:sz="6" w:space="0" w:color="231F20"/>
            </w:tcBorders>
          </w:tcPr>
          <w:p w14:paraId="3E8DEF73" w14:textId="269F9423" w:rsidR="008816C7" w:rsidRPr="00EA1CAF" w:rsidRDefault="008816C7" w:rsidP="008816C7">
            <w:pPr>
              <w:pStyle w:val="TableParagraph"/>
              <w:tabs>
                <w:tab w:val="left" w:pos="1567"/>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90,000.00</w:t>
            </w:r>
          </w:p>
        </w:tc>
      </w:tr>
      <w:tr w:rsidR="008816C7" w:rsidRPr="00EA1CAF" w14:paraId="6BC3AC16" w14:textId="77777777" w:rsidTr="008816C7">
        <w:trPr>
          <w:trHeight w:val="20"/>
        </w:trPr>
        <w:tc>
          <w:tcPr>
            <w:tcW w:w="3888" w:type="pct"/>
            <w:tcBorders>
              <w:left w:val="single" w:sz="6" w:space="0" w:color="231F20"/>
            </w:tcBorders>
          </w:tcPr>
          <w:p w14:paraId="20D50C73" w14:textId="77777777" w:rsidR="008816C7" w:rsidRPr="00EA1CAF" w:rsidRDefault="008816C7"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III.- </w:t>
            </w:r>
            <w:r w:rsidRPr="00EA1CAF">
              <w:rPr>
                <w:rFonts w:ascii="Arial" w:hAnsi="Arial" w:cs="Arial"/>
                <w:color w:val="231F20"/>
                <w:sz w:val="20"/>
                <w:szCs w:val="20"/>
                <w:lang w:val="es-MX"/>
              </w:rPr>
              <w:t>Restaurante-bar</w:t>
            </w:r>
          </w:p>
        </w:tc>
        <w:tc>
          <w:tcPr>
            <w:tcW w:w="389" w:type="pct"/>
            <w:tcBorders>
              <w:right w:val="nil"/>
            </w:tcBorders>
          </w:tcPr>
          <w:p w14:paraId="6E322C23" w14:textId="4AA59D87" w:rsidR="008816C7" w:rsidRPr="00EA1CAF" w:rsidRDefault="008816C7" w:rsidP="008816C7">
            <w:pPr>
              <w:pStyle w:val="TableParagraph"/>
              <w:tabs>
                <w:tab w:val="left" w:pos="1568"/>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723" w:type="pct"/>
            <w:tcBorders>
              <w:left w:val="nil"/>
              <w:right w:val="single" w:sz="6" w:space="0" w:color="231F20"/>
            </w:tcBorders>
          </w:tcPr>
          <w:p w14:paraId="284B4C87" w14:textId="5302BBE2" w:rsidR="008816C7" w:rsidRPr="00EA1CAF" w:rsidRDefault="008816C7" w:rsidP="008816C7">
            <w:pPr>
              <w:pStyle w:val="TableParagraph"/>
              <w:tabs>
                <w:tab w:val="left" w:pos="1568"/>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90,000.00</w:t>
            </w:r>
          </w:p>
        </w:tc>
      </w:tr>
      <w:tr w:rsidR="008816C7" w:rsidRPr="00EA1CAF" w14:paraId="6267F2C7" w14:textId="77777777" w:rsidTr="008816C7">
        <w:trPr>
          <w:trHeight w:val="20"/>
        </w:trPr>
        <w:tc>
          <w:tcPr>
            <w:tcW w:w="3888" w:type="pct"/>
            <w:tcBorders>
              <w:left w:val="single" w:sz="6" w:space="0" w:color="231F20"/>
              <w:bottom w:val="single" w:sz="6" w:space="0" w:color="231F20"/>
            </w:tcBorders>
          </w:tcPr>
          <w:p w14:paraId="4CADA80D" w14:textId="77777777" w:rsidR="008816C7" w:rsidRPr="00EA1CAF" w:rsidRDefault="008816C7"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IV.- </w:t>
            </w:r>
            <w:r w:rsidRPr="00EA1CAF">
              <w:rPr>
                <w:rFonts w:ascii="Arial" w:hAnsi="Arial" w:cs="Arial"/>
                <w:color w:val="231F20"/>
                <w:sz w:val="20"/>
                <w:szCs w:val="20"/>
                <w:lang w:val="es-MX"/>
              </w:rPr>
              <w:t>Discotecas y clubes sociales</w:t>
            </w:r>
          </w:p>
        </w:tc>
        <w:tc>
          <w:tcPr>
            <w:tcW w:w="389" w:type="pct"/>
            <w:tcBorders>
              <w:bottom w:val="single" w:sz="6" w:space="0" w:color="231F20"/>
              <w:right w:val="nil"/>
            </w:tcBorders>
          </w:tcPr>
          <w:p w14:paraId="079215D1" w14:textId="4E992107" w:rsidR="008816C7" w:rsidRPr="00EA1CAF" w:rsidRDefault="008816C7" w:rsidP="008816C7">
            <w:pPr>
              <w:pStyle w:val="TableParagraph"/>
              <w:tabs>
                <w:tab w:val="left" w:pos="1567"/>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723" w:type="pct"/>
            <w:tcBorders>
              <w:left w:val="nil"/>
              <w:bottom w:val="single" w:sz="6" w:space="0" w:color="231F20"/>
              <w:right w:val="single" w:sz="6" w:space="0" w:color="231F20"/>
            </w:tcBorders>
          </w:tcPr>
          <w:p w14:paraId="3D14CF78" w14:textId="2AEEBDA5" w:rsidR="008816C7" w:rsidRPr="00EA1CAF" w:rsidRDefault="008816C7" w:rsidP="008816C7">
            <w:pPr>
              <w:pStyle w:val="TableParagraph"/>
              <w:tabs>
                <w:tab w:val="left" w:pos="1567"/>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90,000.00</w:t>
            </w:r>
          </w:p>
        </w:tc>
      </w:tr>
      <w:tr w:rsidR="008816C7" w:rsidRPr="00EA1CAF" w14:paraId="7722932A" w14:textId="77777777" w:rsidTr="008816C7">
        <w:trPr>
          <w:trHeight w:val="20"/>
        </w:trPr>
        <w:tc>
          <w:tcPr>
            <w:tcW w:w="3888" w:type="pct"/>
            <w:tcBorders>
              <w:top w:val="single" w:sz="6" w:space="0" w:color="231F20"/>
              <w:left w:val="single" w:sz="6" w:space="0" w:color="231F20"/>
              <w:bottom w:val="single" w:sz="6" w:space="0" w:color="231F20"/>
            </w:tcBorders>
          </w:tcPr>
          <w:p w14:paraId="48D9A15F" w14:textId="77777777" w:rsidR="008816C7" w:rsidRPr="00EA1CAF" w:rsidRDefault="008816C7"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V.- </w:t>
            </w:r>
            <w:r w:rsidRPr="00EA1CAF">
              <w:rPr>
                <w:rFonts w:ascii="Arial" w:hAnsi="Arial" w:cs="Arial"/>
                <w:color w:val="231F20"/>
                <w:sz w:val="20"/>
                <w:szCs w:val="20"/>
                <w:lang w:val="es-MX"/>
              </w:rPr>
              <w:t>Salones de baile, de billar o boliche</w:t>
            </w:r>
          </w:p>
        </w:tc>
        <w:tc>
          <w:tcPr>
            <w:tcW w:w="389" w:type="pct"/>
            <w:tcBorders>
              <w:top w:val="single" w:sz="6" w:space="0" w:color="231F20"/>
              <w:bottom w:val="single" w:sz="6" w:space="0" w:color="231F20"/>
              <w:right w:val="nil"/>
            </w:tcBorders>
          </w:tcPr>
          <w:p w14:paraId="7A562037" w14:textId="6394F357" w:rsidR="008816C7" w:rsidRPr="00EA1CAF" w:rsidRDefault="008816C7" w:rsidP="008816C7">
            <w:pPr>
              <w:pStyle w:val="TableParagraph"/>
              <w:tabs>
                <w:tab w:val="left" w:pos="1566"/>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723" w:type="pct"/>
            <w:tcBorders>
              <w:top w:val="single" w:sz="6" w:space="0" w:color="231F20"/>
              <w:left w:val="nil"/>
              <w:bottom w:val="single" w:sz="6" w:space="0" w:color="231F20"/>
              <w:right w:val="single" w:sz="6" w:space="0" w:color="231F20"/>
            </w:tcBorders>
          </w:tcPr>
          <w:p w14:paraId="6010949F" w14:textId="23EE360A" w:rsidR="008816C7" w:rsidRPr="00EA1CAF" w:rsidRDefault="008816C7" w:rsidP="008816C7">
            <w:pPr>
              <w:pStyle w:val="TableParagraph"/>
              <w:tabs>
                <w:tab w:val="left" w:pos="1566"/>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70,000.00</w:t>
            </w:r>
          </w:p>
        </w:tc>
      </w:tr>
      <w:tr w:rsidR="008816C7" w:rsidRPr="00EA1CAF" w14:paraId="3219DE31" w14:textId="77777777" w:rsidTr="008816C7">
        <w:trPr>
          <w:trHeight w:val="20"/>
        </w:trPr>
        <w:tc>
          <w:tcPr>
            <w:tcW w:w="3888" w:type="pct"/>
            <w:tcBorders>
              <w:top w:val="single" w:sz="6" w:space="0" w:color="231F20"/>
              <w:left w:val="single" w:sz="6" w:space="0" w:color="231F20"/>
              <w:bottom w:val="single" w:sz="6" w:space="0" w:color="231F20"/>
            </w:tcBorders>
          </w:tcPr>
          <w:p w14:paraId="0474B8AF" w14:textId="77777777" w:rsidR="008816C7" w:rsidRPr="00EA1CAF" w:rsidRDefault="008816C7"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VI.- </w:t>
            </w:r>
            <w:r w:rsidRPr="00EA1CAF">
              <w:rPr>
                <w:rFonts w:ascii="Arial" w:hAnsi="Arial" w:cs="Arial"/>
                <w:color w:val="231F20"/>
                <w:sz w:val="20"/>
                <w:szCs w:val="20"/>
                <w:lang w:val="es-MX"/>
              </w:rPr>
              <w:t>Restaurantes en general</w:t>
            </w:r>
          </w:p>
        </w:tc>
        <w:tc>
          <w:tcPr>
            <w:tcW w:w="389" w:type="pct"/>
            <w:tcBorders>
              <w:top w:val="single" w:sz="6" w:space="0" w:color="231F20"/>
              <w:bottom w:val="single" w:sz="6" w:space="0" w:color="231F20"/>
              <w:right w:val="nil"/>
            </w:tcBorders>
          </w:tcPr>
          <w:p w14:paraId="1A24FAEF" w14:textId="64483CBA" w:rsidR="008816C7" w:rsidRPr="00EA1CAF" w:rsidRDefault="008816C7" w:rsidP="008816C7">
            <w:pPr>
              <w:pStyle w:val="TableParagraph"/>
              <w:tabs>
                <w:tab w:val="left" w:pos="1568"/>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723" w:type="pct"/>
            <w:tcBorders>
              <w:top w:val="single" w:sz="6" w:space="0" w:color="231F20"/>
              <w:left w:val="nil"/>
              <w:bottom w:val="single" w:sz="6" w:space="0" w:color="231F20"/>
              <w:right w:val="single" w:sz="6" w:space="0" w:color="231F20"/>
            </w:tcBorders>
          </w:tcPr>
          <w:p w14:paraId="0CDDBFF5" w14:textId="049BE1F9" w:rsidR="008816C7" w:rsidRPr="00EA1CAF" w:rsidRDefault="008816C7" w:rsidP="008816C7">
            <w:pPr>
              <w:pStyle w:val="TableParagraph"/>
              <w:tabs>
                <w:tab w:val="left" w:pos="1568"/>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90,000.00</w:t>
            </w:r>
          </w:p>
        </w:tc>
      </w:tr>
      <w:tr w:rsidR="008816C7" w:rsidRPr="00EA1CAF" w14:paraId="79113437" w14:textId="77777777" w:rsidTr="008816C7">
        <w:trPr>
          <w:trHeight w:val="20"/>
        </w:trPr>
        <w:tc>
          <w:tcPr>
            <w:tcW w:w="3888" w:type="pct"/>
            <w:tcBorders>
              <w:top w:val="single" w:sz="6" w:space="0" w:color="231F20"/>
              <w:left w:val="single" w:sz="6" w:space="0" w:color="231F20"/>
              <w:bottom w:val="single" w:sz="6" w:space="0" w:color="231F20"/>
            </w:tcBorders>
          </w:tcPr>
          <w:p w14:paraId="256DBC85" w14:textId="77777777" w:rsidR="008816C7" w:rsidRPr="00EA1CAF" w:rsidRDefault="008816C7"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VII.- </w:t>
            </w:r>
            <w:r w:rsidRPr="00EA1CAF">
              <w:rPr>
                <w:rFonts w:ascii="Arial" w:hAnsi="Arial" w:cs="Arial"/>
                <w:color w:val="231F20"/>
                <w:sz w:val="20"/>
                <w:szCs w:val="20"/>
                <w:lang w:val="es-MX"/>
              </w:rPr>
              <w:t>Hoteles.</w:t>
            </w:r>
          </w:p>
        </w:tc>
        <w:tc>
          <w:tcPr>
            <w:tcW w:w="389" w:type="pct"/>
            <w:tcBorders>
              <w:top w:val="single" w:sz="6" w:space="0" w:color="231F20"/>
              <w:bottom w:val="single" w:sz="6" w:space="0" w:color="231F20"/>
              <w:right w:val="nil"/>
            </w:tcBorders>
          </w:tcPr>
          <w:p w14:paraId="095AB49B" w14:textId="424E8988" w:rsidR="008816C7" w:rsidRPr="00EA1CAF" w:rsidRDefault="008816C7" w:rsidP="008816C7">
            <w:pPr>
              <w:pStyle w:val="TableParagraph"/>
              <w:tabs>
                <w:tab w:val="left" w:pos="1457"/>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723" w:type="pct"/>
            <w:tcBorders>
              <w:top w:val="single" w:sz="6" w:space="0" w:color="231F20"/>
              <w:left w:val="nil"/>
              <w:bottom w:val="single" w:sz="6" w:space="0" w:color="231F20"/>
              <w:right w:val="single" w:sz="6" w:space="0" w:color="231F20"/>
            </w:tcBorders>
          </w:tcPr>
          <w:p w14:paraId="7DE5EF10" w14:textId="6B38B3BE" w:rsidR="008816C7" w:rsidRPr="00EA1CAF" w:rsidRDefault="008816C7" w:rsidP="008816C7">
            <w:pPr>
              <w:pStyle w:val="TableParagraph"/>
              <w:tabs>
                <w:tab w:val="left" w:pos="1457"/>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150,000.00</w:t>
            </w:r>
          </w:p>
        </w:tc>
      </w:tr>
      <w:tr w:rsidR="008816C7" w:rsidRPr="00EA1CAF" w14:paraId="718FB576" w14:textId="77777777" w:rsidTr="008816C7">
        <w:trPr>
          <w:trHeight w:val="20"/>
        </w:trPr>
        <w:tc>
          <w:tcPr>
            <w:tcW w:w="3888" w:type="pct"/>
            <w:tcBorders>
              <w:top w:val="single" w:sz="6" w:space="0" w:color="231F20"/>
              <w:left w:val="single" w:sz="6" w:space="0" w:color="231F20"/>
            </w:tcBorders>
          </w:tcPr>
          <w:p w14:paraId="240D287B" w14:textId="77777777" w:rsidR="008816C7" w:rsidRPr="00EA1CAF" w:rsidRDefault="008816C7"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VIII.- </w:t>
            </w:r>
            <w:r w:rsidRPr="00EA1CAF">
              <w:rPr>
                <w:rFonts w:ascii="Arial" w:hAnsi="Arial" w:cs="Arial"/>
                <w:color w:val="231F20"/>
                <w:sz w:val="20"/>
                <w:szCs w:val="20"/>
                <w:lang w:val="es-MX"/>
              </w:rPr>
              <w:t>Moteles y Posadas.</w:t>
            </w:r>
          </w:p>
        </w:tc>
        <w:tc>
          <w:tcPr>
            <w:tcW w:w="389" w:type="pct"/>
            <w:tcBorders>
              <w:top w:val="single" w:sz="6" w:space="0" w:color="231F20"/>
              <w:right w:val="nil"/>
            </w:tcBorders>
          </w:tcPr>
          <w:p w14:paraId="66594B03" w14:textId="59FEF7B4" w:rsidR="008816C7" w:rsidRPr="00EA1CAF" w:rsidRDefault="008816C7" w:rsidP="008816C7">
            <w:pPr>
              <w:pStyle w:val="TableParagraph"/>
              <w:tabs>
                <w:tab w:val="left" w:pos="1568"/>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723" w:type="pct"/>
            <w:tcBorders>
              <w:top w:val="single" w:sz="6" w:space="0" w:color="231F20"/>
              <w:left w:val="nil"/>
              <w:right w:val="single" w:sz="6" w:space="0" w:color="231F20"/>
            </w:tcBorders>
          </w:tcPr>
          <w:p w14:paraId="27D6ABF6" w14:textId="79547941" w:rsidR="008816C7" w:rsidRPr="00EA1CAF" w:rsidRDefault="008816C7" w:rsidP="008816C7">
            <w:pPr>
              <w:pStyle w:val="TableParagraph"/>
              <w:tabs>
                <w:tab w:val="left" w:pos="1568"/>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70,000.00</w:t>
            </w:r>
          </w:p>
        </w:tc>
      </w:tr>
    </w:tbl>
    <w:p w14:paraId="31315971"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p w14:paraId="4D411B57"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Artículo 22.- </w:t>
      </w:r>
      <w:r w:rsidRPr="00EA1CAF">
        <w:rPr>
          <w:rFonts w:ascii="Arial" w:hAnsi="Arial" w:cs="Arial"/>
          <w:color w:val="231F20"/>
          <w:sz w:val="20"/>
          <w:szCs w:val="20"/>
        </w:rPr>
        <w:t>Por el otorgamiento de la revalidación de licencias para el funcionamiento de los establecimientos que se relacionen en los artículos 20 y 21 de esta Ley, se pagará un derecho de acuerdo a las siguientes tarifas:</w:t>
      </w:r>
    </w:p>
    <w:p w14:paraId="55C2C9E5"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7080"/>
        <w:gridCol w:w="710"/>
        <w:gridCol w:w="1315"/>
      </w:tblGrid>
      <w:tr w:rsidR="00003353" w:rsidRPr="00EA1CAF" w14:paraId="12A7D74C" w14:textId="77777777" w:rsidTr="00003353">
        <w:trPr>
          <w:trHeight w:val="20"/>
        </w:trPr>
        <w:tc>
          <w:tcPr>
            <w:tcW w:w="3888" w:type="pct"/>
            <w:tcBorders>
              <w:right w:val="single" w:sz="8" w:space="0" w:color="231F20"/>
            </w:tcBorders>
          </w:tcPr>
          <w:p w14:paraId="2CC8489C" w14:textId="77777777" w:rsidR="00003353" w:rsidRPr="00EA1CAF" w:rsidRDefault="00003353"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I.- </w:t>
            </w:r>
            <w:r w:rsidRPr="00EA1CAF">
              <w:rPr>
                <w:rFonts w:ascii="Arial" w:hAnsi="Arial" w:cs="Arial"/>
                <w:color w:val="231F20"/>
                <w:sz w:val="20"/>
                <w:szCs w:val="20"/>
                <w:lang w:val="es-MX"/>
              </w:rPr>
              <w:t>Vinaterías o licorerías</w:t>
            </w:r>
          </w:p>
        </w:tc>
        <w:tc>
          <w:tcPr>
            <w:tcW w:w="390" w:type="pct"/>
            <w:tcBorders>
              <w:right w:val="nil"/>
            </w:tcBorders>
          </w:tcPr>
          <w:p w14:paraId="392CB770" w14:textId="361D0BF8" w:rsidR="00003353" w:rsidRPr="00EA1CAF" w:rsidRDefault="00003353" w:rsidP="00003353">
            <w:pPr>
              <w:pStyle w:val="TableParagraph"/>
              <w:tabs>
                <w:tab w:val="left" w:pos="1791"/>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722" w:type="pct"/>
            <w:tcBorders>
              <w:left w:val="nil"/>
            </w:tcBorders>
          </w:tcPr>
          <w:p w14:paraId="1A964A29" w14:textId="20E177F7" w:rsidR="00003353" w:rsidRPr="00EA1CAF" w:rsidRDefault="00003353" w:rsidP="00003353">
            <w:pPr>
              <w:pStyle w:val="TableParagraph"/>
              <w:tabs>
                <w:tab w:val="left" w:pos="1791"/>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8,000.00</w:t>
            </w:r>
          </w:p>
        </w:tc>
      </w:tr>
      <w:tr w:rsidR="00003353" w:rsidRPr="00EA1CAF" w14:paraId="466C05B9" w14:textId="77777777" w:rsidTr="00003353">
        <w:trPr>
          <w:trHeight w:val="20"/>
        </w:trPr>
        <w:tc>
          <w:tcPr>
            <w:tcW w:w="3888" w:type="pct"/>
            <w:tcBorders>
              <w:right w:val="single" w:sz="8" w:space="0" w:color="231F20"/>
            </w:tcBorders>
          </w:tcPr>
          <w:p w14:paraId="4BFB2E43" w14:textId="77777777" w:rsidR="00003353" w:rsidRPr="00EA1CAF" w:rsidRDefault="00003353"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II.- </w:t>
            </w:r>
            <w:r w:rsidRPr="00EA1CAF">
              <w:rPr>
                <w:rFonts w:ascii="Arial" w:hAnsi="Arial" w:cs="Arial"/>
                <w:color w:val="231F20"/>
                <w:sz w:val="20"/>
                <w:szCs w:val="20"/>
                <w:lang w:val="es-MX"/>
              </w:rPr>
              <w:t>Expendios de cerveza</w:t>
            </w:r>
          </w:p>
        </w:tc>
        <w:tc>
          <w:tcPr>
            <w:tcW w:w="390" w:type="pct"/>
            <w:tcBorders>
              <w:right w:val="nil"/>
            </w:tcBorders>
          </w:tcPr>
          <w:p w14:paraId="4913CDA4" w14:textId="1360FB98" w:rsidR="00003353" w:rsidRPr="00EA1CAF" w:rsidRDefault="00003353" w:rsidP="00003353">
            <w:pPr>
              <w:pStyle w:val="TableParagraph"/>
              <w:tabs>
                <w:tab w:val="left" w:pos="1789"/>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722" w:type="pct"/>
            <w:tcBorders>
              <w:left w:val="nil"/>
            </w:tcBorders>
          </w:tcPr>
          <w:p w14:paraId="7E2AAE42" w14:textId="04C3F488" w:rsidR="00003353" w:rsidRPr="00EA1CAF" w:rsidRDefault="00003353" w:rsidP="00003353">
            <w:pPr>
              <w:pStyle w:val="TableParagraph"/>
              <w:tabs>
                <w:tab w:val="left" w:pos="1789"/>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8,000.00</w:t>
            </w:r>
          </w:p>
        </w:tc>
      </w:tr>
      <w:tr w:rsidR="00003353" w:rsidRPr="00EA1CAF" w14:paraId="3ED2FAED" w14:textId="77777777" w:rsidTr="00003353">
        <w:trPr>
          <w:trHeight w:val="20"/>
        </w:trPr>
        <w:tc>
          <w:tcPr>
            <w:tcW w:w="3888" w:type="pct"/>
            <w:tcBorders>
              <w:right w:val="single" w:sz="8" w:space="0" w:color="231F20"/>
            </w:tcBorders>
          </w:tcPr>
          <w:p w14:paraId="39246BD7" w14:textId="77777777" w:rsidR="00003353" w:rsidRPr="00EA1CAF" w:rsidRDefault="00003353"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III.- </w:t>
            </w:r>
            <w:r w:rsidRPr="00EA1CAF">
              <w:rPr>
                <w:rFonts w:ascii="Arial" w:hAnsi="Arial" w:cs="Arial"/>
                <w:color w:val="231F20"/>
                <w:sz w:val="20"/>
                <w:szCs w:val="20"/>
                <w:lang w:val="es-MX"/>
              </w:rPr>
              <w:t>Supermercado con departamento de licores</w:t>
            </w:r>
          </w:p>
        </w:tc>
        <w:tc>
          <w:tcPr>
            <w:tcW w:w="390" w:type="pct"/>
            <w:tcBorders>
              <w:right w:val="nil"/>
            </w:tcBorders>
          </w:tcPr>
          <w:p w14:paraId="76FC51B9" w14:textId="0AA0A92C" w:rsidR="00003353" w:rsidRPr="00EA1CAF" w:rsidRDefault="00003353" w:rsidP="00003353">
            <w:pPr>
              <w:pStyle w:val="TableParagraph"/>
              <w:tabs>
                <w:tab w:val="left" w:pos="1677"/>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722" w:type="pct"/>
            <w:tcBorders>
              <w:left w:val="nil"/>
            </w:tcBorders>
          </w:tcPr>
          <w:p w14:paraId="4549E495" w14:textId="6C88C8EA" w:rsidR="00003353" w:rsidRPr="00EA1CAF" w:rsidRDefault="00003353" w:rsidP="00003353">
            <w:pPr>
              <w:pStyle w:val="TableParagraph"/>
              <w:tabs>
                <w:tab w:val="left" w:pos="1677"/>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16,500.00</w:t>
            </w:r>
          </w:p>
        </w:tc>
      </w:tr>
      <w:tr w:rsidR="00003353" w:rsidRPr="00EA1CAF" w14:paraId="73389262" w14:textId="77777777" w:rsidTr="00003353">
        <w:trPr>
          <w:trHeight w:val="20"/>
        </w:trPr>
        <w:tc>
          <w:tcPr>
            <w:tcW w:w="3888" w:type="pct"/>
            <w:tcBorders>
              <w:right w:val="single" w:sz="8" w:space="0" w:color="231F20"/>
            </w:tcBorders>
          </w:tcPr>
          <w:p w14:paraId="3EF124EC" w14:textId="77777777" w:rsidR="00003353" w:rsidRPr="00EA1CAF" w:rsidRDefault="00003353"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IV.- </w:t>
            </w:r>
            <w:r w:rsidRPr="00EA1CAF">
              <w:rPr>
                <w:rFonts w:ascii="Arial" w:hAnsi="Arial" w:cs="Arial"/>
                <w:color w:val="231F20"/>
                <w:sz w:val="20"/>
                <w:szCs w:val="20"/>
                <w:lang w:val="es-MX"/>
              </w:rPr>
              <w:t>Mini súper con departamento de licores</w:t>
            </w:r>
          </w:p>
        </w:tc>
        <w:tc>
          <w:tcPr>
            <w:tcW w:w="390" w:type="pct"/>
            <w:tcBorders>
              <w:right w:val="nil"/>
            </w:tcBorders>
          </w:tcPr>
          <w:p w14:paraId="25101572" w14:textId="5086C43E" w:rsidR="00003353" w:rsidRPr="00EA1CAF" w:rsidRDefault="00003353" w:rsidP="00003353">
            <w:pPr>
              <w:pStyle w:val="TableParagraph"/>
              <w:tabs>
                <w:tab w:val="left" w:pos="1677"/>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722" w:type="pct"/>
            <w:tcBorders>
              <w:left w:val="nil"/>
            </w:tcBorders>
          </w:tcPr>
          <w:p w14:paraId="44224EDF" w14:textId="5690AC19" w:rsidR="00003353" w:rsidRPr="00EA1CAF" w:rsidRDefault="00003353" w:rsidP="00003353">
            <w:pPr>
              <w:pStyle w:val="TableParagraph"/>
              <w:tabs>
                <w:tab w:val="left" w:pos="1677"/>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11,000.00</w:t>
            </w:r>
          </w:p>
        </w:tc>
      </w:tr>
      <w:tr w:rsidR="00003353" w:rsidRPr="00EA1CAF" w14:paraId="34440AD1" w14:textId="77777777" w:rsidTr="00003353">
        <w:trPr>
          <w:trHeight w:val="20"/>
        </w:trPr>
        <w:tc>
          <w:tcPr>
            <w:tcW w:w="3888" w:type="pct"/>
            <w:tcBorders>
              <w:right w:val="single" w:sz="8" w:space="0" w:color="231F20"/>
            </w:tcBorders>
          </w:tcPr>
          <w:p w14:paraId="5C549D7B" w14:textId="77777777" w:rsidR="00003353" w:rsidRPr="00EA1CAF" w:rsidRDefault="00003353"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V.- </w:t>
            </w:r>
            <w:r w:rsidRPr="00EA1CAF">
              <w:rPr>
                <w:rFonts w:ascii="Arial" w:hAnsi="Arial" w:cs="Arial"/>
                <w:color w:val="231F20"/>
                <w:sz w:val="20"/>
                <w:szCs w:val="20"/>
                <w:lang w:val="es-MX"/>
              </w:rPr>
              <w:t>Centros nocturnos y cabarets</w:t>
            </w:r>
          </w:p>
        </w:tc>
        <w:tc>
          <w:tcPr>
            <w:tcW w:w="390" w:type="pct"/>
            <w:tcBorders>
              <w:right w:val="nil"/>
            </w:tcBorders>
          </w:tcPr>
          <w:p w14:paraId="07C61F7E" w14:textId="5D234E65" w:rsidR="00003353" w:rsidRPr="00EA1CAF" w:rsidRDefault="00003353" w:rsidP="00003353">
            <w:pPr>
              <w:pStyle w:val="TableParagraph"/>
              <w:tabs>
                <w:tab w:val="left" w:pos="1567"/>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722" w:type="pct"/>
            <w:tcBorders>
              <w:left w:val="nil"/>
            </w:tcBorders>
          </w:tcPr>
          <w:p w14:paraId="352A5678" w14:textId="072714ED" w:rsidR="00003353" w:rsidRPr="00EA1CAF" w:rsidRDefault="00003353" w:rsidP="00003353">
            <w:pPr>
              <w:pStyle w:val="TableParagraph"/>
              <w:tabs>
                <w:tab w:val="left" w:pos="1567"/>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140,000.00</w:t>
            </w:r>
          </w:p>
        </w:tc>
      </w:tr>
      <w:tr w:rsidR="00003353" w:rsidRPr="00EA1CAF" w14:paraId="47E54D73" w14:textId="77777777" w:rsidTr="00003353">
        <w:trPr>
          <w:trHeight w:val="20"/>
        </w:trPr>
        <w:tc>
          <w:tcPr>
            <w:tcW w:w="3888" w:type="pct"/>
            <w:tcBorders>
              <w:bottom w:val="single" w:sz="8" w:space="0" w:color="231F20"/>
              <w:right w:val="single" w:sz="8" w:space="0" w:color="231F20"/>
            </w:tcBorders>
          </w:tcPr>
          <w:p w14:paraId="315FC9DF" w14:textId="77777777" w:rsidR="00003353" w:rsidRPr="00EA1CAF" w:rsidRDefault="00003353"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VI.- </w:t>
            </w:r>
            <w:r w:rsidRPr="00EA1CAF">
              <w:rPr>
                <w:rFonts w:ascii="Arial" w:hAnsi="Arial" w:cs="Arial"/>
                <w:color w:val="231F20"/>
                <w:sz w:val="20"/>
                <w:szCs w:val="20"/>
                <w:lang w:val="es-MX"/>
              </w:rPr>
              <w:t>Cantinas, Bar</w:t>
            </w:r>
          </w:p>
        </w:tc>
        <w:tc>
          <w:tcPr>
            <w:tcW w:w="390" w:type="pct"/>
            <w:tcBorders>
              <w:bottom w:val="single" w:sz="8" w:space="0" w:color="231F20"/>
              <w:right w:val="nil"/>
            </w:tcBorders>
          </w:tcPr>
          <w:p w14:paraId="249DB241" w14:textId="2E836AA9" w:rsidR="00003353" w:rsidRPr="00EA1CAF" w:rsidRDefault="00003353" w:rsidP="00003353">
            <w:pPr>
              <w:pStyle w:val="TableParagraph"/>
              <w:tabs>
                <w:tab w:val="left" w:pos="1790"/>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722" w:type="pct"/>
            <w:tcBorders>
              <w:left w:val="nil"/>
              <w:bottom w:val="single" w:sz="8" w:space="0" w:color="231F20"/>
            </w:tcBorders>
          </w:tcPr>
          <w:p w14:paraId="42D0309A" w14:textId="015A7369" w:rsidR="00003353" w:rsidRPr="00EA1CAF" w:rsidRDefault="00003353" w:rsidP="00003353">
            <w:pPr>
              <w:pStyle w:val="TableParagraph"/>
              <w:tabs>
                <w:tab w:val="left" w:pos="1790"/>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8,000.00</w:t>
            </w:r>
          </w:p>
        </w:tc>
      </w:tr>
      <w:tr w:rsidR="00003353" w:rsidRPr="00EA1CAF" w14:paraId="589BCC52" w14:textId="77777777" w:rsidTr="00003353">
        <w:trPr>
          <w:trHeight w:val="20"/>
        </w:trPr>
        <w:tc>
          <w:tcPr>
            <w:tcW w:w="3888" w:type="pct"/>
            <w:tcBorders>
              <w:top w:val="single" w:sz="8" w:space="0" w:color="231F20"/>
              <w:bottom w:val="single" w:sz="8" w:space="0" w:color="231F20"/>
              <w:right w:val="single" w:sz="8" w:space="0" w:color="231F20"/>
            </w:tcBorders>
          </w:tcPr>
          <w:p w14:paraId="42D915E2" w14:textId="77777777" w:rsidR="00003353" w:rsidRPr="00EA1CAF" w:rsidRDefault="00003353"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lastRenderedPageBreak/>
              <w:t xml:space="preserve">VII.- </w:t>
            </w:r>
            <w:r w:rsidRPr="00EA1CAF">
              <w:rPr>
                <w:rFonts w:ascii="Arial" w:hAnsi="Arial" w:cs="Arial"/>
                <w:color w:val="231F20"/>
                <w:sz w:val="20"/>
                <w:szCs w:val="20"/>
                <w:lang w:val="es-MX"/>
              </w:rPr>
              <w:t>Restaurant- bar, restaurante en general</w:t>
            </w:r>
          </w:p>
        </w:tc>
        <w:tc>
          <w:tcPr>
            <w:tcW w:w="390" w:type="pct"/>
            <w:tcBorders>
              <w:top w:val="single" w:sz="8" w:space="0" w:color="231F20"/>
              <w:bottom w:val="single" w:sz="8" w:space="0" w:color="231F20"/>
              <w:right w:val="nil"/>
            </w:tcBorders>
          </w:tcPr>
          <w:p w14:paraId="436B79AE" w14:textId="029F9370" w:rsidR="00003353" w:rsidRPr="00EA1CAF" w:rsidRDefault="00003353" w:rsidP="00003353">
            <w:pPr>
              <w:pStyle w:val="TableParagraph"/>
              <w:tabs>
                <w:tab w:val="left" w:pos="1677"/>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722" w:type="pct"/>
            <w:tcBorders>
              <w:top w:val="single" w:sz="8" w:space="0" w:color="231F20"/>
              <w:left w:val="nil"/>
              <w:bottom w:val="single" w:sz="8" w:space="0" w:color="231F20"/>
            </w:tcBorders>
          </w:tcPr>
          <w:p w14:paraId="1D296887" w14:textId="060A362D" w:rsidR="00003353" w:rsidRPr="00EA1CAF" w:rsidRDefault="00003353" w:rsidP="00003353">
            <w:pPr>
              <w:pStyle w:val="TableParagraph"/>
              <w:tabs>
                <w:tab w:val="left" w:pos="1677"/>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63,000.00</w:t>
            </w:r>
          </w:p>
        </w:tc>
      </w:tr>
      <w:tr w:rsidR="00003353" w:rsidRPr="00EA1CAF" w14:paraId="232DDF34" w14:textId="77777777" w:rsidTr="00003353">
        <w:trPr>
          <w:trHeight w:val="20"/>
        </w:trPr>
        <w:tc>
          <w:tcPr>
            <w:tcW w:w="3888" w:type="pct"/>
            <w:tcBorders>
              <w:top w:val="single" w:sz="8" w:space="0" w:color="231F20"/>
              <w:bottom w:val="single" w:sz="8" w:space="0" w:color="231F20"/>
              <w:right w:val="single" w:sz="8" w:space="0" w:color="231F20"/>
            </w:tcBorders>
          </w:tcPr>
          <w:p w14:paraId="6BFA585A" w14:textId="77777777" w:rsidR="00003353" w:rsidRPr="00EA1CAF" w:rsidRDefault="00003353"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VIII.- </w:t>
            </w:r>
            <w:r w:rsidRPr="00EA1CAF">
              <w:rPr>
                <w:rFonts w:ascii="Arial" w:hAnsi="Arial" w:cs="Arial"/>
                <w:color w:val="231F20"/>
                <w:sz w:val="20"/>
                <w:szCs w:val="20"/>
                <w:lang w:val="es-MX"/>
              </w:rPr>
              <w:t>Discotecas y clubes sociales</w:t>
            </w:r>
          </w:p>
        </w:tc>
        <w:tc>
          <w:tcPr>
            <w:tcW w:w="390" w:type="pct"/>
            <w:tcBorders>
              <w:top w:val="single" w:sz="8" w:space="0" w:color="231F20"/>
              <w:bottom w:val="single" w:sz="8" w:space="0" w:color="231F20"/>
              <w:right w:val="nil"/>
            </w:tcBorders>
          </w:tcPr>
          <w:p w14:paraId="4DB622CB" w14:textId="3EE7F273" w:rsidR="00003353" w:rsidRPr="00EA1CAF" w:rsidRDefault="00003353" w:rsidP="00003353">
            <w:pPr>
              <w:pStyle w:val="TableParagraph"/>
              <w:tabs>
                <w:tab w:val="left" w:pos="1843"/>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722" w:type="pct"/>
            <w:tcBorders>
              <w:top w:val="single" w:sz="8" w:space="0" w:color="231F20"/>
              <w:left w:val="nil"/>
              <w:bottom w:val="single" w:sz="8" w:space="0" w:color="231F20"/>
            </w:tcBorders>
          </w:tcPr>
          <w:p w14:paraId="7E1C6A7B" w14:textId="50CD0436" w:rsidR="00003353" w:rsidRPr="00EA1CAF" w:rsidRDefault="00003353" w:rsidP="00003353">
            <w:pPr>
              <w:pStyle w:val="TableParagraph"/>
              <w:tabs>
                <w:tab w:val="left" w:pos="1843"/>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5,000.00</w:t>
            </w:r>
          </w:p>
        </w:tc>
      </w:tr>
      <w:tr w:rsidR="00003353" w:rsidRPr="00EA1CAF" w14:paraId="7D49C211" w14:textId="77777777" w:rsidTr="00003353">
        <w:trPr>
          <w:trHeight w:val="20"/>
        </w:trPr>
        <w:tc>
          <w:tcPr>
            <w:tcW w:w="3888" w:type="pct"/>
            <w:tcBorders>
              <w:top w:val="single" w:sz="8" w:space="0" w:color="231F20"/>
              <w:right w:val="single" w:sz="8" w:space="0" w:color="231F20"/>
            </w:tcBorders>
          </w:tcPr>
          <w:p w14:paraId="31D8A4BC" w14:textId="77777777" w:rsidR="00003353" w:rsidRPr="00EA1CAF" w:rsidRDefault="00003353"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IX.- </w:t>
            </w:r>
            <w:r w:rsidRPr="00EA1CAF">
              <w:rPr>
                <w:rFonts w:ascii="Arial" w:hAnsi="Arial" w:cs="Arial"/>
                <w:color w:val="231F20"/>
                <w:sz w:val="20"/>
                <w:szCs w:val="20"/>
                <w:lang w:val="es-MX"/>
              </w:rPr>
              <w:t>Fondas, loncherías</w:t>
            </w:r>
          </w:p>
        </w:tc>
        <w:tc>
          <w:tcPr>
            <w:tcW w:w="390" w:type="pct"/>
            <w:tcBorders>
              <w:top w:val="single" w:sz="8" w:space="0" w:color="231F20"/>
              <w:right w:val="nil"/>
            </w:tcBorders>
          </w:tcPr>
          <w:p w14:paraId="3D2326F6" w14:textId="634CF98C" w:rsidR="00003353" w:rsidRPr="00EA1CAF" w:rsidRDefault="00003353" w:rsidP="00003353">
            <w:pPr>
              <w:pStyle w:val="TableParagraph"/>
              <w:tabs>
                <w:tab w:val="left" w:pos="1789"/>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722" w:type="pct"/>
            <w:tcBorders>
              <w:top w:val="single" w:sz="8" w:space="0" w:color="231F20"/>
              <w:left w:val="nil"/>
            </w:tcBorders>
          </w:tcPr>
          <w:p w14:paraId="5F3487C7" w14:textId="642762DD" w:rsidR="00003353" w:rsidRPr="00EA1CAF" w:rsidRDefault="00003353" w:rsidP="00003353">
            <w:pPr>
              <w:pStyle w:val="TableParagraph"/>
              <w:tabs>
                <w:tab w:val="left" w:pos="1789"/>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4,000.00</w:t>
            </w:r>
          </w:p>
        </w:tc>
      </w:tr>
      <w:tr w:rsidR="00003353" w:rsidRPr="00EA1CAF" w14:paraId="4A3C1CDE" w14:textId="77777777" w:rsidTr="00003353">
        <w:trPr>
          <w:trHeight w:val="20"/>
        </w:trPr>
        <w:tc>
          <w:tcPr>
            <w:tcW w:w="3888" w:type="pct"/>
            <w:tcBorders>
              <w:right w:val="single" w:sz="8" w:space="0" w:color="231F20"/>
            </w:tcBorders>
          </w:tcPr>
          <w:p w14:paraId="11A71225" w14:textId="77777777" w:rsidR="00003353" w:rsidRPr="00EA1CAF" w:rsidRDefault="00003353"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X.- </w:t>
            </w:r>
            <w:r w:rsidRPr="00EA1CAF">
              <w:rPr>
                <w:rFonts w:ascii="Arial" w:hAnsi="Arial" w:cs="Arial"/>
                <w:color w:val="231F20"/>
                <w:sz w:val="20"/>
                <w:szCs w:val="20"/>
                <w:lang w:val="es-MX"/>
              </w:rPr>
              <w:t>Hoteles.</w:t>
            </w:r>
          </w:p>
        </w:tc>
        <w:tc>
          <w:tcPr>
            <w:tcW w:w="390" w:type="pct"/>
            <w:tcBorders>
              <w:right w:val="nil"/>
            </w:tcBorders>
          </w:tcPr>
          <w:p w14:paraId="298AE439" w14:textId="1B0E638D" w:rsidR="00003353" w:rsidRPr="00EA1CAF" w:rsidRDefault="00003353" w:rsidP="00003353">
            <w:pPr>
              <w:pStyle w:val="TableParagraph"/>
              <w:tabs>
                <w:tab w:val="left" w:pos="1566"/>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722" w:type="pct"/>
            <w:tcBorders>
              <w:left w:val="nil"/>
            </w:tcBorders>
          </w:tcPr>
          <w:p w14:paraId="516FD49B" w14:textId="5608B1AB" w:rsidR="00003353" w:rsidRPr="00EA1CAF" w:rsidRDefault="00003353" w:rsidP="00003353">
            <w:pPr>
              <w:pStyle w:val="TableParagraph"/>
              <w:tabs>
                <w:tab w:val="left" w:pos="1566"/>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180,000.00</w:t>
            </w:r>
          </w:p>
        </w:tc>
      </w:tr>
      <w:tr w:rsidR="00003353" w:rsidRPr="00EA1CAF" w14:paraId="3B51211E" w14:textId="77777777" w:rsidTr="00003353">
        <w:trPr>
          <w:trHeight w:val="20"/>
        </w:trPr>
        <w:tc>
          <w:tcPr>
            <w:tcW w:w="3888" w:type="pct"/>
            <w:tcBorders>
              <w:right w:val="single" w:sz="8" w:space="0" w:color="231F20"/>
            </w:tcBorders>
          </w:tcPr>
          <w:p w14:paraId="7F2C5353" w14:textId="77777777" w:rsidR="00003353" w:rsidRPr="00EA1CAF" w:rsidRDefault="00003353"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XI.- </w:t>
            </w:r>
            <w:r w:rsidRPr="00EA1CAF">
              <w:rPr>
                <w:rFonts w:ascii="Arial" w:hAnsi="Arial" w:cs="Arial"/>
                <w:color w:val="231F20"/>
                <w:sz w:val="20"/>
                <w:szCs w:val="20"/>
                <w:lang w:val="es-MX"/>
              </w:rPr>
              <w:t>Moteles y Posada</w:t>
            </w:r>
          </w:p>
        </w:tc>
        <w:tc>
          <w:tcPr>
            <w:tcW w:w="390" w:type="pct"/>
            <w:tcBorders>
              <w:right w:val="nil"/>
            </w:tcBorders>
          </w:tcPr>
          <w:p w14:paraId="6062C416" w14:textId="120DDD16" w:rsidR="00003353" w:rsidRPr="00EA1CAF" w:rsidRDefault="00003353" w:rsidP="00003353">
            <w:pPr>
              <w:pStyle w:val="TableParagraph"/>
              <w:tabs>
                <w:tab w:val="left" w:pos="1677"/>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w:t>
            </w:r>
          </w:p>
        </w:tc>
        <w:tc>
          <w:tcPr>
            <w:tcW w:w="722" w:type="pct"/>
            <w:tcBorders>
              <w:left w:val="nil"/>
            </w:tcBorders>
          </w:tcPr>
          <w:p w14:paraId="62859FD2" w14:textId="2694D0DA" w:rsidR="00003353" w:rsidRPr="00EA1CAF" w:rsidRDefault="00003353" w:rsidP="00003353">
            <w:pPr>
              <w:pStyle w:val="TableParagraph"/>
              <w:tabs>
                <w:tab w:val="left" w:pos="1677"/>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49,000.00</w:t>
            </w:r>
          </w:p>
        </w:tc>
      </w:tr>
    </w:tbl>
    <w:p w14:paraId="32704FF8"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p w14:paraId="19B8AF4B"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color w:val="231F20"/>
          <w:sz w:val="20"/>
          <w:szCs w:val="20"/>
        </w:rPr>
        <w:t>Durante los meses de enero y febrero, del año 2025, el contribuyente gozará de un descuento correspondiente al 5 % sobre la cantidad que resulta a pagar sobre la revalidación de la licencia para el funcionamiento del establecimiento de los incisos señalados en la tabla que antecede.</w:t>
      </w:r>
    </w:p>
    <w:p w14:paraId="1E2D70AE" w14:textId="77777777" w:rsidR="003B5114" w:rsidRPr="00EA1CAF" w:rsidRDefault="003B5114" w:rsidP="00BF09B1">
      <w:pPr>
        <w:pStyle w:val="Textoindependiente"/>
        <w:spacing w:before="0" w:line="360" w:lineRule="auto"/>
        <w:ind w:left="0"/>
        <w:contextualSpacing/>
        <w:jc w:val="both"/>
        <w:rPr>
          <w:rFonts w:ascii="Arial" w:hAnsi="Arial" w:cs="Arial"/>
          <w:b/>
          <w:color w:val="231F20"/>
          <w:sz w:val="20"/>
          <w:szCs w:val="20"/>
        </w:rPr>
      </w:pPr>
    </w:p>
    <w:p w14:paraId="50489196" w14:textId="77777777" w:rsidR="003B5114" w:rsidRPr="00EA1CAF" w:rsidRDefault="003B5114" w:rsidP="00BF09B1">
      <w:pPr>
        <w:pStyle w:val="Textoindependiente"/>
        <w:spacing w:before="0" w:line="360" w:lineRule="auto"/>
        <w:ind w:left="0"/>
        <w:contextualSpacing/>
        <w:jc w:val="both"/>
        <w:rPr>
          <w:rFonts w:ascii="Arial" w:hAnsi="Arial" w:cs="Arial"/>
          <w:color w:val="231F20"/>
          <w:sz w:val="20"/>
          <w:szCs w:val="20"/>
        </w:rPr>
      </w:pPr>
      <w:r w:rsidRPr="00EA1CAF">
        <w:rPr>
          <w:rFonts w:ascii="Arial" w:hAnsi="Arial" w:cs="Arial"/>
          <w:b/>
          <w:color w:val="231F20"/>
          <w:sz w:val="20"/>
          <w:szCs w:val="20"/>
        </w:rPr>
        <w:t xml:space="preserve">Artículo 23.- </w:t>
      </w:r>
      <w:r w:rsidRPr="00EA1CAF">
        <w:rPr>
          <w:rFonts w:ascii="Arial" w:hAnsi="Arial" w:cs="Arial"/>
          <w:color w:val="231F20"/>
          <w:sz w:val="20"/>
          <w:szCs w:val="20"/>
        </w:rPr>
        <w:t>A los permisos eventuales para el funcionamiento de expendios de cerveza se les aplicarán la cuota diaria de $ 300.00.</w:t>
      </w:r>
    </w:p>
    <w:p w14:paraId="0B06012F"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p>
    <w:p w14:paraId="00682BD0"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Artículo 24.- </w:t>
      </w:r>
      <w:r w:rsidRPr="00EA1CAF">
        <w:rPr>
          <w:rFonts w:ascii="Arial" w:hAnsi="Arial" w:cs="Arial"/>
          <w:color w:val="231F20"/>
          <w:sz w:val="20"/>
          <w:szCs w:val="20"/>
        </w:rPr>
        <w:t>Para la autorización de funcionamiento en horario extraordinario de giros relacionados con la venta de bebidas alcohólicas se aplicará por cada hora la cantidad de $ 150.00 pesos.</w:t>
      </w:r>
    </w:p>
    <w:p w14:paraId="376585D5"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p w14:paraId="4CCC09DB" w14:textId="277A8090" w:rsidR="003B5114" w:rsidRPr="00EA1CAF" w:rsidRDefault="003B5114" w:rsidP="00BF09B1">
      <w:pPr>
        <w:pStyle w:val="Textoindependiente"/>
        <w:spacing w:before="0" w:line="360" w:lineRule="auto"/>
        <w:ind w:left="0"/>
        <w:contextualSpacing/>
        <w:jc w:val="both"/>
        <w:rPr>
          <w:rFonts w:ascii="Arial" w:hAnsi="Arial" w:cs="Arial"/>
          <w:color w:val="231F20"/>
          <w:sz w:val="20"/>
          <w:szCs w:val="20"/>
        </w:rPr>
      </w:pPr>
      <w:r w:rsidRPr="00EA1CAF">
        <w:rPr>
          <w:rFonts w:ascii="Arial" w:hAnsi="Arial" w:cs="Arial"/>
          <w:b/>
          <w:color w:val="231F20"/>
          <w:sz w:val="20"/>
          <w:szCs w:val="20"/>
        </w:rPr>
        <w:t xml:space="preserve">Artículo 25.- </w:t>
      </w:r>
      <w:r w:rsidRPr="00EA1CAF">
        <w:rPr>
          <w:rFonts w:ascii="Arial" w:hAnsi="Arial" w:cs="Arial"/>
          <w:color w:val="231F20"/>
          <w:sz w:val="20"/>
          <w:szCs w:val="20"/>
        </w:rPr>
        <w:t>El cobro de derechos por el otorgamiento de licencias, permisos o autorizaciones para el funcionamiento de establecimientos y locales comerciales o de servicios, se realizará con base en las siguientes tarifas</w:t>
      </w:r>
      <w:r w:rsidR="00003353" w:rsidRPr="00EA1CAF">
        <w:rPr>
          <w:rFonts w:ascii="Arial" w:hAnsi="Arial" w:cs="Arial"/>
          <w:color w:val="231F20"/>
          <w:sz w:val="20"/>
          <w:szCs w:val="20"/>
        </w:rPr>
        <w:t>:</w:t>
      </w:r>
    </w:p>
    <w:p w14:paraId="4829B666" w14:textId="599753CF" w:rsidR="00B81476" w:rsidRDefault="00B81476" w:rsidP="00BF09B1">
      <w:pPr>
        <w:pStyle w:val="Textoindependiente"/>
        <w:spacing w:before="0" w:line="360" w:lineRule="auto"/>
        <w:ind w:left="0"/>
        <w:contextualSpacing/>
        <w:jc w:val="both"/>
        <w:rPr>
          <w:rFonts w:ascii="Arial" w:hAnsi="Arial" w:cs="Arial"/>
          <w:color w:val="231F20"/>
          <w:sz w:val="20"/>
          <w:szCs w:val="20"/>
        </w:rPr>
      </w:pPr>
    </w:p>
    <w:tbl>
      <w:tblPr>
        <w:tblStyle w:val="TableNormal"/>
        <w:tblW w:w="5142" w:type="pct"/>
        <w:tblInd w:w="-13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232"/>
        <w:gridCol w:w="860"/>
        <w:gridCol w:w="1169"/>
        <w:gridCol w:w="1021"/>
        <w:gridCol w:w="1082"/>
      </w:tblGrid>
      <w:tr w:rsidR="00B81476" w:rsidRPr="00EA1CAF" w14:paraId="067D923E" w14:textId="77777777" w:rsidTr="00B81476">
        <w:trPr>
          <w:trHeight w:val="20"/>
        </w:trPr>
        <w:tc>
          <w:tcPr>
            <w:tcW w:w="2794" w:type="pct"/>
            <w:tcBorders>
              <w:bottom w:val="single" w:sz="4" w:space="0" w:color="231F20"/>
            </w:tcBorders>
          </w:tcPr>
          <w:p w14:paraId="77660E21" w14:textId="77777777" w:rsidR="00EA1CAF" w:rsidRPr="00EA1CAF" w:rsidRDefault="00EA1CAF" w:rsidP="00BF09B1">
            <w:pPr>
              <w:pStyle w:val="TableParagraph"/>
              <w:spacing w:line="360" w:lineRule="auto"/>
              <w:rPr>
                <w:rFonts w:ascii="Arial" w:hAnsi="Arial" w:cs="Arial"/>
                <w:b/>
                <w:sz w:val="20"/>
                <w:szCs w:val="20"/>
                <w:lang w:val="es-MX"/>
              </w:rPr>
            </w:pPr>
            <w:r w:rsidRPr="00EA1CAF">
              <w:rPr>
                <w:rFonts w:ascii="Arial" w:hAnsi="Arial" w:cs="Arial"/>
                <w:b/>
                <w:color w:val="231F20"/>
                <w:sz w:val="20"/>
                <w:szCs w:val="20"/>
                <w:lang w:val="es-MX"/>
              </w:rPr>
              <w:t>GIRO COMERCIAL DE SERVICIOS</w:t>
            </w:r>
          </w:p>
        </w:tc>
        <w:tc>
          <w:tcPr>
            <w:tcW w:w="1083" w:type="pct"/>
            <w:gridSpan w:val="2"/>
          </w:tcPr>
          <w:p w14:paraId="21390845" w14:textId="53EFD307" w:rsidR="00EA1CAF" w:rsidRPr="00EA1CAF" w:rsidRDefault="00EA1CAF" w:rsidP="008867D9">
            <w:pPr>
              <w:pStyle w:val="TableParagraph"/>
              <w:spacing w:line="360" w:lineRule="auto"/>
              <w:jc w:val="center"/>
              <w:rPr>
                <w:rFonts w:ascii="Arial" w:hAnsi="Arial" w:cs="Arial"/>
                <w:b/>
                <w:sz w:val="20"/>
                <w:szCs w:val="20"/>
                <w:lang w:val="es-MX"/>
              </w:rPr>
            </w:pPr>
            <w:r w:rsidRPr="00EA1CAF">
              <w:rPr>
                <w:rFonts w:ascii="Arial" w:hAnsi="Arial" w:cs="Arial"/>
                <w:b/>
                <w:color w:val="231F20"/>
                <w:sz w:val="20"/>
                <w:szCs w:val="20"/>
                <w:lang w:val="es-MX"/>
              </w:rPr>
              <w:t>EXPEDICIÓN</w:t>
            </w:r>
          </w:p>
        </w:tc>
        <w:tc>
          <w:tcPr>
            <w:tcW w:w="1123" w:type="pct"/>
            <w:gridSpan w:val="2"/>
          </w:tcPr>
          <w:p w14:paraId="23FEF158" w14:textId="155CF077" w:rsidR="00EA1CAF" w:rsidRPr="00EA1CAF" w:rsidRDefault="00EA1CAF" w:rsidP="008867D9">
            <w:pPr>
              <w:pStyle w:val="TableParagraph"/>
              <w:spacing w:line="360" w:lineRule="auto"/>
              <w:jc w:val="center"/>
              <w:rPr>
                <w:rFonts w:ascii="Arial" w:hAnsi="Arial" w:cs="Arial"/>
                <w:b/>
                <w:sz w:val="20"/>
                <w:szCs w:val="20"/>
                <w:lang w:val="es-MX"/>
              </w:rPr>
            </w:pPr>
            <w:r w:rsidRPr="00EA1CAF">
              <w:rPr>
                <w:rFonts w:ascii="Arial" w:hAnsi="Arial" w:cs="Arial"/>
                <w:b/>
                <w:color w:val="231F20"/>
                <w:sz w:val="20"/>
                <w:szCs w:val="20"/>
                <w:lang w:val="es-MX"/>
              </w:rPr>
              <w:t>RENOVACIÓN</w:t>
            </w:r>
          </w:p>
        </w:tc>
      </w:tr>
      <w:tr w:rsidR="00B81476" w:rsidRPr="00EA1CAF" w14:paraId="09966544" w14:textId="77777777" w:rsidTr="00B81476">
        <w:trPr>
          <w:trHeight w:val="20"/>
        </w:trPr>
        <w:tc>
          <w:tcPr>
            <w:tcW w:w="2794" w:type="pct"/>
            <w:tcBorders>
              <w:top w:val="single" w:sz="4" w:space="0" w:color="231F20"/>
            </w:tcBorders>
          </w:tcPr>
          <w:p w14:paraId="1A5FFCC3" w14:textId="77777777" w:rsidR="00514337" w:rsidRPr="00EA1CAF" w:rsidRDefault="00514337" w:rsidP="00514337">
            <w:pPr>
              <w:pStyle w:val="TableParagraph"/>
              <w:spacing w:line="360" w:lineRule="auto"/>
              <w:rPr>
                <w:rFonts w:ascii="Arial" w:hAnsi="Arial" w:cs="Arial"/>
                <w:sz w:val="20"/>
                <w:szCs w:val="20"/>
                <w:lang w:val="es-MX"/>
              </w:rPr>
            </w:pPr>
            <w:r w:rsidRPr="00EA1CAF">
              <w:rPr>
                <w:rFonts w:ascii="Arial" w:hAnsi="Arial" w:cs="Arial"/>
                <w:color w:val="231F20"/>
                <w:sz w:val="20"/>
                <w:szCs w:val="20"/>
                <w:lang w:val="es-MX"/>
              </w:rPr>
              <w:t>Compraventa de frutas y legumbres</w:t>
            </w:r>
          </w:p>
        </w:tc>
        <w:tc>
          <w:tcPr>
            <w:tcW w:w="459" w:type="pct"/>
            <w:tcBorders>
              <w:right w:val="nil"/>
            </w:tcBorders>
          </w:tcPr>
          <w:p w14:paraId="16DD4009" w14:textId="45C70B48" w:rsidR="00514337" w:rsidRPr="00EA1CAF" w:rsidRDefault="00514337" w:rsidP="00514337">
            <w:pPr>
              <w:pStyle w:val="TableParagraph"/>
              <w:tabs>
                <w:tab w:val="left" w:pos="1124"/>
              </w:tabs>
              <w:spacing w:line="360" w:lineRule="auto"/>
              <w:jc w:val="right"/>
              <w:rPr>
                <w:rFonts w:ascii="Arial" w:hAnsi="Arial" w:cs="Arial"/>
                <w:color w:val="231F20"/>
                <w:sz w:val="20"/>
                <w:szCs w:val="20"/>
              </w:rPr>
            </w:pPr>
            <w:r>
              <w:rPr>
                <w:rFonts w:ascii="Arial" w:hAnsi="Arial" w:cs="Arial"/>
                <w:color w:val="231F20"/>
                <w:sz w:val="20"/>
                <w:szCs w:val="20"/>
              </w:rPr>
              <w:t>$</w:t>
            </w:r>
          </w:p>
        </w:tc>
        <w:tc>
          <w:tcPr>
            <w:tcW w:w="624" w:type="pct"/>
            <w:tcBorders>
              <w:left w:val="nil"/>
            </w:tcBorders>
          </w:tcPr>
          <w:p w14:paraId="6F708D11" w14:textId="35858F83" w:rsidR="00514337" w:rsidRPr="00EA1CAF" w:rsidRDefault="00514337" w:rsidP="00514337">
            <w:pPr>
              <w:pStyle w:val="TableParagraph"/>
              <w:tabs>
                <w:tab w:val="left" w:pos="1124"/>
              </w:tabs>
              <w:spacing w:line="360" w:lineRule="auto"/>
              <w:jc w:val="right"/>
              <w:rPr>
                <w:rFonts w:ascii="Arial" w:hAnsi="Arial" w:cs="Arial"/>
                <w:sz w:val="20"/>
                <w:szCs w:val="20"/>
                <w:lang w:val="es-MX"/>
              </w:rPr>
            </w:pPr>
            <w:r w:rsidRPr="00EA1CAF">
              <w:rPr>
                <w:rFonts w:ascii="Arial" w:hAnsi="Arial" w:cs="Arial"/>
                <w:color w:val="231F20"/>
                <w:sz w:val="20"/>
                <w:szCs w:val="20"/>
                <w:lang w:val="es-MX"/>
              </w:rPr>
              <w:t>500.00</w:t>
            </w:r>
          </w:p>
        </w:tc>
        <w:tc>
          <w:tcPr>
            <w:tcW w:w="545" w:type="pct"/>
            <w:tcBorders>
              <w:right w:val="nil"/>
            </w:tcBorders>
          </w:tcPr>
          <w:p w14:paraId="32C297F9" w14:textId="32CEBF64" w:rsidR="00514337" w:rsidRPr="00EA1CAF" w:rsidRDefault="00514337" w:rsidP="00514337">
            <w:pPr>
              <w:pStyle w:val="TableParagraph"/>
              <w:tabs>
                <w:tab w:val="left" w:pos="951"/>
              </w:tabs>
              <w:spacing w:line="360" w:lineRule="auto"/>
              <w:jc w:val="right"/>
              <w:rPr>
                <w:rFonts w:ascii="Arial" w:hAnsi="Arial" w:cs="Arial"/>
                <w:color w:val="231F20"/>
                <w:sz w:val="20"/>
                <w:szCs w:val="20"/>
              </w:rPr>
            </w:pPr>
            <w:r>
              <w:rPr>
                <w:rFonts w:ascii="Arial" w:hAnsi="Arial" w:cs="Arial"/>
                <w:color w:val="231F20"/>
                <w:sz w:val="20"/>
                <w:szCs w:val="20"/>
              </w:rPr>
              <w:t>$</w:t>
            </w:r>
          </w:p>
        </w:tc>
        <w:tc>
          <w:tcPr>
            <w:tcW w:w="578" w:type="pct"/>
            <w:tcBorders>
              <w:top w:val="single" w:sz="4" w:space="0" w:color="231F20"/>
              <w:left w:val="nil"/>
            </w:tcBorders>
          </w:tcPr>
          <w:p w14:paraId="4BE0C946" w14:textId="4BBE09C9" w:rsidR="00514337" w:rsidRPr="00EA1CAF" w:rsidRDefault="00514337" w:rsidP="00514337">
            <w:pPr>
              <w:pStyle w:val="TableParagraph"/>
              <w:tabs>
                <w:tab w:val="left" w:pos="951"/>
              </w:tabs>
              <w:spacing w:line="360" w:lineRule="auto"/>
              <w:jc w:val="right"/>
              <w:rPr>
                <w:rFonts w:ascii="Arial" w:hAnsi="Arial" w:cs="Arial"/>
                <w:sz w:val="20"/>
                <w:szCs w:val="20"/>
                <w:lang w:val="es-MX"/>
              </w:rPr>
            </w:pPr>
            <w:r w:rsidRPr="00EA1CAF">
              <w:rPr>
                <w:rFonts w:ascii="Arial" w:hAnsi="Arial" w:cs="Arial"/>
                <w:color w:val="231F20"/>
                <w:sz w:val="20"/>
                <w:szCs w:val="20"/>
                <w:lang w:val="es-MX"/>
              </w:rPr>
              <w:t>250.00</w:t>
            </w:r>
          </w:p>
        </w:tc>
      </w:tr>
      <w:tr w:rsidR="00B81476" w:rsidRPr="00EA1CAF" w14:paraId="31BA5A4F" w14:textId="77777777" w:rsidTr="00B81476">
        <w:trPr>
          <w:trHeight w:val="20"/>
        </w:trPr>
        <w:tc>
          <w:tcPr>
            <w:tcW w:w="2794" w:type="pct"/>
          </w:tcPr>
          <w:p w14:paraId="69B78538" w14:textId="77777777" w:rsidR="00514337" w:rsidRPr="00EA1CAF" w:rsidRDefault="00514337" w:rsidP="00514337">
            <w:pPr>
              <w:pStyle w:val="TableParagraph"/>
              <w:spacing w:line="360" w:lineRule="auto"/>
              <w:rPr>
                <w:rFonts w:ascii="Arial" w:hAnsi="Arial" w:cs="Arial"/>
                <w:sz w:val="20"/>
                <w:szCs w:val="20"/>
                <w:lang w:val="es-MX"/>
              </w:rPr>
            </w:pPr>
            <w:r w:rsidRPr="00EA1CAF">
              <w:rPr>
                <w:rFonts w:ascii="Arial" w:hAnsi="Arial" w:cs="Arial"/>
                <w:color w:val="231F20"/>
                <w:sz w:val="20"/>
                <w:szCs w:val="20"/>
                <w:lang w:val="es-MX"/>
              </w:rPr>
              <w:t>Puestos de revistas y periódicos</w:t>
            </w:r>
          </w:p>
        </w:tc>
        <w:tc>
          <w:tcPr>
            <w:tcW w:w="459" w:type="pct"/>
            <w:tcBorders>
              <w:right w:val="nil"/>
            </w:tcBorders>
          </w:tcPr>
          <w:p w14:paraId="1187471D" w14:textId="3A622F4C" w:rsidR="00514337" w:rsidRPr="00EA1CAF" w:rsidRDefault="00514337" w:rsidP="00514337">
            <w:pPr>
              <w:pStyle w:val="TableParagraph"/>
              <w:tabs>
                <w:tab w:val="left" w:pos="1125"/>
              </w:tabs>
              <w:spacing w:line="360" w:lineRule="auto"/>
              <w:jc w:val="right"/>
              <w:rPr>
                <w:rFonts w:ascii="Arial" w:hAnsi="Arial" w:cs="Arial"/>
                <w:color w:val="231F20"/>
                <w:sz w:val="20"/>
                <w:szCs w:val="20"/>
              </w:rPr>
            </w:pPr>
            <w:r>
              <w:rPr>
                <w:rFonts w:ascii="Arial" w:hAnsi="Arial" w:cs="Arial"/>
                <w:color w:val="231F20"/>
                <w:sz w:val="20"/>
                <w:szCs w:val="20"/>
              </w:rPr>
              <w:t>$</w:t>
            </w:r>
          </w:p>
        </w:tc>
        <w:tc>
          <w:tcPr>
            <w:tcW w:w="624" w:type="pct"/>
            <w:tcBorders>
              <w:left w:val="nil"/>
            </w:tcBorders>
          </w:tcPr>
          <w:p w14:paraId="407E92EE" w14:textId="67B2332D" w:rsidR="00514337" w:rsidRPr="00EA1CAF" w:rsidRDefault="00514337" w:rsidP="00514337">
            <w:pPr>
              <w:pStyle w:val="TableParagraph"/>
              <w:tabs>
                <w:tab w:val="left" w:pos="1125"/>
              </w:tabs>
              <w:spacing w:line="360" w:lineRule="auto"/>
              <w:jc w:val="right"/>
              <w:rPr>
                <w:rFonts w:ascii="Arial" w:hAnsi="Arial" w:cs="Arial"/>
                <w:sz w:val="20"/>
                <w:szCs w:val="20"/>
                <w:lang w:val="es-MX"/>
              </w:rPr>
            </w:pPr>
            <w:r w:rsidRPr="00EA1CAF">
              <w:rPr>
                <w:rFonts w:ascii="Arial" w:hAnsi="Arial" w:cs="Arial"/>
                <w:color w:val="231F20"/>
                <w:sz w:val="20"/>
                <w:szCs w:val="20"/>
                <w:lang w:val="es-MX"/>
              </w:rPr>
              <w:t>300.00</w:t>
            </w:r>
          </w:p>
        </w:tc>
        <w:tc>
          <w:tcPr>
            <w:tcW w:w="545" w:type="pct"/>
            <w:tcBorders>
              <w:right w:val="nil"/>
            </w:tcBorders>
          </w:tcPr>
          <w:p w14:paraId="17A3B665" w14:textId="4091278F" w:rsidR="00514337" w:rsidRPr="00EA1CAF" w:rsidRDefault="00514337" w:rsidP="00514337">
            <w:pPr>
              <w:pStyle w:val="TableParagraph"/>
              <w:tabs>
                <w:tab w:val="left" w:pos="951"/>
              </w:tabs>
              <w:spacing w:line="360" w:lineRule="auto"/>
              <w:jc w:val="right"/>
              <w:rPr>
                <w:rFonts w:ascii="Arial" w:hAnsi="Arial" w:cs="Arial"/>
                <w:color w:val="231F20"/>
                <w:sz w:val="20"/>
                <w:szCs w:val="20"/>
              </w:rPr>
            </w:pPr>
            <w:r>
              <w:rPr>
                <w:rFonts w:ascii="Arial" w:hAnsi="Arial" w:cs="Arial"/>
                <w:color w:val="231F20"/>
                <w:sz w:val="20"/>
                <w:szCs w:val="20"/>
              </w:rPr>
              <w:t>$</w:t>
            </w:r>
          </w:p>
        </w:tc>
        <w:tc>
          <w:tcPr>
            <w:tcW w:w="578" w:type="pct"/>
            <w:tcBorders>
              <w:left w:val="nil"/>
            </w:tcBorders>
          </w:tcPr>
          <w:p w14:paraId="52D78947" w14:textId="582E9EAD" w:rsidR="00514337" w:rsidRPr="00EA1CAF" w:rsidRDefault="00514337" w:rsidP="00514337">
            <w:pPr>
              <w:pStyle w:val="TableParagraph"/>
              <w:tabs>
                <w:tab w:val="left" w:pos="951"/>
              </w:tabs>
              <w:spacing w:line="360" w:lineRule="auto"/>
              <w:jc w:val="right"/>
              <w:rPr>
                <w:rFonts w:ascii="Arial" w:hAnsi="Arial" w:cs="Arial"/>
                <w:sz w:val="20"/>
                <w:szCs w:val="20"/>
                <w:lang w:val="es-MX"/>
              </w:rPr>
            </w:pPr>
            <w:r w:rsidRPr="00EA1CAF">
              <w:rPr>
                <w:rFonts w:ascii="Arial" w:hAnsi="Arial" w:cs="Arial"/>
                <w:color w:val="231F20"/>
                <w:sz w:val="20"/>
                <w:szCs w:val="20"/>
                <w:lang w:val="es-MX"/>
              </w:rPr>
              <w:t>150.00</w:t>
            </w:r>
          </w:p>
        </w:tc>
      </w:tr>
      <w:tr w:rsidR="00B81476" w:rsidRPr="00EA1CAF" w14:paraId="2DFDBB8F" w14:textId="77777777" w:rsidTr="00B81476">
        <w:trPr>
          <w:trHeight w:val="20"/>
        </w:trPr>
        <w:tc>
          <w:tcPr>
            <w:tcW w:w="2794" w:type="pct"/>
          </w:tcPr>
          <w:p w14:paraId="552769A8" w14:textId="77777777" w:rsidR="00514337" w:rsidRPr="00EA1CAF" w:rsidRDefault="00514337" w:rsidP="00514337">
            <w:pPr>
              <w:pStyle w:val="TableParagraph"/>
              <w:spacing w:line="360" w:lineRule="auto"/>
              <w:rPr>
                <w:rFonts w:ascii="Arial" w:hAnsi="Arial" w:cs="Arial"/>
                <w:sz w:val="20"/>
                <w:szCs w:val="20"/>
                <w:lang w:val="es-MX"/>
              </w:rPr>
            </w:pPr>
            <w:r w:rsidRPr="00EA1CAF">
              <w:rPr>
                <w:rFonts w:ascii="Arial" w:hAnsi="Arial" w:cs="Arial"/>
                <w:color w:val="231F20"/>
                <w:sz w:val="20"/>
                <w:szCs w:val="20"/>
                <w:lang w:val="es-MX"/>
              </w:rPr>
              <w:t>Lavadero de autos</w:t>
            </w:r>
          </w:p>
        </w:tc>
        <w:tc>
          <w:tcPr>
            <w:tcW w:w="459" w:type="pct"/>
            <w:tcBorders>
              <w:right w:val="nil"/>
            </w:tcBorders>
          </w:tcPr>
          <w:p w14:paraId="13ED5CA9" w14:textId="63BD57F0" w:rsidR="00514337" w:rsidRPr="00EA1CAF" w:rsidRDefault="00514337" w:rsidP="00514337">
            <w:pPr>
              <w:pStyle w:val="TableParagraph"/>
              <w:tabs>
                <w:tab w:val="left" w:pos="1122"/>
              </w:tabs>
              <w:spacing w:line="360" w:lineRule="auto"/>
              <w:jc w:val="right"/>
              <w:rPr>
                <w:rFonts w:ascii="Arial" w:hAnsi="Arial" w:cs="Arial"/>
                <w:color w:val="231F20"/>
                <w:sz w:val="20"/>
                <w:szCs w:val="20"/>
              </w:rPr>
            </w:pPr>
            <w:r>
              <w:rPr>
                <w:rFonts w:ascii="Arial" w:hAnsi="Arial" w:cs="Arial"/>
                <w:color w:val="231F20"/>
                <w:sz w:val="20"/>
                <w:szCs w:val="20"/>
              </w:rPr>
              <w:t>$</w:t>
            </w:r>
          </w:p>
        </w:tc>
        <w:tc>
          <w:tcPr>
            <w:tcW w:w="624" w:type="pct"/>
            <w:tcBorders>
              <w:left w:val="nil"/>
            </w:tcBorders>
          </w:tcPr>
          <w:p w14:paraId="640D2D84" w14:textId="5E70C301" w:rsidR="00514337" w:rsidRPr="00EA1CAF" w:rsidRDefault="00514337" w:rsidP="00514337">
            <w:pPr>
              <w:pStyle w:val="TableParagraph"/>
              <w:tabs>
                <w:tab w:val="left" w:pos="1122"/>
              </w:tabs>
              <w:spacing w:line="360" w:lineRule="auto"/>
              <w:jc w:val="right"/>
              <w:rPr>
                <w:rFonts w:ascii="Arial" w:hAnsi="Arial" w:cs="Arial"/>
                <w:sz w:val="20"/>
                <w:szCs w:val="20"/>
                <w:lang w:val="es-MX"/>
              </w:rPr>
            </w:pPr>
            <w:r w:rsidRPr="00EA1CAF">
              <w:rPr>
                <w:rFonts w:ascii="Arial" w:hAnsi="Arial" w:cs="Arial"/>
                <w:color w:val="231F20"/>
                <w:sz w:val="20"/>
                <w:szCs w:val="20"/>
                <w:lang w:val="es-MX"/>
              </w:rPr>
              <w:t>250.00</w:t>
            </w:r>
          </w:p>
        </w:tc>
        <w:tc>
          <w:tcPr>
            <w:tcW w:w="545" w:type="pct"/>
            <w:tcBorders>
              <w:right w:val="nil"/>
            </w:tcBorders>
          </w:tcPr>
          <w:p w14:paraId="4C96EA65" w14:textId="1BA776B0" w:rsidR="00514337" w:rsidRPr="00EA1CAF" w:rsidRDefault="00514337" w:rsidP="00514337">
            <w:pPr>
              <w:pStyle w:val="TableParagraph"/>
              <w:tabs>
                <w:tab w:val="left" w:pos="950"/>
              </w:tabs>
              <w:spacing w:line="360" w:lineRule="auto"/>
              <w:jc w:val="right"/>
              <w:rPr>
                <w:rFonts w:ascii="Arial" w:hAnsi="Arial" w:cs="Arial"/>
                <w:color w:val="231F20"/>
                <w:sz w:val="20"/>
                <w:szCs w:val="20"/>
              </w:rPr>
            </w:pPr>
            <w:r>
              <w:rPr>
                <w:rFonts w:ascii="Arial" w:hAnsi="Arial" w:cs="Arial"/>
                <w:color w:val="231F20"/>
                <w:sz w:val="20"/>
                <w:szCs w:val="20"/>
              </w:rPr>
              <w:t>$</w:t>
            </w:r>
          </w:p>
        </w:tc>
        <w:tc>
          <w:tcPr>
            <w:tcW w:w="578" w:type="pct"/>
            <w:tcBorders>
              <w:left w:val="nil"/>
            </w:tcBorders>
          </w:tcPr>
          <w:p w14:paraId="689818D6" w14:textId="4570901F" w:rsidR="00514337" w:rsidRPr="00EA1CAF" w:rsidRDefault="00514337" w:rsidP="00514337">
            <w:pPr>
              <w:pStyle w:val="TableParagraph"/>
              <w:tabs>
                <w:tab w:val="left" w:pos="950"/>
              </w:tabs>
              <w:spacing w:line="360" w:lineRule="auto"/>
              <w:jc w:val="right"/>
              <w:rPr>
                <w:rFonts w:ascii="Arial" w:hAnsi="Arial" w:cs="Arial"/>
                <w:sz w:val="20"/>
                <w:szCs w:val="20"/>
                <w:lang w:val="es-MX"/>
              </w:rPr>
            </w:pPr>
            <w:r w:rsidRPr="00EA1CAF">
              <w:rPr>
                <w:rFonts w:ascii="Arial" w:hAnsi="Arial" w:cs="Arial"/>
                <w:color w:val="231F20"/>
                <w:sz w:val="20"/>
                <w:szCs w:val="20"/>
                <w:lang w:val="es-MX"/>
              </w:rPr>
              <w:t>125.00</w:t>
            </w:r>
          </w:p>
        </w:tc>
      </w:tr>
      <w:tr w:rsidR="00B81476" w:rsidRPr="00EA1CAF" w14:paraId="3767E44B" w14:textId="77777777" w:rsidTr="00B81476">
        <w:trPr>
          <w:trHeight w:val="20"/>
        </w:trPr>
        <w:tc>
          <w:tcPr>
            <w:tcW w:w="2794" w:type="pct"/>
          </w:tcPr>
          <w:p w14:paraId="7A11336A" w14:textId="77777777" w:rsidR="00514337" w:rsidRPr="00EA1CAF" w:rsidRDefault="00514337" w:rsidP="00514337">
            <w:pPr>
              <w:pStyle w:val="TableParagraph"/>
              <w:spacing w:line="360" w:lineRule="auto"/>
              <w:rPr>
                <w:rFonts w:ascii="Arial" w:hAnsi="Arial" w:cs="Arial"/>
                <w:sz w:val="20"/>
                <w:szCs w:val="20"/>
                <w:lang w:val="es-MX"/>
              </w:rPr>
            </w:pPr>
            <w:r w:rsidRPr="00EA1CAF">
              <w:rPr>
                <w:rFonts w:ascii="Arial" w:hAnsi="Arial" w:cs="Arial"/>
                <w:color w:val="231F20"/>
                <w:sz w:val="20"/>
                <w:szCs w:val="20"/>
                <w:lang w:val="es-MX"/>
              </w:rPr>
              <w:t>Fábrica y expendio de jugos naturales envasado</w:t>
            </w:r>
          </w:p>
        </w:tc>
        <w:tc>
          <w:tcPr>
            <w:tcW w:w="459" w:type="pct"/>
            <w:tcBorders>
              <w:right w:val="nil"/>
            </w:tcBorders>
          </w:tcPr>
          <w:p w14:paraId="25874B87" w14:textId="71E39084" w:rsidR="00514337" w:rsidRPr="00EA1CAF" w:rsidRDefault="00514337" w:rsidP="00514337">
            <w:pPr>
              <w:pStyle w:val="TableParagraph"/>
              <w:tabs>
                <w:tab w:val="left" w:pos="1123"/>
              </w:tabs>
              <w:spacing w:line="360" w:lineRule="auto"/>
              <w:jc w:val="right"/>
              <w:rPr>
                <w:rFonts w:ascii="Arial" w:hAnsi="Arial" w:cs="Arial"/>
                <w:color w:val="231F20"/>
                <w:sz w:val="20"/>
                <w:szCs w:val="20"/>
              </w:rPr>
            </w:pPr>
            <w:r>
              <w:rPr>
                <w:rFonts w:ascii="Arial" w:hAnsi="Arial" w:cs="Arial"/>
                <w:color w:val="231F20"/>
                <w:sz w:val="20"/>
                <w:szCs w:val="20"/>
              </w:rPr>
              <w:t>$</w:t>
            </w:r>
          </w:p>
        </w:tc>
        <w:tc>
          <w:tcPr>
            <w:tcW w:w="624" w:type="pct"/>
            <w:tcBorders>
              <w:left w:val="nil"/>
            </w:tcBorders>
          </w:tcPr>
          <w:p w14:paraId="00EE5AE1" w14:textId="44AEC520" w:rsidR="00514337" w:rsidRPr="00EA1CAF" w:rsidRDefault="00514337" w:rsidP="00514337">
            <w:pPr>
              <w:pStyle w:val="TableParagraph"/>
              <w:tabs>
                <w:tab w:val="left" w:pos="1123"/>
              </w:tabs>
              <w:spacing w:line="360" w:lineRule="auto"/>
              <w:jc w:val="right"/>
              <w:rPr>
                <w:rFonts w:ascii="Arial" w:hAnsi="Arial" w:cs="Arial"/>
                <w:sz w:val="20"/>
                <w:szCs w:val="20"/>
                <w:lang w:val="es-MX"/>
              </w:rPr>
            </w:pPr>
            <w:r w:rsidRPr="00EA1CAF">
              <w:rPr>
                <w:rFonts w:ascii="Arial" w:hAnsi="Arial" w:cs="Arial"/>
                <w:color w:val="231F20"/>
                <w:sz w:val="20"/>
                <w:szCs w:val="20"/>
                <w:lang w:val="es-MX"/>
              </w:rPr>
              <w:t>250.00</w:t>
            </w:r>
          </w:p>
        </w:tc>
        <w:tc>
          <w:tcPr>
            <w:tcW w:w="545" w:type="pct"/>
            <w:tcBorders>
              <w:right w:val="nil"/>
            </w:tcBorders>
          </w:tcPr>
          <w:p w14:paraId="423AD351" w14:textId="0280FA55" w:rsidR="00514337" w:rsidRPr="00EA1CAF" w:rsidRDefault="00514337" w:rsidP="00514337">
            <w:pPr>
              <w:pStyle w:val="TableParagraph"/>
              <w:tabs>
                <w:tab w:val="left" w:pos="951"/>
              </w:tabs>
              <w:spacing w:line="360" w:lineRule="auto"/>
              <w:jc w:val="right"/>
              <w:rPr>
                <w:rFonts w:ascii="Arial" w:hAnsi="Arial" w:cs="Arial"/>
                <w:color w:val="231F20"/>
                <w:sz w:val="20"/>
                <w:szCs w:val="20"/>
              </w:rPr>
            </w:pPr>
            <w:r>
              <w:rPr>
                <w:rFonts w:ascii="Arial" w:hAnsi="Arial" w:cs="Arial"/>
                <w:color w:val="231F20"/>
                <w:sz w:val="20"/>
                <w:szCs w:val="20"/>
              </w:rPr>
              <w:t>$</w:t>
            </w:r>
          </w:p>
        </w:tc>
        <w:tc>
          <w:tcPr>
            <w:tcW w:w="578" w:type="pct"/>
            <w:tcBorders>
              <w:left w:val="nil"/>
            </w:tcBorders>
          </w:tcPr>
          <w:p w14:paraId="53211678" w14:textId="1BD10945" w:rsidR="00514337" w:rsidRPr="00EA1CAF" w:rsidRDefault="00514337" w:rsidP="00514337">
            <w:pPr>
              <w:pStyle w:val="TableParagraph"/>
              <w:tabs>
                <w:tab w:val="left" w:pos="951"/>
              </w:tabs>
              <w:spacing w:line="360" w:lineRule="auto"/>
              <w:jc w:val="right"/>
              <w:rPr>
                <w:rFonts w:ascii="Arial" w:hAnsi="Arial" w:cs="Arial"/>
                <w:sz w:val="20"/>
                <w:szCs w:val="20"/>
                <w:lang w:val="es-MX"/>
              </w:rPr>
            </w:pPr>
            <w:r w:rsidRPr="00EA1CAF">
              <w:rPr>
                <w:rFonts w:ascii="Arial" w:hAnsi="Arial" w:cs="Arial"/>
                <w:color w:val="231F20"/>
                <w:sz w:val="20"/>
                <w:szCs w:val="20"/>
                <w:lang w:val="es-MX"/>
              </w:rPr>
              <w:t>125.00</w:t>
            </w:r>
          </w:p>
        </w:tc>
      </w:tr>
      <w:tr w:rsidR="00B81476" w:rsidRPr="00EA1CAF" w14:paraId="7B82CE5D" w14:textId="77777777" w:rsidTr="00B81476">
        <w:trPr>
          <w:trHeight w:val="20"/>
        </w:trPr>
        <w:tc>
          <w:tcPr>
            <w:tcW w:w="2794" w:type="pct"/>
          </w:tcPr>
          <w:p w14:paraId="27ADE95D" w14:textId="77777777" w:rsidR="00514337" w:rsidRPr="00EA1CAF" w:rsidRDefault="00514337" w:rsidP="00514337">
            <w:pPr>
              <w:pStyle w:val="TableParagraph"/>
              <w:spacing w:line="360" w:lineRule="auto"/>
              <w:rPr>
                <w:rFonts w:ascii="Arial" w:hAnsi="Arial" w:cs="Arial"/>
                <w:sz w:val="20"/>
                <w:szCs w:val="20"/>
                <w:lang w:val="es-MX"/>
              </w:rPr>
            </w:pPr>
            <w:r w:rsidRPr="00EA1CAF">
              <w:rPr>
                <w:rFonts w:ascii="Arial" w:hAnsi="Arial" w:cs="Arial"/>
                <w:color w:val="231F20"/>
                <w:sz w:val="20"/>
                <w:szCs w:val="20"/>
                <w:lang w:val="es-MX"/>
              </w:rPr>
              <w:t>Bisutería</w:t>
            </w:r>
          </w:p>
        </w:tc>
        <w:tc>
          <w:tcPr>
            <w:tcW w:w="459" w:type="pct"/>
            <w:tcBorders>
              <w:right w:val="nil"/>
            </w:tcBorders>
          </w:tcPr>
          <w:p w14:paraId="2A7C7C8A" w14:textId="422BFB3C" w:rsidR="00514337" w:rsidRPr="00EA1CAF" w:rsidRDefault="00514337" w:rsidP="00514337">
            <w:pPr>
              <w:pStyle w:val="TableParagraph"/>
              <w:tabs>
                <w:tab w:val="left" w:pos="1125"/>
              </w:tabs>
              <w:spacing w:line="360" w:lineRule="auto"/>
              <w:jc w:val="right"/>
              <w:rPr>
                <w:rFonts w:ascii="Arial" w:hAnsi="Arial" w:cs="Arial"/>
                <w:color w:val="231F20"/>
                <w:sz w:val="20"/>
                <w:szCs w:val="20"/>
              </w:rPr>
            </w:pPr>
            <w:r>
              <w:rPr>
                <w:rFonts w:ascii="Arial" w:hAnsi="Arial" w:cs="Arial"/>
                <w:color w:val="231F20"/>
                <w:sz w:val="20"/>
                <w:szCs w:val="20"/>
              </w:rPr>
              <w:t>$</w:t>
            </w:r>
          </w:p>
        </w:tc>
        <w:tc>
          <w:tcPr>
            <w:tcW w:w="624" w:type="pct"/>
            <w:tcBorders>
              <w:left w:val="nil"/>
            </w:tcBorders>
          </w:tcPr>
          <w:p w14:paraId="55DE5FA3" w14:textId="7F393EB1" w:rsidR="00514337" w:rsidRPr="00EA1CAF" w:rsidRDefault="00514337" w:rsidP="00514337">
            <w:pPr>
              <w:pStyle w:val="TableParagraph"/>
              <w:tabs>
                <w:tab w:val="left" w:pos="1125"/>
              </w:tabs>
              <w:spacing w:line="360" w:lineRule="auto"/>
              <w:jc w:val="right"/>
              <w:rPr>
                <w:rFonts w:ascii="Arial" w:hAnsi="Arial" w:cs="Arial"/>
                <w:sz w:val="20"/>
                <w:szCs w:val="20"/>
                <w:lang w:val="es-MX"/>
              </w:rPr>
            </w:pPr>
            <w:r w:rsidRPr="00EA1CAF">
              <w:rPr>
                <w:rFonts w:ascii="Arial" w:hAnsi="Arial" w:cs="Arial"/>
                <w:color w:val="231F20"/>
                <w:sz w:val="20"/>
                <w:szCs w:val="20"/>
                <w:lang w:val="es-MX"/>
              </w:rPr>
              <w:t>500.00</w:t>
            </w:r>
          </w:p>
        </w:tc>
        <w:tc>
          <w:tcPr>
            <w:tcW w:w="545" w:type="pct"/>
            <w:tcBorders>
              <w:right w:val="nil"/>
            </w:tcBorders>
          </w:tcPr>
          <w:p w14:paraId="0181EF78" w14:textId="291051CB" w:rsidR="00514337" w:rsidRPr="00EA1CAF" w:rsidRDefault="00514337" w:rsidP="00514337">
            <w:pPr>
              <w:pStyle w:val="TableParagraph"/>
              <w:tabs>
                <w:tab w:val="left" w:pos="896"/>
              </w:tabs>
              <w:spacing w:line="360" w:lineRule="auto"/>
              <w:jc w:val="right"/>
              <w:rPr>
                <w:rFonts w:ascii="Arial" w:hAnsi="Arial" w:cs="Arial"/>
                <w:color w:val="231F20"/>
                <w:sz w:val="20"/>
                <w:szCs w:val="20"/>
              </w:rPr>
            </w:pPr>
            <w:r>
              <w:rPr>
                <w:rFonts w:ascii="Arial" w:hAnsi="Arial" w:cs="Arial"/>
                <w:color w:val="231F20"/>
                <w:sz w:val="20"/>
                <w:szCs w:val="20"/>
              </w:rPr>
              <w:t>$</w:t>
            </w:r>
          </w:p>
        </w:tc>
        <w:tc>
          <w:tcPr>
            <w:tcW w:w="578" w:type="pct"/>
            <w:tcBorders>
              <w:left w:val="nil"/>
            </w:tcBorders>
          </w:tcPr>
          <w:p w14:paraId="4F07DBA9" w14:textId="43CC2A9C" w:rsidR="00514337" w:rsidRPr="00EA1CAF" w:rsidRDefault="00514337" w:rsidP="00514337">
            <w:pPr>
              <w:pStyle w:val="TableParagraph"/>
              <w:tabs>
                <w:tab w:val="left" w:pos="896"/>
              </w:tabs>
              <w:spacing w:line="360" w:lineRule="auto"/>
              <w:jc w:val="right"/>
              <w:rPr>
                <w:rFonts w:ascii="Arial" w:hAnsi="Arial" w:cs="Arial"/>
                <w:sz w:val="20"/>
                <w:szCs w:val="20"/>
                <w:lang w:val="es-MX"/>
              </w:rPr>
            </w:pPr>
            <w:r w:rsidRPr="00EA1CAF">
              <w:rPr>
                <w:rFonts w:ascii="Arial" w:hAnsi="Arial" w:cs="Arial"/>
                <w:color w:val="231F20"/>
                <w:sz w:val="20"/>
                <w:szCs w:val="20"/>
                <w:lang w:val="es-MX"/>
              </w:rPr>
              <w:t>250.00</w:t>
            </w:r>
          </w:p>
        </w:tc>
      </w:tr>
      <w:tr w:rsidR="00B81476" w:rsidRPr="00EA1CAF" w14:paraId="1957B6FB" w14:textId="77777777" w:rsidTr="00B81476">
        <w:trPr>
          <w:trHeight w:val="20"/>
        </w:trPr>
        <w:tc>
          <w:tcPr>
            <w:tcW w:w="2794" w:type="pct"/>
          </w:tcPr>
          <w:p w14:paraId="6433BC2C" w14:textId="77777777" w:rsidR="00514337" w:rsidRPr="00EA1CAF" w:rsidRDefault="00514337" w:rsidP="00514337">
            <w:pPr>
              <w:pStyle w:val="TableParagraph"/>
              <w:spacing w:line="360" w:lineRule="auto"/>
              <w:rPr>
                <w:rFonts w:ascii="Arial" w:hAnsi="Arial" w:cs="Arial"/>
                <w:sz w:val="20"/>
                <w:szCs w:val="20"/>
                <w:lang w:val="es-MX"/>
              </w:rPr>
            </w:pPr>
            <w:r w:rsidRPr="00EA1CAF">
              <w:rPr>
                <w:rFonts w:ascii="Arial" w:hAnsi="Arial" w:cs="Arial"/>
                <w:color w:val="231F20"/>
                <w:sz w:val="20"/>
                <w:szCs w:val="20"/>
                <w:lang w:val="es-MX"/>
              </w:rPr>
              <w:t>Zapaterías y fábrica de calzado</w:t>
            </w:r>
          </w:p>
        </w:tc>
        <w:tc>
          <w:tcPr>
            <w:tcW w:w="459" w:type="pct"/>
            <w:tcBorders>
              <w:right w:val="nil"/>
            </w:tcBorders>
          </w:tcPr>
          <w:p w14:paraId="33FEF3CF" w14:textId="6FA4781E" w:rsidR="00514337" w:rsidRPr="00EA1CAF" w:rsidRDefault="00514337" w:rsidP="00514337">
            <w:pPr>
              <w:pStyle w:val="TableParagraph"/>
              <w:tabs>
                <w:tab w:val="left" w:pos="1123"/>
              </w:tabs>
              <w:spacing w:line="360" w:lineRule="auto"/>
              <w:jc w:val="right"/>
              <w:rPr>
                <w:rFonts w:ascii="Arial" w:hAnsi="Arial" w:cs="Arial"/>
                <w:color w:val="231F20"/>
                <w:sz w:val="20"/>
                <w:szCs w:val="20"/>
              </w:rPr>
            </w:pPr>
            <w:r>
              <w:rPr>
                <w:rFonts w:ascii="Arial" w:hAnsi="Arial" w:cs="Arial"/>
                <w:color w:val="231F20"/>
                <w:sz w:val="20"/>
                <w:szCs w:val="20"/>
              </w:rPr>
              <w:t>$</w:t>
            </w:r>
          </w:p>
        </w:tc>
        <w:tc>
          <w:tcPr>
            <w:tcW w:w="624" w:type="pct"/>
            <w:tcBorders>
              <w:left w:val="nil"/>
            </w:tcBorders>
          </w:tcPr>
          <w:p w14:paraId="2FC6BD86" w14:textId="3E260D79" w:rsidR="00514337" w:rsidRPr="00EA1CAF" w:rsidRDefault="00514337" w:rsidP="00514337">
            <w:pPr>
              <w:pStyle w:val="TableParagraph"/>
              <w:tabs>
                <w:tab w:val="left" w:pos="1123"/>
              </w:tabs>
              <w:spacing w:line="360" w:lineRule="auto"/>
              <w:jc w:val="right"/>
              <w:rPr>
                <w:rFonts w:ascii="Arial" w:hAnsi="Arial" w:cs="Arial"/>
                <w:sz w:val="20"/>
                <w:szCs w:val="20"/>
                <w:lang w:val="es-MX"/>
              </w:rPr>
            </w:pPr>
            <w:r w:rsidRPr="00EA1CAF">
              <w:rPr>
                <w:rFonts w:ascii="Arial" w:hAnsi="Arial" w:cs="Arial"/>
                <w:color w:val="231F20"/>
                <w:sz w:val="20"/>
                <w:szCs w:val="20"/>
                <w:lang w:val="es-MX"/>
              </w:rPr>
              <w:t>500.00</w:t>
            </w:r>
          </w:p>
        </w:tc>
        <w:tc>
          <w:tcPr>
            <w:tcW w:w="545" w:type="pct"/>
            <w:tcBorders>
              <w:right w:val="nil"/>
            </w:tcBorders>
          </w:tcPr>
          <w:p w14:paraId="6FA9C997" w14:textId="1A591029" w:rsidR="00514337" w:rsidRPr="00EA1CAF" w:rsidRDefault="00514337" w:rsidP="00514337">
            <w:pPr>
              <w:pStyle w:val="TableParagraph"/>
              <w:tabs>
                <w:tab w:val="left" w:pos="896"/>
              </w:tabs>
              <w:spacing w:line="360" w:lineRule="auto"/>
              <w:jc w:val="right"/>
              <w:rPr>
                <w:rFonts w:ascii="Arial" w:hAnsi="Arial" w:cs="Arial"/>
                <w:color w:val="231F20"/>
                <w:sz w:val="20"/>
                <w:szCs w:val="20"/>
              </w:rPr>
            </w:pPr>
            <w:r>
              <w:rPr>
                <w:rFonts w:ascii="Arial" w:hAnsi="Arial" w:cs="Arial"/>
                <w:color w:val="231F20"/>
                <w:sz w:val="20"/>
                <w:szCs w:val="20"/>
              </w:rPr>
              <w:t>$</w:t>
            </w:r>
          </w:p>
        </w:tc>
        <w:tc>
          <w:tcPr>
            <w:tcW w:w="578" w:type="pct"/>
            <w:tcBorders>
              <w:left w:val="nil"/>
            </w:tcBorders>
          </w:tcPr>
          <w:p w14:paraId="766199D7" w14:textId="26445AFB" w:rsidR="00514337" w:rsidRPr="00EA1CAF" w:rsidRDefault="00514337" w:rsidP="00514337">
            <w:pPr>
              <w:pStyle w:val="TableParagraph"/>
              <w:tabs>
                <w:tab w:val="left" w:pos="896"/>
              </w:tabs>
              <w:spacing w:line="360" w:lineRule="auto"/>
              <w:jc w:val="right"/>
              <w:rPr>
                <w:rFonts w:ascii="Arial" w:hAnsi="Arial" w:cs="Arial"/>
                <w:sz w:val="20"/>
                <w:szCs w:val="20"/>
                <w:lang w:val="es-MX"/>
              </w:rPr>
            </w:pPr>
            <w:r w:rsidRPr="00EA1CAF">
              <w:rPr>
                <w:rFonts w:ascii="Arial" w:hAnsi="Arial" w:cs="Arial"/>
                <w:color w:val="231F20"/>
                <w:sz w:val="20"/>
                <w:szCs w:val="20"/>
                <w:lang w:val="es-MX"/>
              </w:rPr>
              <w:t>250.00</w:t>
            </w:r>
          </w:p>
        </w:tc>
      </w:tr>
      <w:tr w:rsidR="00B81476" w:rsidRPr="00EA1CAF" w14:paraId="2A0F5170" w14:textId="77777777" w:rsidTr="00B81476">
        <w:trPr>
          <w:trHeight w:val="20"/>
        </w:trPr>
        <w:tc>
          <w:tcPr>
            <w:tcW w:w="2794" w:type="pct"/>
          </w:tcPr>
          <w:p w14:paraId="551387FC" w14:textId="77777777" w:rsidR="00514337" w:rsidRPr="00EA1CAF" w:rsidRDefault="00514337" w:rsidP="00514337">
            <w:pPr>
              <w:pStyle w:val="TableParagraph"/>
              <w:spacing w:line="360" w:lineRule="auto"/>
              <w:rPr>
                <w:rFonts w:ascii="Arial" w:hAnsi="Arial" w:cs="Arial"/>
                <w:sz w:val="20"/>
                <w:szCs w:val="20"/>
                <w:lang w:val="es-MX"/>
              </w:rPr>
            </w:pPr>
            <w:r w:rsidRPr="00EA1CAF">
              <w:rPr>
                <w:rFonts w:ascii="Arial" w:hAnsi="Arial" w:cs="Arial"/>
                <w:color w:val="231F20"/>
                <w:sz w:val="20"/>
                <w:szCs w:val="20"/>
                <w:lang w:val="es-MX"/>
              </w:rPr>
              <w:t>Panaderías</w:t>
            </w:r>
          </w:p>
        </w:tc>
        <w:tc>
          <w:tcPr>
            <w:tcW w:w="459" w:type="pct"/>
            <w:tcBorders>
              <w:right w:val="nil"/>
            </w:tcBorders>
          </w:tcPr>
          <w:p w14:paraId="5370448D" w14:textId="13A1172E" w:rsidR="00514337" w:rsidRPr="00EA1CAF" w:rsidRDefault="00514337" w:rsidP="00514337">
            <w:pPr>
              <w:pStyle w:val="TableParagraph"/>
              <w:tabs>
                <w:tab w:val="left" w:pos="1125"/>
              </w:tabs>
              <w:spacing w:line="360" w:lineRule="auto"/>
              <w:jc w:val="right"/>
              <w:rPr>
                <w:rFonts w:ascii="Arial" w:hAnsi="Arial" w:cs="Arial"/>
                <w:color w:val="231F20"/>
                <w:sz w:val="20"/>
                <w:szCs w:val="20"/>
              </w:rPr>
            </w:pPr>
            <w:r>
              <w:rPr>
                <w:rFonts w:ascii="Arial" w:hAnsi="Arial" w:cs="Arial"/>
                <w:color w:val="231F20"/>
                <w:sz w:val="20"/>
                <w:szCs w:val="20"/>
              </w:rPr>
              <w:t>$</w:t>
            </w:r>
          </w:p>
        </w:tc>
        <w:tc>
          <w:tcPr>
            <w:tcW w:w="624" w:type="pct"/>
            <w:tcBorders>
              <w:left w:val="nil"/>
            </w:tcBorders>
          </w:tcPr>
          <w:p w14:paraId="6954AF5A" w14:textId="1E7227A9" w:rsidR="00514337" w:rsidRPr="00EA1CAF" w:rsidRDefault="00514337" w:rsidP="00514337">
            <w:pPr>
              <w:pStyle w:val="TableParagraph"/>
              <w:tabs>
                <w:tab w:val="left" w:pos="1125"/>
              </w:tabs>
              <w:spacing w:line="360" w:lineRule="auto"/>
              <w:jc w:val="right"/>
              <w:rPr>
                <w:rFonts w:ascii="Arial" w:hAnsi="Arial" w:cs="Arial"/>
                <w:sz w:val="20"/>
                <w:szCs w:val="20"/>
                <w:lang w:val="es-MX"/>
              </w:rPr>
            </w:pPr>
            <w:r w:rsidRPr="00EA1CAF">
              <w:rPr>
                <w:rFonts w:ascii="Arial" w:hAnsi="Arial" w:cs="Arial"/>
                <w:color w:val="231F20"/>
                <w:sz w:val="20"/>
                <w:szCs w:val="20"/>
                <w:lang w:val="es-MX"/>
              </w:rPr>
              <w:t>400.00</w:t>
            </w:r>
          </w:p>
        </w:tc>
        <w:tc>
          <w:tcPr>
            <w:tcW w:w="545" w:type="pct"/>
            <w:tcBorders>
              <w:right w:val="nil"/>
            </w:tcBorders>
          </w:tcPr>
          <w:p w14:paraId="3C1EF044" w14:textId="65CDB961" w:rsidR="00514337" w:rsidRPr="00EA1CAF" w:rsidRDefault="00514337" w:rsidP="00514337">
            <w:pPr>
              <w:pStyle w:val="TableParagraph"/>
              <w:tabs>
                <w:tab w:val="left" w:pos="897"/>
              </w:tabs>
              <w:spacing w:line="360" w:lineRule="auto"/>
              <w:jc w:val="right"/>
              <w:rPr>
                <w:rFonts w:ascii="Arial" w:hAnsi="Arial" w:cs="Arial"/>
                <w:color w:val="231F20"/>
                <w:sz w:val="20"/>
                <w:szCs w:val="20"/>
              </w:rPr>
            </w:pPr>
            <w:r>
              <w:rPr>
                <w:rFonts w:ascii="Arial" w:hAnsi="Arial" w:cs="Arial"/>
                <w:color w:val="231F20"/>
                <w:sz w:val="20"/>
                <w:szCs w:val="20"/>
              </w:rPr>
              <w:t>$</w:t>
            </w:r>
          </w:p>
        </w:tc>
        <w:tc>
          <w:tcPr>
            <w:tcW w:w="578" w:type="pct"/>
            <w:tcBorders>
              <w:left w:val="nil"/>
            </w:tcBorders>
          </w:tcPr>
          <w:p w14:paraId="70D8039B" w14:textId="67700599" w:rsidR="00514337" w:rsidRPr="00EA1CAF" w:rsidRDefault="00514337" w:rsidP="00514337">
            <w:pPr>
              <w:pStyle w:val="TableParagraph"/>
              <w:tabs>
                <w:tab w:val="left" w:pos="897"/>
              </w:tabs>
              <w:spacing w:line="360" w:lineRule="auto"/>
              <w:jc w:val="right"/>
              <w:rPr>
                <w:rFonts w:ascii="Arial" w:hAnsi="Arial" w:cs="Arial"/>
                <w:sz w:val="20"/>
                <w:szCs w:val="20"/>
                <w:lang w:val="es-MX"/>
              </w:rPr>
            </w:pPr>
            <w:r w:rsidRPr="00EA1CAF">
              <w:rPr>
                <w:rFonts w:ascii="Arial" w:hAnsi="Arial" w:cs="Arial"/>
                <w:color w:val="231F20"/>
                <w:sz w:val="20"/>
                <w:szCs w:val="20"/>
                <w:lang w:val="es-MX"/>
              </w:rPr>
              <w:t>200.00</w:t>
            </w:r>
          </w:p>
        </w:tc>
      </w:tr>
      <w:tr w:rsidR="00B81476" w:rsidRPr="00EA1CAF" w14:paraId="5A7958AF" w14:textId="77777777" w:rsidTr="00B81476">
        <w:trPr>
          <w:trHeight w:val="20"/>
        </w:trPr>
        <w:tc>
          <w:tcPr>
            <w:tcW w:w="2794" w:type="pct"/>
          </w:tcPr>
          <w:p w14:paraId="28B4008B" w14:textId="77777777" w:rsidR="00514337" w:rsidRPr="00EA1CAF" w:rsidRDefault="00514337" w:rsidP="00514337">
            <w:pPr>
              <w:pStyle w:val="TableParagraph"/>
              <w:spacing w:line="360" w:lineRule="auto"/>
              <w:rPr>
                <w:rFonts w:ascii="Arial" w:hAnsi="Arial" w:cs="Arial"/>
                <w:sz w:val="20"/>
                <w:szCs w:val="20"/>
                <w:lang w:val="es-MX"/>
              </w:rPr>
            </w:pPr>
            <w:r w:rsidRPr="00EA1CAF">
              <w:rPr>
                <w:rFonts w:ascii="Arial" w:hAnsi="Arial" w:cs="Arial"/>
                <w:color w:val="231F20"/>
                <w:sz w:val="20"/>
                <w:szCs w:val="20"/>
                <w:lang w:val="es-MX"/>
              </w:rPr>
              <w:t>Pastelerías</w:t>
            </w:r>
          </w:p>
        </w:tc>
        <w:tc>
          <w:tcPr>
            <w:tcW w:w="459" w:type="pct"/>
            <w:tcBorders>
              <w:right w:val="nil"/>
            </w:tcBorders>
          </w:tcPr>
          <w:p w14:paraId="22958F67" w14:textId="2602F1FD" w:rsidR="00514337" w:rsidRPr="00EA1CAF" w:rsidRDefault="00514337" w:rsidP="00514337">
            <w:pPr>
              <w:pStyle w:val="TableParagraph"/>
              <w:tabs>
                <w:tab w:val="left" w:pos="1124"/>
              </w:tabs>
              <w:spacing w:line="360" w:lineRule="auto"/>
              <w:jc w:val="right"/>
              <w:rPr>
                <w:rFonts w:ascii="Arial" w:hAnsi="Arial" w:cs="Arial"/>
                <w:color w:val="231F20"/>
                <w:sz w:val="20"/>
                <w:szCs w:val="20"/>
              </w:rPr>
            </w:pPr>
            <w:r>
              <w:rPr>
                <w:rFonts w:ascii="Arial" w:hAnsi="Arial" w:cs="Arial"/>
                <w:color w:val="231F20"/>
                <w:sz w:val="20"/>
                <w:szCs w:val="20"/>
              </w:rPr>
              <w:t>$</w:t>
            </w:r>
          </w:p>
        </w:tc>
        <w:tc>
          <w:tcPr>
            <w:tcW w:w="624" w:type="pct"/>
            <w:tcBorders>
              <w:left w:val="nil"/>
            </w:tcBorders>
          </w:tcPr>
          <w:p w14:paraId="1C859995" w14:textId="7224D586" w:rsidR="00514337" w:rsidRPr="00EA1CAF" w:rsidRDefault="00514337" w:rsidP="00514337">
            <w:pPr>
              <w:pStyle w:val="TableParagraph"/>
              <w:tabs>
                <w:tab w:val="left" w:pos="1124"/>
              </w:tabs>
              <w:spacing w:line="360" w:lineRule="auto"/>
              <w:jc w:val="right"/>
              <w:rPr>
                <w:rFonts w:ascii="Arial" w:hAnsi="Arial" w:cs="Arial"/>
                <w:sz w:val="20"/>
                <w:szCs w:val="20"/>
                <w:lang w:val="es-MX"/>
              </w:rPr>
            </w:pPr>
            <w:r w:rsidRPr="00EA1CAF">
              <w:rPr>
                <w:rFonts w:ascii="Arial" w:hAnsi="Arial" w:cs="Arial"/>
                <w:color w:val="231F20"/>
                <w:sz w:val="20"/>
                <w:szCs w:val="20"/>
                <w:lang w:val="es-MX"/>
              </w:rPr>
              <w:t>400.00</w:t>
            </w:r>
          </w:p>
        </w:tc>
        <w:tc>
          <w:tcPr>
            <w:tcW w:w="545" w:type="pct"/>
            <w:tcBorders>
              <w:right w:val="nil"/>
            </w:tcBorders>
          </w:tcPr>
          <w:p w14:paraId="7B794104" w14:textId="204D98D4" w:rsidR="00514337" w:rsidRPr="00EA1CAF" w:rsidRDefault="00514337" w:rsidP="00514337">
            <w:pPr>
              <w:pStyle w:val="TableParagraph"/>
              <w:tabs>
                <w:tab w:val="left" w:pos="951"/>
              </w:tabs>
              <w:spacing w:line="360" w:lineRule="auto"/>
              <w:jc w:val="right"/>
              <w:rPr>
                <w:rFonts w:ascii="Arial" w:hAnsi="Arial" w:cs="Arial"/>
                <w:color w:val="231F20"/>
                <w:sz w:val="20"/>
                <w:szCs w:val="20"/>
              </w:rPr>
            </w:pPr>
            <w:r>
              <w:rPr>
                <w:rFonts w:ascii="Arial" w:hAnsi="Arial" w:cs="Arial"/>
                <w:color w:val="231F20"/>
                <w:sz w:val="20"/>
                <w:szCs w:val="20"/>
              </w:rPr>
              <w:t>$</w:t>
            </w:r>
          </w:p>
        </w:tc>
        <w:tc>
          <w:tcPr>
            <w:tcW w:w="578" w:type="pct"/>
            <w:tcBorders>
              <w:left w:val="nil"/>
            </w:tcBorders>
          </w:tcPr>
          <w:p w14:paraId="4C61AEBD" w14:textId="1A76CF81" w:rsidR="00514337" w:rsidRPr="00EA1CAF" w:rsidRDefault="00514337" w:rsidP="00514337">
            <w:pPr>
              <w:pStyle w:val="TableParagraph"/>
              <w:tabs>
                <w:tab w:val="left" w:pos="951"/>
              </w:tabs>
              <w:spacing w:line="360" w:lineRule="auto"/>
              <w:jc w:val="right"/>
              <w:rPr>
                <w:rFonts w:ascii="Arial" w:hAnsi="Arial" w:cs="Arial"/>
                <w:sz w:val="20"/>
                <w:szCs w:val="20"/>
                <w:lang w:val="es-MX"/>
              </w:rPr>
            </w:pPr>
            <w:r w:rsidRPr="00EA1CAF">
              <w:rPr>
                <w:rFonts w:ascii="Arial" w:hAnsi="Arial" w:cs="Arial"/>
                <w:color w:val="231F20"/>
                <w:sz w:val="20"/>
                <w:szCs w:val="20"/>
                <w:lang w:val="es-MX"/>
              </w:rPr>
              <w:t>200.00</w:t>
            </w:r>
          </w:p>
        </w:tc>
      </w:tr>
      <w:tr w:rsidR="00B81476" w:rsidRPr="00EA1CAF" w14:paraId="7FC6C399" w14:textId="77777777" w:rsidTr="00B81476">
        <w:trPr>
          <w:trHeight w:val="20"/>
        </w:trPr>
        <w:tc>
          <w:tcPr>
            <w:tcW w:w="2794" w:type="pct"/>
          </w:tcPr>
          <w:p w14:paraId="7C4C0B1C" w14:textId="77777777" w:rsidR="00514337" w:rsidRPr="00EA1CAF" w:rsidRDefault="00514337" w:rsidP="00514337">
            <w:pPr>
              <w:pStyle w:val="TableParagraph"/>
              <w:spacing w:line="360" w:lineRule="auto"/>
              <w:rPr>
                <w:rFonts w:ascii="Arial" w:hAnsi="Arial" w:cs="Arial"/>
                <w:sz w:val="20"/>
                <w:szCs w:val="20"/>
                <w:lang w:val="es-MX"/>
              </w:rPr>
            </w:pPr>
            <w:r w:rsidRPr="00EA1CAF">
              <w:rPr>
                <w:rFonts w:ascii="Arial" w:hAnsi="Arial" w:cs="Arial"/>
                <w:color w:val="231F20"/>
                <w:sz w:val="20"/>
                <w:szCs w:val="20"/>
                <w:lang w:val="es-MX"/>
              </w:rPr>
              <w:t>Florerías</w:t>
            </w:r>
          </w:p>
        </w:tc>
        <w:tc>
          <w:tcPr>
            <w:tcW w:w="459" w:type="pct"/>
            <w:tcBorders>
              <w:right w:val="nil"/>
            </w:tcBorders>
          </w:tcPr>
          <w:p w14:paraId="64DB3F35" w14:textId="5A0A4C2D" w:rsidR="00514337" w:rsidRPr="00EA1CAF" w:rsidRDefault="00514337" w:rsidP="00514337">
            <w:pPr>
              <w:pStyle w:val="TableParagraph"/>
              <w:tabs>
                <w:tab w:val="left" w:pos="1124"/>
              </w:tabs>
              <w:spacing w:line="360" w:lineRule="auto"/>
              <w:jc w:val="right"/>
              <w:rPr>
                <w:rFonts w:ascii="Arial" w:hAnsi="Arial" w:cs="Arial"/>
                <w:color w:val="231F20"/>
                <w:sz w:val="20"/>
                <w:szCs w:val="20"/>
              </w:rPr>
            </w:pPr>
            <w:r>
              <w:rPr>
                <w:rFonts w:ascii="Arial" w:hAnsi="Arial" w:cs="Arial"/>
                <w:color w:val="231F20"/>
                <w:sz w:val="20"/>
                <w:szCs w:val="20"/>
              </w:rPr>
              <w:t>$</w:t>
            </w:r>
          </w:p>
        </w:tc>
        <w:tc>
          <w:tcPr>
            <w:tcW w:w="624" w:type="pct"/>
            <w:tcBorders>
              <w:left w:val="nil"/>
            </w:tcBorders>
          </w:tcPr>
          <w:p w14:paraId="0C5333B3" w14:textId="27025F07" w:rsidR="00514337" w:rsidRPr="00EA1CAF" w:rsidRDefault="00514337" w:rsidP="00514337">
            <w:pPr>
              <w:pStyle w:val="TableParagraph"/>
              <w:tabs>
                <w:tab w:val="left" w:pos="1124"/>
              </w:tabs>
              <w:spacing w:line="360" w:lineRule="auto"/>
              <w:jc w:val="right"/>
              <w:rPr>
                <w:rFonts w:ascii="Arial" w:hAnsi="Arial" w:cs="Arial"/>
                <w:sz w:val="20"/>
                <w:szCs w:val="20"/>
                <w:lang w:val="es-MX"/>
              </w:rPr>
            </w:pPr>
            <w:r w:rsidRPr="00EA1CAF">
              <w:rPr>
                <w:rFonts w:ascii="Arial" w:hAnsi="Arial" w:cs="Arial"/>
                <w:color w:val="231F20"/>
                <w:sz w:val="20"/>
                <w:szCs w:val="20"/>
                <w:lang w:val="es-MX"/>
              </w:rPr>
              <w:t>800.00</w:t>
            </w:r>
          </w:p>
        </w:tc>
        <w:tc>
          <w:tcPr>
            <w:tcW w:w="545" w:type="pct"/>
            <w:tcBorders>
              <w:right w:val="nil"/>
            </w:tcBorders>
          </w:tcPr>
          <w:p w14:paraId="689C0C9C" w14:textId="5BECC7A5" w:rsidR="00514337" w:rsidRPr="00EA1CAF" w:rsidRDefault="00514337" w:rsidP="00514337">
            <w:pPr>
              <w:pStyle w:val="TableParagraph"/>
              <w:tabs>
                <w:tab w:val="left" w:pos="950"/>
              </w:tabs>
              <w:spacing w:line="360" w:lineRule="auto"/>
              <w:jc w:val="right"/>
              <w:rPr>
                <w:rFonts w:ascii="Arial" w:hAnsi="Arial" w:cs="Arial"/>
                <w:color w:val="231F20"/>
                <w:sz w:val="20"/>
                <w:szCs w:val="20"/>
              </w:rPr>
            </w:pPr>
            <w:r>
              <w:rPr>
                <w:rFonts w:ascii="Arial" w:hAnsi="Arial" w:cs="Arial"/>
                <w:color w:val="231F20"/>
                <w:sz w:val="20"/>
                <w:szCs w:val="20"/>
              </w:rPr>
              <w:t>$</w:t>
            </w:r>
          </w:p>
        </w:tc>
        <w:tc>
          <w:tcPr>
            <w:tcW w:w="578" w:type="pct"/>
            <w:tcBorders>
              <w:left w:val="nil"/>
            </w:tcBorders>
          </w:tcPr>
          <w:p w14:paraId="6EF31DAF" w14:textId="3F3D9DF1" w:rsidR="00514337" w:rsidRPr="00EA1CAF" w:rsidRDefault="00514337" w:rsidP="00514337">
            <w:pPr>
              <w:pStyle w:val="TableParagraph"/>
              <w:tabs>
                <w:tab w:val="left" w:pos="950"/>
              </w:tabs>
              <w:spacing w:line="360" w:lineRule="auto"/>
              <w:jc w:val="right"/>
              <w:rPr>
                <w:rFonts w:ascii="Arial" w:hAnsi="Arial" w:cs="Arial"/>
                <w:sz w:val="20"/>
                <w:szCs w:val="20"/>
                <w:lang w:val="es-MX"/>
              </w:rPr>
            </w:pPr>
            <w:r w:rsidRPr="00EA1CAF">
              <w:rPr>
                <w:rFonts w:ascii="Arial" w:hAnsi="Arial" w:cs="Arial"/>
                <w:color w:val="231F20"/>
                <w:sz w:val="20"/>
                <w:szCs w:val="20"/>
                <w:lang w:val="es-MX"/>
              </w:rPr>
              <w:t>400.00</w:t>
            </w:r>
          </w:p>
        </w:tc>
      </w:tr>
      <w:tr w:rsidR="00B81476" w:rsidRPr="00EA1CAF" w14:paraId="0C1FAF85" w14:textId="77777777" w:rsidTr="00B81476">
        <w:trPr>
          <w:trHeight w:val="20"/>
        </w:trPr>
        <w:tc>
          <w:tcPr>
            <w:tcW w:w="2794" w:type="pct"/>
          </w:tcPr>
          <w:p w14:paraId="074ABCB2" w14:textId="77777777" w:rsidR="00514337" w:rsidRPr="00EA1CAF" w:rsidRDefault="00514337" w:rsidP="00514337">
            <w:pPr>
              <w:pStyle w:val="TableParagraph"/>
              <w:spacing w:line="360" w:lineRule="auto"/>
              <w:rPr>
                <w:rFonts w:ascii="Arial" w:hAnsi="Arial" w:cs="Arial"/>
                <w:sz w:val="20"/>
                <w:szCs w:val="20"/>
                <w:lang w:val="es-MX"/>
              </w:rPr>
            </w:pPr>
            <w:r w:rsidRPr="00EA1CAF">
              <w:rPr>
                <w:rFonts w:ascii="Arial" w:hAnsi="Arial" w:cs="Arial"/>
                <w:color w:val="231F20"/>
                <w:sz w:val="20"/>
                <w:szCs w:val="20"/>
                <w:lang w:val="es-MX"/>
              </w:rPr>
              <w:t>Jardinerías y Viveros</w:t>
            </w:r>
          </w:p>
        </w:tc>
        <w:tc>
          <w:tcPr>
            <w:tcW w:w="459" w:type="pct"/>
            <w:tcBorders>
              <w:right w:val="nil"/>
            </w:tcBorders>
          </w:tcPr>
          <w:p w14:paraId="1719D860" w14:textId="58194F4F" w:rsidR="00514337" w:rsidRPr="00EA1CAF" w:rsidRDefault="00514337" w:rsidP="00514337">
            <w:pPr>
              <w:pStyle w:val="TableParagraph"/>
              <w:tabs>
                <w:tab w:val="left" w:pos="1124"/>
              </w:tabs>
              <w:spacing w:line="360" w:lineRule="auto"/>
              <w:jc w:val="right"/>
              <w:rPr>
                <w:rFonts w:ascii="Arial" w:hAnsi="Arial" w:cs="Arial"/>
                <w:color w:val="231F20"/>
                <w:sz w:val="20"/>
                <w:szCs w:val="20"/>
              </w:rPr>
            </w:pPr>
            <w:r>
              <w:rPr>
                <w:rFonts w:ascii="Arial" w:hAnsi="Arial" w:cs="Arial"/>
                <w:color w:val="231F20"/>
                <w:sz w:val="20"/>
                <w:szCs w:val="20"/>
              </w:rPr>
              <w:t>$</w:t>
            </w:r>
          </w:p>
        </w:tc>
        <w:tc>
          <w:tcPr>
            <w:tcW w:w="624" w:type="pct"/>
            <w:tcBorders>
              <w:left w:val="nil"/>
            </w:tcBorders>
          </w:tcPr>
          <w:p w14:paraId="5935B2BB" w14:textId="05D08569" w:rsidR="00514337" w:rsidRPr="00EA1CAF" w:rsidRDefault="00514337" w:rsidP="00514337">
            <w:pPr>
              <w:pStyle w:val="TableParagraph"/>
              <w:tabs>
                <w:tab w:val="left" w:pos="1124"/>
              </w:tabs>
              <w:spacing w:line="360" w:lineRule="auto"/>
              <w:jc w:val="right"/>
              <w:rPr>
                <w:rFonts w:ascii="Arial" w:hAnsi="Arial" w:cs="Arial"/>
                <w:sz w:val="20"/>
                <w:szCs w:val="20"/>
                <w:lang w:val="es-MX"/>
              </w:rPr>
            </w:pPr>
            <w:r w:rsidRPr="00EA1CAF">
              <w:rPr>
                <w:rFonts w:ascii="Arial" w:hAnsi="Arial" w:cs="Arial"/>
                <w:color w:val="231F20"/>
                <w:sz w:val="20"/>
                <w:szCs w:val="20"/>
                <w:lang w:val="es-MX"/>
              </w:rPr>
              <w:t>700.00</w:t>
            </w:r>
          </w:p>
        </w:tc>
        <w:tc>
          <w:tcPr>
            <w:tcW w:w="545" w:type="pct"/>
            <w:tcBorders>
              <w:right w:val="nil"/>
            </w:tcBorders>
          </w:tcPr>
          <w:p w14:paraId="2471E3D0" w14:textId="25B3DB7C" w:rsidR="00514337" w:rsidRPr="00EA1CAF" w:rsidRDefault="00514337" w:rsidP="00514337">
            <w:pPr>
              <w:pStyle w:val="TableParagraph"/>
              <w:tabs>
                <w:tab w:val="left" w:pos="950"/>
              </w:tabs>
              <w:spacing w:line="360" w:lineRule="auto"/>
              <w:jc w:val="right"/>
              <w:rPr>
                <w:rFonts w:ascii="Arial" w:hAnsi="Arial" w:cs="Arial"/>
                <w:color w:val="231F20"/>
                <w:sz w:val="20"/>
                <w:szCs w:val="20"/>
              </w:rPr>
            </w:pPr>
            <w:r>
              <w:rPr>
                <w:rFonts w:ascii="Arial" w:hAnsi="Arial" w:cs="Arial"/>
                <w:color w:val="231F20"/>
                <w:sz w:val="20"/>
                <w:szCs w:val="20"/>
              </w:rPr>
              <w:t>$</w:t>
            </w:r>
          </w:p>
        </w:tc>
        <w:tc>
          <w:tcPr>
            <w:tcW w:w="578" w:type="pct"/>
            <w:tcBorders>
              <w:left w:val="nil"/>
            </w:tcBorders>
          </w:tcPr>
          <w:p w14:paraId="7C16A75E" w14:textId="6D57A8DA" w:rsidR="00514337" w:rsidRPr="00EA1CAF" w:rsidRDefault="00514337" w:rsidP="00514337">
            <w:pPr>
              <w:pStyle w:val="TableParagraph"/>
              <w:tabs>
                <w:tab w:val="left" w:pos="950"/>
              </w:tabs>
              <w:spacing w:line="360" w:lineRule="auto"/>
              <w:jc w:val="right"/>
              <w:rPr>
                <w:rFonts w:ascii="Arial" w:hAnsi="Arial" w:cs="Arial"/>
                <w:sz w:val="20"/>
                <w:szCs w:val="20"/>
                <w:lang w:val="es-MX"/>
              </w:rPr>
            </w:pPr>
            <w:r w:rsidRPr="00EA1CAF">
              <w:rPr>
                <w:rFonts w:ascii="Arial" w:hAnsi="Arial" w:cs="Arial"/>
                <w:color w:val="231F20"/>
                <w:sz w:val="20"/>
                <w:szCs w:val="20"/>
                <w:lang w:val="es-MX"/>
              </w:rPr>
              <w:t>350.00</w:t>
            </w:r>
          </w:p>
        </w:tc>
      </w:tr>
      <w:tr w:rsidR="00B81476" w:rsidRPr="00EA1CAF" w14:paraId="6F10758E" w14:textId="77777777" w:rsidTr="00B81476">
        <w:trPr>
          <w:trHeight w:val="20"/>
        </w:trPr>
        <w:tc>
          <w:tcPr>
            <w:tcW w:w="2794" w:type="pct"/>
          </w:tcPr>
          <w:p w14:paraId="369D4A39" w14:textId="77777777" w:rsidR="00514337" w:rsidRPr="00EA1CAF" w:rsidRDefault="00514337" w:rsidP="00514337">
            <w:pPr>
              <w:pStyle w:val="TableParagraph"/>
              <w:spacing w:line="360" w:lineRule="auto"/>
              <w:rPr>
                <w:rFonts w:ascii="Arial" w:hAnsi="Arial" w:cs="Arial"/>
                <w:sz w:val="20"/>
                <w:szCs w:val="20"/>
                <w:lang w:val="es-MX"/>
              </w:rPr>
            </w:pPr>
            <w:r w:rsidRPr="00EA1CAF">
              <w:rPr>
                <w:rFonts w:ascii="Arial" w:hAnsi="Arial" w:cs="Arial"/>
                <w:color w:val="231F20"/>
                <w:sz w:val="20"/>
                <w:szCs w:val="20"/>
                <w:lang w:val="es-MX"/>
              </w:rPr>
              <w:t>Sastrerías</w:t>
            </w:r>
          </w:p>
        </w:tc>
        <w:tc>
          <w:tcPr>
            <w:tcW w:w="459" w:type="pct"/>
            <w:tcBorders>
              <w:right w:val="nil"/>
            </w:tcBorders>
          </w:tcPr>
          <w:p w14:paraId="5ADACEA4" w14:textId="7844E150" w:rsidR="00514337" w:rsidRPr="00EA1CAF" w:rsidRDefault="00514337" w:rsidP="00514337">
            <w:pPr>
              <w:pStyle w:val="TableParagraph"/>
              <w:tabs>
                <w:tab w:val="left" w:pos="1125"/>
              </w:tabs>
              <w:spacing w:line="360" w:lineRule="auto"/>
              <w:jc w:val="right"/>
              <w:rPr>
                <w:rFonts w:ascii="Arial" w:hAnsi="Arial" w:cs="Arial"/>
                <w:color w:val="231F20"/>
                <w:sz w:val="20"/>
                <w:szCs w:val="20"/>
              </w:rPr>
            </w:pPr>
            <w:r>
              <w:rPr>
                <w:rFonts w:ascii="Arial" w:hAnsi="Arial" w:cs="Arial"/>
                <w:color w:val="231F20"/>
                <w:sz w:val="20"/>
                <w:szCs w:val="20"/>
              </w:rPr>
              <w:t>$</w:t>
            </w:r>
          </w:p>
        </w:tc>
        <w:tc>
          <w:tcPr>
            <w:tcW w:w="624" w:type="pct"/>
            <w:tcBorders>
              <w:left w:val="nil"/>
            </w:tcBorders>
          </w:tcPr>
          <w:p w14:paraId="4B353C6E" w14:textId="269D73AB" w:rsidR="00514337" w:rsidRPr="00EA1CAF" w:rsidRDefault="00514337" w:rsidP="00514337">
            <w:pPr>
              <w:pStyle w:val="TableParagraph"/>
              <w:tabs>
                <w:tab w:val="left" w:pos="1125"/>
              </w:tabs>
              <w:spacing w:line="360" w:lineRule="auto"/>
              <w:jc w:val="right"/>
              <w:rPr>
                <w:rFonts w:ascii="Arial" w:hAnsi="Arial" w:cs="Arial"/>
                <w:sz w:val="20"/>
                <w:szCs w:val="20"/>
                <w:lang w:val="es-MX"/>
              </w:rPr>
            </w:pPr>
            <w:r w:rsidRPr="00EA1CAF">
              <w:rPr>
                <w:rFonts w:ascii="Arial" w:hAnsi="Arial" w:cs="Arial"/>
                <w:color w:val="231F20"/>
                <w:sz w:val="20"/>
                <w:szCs w:val="20"/>
                <w:lang w:val="es-MX"/>
              </w:rPr>
              <w:t>750.00</w:t>
            </w:r>
          </w:p>
        </w:tc>
        <w:tc>
          <w:tcPr>
            <w:tcW w:w="545" w:type="pct"/>
            <w:tcBorders>
              <w:right w:val="nil"/>
            </w:tcBorders>
          </w:tcPr>
          <w:p w14:paraId="10CC1940" w14:textId="0D1EFE2C" w:rsidR="00514337" w:rsidRPr="00EA1CAF" w:rsidRDefault="00514337" w:rsidP="00514337">
            <w:pPr>
              <w:pStyle w:val="TableParagraph"/>
              <w:tabs>
                <w:tab w:val="left" w:pos="951"/>
              </w:tabs>
              <w:spacing w:line="360" w:lineRule="auto"/>
              <w:jc w:val="right"/>
              <w:rPr>
                <w:rFonts w:ascii="Arial" w:hAnsi="Arial" w:cs="Arial"/>
                <w:color w:val="231F20"/>
                <w:sz w:val="20"/>
                <w:szCs w:val="20"/>
              </w:rPr>
            </w:pPr>
            <w:r>
              <w:rPr>
                <w:rFonts w:ascii="Arial" w:hAnsi="Arial" w:cs="Arial"/>
                <w:color w:val="231F20"/>
                <w:sz w:val="20"/>
                <w:szCs w:val="20"/>
              </w:rPr>
              <w:t>$</w:t>
            </w:r>
          </w:p>
        </w:tc>
        <w:tc>
          <w:tcPr>
            <w:tcW w:w="578" w:type="pct"/>
            <w:tcBorders>
              <w:left w:val="nil"/>
            </w:tcBorders>
          </w:tcPr>
          <w:p w14:paraId="545C2BFD" w14:textId="08FBA250" w:rsidR="00514337" w:rsidRPr="00EA1CAF" w:rsidRDefault="00514337" w:rsidP="00514337">
            <w:pPr>
              <w:pStyle w:val="TableParagraph"/>
              <w:tabs>
                <w:tab w:val="left" w:pos="951"/>
              </w:tabs>
              <w:spacing w:line="360" w:lineRule="auto"/>
              <w:jc w:val="right"/>
              <w:rPr>
                <w:rFonts w:ascii="Arial" w:hAnsi="Arial" w:cs="Arial"/>
                <w:sz w:val="20"/>
                <w:szCs w:val="20"/>
                <w:lang w:val="es-MX"/>
              </w:rPr>
            </w:pPr>
            <w:r w:rsidRPr="00EA1CAF">
              <w:rPr>
                <w:rFonts w:ascii="Arial" w:hAnsi="Arial" w:cs="Arial"/>
                <w:color w:val="231F20"/>
                <w:sz w:val="20"/>
                <w:szCs w:val="20"/>
                <w:lang w:val="es-MX"/>
              </w:rPr>
              <w:t>300.00</w:t>
            </w:r>
          </w:p>
        </w:tc>
      </w:tr>
      <w:tr w:rsidR="00B81476" w:rsidRPr="00EA1CAF" w14:paraId="0A69C0F6" w14:textId="77777777" w:rsidTr="00B81476">
        <w:trPr>
          <w:trHeight w:val="20"/>
        </w:trPr>
        <w:tc>
          <w:tcPr>
            <w:tcW w:w="2794" w:type="pct"/>
          </w:tcPr>
          <w:p w14:paraId="657AB0F6" w14:textId="77777777" w:rsidR="00514337" w:rsidRPr="00EA1CAF" w:rsidRDefault="00514337" w:rsidP="00514337">
            <w:pPr>
              <w:pStyle w:val="TableParagraph"/>
              <w:spacing w:line="360" w:lineRule="auto"/>
              <w:rPr>
                <w:rFonts w:ascii="Arial" w:hAnsi="Arial" w:cs="Arial"/>
                <w:sz w:val="20"/>
                <w:szCs w:val="20"/>
                <w:lang w:val="es-MX"/>
              </w:rPr>
            </w:pPr>
            <w:r w:rsidRPr="00EA1CAF">
              <w:rPr>
                <w:rFonts w:ascii="Arial" w:hAnsi="Arial" w:cs="Arial"/>
                <w:color w:val="231F20"/>
                <w:sz w:val="20"/>
                <w:szCs w:val="20"/>
                <w:lang w:val="es-MX"/>
              </w:rPr>
              <w:lastRenderedPageBreak/>
              <w:t>Lavandería de ropa</w:t>
            </w:r>
          </w:p>
        </w:tc>
        <w:tc>
          <w:tcPr>
            <w:tcW w:w="459" w:type="pct"/>
            <w:tcBorders>
              <w:right w:val="nil"/>
            </w:tcBorders>
          </w:tcPr>
          <w:p w14:paraId="176EF56D" w14:textId="0584ACA2" w:rsidR="00514337" w:rsidRPr="00EA1CAF" w:rsidRDefault="00514337" w:rsidP="00514337">
            <w:pPr>
              <w:pStyle w:val="TableParagraph"/>
              <w:tabs>
                <w:tab w:val="left" w:pos="1124"/>
              </w:tabs>
              <w:spacing w:line="360" w:lineRule="auto"/>
              <w:jc w:val="right"/>
              <w:rPr>
                <w:rFonts w:ascii="Arial" w:hAnsi="Arial" w:cs="Arial"/>
                <w:color w:val="231F20"/>
                <w:sz w:val="20"/>
                <w:szCs w:val="20"/>
              </w:rPr>
            </w:pPr>
            <w:r>
              <w:rPr>
                <w:rFonts w:ascii="Arial" w:hAnsi="Arial" w:cs="Arial"/>
                <w:color w:val="231F20"/>
                <w:sz w:val="20"/>
                <w:szCs w:val="20"/>
              </w:rPr>
              <w:t>$</w:t>
            </w:r>
          </w:p>
        </w:tc>
        <w:tc>
          <w:tcPr>
            <w:tcW w:w="624" w:type="pct"/>
            <w:tcBorders>
              <w:left w:val="nil"/>
            </w:tcBorders>
          </w:tcPr>
          <w:p w14:paraId="2EE3A842" w14:textId="0A44BDD8" w:rsidR="00514337" w:rsidRPr="00EA1CAF" w:rsidRDefault="00514337" w:rsidP="00514337">
            <w:pPr>
              <w:pStyle w:val="TableParagraph"/>
              <w:tabs>
                <w:tab w:val="left" w:pos="1124"/>
              </w:tabs>
              <w:spacing w:line="360" w:lineRule="auto"/>
              <w:jc w:val="right"/>
              <w:rPr>
                <w:rFonts w:ascii="Arial" w:hAnsi="Arial" w:cs="Arial"/>
                <w:sz w:val="20"/>
                <w:szCs w:val="20"/>
                <w:lang w:val="es-MX"/>
              </w:rPr>
            </w:pPr>
            <w:r w:rsidRPr="00EA1CAF">
              <w:rPr>
                <w:rFonts w:ascii="Arial" w:hAnsi="Arial" w:cs="Arial"/>
                <w:color w:val="231F20"/>
                <w:sz w:val="20"/>
                <w:szCs w:val="20"/>
                <w:lang w:val="es-MX"/>
              </w:rPr>
              <w:t>450.00</w:t>
            </w:r>
          </w:p>
        </w:tc>
        <w:tc>
          <w:tcPr>
            <w:tcW w:w="545" w:type="pct"/>
            <w:tcBorders>
              <w:right w:val="nil"/>
            </w:tcBorders>
          </w:tcPr>
          <w:p w14:paraId="4770AE8D" w14:textId="7909932E" w:rsidR="00514337" w:rsidRPr="00EA1CAF" w:rsidRDefault="00514337" w:rsidP="00514337">
            <w:pPr>
              <w:pStyle w:val="TableParagraph"/>
              <w:tabs>
                <w:tab w:val="left" w:pos="951"/>
              </w:tabs>
              <w:spacing w:line="360" w:lineRule="auto"/>
              <w:jc w:val="right"/>
              <w:rPr>
                <w:rFonts w:ascii="Arial" w:hAnsi="Arial" w:cs="Arial"/>
                <w:color w:val="231F20"/>
                <w:sz w:val="20"/>
                <w:szCs w:val="20"/>
              </w:rPr>
            </w:pPr>
            <w:r>
              <w:rPr>
                <w:rFonts w:ascii="Arial" w:hAnsi="Arial" w:cs="Arial"/>
                <w:color w:val="231F20"/>
                <w:sz w:val="20"/>
                <w:szCs w:val="20"/>
              </w:rPr>
              <w:t>$</w:t>
            </w:r>
          </w:p>
        </w:tc>
        <w:tc>
          <w:tcPr>
            <w:tcW w:w="578" w:type="pct"/>
            <w:tcBorders>
              <w:left w:val="nil"/>
            </w:tcBorders>
          </w:tcPr>
          <w:p w14:paraId="6EBAAC1D" w14:textId="4F5D0DB2" w:rsidR="00514337" w:rsidRPr="00EA1CAF" w:rsidRDefault="00514337" w:rsidP="00514337">
            <w:pPr>
              <w:pStyle w:val="TableParagraph"/>
              <w:tabs>
                <w:tab w:val="left" w:pos="951"/>
              </w:tabs>
              <w:spacing w:line="360" w:lineRule="auto"/>
              <w:jc w:val="right"/>
              <w:rPr>
                <w:rFonts w:ascii="Arial" w:hAnsi="Arial" w:cs="Arial"/>
                <w:sz w:val="20"/>
                <w:szCs w:val="20"/>
                <w:lang w:val="es-MX"/>
              </w:rPr>
            </w:pPr>
            <w:r w:rsidRPr="00EA1CAF">
              <w:rPr>
                <w:rFonts w:ascii="Arial" w:hAnsi="Arial" w:cs="Arial"/>
                <w:color w:val="231F20"/>
                <w:sz w:val="20"/>
                <w:szCs w:val="20"/>
                <w:lang w:val="es-MX"/>
              </w:rPr>
              <w:t>225.00</w:t>
            </w:r>
          </w:p>
        </w:tc>
      </w:tr>
      <w:tr w:rsidR="00B81476" w:rsidRPr="00EA1CAF" w14:paraId="10E13ECA" w14:textId="77777777" w:rsidTr="00B81476">
        <w:trPr>
          <w:trHeight w:val="20"/>
        </w:trPr>
        <w:tc>
          <w:tcPr>
            <w:tcW w:w="2794" w:type="pct"/>
          </w:tcPr>
          <w:p w14:paraId="161C4A8D" w14:textId="77777777" w:rsidR="00514337" w:rsidRPr="00EA1CAF" w:rsidRDefault="00514337" w:rsidP="00514337">
            <w:pPr>
              <w:pStyle w:val="TableParagraph"/>
              <w:spacing w:line="360" w:lineRule="auto"/>
              <w:rPr>
                <w:rFonts w:ascii="Arial" w:hAnsi="Arial" w:cs="Arial"/>
                <w:sz w:val="20"/>
                <w:szCs w:val="20"/>
                <w:lang w:val="es-MX"/>
              </w:rPr>
            </w:pPr>
            <w:r w:rsidRPr="00EA1CAF">
              <w:rPr>
                <w:rFonts w:ascii="Arial" w:hAnsi="Arial" w:cs="Arial"/>
                <w:color w:val="231F20"/>
                <w:sz w:val="20"/>
                <w:szCs w:val="20"/>
                <w:lang w:val="es-MX"/>
              </w:rPr>
              <w:t>Sistemas de Voceo móvil o fijo</w:t>
            </w:r>
          </w:p>
        </w:tc>
        <w:tc>
          <w:tcPr>
            <w:tcW w:w="459" w:type="pct"/>
            <w:tcBorders>
              <w:right w:val="nil"/>
            </w:tcBorders>
          </w:tcPr>
          <w:p w14:paraId="6127BE9B" w14:textId="4DDF6BFD" w:rsidR="00514337" w:rsidRPr="00EA1CAF" w:rsidRDefault="00514337" w:rsidP="00514337">
            <w:pPr>
              <w:pStyle w:val="TableParagraph"/>
              <w:tabs>
                <w:tab w:val="left" w:pos="1126"/>
              </w:tabs>
              <w:spacing w:line="360" w:lineRule="auto"/>
              <w:jc w:val="right"/>
              <w:rPr>
                <w:rFonts w:ascii="Arial" w:hAnsi="Arial" w:cs="Arial"/>
                <w:color w:val="231F20"/>
                <w:sz w:val="20"/>
                <w:szCs w:val="20"/>
              </w:rPr>
            </w:pPr>
            <w:r>
              <w:rPr>
                <w:rFonts w:ascii="Arial" w:hAnsi="Arial" w:cs="Arial"/>
                <w:color w:val="231F20"/>
                <w:sz w:val="20"/>
                <w:szCs w:val="20"/>
              </w:rPr>
              <w:t>$</w:t>
            </w:r>
          </w:p>
        </w:tc>
        <w:tc>
          <w:tcPr>
            <w:tcW w:w="624" w:type="pct"/>
            <w:tcBorders>
              <w:left w:val="nil"/>
            </w:tcBorders>
          </w:tcPr>
          <w:p w14:paraId="5664CB01" w14:textId="7CC01148" w:rsidR="00514337" w:rsidRPr="00EA1CAF" w:rsidRDefault="00514337" w:rsidP="00514337">
            <w:pPr>
              <w:pStyle w:val="TableParagraph"/>
              <w:tabs>
                <w:tab w:val="left" w:pos="1126"/>
              </w:tabs>
              <w:spacing w:line="360" w:lineRule="auto"/>
              <w:jc w:val="right"/>
              <w:rPr>
                <w:rFonts w:ascii="Arial" w:hAnsi="Arial" w:cs="Arial"/>
                <w:sz w:val="20"/>
                <w:szCs w:val="20"/>
                <w:lang w:val="es-MX"/>
              </w:rPr>
            </w:pPr>
            <w:r w:rsidRPr="00EA1CAF">
              <w:rPr>
                <w:rFonts w:ascii="Arial" w:hAnsi="Arial" w:cs="Arial"/>
                <w:color w:val="231F20"/>
                <w:sz w:val="20"/>
                <w:szCs w:val="20"/>
                <w:lang w:val="es-MX"/>
              </w:rPr>
              <w:t>400.00</w:t>
            </w:r>
          </w:p>
        </w:tc>
        <w:tc>
          <w:tcPr>
            <w:tcW w:w="545" w:type="pct"/>
            <w:tcBorders>
              <w:right w:val="nil"/>
            </w:tcBorders>
          </w:tcPr>
          <w:p w14:paraId="1D193E9F" w14:textId="7F604A90" w:rsidR="00514337" w:rsidRPr="00EA1CAF" w:rsidRDefault="00514337" w:rsidP="00514337">
            <w:pPr>
              <w:pStyle w:val="TableParagraph"/>
              <w:tabs>
                <w:tab w:val="left" w:pos="951"/>
              </w:tabs>
              <w:spacing w:line="360" w:lineRule="auto"/>
              <w:jc w:val="right"/>
              <w:rPr>
                <w:rFonts w:ascii="Arial" w:hAnsi="Arial" w:cs="Arial"/>
                <w:color w:val="231F20"/>
                <w:sz w:val="20"/>
                <w:szCs w:val="20"/>
              </w:rPr>
            </w:pPr>
            <w:r>
              <w:rPr>
                <w:rFonts w:ascii="Arial" w:hAnsi="Arial" w:cs="Arial"/>
                <w:color w:val="231F20"/>
                <w:sz w:val="20"/>
                <w:szCs w:val="20"/>
              </w:rPr>
              <w:t>$</w:t>
            </w:r>
          </w:p>
        </w:tc>
        <w:tc>
          <w:tcPr>
            <w:tcW w:w="578" w:type="pct"/>
            <w:tcBorders>
              <w:left w:val="nil"/>
            </w:tcBorders>
          </w:tcPr>
          <w:p w14:paraId="73CCBFA6" w14:textId="69577344" w:rsidR="00514337" w:rsidRPr="00EA1CAF" w:rsidRDefault="00514337" w:rsidP="00514337">
            <w:pPr>
              <w:pStyle w:val="TableParagraph"/>
              <w:tabs>
                <w:tab w:val="left" w:pos="951"/>
              </w:tabs>
              <w:spacing w:line="360" w:lineRule="auto"/>
              <w:jc w:val="right"/>
              <w:rPr>
                <w:rFonts w:ascii="Arial" w:hAnsi="Arial" w:cs="Arial"/>
                <w:sz w:val="20"/>
                <w:szCs w:val="20"/>
                <w:lang w:val="es-MX"/>
              </w:rPr>
            </w:pPr>
            <w:r w:rsidRPr="00EA1CAF">
              <w:rPr>
                <w:rFonts w:ascii="Arial" w:hAnsi="Arial" w:cs="Arial"/>
                <w:color w:val="231F20"/>
                <w:sz w:val="20"/>
                <w:szCs w:val="20"/>
                <w:lang w:val="es-MX"/>
              </w:rPr>
              <w:t>200.00</w:t>
            </w:r>
          </w:p>
        </w:tc>
      </w:tr>
      <w:tr w:rsidR="00B81476" w:rsidRPr="00EA1CAF" w14:paraId="4A10B995" w14:textId="77777777" w:rsidTr="00B81476">
        <w:trPr>
          <w:trHeight w:val="20"/>
        </w:trPr>
        <w:tc>
          <w:tcPr>
            <w:tcW w:w="2794" w:type="pct"/>
          </w:tcPr>
          <w:p w14:paraId="2C328C0C" w14:textId="77777777" w:rsidR="00514337" w:rsidRPr="00EA1CAF" w:rsidRDefault="00514337" w:rsidP="00514337">
            <w:pPr>
              <w:pStyle w:val="TableParagraph"/>
              <w:spacing w:line="360" w:lineRule="auto"/>
              <w:rPr>
                <w:rFonts w:ascii="Arial" w:hAnsi="Arial" w:cs="Arial"/>
                <w:sz w:val="20"/>
                <w:szCs w:val="20"/>
                <w:lang w:val="es-MX"/>
              </w:rPr>
            </w:pPr>
            <w:r w:rsidRPr="00EA1CAF">
              <w:rPr>
                <w:rFonts w:ascii="Arial" w:hAnsi="Arial" w:cs="Arial"/>
                <w:color w:val="231F20"/>
                <w:sz w:val="20"/>
                <w:szCs w:val="20"/>
                <w:lang w:val="es-MX"/>
              </w:rPr>
              <w:t>Estéticas unisex, peluquerías, barberías y salones de belleza</w:t>
            </w:r>
          </w:p>
        </w:tc>
        <w:tc>
          <w:tcPr>
            <w:tcW w:w="459" w:type="pct"/>
            <w:tcBorders>
              <w:right w:val="nil"/>
            </w:tcBorders>
          </w:tcPr>
          <w:p w14:paraId="35D91BDF" w14:textId="0F3E980A" w:rsidR="00514337" w:rsidRPr="00EA1CAF" w:rsidRDefault="00514337" w:rsidP="00514337">
            <w:pPr>
              <w:pStyle w:val="TableParagraph"/>
              <w:tabs>
                <w:tab w:val="left" w:pos="1124"/>
              </w:tabs>
              <w:spacing w:line="360" w:lineRule="auto"/>
              <w:jc w:val="right"/>
              <w:rPr>
                <w:rFonts w:ascii="Arial" w:hAnsi="Arial" w:cs="Arial"/>
                <w:color w:val="231F20"/>
                <w:sz w:val="20"/>
                <w:szCs w:val="20"/>
              </w:rPr>
            </w:pPr>
            <w:r>
              <w:rPr>
                <w:rFonts w:ascii="Arial" w:hAnsi="Arial" w:cs="Arial"/>
                <w:color w:val="231F20"/>
                <w:sz w:val="20"/>
                <w:szCs w:val="20"/>
              </w:rPr>
              <w:t>$</w:t>
            </w:r>
          </w:p>
        </w:tc>
        <w:tc>
          <w:tcPr>
            <w:tcW w:w="624" w:type="pct"/>
            <w:tcBorders>
              <w:left w:val="nil"/>
            </w:tcBorders>
          </w:tcPr>
          <w:p w14:paraId="2A3378D6" w14:textId="759FD8B6" w:rsidR="00514337" w:rsidRPr="00EA1CAF" w:rsidRDefault="00514337" w:rsidP="00514337">
            <w:pPr>
              <w:pStyle w:val="TableParagraph"/>
              <w:tabs>
                <w:tab w:val="left" w:pos="1124"/>
              </w:tabs>
              <w:spacing w:line="360" w:lineRule="auto"/>
              <w:jc w:val="right"/>
              <w:rPr>
                <w:rFonts w:ascii="Arial" w:hAnsi="Arial" w:cs="Arial"/>
                <w:sz w:val="20"/>
                <w:szCs w:val="20"/>
                <w:lang w:val="es-MX"/>
              </w:rPr>
            </w:pPr>
            <w:r w:rsidRPr="00EA1CAF">
              <w:rPr>
                <w:rFonts w:ascii="Arial" w:hAnsi="Arial" w:cs="Arial"/>
                <w:color w:val="231F20"/>
                <w:sz w:val="20"/>
                <w:szCs w:val="20"/>
                <w:lang w:val="es-MX"/>
              </w:rPr>
              <w:t>800.00</w:t>
            </w:r>
          </w:p>
        </w:tc>
        <w:tc>
          <w:tcPr>
            <w:tcW w:w="545" w:type="pct"/>
            <w:tcBorders>
              <w:right w:val="nil"/>
            </w:tcBorders>
          </w:tcPr>
          <w:p w14:paraId="2332F55B" w14:textId="2C196416" w:rsidR="00514337" w:rsidRPr="00EA1CAF" w:rsidRDefault="00514337" w:rsidP="00514337">
            <w:pPr>
              <w:pStyle w:val="TableParagraph"/>
              <w:tabs>
                <w:tab w:val="left" w:pos="951"/>
              </w:tabs>
              <w:spacing w:line="360" w:lineRule="auto"/>
              <w:jc w:val="right"/>
              <w:rPr>
                <w:rFonts w:ascii="Arial" w:hAnsi="Arial" w:cs="Arial"/>
                <w:color w:val="231F20"/>
                <w:sz w:val="20"/>
                <w:szCs w:val="20"/>
              </w:rPr>
            </w:pPr>
            <w:r>
              <w:rPr>
                <w:rFonts w:ascii="Arial" w:hAnsi="Arial" w:cs="Arial"/>
                <w:color w:val="231F20"/>
                <w:sz w:val="20"/>
                <w:szCs w:val="20"/>
              </w:rPr>
              <w:t>$</w:t>
            </w:r>
          </w:p>
        </w:tc>
        <w:tc>
          <w:tcPr>
            <w:tcW w:w="578" w:type="pct"/>
            <w:tcBorders>
              <w:left w:val="nil"/>
            </w:tcBorders>
          </w:tcPr>
          <w:p w14:paraId="13AF605E" w14:textId="74D5870A" w:rsidR="00514337" w:rsidRPr="00EA1CAF" w:rsidRDefault="00514337" w:rsidP="00514337">
            <w:pPr>
              <w:pStyle w:val="TableParagraph"/>
              <w:tabs>
                <w:tab w:val="left" w:pos="951"/>
              </w:tabs>
              <w:spacing w:line="360" w:lineRule="auto"/>
              <w:jc w:val="right"/>
              <w:rPr>
                <w:rFonts w:ascii="Arial" w:hAnsi="Arial" w:cs="Arial"/>
                <w:sz w:val="20"/>
                <w:szCs w:val="20"/>
                <w:lang w:val="es-MX"/>
              </w:rPr>
            </w:pPr>
            <w:r w:rsidRPr="00EA1CAF">
              <w:rPr>
                <w:rFonts w:ascii="Arial" w:hAnsi="Arial" w:cs="Arial"/>
                <w:color w:val="231F20"/>
                <w:sz w:val="20"/>
                <w:szCs w:val="20"/>
                <w:lang w:val="es-MX"/>
              </w:rPr>
              <w:t>400.00</w:t>
            </w:r>
          </w:p>
        </w:tc>
      </w:tr>
      <w:tr w:rsidR="00B81476" w:rsidRPr="00EA1CAF" w14:paraId="54071BA9" w14:textId="77777777" w:rsidTr="00B81476">
        <w:trPr>
          <w:trHeight w:val="20"/>
        </w:trPr>
        <w:tc>
          <w:tcPr>
            <w:tcW w:w="2794" w:type="pct"/>
          </w:tcPr>
          <w:p w14:paraId="7EAC753F" w14:textId="77777777" w:rsidR="00514337" w:rsidRPr="00EA1CAF" w:rsidRDefault="00514337" w:rsidP="00514337">
            <w:pPr>
              <w:pStyle w:val="TableParagraph"/>
              <w:spacing w:line="360" w:lineRule="auto"/>
              <w:rPr>
                <w:rFonts w:ascii="Arial" w:hAnsi="Arial" w:cs="Arial"/>
                <w:sz w:val="20"/>
                <w:szCs w:val="20"/>
                <w:lang w:val="es-MX"/>
              </w:rPr>
            </w:pPr>
            <w:r w:rsidRPr="00EA1CAF">
              <w:rPr>
                <w:rFonts w:ascii="Arial" w:hAnsi="Arial" w:cs="Arial"/>
                <w:color w:val="231F20"/>
                <w:sz w:val="20"/>
                <w:szCs w:val="20"/>
                <w:lang w:val="es-MX"/>
              </w:rPr>
              <w:t>Cocinas Económicas, Taquerías, loncherías, fondas</w:t>
            </w:r>
          </w:p>
        </w:tc>
        <w:tc>
          <w:tcPr>
            <w:tcW w:w="459" w:type="pct"/>
            <w:tcBorders>
              <w:right w:val="nil"/>
            </w:tcBorders>
          </w:tcPr>
          <w:p w14:paraId="0CDB767E" w14:textId="6F5B63EA" w:rsidR="00514337" w:rsidRPr="00EA1CAF" w:rsidRDefault="00514337" w:rsidP="00514337">
            <w:pPr>
              <w:pStyle w:val="TableParagraph"/>
              <w:tabs>
                <w:tab w:val="left" w:pos="1125"/>
              </w:tabs>
              <w:spacing w:line="360" w:lineRule="auto"/>
              <w:jc w:val="right"/>
              <w:rPr>
                <w:rFonts w:ascii="Arial" w:hAnsi="Arial" w:cs="Arial"/>
                <w:color w:val="231F20"/>
                <w:sz w:val="20"/>
                <w:szCs w:val="20"/>
              </w:rPr>
            </w:pPr>
            <w:r>
              <w:rPr>
                <w:rFonts w:ascii="Arial" w:hAnsi="Arial" w:cs="Arial"/>
                <w:color w:val="231F20"/>
                <w:sz w:val="20"/>
                <w:szCs w:val="20"/>
              </w:rPr>
              <w:t>$</w:t>
            </w:r>
          </w:p>
        </w:tc>
        <w:tc>
          <w:tcPr>
            <w:tcW w:w="624" w:type="pct"/>
            <w:tcBorders>
              <w:left w:val="nil"/>
            </w:tcBorders>
          </w:tcPr>
          <w:p w14:paraId="391AF636" w14:textId="2BB7924B" w:rsidR="00514337" w:rsidRPr="00EA1CAF" w:rsidRDefault="00514337" w:rsidP="00514337">
            <w:pPr>
              <w:pStyle w:val="TableParagraph"/>
              <w:tabs>
                <w:tab w:val="left" w:pos="1125"/>
              </w:tabs>
              <w:spacing w:line="360" w:lineRule="auto"/>
              <w:jc w:val="right"/>
              <w:rPr>
                <w:rFonts w:ascii="Arial" w:hAnsi="Arial" w:cs="Arial"/>
                <w:sz w:val="20"/>
                <w:szCs w:val="20"/>
                <w:lang w:val="es-MX"/>
              </w:rPr>
            </w:pPr>
            <w:r w:rsidRPr="00EA1CAF">
              <w:rPr>
                <w:rFonts w:ascii="Arial" w:hAnsi="Arial" w:cs="Arial"/>
                <w:color w:val="231F20"/>
                <w:sz w:val="20"/>
                <w:szCs w:val="20"/>
                <w:lang w:val="es-MX"/>
              </w:rPr>
              <w:t>700.00</w:t>
            </w:r>
          </w:p>
        </w:tc>
        <w:tc>
          <w:tcPr>
            <w:tcW w:w="545" w:type="pct"/>
            <w:tcBorders>
              <w:right w:val="nil"/>
            </w:tcBorders>
          </w:tcPr>
          <w:p w14:paraId="6E1CBD9B" w14:textId="65215783" w:rsidR="00514337" w:rsidRPr="00EA1CAF" w:rsidRDefault="00514337" w:rsidP="00514337">
            <w:pPr>
              <w:pStyle w:val="TableParagraph"/>
              <w:tabs>
                <w:tab w:val="left" w:pos="951"/>
              </w:tabs>
              <w:spacing w:line="360" w:lineRule="auto"/>
              <w:jc w:val="right"/>
              <w:rPr>
                <w:rFonts w:ascii="Arial" w:hAnsi="Arial" w:cs="Arial"/>
                <w:color w:val="231F20"/>
                <w:sz w:val="20"/>
                <w:szCs w:val="20"/>
              </w:rPr>
            </w:pPr>
            <w:r>
              <w:rPr>
                <w:rFonts w:ascii="Arial" w:hAnsi="Arial" w:cs="Arial"/>
                <w:color w:val="231F20"/>
                <w:sz w:val="20"/>
                <w:szCs w:val="20"/>
              </w:rPr>
              <w:t>$</w:t>
            </w:r>
          </w:p>
        </w:tc>
        <w:tc>
          <w:tcPr>
            <w:tcW w:w="578" w:type="pct"/>
            <w:tcBorders>
              <w:left w:val="nil"/>
            </w:tcBorders>
          </w:tcPr>
          <w:p w14:paraId="5A644710" w14:textId="49EA6B6B" w:rsidR="00514337" w:rsidRPr="00EA1CAF" w:rsidRDefault="00514337" w:rsidP="00514337">
            <w:pPr>
              <w:pStyle w:val="TableParagraph"/>
              <w:tabs>
                <w:tab w:val="left" w:pos="951"/>
              </w:tabs>
              <w:spacing w:line="360" w:lineRule="auto"/>
              <w:jc w:val="right"/>
              <w:rPr>
                <w:rFonts w:ascii="Arial" w:hAnsi="Arial" w:cs="Arial"/>
                <w:sz w:val="20"/>
                <w:szCs w:val="20"/>
                <w:lang w:val="es-MX"/>
              </w:rPr>
            </w:pPr>
            <w:r w:rsidRPr="00EA1CAF">
              <w:rPr>
                <w:rFonts w:ascii="Arial" w:hAnsi="Arial" w:cs="Arial"/>
                <w:color w:val="231F20"/>
                <w:sz w:val="20"/>
                <w:szCs w:val="20"/>
                <w:lang w:val="es-MX"/>
              </w:rPr>
              <w:t>350.00</w:t>
            </w:r>
          </w:p>
        </w:tc>
      </w:tr>
      <w:tr w:rsidR="00B81476" w:rsidRPr="00EA1CAF" w14:paraId="405C2ACD" w14:textId="77777777" w:rsidTr="00B81476">
        <w:trPr>
          <w:trHeight w:val="20"/>
        </w:trPr>
        <w:tc>
          <w:tcPr>
            <w:tcW w:w="2794" w:type="pct"/>
          </w:tcPr>
          <w:p w14:paraId="2FBCFCFC" w14:textId="77777777" w:rsidR="00514337" w:rsidRPr="00EA1CAF" w:rsidRDefault="00514337" w:rsidP="00514337">
            <w:pPr>
              <w:pStyle w:val="TableParagraph"/>
              <w:spacing w:line="360" w:lineRule="auto"/>
              <w:rPr>
                <w:rFonts w:ascii="Arial" w:hAnsi="Arial" w:cs="Arial"/>
                <w:sz w:val="20"/>
                <w:szCs w:val="20"/>
                <w:lang w:val="es-MX"/>
              </w:rPr>
            </w:pPr>
            <w:r w:rsidRPr="00EA1CAF">
              <w:rPr>
                <w:rFonts w:ascii="Arial" w:hAnsi="Arial" w:cs="Arial"/>
                <w:color w:val="231F20"/>
                <w:sz w:val="20"/>
                <w:szCs w:val="20"/>
                <w:lang w:val="es-MX"/>
              </w:rPr>
              <w:t>Tortillerías y molinos de nixtamal</w:t>
            </w:r>
          </w:p>
        </w:tc>
        <w:tc>
          <w:tcPr>
            <w:tcW w:w="459" w:type="pct"/>
            <w:tcBorders>
              <w:right w:val="nil"/>
            </w:tcBorders>
          </w:tcPr>
          <w:p w14:paraId="50BBD1A9" w14:textId="60EE3750" w:rsidR="00514337" w:rsidRPr="00EA1CAF" w:rsidRDefault="00514337" w:rsidP="00514337">
            <w:pPr>
              <w:pStyle w:val="TableParagraph"/>
              <w:tabs>
                <w:tab w:val="left" w:pos="1125"/>
              </w:tabs>
              <w:spacing w:line="360" w:lineRule="auto"/>
              <w:jc w:val="right"/>
              <w:rPr>
                <w:rFonts w:ascii="Arial" w:hAnsi="Arial" w:cs="Arial"/>
                <w:color w:val="231F20"/>
                <w:sz w:val="20"/>
                <w:szCs w:val="20"/>
              </w:rPr>
            </w:pPr>
            <w:r>
              <w:rPr>
                <w:rFonts w:ascii="Arial" w:hAnsi="Arial" w:cs="Arial"/>
                <w:color w:val="231F20"/>
                <w:sz w:val="20"/>
                <w:szCs w:val="20"/>
              </w:rPr>
              <w:t>$</w:t>
            </w:r>
          </w:p>
        </w:tc>
        <w:tc>
          <w:tcPr>
            <w:tcW w:w="624" w:type="pct"/>
            <w:tcBorders>
              <w:left w:val="nil"/>
            </w:tcBorders>
          </w:tcPr>
          <w:p w14:paraId="00421A2E" w14:textId="118636A6" w:rsidR="00514337" w:rsidRPr="00EA1CAF" w:rsidRDefault="00514337" w:rsidP="00514337">
            <w:pPr>
              <w:pStyle w:val="TableParagraph"/>
              <w:tabs>
                <w:tab w:val="left" w:pos="1125"/>
              </w:tabs>
              <w:spacing w:line="360" w:lineRule="auto"/>
              <w:jc w:val="right"/>
              <w:rPr>
                <w:rFonts w:ascii="Arial" w:hAnsi="Arial" w:cs="Arial"/>
                <w:sz w:val="20"/>
                <w:szCs w:val="20"/>
                <w:lang w:val="es-MX"/>
              </w:rPr>
            </w:pPr>
            <w:r w:rsidRPr="00EA1CAF">
              <w:rPr>
                <w:rFonts w:ascii="Arial" w:hAnsi="Arial" w:cs="Arial"/>
                <w:color w:val="231F20"/>
                <w:sz w:val="20"/>
                <w:szCs w:val="20"/>
                <w:lang w:val="es-MX"/>
              </w:rPr>
              <w:t>900.00</w:t>
            </w:r>
          </w:p>
        </w:tc>
        <w:tc>
          <w:tcPr>
            <w:tcW w:w="545" w:type="pct"/>
            <w:tcBorders>
              <w:right w:val="nil"/>
            </w:tcBorders>
          </w:tcPr>
          <w:p w14:paraId="03CE8F12" w14:textId="46BA1A96" w:rsidR="00514337" w:rsidRPr="00EA1CAF" w:rsidRDefault="00514337" w:rsidP="00514337">
            <w:pPr>
              <w:pStyle w:val="TableParagraph"/>
              <w:tabs>
                <w:tab w:val="left" w:pos="951"/>
              </w:tabs>
              <w:spacing w:line="360" w:lineRule="auto"/>
              <w:jc w:val="right"/>
              <w:rPr>
                <w:rFonts w:ascii="Arial" w:hAnsi="Arial" w:cs="Arial"/>
                <w:color w:val="231F20"/>
                <w:sz w:val="20"/>
                <w:szCs w:val="20"/>
              </w:rPr>
            </w:pPr>
            <w:r>
              <w:rPr>
                <w:rFonts w:ascii="Arial" w:hAnsi="Arial" w:cs="Arial"/>
                <w:color w:val="231F20"/>
                <w:sz w:val="20"/>
                <w:szCs w:val="20"/>
              </w:rPr>
              <w:t>$</w:t>
            </w:r>
          </w:p>
        </w:tc>
        <w:tc>
          <w:tcPr>
            <w:tcW w:w="578" w:type="pct"/>
            <w:tcBorders>
              <w:left w:val="nil"/>
            </w:tcBorders>
          </w:tcPr>
          <w:p w14:paraId="02F306E5" w14:textId="300AF497" w:rsidR="00514337" w:rsidRPr="00EA1CAF" w:rsidRDefault="00514337" w:rsidP="00514337">
            <w:pPr>
              <w:pStyle w:val="TableParagraph"/>
              <w:tabs>
                <w:tab w:val="left" w:pos="951"/>
              </w:tabs>
              <w:spacing w:line="360" w:lineRule="auto"/>
              <w:jc w:val="right"/>
              <w:rPr>
                <w:rFonts w:ascii="Arial" w:hAnsi="Arial" w:cs="Arial"/>
                <w:sz w:val="20"/>
                <w:szCs w:val="20"/>
                <w:lang w:val="es-MX"/>
              </w:rPr>
            </w:pPr>
            <w:r w:rsidRPr="00EA1CAF">
              <w:rPr>
                <w:rFonts w:ascii="Arial" w:hAnsi="Arial" w:cs="Arial"/>
                <w:color w:val="231F20"/>
                <w:sz w:val="20"/>
                <w:szCs w:val="20"/>
                <w:lang w:val="es-MX"/>
              </w:rPr>
              <w:t>450.00</w:t>
            </w:r>
          </w:p>
        </w:tc>
      </w:tr>
      <w:tr w:rsidR="00B81476" w:rsidRPr="00EA1CAF" w14:paraId="7FEB5C52" w14:textId="77777777" w:rsidTr="00B81476">
        <w:trPr>
          <w:trHeight w:val="20"/>
        </w:trPr>
        <w:tc>
          <w:tcPr>
            <w:tcW w:w="2794" w:type="pct"/>
          </w:tcPr>
          <w:p w14:paraId="2AE2D7C0" w14:textId="77777777" w:rsidR="00514337" w:rsidRPr="00EA1CAF" w:rsidRDefault="00514337" w:rsidP="00514337">
            <w:pPr>
              <w:pStyle w:val="TableParagraph"/>
              <w:spacing w:line="360" w:lineRule="auto"/>
              <w:rPr>
                <w:rFonts w:ascii="Arial" w:hAnsi="Arial" w:cs="Arial"/>
                <w:sz w:val="20"/>
                <w:szCs w:val="20"/>
                <w:lang w:val="es-MX"/>
              </w:rPr>
            </w:pPr>
            <w:r w:rsidRPr="00EA1CAF">
              <w:rPr>
                <w:rFonts w:ascii="Arial" w:hAnsi="Arial" w:cs="Arial"/>
                <w:color w:val="231F20"/>
                <w:sz w:val="20"/>
                <w:szCs w:val="20"/>
                <w:lang w:val="es-MX"/>
              </w:rPr>
              <w:t>Rosticerías</w:t>
            </w:r>
          </w:p>
        </w:tc>
        <w:tc>
          <w:tcPr>
            <w:tcW w:w="459" w:type="pct"/>
            <w:tcBorders>
              <w:right w:val="nil"/>
            </w:tcBorders>
          </w:tcPr>
          <w:p w14:paraId="1D8BCB4D" w14:textId="2DCCDDE4" w:rsidR="00514337" w:rsidRPr="00EA1CAF" w:rsidRDefault="00514337" w:rsidP="00514337">
            <w:pPr>
              <w:pStyle w:val="TableParagraph"/>
              <w:tabs>
                <w:tab w:val="left" w:pos="1125"/>
              </w:tabs>
              <w:spacing w:line="360" w:lineRule="auto"/>
              <w:jc w:val="right"/>
              <w:rPr>
                <w:rFonts w:ascii="Arial" w:hAnsi="Arial" w:cs="Arial"/>
                <w:color w:val="231F20"/>
                <w:sz w:val="20"/>
                <w:szCs w:val="20"/>
              </w:rPr>
            </w:pPr>
            <w:r>
              <w:rPr>
                <w:rFonts w:ascii="Arial" w:hAnsi="Arial" w:cs="Arial"/>
                <w:color w:val="231F20"/>
                <w:sz w:val="20"/>
                <w:szCs w:val="20"/>
              </w:rPr>
              <w:t>$</w:t>
            </w:r>
          </w:p>
        </w:tc>
        <w:tc>
          <w:tcPr>
            <w:tcW w:w="624" w:type="pct"/>
            <w:tcBorders>
              <w:left w:val="nil"/>
            </w:tcBorders>
          </w:tcPr>
          <w:p w14:paraId="5B7B99C5" w14:textId="2C970634" w:rsidR="00514337" w:rsidRPr="00EA1CAF" w:rsidRDefault="00514337" w:rsidP="00514337">
            <w:pPr>
              <w:pStyle w:val="TableParagraph"/>
              <w:tabs>
                <w:tab w:val="left" w:pos="1125"/>
              </w:tabs>
              <w:spacing w:line="360" w:lineRule="auto"/>
              <w:jc w:val="right"/>
              <w:rPr>
                <w:rFonts w:ascii="Arial" w:hAnsi="Arial" w:cs="Arial"/>
                <w:sz w:val="20"/>
                <w:szCs w:val="20"/>
                <w:lang w:val="es-MX"/>
              </w:rPr>
            </w:pPr>
            <w:r w:rsidRPr="00EA1CAF">
              <w:rPr>
                <w:rFonts w:ascii="Arial" w:hAnsi="Arial" w:cs="Arial"/>
                <w:color w:val="231F20"/>
                <w:sz w:val="20"/>
                <w:szCs w:val="20"/>
                <w:lang w:val="es-MX"/>
              </w:rPr>
              <w:t>700.00</w:t>
            </w:r>
          </w:p>
        </w:tc>
        <w:tc>
          <w:tcPr>
            <w:tcW w:w="545" w:type="pct"/>
            <w:tcBorders>
              <w:right w:val="nil"/>
            </w:tcBorders>
          </w:tcPr>
          <w:p w14:paraId="64B07576" w14:textId="6C9AC175" w:rsidR="00514337" w:rsidRPr="00EA1CAF" w:rsidRDefault="00514337" w:rsidP="00514337">
            <w:pPr>
              <w:pStyle w:val="TableParagraph"/>
              <w:tabs>
                <w:tab w:val="left" w:pos="950"/>
              </w:tabs>
              <w:spacing w:line="360" w:lineRule="auto"/>
              <w:jc w:val="right"/>
              <w:rPr>
                <w:rFonts w:ascii="Arial" w:hAnsi="Arial" w:cs="Arial"/>
                <w:color w:val="231F20"/>
                <w:sz w:val="20"/>
                <w:szCs w:val="20"/>
              </w:rPr>
            </w:pPr>
            <w:r>
              <w:rPr>
                <w:rFonts w:ascii="Arial" w:hAnsi="Arial" w:cs="Arial"/>
                <w:color w:val="231F20"/>
                <w:sz w:val="20"/>
                <w:szCs w:val="20"/>
              </w:rPr>
              <w:t>$</w:t>
            </w:r>
          </w:p>
        </w:tc>
        <w:tc>
          <w:tcPr>
            <w:tcW w:w="578" w:type="pct"/>
            <w:tcBorders>
              <w:left w:val="nil"/>
            </w:tcBorders>
          </w:tcPr>
          <w:p w14:paraId="2FC6FD2C" w14:textId="7A396D2F" w:rsidR="00514337" w:rsidRPr="00EA1CAF" w:rsidRDefault="00514337" w:rsidP="00514337">
            <w:pPr>
              <w:pStyle w:val="TableParagraph"/>
              <w:tabs>
                <w:tab w:val="left" w:pos="950"/>
              </w:tabs>
              <w:spacing w:line="360" w:lineRule="auto"/>
              <w:jc w:val="right"/>
              <w:rPr>
                <w:rFonts w:ascii="Arial" w:hAnsi="Arial" w:cs="Arial"/>
                <w:sz w:val="20"/>
                <w:szCs w:val="20"/>
                <w:lang w:val="es-MX"/>
              </w:rPr>
            </w:pPr>
            <w:r w:rsidRPr="00EA1CAF">
              <w:rPr>
                <w:rFonts w:ascii="Arial" w:hAnsi="Arial" w:cs="Arial"/>
                <w:color w:val="231F20"/>
                <w:sz w:val="20"/>
                <w:szCs w:val="20"/>
                <w:lang w:val="es-MX"/>
              </w:rPr>
              <w:t>350.00</w:t>
            </w:r>
          </w:p>
        </w:tc>
      </w:tr>
      <w:tr w:rsidR="00B81476" w:rsidRPr="00EA1CAF" w14:paraId="2E02181E" w14:textId="77777777" w:rsidTr="00B81476">
        <w:trPr>
          <w:trHeight w:val="20"/>
        </w:trPr>
        <w:tc>
          <w:tcPr>
            <w:tcW w:w="2794" w:type="pct"/>
          </w:tcPr>
          <w:p w14:paraId="03419FBE" w14:textId="77777777" w:rsidR="00514337" w:rsidRPr="00EA1CAF" w:rsidRDefault="00514337" w:rsidP="00514337">
            <w:pPr>
              <w:pStyle w:val="TableParagraph"/>
              <w:spacing w:line="360" w:lineRule="auto"/>
              <w:rPr>
                <w:rFonts w:ascii="Arial" w:hAnsi="Arial" w:cs="Arial"/>
                <w:sz w:val="20"/>
                <w:szCs w:val="20"/>
                <w:lang w:val="es-MX"/>
              </w:rPr>
            </w:pPr>
            <w:r w:rsidRPr="00EA1CAF">
              <w:rPr>
                <w:rFonts w:ascii="Arial" w:hAnsi="Arial" w:cs="Arial"/>
                <w:color w:val="231F20"/>
                <w:sz w:val="20"/>
                <w:szCs w:val="20"/>
                <w:lang w:val="es-MX"/>
              </w:rPr>
              <w:t>Tiendas, tendejones y misceláneas</w:t>
            </w:r>
          </w:p>
        </w:tc>
        <w:tc>
          <w:tcPr>
            <w:tcW w:w="459" w:type="pct"/>
            <w:tcBorders>
              <w:right w:val="nil"/>
            </w:tcBorders>
          </w:tcPr>
          <w:p w14:paraId="697BCF5C" w14:textId="276947E6" w:rsidR="00514337" w:rsidRPr="00EA1CAF" w:rsidRDefault="00514337" w:rsidP="00514337">
            <w:pPr>
              <w:pStyle w:val="TableParagraph"/>
              <w:tabs>
                <w:tab w:val="left" w:pos="957"/>
              </w:tabs>
              <w:spacing w:line="360" w:lineRule="auto"/>
              <w:jc w:val="right"/>
              <w:rPr>
                <w:rFonts w:ascii="Arial" w:hAnsi="Arial" w:cs="Arial"/>
                <w:color w:val="231F20"/>
                <w:sz w:val="20"/>
                <w:szCs w:val="20"/>
              </w:rPr>
            </w:pPr>
            <w:r>
              <w:rPr>
                <w:rFonts w:ascii="Arial" w:hAnsi="Arial" w:cs="Arial"/>
                <w:color w:val="231F20"/>
                <w:sz w:val="20"/>
                <w:szCs w:val="20"/>
              </w:rPr>
              <w:t>$</w:t>
            </w:r>
          </w:p>
        </w:tc>
        <w:tc>
          <w:tcPr>
            <w:tcW w:w="624" w:type="pct"/>
            <w:tcBorders>
              <w:left w:val="nil"/>
            </w:tcBorders>
          </w:tcPr>
          <w:p w14:paraId="0799E982" w14:textId="698D4CA7" w:rsidR="00514337" w:rsidRPr="00EA1CAF" w:rsidRDefault="00514337" w:rsidP="00514337">
            <w:pPr>
              <w:pStyle w:val="TableParagraph"/>
              <w:tabs>
                <w:tab w:val="left" w:pos="957"/>
              </w:tabs>
              <w:spacing w:line="360" w:lineRule="auto"/>
              <w:jc w:val="right"/>
              <w:rPr>
                <w:rFonts w:ascii="Arial" w:hAnsi="Arial" w:cs="Arial"/>
                <w:sz w:val="20"/>
                <w:szCs w:val="20"/>
                <w:lang w:val="es-MX"/>
              </w:rPr>
            </w:pPr>
            <w:r w:rsidRPr="00EA1CAF">
              <w:rPr>
                <w:rFonts w:ascii="Arial" w:hAnsi="Arial" w:cs="Arial"/>
                <w:color w:val="231F20"/>
                <w:sz w:val="20"/>
                <w:szCs w:val="20"/>
                <w:lang w:val="es-MX"/>
              </w:rPr>
              <w:t>1,000.00</w:t>
            </w:r>
          </w:p>
        </w:tc>
        <w:tc>
          <w:tcPr>
            <w:tcW w:w="545" w:type="pct"/>
            <w:tcBorders>
              <w:right w:val="nil"/>
            </w:tcBorders>
          </w:tcPr>
          <w:p w14:paraId="21756739" w14:textId="07FCA4F6" w:rsidR="00514337" w:rsidRPr="00EA1CAF" w:rsidRDefault="00514337" w:rsidP="00514337">
            <w:pPr>
              <w:pStyle w:val="TableParagraph"/>
              <w:tabs>
                <w:tab w:val="left" w:pos="951"/>
              </w:tabs>
              <w:spacing w:line="360" w:lineRule="auto"/>
              <w:jc w:val="right"/>
              <w:rPr>
                <w:rFonts w:ascii="Arial" w:hAnsi="Arial" w:cs="Arial"/>
                <w:color w:val="231F20"/>
                <w:sz w:val="20"/>
                <w:szCs w:val="20"/>
              </w:rPr>
            </w:pPr>
            <w:r>
              <w:rPr>
                <w:rFonts w:ascii="Arial" w:hAnsi="Arial" w:cs="Arial"/>
                <w:color w:val="231F20"/>
                <w:sz w:val="20"/>
                <w:szCs w:val="20"/>
              </w:rPr>
              <w:t>$</w:t>
            </w:r>
          </w:p>
        </w:tc>
        <w:tc>
          <w:tcPr>
            <w:tcW w:w="578" w:type="pct"/>
            <w:tcBorders>
              <w:left w:val="nil"/>
            </w:tcBorders>
          </w:tcPr>
          <w:p w14:paraId="369FDD85" w14:textId="005F88AA" w:rsidR="00514337" w:rsidRPr="00EA1CAF" w:rsidRDefault="00514337" w:rsidP="00514337">
            <w:pPr>
              <w:pStyle w:val="TableParagraph"/>
              <w:tabs>
                <w:tab w:val="left" w:pos="951"/>
              </w:tabs>
              <w:spacing w:line="360" w:lineRule="auto"/>
              <w:jc w:val="right"/>
              <w:rPr>
                <w:rFonts w:ascii="Arial" w:hAnsi="Arial" w:cs="Arial"/>
                <w:sz w:val="20"/>
                <w:szCs w:val="20"/>
                <w:lang w:val="es-MX"/>
              </w:rPr>
            </w:pPr>
            <w:r w:rsidRPr="00EA1CAF">
              <w:rPr>
                <w:rFonts w:ascii="Arial" w:hAnsi="Arial" w:cs="Arial"/>
                <w:color w:val="231F20"/>
                <w:sz w:val="20"/>
                <w:szCs w:val="20"/>
                <w:lang w:val="es-MX"/>
              </w:rPr>
              <w:t>500.00</w:t>
            </w:r>
          </w:p>
        </w:tc>
      </w:tr>
      <w:tr w:rsidR="00B81476" w:rsidRPr="00EA1CAF" w14:paraId="1448ECAD" w14:textId="77777777" w:rsidTr="00B81476">
        <w:trPr>
          <w:trHeight w:val="20"/>
        </w:trPr>
        <w:tc>
          <w:tcPr>
            <w:tcW w:w="2794" w:type="pct"/>
          </w:tcPr>
          <w:p w14:paraId="2163F52B" w14:textId="77777777" w:rsidR="00514337" w:rsidRPr="00EA1CAF" w:rsidRDefault="00514337" w:rsidP="00514337">
            <w:pPr>
              <w:pStyle w:val="TableParagraph"/>
              <w:spacing w:line="360" w:lineRule="auto"/>
              <w:rPr>
                <w:rFonts w:ascii="Arial" w:hAnsi="Arial" w:cs="Arial"/>
                <w:sz w:val="20"/>
                <w:szCs w:val="20"/>
                <w:lang w:val="es-MX"/>
              </w:rPr>
            </w:pPr>
            <w:r w:rsidRPr="00EA1CAF">
              <w:rPr>
                <w:rFonts w:ascii="Arial" w:hAnsi="Arial" w:cs="Arial"/>
                <w:color w:val="231F20"/>
                <w:sz w:val="20"/>
                <w:szCs w:val="20"/>
                <w:lang w:val="es-MX"/>
              </w:rPr>
              <w:t>Papelerías y centros de copiado</w:t>
            </w:r>
          </w:p>
        </w:tc>
        <w:tc>
          <w:tcPr>
            <w:tcW w:w="459" w:type="pct"/>
            <w:tcBorders>
              <w:right w:val="nil"/>
            </w:tcBorders>
          </w:tcPr>
          <w:p w14:paraId="167F71AA" w14:textId="0CF814C1" w:rsidR="00514337" w:rsidRPr="00EA1CAF" w:rsidRDefault="00514337" w:rsidP="00514337">
            <w:pPr>
              <w:pStyle w:val="TableParagraph"/>
              <w:tabs>
                <w:tab w:val="left" w:pos="1124"/>
              </w:tabs>
              <w:spacing w:line="360" w:lineRule="auto"/>
              <w:jc w:val="right"/>
              <w:rPr>
                <w:rFonts w:ascii="Arial" w:hAnsi="Arial" w:cs="Arial"/>
                <w:color w:val="231F20"/>
                <w:sz w:val="20"/>
                <w:szCs w:val="20"/>
              </w:rPr>
            </w:pPr>
            <w:r>
              <w:rPr>
                <w:rFonts w:ascii="Arial" w:hAnsi="Arial" w:cs="Arial"/>
                <w:color w:val="231F20"/>
                <w:sz w:val="20"/>
                <w:szCs w:val="20"/>
              </w:rPr>
              <w:t>$</w:t>
            </w:r>
          </w:p>
        </w:tc>
        <w:tc>
          <w:tcPr>
            <w:tcW w:w="624" w:type="pct"/>
            <w:tcBorders>
              <w:left w:val="nil"/>
            </w:tcBorders>
          </w:tcPr>
          <w:p w14:paraId="12C123ED" w14:textId="6C98F5A4" w:rsidR="00514337" w:rsidRPr="00EA1CAF" w:rsidRDefault="00514337" w:rsidP="00514337">
            <w:pPr>
              <w:pStyle w:val="TableParagraph"/>
              <w:tabs>
                <w:tab w:val="left" w:pos="1124"/>
              </w:tabs>
              <w:spacing w:line="360" w:lineRule="auto"/>
              <w:jc w:val="right"/>
              <w:rPr>
                <w:rFonts w:ascii="Arial" w:hAnsi="Arial" w:cs="Arial"/>
                <w:sz w:val="20"/>
                <w:szCs w:val="20"/>
                <w:lang w:val="es-MX"/>
              </w:rPr>
            </w:pPr>
            <w:r w:rsidRPr="00EA1CAF">
              <w:rPr>
                <w:rFonts w:ascii="Arial" w:hAnsi="Arial" w:cs="Arial"/>
                <w:color w:val="231F20"/>
                <w:sz w:val="20"/>
                <w:szCs w:val="20"/>
                <w:lang w:val="es-MX"/>
              </w:rPr>
              <w:t>800.00</w:t>
            </w:r>
          </w:p>
        </w:tc>
        <w:tc>
          <w:tcPr>
            <w:tcW w:w="545" w:type="pct"/>
            <w:tcBorders>
              <w:right w:val="nil"/>
            </w:tcBorders>
          </w:tcPr>
          <w:p w14:paraId="68B32E25" w14:textId="025123CC" w:rsidR="00514337" w:rsidRPr="00EA1CAF" w:rsidRDefault="00514337" w:rsidP="00514337">
            <w:pPr>
              <w:pStyle w:val="TableParagraph"/>
              <w:tabs>
                <w:tab w:val="left" w:pos="896"/>
              </w:tabs>
              <w:spacing w:line="360" w:lineRule="auto"/>
              <w:jc w:val="right"/>
              <w:rPr>
                <w:rFonts w:ascii="Arial" w:hAnsi="Arial" w:cs="Arial"/>
                <w:color w:val="231F20"/>
                <w:sz w:val="20"/>
                <w:szCs w:val="20"/>
              </w:rPr>
            </w:pPr>
            <w:r>
              <w:rPr>
                <w:rFonts w:ascii="Arial" w:hAnsi="Arial" w:cs="Arial"/>
                <w:color w:val="231F20"/>
                <w:sz w:val="20"/>
                <w:szCs w:val="20"/>
              </w:rPr>
              <w:t>$</w:t>
            </w:r>
          </w:p>
        </w:tc>
        <w:tc>
          <w:tcPr>
            <w:tcW w:w="578" w:type="pct"/>
            <w:tcBorders>
              <w:left w:val="nil"/>
            </w:tcBorders>
          </w:tcPr>
          <w:p w14:paraId="168C0282" w14:textId="05A864E9" w:rsidR="00514337" w:rsidRPr="00EA1CAF" w:rsidRDefault="00514337" w:rsidP="00514337">
            <w:pPr>
              <w:pStyle w:val="TableParagraph"/>
              <w:tabs>
                <w:tab w:val="left" w:pos="896"/>
              </w:tabs>
              <w:spacing w:line="360" w:lineRule="auto"/>
              <w:jc w:val="right"/>
              <w:rPr>
                <w:rFonts w:ascii="Arial" w:hAnsi="Arial" w:cs="Arial"/>
                <w:sz w:val="20"/>
                <w:szCs w:val="20"/>
                <w:lang w:val="es-MX"/>
              </w:rPr>
            </w:pPr>
            <w:r w:rsidRPr="00EA1CAF">
              <w:rPr>
                <w:rFonts w:ascii="Arial" w:hAnsi="Arial" w:cs="Arial"/>
                <w:color w:val="231F20"/>
                <w:sz w:val="20"/>
                <w:szCs w:val="20"/>
                <w:lang w:val="es-MX"/>
              </w:rPr>
              <w:t>400.00</w:t>
            </w:r>
          </w:p>
        </w:tc>
      </w:tr>
      <w:tr w:rsidR="00B81476" w:rsidRPr="00EA1CAF" w14:paraId="35474C35" w14:textId="77777777" w:rsidTr="00B81476">
        <w:trPr>
          <w:trHeight w:val="20"/>
        </w:trPr>
        <w:tc>
          <w:tcPr>
            <w:tcW w:w="2794" w:type="pct"/>
          </w:tcPr>
          <w:p w14:paraId="4CAC6C35" w14:textId="77777777" w:rsidR="00514337" w:rsidRPr="00EA1CAF" w:rsidRDefault="00514337" w:rsidP="00514337">
            <w:pPr>
              <w:pStyle w:val="TableParagraph"/>
              <w:spacing w:line="360" w:lineRule="auto"/>
              <w:rPr>
                <w:rFonts w:ascii="Arial" w:hAnsi="Arial" w:cs="Arial"/>
                <w:sz w:val="20"/>
                <w:szCs w:val="20"/>
                <w:lang w:val="es-MX"/>
              </w:rPr>
            </w:pPr>
            <w:r w:rsidRPr="00EA1CAF">
              <w:rPr>
                <w:rFonts w:ascii="Arial" w:hAnsi="Arial" w:cs="Arial"/>
                <w:color w:val="231F20"/>
                <w:sz w:val="20"/>
                <w:szCs w:val="20"/>
                <w:lang w:val="es-MX"/>
              </w:rPr>
              <w:t>Ciber café y centros de computo</w:t>
            </w:r>
          </w:p>
        </w:tc>
        <w:tc>
          <w:tcPr>
            <w:tcW w:w="459" w:type="pct"/>
            <w:tcBorders>
              <w:right w:val="nil"/>
            </w:tcBorders>
          </w:tcPr>
          <w:p w14:paraId="34D6822C" w14:textId="2440ED8E" w:rsidR="00514337" w:rsidRPr="00EA1CAF" w:rsidRDefault="00514337" w:rsidP="00514337">
            <w:pPr>
              <w:pStyle w:val="TableParagraph"/>
              <w:tabs>
                <w:tab w:val="left" w:pos="1125"/>
              </w:tabs>
              <w:spacing w:line="360" w:lineRule="auto"/>
              <w:jc w:val="right"/>
              <w:rPr>
                <w:rFonts w:ascii="Arial" w:hAnsi="Arial" w:cs="Arial"/>
                <w:color w:val="231F20"/>
                <w:sz w:val="20"/>
                <w:szCs w:val="20"/>
              </w:rPr>
            </w:pPr>
            <w:r>
              <w:rPr>
                <w:rFonts w:ascii="Arial" w:hAnsi="Arial" w:cs="Arial"/>
                <w:color w:val="231F20"/>
                <w:sz w:val="20"/>
                <w:szCs w:val="20"/>
              </w:rPr>
              <w:t>$</w:t>
            </w:r>
          </w:p>
        </w:tc>
        <w:tc>
          <w:tcPr>
            <w:tcW w:w="624" w:type="pct"/>
            <w:tcBorders>
              <w:left w:val="nil"/>
            </w:tcBorders>
          </w:tcPr>
          <w:p w14:paraId="0DC01269" w14:textId="6B104A1D" w:rsidR="00514337" w:rsidRPr="00EA1CAF" w:rsidRDefault="00514337" w:rsidP="00514337">
            <w:pPr>
              <w:pStyle w:val="TableParagraph"/>
              <w:tabs>
                <w:tab w:val="left" w:pos="1125"/>
              </w:tabs>
              <w:spacing w:line="360" w:lineRule="auto"/>
              <w:jc w:val="right"/>
              <w:rPr>
                <w:rFonts w:ascii="Arial" w:hAnsi="Arial" w:cs="Arial"/>
                <w:sz w:val="20"/>
                <w:szCs w:val="20"/>
                <w:lang w:val="es-MX"/>
              </w:rPr>
            </w:pPr>
            <w:r w:rsidRPr="00EA1CAF">
              <w:rPr>
                <w:rFonts w:ascii="Arial" w:hAnsi="Arial" w:cs="Arial"/>
                <w:color w:val="231F20"/>
                <w:sz w:val="20"/>
                <w:szCs w:val="20"/>
                <w:lang w:val="es-MX"/>
              </w:rPr>
              <w:t>700.00</w:t>
            </w:r>
          </w:p>
        </w:tc>
        <w:tc>
          <w:tcPr>
            <w:tcW w:w="545" w:type="pct"/>
            <w:tcBorders>
              <w:right w:val="nil"/>
            </w:tcBorders>
          </w:tcPr>
          <w:p w14:paraId="7C24426B" w14:textId="7DD705F3" w:rsidR="00514337" w:rsidRPr="00EA1CAF" w:rsidRDefault="00514337" w:rsidP="00514337">
            <w:pPr>
              <w:pStyle w:val="TableParagraph"/>
              <w:tabs>
                <w:tab w:val="left" w:pos="951"/>
              </w:tabs>
              <w:spacing w:line="360" w:lineRule="auto"/>
              <w:jc w:val="right"/>
              <w:rPr>
                <w:rFonts w:ascii="Arial" w:hAnsi="Arial" w:cs="Arial"/>
                <w:color w:val="231F20"/>
                <w:sz w:val="20"/>
                <w:szCs w:val="20"/>
              </w:rPr>
            </w:pPr>
            <w:r>
              <w:rPr>
                <w:rFonts w:ascii="Arial" w:hAnsi="Arial" w:cs="Arial"/>
                <w:color w:val="231F20"/>
                <w:sz w:val="20"/>
                <w:szCs w:val="20"/>
              </w:rPr>
              <w:t>$</w:t>
            </w:r>
          </w:p>
        </w:tc>
        <w:tc>
          <w:tcPr>
            <w:tcW w:w="578" w:type="pct"/>
            <w:tcBorders>
              <w:left w:val="nil"/>
            </w:tcBorders>
          </w:tcPr>
          <w:p w14:paraId="1C8F01DD" w14:textId="4DBBEFF5" w:rsidR="00514337" w:rsidRPr="00EA1CAF" w:rsidRDefault="00514337" w:rsidP="00514337">
            <w:pPr>
              <w:pStyle w:val="TableParagraph"/>
              <w:tabs>
                <w:tab w:val="left" w:pos="951"/>
              </w:tabs>
              <w:spacing w:line="360" w:lineRule="auto"/>
              <w:jc w:val="right"/>
              <w:rPr>
                <w:rFonts w:ascii="Arial" w:hAnsi="Arial" w:cs="Arial"/>
                <w:sz w:val="20"/>
                <w:szCs w:val="20"/>
                <w:lang w:val="es-MX"/>
              </w:rPr>
            </w:pPr>
            <w:r w:rsidRPr="00EA1CAF">
              <w:rPr>
                <w:rFonts w:ascii="Arial" w:hAnsi="Arial" w:cs="Arial"/>
                <w:color w:val="231F20"/>
                <w:sz w:val="20"/>
                <w:szCs w:val="20"/>
                <w:lang w:val="es-MX"/>
              </w:rPr>
              <w:t>350.00</w:t>
            </w:r>
          </w:p>
        </w:tc>
      </w:tr>
      <w:tr w:rsidR="00B81476" w:rsidRPr="00EA1CAF" w14:paraId="720C90E9" w14:textId="77777777" w:rsidTr="00B81476">
        <w:trPr>
          <w:trHeight w:val="20"/>
        </w:trPr>
        <w:tc>
          <w:tcPr>
            <w:tcW w:w="2794" w:type="pct"/>
          </w:tcPr>
          <w:p w14:paraId="0B436DB1" w14:textId="77777777" w:rsidR="00514337" w:rsidRPr="00EA1CAF" w:rsidRDefault="00514337" w:rsidP="00514337">
            <w:pPr>
              <w:pStyle w:val="TableParagraph"/>
              <w:spacing w:line="360" w:lineRule="auto"/>
              <w:rPr>
                <w:rFonts w:ascii="Arial" w:hAnsi="Arial" w:cs="Arial"/>
                <w:sz w:val="20"/>
                <w:szCs w:val="20"/>
                <w:lang w:val="es-MX"/>
              </w:rPr>
            </w:pPr>
            <w:r w:rsidRPr="00EA1CAF">
              <w:rPr>
                <w:rFonts w:ascii="Arial" w:hAnsi="Arial" w:cs="Arial"/>
                <w:color w:val="231F20"/>
                <w:sz w:val="20"/>
                <w:szCs w:val="20"/>
                <w:lang w:val="es-MX"/>
              </w:rPr>
              <w:t>Carpinterías</w:t>
            </w:r>
          </w:p>
        </w:tc>
        <w:tc>
          <w:tcPr>
            <w:tcW w:w="459" w:type="pct"/>
            <w:tcBorders>
              <w:right w:val="nil"/>
            </w:tcBorders>
          </w:tcPr>
          <w:p w14:paraId="2C5D0FD8" w14:textId="39544E5B" w:rsidR="00514337" w:rsidRPr="00EA1CAF" w:rsidRDefault="00514337" w:rsidP="00514337">
            <w:pPr>
              <w:pStyle w:val="TableParagraph"/>
              <w:tabs>
                <w:tab w:val="left" w:pos="1125"/>
              </w:tabs>
              <w:spacing w:line="360" w:lineRule="auto"/>
              <w:jc w:val="right"/>
              <w:rPr>
                <w:rFonts w:ascii="Arial" w:hAnsi="Arial" w:cs="Arial"/>
                <w:color w:val="231F20"/>
                <w:sz w:val="20"/>
                <w:szCs w:val="20"/>
              </w:rPr>
            </w:pPr>
            <w:r>
              <w:rPr>
                <w:rFonts w:ascii="Arial" w:hAnsi="Arial" w:cs="Arial"/>
                <w:color w:val="231F20"/>
                <w:sz w:val="20"/>
                <w:szCs w:val="20"/>
              </w:rPr>
              <w:t>$</w:t>
            </w:r>
          </w:p>
        </w:tc>
        <w:tc>
          <w:tcPr>
            <w:tcW w:w="624" w:type="pct"/>
            <w:tcBorders>
              <w:left w:val="nil"/>
            </w:tcBorders>
          </w:tcPr>
          <w:p w14:paraId="34D3CA03" w14:textId="738704FF" w:rsidR="00514337" w:rsidRPr="00EA1CAF" w:rsidRDefault="00514337" w:rsidP="00514337">
            <w:pPr>
              <w:pStyle w:val="TableParagraph"/>
              <w:tabs>
                <w:tab w:val="left" w:pos="1125"/>
              </w:tabs>
              <w:spacing w:line="360" w:lineRule="auto"/>
              <w:jc w:val="right"/>
              <w:rPr>
                <w:rFonts w:ascii="Arial" w:hAnsi="Arial" w:cs="Arial"/>
                <w:sz w:val="20"/>
                <w:szCs w:val="20"/>
                <w:lang w:val="es-MX"/>
              </w:rPr>
            </w:pPr>
            <w:r w:rsidRPr="00EA1CAF">
              <w:rPr>
                <w:rFonts w:ascii="Arial" w:hAnsi="Arial" w:cs="Arial"/>
                <w:color w:val="231F20"/>
                <w:sz w:val="20"/>
                <w:szCs w:val="20"/>
                <w:lang w:val="es-MX"/>
              </w:rPr>
              <w:t>800.00</w:t>
            </w:r>
          </w:p>
        </w:tc>
        <w:tc>
          <w:tcPr>
            <w:tcW w:w="545" w:type="pct"/>
            <w:tcBorders>
              <w:right w:val="nil"/>
            </w:tcBorders>
          </w:tcPr>
          <w:p w14:paraId="3F2C6156" w14:textId="5148CD6D" w:rsidR="00514337" w:rsidRPr="00EA1CAF" w:rsidRDefault="00514337" w:rsidP="00514337">
            <w:pPr>
              <w:pStyle w:val="TableParagraph"/>
              <w:tabs>
                <w:tab w:val="left" w:pos="896"/>
              </w:tabs>
              <w:spacing w:line="360" w:lineRule="auto"/>
              <w:jc w:val="right"/>
              <w:rPr>
                <w:rFonts w:ascii="Arial" w:hAnsi="Arial" w:cs="Arial"/>
                <w:color w:val="231F20"/>
                <w:sz w:val="20"/>
                <w:szCs w:val="20"/>
              </w:rPr>
            </w:pPr>
            <w:r>
              <w:rPr>
                <w:rFonts w:ascii="Arial" w:hAnsi="Arial" w:cs="Arial"/>
                <w:color w:val="231F20"/>
                <w:sz w:val="20"/>
                <w:szCs w:val="20"/>
              </w:rPr>
              <w:t>$</w:t>
            </w:r>
          </w:p>
        </w:tc>
        <w:tc>
          <w:tcPr>
            <w:tcW w:w="578" w:type="pct"/>
            <w:tcBorders>
              <w:left w:val="nil"/>
            </w:tcBorders>
          </w:tcPr>
          <w:p w14:paraId="3BF99D19" w14:textId="739FA46C" w:rsidR="00514337" w:rsidRPr="00EA1CAF" w:rsidRDefault="00514337" w:rsidP="00514337">
            <w:pPr>
              <w:pStyle w:val="TableParagraph"/>
              <w:tabs>
                <w:tab w:val="left" w:pos="896"/>
              </w:tabs>
              <w:spacing w:line="360" w:lineRule="auto"/>
              <w:jc w:val="right"/>
              <w:rPr>
                <w:rFonts w:ascii="Arial" w:hAnsi="Arial" w:cs="Arial"/>
                <w:sz w:val="20"/>
                <w:szCs w:val="20"/>
                <w:lang w:val="es-MX"/>
              </w:rPr>
            </w:pPr>
            <w:r w:rsidRPr="00EA1CAF">
              <w:rPr>
                <w:rFonts w:ascii="Arial" w:hAnsi="Arial" w:cs="Arial"/>
                <w:color w:val="231F20"/>
                <w:sz w:val="20"/>
                <w:szCs w:val="20"/>
                <w:lang w:val="es-MX"/>
              </w:rPr>
              <w:t>400.00</w:t>
            </w:r>
          </w:p>
        </w:tc>
      </w:tr>
      <w:tr w:rsidR="00B81476" w:rsidRPr="00EA1CAF" w14:paraId="04FE28EF" w14:textId="77777777" w:rsidTr="00B81476">
        <w:trPr>
          <w:trHeight w:val="20"/>
        </w:trPr>
        <w:tc>
          <w:tcPr>
            <w:tcW w:w="2794" w:type="pct"/>
            <w:tcBorders>
              <w:bottom w:val="single" w:sz="4" w:space="0" w:color="auto"/>
            </w:tcBorders>
          </w:tcPr>
          <w:p w14:paraId="57EF0610" w14:textId="5DF1694D" w:rsidR="00514337" w:rsidRPr="00EA1CAF" w:rsidRDefault="00514337" w:rsidP="00514337">
            <w:pPr>
              <w:pStyle w:val="TableParagraph"/>
              <w:spacing w:line="360" w:lineRule="auto"/>
              <w:rPr>
                <w:rFonts w:ascii="Arial" w:hAnsi="Arial" w:cs="Arial"/>
                <w:sz w:val="20"/>
                <w:szCs w:val="20"/>
                <w:lang w:val="es-MX"/>
              </w:rPr>
            </w:pPr>
            <w:r w:rsidRPr="00EA1CAF">
              <w:rPr>
                <w:rFonts w:ascii="Arial" w:hAnsi="Arial" w:cs="Arial"/>
                <w:color w:val="231F20"/>
                <w:sz w:val="20"/>
                <w:szCs w:val="20"/>
                <w:lang w:val="es-MX"/>
              </w:rPr>
              <w:t>Depósito de almacenamiento de maderas, leña y carbón</w:t>
            </w:r>
            <w:r>
              <w:rPr>
                <w:rFonts w:ascii="Arial" w:hAnsi="Arial" w:cs="Arial"/>
                <w:color w:val="231F20"/>
                <w:sz w:val="20"/>
                <w:szCs w:val="20"/>
                <w:lang w:val="es-MX"/>
              </w:rPr>
              <w:t xml:space="preserve"> </w:t>
            </w:r>
            <w:r w:rsidRPr="00EA1CAF">
              <w:rPr>
                <w:rFonts w:ascii="Arial" w:hAnsi="Arial" w:cs="Arial"/>
                <w:color w:val="231F20"/>
                <w:sz w:val="20"/>
                <w:szCs w:val="20"/>
                <w:lang w:val="es-MX"/>
              </w:rPr>
              <w:t>vegetal</w:t>
            </w:r>
          </w:p>
        </w:tc>
        <w:tc>
          <w:tcPr>
            <w:tcW w:w="459" w:type="pct"/>
            <w:tcBorders>
              <w:bottom w:val="single" w:sz="4" w:space="0" w:color="auto"/>
              <w:right w:val="nil"/>
            </w:tcBorders>
          </w:tcPr>
          <w:p w14:paraId="67A12DE8" w14:textId="724EC688" w:rsidR="00514337" w:rsidRPr="00EA1CAF" w:rsidRDefault="00514337" w:rsidP="00514337">
            <w:pPr>
              <w:pStyle w:val="TableParagraph"/>
              <w:tabs>
                <w:tab w:val="left" w:pos="958"/>
              </w:tabs>
              <w:spacing w:line="360" w:lineRule="auto"/>
              <w:jc w:val="right"/>
              <w:rPr>
                <w:rFonts w:ascii="Arial" w:hAnsi="Arial" w:cs="Arial"/>
                <w:color w:val="231F20"/>
                <w:sz w:val="20"/>
                <w:szCs w:val="20"/>
              </w:rPr>
            </w:pPr>
            <w:r>
              <w:rPr>
                <w:rFonts w:ascii="Arial" w:hAnsi="Arial" w:cs="Arial"/>
                <w:color w:val="231F20"/>
                <w:sz w:val="20"/>
                <w:szCs w:val="20"/>
              </w:rPr>
              <w:t>$</w:t>
            </w:r>
          </w:p>
        </w:tc>
        <w:tc>
          <w:tcPr>
            <w:tcW w:w="624" w:type="pct"/>
            <w:tcBorders>
              <w:left w:val="nil"/>
              <w:bottom w:val="single" w:sz="4" w:space="0" w:color="auto"/>
            </w:tcBorders>
          </w:tcPr>
          <w:p w14:paraId="07C8870E" w14:textId="47B36D2A" w:rsidR="00514337" w:rsidRPr="00EA1CAF" w:rsidRDefault="00514337" w:rsidP="00514337">
            <w:pPr>
              <w:pStyle w:val="TableParagraph"/>
              <w:tabs>
                <w:tab w:val="left" w:pos="958"/>
              </w:tabs>
              <w:spacing w:line="360" w:lineRule="auto"/>
              <w:jc w:val="right"/>
              <w:rPr>
                <w:rFonts w:ascii="Arial" w:hAnsi="Arial" w:cs="Arial"/>
                <w:sz w:val="20"/>
                <w:szCs w:val="20"/>
                <w:lang w:val="es-MX"/>
              </w:rPr>
            </w:pPr>
            <w:r w:rsidRPr="00EA1CAF">
              <w:rPr>
                <w:rFonts w:ascii="Arial" w:hAnsi="Arial" w:cs="Arial"/>
                <w:color w:val="231F20"/>
                <w:sz w:val="20"/>
                <w:szCs w:val="20"/>
                <w:lang w:val="es-MX"/>
              </w:rPr>
              <w:t>1,000.00</w:t>
            </w:r>
          </w:p>
        </w:tc>
        <w:tc>
          <w:tcPr>
            <w:tcW w:w="545" w:type="pct"/>
            <w:tcBorders>
              <w:bottom w:val="single" w:sz="4" w:space="0" w:color="auto"/>
              <w:right w:val="nil"/>
            </w:tcBorders>
          </w:tcPr>
          <w:p w14:paraId="0217E75D" w14:textId="70FDAC7B" w:rsidR="00514337" w:rsidRPr="00EA1CAF" w:rsidRDefault="00514337" w:rsidP="00514337">
            <w:pPr>
              <w:pStyle w:val="TableParagraph"/>
              <w:tabs>
                <w:tab w:val="left" w:pos="951"/>
              </w:tabs>
              <w:spacing w:line="360" w:lineRule="auto"/>
              <w:jc w:val="right"/>
              <w:rPr>
                <w:rFonts w:ascii="Arial" w:hAnsi="Arial" w:cs="Arial"/>
                <w:color w:val="231F20"/>
                <w:sz w:val="20"/>
                <w:szCs w:val="20"/>
              </w:rPr>
            </w:pPr>
            <w:r>
              <w:rPr>
                <w:rFonts w:ascii="Arial" w:hAnsi="Arial" w:cs="Arial"/>
                <w:color w:val="231F20"/>
                <w:sz w:val="20"/>
                <w:szCs w:val="20"/>
              </w:rPr>
              <w:t>$</w:t>
            </w:r>
          </w:p>
        </w:tc>
        <w:tc>
          <w:tcPr>
            <w:tcW w:w="578" w:type="pct"/>
            <w:tcBorders>
              <w:left w:val="nil"/>
              <w:bottom w:val="single" w:sz="4" w:space="0" w:color="auto"/>
            </w:tcBorders>
          </w:tcPr>
          <w:p w14:paraId="32F1E580" w14:textId="5F583131" w:rsidR="00514337" w:rsidRPr="00EA1CAF" w:rsidRDefault="00514337" w:rsidP="00514337">
            <w:pPr>
              <w:pStyle w:val="TableParagraph"/>
              <w:tabs>
                <w:tab w:val="left" w:pos="951"/>
              </w:tabs>
              <w:spacing w:line="360" w:lineRule="auto"/>
              <w:jc w:val="right"/>
              <w:rPr>
                <w:rFonts w:ascii="Arial" w:hAnsi="Arial" w:cs="Arial"/>
                <w:sz w:val="20"/>
                <w:szCs w:val="20"/>
                <w:lang w:val="es-MX"/>
              </w:rPr>
            </w:pPr>
            <w:r w:rsidRPr="00EA1CAF">
              <w:rPr>
                <w:rFonts w:ascii="Arial" w:hAnsi="Arial" w:cs="Arial"/>
                <w:color w:val="231F20"/>
                <w:sz w:val="20"/>
                <w:szCs w:val="20"/>
                <w:lang w:val="es-MX"/>
              </w:rPr>
              <w:t>500.00</w:t>
            </w:r>
          </w:p>
        </w:tc>
      </w:tr>
      <w:tr w:rsidR="00B81476" w:rsidRPr="00EA1CAF" w14:paraId="4ADEABD3"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0A213220" w14:textId="77777777" w:rsidR="00514337" w:rsidRPr="00EA1CAF" w:rsidRDefault="00514337" w:rsidP="00514337">
            <w:pPr>
              <w:pStyle w:val="TableParagraph"/>
              <w:spacing w:line="360" w:lineRule="auto"/>
              <w:rPr>
                <w:rFonts w:ascii="Arial" w:hAnsi="Arial" w:cs="Arial"/>
                <w:sz w:val="20"/>
                <w:szCs w:val="20"/>
                <w:lang w:val="es-MX"/>
              </w:rPr>
            </w:pPr>
            <w:r w:rsidRPr="00EA1CAF">
              <w:rPr>
                <w:rFonts w:ascii="Arial" w:hAnsi="Arial" w:cs="Arial"/>
                <w:color w:val="231F20"/>
                <w:sz w:val="20"/>
                <w:szCs w:val="20"/>
                <w:lang w:val="es-MX"/>
              </w:rPr>
              <w:t>Dulcerías</w:t>
            </w:r>
          </w:p>
        </w:tc>
        <w:tc>
          <w:tcPr>
            <w:tcW w:w="459" w:type="pct"/>
            <w:tcBorders>
              <w:top w:val="single" w:sz="4" w:space="0" w:color="auto"/>
              <w:left w:val="single" w:sz="4" w:space="0" w:color="auto"/>
              <w:bottom w:val="single" w:sz="4" w:space="0" w:color="auto"/>
            </w:tcBorders>
          </w:tcPr>
          <w:p w14:paraId="0156EFB9" w14:textId="53234891" w:rsidR="00514337" w:rsidRPr="00EA1CAF" w:rsidRDefault="00514337" w:rsidP="00514337">
            <w:pPr>
              <w:pStyle w:val="TableParagraph"/>
              <w:tabs>
                <w:tab w:val="left" w:pos="1124"/>
              </w:tabs>
              <w:spacing w:line="360" w:lineRule="auto"/>
              <w:jc w:val="right"/>
              <w:rPr>
                <w:rFonts w:ascii="Arial" w:hAnsi="Arial" w:cs="Arial"/>
                <w:color w:val="231F20"/>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368CB1A5" w14:textId="7A4BF2CE" w:rsidR="00514337" w:rsidRPr="00EA1CAF" w:rsidRDefault="00514337" w:rsidP="00514337">
            <w:pPr>
              <w:pStyle w:val="TableParagraph"/>
              <w:tabs>
                <w:tab w:val="left" w:pos="1124"/>
              </w:tabs>
              <w:spacing w:line="360" w:lineRule="auto"/>
              <w:jc w:val="right"/>
              <w:rPr>
                <w:rFonts w:ascii="Arial" w:hAnsi="Arial" w:cs="Arial"/>
                <w:sz w:val="20"/>
                <w:szCs w:val="20"/>
                <w:lang w:val="es-MX"/>
              </w:rPr>
            </w:pPr>
            <w:r w:rsidRPr="00EA1CAF">
              <w:rPr>
                <w:rFonts w:ascii="Arial" w:hAnsi="Arial" w:cs="Arial"/>
                <w:color w:val="231F20"/>
                <w:sz w:val="20"/>
                <w:szCs w:val="20"/>
                <w:lang w:val="es-MX"/>
              </w:rPr>
              <w:t>800.00</w:t>
            </w:r>
          </w:p>
        </w:tc>
        <w:tc>
          <w:tcPr>
            <w:tcW w:w="545" w:type="pct"/>
            <w:tcBorders>
              <w:top w:val="single" w:sz="4" w:space="0" w:color="auto"/>
              <w:left w:val="single" w:sz="4" w:space="0" w:color="auto"/>
              <w:bottom w:val="single" w:sz="4" w:space="0" w:color="auto"/>
            </w:tcBorders>
          </w:tcPr>
          <w:p w14:paraId="0D70390F" w14:textId="4ECEDB60" w:rsidR="00514337" w:rsidRPr="00EA1CAF" w:rsidRDefault="00514337" w:rsidP="00514337">
            <w:pPr>
              <w:pStyle w:val="TableParagraph"/>
              <w:tabs>
                <w:tab w:val="left" w:pos="951"/>
              </w:tabs>
              <w:spacing w:line="360" w:lineRule="auto"/>
              <w:jc w:val="right"/>
              <w:rPr>
                <w:rFonts w:ascii="Arial" w:hAnsi="Arial" w:cs="Arial"/>
                <w:color w:val="231F20"/>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4E87CD60" w14:textId="20948B47" w:rsidR="00514337" w:rsidRPr="00EA1CAF" w:rsidRDefault="00514337" w:rsidP="00514337">
            <w:pPr>
              <w:pStyle w:val="TableParagraph"/>
              <w:tabs>
                <w:tab w:val="left" w:pos="951"/>
              </w:tabs>
              <w:spacing w:line="360" w:lineRule="auto"/>
              <w:jc w:val="right"/>
              <w:rPr>
                <w:rFonts w:ascii="Arial" w:hAnsi="Arial" w:cs="Arial"/>
                <w:sz w:val="20"/>
                <w:szCs w:val="20"/>
                <w:lang w:val="es-MX"/>
              </w:rPr>
            </w:pPr>
            <w:r w:rsidRPr="00EA1CAF">
              <w:rPr>
                <w:rFonts w:ascii="Arial" w:hAnsi="Arial" w:cs="Arial"/>
                <w:color w:val="231F20"/>
                <w:sz w:val="20"/>
                <w:szCs w:val="20"/>
                <w:lang w:val="es-MX"/>
              </w:rPr>
              <w:t>400.00</w:t>
            </w:r>
          </w:p>
        </w:tc>
      </w:tr>
      <w:tr w:rsidR="00B81476" w:rsidRPr="00EA1CAF" w14:paraId="4088D13D"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4400BA2B" w14:textId="01355F35" w:rsidR="00514337" w:rsidRPr="00EA1CAF" w:rsidRDefault="00514337" w:rsidP="00514337">
            <w:pPr>
              <w:pStyle w:val="TableParagraph"/>
              <w:spacing w:line="360" w:lineRule="auto"/>
              <w:rPr>
                <w:rFonts w:ascii="Arial" w:hAnsi="Arial" w:cs="Arial"/>
                <w:color w:val="231F20"/>
                <w:sz w:val="20"/>
                <w:szCs w:val="20"/>
                <w:lang w:val="es-MX"/>
              </w:rPr>
            </w:pPr>
            <w:r w:rsidRPr="00EA1CAF">
              <w:rPr>
                <w:rFonts w:ascii="Arial" w:hAnsi="Arial" w:cs="Arial"/>
                <w:sz w:val="20"/>
                <w:szCs w:val="20"/>
                <w:lang w:val="es-MX"/>
              </w:rPr>
              <w:t>Talleres mecánicos</w:t>
            </w:r>
          </w:p>
        </w:tc>
        <w:tc>
          <w:tcPr>
            <w:tcW w:w="459" w:type="pct"/>
            <w:tcBorders>
              <w:top w:val="single" w:sz="4" w:space="0" w:color="auto"/>
              <w:left w:val="single" w:sz="4" w:space="0" w:color="auto"/>
              <w:bottom w:val="single" w:sz="4" w:space="0" w:color="auto"/>
            </w:tcBorders>
          </w:tcPr>
          <w:p w14:paraId="0581AF07" w14:textId="0BA3B194" w:rsidR="00514337" w:rsidRPr="00EA1CAF" w:rsidRDefault="00514337" w:rsidP="00514337">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6AF2E121" w14:textId="61735BEE" w:rsidR="00514337" w:rsidRPr="00EA1CAF" w:rsidRDefault="00514337" w:rsidP="00514337">
            <w:pPr>
              <w:pStyle w:val="TableParagraph"/>
              <w:tabs>
                <w:tab w:val="left" w:pos="1124"/>
              </w:tabs>
              <w:spacing w:line="360" w:lineRule="auto"/>
              <w:jc w:val="right"/>
              <w:rPr>
                <w:rFonts w:ascii="Arial" w:hAnsi="Arial" w:cs="Arial"/>
                <w:color w:val="231F20"/>
                <w:sz w:val="20"/>
                <w:szCs w:val="20"/>
                <w:lang w:val="es-MX"/>
              </w:rPr>
            </w:pPr>
            <w:r w:rsidRPr="00EA1CAF">
              <w:rPr>
                <w:rFonts w:ascii="Arial" w:hAnsi="Arial" w:cs="Arial"/>
                <w:sz w:val="20"/>
                <w:szCs w:val="20"/>
                <w:lang w:val="es-MX"/>
              </w:rPr>
              <w:t>900.00</w:t>
            </w:r>
          </w:p>
        </w:tc>
        <w:tc>
          <w:tcPr>
            <w:tcW w:w="545" w:type="pct"/>
            <w:tcBorders>
              <w:top w:val="single" w:sz="4" w:space="0" w:color="auto"/>
              <w:left w:val="single" w:sz="4" w:space="0" w:color="auto"/>
              <w:bottom w:val="single" w:sz="4" w:space="0" w:color="auto"/>
            </w:tcBorders>
          </w:tcPr>
          <w:p w14:paraId="14E74A58" w14:textId="70C2D2E8" w:rsidR="00514337" w:rsidRPr="00EA1CAF" w:rsidRDefault="00514337" w:rsidP="00514337">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02B3A335" w14:textId="448FE5EF" w:rsidR="00514337" w:rsidRPr="00EA1CAF" w:rsidRDefault="00514337" w:rsidP="00514337">
            <w:pPr>
              <w:pStyle w:val="TableParagraph"/>
              <w:tabs>
                <w:tab w:val="left" w:pos="951"/>
              </w:tabs>
              <w:spacing w:line="360" w:lineRule="auto"/>
              <w:jc w:val="right"/>
              <w:rPr>
                <w:rFonts w:ascii="Arial" w:hAnsi="Arial" w:cs="Arial"/>
                <w:color w:val="231F20"/>
                <w:sz w:val="20"/>
                <w:szCs w:val="20"/>
                <w:lang w:val="es-MX"/>
              </w:rPr>
            </w:pPr>
            <w:r w:rsidRPr="00EA1CAF">
              <w:rPr>
                <w:rFonts w:ascii="Arial" w:hAnsi="Arial" w:cs="Arial"/>
                <w:sz w:val="20"/>
                <w:szCs w:val="20"/>
                <w:lang w:val="es-MX"/>
              </w:rPr>
              <w:t>450.00</w:t>
            </w:r>
          </w:p>
        </w:tc>
      </w:tr>
      <w:tr w:rsidR="00B81476" w:rsidRPr="00EA1CAF" w14:paraId="778893C9"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5BD32423" w14:textId="19A9B53D" w:rsidR="00514337" w:rsidRPr="00EA1CAF" w:rsidRDefault="00514337" w:rsidP="00514337">
            <w:pPr>
              <w:pStyle w:val="TableParagraph"/>
              <w:spacing w:line="360" w:lineRule="auto"/>
              <w:rPr>
                <w:rFonts w:ascii="Arial" w:hAnsi="Arial" w:cs="Arial"/>
                <w:color w:val="231F20"/>
                <w:sz w:val="20"/>
                <w:szCs w:val="20"/>
                <w:lang w:val="es-MX"/>
              </w:rPr>
            </w:pPr>
            <w:r w:rsidRPr="00EA1CAF">
              <w:rPr>
                <w:rFonts w:ascii="Arial" w:hAnsi="Arial" w:cs="Arial"/>
                <w:sz w:val="20"/>
                <w:szCs w:val="20"/>
                <w:lang w:val="es-MX"/>
              </w:rPr>
              <w:t>Talleres de torno y herrería en general</w:t>
            </w:r>
          </w:p>
        </w:tc>
        <w:tc>
          <w:tcPr>
            <w:tcW w:w="459" w:type="pct"/>
            <w:tcBorders>
              <w:top w:val="single" w:sz="4" w:space="0" w:color="auto"/>
              <w:left w:val="single" w:sz="4" w:space="0" w:color="auto"/>
              <w:bottom w:val="single" w:sz="4" w:space="0" w:color="auto"/>
            </w:tcBorders>
          </w:tcPr>
          <w:p w14:paraId="1B2FFCE3" w14:textId="21E03882" w:rsidR="00514337" w:rsidRPr="00EA1CAF" w:rsidRDefault="00514337" w:rsidP="00514337">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4E1E4C79" w14:textId="21EAD11F" w:rsidR="00514337" w:rsidRPr="00EA1CAF" w:rsidRDefault="00514337" w:rsidP="00514337">
            <w:pPr>
              <w:pStyle w:val="TableParagraph"/>
              <w:tabs>
                <w:tab w:val="left" w:pos="1124"/>
              </w:tabs>
              <w:spacing w:line="360" w:lineRule="auto"/>
              <w:jc w:val="right"/>
              <w:rPr>
                <w:rFonts w:ascii="Arial" w:hAnsi="Arial" w:cs="Arial"/>
                <w:color w:val="231F20"/>
                <w:sz w:val="20"/>
                <w:szCs w:val="20"/>
                <w:lang w:val="es-MX"/>
              </w:rPr>
            </w:pPr>
            <w:r w:rsidRPr="00EA1CAF">
              <w:rPr>
                <w:rFonts w:ascii="Arial" w:hAnsi="Arial" w:cs="Arial"/>
                <w:sz w:val="20"/>
                <w:szCs w:val="20"/>
                <w:lang w:val="es-MX"/>
              </w:rPr>
              <w:t>900.00</w:t>
            </w:r>
          </w:p>
        </w:tc>
        <w:tc>
          <w:tcPr>
            <w:tcW w:w="545" w:type="pct"/>
            <w:tcBorders>
              <w:top w:val="single" w:sz="4" w:space="0" w:color="auto"/>
              <w:left w:val="single" w:sz="4" w:space="0" w:color="auto"/>
              <w:bottom w:val="single" w:sz="4" w:space="0" w:color="auto"/>
            </w:tcBorders>
          </w:tcPr>
          <w:p w14:paraId="2C167C3A" w14:textId="7D21F0BC" w:rsidR="00514337" w:rsidRPr="00EA1CAF" w:rsidRDefault="00514337" w:rsidP="00514337">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7B689E29" w14:textId="71A6E484" w:rsidR="00514337" w:rsidRPr="00EA1CAF" w:rsidRDefault="00514337" w:rsidP="00514337">
            <w:pPr>
              <w:pStyle w:val="TableParagraph"/>
              <w:tabs>
                <w:tab w:val="left" w:pos="951"/>
              </w:tabs>
              <w:spacing w:line="360" w:lineRule="auto"/>
              <w:jc w:val="right"/>
              <w:rPr>
                <w:rFonts w:ascii="Arial" w:hAnsi="Arial" w:cs="Arial"/>
                <w:color w:val="231F20"/>
                <w:sz w:val="20"/>
                <w:szCs w:val="20"/>
                <w:lang w:val="es-MX"/>
              </w:rPr>
            </w:pPr>
            <w:r w:rsidRPr="00EA1CAF">
              <w:rPr>
                <w:rFonts w:ascii="Arial" w:hAnsi="Arial" w:cs="Arial"/>
                <w:sz w:val="20"/>
                <w:szCs w:val="20"/>
                <w:lang w:val="es-MX"/>
              </w:rPr>
              <w:t>450.00</w:t>
            </w:r>
          </w:p>
        </w:tc>
      </w:tr>
      <w:tr w:rsidR="00B81476" w:rsidRPr="00EA1CAF" w14:paraId="1F25AB9A"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60D93E01" w14:textId="3FBD97C7" w:rsidR="00514337" w:rsidRPr="00EA1CAF" w:rsidRDefault="00514337" w:rsidP="00514337">
            <w:pPr>
              <w:pStyle w:val="TableParagraph"/>
              <w:spacing w:line="360" w:lineRule="auto"/>
              <w:rPr>
                <w:rFonts w:ascii="Arial" w:hAnsi="Arial" w:cs="Arial"/>
                <w:color w:val="231F20"/>
                <w:sz w:val="20"/>
                <w:szCs w:val="20"/>
                <w:lang w:val="es-MX"/>
              </w:rPr>
            </w:pPr>
            <w:r w:rsidRPr="00EA1CAF">
              <w:rPr>
                <w:rFonts w:ascii="Arial" w:hAnsi="Arial" w:cs="Arial"/>
                <w:sz w:val="20"/>
                <w:szCs w:val="20"/>
                <w:lang w:val="es-MX"/>
              </w:rPr>
              <w:t>Talleres de reparación eléctrica</w:t>
            </w:r>
          </w:p>
        </w:tc>
        <w:tc>
          <w:tcPr>
            <w:tcW w:w="459" w:type="pct"/>
            <w:tcBorders>
              <w:top w:val="single" w:sz="4" w:space="0" w:color="auto"/>
              <w:left w:val="single" w:sz="4" w:space="0" w:color="auto"/>
              <w:bottom w:val="single" w:sz="4" w:space="0" w:color="auto"/>
            </w:tcBorders>
          </w:tcPr>
          <w:p w14:paraId="37BB1BCE" w14:textId="56CC6AA0" w:rsidR="00514337" w:rsidRPr="00EA1CAF" w:rsidRDefault="00514337" w:rsidP="00514337">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092C8FDF" w14:textId="57FEB4B4" w:rsidR="00514337" w:rsidRPr="00EA1CAF" w:rsidRDefault="00514337" w:rsidP="00514337">
            <w:pPr>
              <w:pStyle w:val="TableParagraph"/>
              <w:tabs>
                <w:tab w:val="left" w:pos="1124"/>
              </w:tabs>
              <w:spacing w:line="360" w:lineRule="auto"/>
              <w:jc w:val="right"/>
              <w:rPr>
                <w:rFonts w:ascii="Arial" w:hAnsi="Arial" w:cs="Arial"/>
                <w:color w:val="231F20"/>
                <w:sz w:val="20"/>
                <w:szCs w:val="20"/>
                <w:lang w:val="es-MX"/>
              </w:rPr>
            </w:pPr>
            <w:r w:rsidRPr="00EA1CAF">
              <w:rPr>
                <w:rFonts w:ascii="Arial" w:hAnsi="Arial" w:cs="Arial"/>
                <w:sz w:val="20"/>
                <w:szCs w:val="20"/>
                <w:lang w:val="es-MX"/>
              </w:rPr>
              <w:t>700.00</w:t>
            </w:r>
          </w:p>
        </w:tc>
        <w:tc>
          <w:tcPr>
            <w:tcW w:w="545" w:type="pct"/>
            <w:tcBorders>
              <w:top w:val="single" w:sz="4" w:space="0" w:color="auto"/>
              <w:left w:val="single" w:sz="4" w:space="0" w:color="auto"/>
              <w:bottom w:val="single" w:sz="4" w:space="0" w:color="auto"/>
            </w:tcBorders>
          </w:tcPr>
          <w:p w14:paraId="5C652056" w14:textId="5956355E" w:rsidR="00514337" w:rsidRPr="00EA1CAF" w:rsidRDefault="00514337" w:rsidP="00514337">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0D9819E2" w14:textId="622AFAB9" w:rsidR="00514337" w:rsidRPr="00EA1CAF" w:rsidRDefault="00514337" w:rsidP="00514337">
            <w:pPr>
              <w:pStyle w:val="TableParagraph"/>
              <w:tabs>
                <w:tab w:val="left" w:pos="951"/>
              </w:tabs>
              <w:spacing w:line="360" w:lineRule="auto"/>
              <w:jc w:val="right"/>
              <w:rPr>
                <w:rFonts w:ascii="Arial" w:hAnsi="Arial" w:cs="Arial"/>
                <w:color w:val="231F20"/>
                <w:sz w:val="20"/>
                <w:szCs w:val="20"/>
                <w:lang w:val="es-MX"/>
              </w:rPr>
            </w:pPr>
            <w:r w:rsidRPr="00EA1CAF">
              <w:rPr>
                <w:rFonts w:ascii="Arial" w:hAnsi="Arial" w:cs="Arial"/>
                <w:sz w:val="20"/>
                <w:szCs w:val="20"/>
                <w:lang w:val="es-MX"/>
              </w:rPr>
              <w:t>350.00</w:t>
            </w:r>
          </w:p>
        </w:tc>
      </w:tr>
      <w:tr w:rsidR="00B81476" w:rsidRPr="00EA1CAF" w14:paraId="0C563D69"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6CAF4E40" w14:textId="3BF3EF21" w:rsidR="00514337" w:rsidRPr="00EA1CAF" w:rsidRDefault="00514337" w:rsidP="00514337">
            <w:pPr>
              <w:pStyle w:val="TableParagraph"/>
              <w:spacing w:line="360" w:lineRule="auto"/>
              <w:rPr>
                <w:rFonts w:ascii="Arial" w:hAnsi="Arial" w:cs="Arial"/>
                <w:color w:val="231F20"/>
                <w:sz w:val="20"/>
                <w:szCs w:val="20"/>
                <w:lang w:val="es-MX"/>
              </w:rPr>
            </w:pPr>
            <w:r w:rsidRPr="00EA1CAF">
              <w:rPr>
                <w:rFonts w:ascii="Arial" w:hAnsi="Arial" w:cs="Arial"/>
                <w:sz w:val="20"/>
                <w:szCs w:val="20"/>
                <w:lang w:val="es-MX"/>
              </w:rPr>
              <w:t>Gaseras L.P.</w:t>
            </w:r>
          </w:p>
        </w:tc>
        <w:tc>
          <w:tcPr>
            <w:tcW w:w="459" w:type="pct"/>
            <w:tcBorders>
              <w:top w:val="single" w:sz="4" w:space="0" w:color="auto"/>
              <w:left w:val="single" w:sz="4" w:space="0" w:color="auto"/>
              <w:bottom w:val="single" w:sz="4" w:space="0" w:color="auto"/>
            </w:tcBorders>
          </w:tcPr>
          <w:p w14:paraId="7FC599D0" w14:textId="7B2365FF" w:rsidR="00514337" w:rsidRPr="00EA1CAF" w:rsidRDefault="00514337" w:rsidP="00514337">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1C59D720" w14:textId="79E905F1" w:rsidR="00514337" w:rsidRPr="00EA1CAF" w:rsidRDefault="00514337" w:rsidP="00514337">
            <w:pPr>
              <w:pStyle w:val="TableParagraph"/>
              <w:tabs>
                <w:tab w:val="left" w:pos="1124"/>
              </w:tabs>
              <w:spacing w:line="360" w:lineRule="auto"/>
              <w:jc w:val="right"/>
              <w:rPr>
                <w:rFonts w:ascii="Arial" w:hAnsi="Arial" w:cs="Arial"/>
                <w:color w:val="231F20"/>
                <w:sz w:val="20"/>
                <w:szCs w:val="20"/>
                <w:lang w:val="es-MX"/>
              </w:rPr>
            </w:pPr>
            <w:r w:rsidRPr="00EA1CAF">
              <w:rPr>
                <w:rFonts w:ascii="Arial" w:hAnsi="Arial" w:cs="Arial"/>
                <w:sz w:val="20"/>
                <w:szCs w:val="20"/>
                <w:lang w:val="es-MX"/>
              </w:rPr>
              <w:t>50,000.00</w:t>
            </w:r>
          </w:p>
        </w:tc>
        <w:tc>
          <w:tcPr>
            <w:tcW w:w="545" w:type="pct"/>
            <w:tcBorders>
              <w:top w:val="single" w:sz="4" w:space="0" w:color="auto"/>
              <w:left w:val="single" w:sz="4" w:space="0" w:color="auto"/>
              <w:bottom w:val="single" w:sz="4" w:space="0" w:color="auto"/>
            </w:tcBorders>
          </w:tcPr>
          <w:p w14:paraId="5CC51A89" w14:textId="5B4A4DE9" w:rsidR="00514337" w:rsidRPr="00EA1CAF" w:rsidRDefault="00514337" w:rsidP="00514337">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3D9EB36D" w14:textId="0DBCECA0" w:rsidR="00514337" w:rsidRPr="00EA1CAF" w:rsidRDefault="00514337" w:rsidP="00514337">
            <w:pPr>
              <w:pStyle w:val="TableParagraph"/>
              <w:tabs>
                <w:tab w:val="left" w:pos="951"/>
              </w:tabs>
              <w:spacing w:line="360" w:lineRule="auto"/>
              <w:jc w:val="right"/>
              <w:rPr>
                <w:rFonts w:ascii="Arial" w:hAnsi="Arial" w:cs="Arial"/>
                <w:color w:val="231F20"/>
                <w:sz w:val="20"/>
                <w:szCs w:val="20"/>
                <w:lang w:val="es-MX"/>
              </w:rPr>
            </w:pPr>
            <w:r w:rsidRPr="00EA1CAF">
              <w:rPr>
                <w:rFonts w:ascii="Arial" w:hAnsi="Arial" w:cs="Arial"/>
                <w:sz w:val="20"/>
                <w:szCs w:val="20"/>
                <w:lang w:val="es-MX"/>
              </w:rPr>
              <w:t>10,000.00</w:t>
            </w:r>
          </w:p>
        </w:tc>
      </w:tr>
      <w:tr w:rsidR="00B81476" w:rsidRPr="00EA1CAF" w14:paraId="64810671"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510C0D74" w14:textId="28E4C2FD" w:rsidR="00514337" w:rsidRPr="00EA1CAF" w:rsidRDefault="00514337" w:rsidP="00514337">
            <w:pPr>
              <w:pStyle w:val="TableParagraph"/>
              <w:spacing w:line="360" w:lineRule="auto"/>
              <w:rPr>
                <w:rFonts w:ascii="Arial" w:hAnsi="Arial" w:cs="Arial"/>
                <w:color w:val="231F20"/>
                <w:sz w:val="20"/>
                <w:szCs w:val="20"/>
                <w:lang w:val="es-MX"/>
              </w:rPr>
            </w:pPr>
            <w:r w:rsidRPr="00EA1CAF">
              <w:rPr>
                <w:rFonts w:ascii="Arial" w:hAnsi="Arial" w:cs="Arial"/>
                <w:sz w:val="20"/>
                <w:szCs w:val="20"/>
                <w:lang w:val="es-MX"/>
              </w:rPr>
              <w:t>Expendios de refrescos al mayoreo</w:t>
            </w:r>
          </w:p>
        </w:tc>
        <w:tc>
          <w:tcPr>
            <w:tcW w:w="459" w:type="pct"/>
            <w:tcBorders>
              <w:top w:val="single" w:sz="4" w:space="0" w:color="auto"/>
              <w:left w:val="single" w:sz="4" w:space="0" w:color="auto"/>
              <w:bottom w:val="single" w:sz="4" w:space="0" w:color="auto"/>
            </w:tcBorders>
          </w:tcPr>
          <w:p w14:paraId="60F49081" w14:textId="180CDABB" w:rsidR="00514337" w:rsidRPr="00EA1CAF" w:rsidRDefault="00514337" w:rsidP="00514337">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566CE8FD" w14:textId="1E4C654A" w:rsidR="00514337" w:rsidRPr="00EA1CAF" w:rsidRDefault="00514337" w:rsidP="00514337">
            <w:pPr>
              <w:pStyle w:val="TableParagraph"/>
              <w:tabs>
                <w:tab w:val="left" w:pos="1124"/>
              </w:tabs>
              <w:spacing w:line="360" w:lineRule="auto"/>
              <w:jc w:val="right"/>
              <w:rPr>
                <w:rFonts w:ascii="Arial" w:hAnsi="Arial" w:cs="Arial"/>
                <w:color w:val="231F20"/>
                <w:sz w:val="20"/>
                <w:szCs w:val="20"/>
                <w:lang w:val="es-MX"/>
              </w:rPr>
            </w:pPr>
            <w:r w:rsidRPr="00EA1CAF">
              <w:rPr>
                <w:rFonts w:ascii="Arial" w:hAnsi="Arial" w:cs="Arial"/>
                <w:sz w:val="20"/>
                <w:szCs w:val="20"/>
                <w:lang w:val="es-MX"/>
              </w:rPr>
              <w:t>1,500.00</w:t>
            </w:r>
          </w:p>
        </w:tc>
        <w:tc>
          <w:tcPr>
            <w:tcW w:w="545" w:type="pct"/>
            <w:tcBorders>
              <w:top w:val="single" w:sz="4" w:space="0" w:color="auto"/>
              <w:left w:val="single" w:sz="4" w:space="0" w:color="auto"/>
              <w:bottom w:val="single" w:sz="4" w:space="0" w:color="auto"/>
            </w:tcBorders>
          </w:tcPr>
          <w:p w14:paraId="2F2FF038" w14:textId="4C9BB9A9" w:rsidR="00514337" w:rsidRPr="00EA1CAF" w:rsidRDefault="00514337" w:rsidP="00514337">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2B33278D" w14:textId="3E96C30F" w:rsidR="00514337" w:rsidRPr="00EA1CAF" w:rsidRDefault="00514337" w:rsidP="00514337">
            <w:pPr>
              <w:pStyle w:val="TableParagraph"/>
              <w:tabs>
                <w:tab w:val="left" w:pos="951"/>
              </w:tabs>
              <w:spacing w:line="360" w:lineRule="auto"/>
              <w:jc w:val="right"/>
              <w:rPr>
                <w:rFonts w:ascii="Arial" w:hAnsi="Arial" w:cs="Arial"/>
                <w:color w:val="231F20"/>
                <w:sz w:val="20"/>
                <w:szCs w:val="20"/>
                <w:lang w:val="es-MX"/>
              </w:rPr>
            </w:pPr>
            <w:r w:rsidRPr="00EA1CAF">
              <w:rPr>
                <w:rFonts w:ascii="Arial" w:hAnsi="Arial" w:cs="Arial"/>
                <w:sz w:val="20"/>
                <w:szCs w:val="20"/>
                <w:lang w:val="es-MX"/>
              </w:rPr>
              <w:t>750.00</w:t>
            </w:r>
          </w:p>
        </w:tc>
      </w:tr>
      <w:tr w:rsidR="00B81476" w:rsidRPr="00EA1CAF" w14:paraId="4F703AA2"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00F1CC0C" w14:textId="7BCAD7EA" w:rsidR="00514337" w:rsidRPr="00EA1CAF" w:rsidRDefault="00514337" w:rsidP="00514337">
            <w:pPr>
              <w:pStyle w:val="TableParagraph"/>
              <w:spacing w:line="360" w:lineRule="auto"/>
              <w:rPr>
                <w:rFonts w:ascii="Arial" w:hAnsi="Arial" w:cs="Arial"/>
                <w:color w:val="231F20"/>
                <w:sz w:val="20"/>
                <w:szCs w:val="20"/>
                <w:lang w:val="es-MX"/>
              </w:rPr>
            </w:pPr>
            <w:r w:rsidRPr="00EA1CAF">
              <w:rPr>
                <w:rFonts w:ascii="Arial" w:hAnsi="Arial" w:cs="Arial"/>
                <w:sz w:val="20"/>
                <w:szCs w:val="20"/>
                <w:lang w:val="es-MX"/>
              </w:rPr>
              <w:t>Pizzerías, cafés y cafeterías</w:t>
            </w:r>
          </w:p>
        </w:tc>
        <w:tc>
          <w:tcPr>
            <w:tcW w:w="459" w:type="pct"/>
            <w:tcBorders>
              <w:top w:val="single" w:sz="4" w:space="0" w:color="auto"/>
              <w:left w:val="single" w:sz="4" w:space="0" w:color="auto"/>
              <w:bottom w:val="single" w:sz="4" w:space="0" w:color="auto"/>
            </w:tcBorders>
          </w:tcPr>
          <w:p w14:paraId="5D3217D8" w14:textId="402FEB69" w:rsidR="00514337" w:rsidRPr="00EA1CAF" w:rsidRDefault="00514337" w:rsidP="00514337">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572DA74C" w14:textId="062D6B43" w:rsidR="00514337" w:rsidRPr="00EA1CAF" w:rsidRDefault="00514337" w:rsidP="00514337">
            <w:pPr>
              <w:pStyle w:val="TableParagraph"/>
              <w:tabs>
                <w:tab w:val="left" w:pos="1124"/>
              </w:tabs>
              <w:spacing w:line="360" w:lineRule="auto"/>
              <w:jc w:val="right"/>
              <w:rPr>
                <w:rFonts w:ascii="Arial" w:hAnsi="Arial" w:cs="Arial"/>
                <w:color w:val="231F20"/>
                <w:sz w:val="20"/>
                <w:szCs w:val="20"/>
                <w:lang w:val="es-MX"/>
              </w:rPr>
            </w:pPr>
            <w:r w:rsidRPr="00EA1CAF">
              <w:rPr>
                <w:rFonts w:ascii="Arial" w:hAnsi="Arial" w:cs="Arial"/>
                <w:sz w:val="20"/>
                <w:szCs w:val="20"/>
                <w:lang w:val="es-MX"/>
              </w:rPr>
              <w:t>1,000.00</w:t>
            </w:r>
          </w:p>
        </w:tc>
        <w:tc>
          <w:tcPr>
            <w:tcW w:w="545" w:type="pct"/>
            <w:tcBorders>
              <w:top w:val="single" w:sz="4" w:space="0" w:color="auto"/>
              <w:left w:val="single" w:sz="4" w:space="0" w:color="auto"/>
              <w:bottom w:val="single" w:sz="4" w:space="0" w:color="auto"/>
            </w:tcBorders>
          </w:tcPr>
          <w:p w14:paraId="18D5DE21" w14:textId="0D2E7651" w:rsidR="00514337" w:rsidRPr="00EA1CAF" w:rsidRDefault="00514337" w:rsidP="00514337">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0D77FEA2" w14:textId="08E59272" w:rsidR="00514337" w:rsidRPr="00EA1CAF" w:rsidRDefault="00514337" w:rsidP="00514337">
            <w:pPr>
              <w:pStyle w:val="TableParagraph"/>
              <w:tabs>
                <w:tab w:val="left" w:pos="951"/>
              </w:tabs>
              <w:spacing w:line="360" w:lineRule="auto"/>
              <w:jc w:val="right"/>
              <w:rPr>
                <w:rFonts w:ascii="Arial" w:hAnsi="Arial" w:cs="Arial"/>
                <w:color w:val="231F20"/>
                <w:sz w:val="20"/>
                <w:szCs w:val="20"/>
                <w:lang w:val="es-MX"/>
              </w:rPr>
            </w:pPr>
            <w:r w:rsidRPr="00EA1CAF">
              <w:rPr>
                <w:rFonts w:ascii="Arial" w:hAnsi="Arial" w:cs="Arial"/>
                <w:sz w:val="20"/>
                <w:szCs w:val="20"/>
                <w:lang w:val="es-MX"/>
              </w:rPr>
              <w:t>500.00</w:t>
            </w:r>
          </w:p>
        </w:tc>
      </w:tr>
      <w:tr w:rsidR="00B81476" w:rsidRPr="00EA1CAF" w14:paraId="57580A24"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419AAF3C" w14:textId="2A46E83B" w:rsidR="00514337" w:rsidRPr="00EA1CAF" w:rsidRDefault="00514337" w:rsidP="00514337">
            <w:pPr>
              <w:pStyle w:val="TableParagraph"/>
              <w:spacing w:line="360" w:lineRule="auto"/>
              <w:rPr>
                <w:rFonts w:ascii="Arial" w:hAnsi="Arial" w:cs="Arial"/>
                <w:color w:val="231F20"/>
                <w:sz w:val="20"/>
                <w:szCs w:val="20"/>
                <w:lang w:val="es-MX"/>
              </w:rPr>
            </w:pPr>
            <w:r w:rsidRPr="00EA1CAF">
              <w:rPr>
                <w:rFonts w:ascii="Arial" w:hAnsi="Arial" w:cs="Arial"/>
                <w:sz w:val="20"/>
                <w:szCs w:val="20"/>
                <w:lang w:val="es-MX"/>
              </w:rPr>
              <w:t>Restaurante sin venta de bebidas alcohólicas</w:t>
            </w:r>
          </w:p>
        </w:tc>
        <w:tc>
          <w:tcPr>
            <w:tcW w:w="459" w:type="pct"/>
            <w:tcBorders>
              <w:top w:val="single" w:sz="4" w:space="0" w:color="auto"/>
              <w:left w:val="single" w:sz="4" w:space="0" w:color="auto"/>
              <w:bottom w:val="single" w:sz="4" w:space="0" w:color="auto"/>
            </w:tcBorders>
          </w:tcPr>
          <w:p w14:paraId="01616CA9" w14:textId="0966ECD2" w:rsidR="00514337" w:rsidRPr="00EA1CAF" w:rsidRDefault="00514337" w:rsidP="00514337">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664155E1" w14:textId="1972DE8E" w:rsidR="00514337" w:rsidRPr="00EA1CAF" w:rsidRDefault="00514337" w:rsidP="00514337">
            <w:pPr>
              <w:pStyle w:val="TableParagraph"/>
              <w:tabs>
                <w:tab w:val="left" w:pos="1124"/>
              </w:tabs>
              <w:spacing w:line="360" w:lineRule="auto"/>
              <w:jc w:val="right"/>
              <w:rPr>
                <w:rFonts w:ascii="Arial" w:hAnsi="Arial" w:cs="Arial"/>
                <w:color w:val="231F20"/>
                <w:sz w:val="20"/>
                <w:szCs w:val="20"/>
                <w:lang w:val="es-MX"/>
              </w:rPr>
            </w:pPr>
            <w:r w:rsidRPr="00EA1CAF">
              <w:rPr>
                <w:rFonts w:ascii="Arial" w:hAnsi="Arial" w:cs="Arial"/>
                <w:sz w:val="20"/>
                <w:szCs w:val="20"/>
                <w:lang w:val="es-MX"/>
              </w:rPr>
              <w:t>1,000.00</w:t>
            </w:r>
          </w:p>
        </w:tc>
        <w:tc>
          <w:tcPr>
            <w:tcW w:w="545" w:type="pct"/>
            <w:tcBorders>
              <w:top w:val="single" w:sz="4" w:space="0" w:color="auto"/>
              <w:left w:val="single" w:sz="4" w:space="0" w:color="auto"/>
              <w:bottom w:val="single" w:sz="4" w:space="0" w:color="auto"/>
            </w:tcBorders>
          </w:tcPr>
          <w:p w14:paraId="186088AD" w14:textId="4A7DC6CF" w:rsidR="00514337" w:rsidRPr="00EA1CAF" w:rsidRDefault="00514337" w:rsidP="00514337">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738884B5" w14:textId="49BFAF39" w:rsidR="00514337" w:rsidRPr="00EA1CAF" w:rsidRDefault="00514337" w:rsidP="00514337">
            <w:pPr>
              <w:pStyle w:val="TableParagraph"/>
              <w:tabs>
                <w:tab w:val="left" w:pos="951"/>
              </w:tabs>
              <w:spacing w:line="360" w:lineRule="auto"/>
              <w:jc w:val="right"/>
              <w:rPr>
                <w:rFonts w:ascii="Arial" w:hAnsi="Arial" w:cs="Arial"/>
                <w:color w:val="231F20"/>
                <w:sz w:val="20"/>
                <w:szCs w:val="20"/>
                <w:lang w:val="es-MX"/>
              </w:rPr>
            </w:pPr>
            <w:r w:rsidRPr="00EA1CAF">
              <w:rPr>
                <w:rFonts w:ascii="Arial" w:hAnsi="Arial" w:cs="Arial"/>
                <w:sz w:val="20"/>
                <w:szCs w:val="20"/>
                <w:lang w:val="es-MX"/>
              </w:rPr>
              <w:t>500.00</w:t>
            </w:r>
          </w:p>
        </w:tc>
      </w:tr>
      <w:tr w:rsidR="00B81476" w:rsidRPr="00EA1CAF" w14:paraId="00CFCE74"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6C15F760" w14:textId="4397C47B" w:rsidR="00514337" w:rsidRPr="00EA1CAF" w:rsidRDefault="00514337" w:rsidP="00514337">
            <w:pPr>
              <w:pStyle w:val="TableParagraph"/>
              <w:spacing w:line="360" w:lineRule="auto"/>
              <w:rPr>
                <w:rFonts w:ascii="Arial" w:hAnsi="Arial" w:cs="Arial"/>
                <w:color w:val="231F20"/>
                <w:sz w:val="20"/>
                <w:szCs w:val="20"/>
                <w:lang w:val="es-MX"/>
              </w:rPr>
            </w:pPr>
            <w:r w:rsidRPr="00EA1CAF">
              <w:rPr>
                <w:rFonts w:ascii="Arial" w:hAnsi="Arial" w:cs="Arial"/>
                <w:sz w:val="20"/>
                <w:szCs w:val="20"/>
                <w:lang w:val="es-MX"/>
              </w:rPr>
              <w:t>Compra/venta de materiales de construcción y acabados</w:t>
            </w:r>
          </w:p>
        </w:tc>
        <w:tc>
          <w:tcPr>
            <w:tcW w:w="459" w:type="pct"/>
            <w:tcBorders>
              <w:top w:val="single" w:sz="4" w:space="0" w:color="auto"/>
              <w:left w:val="single" w:sz="4" w:space="0" w:color="auto"/>
              <w:bottom w:val="single" w:sz="4" w:space="0" w:color="auto"/>
            </w:tcBorders>
          </w:tcPr>
          <w:p w14:paraId="31926867" w14:textId="58108980" w:rsidR="00514337" w:rsidRPr="00EA1CAF" w:rsidRDefault="00514337" w:rsidP="00514337">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21C01E14" w14:textId="6D60AD3D" w:rsidR="00514337" w:rsidRPr="00EA1CAF" w:rsidRDefault="00514337" w:rsidP="00514337">
            <w:pPr>
              <w:pStyle w:val="TableParagraph"/>
              <w:tabs>
                <w:tab w:val="left" w:pos="1124"/>
              </w:tabs>
              <w:spacing w:line="360" w:lineRule="auto"/>
              <w:jc w:val="right"/>
              <w:rPr>
                <w:rFonts w:ascii="Arial" w:hAnsi="Arial" w:cs="Arial"/>
                <w:color w:val="231F20"/>
                <w:sz w:val="20"/>
                <w:szCs w:val="20"/>
                <w:lang w:val="es-MX"/>
              </w:rPr>
            </w:pPr>
            <w:r w:rsidRPr="00EA1CAF">
              <w:rPr>
                <w:rFonts w:ascii="Arial" w:hAnsi="Arial" w:cs="Arial"/>
                <w:sz w:val="20"/>
                <w:szCs w:val="20"/>
                <w:lang w:val="es-MX"/>
              </w:rPr>
              <w:t>3,000.00</w:t>
            </w:r>
          </w:p>
        </w:tc>
        <w:tc>
          <w:tcPr>
            <w:tcW w:w="545" w:type="pct"/>
            <w:tcBorders>
              <w:top w:val="single" w:sz="4" w:space="0" w:color="auto"/>
              <w:left w:val="single" w:sz="4" w:space="0" w:color="auto"/>
              <w:bottom w:val="single" w:sz="4" w:space="0" w:color="auto"/>
            </w:tcBorders>
          </w:tcPr>
          <w:p w14:paraId="182A7AC1" w14:textId="3A848DAB" w:rsidR="00514337" w:rsidRPr="00EA1CAF" w:rsidRDefault="00514337" w:rsidP="00514337">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624EB703" w14:textId="2A6E1713" w:rsidR="00514337" w:rsidRPr="00EA1CAF" w:rsidRDefault="00514337" w:rsidP="00514337">
            <w:pPr>
              <w:pStyle w:val="TableParagraph"/>
              <w:tabs>
                <w:tab w:val="left" w:pos="951"/>
              </w:tabs>
              <w:spacing w:line="360" w:lineRule="auto"/>
              <w:jc w:val="right"/>
              <w:rPr>
                <w:rFonts w:ascii="Arial" w:hAnsi="Arial" w:cs="Arial"/>
                <w:color w:val="231F20"/>
                <w:sz w:val="20"/>
                <w:szCs w:val="20"/>
                <w:lang w:val="es-MX"/>
              </w:rPr>
            </w:pPr>
            <w:r w:rsidRPr="00EA1CAF">
              <w:rPr>
                <w:rFonts w:ascii="Arial" w:hAnsi="Arial" w:cs="Arial"/>
                <w:sz w:val="20"/>
                <w:szCs w:val="20"/>
                <w:lang w:val="es-MX"/>
              </w:rPr>
              <w:t>1,500.00</w:t>
            </w:r>
          </w:p>
        </w:tc>
      </w:tr>
      <w:tr w:rsidR="00B81476" w:rsidRPr="00EA1CAF" w14:paraId="172281B3"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6A884751" w14:textId="2E4FF230" w:rsidR="00514337" w:rsidRPr="00EA1CAF" w:rsidRDefault="00514337" w:rsidP="00514337">
            <w:pPr>
              <w:pStyle w:val="TableParagraph"/>
              <w:spacing w:line="360" w:lineRule="auto"/>
              <w:rPr>
                <w:rFonts w:ascii="Arial" w:hAnsi="Arial" w:cs="Arial"/>
                <w:color w:val="231F20"/>
                <w:sz w:val="20"/>
                <w:szCs w:val="20"/>
                <w:lang w:val="es-MX"/>
              </w:rPr>
            </w:pPr>
            <w:r w:rsidRPr="00EA1CAF">
              <w:rPr>
                <w:rFonts w:ascii="Arial" w:hAnsi="Arial" w:cs="Arial"/>
                <w:sz w:val="20"/>
                <w:szCs w:val="20"/>
                <w:lang w:val="es-MX"/>
              </w:rPr>
              <w:t>Negocios de vidrios y aluminios</w:t>
            </w:r>
          </w:p>
        </w:tc>
        <w:tc>
          <w:tcPr>
            <w:tcW w:w="459" w:type="pct"/>
            <w:tcBorders>
              <w:top w:val="single" w:sz="4" w:space="0" w:color="auto"/>
              <w:left w:val="single" w:sz="4" w:space="0" w:color="auto"/>
              <w:bottom w:val="single" w:sz="4" w:space="0" w:color="auto"/>
            </w:tcBorders>
          </w:tcPr>
          <w:p w14:paraId="41F61253" w14:textId="0D77DEBA" w:rsidR="00514337" w:rsidRPr="00EA1CAF" w:rsidRDefault="00514337" w:rsidP="00514337">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0924DA7A" w14:textId="49816B5F" w:rsidR="00514337" w:rsidRPr="00EA1CAF" w:rsidRDefault="00514337" w:rsidP="00514337">
            <w:pPr>
              <w:pStyle w:val="TableParagraph"/>
              <w:tabs>
                <w:tab w:val="left" w:pos="1124"/>
              </w:tabs>
              <w:spacing w:line="360" w:lineRule="auto"/>
              <w:jc w:val="right"/>
              <w:rPr>
                <w:rFonts w:ascii="Arial" w:hAnsi="Arial" w:cs="Arial"/>
                <w:color w:val="231F20"/>
                <w:sz w:val="20"/>
                <w:szCs w:val="20"/>
                <w:lang w:val="es-MX"/>
              </w:rPr>
            </w:pPr>
            <w:r w:rsidRPr="00EA1CAF">
              <w:rPr>
                <w:rFonts w:ascii="Arial" w:hAnsi="Arial" w:cs="Arial"/>
                <w:sz w:val="20"/>
                <w:szCs w:val="20"/>
                <w:lang w:val="es-MX"/>
              </w:rPr>
              <w:t>1,200.00</w:t>
            </w:r>
          </w:p>
        </w:tc>
        <w:tc>
          <w:tcPr>
            <w:tcW w:w="545" w:type="pct"/>
            <w:tcBorders>
              <w:top w:val="single" w:sz="4" w:space="0" w:color="auto"/>
              <w:left w:val="single" w:sz="4" w:space="0" w:color="auto"/>
              <w:bottom w:val="single" w:sz="4" w:space="0" w:color="auto"/>
            </w:tcBorders>
          </w:tcPr>
          <w:p w14:paraId="01A14708" w14:textId="0A3BBCB4" w:rsidR="00514337" w:rsidRPr="00EA1CAF" w:rsidRDefault="00514337" w:rsidP="00514337">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65DE2AF2" w14:textId="00E2AFAC" w:rsidR="00514337" w:rsidRPr="00EA1CAF" w:rsidRDefault="00514337" w:rsidP="00514337">
            <w:pPr>
              <w:pStyle w:val="TableParagraph"/>
              <w:tabs>
                <w:tab w:val="left" w:pos="951"/>
              </w:tabs>
              <w:spacing w:line="360" w:lineRule="auto"/>
              <w:jc w:val="right"/>
              <w:rPr>
                <w:rFonts w:ascii="Arial" w:hAnsi="Arial" w:cs="Arial"/>
                <w:color w:val="231F20"/>
                <w:sz w:val="20"/>
                <w:szCs w:val="20"/>
                <w:lang w:val="es-MX"/>
              </w:rPr>
            </w:pPr>
            <w:r w:rsidRPr="00EA1CAF">
              <w:rPr>
                <w:rFonts w:ascii="Arial" w:hAnsi="Arial" w:cs="Arial"/>
                <w:sz w:val="20"/>
                <w:szCs w:val="20"/>
                <w:lang w:val="es-MX"/>
              </w:rPr>
              <w:t>600.00</w:t>
            </w:r>
          </w:p>
        </w:tc>
      </w:tr>
      <w:tr w:rsidR="00B81476" w:rsidRPr="00EA1CAF" w14:paraId="778BAC67"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03283C6C" w14:textId="52117A1A" w:rsidR="00514337" w:rsidRPr="00EA1CAF" w:rsidRDefault="00514337" w:rsidP="00514337">
            <w:pPr>
              <w:pStyle w:val="TableParagraph"/>
              <w:spacing w:line="360" w:lineRule="auto"/>
              <w:rPr>
                <w:rFonts w:ascii="Arial" w:hAnsi="Arial" w:cs="Arial"/>
                <w:color w:val="231F20"/>
                <w:sz w:val="20"/>
                <w:szCs w:val="20"/>
                <w:lang w:val="es-MX"/>
              </w:rPr>
            </w:pPr>
            <w:r w:rsidRPr="00EA1CAF">
              <w:rPr>
                <w:rFonts w:ascii="Arial" w:hAnsi="Arial" w:cs="Arial"/>
                <w:sz w:val="20"/>
                <w:szCs w:val="20"/>
                <w:lang w:val="es-MX"/>
              </w:rPr>
              <w:t>Ópticas y relojerías</w:t>
            </w:r>
          </w:p>
        </w:tc>
        <w:tc>
          <w:tcPr>
            <w:tcW w:w="459" w:type="pct"/>
            <w:tcBorders>
              <w:top w:val="single" w:sz="4" w:space="0" w:color="auto"/>
              <w:left w:val="single" w:sz="4" w:space="0" w:color="auto"/>
              <w:bottom w:val="single" w:sz="4" w:space="0" w:color="auto"/>
            </w:tcBorders>
          </w:tcPr>
          <w:p w14:paraId="18FB5A56" w14:textId="4AA83646" w:rsidR="00514337" w:rsidRPr="00EA1CAF" w:rsidRDefault="00514337" w:rsidP="00514337">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39A2BB4C" w14:textId="11A495E7" w:rsidR="00514337" w:rsidRPr="00EA1CAF" w:rsidRDefault="00514337" w:rsidP="00514337">
            <w:pPr>
              <w:pStyle w:val="TableParagraph"/>
              <w:tabs>
                <w:tab w:val="left" w:pos="1124"/>
              </w:tabs>
              <w:spacing w:line="360" w:lineRule="auto"/>
              <w:jc w:val="right"/>
              <w:rPr>
                <w:rFonts w:ascii="Arial" w:hAnsi="Arial" w:cs="Arial"/>
                <w:color w:val="231F20"/>
                <w:sz w:val="20"/>
                <w:szCs w:val="20"/>
                <w:lang w:val="es-MX"/>
              </w:rPr>
            </w:pPr>
            <w:r w:rsidRPr="00EA1CAF">
              <w:rPr>
                <w:rFonts w:ascii="Arial" w:hAnsi="Arial" w:cs="Arial"/>
                <w:sz w:val="20"/>
                <w:szCs w:val="20"/>
                <w:lang w:val="es-MX"/>
              </w:rPr>
              <w:t>1,000.00</w:t>
            </w:r>
          </w:p>
        </w:tc>
        <w:tc>
          <w:tcPr>
            <w:tcW w:w="545" w:type="pct"/>
            <w:tcBorders>
              <w:top w:val="single" w:sz="4" w:space="0" w:color="auto"/>
              <w:left w:val="single" w:sz="4" w:space="0" w:color="auto"/>
              <w:bottom w:val="single" w:sz="4" w:space="0" w:color="auto"/>
            </w:tcBorders>
          </w:tcPr>
          <w:p w14:paraId="5299BFCA" w14:textId="30C3083A" w:rsidR="00514337" w:rsidRPr="00EA1CAF" w:rsidRDefault="00514337" w:rsidP="00514337">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32F83811" w14:textId="099A9236" w:rsidR="00514337" w:rsidRPr="00EA1CAF" w:rsidRDefault="00514337" w:rsidP="00514337">
            <w:pPr>
              <w:pStyle w:val="TableParagraph"/>
              <w:tabs>
                <w:tab w:val="left" w:pos="951"/>
              </w:tabs>
              <w:spacing w:line="360" w:lineRule="auto"/>
              <w:jc w:val="right"/>
              <w:rPr>
                <w:rFonts w:ascii="Arial" w:hAnsi="Arial" w:cs="Arial"/>
                <w:color w:val="231F20"/>
                <w:sz w:val="20"/>
                <w:szCs w:val="20"/>
                <w:lang w:val="es-MX"/>
              </w:rPr>
            </w:pPr>
            <w:r w:rsidRPr="00EA1CAF">
              <w:rPr>
                <w:rFonts w:ascii="Arial" w:hAnsi="Arial" w:cs="Arial"/>
                <w:sz w:val="20"/>
                <w:szCs w:val="20"/>
                <w:lang w:val="es-MX"/>
              </w:rPr>
              <w:t>500.00</w:t>
            </w:r>
          </w:p>
        </w:tc>
      </w:tr>
      <w:tr w:rsidR="00B81476" w:rsidRPr="00EA1CAF" w14:paraId="55AAE5DB"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6DFEC24A" w14:textId="66B672A7" w:rsidR="00514337" w:rsidRPr="00EA1CAF" w:rsidRDefault="00514337" w:rsidP="00514337">
            <w:pPr>
              <w:pStyle w:val="TableParagraph"/>
              <w:spacing w:line="360" w:lineRule="auto"/>
              <w:rPr>
                <w:rFonts w:ascii="Arial" w:hAnsi="Arial" w:cs="Arial"/>
                <w:color w:val="231F20"/>
                <w:sz w:val="20"/>
                <w:szCs w:val="20"/>
                <w:lang w:val="es-MX"/>
              </w:rPr>
            </w:pPr>
            <w:r w:rsidRPr="00EA1CAF">
              <w:rPr>
                <w:rFonts w:ascii="Arial" w:hAnsi="Arial" w:cs="Arial"/>
                <w:sz w:val="20"/>
                <w:szCs w:val="20"/>
                <w:lang w:val="es-MX"/>
              </w:rPr>
              <w:t>Estudios fotográficos y filmaciones</w:t>
            </w:r>
          </w:p>
        </w:tc>
        <w:tc>
          <w:tcPr>
            <w:tcW w:w="459" w:type="pct"/>
            <w:tcBorders>
              <w:top w:val="single" w:sz="4" w:space="0" w:color="auto"/>
              <w:left w:val="single" w:sz="4" w:space="0" w:color="auto"/>
              <w:bottom w:val="single" w:sz="4" w:space="0" w:color="auto"/>
            </w:tcBorders>
          </w:tcPr>
          <w:p w14:paraId="13A6367A" w14:textId="3236F7D1" w:rsidR="00514337" w:rsidRPr="00EA1CAF" w:rsidRDefault="00514337" w:rsidP="00514337">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617073A3" w14:textId="1D45D2A3" w:rsidR="00514337" w:rsidRPr="00EA1CAF" w:rsidRDefault="00514337" w:rsidP="00514337">
            <w:pPr>
              <w:pStyle w:val="TableParagraph"/>
              <w:tabs>
                <w:tab w:val="left" w:pos="1124"/>
              </w:tabs>
              <w:spacing w:line="360" w:lineRule="auto"/>
              <w:jc w:val="right"/>
              <w:rPr>
                <w:rFonts w:ascii="Arial" w:hAnsi="Arial" w:cs="Arial"/>
                <w:color w:val="231F20"/>
                <w:sz w:val="20"/>
                <w:szCs w:val="20"/>
                <w:lang w:val="es-MX"/>
              </w:rPr>
            </w:pPr>
            <w:r w:rsidRPr="00EA1CAF">
              <w:rPr>
                <w:rFonts w:ascii="Arial" w:hAnsi="Arial" w:cs="Arial"/>
                <w:sz w:val="20"/>
                <w:szCs w:val="20"/>
                <w:lang w:val="es-MX"/>
              </w:rPr>
              <w:t>1,600.00</w:t>
            </w:r>
          </w:p>
        </w:tc>
        <w:tc>
          <w:tcPr>
            <w:tcW w:w="545" w:type="pct"/>
            <w:tcBorders>
              <w:top w:val="single" w:sz="4" w:space="0" w:color="auto"/>
              <w:left w:val="single" w:sz="4" w:space="0" w:color="auto"/>
              <w:bottom w:val="single" w:sz="4" w:space="0" w:color="auto"/>
            </w:tcBorders>
          </w:tcPr>
          <w:p w14:paraId="3F8D9569" w14:textId="451F73CF" w:rsidR="00514337" w:rsidRPr="00EA1CAF" w:rsidRDefault="00514337" w:rsidP="00514337">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32111DA4" w14:textId="304599B7" w:rsidR="00514337" w:rsidRPr="00EA1CAF" w:rsidRDefault="00514337" w:rsidP="00514337">
            <w:pPr>
              <w:pStyle w:val="TableParagraph"/>
              <w:tabs>
                <w:tab w:val="left" w:pos="951"/>
              </w:tabs>
              <w:spacing w:line="360" w:lineRule="auto"/>
              <w:jc w:val="right"/>
              <w:rPr>
                <w:rFonts w:ascii="Arial" w:hAnsi="Arial" w:cs="Arial"/>
                <w:color w:val="231F20"/>
                <w:sz w:val="20"/>
                <w:szCs w:val="20"/>
                <w:lang w:val="es-MX"/>
              </w:rPr>
            </w:pPr>
            <w:r w:rsidRPr="00EA1CAF">
              <w:rPr>
                <w:rFonts w:ascii="Arial" w:hAnsi="Arial" w:cs="Arial"/>
                <w:sz w:val="20"/>
                <w:szCs w:val="20"/>
                <w:lang w:val="es-MX"/>
              </w:rPr>
              <w:t>800.00</w:t>
            </w:r>
          </w:p>
        </w:tc>
      </w:tr>
      <w:tr w:rsidR="00B81476" w:rsidRPr="00EA1CAF" w14:paraId="0A9D17B8"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3DA161AD" w14:textId="07533501" w:rsidR="00514337" w:rsidRPr="00EA1CAF" w:rsidRDefault="00514337" w:rsidP="00514337">
            <w:pPr>
              <w:pStyle w:val="TableParagraph"/>
              <w:spacing w:line="360" w:lineRule="auto"/>
              <w:rPr>
                <w:rFonts w:ascii="Arial" w:hAnsi="Arial" w:cs="Arial"/>
                <w:sz w:val="20"/>
                <w:szCs w:val="20"/>
                <w:lang w:val="es-MX"/>
              </w:rPr>
            </w:pPr>
            <w:r w:rsidRPr="00EA1CAF">
              <w:rPr>
                <w:rFonts w:ascii="Arial" w:hAnsi="Arial" w:cs="Arial"/>
                <w:sz w:val="20"/>
                <w:szCs w:val="20"/>
                <w:lang w:val="es-MX"/>
              </w:rPr>
              <w:t>Expendios de alimentos balanceados</w:t>
            </w:r>
          </w:p>
        </w:tc>
        <w:tc>
          <w:tcPr>
            <w:tcW w:w="459" w:type="pct"/>
            <w:tcBorders>
              <w:top w:val="single" w:sz="4" w:space="0" w:color="auto"/>
              <w:left w:val="single" w:sz="4" w:space="0" w:color="auto"/>
              <w:bottom w:val="single" w:sz="4" w:space="0" w:color="auto"/>
            </w:tcBorders>
          </w:tcPr>
          <w:p w14:paraId="7D8E2773" w14:textId="01CDE558" w:rsidR="00514337" w:rsidRPr="00EA1CAF" w:rsidRDefault="00514337" w:rsidP="00514337">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732D0AE1" w14:textId="2D4EFC6C" w:rsidR="00514337" w:rsidRPr="00EA1CAF" w:rsidRDefault="00514337" w:rsidP="00514337">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1,800.00</w:t>
            </w:r>
          </w:p>
        </w:tc>
        <w:tc>
          <w:tcPr>
            <w:tcW w:w="545" w:type="pct"/>
            <w:tcBorders>
              <w:top w:val="single" w:sz="4" w:space="0" w:color="auto"/>
              <w:left w:val="single" w:sz="4" w:space="0" w:color="auto"/>
              <w:bottom w:val="single" w:sz="4" w:space="0" w:color="auto"/>
            </w:tcBorders>
          </w:tcPr>
          <w:p w14:paraId="4A98B652" w14:textId="62AAA4C3" w:rsidR="00514337" w:rsidRPr="00EA1CAF" w:rsidRDefault="00514337" w:rsidP="00514337">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22073C32" w14:textId="616B3976" w:rsidR="00514337" w:rsidRPr="00EA1CAF" w:rsidRDefault="00514337" w:rsidP="00514337">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900.00</w:t>
            </w:r>
          </w:p>
        </w:tc>
      </w:tr>
      <w:tr w:rsidR="00B81476" w:rsidRPr="00EA1CAF" w14:paraId="38AC1324"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5DB121FF" w14:textId="6C66F0D8" w:rsidR="00514337" w:rsidRPr="00EA1CAF" w:rsidRDefault="00514337" w:rsidP="00514337">
            <w:pPr>
              <w:pStyle w:val="TableParagraph"/>
              <w:spacing w:line="360" w:lineRule="auto"/>
              <w:rPr>
                <w:rFonts w:ascii="Arial" w:hAnsi="Arial" w:cs="Arial"/>
                <w:sz w:val="20"/>
                <w:szCs w:val="20"/>
                <w:lang w:val="es-MX"/>
              </w:rPr>
            </w:pPr>
            <w:r w:rsidRPr="00EA1CAF">
              <w:rPr>
                <w:rFonts w:ascii="Arial" w:hAnsi="Arial" w:cs="Arial"/>
                <w:sz w:val="20"/>
                <w:szCs w:val="20"/>
                <w:lang w:val="es-MX"/>
              </w:rPr>
              <w:t>Despachos jurídicos, contables y asesorías</w:t>
            </w:r>
          </w:p>
        </w:tc>
        <w:tc>
          <w:tcPr>
            <w:tcW w:w="459" w:type="pct"/>
            <w:tcBorders>
              <w:top w:val="single" w:sz="4" w:space="0" w:color="auto"/>
              <w:left w:val="single" w:sz="4" w:space="0" w:color="auto"/>
              <w:bottom w:val="single" w:sz="4" w:space="0" w:color="auto"/>
            </w:tcBorders>
          </w:tcPr>
          <w:p w14:paraId="100197D5" w14:textId="1D4892DB" w:rsidR="00514337" w:rsidRPr="00EA1CAF" w:rsidRDefault="00514337" w:rsidP="00514337">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6F722959" w14:textId="2B63872E" w:rsidR="00514337" w:rsidRPr="00EA1CAF" w:rsidRDefault="00514337" w:rsidP="00514337">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1,600.00</w:t>
            </w:r>
          </w:p>
        </w:tc>
        <w:tc>
          <w:tcPr>
            <w:tcW w:w="545" w:type="pct"/>
            <w:tcBorders>
              <w:top w:val="single" w:sz="4" w:space="0" w:color="auto"/>
              <w:left w:val="single" w:sz="4" w:space="0" w:color="auto"/>
              <w:bottom w:val="single" w:sz="4" w:space="0" w:color="auto"/>
            </w:tcBorders>
          </w:tcPr>
          <w:p w14:paraId="4BFF29A8" w14:textId="16203463" w:rsidR="00514337" w:rsidRPr="00EA1CAF" w:rsidRDefault="00514337" w:rsidP="00514337">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09A922E3" w14:textId="2080A3DE" w:rsidR="00514337" w:rsidRPr="00EA1CAF" w:rsidRDefault="00514337" w:rsidP="00514337">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800.00</w:t>
            </w:r>
          </w:p>
        </w:tc>
      </w:tr>
      <w:tr w:rsidR="00B81476" w:rsidRPr="00EA1CAF" w14:paraId="5C11D3F2"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58B4615B" w14:textId="5A48CF98" w:rsidR="00514337" w:rsidRPr="00EA1CAF" w:rsidRDefault="00514337" w:rsidP="00514337">
            <w:pPr>
              <w:pStyle w:val="TableParagraph"/>
              <w:spacing w:line="360" w:lineRule="auto"/>
              <w:rPr>
                <w:rFonts w:ascii="Arial" w:hAnsi="Arial" w:cs="Arial"/>
                <w:sz w:val="20"/>
                <w:szCs w:val="20"/>
                <w:lang w:val="es-MX"/>
              </w:rPr>
            </w:pPr>
            <w:r w:rsidRPr="00EA1CAF">
              <w:rPr>
                <w:rFonts w:ascii="Arial" w:hAnsi="Arial" w:cs="Arial"/>
                <w:sz w:val="20"/>
                <w:szCs w:val="20"/>
                <w:lang w:val="es-MX"/>
              </w:rPr>
              <w:t>Aseguradoras</w:t>
            </w:r>
          </w:p>
        </w:tc>
        <w:tc>
          <w:tcPr>
            <w:tcW w:w="459" w:type="pct"/>
            <w:tcBorders>
              <w:top w:val="single" w:sz="4" w:space="0" w:color="auto"/>
              <w:left w:val="single" w:sz="4" w:space="0" w:color="auto"/>
              <w:bottom w:val="single" w:sz="4" w:space="0" w:color="auto"/>
            </w:tcBorders>
          </w:tcPr>
          <w:p w14:paraId="03859639" w14:textId="04369C9A" w:rsidR="00514337" w:rsidRPr="00EA1CAF" w:rsidRDefault="00514337" w:rsidP="00514337">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1B07BBA0" w14:textId="6ADCCE69" w:rsidR="00514337" w:rsidRPr="00EA1CAF" w:rsidRDefault="00514337" w:rsidP="00514337">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2,000.00</w:t>
            </w:r>
          </w:p>
        </w:tc>
        <w:tc>
          <w:tcPr>
            <w:tcW w:w="545" w:type="pct"/>
            <w:tcBorders>
              <w:top w:val="single" w:sz="4" w:space="0" w:color="auto"/>
              <w:left w:val="single" w:sz="4" w:space="0" w:color="auto"/>
              <w:bottom w:val="single" w:sz="4" w:space="0" w:color="auto"/>
            </w:tcBorders>
          </w:tcPr>
          <w:p w14:paraId="3F8D268C" w14:textId="6C866652" w:rsidR="00514337" w:rsidRPr="00EA1CAF" w:rsidRDefault="00514337" w:rsidP="00514337">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12B59B41" w14:textId="5E257916" w:rsidR="00514337" w:rsidRPr="00EA1CAF" w:rsidRDefault="00514337" w:rsidP="00514337">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1,000.00</w:t>
            </w:r>
          </w:p>
        </w:tc>
      </w:tr>
      <w:tr w:rsidR="00B81476" w:rsidRPr="00EA1CAF" w14:paraId="4F661FFE"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01FA5343" w14:textId="0E3383B1" w:rsidR="00514337" w:rsidRPr="00EA1CAF" w:rsidRDefault="00514337" w:rsidP="00514337">
            <w:pPr>
              <w:pStyle w:val="TableParagraph"/>
              <w:spacing w:line="360" w:lineRule="auto"/>
              <w:rPr>
                <w:rFonts w:ascii="Arial" w:hAnsi="Arial" w:cs="Arial"/>
                <w:sz w:val="20"/>
                <w:szCs w:val="20"/>
                <w:lang w:val="es-MX"/>
              </w:rPr>
            </w:pPr>
            <w:r w:rsidRPr="00EA1CAF">
              <w:rPr>
                <w:rFonts w:ascii="Arial" w:hAnsi="Arial" w:cs="Arial"/>
                <w:sz w:val="20"/>
                <w:szCs w:val="20"/>
                <w:lang w:val="es-MX"/>
              </w:rPr>
              <w:t>Carnicerías, pescaderías, pollerías</w:t>
            </w:r>
          </w:p>
        </w:tc>
        <w:tc>
          <w:tcPr>
            <w:tcW w:w="459" w:type="pct"/>
            <w:tcBorders>
              <w:top w:val="single" w:sz="4" w:space="0" w:color="auto"/>
              <w:left w:val="single" w:sz="4" w:space="0" w:color="auto"/>
              <w:bottom w:val="single" w:sz="4" w:space="0" w:color="auto"/>
            </w:tcBorders>
          </w:tcPr>
          <w:p w14:paraId="651C1A34" w14:textId="3E226689" w:rsidR="00514337" w:rsidRPr="00EA1CAF" w:rsidRDefault="00514337" w:rsidP="00514337">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7B58F080" w14:textId="04DE75F8" w:rsidR="00514337" w:rsidRPr="00EA1CAF" w:rsidRDefault="00514337" w:rsidP="00514337">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800.00</w:t>
            </w:r>
          </w:p>
        </w:tc>
        <w:tc>
          <w:tcPr>
            <w:tcW w:w="545" w:type="pct"/>
            <w:tcBorders>
              <w:top w:val="single" w:sz="4" w:space="0" w:color="auto"/>
              <w:left w:val="single" w:sz="4" w:space="0" w:color="auto"/>
              <w:bottom w:val="single" w:sz="4" w:space="0" w:color="auto"/>
            </w:tcBorders>
          </w:tcPr>
          <w:p w14:paraId="70DBBDEC" w14:textId="7B104601" w:rsidR="00514337" w:rsidRPr="00EA1CAF" w:rsidRDefault="00514337" w:rsidP="00514337">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1E0F636D" w14:textId="34BBD2DC" w:rsidR="00514337" w:rsidRPr="00EA1CAF" w:rsidRDefault="00514337" w:rsidP="00514337">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400.00</w:t>
            </w:r>
          </w:p>
        </w:tc>
      </w:tr>
      <w:tr w:rsidR="00B81476" w:rsidRPr="00EA1CAF" w14:paraId="53E9CD35"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58286667" w14:textId="3D6F733B" w:rsidR="00514337" w:rsidRPr="00EA1CAF" w:rsidRDefault="00514337" w:rsidP="00514337">
            <w:pPr>
              <w:pStyle w:val="TableParagraph"/>
              <w:spacing w:line="360" w:lineRule="auto"/>
              <w:rPr>
                <w:rFonts w:ascii="Arial" w:hAnsi="Arial" w:cs="Arial"/>
                <w:sz w:val="20"/>
                <w:szCs w:val="20"/>
                <w:lang w:val="es-MX"/>
              </w:rPr>
            </w:pPr>
            <w:r w:rsidRPr="00EA1CAF">
              <w:rPr>
                <w:rFonts w:ascii="Arial" w:hAnsi="Arial" w:cs="Arial"/>
                <w:sz w:val="20"/>
                <w:szCs w:val="20"/>
                <w:lang w:val="es-MX"/>
              </w:rPr>
              <w:t>Farmacias y boticas</w:t>
            </w:r>
          </w:p>
        </w:tc>
        <w:tc>
          <w:tcPr>
            <w:tcW w:w="459" w:type="pct"/>
            <w:tcBorders>
              <w:top w:val="single" w:sz="4" w:space="0" w:color="auto"/>
              <w:left w:val="single" w:sz="4" w:space="0" w:color="auto"/>
              <w:bottom w:val="single" w:sz="4" w:space="0" w:color="auto"/>
            </w:tcBorders>
          </w:tcPr>
          <w:p w14:paraId="0D145526" w14:textId="48C45E26" w:rsidR="00514337" w:rsidRPr="00EA1CAF" w:rsidRDefault="00514337" w:rsidP="00514337">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20ED50BE" w14:textId="3AEB31CD" w:rsidR="00514337" w:rsidRPr="00EA1CAF" w:rsidRDefault="00514337" w:rsidP="00514337">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1,500.00</w:t>
            </w:r>
          </w:p>
        </w:tc>
        <w:tc>
          <w:tcPr>
            <w:tcW w:w="545" w:type="pct"/>
            <w:tcBorders>
              <w:top w:val="single" w:sz="4" w:space="0" w:color="auto"/>
              <w:left w:val="single" w:sz="4" w:space="0" w:color="auto"/>
              <w:bottom w:val="single" w:sz="4" w:space="0" w:color="auto"/>
            </w:tcBorders>
          </w:tcPr>
          <w:p w14:paraId="7FDB2262" w14:textId="3A5A9C0F" w:rsidR="00514337" w:rsidRPr="00EA1CAF" w:rsidRDefault="00514337" w:rsidP="00514337">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4B3F3BE6" w14:textId="65725D1D" w:rsidR="00514337" w:rsidRPr="00EA1CAF" w:rsidRDefault="00514337" w:rsidP="00514337">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750.00</w:t>
            </w:r>
          </w:p>
        </w:tc>
      </w:tr>
      <w:tr w:rsidR="00B81476" w:rsidRPr="00EA1CAF" w14:paraId="64C0F2D1"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5322E054" w14:textId="38FED87E" w:rsidR="00514337" w:rsidRPr="00EA1CAF" w:rsidRDefault="00514337" w:rsidP="00514337">
            <w:pPr>
              <w:pStyle w:val="TableParagraph"/>
              <w:spacing w:line="360" w:lineRule="auto"/>
              <w:rPr>
                <w:rFonts w:ascii="Arial" w:hAnsi="Arial" w:cs="Arial"/>
                <w:sz w:val="20"/>
                <w:szCs w:val="20"/>
                <w:lang w:val="es-MX"/>
              </w:rPr>
            </w:pPr>
            <w:r w:rsidRPr="00EA1CAF">
              <w:rPr>
                <w:rFonts w:ascii="Arial" w:hAnsi="Arial" w:cs="Arial"/>
                <w:sz w:val="20"/>
                <w:szCs w:val="20"/>
                <w:lang w:val="es-MX"/>
              </w:rPr>
              <w:t>Compra/venta de oro y plata</w:t>
            </w:r>
          </w:p>
        </w:tc>
        <w:tc>
          <w:tcPr>
            <w:tcW w:w="459" w:type="pct"/>
            <w:tcBorders>
              <w:top w:val="single" w:sz="4" w:space="0" w:color="auto"/>
              <w:left w:val="single" w:sz="4" w:space="0" w:color="auto"/>
              <w:bottom w:val="single" w:sz="4" w:space="0" w:color="auto"/>
            </w:tcBorders>
          </w:tcPr>
          <w:p w14:paraId="5EA17F24" w14:textId="305CC37A" w:rsidR="00514337" w:rsidRPr="00EA1CAF" w:rsidRDefault="00514337" w:rsidP="00514337">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7C04CF61" w14:textId="05F9279A" w:rsidR="00514337" w:rsidRPr="00EA1CAF" w:rsidRDefault="00514337" w:rsidP="00514337">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1,725.00</w:t>
            </w:r>
          </w:p>
        </w:tc>
        <w:tc>
          <w:tcPr>
            <w:tcW w:w="545" w:type="pct"/>
            <w:tcBorders>
              <w:top w:val="single" w:sz="4" w:space="0" w:color="auto"/>
              <w:left w:val="single" w:sz="4" w:space="0" w:color="auto"/>
              <w:bottom w:val="single" w:sz="4" w:space="0" w:color="auto"/>
            </w:tcBorders>
          </w:tcPr>
          <w:p w14:paraId="1AE00434" w14:textId="4121C37D" w:rsidR="00514337" w:rsidRPr="00EA1CAF" w:rsidRDefault="00514337" w:rsidP="00514337">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5F94A669" w14:textId="3F36ADB7" w:rsidR="00514337" w:rsidRPr="00EA1CAF" w:rsidRDefault="00514337" w:rsidP="00514337">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1,000.00</w:t>
            </w:r>
          </w:p>
        </w:tc>
      </w:tr>
      <w:tr w:rsidR="00B81476" w:rsidRPr="00EA1CAF" w14:paraId="0C3D63DB"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3B6F667E" w14:textId="234F9123" w:rsidR="00514337" w:rsidRPr="00EA1CAF" w:rsidRDefault="00514337" w:rsidP="00514337">
            <w:pPr>
              <w:pStyle w:val="TableParagraph"/>
              <w:spacing w:line="360" w:lineRule="auto"/>
              <w:rPr>
                <w:rFonts w:ascii="Arial" w:hAnsi="Arial" w:cs="Arial"/>
                <w:sz w:val="20"/>
                <w:szCs w:val="20"/>
                <w:lang w:val="es-MX"/>
              </w:rPr>
            </w:pPr>
            <w:r w:rsidRPr="00EA1CAF">
              <w:rPr>
                <w:rFonts w:ascii="Arial" w:hAnsi="Arial" w:cs="Arial"/>
                <w:sz w:val="20"/>
                <w:szCs w:val="20"/>
                <w:lang w:val="es-MX"/>
              </w:rPr>
              <w:t xml:space="preserve">Tlapalerías y ferreterías, </w:t>
            </w:r>
            <w:proofErr w:type="spellStart"/>
            <w:r w:rsidRPr="00EA1CAF">
              <w:rPr>
                <w:rFonts w:ascii="Arial" w:hAnsi="Arial" w:cs="Arial"/>
                <w:sz w:val="20"/>
                <w:szCs w:val="20"/>
                <w:lang w:val="es-MX"/>
              </w:rPr>
              <w:t>ferrotlapalerías</w:t>
            </w:r>
            <w:proofErr w:type="spellEnd"/>
          </w:p>
        </w:tc>
        <w:tc>
          <w:tcPr>
            <w:tcW w:w="459" w:type="pct"/>
            <w:tcBorders>
              <w:top w:val="single" w:sz="4" w:space="0" w:color="auto"/>
              <w:left w:val="single" w:sz="4" w:space="0" w:color="auto"/>
              <w:bottom w:val="single" w:sz="4" w:space="0" w:color="auto"/>
            </w:tcBorders>
          </w:tcPr>
          <w:p w14:paraId="6E5508E3" w14:textId="182006AF" w:rsidR="00514337" w:rsidRPr="00EA1CAF" w:rsidRDefault="00514337" w:rsidP="00514337">
            <w:pPr>
              <w:pStyle w:val="TableParagraph"/>
              <w:tabs>
                <w:tab w:val="left" w:pos="1124"/>
              </w:tabs>
              <w:spacing w:line="360" w:lineRule="auto"/>
              <w:jc w:val="right"/>
              <w:rPr>
                <w:rFonts w:ascii="Arial" w:hAnsi="Arial" w:cs="Arial"/>
                <w:sz w:val="20"/>
                <w:szCs w:val="20"/>
              </w:rPr>
            </w:pPr>
            <w:r>
              <w:rPr>
                <w:rFonts w:ascii="Arial" w:hAnsi="Arial" w:cs="Arial"/>
                <w:sz w:val="20"/>
                <w:szCs w:val="20"/>
              </w:rPr>
              <w:t>$</w:t>
            </w:r>
          </w:p>
        </w:tc>
        <w:tc>
          <w:tcPr>
            <w:tcW w:w="624" w:type="pct"/>
            <w:tcBorders>
              <w:top w:val="single" w:sz="4" w:space="0" w:color="auto"/>
              <w:left w:val="nil"/>
              <w:bottom w:val="single" w:sz="4" w:space="0" w:color="auto"/>
              <w:right w:val="single" w:sz="4" w:space="0" w:color="auto"/>
            </w:tcBorders>
          </w:tcPr>
          <w:p w14:paraId="3BBBD4C7" w14:textId="012DD521" w:rsidR="00514337" w:rsidRPr="00EA1CAF" w:rsidRDefault="00514337" w:rsidP="00514337">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2,000.00</w:t>
            </w:r>
          </w:p>
        </w:tc>
        <w:tc>
          <w:tcPr>
            <w:tcW w:w="545" w:type="pct"/>
            <w:tcBorders>
              <w:top w:val="single" w:sz="4" w:space="0" w:color="auto"/>
              <w:left w:val="single" w:sz="4" w:space="0" w:color="auto"/>
              <w:bottom w:val="single" w:sz="4" w:space="0" w:color="auto"/>
            </w:tcBorders>
          </w:tcPr>
          <w:p w14:paraId="743A7BC7" w14:textId="378F79AE" w:rsidR="00514337" w:rsidRPr="00EA1CAF" w:rsidRDefault="00514337" w:rsidP="00514337">
            <w:pPr>
              <w:pStyle w:val="TableParagraph"/>
              <w:tabs>
                <w:tab w:val="left" w:pos="951"/>
              </w:tabs>
              <w:spacing w:line="360" w:lineRule="auto"/>
              <w:jc w:val="right"/>
              <w:rPr>
                <w:rFonts w:ascii="Arial" w:hAnsi="Arial" w:cs="Arial"/>
                <w:sz w:val="20"/>
                <w:szCs w:val="20"/>
              </w:rPr>
            </w:pPr>
            <w:r>
              <w:rPr>
                <w:rFonts w:ascii="Arial" w:hAnsi="Arial" w:cs="Arial"/>
                <w:sz w:val="20"/>
                <w:szCs w:val="20"/>
              </w:rPr>
              <w:t>$</w:t>
            </w:r>
          </w:p>
        </w:tc>
        <w:tc>
          <w:tcPr>
            <w:tcW w:w="578" w:type="pct"/>
            <w:tcBorders>
              <w:top w:val="single" w:sz="4" w:space="0" w:color="auto"/>
              <w:left w:val="nil"/>
              <w:bottom w:val="single" w:sz="4" w:space="0" w:color="auto"/>
              <w:right w:val="single" w:sz="4" w:space="0" w:color="auto"/>
            </w:tcBorders>
          </w:tcPr>
          <w:p w14:paraId="2FDEAA70" w14:textId="78C8F65C" w:rsidR="00514337" w:rsidRPr="00EA1CAF" w:rsidRDefault="00514337" w:rsidP="00514337">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1,000.00</w:t>
            </w:r>
          </w:p>
        </w:tc>
      </w:tr>
      <w:tr w:rsidR="00B81476" w:rsidRPr="00EA1CAF" w14:paraId="0BF2012D"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129E1F98" w14:textId="34EADB51" w:rsidR="00514337" w:rsidRPr="00EA1CAF" w:rsidRDefault="00514337" w:rsidP="00514337">
            <w:pPr>
              <w:pStyle w:val="TableParagraph"/>
              <w:spacing w:line="360" w:lineRule="auto"/>
              <w:rPr>
                <w:rFonts w:ascii="Arial" w:hAnsi="Arial" w:cs="Arial"/>
                <w:sz w:val="20"/>
                <w:szCs w:val="20"/>
                <w:lang w:val="es-MX"/>
              </w:rPr>
            </w:pPr>
            <w:r w:rsidRPr="00EA1CAF">
              <w:rPr>
                <w:rFonts w:ascii="Arial" w:hAnsi="Arial" w:cs="Arial"/>
                <w:sz w:val="20"/>
                <w:szCs w:val="20"/>
                <w:lang w:val="es-MX"/>
              </w:rPr>
              <w:lastRenderedPageBreak/>
              <w:t>Funerarias</w:t>
            </w:r>
          </w:p>
        </w:tc>
        <w:tc>
          <w:tcPr>
            <w:tcW w:w="459" w:type="pct"/>
            <w:tcBorders>
              <w:top w:val="single" w:sz="4" w:space="0" w:color="auto"/>
              <w:left w:val="single" w:sz="4" w:space="0" w:color="auto"/>
              <w:bottom w:val="single" w:sz="4" w:space="0" w:color="auto"/>
            </w:tcBorders>
          </w:tcPr>
          <w:p w14:paraId="51C3D8CE" w14:textId="06562FCA" w:rsidR="00514337" w:rsidRPr="00EA1CAF" w:rsidRDefault="00514337" w:rsidP="00514337">
            <w:pPr>
              <w:pStyle w:val="TableParagraph"/>
              <w:tabs>
                <w:tab w:val="left" w:pos="1124"/>
              </w:tabs>
              <w:spacing w:line="360" w:lineRule="auto"/>
              <w:jc w:val="right"/>
              <w:rPr>
                <w:rFonts w:ascii="Arial" w:hAnsi="Arial" w:cs="Arial"/>
                <w:sz w:val="20"/>
                <w:szCs w:val="20"/>
              </w:rPr>
            </w:pPr>
            <w:r>
              <w:rPr>
                <w:rFonts w:ascii="Arial" w:hAnsi="Arial" w:cs="Arial"/>
                <w:sz w:val="20"/>
                <w:szCs w:val="20"/>
              </w:rPr>
              <w:t>$</w:t>
            </w:r>
          </w:p>
        </w:tc>
        <w:tc>
          <w:tcPr>
            <w:tcW w:w="624" w:type="pct"/>
            <w:tcBorders>
              <w:top w:val="single" w:sz="4" w:space="0" w:color="auto"/>
              <w:left w:val="nil"/>
              <w:bottom w:val="single" w:sz="4" w:space="0" w:color="auto"/>
              <w:right w:val="single" w:sz="4" w:space="0" w:color="auto"/>
            </w:tcBorders>
          </w:tcPr>
          <w:p w14:paraId="572ECFD3" w14:textId="5365E02E" w:rsidR="00514337" w:rsidRPr="00EA1CAF" w:rsidRDefault="00514337" w:rsidP="00514337">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2,000.00</w:t>
            </w:r>
          </w:p>
        </w:tc>
        <w:tc>
          <w:tcPr>
            <w:tcW w:w="545" w:type="pct"/>
            <w:tcBorders>
              <w:top w:val="single" w:sz="4" w:space="0" w:color="auto"/>
              <w:left w:val="single" w:sz="4" w:space="0" w:color="auto"/>
              <w:bottom w:val="single" w:sz="4" w:space="0" w:color="auto"/>
            </w:tcBorders>
          </w:tcPr>
          <w:p w14:paraId="045247D4" w14:textId="163BE619" w:rsidR="00514337" w:rsidRPr="00EA1CAF" w:rsidRDefault="00514337" w:rsidP="00514337">
            <w:pPr>
              <w:pStyle w:val="TableParagraph"/>
              <w:tabs>
                <w:tab w:val="left" w:pos="951"/>
              </w:tabs>
              <w:spacing w:line="360" w:lineRule="auto"/>
              <w:jc w:val="right"/>
              <w:rPr>
                <w:rFonts w:ascii="Arial" w:hAnsi="Arial" w:cs="Arial"/>
                <w:sz w:val="20"/>
                <w:szCs w:val="20"/>
              </w:rPr>
            </w:pPr>
            <w:r>
              <w:rPr>
                <w:rFonts w:ascii="Arial" w:hAnsi="Arial" w:cs="Arial"/>
                <w:sz w:val="20"/>
                <w:szCs w:val="20"/>
              </w:rPr>
              <w:t>$</w:t>
            </w:r>
          </w:p>
        </w:tc>
        <w:tc>
          <w:tcPr>
            <w:tcW w:w="578" w:type="pct"/>
            <w:tcBorders>
              <w:top w:val="single" w:sz="4" w:space="0" w:color="auto"/>
              <w:left w:val="nil"/>
              <w:bottom w:val="single" w:sz="4" w:space="0" w:color="auto"/>
              <w:right w:val="single" w:sz="4" w:space="0" w:color="auto"/>
            </w:tcBorders>
          </w:tcPr>
          <w:p w14:paraId="39E7C80A" w14:textId="44EA612F" w:rsidR="00514337" w:rsidRPr="00EA1CAF" w:rsidRDefault="00514337" w:rsidP="00514337">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1,000.00</w:t>
            </w:r>
          </w:p>
        </w:tc>
      </w:tr>
      <w:tr w:rsidR="00B81476" w:rsidRPr="00EA1CAF" w14:paraId="62C65987"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689BD401" w14:textId="26E458FB" w:rsidR="00514337" w:rsidRPr="00EA1CAF" w:rsidRDefault="00514337" w:rsidP="00514337">
            <w:pPr>
              <w:pStyle w:val="TableParagraph"/>
              <w:spacing w:line="360" w:lineRule="auto"/>
              <w:rPr>
                <w:rFonts w:ascii="Arial" w:hAnsi="Arial" w:cs="Arial"/>
                <w:sz w:val="20"/>
                <w:szCs w:val="20"/>
                <w:lang w:val="es-MX"/>
              </w:rPr>
            </w:pPr>
            <w:r w:rsidRPr="00EA1CAF">
              <w:rPr>
                <w:rFonts w:ascii="Arial" w:hAnsi="Arial" w:cs="Arial"/>
                <w:sz w:val="20"/>
                <w:szCs w:val="20"/>
                <w:lang w:val="es-MX"/>
              </w:rPr>
              <w:t>Peleterías, venta materiales para calzado</w:t>
            </w:r>
          </w:p>
        </w:tc>
        <w:tc>
          <w:tcPr>
            <w:tcW w:w="459" w:type="pct"/>
            <w:tcBorders>
              <w:top w:val="single" w:sz="4" w:space="0" w:color="auto"/>
              <w:left w:val="single" w:sz="4" w:space="0" w:color="auto"/>
              <w:bottom w:val="single" w:sz="4" w:space="0" w:color="auto"/>
            </w:tcBorders>
          </w:tcPr>
          <w:p w14:paraId="67A0D983" w14:textId="3373FB27" w:rsidR="00514337" w:rsidRPr="00EA1CAF" w:rsidRDefault="00514337" w:rsidP="00514337">
            <w:pPr>
              <w:pStyle w:val="TableParagraph"/>
              <w:tabs>
                <w:tab w:val="left" w:pos="1124"/>
              </w:tabs>
              <w:spacing w:line="360" w:lineRule="auto"/>
              <w:jc w:val="right"/>
              <w:rPr>
                <w:rFonts w:ascii="Arial" w:hAnsi="Arial" w:cs="Arial"/>
                <w:sz w:val="20"/>
                <w:szCs w:val="20"/>
              </w:rPr>
            </w:pPr>
            <w:r>
              <w:rPr>
                <w:rFonts w:ascii="Arial" w:hAnsi="Arial" w:cs="Arial"/>
                <w:sz w:val="20"/>
                <w:szCs w:val="20"/>
              </w:rPr>
              <w:t>$</w:t>
            </w:r>
          </w:p>
        </w:tc>
        <w:tc>
          <w:tcPr>
            <w:tcW w:w="624" w:type="pct"/>
            <w:tcBorders>
              <w:top w:val="single" w:sz="4" w:space="0" w:color="auto"/>
              <w:left w:val="nil"/>
              <w:bottom w:val="single" w:sz="4" w:space="0" w:color="auto"/>
              <w:right w:val="single" w:sz="4" w:space="0" w:color="auto"/>
            </w:tcBorders>
          </w:tcPr>
          <w:p w14:paraId="3D212279" w14:textId="06E95F61" w:rsidR="00514337" w:rsidRPr="00EA1CAF" w:rsidRDefault="00514337" w:rsidP="00514337">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2,000.00</w:t>
            </w:r>
          </w:p>
        </w:tc>
        <w:tc>
          <w:tcPr>
            <w:tcW w:w="545" w:type="pct"/>
            <w:tcBorders>
              <w:top w:val="single" w:sz="4" w:space="0" w:color="auto"/>
              <w:left w:val="single" w:sz="4" w:space="0" w:color="auto"/>
              <w:bottom w:val="single" w:sz="4" w:space="0" w:color="auto"/>
            </w:tcBorders>
          </w:tcPr>
          <w:p w14:paraId="2E64553A" w14:textId="12F7176A" w:rsidR="00514337" w:rsidRPr="00EA1CAF" w:rsidRDefault="00514337" w:rsidP="00514337">
            <w:pPr>
              <w:pStyle w:val="TableParagraph"/>
              <w:tabs>
                <w:tab w:val="left" w:pos="951"/>
              </w:tabs>
              <w:spacing w:line="360" w:lineRule="auto"/>
              <w:jc w:val="right"/>
              <w:rPr>
                <w:rFonts w:ascii="Arial" w:hAnsi="Arial" w:cs="Arial"/>
                <w:sz w:val="20"/>
                <w:szCs w:val="20"/>
              </w:rPr>
            </w:pPr>
            <w:r>
              <w:rPr>
                <w:rFonts w:ascii="Arial" w:hAnsi="Arial" w:cs="Arial"/>
                <w:sz w:val="20"/>
                <w:szCs w:val="20"/>
              </w:rPr>
              <w:t>$</w:t>
            </w:r>
          </w:p>
        </w:tc>
        <w:tc>
          <w:tcPr>
            <w:tcW w:w="578" w:type="pct"/>
            <w:tcBorders>
              <w:top w:val="single" w:sz="4" w:space="0" w:color="auto"/>
              <w:left w:val="nil"/>
              <w:bottom w:val="single" w:sz="4" w:space="0" w:color="auto"/>
              <w:right w:val="single" w:sz="4" w:space="0" w:color="auto"/>
            </w:tcBorders>
          </w:tcPr>
          <w:p w14:paraId="3B345C51" w14:textId="005B55C9" w:rsidR="00514337" w:rsidRPr="00EA1CAF" w:rsidRDefault="00514337" w:rsidP="00514337">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1,000.00</w:t>
            </w:r>
          </w:p>
        </w:tc>
      </w:tr>
      <w:tr w:rsidR="00B81476" w:rsidRPr="00EA1CAF" w14:paraId="2877C981"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533CCF98" w14:textId="30B48D05" w:rsidR="00514337" w:rsidRPr="00EA1CAF" w:rsidRDefault="00514337" w:rsidP="00514337">
            <w:pPr>
              <w:pStyle w:val="TableParagraph"/>
              <w:spacing w:line="360" w:lineRule="auto"/>
              <w:rPr>
                <w:rFonts w:ascii="Arial" w:hAnsi="Arial" w:cs="Arial"/>
                <w:sz w:val="20"/>
                <w:szCs w:val="20"/>
                <w:lang w:val="es-MX"/>
              </w:rPr>
            </w:pPr>
            <w:r w:rsidRPr="00EA1CAF">
              <w:rPr>
                <w:rFonts w:ascii="Arial" w:hAnsi="Arial" w:cs="Arial"/>
                <w:sz w:val="20"/>
                <w:szCs w:val="20"/>
                <w:lang w:val="es-MX"/>
              </w:rPr>
              <w:t>Salas de fiestas</w:t>
            </w:r>
          </w:p>
        </w:tc>
        <w:tc>
          <w:tcPr>
            <w:tcW w:w="459" w:type="pct"/>
            <w:tcBorders>
              <w:top w:val="single" w:sz="4" w:space="0" w:color="auto"/>
              <w:left w:val="single" w:sz="4" w:space="0" w:color="auto"/>
              <w:bottom w:val="single" w:sz="4" w:space="0" w:color="auto"/>
            </w:tcBorders>
          </w:tcPr>
          <w:p w14:paraId="4D5AB5BE" w14:textId="0376C570" w:rsidR="00514337" w:rsidRPr="00EA1CAF" w:rsidRDefault="00514337" w:rsidP="00514337">
            <w:pPr>
              <w:pStyle w:val="TableParagraph"/>
              <w:tabs>
                <w:tab w:val="left" w:pos="1124"/>
              </w:tabs>
              <w:spacing w:line="360" w:lineRule="auto"/>
              <w:jc w:val="right"/>
              <w:rPr>
                <w:rFonts w:ascii="Arial" w:hAnsi="Arial" w:cs="Arial"/>
                <w:sz w:val="20"/>
                <w:szCs w:val="20"/>
              </w:rPr>
            </w:pPr>
            <w:r>
              <w:rPr>
                <w:rFonts w:ascii="Arial" w:hAnsi="Arial" w:cs="Arial"/>
                <w:sz w:val="20"/>
                <w:szCs w:val="20"/>
              </w:rPr>
              <w:t>$</w:t>
            </w:r>
          </w:p>
        </w:tc>
        <w:tc>
          <w:tcPr>
            <w:tcW w:w="624" w:type="pct"/>
            <w:tcBorders>
              <w:top w:val="single" w:sz="4" w:space="0" w:color="auto"/>
              <w:left w:val="nil"/>
              <w:bottom w:val="single" w:sz="4" w:space="0" w:color="auto"/>
              <w:right w:val="single" w:sz="4" w:space="0" w:color="auto"/>
            </w:tcBorders>
          </w:tcPr>
          <w:p w14:paraId="5EF4E07F" w14:textId="09D6EFB1" w:rsidR="00514337" w:rsidRPr="00EA1CAF" w:rsidRDefault="00514337" w:rsidP="00514337">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2,000.00</w:t>
            </w:r>
          </w:p>
        </w:tc>
        <w:tc>
          <w:tcPr>
            <w:tcW w:w="545" w:type="pct"/>
            <w:tcBorders>
              <w:top w:val="single" w:sz="4" w:space="0" w:color="auto"/>
              <w:left w:val="single" w:sz="4" w:space="0" w:color="auto"/>
              <w:bottom w:val="single" w:sz="4" w:space="0" w:color="auto"/>
            </w:tcBorders>
          </w:tcPr>
          <w:p w14:paraId="0DD02949" w14:textId="2C49F82E" w:rsidR="00514337" w:rsidRPr="00EA1CAF" w:rsidRDefault="00514337" w:rsidP="00514337">
            <w:pPr>
              <w:pStyle w:val="TableParagraph"/>
              <w:tabs>
                <w:tab w:val="left" w:pos="951"/>
              </w:tabs>
              <w:spacing w:line="360" w:lineRule="auto"/>
              <w:jc w:val="right"/>
              <w:rPr>
                <w:rFonts w:ascii="Arial" w:hAnsi="Arial" w:cs="Arial"/>
                <w:sz w:val="20"/>
                <w:szCs w:val="20"/>
              </w:rPr>
            </w:pPr>
            <w:r>
              <w:rPr>
                <w:rFonts w:ascii="Arial" w:hAnsi="Arial" w:cs="Arial"/>
                <w:sz w:val="20"/>
                <w:szCs w:val="20"/>
              </w:rPr>
              <w:t>$</w:t>
            </w:r>
          </w:p>
        </w:tc>
        <w:tc>
          <w:tcPr>
            <w:tcW w:w="578" w:type="pct"/>
            <w:tcBorders>
              <w:top w:val="single" w:sz="4" w:space="0" w:color="auto"/>
              <w:left w:val="nil"/>
              <w:bottom w:val="single" w:sz="4" w:space="0" w:color="auto"/>
              <w:right w:val="single" w:sz="4" w:space="0" w:color="auto"/>
            </w:tcBorders>
          </w:tcPr>
          <w:p w14:paraId="73553FA6" w14:textId="2F3ACDD4" w:rsidR="00514337" w:rsidRPr="00EA1CAF" w:rsidRDefault="00514337" w:rsidP="00514337">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1,000.00</w:t>
            </w:r>
          </w:p>
        </w:tc>
      </w:tr>
      <w:tr w:rsidR="00B81476" w:rsidRPr="00EA1CAF" w14:paraId="24131F13"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5093D78D" w14:textId="3DA2A5E9" w:rsidR="00514337" w:rsidRPr="00EA1CAF" w:rsidRDefault="00514337" w:rsidP="00514337">
            <w:pPr>
              <w:pStyle w:val="TableParagraph"/>
              <w:spacing w:line="360" w:lineRule="auto"/>
              <w:rPr>
                <w:rFonts w:ascii="Arial" w:hAnsi="Arial" w:cs="Arial"/>
                <w:sz w:val="20"/>
                <w:szCs w:val="20"/>
                <w:lang w:val="es-MX"/>
              </w:rPr>
            </w:pPr>
            <w:r w:rsidRPr="00EA1CAF">
              <w:rPr>
                <w:rFonts w:ascii="Arial" w:hAnsi="Arial" w:cs="Arial"/>
                <w:sz w:val="20"/>
                <w:szCs w:val="20"/>
                <w:lang w:val="es-MX"/>
              </w:rPr>
              <w:t>Fábricas de hielo</w:t>
            </w:r>
          </w:p>
        </w:tc>
        <w:tc>
          <w:tcPr>
            <w:tcW w:w="459" w:type="pct"/>
            <w:tcBorders>
              <w:top w:val="single" w:sz="4" w:space="0" w:color="auto"/>
              <w:left w:val="single" w:sz="4" w:space="0" w:color="auto"/>
              <w:bottom w:val="single" w:sz="4" w:space="0" w:color="auto"/>
            </w:tcBorders>
          </w:tcPr>
          <w:p w14:paraId="5CB6DA1E" w14:textId="7E810AFD" w:rsidR="00514337" w:rsidRPr="00EA1CAF" w:rsidRDefault="00514337" w:rsidP="00514337">
            <w:pPr>
              <w:pStyle w:val="TableParagraph"/>
              <w:tabs>
                <w:tab w:val="left" w:pos="1124"/>
              </w:tabs>
              <w:spacing w:line="360" w:lineRule="auto"/>
              <w:jc w:val="right"/>
              <w:rPr>
                <w:rFonts w:ascii="Arial" w:hAnsi="Arial" w:cs="Arial"/>
                <w:sz w:val="20"/>
                <w:szCs w:val="20"/>
              </w:rPr>
            </w:pPr>
            <w:r>
              <w:rPr>
                <w:rFonts w:ascii="Arial" w:hAnsi="Arial" w:cs="Arial"/>
                <w:sz w:val="20"/>
                <w:szCs w:val="20"/>
              </w:rPr>
              <w:t>$</w:t>
            </w:r>
          </w:p>
        </w:tc>
        <w:tc>
          <w:tcPr>
            <w:tcW w:w="624" w:type="pct"/>
            <w:tcBorders>
              <w:top w:val="single" w:sz="4" w:space="0" w:color="auto"/>
              <w:left w:val="nil"/>
              <w:bottom w:val="single" w:sz="4" w:space="0" w:color="auto"/>
              <w:right w:val="single" w:sz="4" w:space="0" w:color="auto"/>
            </w:tcBorders>
          </w:tcPr>
          <w:p w14:paraId="52C12C3D" w14:textId="2333C9A9" w:rsidR="00514337" w:rsidRPr="00EA1CAF" w:rsidRDefault="00514337" w:rsidP="00514337">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2,000.00</w:t>
            </w:r>
          </w:p>
        </w:tc>
        <w:tc>
          <w:tcPr>
            <w:tcW w:w="545" w:type="pct"/>
            <w:tcBorders>
              <w:top w:val="single" w:sz="4" w:space="0" w:color="auto"/>
              <w:left w:val="single" w:sz="4" w:space="0" w:color="auto"/>
              <w:bottom w:val="single" w:sz="4" w:space="0" w:color="auto"/>
            </w:tcBorders>
          </w:tcPr>
          <w:p w14:paraId="16148941" w14:textId="2CC2B8CE" w:rsidR="00514337" w:rsidRPr="00EA1CAF" w:rsidRDefault="00514337" w:rsidP="00514337">
            <w:pPr>
              <w:pStyle w:val="TableParagraph"/>
              <w:tabs>
                <w:tab w:val="left" w:pos="951"/>
              </w:tabs>
              <w:spacing w:line="360" w:lineRule="auto"/>
              <w:jc w:val="right"/>
              <w:rPr>
                <w:rFonts w:ascii="Arial" w:hAnsi="Arial" w:cs="Arial"/>
                <w:sz w:val="20"/>
                <w:szCs w:val="20"/>
              </w:rPr>
            </w:pPr>
            <w:r>
              <w:rPr>
                <w:rFonts w:ascii="Arial" w:hAnsi="Arial" w:cs="Arial"/>
                <w:sz w:val="20"/>
                <w:szCs w:val="20"/>
              </w:rPr>
              <w:t>$</w:t>
            </w:r>
          </w:p>
        </w:tc>
        <w:tc>
          <w:tcPr>
            <w:tcW w:w="578" w:type="pct"/>
            <w:tcBorders>
              <w:top w:val="single" w:sz="4" w:space="0" w:color="auto"/>
              <w:left w:val="nil"/>
              <w:bottom w:val="single" w:sz="4" w:space="0" w:color="auto"/>
              <w:right w:val="single" w:sz="4" w:space="0" w:color="auto"/>
            </w:tcBorders>
          </w:tcPr>
          <w:p w14:paraId="57CB0F34" w14:textId="422B6294" w:rsidR="00514337" w:rsidRPr="00EA1CAF" w:rsidRDefault="00514337" w:rsidP="00514337">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1,000.00</w:t>
            </w:r>
          </w:p>
        </w:tc>
      </w:tr>
      <w:tr w:rsidR="00B81476" w:rsidRPr="00EA1CAF" w14:paraId="40540736"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28E95D87" w14:textId="022329E3" w:rsidR="00514337" w:rsidRPr="00EA1CAF" w:rsidRDefault="00514337" w:rsidP="00514337">
            <w:pPr>
              <w:pStyle w:val="TableParagraph"/>
              <w:spacing w:line="360" w:lineRule="auto"/>
              <w:rPr>
                <w:rFonts w:ascii="Arial" w:hAnsi="Arial" w:cs="Arial"/>
                <w:sz w:val="20"/>
                <w:szCs w:val="20"/>
                <w:lang w:val="es-MX"/>
              </w:rPr>
            </w:pPr>
            <w:r w:rsidRPr="00EA1CAF">
              <w:rPr>
                <w:rFonts w:ascii="Arial" w:hAnsi="Arial" w:cs="Arial"/>
                <w:sz w:val="20"/>
                <w:szCs w:val="20"/>
                <w:lang w:val="es-MX"/>
              </w:rPr>
              <w:t>Guarderías y estancias infantiles</w:t>
            </w:r>
          </w:p>
        </w:tc>
        <w:tc>
          <w:tcPr>
            <w:tcW w:w="459" w:type="pct"/>
            <w:tcBorders>
              <w:top w:val="single" w:sz="4" w:space="0" w:color="auto"/>
              <w:left w:val="single" w:sz="4" w:space="0" w:color="auto"/>
              <w:bottom w:val="single" w:sz="4" w:space="0" w:color="auto"/>
            </w:tcBorders>
          </w:tcPr>
          <w:p w14:paraId="743A2421" w14:textId="4538843D" w:rsidR="00514337" w:rsidRPr="00EA1CAF" w:rsidRDefault="00514337" w:rsidP="00514337">
            <w:pPr>
              <w:pStyle w:val="TableParagraph"/>
              <w:tabs>
                <w:tab w:val="left" w:pos="1124"/>
              </w:tabs>
              <w:spacing w:line="360" w:lineRule="auto"/>
              <w:jc w:val="right"/>
              <w:rPr>
                <w:rFonts w:ascii="Arial" w:hAnsi="Arial" w:cs="Arial"/>
                <w:sz w:val="20"/>
                <w:szCs w:val="20"/>
              </w:rPr>
            </w:pPr>
            <w:r>
              <w:rPr>
                <w:rFonts w:ascii="Arial" w:hAnsi="Arial" w:cs="Arial"/>
                <w:sz w:val="20"/>
                <w:szCs w:val="20"/>
              </w:rPr>
              <w:t>$</w:t>
            </w:r>
          </w:p>
        </w:tc>
        <w:tc>
          <w:tcPr>
            <w:tcW w:w="624" w:type="pct"/>
            <w:tcBorders>
              <w:top w:val="single" w:sz="4" w:space="0" w:color="auto"/>
              <w:left w:val="nil"/>
              <w:bottom w:val="single" w:sz="4" w:space="0" w:color="auto"/>
              <w:right w:val="single" w:sz="4" w:space="0" w:color="auto"/>
            </w:tcBorders>
          </w:tcPr>
          <w:p w14:paraId="1BB5DDF6" w14:textId="75BEDB59" w:rsidR="00514337" w:rsidRPr="00EA1CAF" w:rsidRDefault="00514337" w:rsidP="00514337">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1,000.00</w:t>
            </w:r>
          </w:p>
        </w:tc>
        <w:tc>
          <w:tcPr>
            <w:tcW w:w="545" w:type="pct"/>
            <w:tcBorders>
              <w:top w:val="single" w:sz="4" w:space="0" w:color="auto"/>
              <w:left w:val="single" w:sz="4" w:space="0" w:color="auto"/>
              <w:bottom w:val="single" w:sz="4" w:space="0" w:color="auto"/>
            </w:tcBorders>
          </w:tcPr>
          <w:p w14:paraId="0066BDD2" w14:textId="2435E3FD" w:rsidR="00514337" w:rsidRPr="00EA1CAF" w:rsidRDefault="00514337" w:rsidP="00514337">
            <w:pPr>
              <w:pStyle w:val="TableParagraph"/>
              <w:tabs>
                <w:tab w:val="left" w:pos="951"/>
              </w:tabs>
              <w:spacing w:line="360" w:lineRule="auto"/>
              <w:jc w:val="right"/>
              <w:rPr>
                <w:rFonts w:ascii="Arial" w:hAnsi="Arial" w:cs="Arial"/>
                <w:sz w:val="20"/>
                <w:szCs w:val="20"/>
              </w:rPr>
            </w:pPr>
            <w:r>
              <w:rPr>
                <w:rFonts w:ascii="Arial" w:hAnsi="Arial" w:cs="Arial"/>
                <w:sz w:val="20"/>
                <w:szCs w:val="20"/>
              </w:rPr>
              <w:t>$</w:t>
            </w:r>
          </w:p>
        </w:tc>
        <w:tc>
          <w:tcPr>
            <w:tcW w:w="578" w:type="pct"/>
            <w:tcBorders>
              <w:top w:val="single" w:sz="4" w:space="0" w:color="auto"/>
              <w:left w:val="nil"/>
              <w:bottom w:val="single" w:sz="4" w:space="0" w:color="auto"/>
              <w:right w:val="single" w:sz="4" w:space="0" w:color="auto"/>
            </w:tcBorders>
          </w:tcPr>
          <w:p w14:paraId="2B10D8A5" w14:textId="434049C2" w:rsidR="00514337" w:rsidRPr="00EA1CAF" w:rsidRDefault="00514337" w:rsidP="00514337">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500.00</w:t>
            </w:r>
          </w:p>
        </w:tc>
      </w:tr>
      <w:tr w:rsidR="00B81476" w:rsidRPr="00EA1CAF" w14:paraId="19BE8860"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7E5C1378" w14:textId="23931A58" w:rsidR="00514337" w:rsidRPr="00EA1CAF" w:rsidRDefault="00514337" w:rsidP="00514337">
            <w:pPr>
              <w:pStyle w:val="TableParagraph"/>
              <w:spacing w:line="360" w:lineRule="auto"/>
              <w:rPr>
                <w:rFonts w:ascii="Arial" w:hAnsi="Arial" w:cs="Arial"/>
                <w:sz w:val="20"/>
                <w:szCs w:val="20"/>
                <w:lang w:val="es-MX"/>
              </w:rPr>
            </w:pPr>
            <w:proofErr w:type="spellStart"/>
            <w:r w:rsidRPr="00EA1CAF">
              <w:rPr>
                <w:rFonts w:ascii="Arial" w:hAnsi="Arial" w:cs="Arial"/>
                <w:sz w:val="20"/>
                <w:szCs w:val="20"/>
                <w:lang w:val="es-MX"/>
              </w:rPr>
              <w:t>Salchichonería</w:t>
            </w:r>
            <w:proofErr w:type="spellEnd"/>
            <w:r w:rsidRPr="00EA1CAF">
              <w:rPr>
                <w:rFonts w:ascii="Arial" w:hAnsi="Arial" w:cs="Arial"/>
                <w:sz w:val="20"/>
                <w:szCs w:val="20"/>
                <w:lang w:val="es-MX"/>
              </w:rPr>
              <w:t>, distribuidora de quesos y productos lácteos</w:t>
            </w:r>
          </w:p>
        </w:tc>
        <w:tc>
          <w:tcPr>
            <w:tcW w:w="459" w:type="pct"/>
            <w:tcBorders>
              <w:top w:val="single" w:sz="4" w:space="0" w:color="auto"/>
              <w:left w:val="single" w:sz="4" w:space="0" w:color="auto"/>
              <w:bottom w:val="single" w:sz="4" w:space="0" w:color="auto"/>
            </w:tcBorders>
          </w:tcPr>
          <w:p w14:paraId="25B0CCB0" w14:textId="7991327E" w:rsidR="00514337" w:rsidRPr="00EA1CAF" w:rsidRDefault="00B81476" w:rsidP="00514337">
            <w:pPr>
              <w:pStyle w:val="TableParagraph"/>
              <w:tabs>
                <w:tab w:val="left" w:pos="1124"/>
              </w:tabs>
              <w:spacing w:line="360" w:lineRule="auto"/>
              <w:jc w:val="right"/>
              <w:rPr>
                <w:rFonts w:ascii="Arial" w:hAnsi="Arial" w:cs="Arial"/>
                <w:sz w:val="20"/>
                <w:szCs w:val="20"/>
              </w:rPr>
            </w:pPr>
            <w:r>
              <w:rPr>
                <w:rFonts w:ascii="Arial" w:hAnsi="Arial" w:cs="Arial"/>
                <w:sz w:val="20"/>
                <w:szCs w:val="20"/>
              </w:rPr>
              <w:t>$</w:t>
            </w:r>
          </w:p>
        </w:tc>
        <w:tc>
          <w:tcPr>
            <w:tcW w:w="624" w:type="pct"/>
            <w:tcBorders>
              <w:top w:val="single" w:sz="4" w:space="0" w:color="auto"/>
              <w:left w:val="nil"/>
              <w:bottom w:val="single" w:sz="4" w:space="0" w:color="auto"/>
              <w:right w:val="single" w:sz="4" w:space="0" w:color="auto"/>
            </w:tcBorders>
          </w:tcPr>
          <w:p w14:paraId="2D63CBDF" w14:textId="1CC301BA" w:rsidR="00514337" w:rsidRPr="00EA1CAF" w:rsidRDefault="00514337" w:rsidP="00514337">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1,000.00</w:t>
            </w:r>
          </w:p>
        </w:tc>
        <w:tc>
          <w:tcPr>
            <w:tcW w:w="545" w:type="pct"/>
            <w:tcBorders>
              <w:top w:val="single" w:sz="4" w:space="0" w:color="auto"/>
              <w:left w:val="single" w:sz="4" w:space="0" w:color="auto"/>
              <w:bottom w:val="single" w:sz="4" w:space="0" w:color="auto"/>
            </w:tcBorders>
          </w:tcPr>
          <w:p w14:paraId="3546FAD4" w14:textId="524AFFB0" w:rsidR="00514337" w:rsidRPr="00EA1CAF" w:rsidRDefault="00B81476" w:rsidP="00514337">
            <w:pPr>
              <w:pStyle w:val="TableParagraph"/>
              <w:tabs>
                <w:tab w:val="left" w:pos="951"/>
              </w:tabs>
              <w:spacing w:line="360" w:lineRule="auto"/>
              <w:jc w:val="right"/>
              <w:rPr>
                <w:rFonts w:ascii="Arial" w:hAnsi="Arial" w:cs="Arial"/>
                <w:sz w:val="20"/>
                <w:szCs w:val="20"/>
              </w:rPr>
            </w:pPr>
            <w:r>
              <w:rPr>
                <w:rFonts w:ascii="Arial" w:hAnsi="Arial" w:cs="Arial"/>
                <w:sz w:val="20"/>
                <w:szCs w:val="20"/>
              </w:rPr>
              <w:t>$</w:t>
            </w:r>
          </w:p>
        </w:tc>
        <w:tc>
          <w:tcPr>
            <w:tcW w:w="578" w:type="pct"/>
            <w:tcBorders>
              <w:top w:val="single" w:sz="4" w:space="0" w:color="auto"/>
              <w:left w:val="nil"/>
              <w:bottom w:val="single" w:sz="4" w:space="0" w:color="auto"/>
              <w:right w:val="single" w:sz="4" w:space="0" w:color="auto"/>
            </w:tcBorders>
          </w:tcPr>
          <w:p w14:paraId="6890E56D" w14:textId="6A9D9A69" w:rsidR="00514337" w:rsidRPr="00EA1CAF" w:rsidRDefault="00514337" w:rsidP="00514337">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500.00</w:t>
            </w:r>
          </w:p>
        </w:tc>
      </w:tr>
      <w:tr w:rsidR="00B81476" w:rsidRPr="00EA1CAF" w14:paraId="25F3AE9C"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506E81CF" w14:textId="5D406CBF" w:rsidR="00514337" w:rsidRPr="00EA1CAF" w:rsidRDefault="00514337" w:rsidP="00514337">
            <w:pPr>
              <w:pStyle w:val="TableParagraph"/>
              <w:spacing w:line="360" w:lineRule="auto"/>
              <w:rPr>
                <w:rFonts w:ascii="Arial" w:hAnsi="Arial" w:cs="Arial"/>
                <w:sz w:val="20"/>
                <w:szCs w:val="20"/>
                <w:lang w:val="es-MX"/>
              </w:rPr>
            </w:pPr>
            <w:r w:rsidRPr="00EA1CAF">
              <w:rPr>
                <w:rFonts w:ascii="Arial" w:hAnsi="Arial" w:cs="Arial"/>
                <w:sz w:val="20"/>
                <w:szCs w:val="20"/>
                <w:lang w:val="es-MX"/>
              </w:rPr>
              <w:t>Tiendas de ropa y almacenes</w:t>
            </w:r>
          </w:p>
        </w:tc>
        <w:tc>
          <w:tcPr>
            <w:tcW w:w="459" w:type="pct"/>
            <w:tcBorders>
              <w:top w:val="single" w:sz="4" w:space="0" w:color="auto"/>
              <w:left w:val="single" w:sz="4" w:space="0" w:color="auto"/>
              <w:bottom w:val="single" w:sz="4" w:space="0" w:color="auto"/>
            </w:tcBorders>
          </w:tcPr>
          <w:p w14:paraId="18673D5B" w14:textId="223FDCC7" w:rsidR="00514337" w:rsidRPr="00EA1CAF" w:rsidRDefault="00B81476" w:rsidP="00514337">
            <w:pPr>
              <w:pStyle w:val="TableParagraph"/>
              <w:tabs>
                <w:tab w:val="left" w:pos="1124"/>
              </w:tabs>
              <w:spacing w:line="360" w:lineRule="auto"/>
              <w:jc w:val="right"/>
              <w:rPr>
                <w:rFonts w:ascii="Arial" w:hAnsi="Arial" w:cs="Arial"/>
                <w:sz w:val="20"/>
                <w:szCs w:val="20"/>
              </w:rPr>
            </w:pPr>
            <w:r>
              <w:rPr>
                <w:rFonts w:ascii="Arial" w:hAnsi="Arial" w:cs="Arial"/>
                <w:sz w:val="20"/>
                <w:szCs w:val="20"/>
              </w:rPr>
              <w:t>$</w:t>
            </w:r>
          </w:p>
        </w:tc>
        <w:tc>
          <w:tcPr>
            <w:tcW w:w="624" w:type="pct"/>
            <w:tcBorders>
              <w:top w:val="single" w:sz="4" w:space="0" w:color="auto"/>
              <w:left w:val="nil"/>
              <w:bottom w:val="single" w:sz="4" w:space="0" w:color="auto"/>
              <w:right w:val="single" w:sz="4" w:space="0" w:color="auto"/>
            </w:tcBorders>
          </w:tcPr>
          <w:p w14:paraId="3A76C9D3" w14:textId="0C6391DD" w:rsidR="00514337" w:rsidRPr="00EA1CAF" w:rsidRDefault="00514337" w:rsidP="00514337">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1,200.00</w:t>
            </w:r>
          </w:p>
        </w:tc>
        <w:tc>
          <w:tcPr>
            <w:tcW w:w="545" w:type="pct"/>
            <w:tcBorders>
              <w:top w:val="single" w:sz="4" w:space="0" w:color="auto"/>
              <w:left w:val="single" w:sz="4" w:space="0" w:color="auto"/>
              <w:bottom w:val="single" w:sz="4" w:space="0" w:color="auto"/>
            </w:tcBorders>
          </w:tcPr>
          <w:p w14:paraId="572382CA" w14:textId="07058FF8" w:rsidR="00514337" w:rsidRPr="00EA1CAF" w:rsidRDefault="00B81476" w:rsidP="00514337">
            <w:pPr>
              <w:pStyle w:val="TableParagraph"/>
              <w:tabs>
                <w:tab w:val="left" w:pos="951"/>
              </w:tabs>
              <w:spacing w:line="360" w:lineRule="auto"/>
              <w:jc w:val="right"/>
              <w:rPr>
                <w:rFonts w:ascii="Arial" w:hAnsi="Arial" w:cs="Arial"/>
                <w:sz w:val="20"/>
                <w:szCs w:val="20"/>
              </w:rPr>
            </w:pPr>
            <w:r>
              <w:rPr>
                <w:rFonts w:ascii="Arial" w:hAnsi="Arial" w:cs="Arial"/>
                <w:sz w:val="20"/>
                <w:szCs w:val="20"/>
              </w:rPr>
              <w:t>$</w:t>
            </w:r>
          </w:p>
        </w:tc>
        <w:tc>
          <w:tcPr>
            <w:tcW w:w="578" w:type="pct"/>
            <w:tcBorders>
              <w:top w:val="single" w:sz="4" w:space="0" w:color="auto"/>
              <w:left w:val="nil"/>
              <w:bottom w:val="single" w:sz="4" w:space="0" w:color="auto"/>
              <w:right w:val="single" w:sz="4" w:space="0" w:color="auto"/>
            </w:tcBorders>
          </w:tcPr>
          <w:p w14:paraId="7A298581" w14:textId="2A30D410" w:rsidR="00514337" w:rsidRPr="00EA1CAF" w:rsidRDefault="00514337" w:rsidP="00514337">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600.00</w:t>
            </w:r>
          </w:p>
        </w:tc>
      </w:tr>
      <w:tr w:rsidR="00B81476" w:rsidRPr="00EA1CAF" w14:paraId="2D4B80D8"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7D9BF1D7" w14:textId="0C04E12E" w:rsidR="00514337" w:rsidRPr="00EA1CAF" w:rsidRDefault="00514337" w:rsidP="00514337">
            <w:pPr>
              <w:pStyle w:val="TableParagraph"/>
              <w:spacing w:line="360" w:lineRule="auto"/>
              <w:rPr>
                <w:rFonts w:ascii="Arial" w:hAnsi="Arial" w:cs="Arial"/>
                <w:sz w:val="20"/>
                <w:szCs w:val="20"/>
                <w:lang w:val="es-MX"/>
              </w:rPr>
            </w:pPr>
            <w:r w:rsidRPr="00EA1CAF">
              <w:rPr>
                <w:rFonts w:ascii="Arial" w:hAnsi="Arial" w:cs="Arial"/>
                <w:sz w:val="20"/>
                <w:szCs w:val="20"/>
                <w:lang w:val="es-MX"/>
              </w:rPr>
              <w:t>Almacenes</w:t>
            </w:r>
          </w:p>
        </w:tc>
        <w:tc>
          <w:tcPr>
            <w:tcW w:w="459" w:type="pct"/>
            <w:tcBorders>
              <w:top w:val="single" w:sz="4" w:space="0" w:color="auto"/>
              <w:left w:val="single" w:sz="4" w:space="0" w:color="auto"/>
              <w:bottom w:val="single" w:sz="4" w:space="0" w:color="auto"/>
            </w:tcBorders>
          </w:tcPr>
          <w:p w14:paraId="3F8BC815" w14:textId="7B70D01E" w:rsidR="00514337" w:rsidRPr="00EA1CAF" w:rsidRDefault="00B81476" w:rsidP="00514337">
            <w:pPr>
              <w:pStyle w:val="TableParagraph"/>
              <w:tabs>
                <w:tab w:val="left" w:pos="1124"/>
              </w:tabs>
              <w:spacing w:line="360" w:lineRule="auto"/>
              <w:jc w:val="right"/>
              <w:rPr>
                <w:rFonts w:ascii="Arial" w:hAnsi="Arial" w:cs="Arial"/>
                <w:sz w:val="20"/>
                <w:szCs w:val="20"/>
              </w:rPr>
            </w:pPr>
            <w:r>
              <w:rPr>
                <w:rFonts w:ascii="Arial" w:hAnsi="Arial" w:cs="Arial"/>
                <w:sz w:val="20"/>
                <w:szCs w:val="20"/>
              </w:rPr>
              <w:t>$</w:t>
            </w:r>
          </w:p>
        </w:tc>
        <w:tc>
          <w:tcPr>
            <w:tcW w:w="624" w:type="pct"/>
            <w:tcBorders>
              <w:top w:val="single" w:sz="4" w:space="0" w:color="auto"/>
              <w:left w:val="nil"/>
              <w:bottom w:val="single" w:sz="4" w:space="0" w:color="auto"/>
              <w:right w:val="single" w:sz="4" w:space="0" w:color="auto"/>
            </w:tcBorders>
          </w:tcPr>
          <w:p w14:paraId="6299D198" w14:textId="33792BBA" w:rsidR="00514337" w:rsidRPr="00EA1CAF" w:rsidRDefault="00514337" w:rsidP="00514337">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3,000.00</w:t>
            </w:r>
          </w:p>
        </w:tc>
        <w:tc>
          <w:tcPr>
            <w:tcW w:w="545" w:type="pct"/>
            <w:tcBorders>
              <w:top w:val="single" w:sz="4" w:space="0" w:color="auto"/>
              <w:left w:val="single" w:sz="4" w:space="0" w:color="auto"/>
              <w:bottom w:val="single" w:sz="4" w:space="0" w:color="auto"/>
            </w:tcBorders>
          </w:tcPr>
          <w:p w14:paraId="03CC8800" w14:textId="31ED037D" w:rsidR="00514337" w:rsidRPr="00EA1CAF" w:rsidRDefault="00B81476" w:rsidP="00514337">
            <w:pPr>
              <w:pStyle w:val="TableParagraph"/>
              <w:tabs>
                <w:tab w:val="left" w:pos="951"/>
              </w:tabs>
              <w:spacing w:line="360" w:lineRule="auto"/>
              <w:jc w:val="right"/>
              <w:rPr>
                <w:rFonts w:ascii="Arial" w:hAnsi="Arial" w:cs="Arial"/>
                <w:sz w:val="20"/>
                <w:szCs w:val="20"/>
              </w:rPr>
            </w:pPr>
            <w:r>
              <w:rPr>
                <w:rFonts w:ascii="Arial" w:hAnsi="Arial" w:cs="Arial"/>
                <w:sz w:val="20"/>
                <w:szCs w:val="20"/>
              </w:rPr>
              <w:t>$</w:t>
            </w:r>
          </w:p>
        </w:tc>
        <w:tc>
          <w:tcPr>
            <w:tcW w:w="578" w:type="pct"/>
            <w:tcBorders>
              <w:top w:val="single" w:sz="4" w:space="0" w:color="auto"/>
              <w:left w:val="nil"/>
              <w:bottom w:val="single" w:sz="4" w:space="0" w:color="auto"/>
              <w:right w:val="single" w:sz="4" w:space="0" w:color="auto"/>
            </w:tcBorders>
          </w:tcPr>
          <w:p w14:paraId="420AA43D" w14:textId="5273C3C9" w:rsidR="00514337" w:rsidRPr="00EA1CAF" w:rsidRDefault="00514337" w:rsidP="00514337">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1,500.00</w:t>
            </w:r>
          </w:p>
        </w:tc>
      </w:tr>
      <w:tr w:rsidR="00B81476" w:rsidRPr="00EA1CAF" w14:paraId="4177C838"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54E3D946" w14:textId="3AF7BD6B" w:rsidR="00514337" w:rsidRPr="00EA1CAF" w:rsidRDefault="00514337" w:rsidP="00514337">
            <w:pPr>
              <w:pStyle w:val="TableParagraph"/>
              <w:spacing w:line="360" w:lineRule="auto"/>
              <w:rPr>
                <w:rFonts w:ascii="Arial" w:hAnsi="Arial" w:cs="Arial"/>
                <w:sz w:val="20"/>
                <w:szCs w:val="20"/>
                <w:lang w:val="es-MX"/>
              </w:rPr>
            </w:pPr>
            <w:r w:rsidRPr="00EA1CAF">
              <w:rPr>
                <w:rFonts w:ascii="Arial" w:hAnsi="Arial" w:cs="Arial"/>
                <w:sz w:val="20"/>
                <w:szCs w:val="20"/>
                <w:lang w:val="es-MX"/>
              </w:rPr>
              <w:t>Negocios de telefonía celular</w:t>
            </w:r>
          </w:p>
        </w:tc>
        <w:tc>
          <w:tcPr>
            <w:tcW w:w="459" w:type="pct"/>
            <w:tcBorders>
              <w:top w:val="single" w:sz="4" w:space="0" w:color="auto"/>
              <w:left w:val="single" w:sz="4" w:space="0" w:color="auto"/>
              <w:bottom w:val="single" w:sz="4" w:space="0" w:color="auto"/>
            </w:tcBorders>
          </w:tcPr>
          <w:p w14:paraId="1D368F08" w14:textId="2ED447D5" w:rsidR="00514337" w:rsidRPr="00EA1CAF" w:rsidRDefault="00B81476" w:rsidP="00514337">
            <w:pPr>
              <w:pStyle w:val="TableParagraph"/>
              <w:tabs>
                <w:tab w:val="left" w:pos="1124"/>
              </w:tabs>
              <w:spacing w:line="360" w:lineRule="auto"/>
              <w:jc w:val="right"/>
              <w:rPr>
                <w:rFonts w:ascii="Arial" w:hAnsi="Arial" w:cs="Arial"/>
                <w:sz w:val="20"/>
                <w:szCs w:val="20"/>
              </w:rPr>
            </w:pPr>
            <w:r>
              <w:rPr>
                <w:rFonts w:ascii="Arial" w:hAnsi="Arial" w:cs="Arial"/>
                <w:sz w:val="20"/>
                <w:szCs w:val="20"/>
              </w:rPr>
              <w:t>$</w:t>
            </w:r>
          </w:p>
        </w:tc>
        <w:tc>
          <w:tcPr>
            <w:tcW w:w="624" w:type="pct"/>
            <w:tcBorders>
              <w:top w:val="single" w:sz="4" w:space="0" w:color="auto"/>
              <w:left w:val="nil"/>
              <w:bottom w:val="single" w:sz="4" w:space="0" w:color="auto"/>
              <w:right w:val="single" w:sz="4" w:space="0" w:color="auto"/>
            </w:tcBorders>
          </w:tcPr>
          <w:p w14:paraId="4413254D" w14:textId="7853A4E8" w:rsidR="00514337" w:rsidRPr="00EA1CAF" w:rsidRDefault="00514337" w:rsidP="00514337">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3,000.00</w:t>
            </w:r>
          </w:p>
        </w:tc>
        <w:tc>
          <w:tcPr>
            <w:tcW w:w="545" w:type="pct"/>
            <w:tcBorders>
              <w:top w:val="single" w:sz="4" w:space="0" w:color="auto"/>
              <w:left w:val="single" w:sz="4" w:space="0" w:color="auto"/>
              <w:bottom w:val="single" w:sz="4" w:space="0" w:color="auto"/>
            </w:tcBorders>
          </w:tcPr>
          <w:p w14:paraId="4313C299" w14:textId="6CAB9E29" w:rsidR="00514337" w:rsidRPr="00EA1CAF" w:rsidRDefault="00B81476" w:rsidP="00514337">
            <w:pPr>
              <w:pStyle w:val="TableParagraph"/>
              <w:tabs>
                <w:tab w:val="left" w:pos="951"/>
              </w:tabs>
              <w:spacing w:line="360" w:lineRule="auto"/>
              <w:jc w:val="right"/>
              <w:rPr>
                <w:rFonts w:ascii="Arial" w:hAnsi="Arial" w:cs="Arial"/>
                <w:sz w:val="20"/>
                <w:szCs w:val="20"/>
              </w:rPr>
            </w:pPr>
            <w:r>
              <w:rPr>
                <w:rFonts w:ascii="Arial" w:hAnsi="Arial" w:cs="Arial"/>
                <w:sz w:val="20"/>
                <w:szCs w:val="20"/>
              </w:rPr>
              <w:t>$</w:t>
            </w:r>
          </w:p>
        </w:tc>
        <w:tc>
          <w:tcPr>
            <w:tcW w:w="578" w:type="pct"/>
            <w:tcBorders>
              <w:top w:val="single" w:sz="4" w:space="0" w:color="auto"/>
              <w:left w:val="nil"/>
              <w:bottom w:val="single" w:sz="4" w:space="0" w:color="auto"/>
              <w:right w:val="single" w:sz="4" w:space="0" w:color="auto"/>
            </w:tcBorders>
          </w:tcPr>
          <w:p w14:paraId="2D8AD0C4" w14:textId="6788F542" w:rsidR="00514337" w:rsidRPr="00EA1CAF" w:rsidRDefault="00514337" w:rsidP="00514337">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1,500.00</w:t>
            </w:r>
          </w:p>
        </w:tc>
      </w:tr>
      <w:tr w:rsidR="00B81476" w:rsidRPr="00EA1CAF" w14:paraId="3EA1A228"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2AF99C9F" w14:textId="60FFF1B2" w:rsidR="00514337" w:rsidRPr="00EA1CAF" w:rsidRDefault="00514337" w:rsidP="00514337">
            <w:pPr>
              <w:pStyle w:val="TableParagraph"/>
              <w:spacing w:line="360" w:lineRule="auto"/>
              <w:rPr>
                <w:rFonts w:ascii="Arial" w:hAnsi="Arial" w:cs="Arial"/>
                <w:sz w:val="20"/>
                <w:szCs w:val="20"/>
                <w:lang w:val="es-MX"/>
              </w:rPr>
            </w:pPr>
            <w:r w:rsidRPr="00EA1CAF">
              <w:rPr>
                <w:rFonts w:ascii="Arial" w:hAnsi="Arial" w:cs="Arial"/>
                <w:sz w:val="20"/>
                <w:szCs w:val="20"/>
                <w:lang w:val="es-MX"/>
              </w:rPr>
              <w:t>Consultorios, clínicas, y laboratorios de análisis</w:t>
            </w:r>
          </w:p>
        </w:tc>
        <w:tc>
          <w:tcPr>
            <w:tcW w:w="459" w:type="pct"/>
            <w:tcBorders>
              <w:top w:val="single" w:sz="4" w:space="0" w:color="auto"/>
              <w:left w:val="single" w:sz="4" w:space="0" w:color="auto"/>
              <w:bottom w:val="single" w:sz="4" w:space="0" w:color="auto"/>
            </w:tcBorders>
          </w:tcPr>
          <w:p w14:paraId="671FDCFF" w14:textId="20D47279" w:rsidR="00514337" w:rsidRPr="00EA1CAF" w:rsidRDefault="00B81476" w:rsidP="00514337">
            <w:pPr>
              <w:pStyle w:val="TableParagraph"/>
              <w:tabs>
                <w:tab w:val="left" w:pos="1124"/>
              </w:tabs>
              <w:spacing w:line="360" w:lineRule="auto"/>
              <w:jc w:val="right"/>
              <w:rPr>
                <w:rFonts w:ascii="Arial" w:hAnsi="Arial" w:cs="Arial"/>
                <w:sz w:val="20"/>
                <w:szCs w:val="20"/>
              </w:rPr>
            </w:pPr>
            <w:r>
              <w:rPr>
                <w:rFonts w:ascii="Arial" w:hAnsi="Arial" w:cs="Arial"/>
                <w:sz w:val="20"/>
                <w:szCs w:val="20"/>
              </w:rPr>
              <w:t>$</w:t>
            </w:r>
          </w:p>
        </w:tc>
        <w:tc>
          <w:tcPr>
            <w:tcW w:w="624" w:type="pct"/>
            <w:tcBorders>
              <w:top w:val="single" w:sz="4" w:space="0" w:color="auto"/>
              <w:left w:val="nil"/>
              <w:bottom w:val="single" w:sz="4" w:space="0" w:color="auto"/>
              <w:right w:val="single" w:sz="4" w:space="0" w:color="auto"/>
            </w:tcBorders>
          </w:tcPr>
          <w:p w14:paraId="44FA4838" w14:textId="29AD2F12" w:rsidR="00514337" w:rsidRPr="00EA1CAF" w:rsidRDefault="00514337" w:rsidP="00514337">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3,000.00</w:t>
            </w:r>
          </w:p>
        </w:tc>
        <w:tc>
          <w:tcPr>
            <w:tcW w:w="545" w:type="pct"/>
            <w:tcBorders>
              <w:top w:val="single" w:sz="4" w:space="0" w:color="auto"/>
              <w:left w:val="single" w:sz="4" w:space="0" w:color="auto"/>
              <w:bottom w:val="single" w:sz="4" w:space="0" w:color="auto"/>
            </w:tcBorders>
          </w:tcPr>
          <w:p w14:paraId="46DF0CD6" w14:textId="0EDF7D3D" w:rsidR="00514337" w:rsidRPr="00EA1CAF" w:rsidRDefault="00B81476" w:rsidP="00514337">
            <w:pPr>
              <w:pStyle w:val="TableParagraph"/>
              <w:tabs>
                <w:tab w:val="left" w:pos="951"/>
              </w:tabs>
              <w:spacing w:line="360" w:lineRule="auto"/>
              <w:jc w:val="right"/>
              <w:rPr>
                <w:rFonts w:ascii="Arial" w:hAnsi="Arial" w:cs="Arial"/>
                <w:sz w:val="20"/>
                <w:szCs w:val="20"/>
              </w:rPr>
            </w:pPr>
            <w:r>
              <w:rPr>
                <w:rFonts w:ascii="Arial" w:hAnsi="Arial" w:cs="Arial"/>
                <w:sz w:val="20"/>
                <w:szCs w:val="20"/>
              </w:rPr>
              <w:t>$</w:t>
            </w:r>
          </w:p>
        </w:tc>
        <w:tc>
          <w:tcPr>
            <w:tcW w:w="578" w:type="pct"/>
            <w:tcBorders>
              <w:top w:val="single" w:sz="4" w:space="0" w:color="auto"/>
              <w:left w:val="nil"/>
              <w:bottom w:val="single" w:sz="4" w:space="0" w:color="auto"/>
              <w:right w:val="single" w:sz="4" w:space="0" w:color="auto"/>
            </w:tcBorders>
          </w:tcPr>
          <w:p w14:paraId="50B1589F" w14:textId="7C69B2BC" w:rsidR="00514337" w:rsidRPr="00EA1CAF" w:rsidRDefault="00514337" w:rsidP="00514337">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1,500.00</w:t>
            </w:r>
          </w:p>
        </w:tc>
      </w:tr>
      <w:tr w:rsidR="00B81476" w:rsidRPr="00EA1CAF" w14:paraId="47C2A077"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0B46C474" w14:textId="3134A5BC" w:rsidR="00514337" w:rsidRPr="00EA1CAF" w:rsidRDefault="00514337" w:rsidP="00514337">
            <w:pPr>
              <w:pStyle w:val="TableParagraph"/>
              <w:spacing w:line="360" w:lineRule="auto"/>
              <w:rPr>
                <w:rFonts w:ascii="Arial" w:hAnsi="Arial" w:cs="Arial"/>
                <w:sz w:val="20"/>
                <w:szCs w:val="20"/>
                <w:lang w:val="es-MX"/>
              </w:rPr>
            </w:pPr>
            <w:r w:rsidRPr="00EA1CAF">
              <w:rPr>
                <w:rFonts w:ascii="Arial" w:hAnsi="Arial" w:cs="Arial"/>
                <w:sz w:val="20"/>
                <w:szCs w:val="20"/>
                <w:lang w:val="es-MX"/>
              </w:rPr>
              <w:t>Fábricas de agua purificada y sus estaciones de autoservicio</w:t>
            </w:r>
          </w:p>
        </w:tc>
        <w:tc>
          <w:tcPr>
            <w:tcW w:w="459" w:type="pct"/>
            <w:tcBorders>
              <w:top w:val="single" w:sz="4" w:space="0" w:color="auto"/>
              <w:left w:val="single" w:sz="4" w:space="0" w:color="auto"/>
              <w:bottom w:val="single" w:sz="4" w:space="0" w:color="auto"/>
            </w:tcBorders>
          </w:tcPr>
          <w:p w14:paraId="35C8BFF9" w14:textId="1138595C" w:rsidR="00514337" w:rsidRPr="00EA1CAF" w:rsidRDefault="00B81476" w:rsidP="00514337">
            <w:pPr>
              <w:pStyle w:val="TableParagraph"/>
              <w:tabs>
                <w:tab w:val="left" w:pos="1124"/>
              </w:tabs>
              <w:spacing w:line="360" w:lineRule="auto"/>
              <w:jc w:val="right"/>
              <w:rPr>
                <w:rFonts w:ascii="Arial" w:hAnsi="Arial" w:cs="Arial"/>
                <w:sz w:val="20"/>
                <w:szCs w:val="20"/>
              </w:rPr>
            </w:pPr>
            <w:r>
              <w:rPr>
                <w:rFonts w:ascii="Arial" w:hAnsi="Arial" w:cs="Arial"/>
                <w:sz w:val="20"/>
                <w:szCs w:val="20"/>
              </w:rPr>
              <w:t>$</w:t>
            </w:r>
          </w:p>
        </w:tc>
        <w:tc>
          <w:tcPr>
            <w:tcW w:w="624" w:type="pct"/>
            <w:tcBorders>
              <w:top w:val="single" w:sz="4" w:space="0" w:color="auto"/>
              <w:left w:val="nil"/>
              <w:bottom w:val="single" w:sz="4" w:space="0" w:color="auto"/>
              <w:right w:val="single" w:sz="4" w:space="0" w:color="auto"/>
            </w:tcBorders>
          </w:tcPr>
          <w:p w14:paraId="34EB56F4" w14:textId="6427BE8E" w:rsidR="00514337" w:rsidRPr="00EA1CAF" w:rsidRDefault="00514337" w:rsidP="00514337">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3,500.00</w:t>
            </w:r>
          </w:p>
        </w:tc>
        <w:tc>
          <w:tcPr>
            <w:tcW w:w="545" w:type="pct"/>
            <w:tcBorders>
              <w:top w:val="single" w:sz="4" w:space="0" w:color="auto"/>
              <w:left w:val="single" w:sz="4" w:space="0" w:color="auto"/>
              <w:bottom w:val="single" w:sz="4" w:space="0" w:color="auto"/>
            </w:tcBorders>
          </w:tcPr>
          <w:p w14:paraId="69393D79" w14:textId="39C8EA40" w:rsidR="00514337" w:rsidRPr="00EA1CAF" w:rsidRDefault="00B81476" w:rsidP="00514337">
            <w:pPr>
              <w:pStyle w:val="TableParagraph"/>
              <w:tabs>
                <w:tab w:val="left" w:pos="951"/>
              </w:tabs>
              <w:spacing w:line="360" w:lineRule="auto"/>
              <w:jc w:val="right"/>
              <w:rPr>
                <w:rFonts w:ascii="Arial" w:hAnsi="Arial" w:cs="Arial"/>
                <w:sz w:val="20"/>
                <w:szCs w:val="20"/>
              </w:rPr>
            </w:pPr>
            <w:r>
              <w:rPr>
                <w:rFonts w:ascii="Arial" w:hAnsi="Arial" w:cs="Arial"/>
                <w:sz w:val="20"/>
                <w:szCs w:val="20"/>
              </w:rPr>
              <w:t>$</w:t>
            </w:r>
          </w:p>
        </w:tc>
        <w:tc>
          <w:tcPr>
            <w:tcW w:w="578" w:type="pct"/>
            <w:tcBorders>
              <w:top w:val="single" w:sz="4" w:space="0" w:color="auto"/>
              <w:left w:val="nil"/>
              <w:bottom w:val="single" w:sz="4" w:space="0" w:color="auto"/>
              <w:right w:val="single" w:sz="4" w:space="0" w:color="auto"/>
            </w:tcBorders>
          </w:tcPr>
          <w:p w14:paraId="4373AD0D" w14:textId="70A8E3DD" w:rsidR="00514337" w:rsidRPr="00EA1CAF" w:rsidRDefault="00514337" w:rsidP="00514337">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1,500.00</w:t>
            </w:r>
          </w:p>
        </w:tc>
      </w:tr>
      <w:tr w:rsidR="00B81476" w:rsidRPr="00EA1CAF" w14:paraId="35D54373"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3E21342B" w14:textId="218603EC" w:rsidR="00514337" w:rsidRPr="00EA1CAF" w:rsidRDefault="00514337" w:rsidP="00B81476">
            <w:pPr>
              <w:pStyle w:val="TableParagraph"/>
              <w:spacing w:line="360" w:lineRule="auto"/>
              <w:rPr>
                <w:rFonts w:ascii="Arial" w:hAnsi="Arial" w:cs="Arial"/>
                <w:sz w:val="20"/>
                <w:szCs w:val="20"/>
                <w:lang w:val="es-MX"/>
              </w:rPr>
            </w:pPr>
            <w:r w:rsidRPr="00EA1CAF">
              <w:rPr>
                <w:rFonts w:ascii="Arial" w:hAnsi="Arial" w:cs="Arial"/>
                <w:sz w:val="20"/>
                <w:szCs w:val="20"/>
                <w:lang w:val="es-MX"/>
              </w:rPr>
              <w:t xml:space="preserve">Estacionamientos </w:t>
            </w:r>
            <w:r w:rsidR="00B81476">
              <w:rPr>
                <w:rFonts w:ascii="Arial" w:hAnsi="Arial" w:cs="Arial"/>
                <w:sz w:val="20"/>
                <w:szCs w:val="20"/>
                <w:lang w:val="es-MX"/>
              </w:rPr>
              <w:t xml:space="preserve">públicos y privados de vehículos </w:t>
            </w:r>
            <w:r w:rsidRPr="00EA1CAF">
              <w:rPr>
                <w:rFonts w:ascii="Arial" w:hAnsi="Arial" w:cs="Arial"/>
                <w:sz w:val="20"/>
                <w:szCs w:val="20"/>
                <w:lang w:val="es-MX"/>
              </w:rPr>
              <w:t>no motorizados</w:t>
            </w:r>
          </w:p>
        </w:tc>
        <w:tc>
          <w:tcPr>
            <w:tcW w:w="459" w:type="pct"/>
            <w:tcBorders>
              <w:top w:val="single" w:sz="4" w:space="0" w:color="auto"/>
              <w:left w:val="single" w:sz="4" w:space="0" w:color="auto"/>
              <w:bottom w:val="single" w:sz="4" w:space="0" w:color="auto"/>
            </w:tcBorders>
          </w:tcPr>
          <w:p w14:paraId="5BC49598" w14:textId="6BCF6C31" w:rsidR="00514337" w:rsidRPr="00EA1CAF" w:rsidRDefault="00B81476" w:rsidP="00514337">
            <w:pPr>
              <w:pStyle w:val="TableParagraph"/>
              <w:tabs>
                <w:tab w:val="left" w:pos="1124"/>
              </w:tabs>
              <w:spacing w:line="360" w:lineRule="auto"/>
              <w:jc w:val="right"/>
              <w:rPr>
                <w:rFonts w:ascii="Arial" w:hAnsi="Arial" w:cs="Arial"/>
                <w:sz w:val="20"/>
                <w:szCs w:val="20"/>
              </w:rPr>
            </w:pPr>
            <w:r>
              <w:rPr>
                <w:rFonts w:ascii="Arial" w:hAnsi="Arial" w:cs="Arial"/>
                <w:sz w:val="20"/>
                <w:szCs w:val="20"/>
              </w:rPr>
              <w:t>$</w:t>
            </w:r>
          </w:p>
        </w:tc>
        <w:tc>
          <w:tcPr>
            <w:tcW w:w="624" w:type="pct"/>
            <w:tcBorders>
              <w:top w:val="single" w:sz="4" w:space="0" w:color="auto"/>
              <w:left w:val="nil"/>
              <w:bottom w:val="single" w:sz="4" w:space="0" w:color="auto"/>
              <w:right w:val="single" w:sz="4" w:space="0" w:color="auto"/>
            </w:tcBorders>
          </w:tcPr>
          <w:p w14:paraId="1ADB35AF" w14:textId="46EB6F5A" w:rsidR="00514337" w:rsidRPr="00EA1CAF" w:rsidRDefault="00514337" w:rsidP="00514337">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3,000.00</w:t>
            </w:r>
          </w:p>
        </w:tc>
        <w:tc>
          <w:tcPr>
            <w:tcW w:w="545" w:type="pct"/>
            <w:tcBorders>
              <w:top w:val="single" w:sz="4" w:space="0" w:color="auto"/>
              <w:left w:val="single" w:sz="4" w:space="0" w:color="auto"/>
              <w:bottom w:val="single" w:sz="4" w:space="0" w:color="auto"/>
            </w:tcBorders>
          </w:tcPr>
          <w:p w14:paraId="749F55A3" w14:textId="0F7696EE" w:rsidR="00514337" w:rsidRPr="00EA1CAF" w:rsidRDefault="00B81476" w:rsidP="00514337">
            <w:pPr>
              <w:pStyle w:val="TableParagraph"/>
              <w:tabs>
                <w:tab w:val="left" w:pos="951"/>
              </w:tabs>
              <w:spacing w:line="360" w:lineRule="auto"/>
              <w:jc w:val="right"/>
              <w:rPr>
                <w:rFonts w:ascii="Arial" w:hAnsi="Arial" w:cs="Arial"/>
                <w:sz w:val="20"/>
                <w:szCs w:val="20"/>
              </w:rPr>
            </w:pPr>
            <w:r>
              <w:rPr>
                <w:rFonts w:ascii="Arial" w:hAnsi="Arial" w:cs="Arial"/>
                <w:sz w:val="20"/>
                <w:szCs w:val="20"/>
              </w:rPr>
              <w:t>$</w:t>
            </w:r>
          </w:p>
        </w:tc>
        <w:tc>
          <w:tcPr>
            <w:tcW w:w="578" w:type="pct"/>
            <w:tcBorders>
              <w:top w:val="single" w:sz="4" w:space="0" w:color="auto"/>
              <w:left w:val="nil"/>
              <w:bottom w:val="single" w:sz="4" w:space="0" w:color="auto"/>
              <w:right w:val="single" w:sz="4" w:space="0" w:color="auto"/>
            </w:tcBorders>
          </w:tcPr>
          <w:p w14:paraId="66A728CE" w14:textId="210AD223" w:rsidR="00514337" w:rsidRPr="00EA1CAF" w:rsidRDefault="00514337" w:rsidP="00514337">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1,500.00</w:t>
            </w:r>
          </w:p>
        </w:tc>
      </w:tr>
      <w:tr w:rsidR="00B81476" w:rsidRPr="00EA1CAF" w14:paraId="782ABC9F"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79D2D796" w14:textId="6AA643FD" w:rsidR="00514337" w:rsidRPr="00EA1CAF" w:rsidRDefault="00514337" w:rsidP="00514337">
            <w:pPr>
              <w:pStyle w:val="TableParagraph"/>
              <w:spacing w:line="360" w:lineRule="auto"/>
              <w:rPr>
                <w:rFonts w:ascii="Arial" w:hAnsi="Arial" w:cs="Arial"/>
                <w:sz w:val="20"/>
                <w:szCs w:val="20"/>
                <w:lang w:val="es-MX"/>
              </w:rPr>
            </w:pPr>
            <w:r w:rsidRPr="00EA1CAF">
              <w:rPr>
                <w:rFonts w:ascii="Arial" w:hAnsi="Arial" w:cs="Arial"/>
                <w:sz w:val="20"/>
                <w:szCs w:val="20"/>
                <w:lang w:val="es-MX"/>
              </w:rPr>
              <w:t>Establecimientos de Compraventa y/o venta y/o depósito de Materiales de Reciclaje</w:t>
            </w:r>
          </w:p>
        </w:tc>
        <w:tc>
          <w:tcPr>
            <w:tcW w:w="459" w:type="pct"/>
            <w:tcBorders>
              <w:top w:val="single" w:sz="4" w:space="0" w:color="auto"/>
              <w:left w:val="single" w:sz="4" w:space="0" w:color="auto"/>
              <w:bottom w:val="single" w:sz="4" w:space="0" w:color="auto"/>
            </w:tcBorders>
          </w:tcPr>
          <w:p w14:paraId="1EFAE030" w14:textId="5388D724" w:rsidR="00514337" w:rsidRPr="00EA1CAF" w:rsidRDefault="00B81476" w:rsidP="00514337">
            <w:pPr>
              <w:pStyle w:val="TableParagraph"/>
              <w:tabs>
                <w:tab w:val="left" w:pos="1124"/>
              </w:tabs>
              <w:spacing w:line="360" w:lineRule="auto"/>
              <w:jc w:val="right"/>
              <w:rPr>
                <w:rFonts w:ascii="Arial" w:hAnsi="Arial" w:cs="Arial"/>
                <w:sz w:val="20"/>
                <w:szCs w:val="20"/>
              </w:rPr>
            </w:pPr>
            <w:r>
              <w:rPr>
                <w:rFonts w:ascii="Arial" w:hAnsi="Arial" w:cs="Arial"/>
                <w:sz w:val="20"/>
                <w:szCs w:val="20"/>
              </w:rPr>
              <w:t>$</w:t>
            </w:r>
          </w:p>
        </w:tc>
        <w:tc>
          <w:tcPr>
            <w:tcW w:w="624" w:type="pct"/>
            <w:tcBorders>
              <w:top w:val="single" w:sz="4" w:space="0" w:color="auto"/>
              <w:left w:val="nil"/>
              <w:bottom w:val="single" w:sz="4" w:space="0" w:color="auto"/>
              <w:right w:val="single" w:sz="4" w:space="0" w:color="auto"/>
            </w:tcBorders>
          </w:tcPr>
          <w:p w14:paraId="28A58CB4" w14:textId="2D2CBF7A" w:rsidR="00514337" w:rsidRPr="00EA1CAF" w:rsidRDefault="00514337" w:rsidP="00514337">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3,000.00</w:t>
            </w:r>
          </w:p>
        </w:tc>
        <w:tc>
          <w:tcPr>
            <w:tcW w:w="545" w:type="pct"/>
            <w:tcBorders>
              <w:top w:val="single" w:sz="4" w:space="0" w:color="auto"/>
              <w:left w:val="single" w:sz="4" w:space="0" w:color="auto"/>
              <w:bottom w:val="single" w:sz="4" w:space="0" w:color="auto"/>
            </w:tcBorders>
          </w:tcPr>
          <w:p w14:paraId="219C0931" w14:textId="43B26023" w:rsidR="00514337" w:rsidRPr="00EA1CAF" w:rsidRDefault="00B81476" w:rsidP="00514337">
            <w:pPr>
              <w:pStyle w:val="TableParagraph"/>
              <w:tabs>
                <w:tab w:val="left" w:pos="951"/>
              </w:tabs>
              <w:spacing w:line="360" w:lineRule="auto"/>
              <w:jc w:val="right"/>
              <w:rPr>
                <w:rFonts w:ascii="Arial" w:hAnsi="Arial" w:cs="Arial"/>
                <w:sz w:val="20"/>
                <w:szCs w:val="20"/>
              </w:rPr>
            </w:pPr>
            <w:r>
              <w:rPr>
                <w:rFonts w:ascii="Arial" w:hAnsi="Arial" w:cs="Arial"/>
                <w:sz w:val="20"/>
                <w:szCs w:val="20"/>
              </w:rPr>
              <w:t>$</w:t>
            </w:r>
          </w:p>
        </w:tc>
        <w:tc>
          <w:tcPr>
            <w:tcW w:w="578" w:type="pct"/>
            <w:tcBorders>
              <w:top w:val="single" w:sz="4" w:space="0" w:color="auto"/>
              <w:left w:val="nil"/>
              <w:bottom w:val="single" w:sz="4" w:space="0" w:color="auto"/>
              <w:right w:val="single" w:sz="4" w:space="0" w:color="auto"/>
            </w:tcBorders>
          </w:tcPr>
          <w:p w14:paraId="7213AEED" w14:textId="3487CE0A" w:rsidR="00514337" w:rsidRPr="00EA1CAF" w:rsidRDefault="00514337" w:rsidP="00514337">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1,500.00</w:t>
            </w:r>
          </w:p>
        </w:tc>
      </w:tr>
      <w:tr w:rsidR="00B81476" w:rsidRPr="00EA1CAF" w14:paraId="242B5673"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56A4814C" w14:textId="68F9BE7C" w:rsidR="00B81476" w:rsidRPr="00EA1CAF" w:rsidRDefault="00B81476" w:rsidP="00B81476">
            <w:pPr>
              <w:pStyle w:val="TableParagraph"/>
              <w:spacing w:line="360" w:lineRule="auto"/>
              <w:rPr>
                <w:rFonts w:ascii="Arial" w:hAnsi="Arial" w:cs="Arial"/>
                <w:sz w:val="20"/>
                <w:szCs w:val="20"/>
                <w:lang w:val="es-MX"/>
              </w:rPr>
            </w:pPr>
            <w:r w:rsidRPr="00EA1CAF">
              <w:rPr>
                <w:rFonts w:ascii="Arial" w:hAnsi="Arial" w:cs="Arial"/>
                <w:sz w:val="20"/>
                <w:szCs w:val="20"/>
                <w:lang w:val="es-MX"/>
              </w:rPr>
              <w:t>Compra/venta de motos y refacciones para motos</w:t>
            </w:r>
          </w:p>
        </w:tc>
        <w:tc>
          <w:tcPr>
            <w:tcW w:w="459" w:type="pct"/>
            <w:tcBorders>
              <w:top w:val="single" w:sz="4" w:space="0" w:color="auto"/>
              <w:left w:val="single" w:sz="4" w:space="0" w:color="auto"/>
              <w:bottom w:val="single" w:sz="4" w:space="0" w:color="auto"/>
            </w:tcBorders>
          </w:tcPr>
          <w:p w14:paraId="1178C137" w14:textId="456378CC" w:rsidR="00B81476" w:rsidRPr="00EA1CAF" w:rsidRDefault="00B81476" w:rsidP="00B81476">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00011369" w14:textId="361AEF6D" w:rsidR="00B81476" w:rsidRPr="00EA1CAF" w:rsidRDefault="00B81476" w:rsidP="00B81476">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2,500.00</w:t>
            </w:r>
          </w:p>
        </w:tc>
        <w:tc>
          <w:tcPr>
            <w:tcW w:w="545" w:type="pct"/>
            <w:tcBorders>
              <w:top w:val="single" w:sz="4" w:space="0" w:color="auto"/>
              <w:left w:val="single" w:sz="4" w:space="0" w:color="auto"/>
              <w:bottom w:val="single" w:sz="4" w:space="0" w:color="auto"/>
            </w:tcBorders>
          </w:tcPr>
          <w:p w14:paraId="3B7F3F0E" w14:textId="3C165E15" w:rsidR="00B81476" w:rsidRPr="00EA1CAF" w:rsidRDefault="00B81476" w:rsidP="00B81476">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44524B9B" w14:textId="38F0530E" w:rsidR="00B81476" w:rsidRPr="00EA1CAF" w:rsidRDefault="00B81476" w:rsidP="00B81476">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1,750.00</w:t>
            </w:r>
          </w:p>
        </w:tc>
      </w:tr>
      <w:tr w:rsidR="00B81476" w:rsidRPr="00EA1CAF" w14:paraId="236A08CF"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23B2748C" w14:textId="3A0F015C" w:rsidR="00B81476" w:rsidRPr="00EA1CAF" w:rsidRDefault="00B81476" w:rsidP="00B81476">
            <w:pPr>
              <w:pStyle w:val="TableParagraph"/>
              <w:spacing w:line="360" w:lineRule="auto"/>
              <w:rPr>
                <w:rFonts w:ascii="Arial" w:hAnsi="Arial" w:cs="Arial"/>
                <w:sz w:val="20"/>
                <w:szCs w:val="20"/>
                <w:lang w:val="es-MX"/>
              </w:rPr>
            </w:pPr>
            <w:r w:rsidRPr="00EA1CAF">
              <w:rPr>
                <w:rFonts w:ascii="Arial" w:hAnsi="Arial" w:cs="Arial"/>
                <w:sz w:val="20"/>
                <w:szCs w:val="20"/>
                <w:lang w:val="es-MX"/>
              </w:rPr>
              <w:t>Compra/venta de refacciones para autos</w:t>
            </w:r>
          </w:p>
        </w:tc>
        <w:tc>
          <w:tcPr>
            <w:tcW w:w="459" w:type="pct"/>
            <w:tcBorders>
              <w:top w:val="single" w:sz="4" w:space="0" w:color="auto"/>
              <w:left w:val="single" w:sz="4" w:space="0" w:color="auto"/>
              <w:bottom w:val="single" w:sz="4" w:space="0" w:color="auto"/>
            </w:tcBorders>
          </w:tcPr>
          <w:p w14:paraId="6BB265D4" w14:textId="141E0D05" w:rsidR="00B81476" w:rsidRPr="00EA1CAF" w:rsidRDefault="00B81476" w:rsidP="00B81476">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102DDA48" w14:textId="0924D062" w:rsidR="00B81476" w:rsidRPr="00EA1CAF" w:rsidRDefault="00B81476" w:rsidP="00B81476">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3,000.00</w:t>
            </w:r>
          </w:p>
        </w:tc>
        <w:tc>
          <w:tcPr>
            <w:tcW w:w="545" w:type="pct"/>
            <w:tcBorders>
              <w:top w:val="single" w:sz="4" w:space="0" w:color="auto"/>
              <w:left w:val="single" w:sz="4" w:space="0" w:color="auto"/>
              <w:bottom w:val="single" w:sz="4" w:space="0" w:color="auto"/>
            </w:tcBorders>
          </w:tcPr>
          <w:p w14:paraId="51743114" w14:textId="41242C49" w:rsidR="00B81476" w:rsidRPr="00EA1CAF" w:rsidRDefault="00B81476" w:rsidP="00B81476">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4A1BB135" w14:textId="20623B87" w:rsidR="00B81476" w:rsidRPr="00EA1CAF" w:rsidRDefault="00B81476" w:rsidP="00B81476">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1,500.00</w:t>
            </w:r>
          </w:p>
        </w:tc>
      </w:tr>
      <w:tr w:rsidR="00B81476" w:rsidRPr="00EA1CAF" w14:paraId="1295C311"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40780304" w14:textId="10E6C7C0" w:rsidR="00B81476" w:rsidRPr="00EA1CAF" w:rsidRDefault="00B81476" w:rsidP="00B81476">
            <w:pPr>
              <w:pStyle w:val="TableParagraph"/>
              <w:spacing w:line="360" w:lineRule="auto"/>
              <w:rPr>
                <w:rFonts w:ascii="Arial" w:hAnsi="Arial" w:cs="Arial"/>
                <w:sz w:val="20"/>
                <w:szCs w:val="20"/>
                <w:lang w:val="es-MX"/>
              </w:rPr>
            </w:pPr>
            <w:r w:rsidRPr="00EA1CAF">
              <w:rPr>
                <w:rFonts w:ascii="Arial" w:hAnsi="Arial" w:cs="Arial"/>
                <w:sz w:val="20"/>
                <w:szCs w:val="20"/>
                <w:lang w:val="es-MX"/>
              </w:rPr>
              <w:t>Escuelas particulares y academias</w:t>
            </w:r>
          </w:p>
        </w:tc>
        <w:tc>
          <w:tcPr>
            <w:tcW w:w="459" w:type="pct"/>
            <w:tcBorders>
              <w:top w:val="single" w:sz="4" w:space="0" w:color="auto"/>
              <w:left w:val="single" w:sz="4" w:space="0" w:color="auto"/>
              <w:bottom w:val="single" w:sz="4" w:space="0" w:color="auto"/>
            </w:tcBorders>
          </w:tcPr>
          <w:p w14:paraId="3ABDFC2F" w14:textId="5FE6234D" w:rsidR="00B81476" w:rsidRPr="00EA1CAF" w:rsidRDefault="00B81476" w:rsidP="00B81476">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5718924F" w14:textId="0DB97FA3" w:rsidR="00B81476" w:rsidRPr="00EA1CAF" w:rsidRDefault="00B81476" w:rsidP="00B81476">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3,000.00</w:t>
            </w:r>
          </w:p>
        </w:tc>
        <w:tc>
          <w:tcPr>
            <w:tcW w:w="545" w:type="pct"/>
            <w:tcBorders>
              <w:top w:val="single" w:sz="4" w:space="0" w:color="auto"/>
              <w:left w:val="single" w:sz="4" w:space="0" w:color="auto"/>
              <w:bottom w:val="single" w:sz="4" w:space="0" w:color="auto"/>
            </w:tcBorders>
          </w:tcPr>
          <w:p w14:paraId="16F15A27" w14:textId="23C3D280" w:rsidR="00B81476" w:rsidRPr="00EA1CAF" w:rsidRDefault="00B81476" w:rsidP="00B81476">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64B1C314" w14:textId="7B90636F" w:rsidR="00B81476" w:rsidRPr="00EA1CAF" w:rsidRDefault="00B81476" w:rsidP="00B81476">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1,500.00</w:t>
            </w:r>
          </w:p>
        </w:tc>
      </w:tr>
      <w:tr w:rsidR="00B81476" w:rsidRPr="00EA1CAF" w14:paraId="208DDA2B"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2C38CA19" w14:textId="615FEF37" w:rsidR="00B81476" w:rsidRPr="00EA1CAF" w:rsidRDefault="00B81476" w:rsidP="00B81476">
            <w:pPr>
              <w:pStyle w:val="TableParagraph"/>
              <w:spacing w:line="360" w:lineRule="auto"/>
              <w:rPr>
                <w:rFonts w:ascii="Arial" w:hAnsi="Arial" w:cs="Arial"/>
                <w:sz w:val="20"/>
                <w:szCs w:val="20"/>
                <w:lang w:val="es-MX"/>
              </w:rPr>
            </w:pPr>
            <w:r w:rsidRPr="00EA1CAF">
              <w:rPr>
                <w:rFonts w:ascii="Arial" w:hAnsi="Arial" w:cs="Arial"/>
                <w:sz w:val="20"/>
                <w:szCs w:val="20"/>
                <w:lang w:val="es-MX"/>
              </w:rPr>
              <w:t>Talleres de costura y serigrafías</w:t>
            </w:r>
          </w:p>
        </w:tc>
        <w:tc>
          <w:tcPr>
            <w:tcW w:w="459" w:type="pct"/>
            <w:tcBorders>
              <w:top w:val="single" w:sz="4" w:space="0" w:color="auto"/>
              <w:left w:val="single" w:sz="4" w:space="0" w:color="auto"/>
              <w:bottom w:val="single" w:sz="4" w:space="0" w:color="auto"/>
            </w:tcBorders>
          </w:tcPr>
          <w:p w14:paraId="486D95BA" w14:textId="1AE51A71" w:rsidR="00B81476" w:rsidRPr="00EA1CAF" w:rsidRDefault="00B81476" w:rsidP="00B81476">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19ADF155" w14:textId="64534B59" w:rsidR="00B81476" w:rsidRPr="00EA1CAF" w:rsidRDefault="00B81476" w:rsidP="00B81476">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3,000.00</w:t>
            </w:r>
          </w:p>
        </w:tc>
        <w:tc>
          <w:tcPr>
            <w:tcW w:w="545" w:type="pct"/>
            <w:tcBorders>
              <w:top w:val="single" w:sz="4" w:space="0" w:color="auto"/>
              <w:left w:val="single" w:sz="4" w:space="0" w:color="auto"/>
              <w:bottom w:val="single" w:sz="4" w:space="0" w:color="auto"/>
            </w:tcBorders>
          </w:tcPr>
          <w:p w14:paraId="0DDF8D4D" w14:textId="2A6F3425" w:rsidR="00B81476" w:rsidRPr="00EA1CAF" w:rsidRDefault="00B81476" w:rsidP="00B81476">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411011F6" w14:textId="1A93A65F" w:rsidR="00B81476" w:rsidRPr="00EA1CAF" w:rsidRDefault="00B81476" w:rsidP="00B81476">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1,500.00</w:t>
            </w:r>
          </w:p>
        </w:tc>
      </w:tr>
      <w:tr w:rsidR="00B81476" w:rsidRPr="00EA1CAF" w14:paraId="22EF744D"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6BEF1564" w14:textId="5A08D3F7" w:rsidR="00B81476" w:rsidRPr="00EA1CAF" w:rsidRDefault="00B81476" w:rsidP="00B81476">
            <w:pPr>
              <w:pStyle w:val="TableParagraph"/>
              <w:spacing w:line="360" w:lineRule="auto"/>
              <w:rPr>
                <w:rFonts w:ascii="Arial" w:hAnsi="Arial" w:cs="Arial"/>
                <w:sz w:val="20"/>
                <w:szCs w:val="20"/>
                <w:lang w:val="es-MX"/>
              </w:rPr>
            </w:pPr>
            <w:r w:rsidRPr="00EA1CAF">
              <w:rPr>
                <w:rFonts w:ascii="Arial" w:hAnsi="Arial" w:cs="Arial"/>
                <w:sz w:val="20"/>
                <w:szCs w:val="20"/>
                <w:lang w:val="es-MX"/>
              </w:rPr>
              <w:t>Minisúper de abarrotes</w:t>
            </w:r>
          </w:p>
        </w:tc>
        <w:tc>
          <w:tcPr>
            <w:tcW w:w="459" w:type="pct"/>
            <w:tcBorders>
              <w:top w:val="single" w:sz="4" w:space="0" w:color="auto"/>
              <w:left w:val="single" w:sz="4" w:space="0" w:color="auto"/>
              <w:bottom w:val="single" w:sz="4" w:space="0" w:color="auto"/>
            </w:tcBorders>
          </w:tcPr>
          <w:p w14:paraId="74FB5938" w14:textId="62340FE1" w:rsidR="00B81476" w:rsidRPr="00EA1CAF" w:rsidRDefault="00B81476" w:rsidP="00B81476">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vAlign w:val="center"/>
          </w:tcPr>
          <w:p w14:paraId="4E148A80" w14:textId="6A7E7131" w:rsidR="00B81476" w:rsidRPr="00EA1CAF" w:rsidRDefault="00B81476" w:rsidP="00B81476">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15,500.00</w:t>
            </w:r>
          </w:p>
        </w:tc>
        <w:tc>
          <w:tcPr>
            <w:tcW w:w="545" w:type="pct"/>
            <w:tcBorders>
              <w:top w:val="single" w:sz="4" w:space="0" w:color="auto"/>
              <w:left w:val="single" w:sz="4" w:space="0" w:color="auto"/>
              <w:bottom w:val="single" w:sz="4" w:space="0" w:color="auto"/>
            </w:tcBorders>
          </w:tcPr>
          <w:p w14:paraId="30819577" w14:textId="07303966" w:rsidR="00B81476" w:rsidRPr="00EA1CAF" w:rsidRDefault="00B81476" w:rsidP="00B81476">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05121D01" w14:textId="626697F6" w:rsidR="00B81476" w:rsidRPr="00EA1CAF" w:rsidRDefault="00B81476" w:rsidP="00B81476">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8,700.00</w:t>
            </w:r>
          </w:p>
        </w:tc>
      </w:tr>
      <w:tr w:rsidR="00B81476" w:rsidRPr="00EA1CAF" w14:paraId="42DAE4FF"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6D4C8633" w14:textId="3FF8DF7C" w:rsidR="00B81476" w:rsidRPr="00EA1CAF" w:rsidRDefault="00B81476" w:rsidP="00B81476">
            <w:pPr>
              <w:pStyle w:val="TableParagraph"/>
              <w:spacing w:line="360" w:lineRule="auto"/>
              <w:rPr>
                <w:rFonts w:ascii="Arial" w:hAnsi="Arial" w:cs="Arial"/>
                <w:sz w:val="20"/>
                <w:szCs w:val="20"/>
                <w:lang w:val="es-MX"/>
              </w:rPr>
            </w:pPr>
            <w:r w:rsidRPr="00EA1CAF">
              <w:rPr>
                <w:rFonts w:ascii="Arial" w:hAnsi="Arial" w:cs="Arial"/>
                <w:sz w:val="20"/>
                <w:szCs w:val="20"/>
                <w:lang w:val="es-MX"/>
              </w:rPr>
              <w:t>Estacionamientos públicos y privados para automotores</w:t>
            </w:r>
          </w:p>
        </w:tc>
        <w:tc>
          <w:tcPr>
            <w:tcW w:w="459" w:type="pct"/>
            <w:tcBorders>
              <w:top w:val="single" w:sz="4" w:space="0" w:color="auto"/>
              <w:left w:val="single" w:sz="4" w:space="0" w:color="auto"/>
              <w:bottom w:val="single" w:sz="4" w:space="0" w:color="auto"/>
            </w:tcBorders>
          </w:tcPr>
          <w:p w14:paraId="6CFB81FD" w14:textId="1D21447F" w:rsidR="00B81476" w:rsidRPr="00EA1CAF" w:rsidRDefault="00B81476" w:rsidP="00B81476">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2BC53F40" w14:textId="3A6E7D78" w:rsidR="00B81476" w:rsidRPr="00EA1CAF" w:rsidRDefault="00B81476" w:rsidP="00B81476">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5,000.00</w:t>
            </w:r>
          </w:p>
        </w:tc>
        <w:tc>
          <w:tcPr>
            <w:tcW w:w="545" w:type="pct"/>
            <w:tcBorders>
              <w:top w:val="single" w:sz="4" w:space="0" w:color="auto"/>
              <w:left w:val="single" w:sz="4" w:space="0" w:color="auto"/>
              <w:bottom w:val="single" w:sz="4" w:space="0" w:color="auto"/>
            </w:tcBorders>
          </w:tcPr>
          <w:p w14:paraId="6D5BA650" w14:textId="20CF9FA3" w:rsidR="00B81476" w:rsidRPr="00EA1CAF" w:rsidRDefault="00B81476" w:rsidP="00B81476">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4918434E" w14:textId="7C695A21" w:rsidR="00B81476" w:rsidRPr="00EA1CAF" w:rsidRDefault="00B81476" w:rsidP="00B81476">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2,500.00</w:t>
            </w:r>
          </w:p>
        </w:tc>
      </w:tr>
      <w:tr w:rsidR="00B81476" w:rsidRPr="00EA1CAF" w14:paraId="22BA384A"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0BCA2742" w14:textId="38D81BE7" w:rsidR="00B81476" w:rsidRPr="00EA1CAF" w:rsidRDefault="00B81476" w:rsidP="00B81476">
            <w:pPr>
              <w:pStyle w:val="TableParagraph"/>
              <w:spacing w:line="360" w:lineRule="auto"/>
              <w:rPr>
                <w:rFonts w:ascii="Arial" w:hAnsi="Arial" w:cs="Arial"/>
                <w:sz w:val="20"/>
                <w:szCs w:val="20"/>
                <w:lang w:val="es-MX"/>
              </w:rPr>
            </w:pPr>
            <w:r w:rsidRPr="00EA1CAF">
              <w:rPr>
                <w:rFonts w:ascii="Arial" w:hAnsi="Arial" w:cs="Arial"/>
                <w:sz w:val="20"/>
                <w:szCs w:val="20"/>
                <w:lang w:val="es-MX"/>
              </w:rPr>
              <w:t>Moteles y hospedajes</w:t>
            </w:r>
          </w:p>
        </w:tc>
        <w:tc>
          <w:tcPr>
            <w:tcW w:w="459" w:type="pct"/>
            <w:tcBorders>
              <w:top w:val="single" w:sz="4" w:space="0" w:color="auto"/>
              <w:left w:val="single" w:sz="4" w:space="0" w:color="auto"/>
              <w:bottom w:val="single" w:sz="4" w:space="0" w:color="auto"/>
            </w:tcBorders>
          </w:tcPr>
          <w:p w14:paraId="09B99898" w14:textId="204D8FAF" w:rsidR="00B81476" w:rsidRPr="00EA1CAF" w:rsidRDefault="00B81476" w:rsidP="00B81476">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6550CBE4" w14:textId="3EBE7C95" w:rsidR="00B81476" w:rsidRPr="00EA1CAF" w:rsidRDefault="00B81476" w:rsidP="00B81476">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6,000.00</w:t>
            </w:r>
          </w:p>
        </w:tc>
        <w:tc>
          <w:tcPr>
            <w:tcW w:w="545" w:type="pct"/>
            <w:tcBorders>
              <w:top w:val="single" w:sz="4" w:space="0" w:color="auto"/>
              <w:left w:val="single" w:sz="4" w:space="0" w:color="auto"/>
              <w:bottom w:val="single" w:sz="4" w:space="0" w:color="auto"/>
            </w:tcBorders>
          </w:tcPr>
          <w:p w14:paraId="096A3F62" w14:textId="582BE7CF" w:rsidR="00B81476" w:rsidRPr="00EA1CAF" w:rsidRDefault="00B81476" w:rsidP="00B81476">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67AAE904" w14:textId="637720D2" w:rsidR="00B81476" w:rsidRPr="00EA1CAF" w:rsidRDefault="00B81476" w:rsidP="00B81476">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3,000.00</w:t>
            </w:r>
          </w:p>
        </w:tc>
      </w:tr>
      <w:tr w:rsidR="00B81476" w:rsidRPr="00EA1CAF" w14:paraId="58E592A7"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1F2F8B7E" w14:textId="7C10F820" w:rsidR="00B81476" w:rsidRPr="00EA1CAF" w:rsidRDefault="00B81476" w:rsidP="00B81476">
            <w:pPr>
              <w:pStyle w:val="TableParagraph"/>
              <w:spacing w:line="360" w:lineRule="auto"/>
              <w:rPr>
                <w:rFonts w:ascii="Arial" w:hAnsi="Arial" w:cs="Arial"/>
                <w:sz w:val="20"/>
                <w:szCs w:val="20"/>
                <w:lang w:val="es-MX"/>
              </w:rPr>
            </w:pPr>
            <w:r w:rsidRPr="00EA1CAF">
              <w:rPr>
                <w:rFonts w:ascii="Arial" w:hAnsi="Arial" w:cs="Arial"/>
                <w:sz w:val="20"/>
                <w:szCs w:val="20"/>
                <w:lang w:val="es-MX"/>
              </w:rPr>
              <w:t>Sistemas de cablevisión, televisión de paga y sus oficinas de cobro</w:t>
            </w:r>
          </w:p>
        </w:tc>
        <w:tc>
          <w:tcPr>
            <w:tcW w:w="459" w:type="pct"/>
            <w:tcBorders>
              <w:top w:val="single" w:sz="4" w:space="0" w:color="auto"/>
              <w:left w:val="single" w:sz="4" w:space="0" w:color="auto"/>
              <w:bottom w:val="single" w:sz="4" w:space="0" w:color="auto"/>
            </w:tcBorders>
          </w:tcPr>
          <w:p w14:paraId="4B4DC5E1" w14:textId="5A8DF45B" w:rsidR="00B81476" w:rsidRPr="00EA1CAF" w:rsidRDefault="00B81476" w:rsidP="00B81476">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7E071FA3" w14:textId="198BE7B7" w:rsidR="00B81476" w:rsidRPr="00EA1CAF" w:rsidRDefault="00B81476" w:rsidP="00B81476">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6,000.00</w:t>
            </w:r>
          </w:p>
        </w:tc>
        <w:tc>
          <w:tcPr>
            <w:tcW w:w="545" w:type="pct"/>
            <w:tcBorders>
              <w:top w:val="single" w:sz="4" w:space="0" w:color="auto"/>
              <w:left w:val="single" w:sz="4" w:space="0" w:color="auto"/>
              <w:bottom w:val="single" w:sz="4" w:space="0" w:color="auto"/>
            </w:tcBorders>
          </w:tcPr>
          <w:p w14:paraId="5D3E20EF" w14:textId="2768E7DD" w:rsidR="00B81476" w:rsidRPr="00EA1CAF" w:rsidRDefault="00B81476" w:rsidP="00B81476">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72559943" w14:textId="0E98CD3A" w:rsidR="00B81476" w:rsidRPr="00EA1CAF" w:rsidRDefault="00B81476" w:rsidP="00B81476">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3,000.00</w:t>
            </w:r>
          </w:p>
        </w:tc>
      </w:tr>
      <w:tr w:rsidR="00B81476" w:rsidRPr="00EA1CAF" w14:paraId="4F686BCB"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1A8C4A46" w14:textId="2AA91099" w:rsidR="00B81476" w:rsidRPr="00EA1CAF" w:rsidRDefault="00B81476" w:rsidP="00B81476">
            <w:pPr>
              <w:pStyle w:val="TableParagraph"/>
              <w:spacing w:line="360" w:lineRule="auto"/>
              <w:rPr>
                <w:rFonts w:ascii="Arial" w:hAnsi="Arial" w:cs="Arial"/>
                <w:sz w:val="20"/>
                <w:szCs w:val="20"/>
                <w:lang w:val="es-MX"/>
              </w:rPr>
            </w:pPr>
            <w:r w:rsidRPr="00EA1CAF">
              <w:rPr>
                <w:rFonts w:ascii="Arial" w:hAnsi="Arial" w:cs="Arial"/>
                <w:sz w:val="20"/>
                <w:szCs w:val="20"/>
                <w:lang w:val="es-MX"/>
              </w:rPr>
              <w:t xml:space="preserve">Hoteles </w:t>
            </w:r>
          </w:p>
        </w:tc>
        <w:tc>
          <w:tcPr>
            <w:tcW w:w="459" w:type="pct"/>
            <w:tcBorders>
              <w:top w:val="single" w:sz="4" w:space="0" w:color="auto"/>
              <w:left w:val="single" w:sz="4" w:space="0" w:color="auto"/>
              <w:bottom w:val="single" w:sz="4" w:space="0" w:color="auto"/>
            </w:tcBorders>
          </w:tcPr>
          <w:p w14:paraId="38822A05" w14:textId="54E02873" w:rsidR="00B81476" w:rsidRPr="00EA1CAF" w:rsidRDefault="00B81476" w:rsidP="00B81476">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130A29B0" w14:textId="38CA836D" w:rsidR="00B81476" w:rsidRPr="00EA1CAF" w:rsidRDefault="00B81476" w:rsidP="00B81476">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190,000.00</w:t>
            </w:r>
          </w:p>
        </w:tc>
        <w:tc>
          <w:tcPr>
            <w:tcW w:w="545" w:type="pct"/>
            <w:tcBorders>
              <w:top w:val="single" w:sz="4" w:space="0" w:color="auto"/>
              <w:left w:val="single" w:sz="4" w:space="0" w:color="auto"/>
              <w:bottom w:val="single" w:sz="4" w:space="0" w:color="auto"/>
            </w:tcBorders>
          </w:tcPr>
          <w:p w14:paraId="144E27D1" w14:textId="05333137" w:rsidR="00B81476" w:rsidRPr="00EA1CAF" w:rsidRDefault="00B81476" w:rsidP="00B81476">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07EDF8A4" w14:textId="1EDE68B5" w:rsidR="00B81476" w:rsidRPr="00EA1CAF" w:rsidRDefault="00B81476" w:rsidP="00B81476">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98,000.00</w:t>
            </w:r>
          </w:p>
        </w:tc>
      </w:tr>
      <w:tr w:rsidR="00B81476" w:rsidRPr="00EA1CAF" w14:paraId="36DEF7DA"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125A6FBB" w14:textId="3E7CB73C" w:rsidR="00B81476" w:rsidRPr="00EA1CAF" w:rsidRDefault="00B81476" w:rsidP="00B81476">
            <w:pPr>
              <w:pStyle w:val="TableParagraph"/>
              <w:spacing w:line="360" w:lineRule="auto"/>
              <w:rPr>
                <w:rFonts w:ascii="Arial" w:hAnsi="Arial" w:cs="Arial"/>
                <w:sz w:val="20"/>
                <w:szCs w:val="20"/>
                <w:lang w:val="es-MX"/>
              </w:rPr>
            </w:pPr>
            <w:r w:rsidRPr="00EA1CAF">
              <w:rPr>
                <w:rFonts w:ascii="Arial" w:hAnsi="Arial" w:cs="Arial"/>
                <w:sz w:val="20"/>
                <w:szCs w:val="20"/>
                <w:lang w:val="es-MX"/>
              </w:rPr>
              <w:t>Comercializadora y Distribuidora de Carnes</w:t>
            </w:r>
          </w:p>
        </w:tc>
        <w:tc>
          <w:tcPr>
            <w:tcW w:w="459" w:type="pct"/>
            <w:tcBorders>
              <w:top w:val="single" w:sz="4" w:space="0" w:color="auto"/>
              <w:left w:val="single" w:sz="4" w:space="0" w:color="auto"/>
              <w:bottom w:val="single" w:sz="4" w:space="0" w:color="auto"/>
            </w:tcBorders>
          </w:tcPr>
          <w:p w14:paraId="404995FB" w14:textId="43E464DC" w:rsidR="00B81476" w:rsidRPr="00EA1CAF" w:rsidRDefault="00B81476" w:rsidP="00B81476">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327D14F4" w14:textId="0C9B8162" w:rsidR="00B81476" w:rsidRPr="00EA1CAF" w:rsidRDefault="00B81476" w:rsidP="00B81476">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12,000.00</w:t>
            </w:r>
          </w:p>
        </w:tc>
        <w:tc>
          <w:tcPr>
            <w:tcW w:w="545" w:type="pct"/>
            <w:tcBorders>
              <w:top w:val="single" w:sz="4" w:space="0" w:color="auto"/>
              <w:left w:val="single" w:sz="4" w:space="0" w:color="auto"/>
              <w:bottom w:val="single" w:sz="4" w:space="0" w:color="auto"/>
            </w:tcBorders>
          </w:tcPr>
          <w:p w14:paraId="42F0CF35" w14:textId="0D1BFE9A" w:rsidR="00B81476" w:rsidRPr="00EA1CAF" w:rsidRDefault="00B81476" w:rsidP="00B81476">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03999B14" w14:textId="1F030A31" w:rsidR="00B81476" w:rsidRPr="00EA1CAF" w:rsidRDefault="00B81476" w:rsidP="00B81476">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6,000.00</w:t>
            </w:r>
          </w:p>
        </w:tc>
      </w:tr>
      <w:tr w:rsidR="00B81476" w:rsidRPr="00EA1CAF" w14:paraId="44AFCA24"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21E9201C" w14:textId="1277AC1F" w:rsidR="00B81476" w:rsidRPr="00EA1CAF" w:rsidRDefault="00B81476" w:rsidP="00B81476">
            <w:pPr>
              <w:pStyle w:val="TableParagraph"/>
              <w:spacing w:line="360" w:lineRule="auto"/>
              <w:rPr>
                <w:rFonts w:ascii="Arial" w:hAnsi="Arial" w:cs="Arial"/>
                <w:sz w:val="20"/>
                <w:szCs w:val="20"/>
                <w:lang w:val="es-MX"/>
              </w:rPr>
            </w:pPr>
            <w:r w:rsidRPr="00EA1CAF">
              <w:rPr>
                <w:rFonts w:ascii="Arial" w:hAnsi="Arial" w:cs="Arial"/>
                <w:sz w:val="20"/>
                <w:szCs w:val="20"/>
                <w:lang w:val="es-MX"/>
              </w:rPr>
              <w:t>Mueblerías y electr</w:t>
            </w:r>
            <w:r w:rsidR="009646AF">
              <w:rPr>
                <w:rFonts w:ascii="Arial" w:hAnsi="Arial" w:cs="Arial"/>
                <w:sz w:val="20"/>
                <w:szCs w:val="20"/>
                <w:lang w:val="es-MX"/>
              </w:rPr>
              <w:t>odomésticos, línea blanca</w:t>
            </w:r>
          </w:p>
        </w:tc>
        <w:tc>
          <w:tcPr>
            <w:tcW w:w="459" w:type="pct"/>
            <w:tcBorders>
              <w:top w:val="single" w:sz="4" w:space="0" w:color="auto"/>
              <w:left w:val="single" w:sz="4" w:space="0" w:color="auto"/>
              <w:bottom w:val="single" w:sz="4" w:space="0" w:color="auto"/>
            </w:tcBorders>
          </w:tcPr>
          <w:p w14:paraId="711078A5" w14:textId="2BFE350C" w:rsidR="00B81476" w:rsidRPr="00EA1CAF" w:rsidRDefault="00B81476" w:rsidP="00B81476">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07819A42" w14:textId="59009292" w:rsidR="00B81476" w:rsidRPr="00EA1CAF" w:rsidRDefault="009646AF" w:rsidP="00B81476">
            <w:pPr>
              <w:pStyle w:val="TableParagraph"/>
              <w:tabs>
                <w:tab w:val="left" w:pos="1124"/>
              </w:tabs>
              <w:spacing w:line="360" w:lineRule="auto"/>
              <w:jc w:val="right"/>
              <w:rPr>
                <w:rFonts w:ascii="Arial" w:hAnsi="Arial" w:cs="Arial"/>
                <w:sz w:val="20"/>
                <w:szCs w:val="20"/>
                <w:lang w:val="es-MX"/>
              </w:rPr>
            </w:pPr>
            <w:r>
              <w:rPr>
                <w:rFonts w:ascii="Arial" w:hAnsi="Arial" w:cs="Arial"/>
                <w:sz w:val="20"/>
                <w:szCs w:val="20"/>
                <w:lang w:val="es-MX"/>
              </w:rPr>
              <w:t>15</w:t>
            </w:r>
            <w:r w:rsidR="00B81476" w:rsidRPr="00EA1CAF">
              <w:rPr>
                <w:rFonts w:ascii="Arial" w:hAnsi="Arial" w:cs="Arial"/>
                <w:sz w:val="20"/>
                <w:szCs w:val="20"/>
                <w:lang w:val="es-MX"/>
              </w:rPr>
              <w:t>,000.00</w:t>
            </w:r>
          </w:p>
        </w:tc>
        <w:tc>
          <w:tcPr>
            <w:tcW w:w="545" w:type="pct"/>
            <w:tcBorders>
              <w:top w:val="single" w:sz="4" w:space="0" w:color="auto"/>
              <w:left w:val="single" w:sz="4" w:space="0" w:color="auto"/>
              <w:bottom w:val="single" w:sz="4" w:space="0" w:color="auto"/>
            </w:tcBorders>
          </w:tcPr>
          <w:p w14:paraId="4FBFBABC" w14:textId="06031E49" w:rsidR="00B81476" w:rsidRPr="00EA1CAF" w:rsidRDefault="00B81476" w:rsidP="00B81476">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12077F6A" w14:textId="72150F12" w:rsidR="00B81476" w:rsidRPr="00EA1CAF" w:rsidRDefault="009646AF" w:rsidP="00B81476">
            <w:pPr>
              <w:pStyle w:val="TableParagraph"/>
              <w:tabs>
                <w:tab w:val="left" w:pos="951"/>
              </w:tabs>
              <w:spacing w:line="360" w:lineRule="auto"/>
              <w:jc w:val="right"/>
              <w:rPr>
                <w:rFonts w:ascii="Arial" w:hAnsi="Arial" w:cs="Arial"/>
                <w:sz w:val="20"/>
                <w:szCs w:val="20"/>
                <w:lang w:val="es-MX"/>
              </w:rPr>
            </w:pPr>
            <w:r>
              <w:rPr>
                <w:rFonts w:ascii="Arial" w:hAnsi="Arial" w:cs="Arial"/>
                <w:sz w:val="20"/>
                <w:szCs w:val="20"/>
                <w:lang w:val="es-MX"/>
              </w:rPr>
              <w:t>7,5</w:t>
            </w:r>
            <w:r w:rsidR="00B81476" w:rsidRPr="00EA1CAF">
              <w:rPr>
                <w:rFonts w:ascii="Arial" w:hAnsi="Arial" w:cs="Arial"/>
                <w:sz w:val="20"/>
                <w:szCs w:val="20"/>
                <w:lang w:val="es-MX"/>
              </w:rPr>
              <w:t>00.00</w:t>
            </w:r>
          </w:p>
        </w:tc>
      </w:tr>
      <w:tr w:rsidR="00B81476" w:rsidRPr="00EA1CAF" w14:paraId="3575CD9F"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12985FEF" w14:textId="22A85EA3" w:rsidR="00B81476" w:rsidRPr="00EA1CAF" w:rsidRDefault="00B81476" w:rsidP="00B81476">
            <w:pPr>
              <w:pStyle w:val="TableParagraph"/>
              <w:spacing w:line="360" w:lineRule="auto"/>
              <w:rPr>
                <w:rFonts w:ascii="Arial" w:hAnsi="Arial" w:cs="Arial"/>
                <w:sz w:val="20"/>
                <w:szCs w:val="20"/>
                <w:lang w:val="es-MX"/>
              </w:rPr>
            </w:pPr>
            <w:r w:rsidRPr="00EA1CAF">
              <w:rPr>
                <w:rFonts w:ascii="Arial" w:hAnsi="Arial" w:cs="Arial"/>
                <w:sz w:val="20"/>
                <w:szCs w:val="20"/>
                <w:lang w:val="es-MX"/>
              </w:rPr>
              <w:t>Maquiladoras industriales</w:t>
            </w:r>
          </w:p>
        </w:tc>
        <w:tc>
          <w:tcPr>
            <w:tcW w:w="459" w:type="pct"/>
            <w:tcBorders>
              <w:top w:val="single" w:sz="4" w:space="0" w:color="auto"/>
              <w:left w:val="single" w:sz="4" w:space="0" w:color="auto"/>
              <w:bottom w:val="single" w:sz="4" w:space="0" w:color="auto"/>
            </w:tcBorders>
          </w:tcPr>
          <w:p w14:paraId="03D89602" w14:textId="5245E121" w:rsidR="00B81476" w:rsidRPr="00EA1CAF" w:rsidRDefault="00B81476" w:rsidP="00B81476">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7AA51FE0" w14:textId="1122D064" w:rsidR="00B81476" w:rsidRPr="00EA1CAF" w:rsidRDefault="00B81476" w:rsidP="00B81476">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100,000.00</w:t>
            </w:r>
          </w:p>
        </w:tc>
        <w:tc>
          <w:tcPr>
            <w:tcW w:w="545" w:type="pct"/>
            <w:tcBorders>
              <w:top w:val="single" w:sz="4" w:space="0" w:color="auto"/>
              <w:left w:val="single" w:sz="4" w:space="0" w:color="auto"/>
              <w:bottom w:val="single" w:sz="4" w:space="0" w:color="auto"/>
            </w:tcBorders>
          </w:tcPr>
          <w:p w14:paraId="0310E1DA" w14:textId="40AD7CCF" w:rsidR="00B81476" w:rsidRPr="00EA1CAF" w:rsidRDefault="00B81476" w:rsidP="00B81476">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2BC4BC3A" w14:textId="723AB10E" w:rsidR="00B81476" w:rsidRPr="00EA1CAF" w:rsidRDefault="00B81476" w:rsidP="00B81476">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20,000.00</w:t>
            </w:r>
          </w:p>
        </w:tc>
      </w:tr>
      <w:tr w:rsidR="00B81476" w:rsidRPr="00EA1CAF" w14:paraId="03D4F30F"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22B8302B" w14:textId="6787C0A5" w:rsidR="00B81476" w:rsidRPr="00EA1CAF" w:rsidRDefault="00B81476" w:rsidP="00B81476">
            <w:pPr>
              <w:pStyle w:val="TableParagraph"/>
              <w:spacing w:line="360" w:lineRule="auto"/>
              <w:rPr>
                <w:rFonts w:ascii="Arial" w:hAnsi="Arial" w:cs="Arial"/>
                <w:sz w:val="20"/>
                <w:szCs w:val="20"/>
                <w:lang w:val="es-MX"/>
              </w:rPr>
            </w:pPr>
            <w:r w:rsidRPr="00EA1CAF">
              <w:rPr>
                <w:rFonts w:ascii="Arial" w:hAnsi="Arial" w:cs="Arial"/>
                <w:sz w:val="20"/>
                <w:szCs w:val="20"/>
                <w:lang w:val="es-MX"/>
              </w:rPr>
              <w:t>Maquiladoras tipo B</w:t>
            </w:r>
          </w:p>
        </w:tc>
        <w:tc>
          <w:tcPr>
            <w:tcW w:w="459" w:type="pct"/>
            <w:tcBorders>
              <w:top w:val="single" w:sz="4" w:space="0" w:color="auto"/>
              <w:left w:val="single" w:sz="4" w:space="0" w:color="auto"/>
              <w:bottom w:val="single" w:sz="4" w:space="0" w:color="auto"/>
            </w:tcBorders>
          </w:tcPr>
          <w:p w14:paraId="32ECBED0" w14:textId="5DDA8BAC" w:rsidR="00B81476" w:rsidRPr="00EA1CAF" w:rsidRDefault="00B81476" w:rsidP="00B81476">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0F1C9E51" w14:textId="6E4AA859" w:rsidR="00B81476" w:rsidRPr="00EA1CAF" w:rsidRDefault="00B81476" w:rsidP="00B81476">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20,000.00</w:t>
            </w:r>
          </w:p>
        </w:tc>
        <w:tc>
          <w:tcPr>
            <w:tcW w:w="545" w:type="pct"/>
            <w:tcBorders>
              <w:top w:val="single" w:sz="4" w:space="0" w:color="auto"/>
              <w:left w:val="single" w:sz="4" w:space="0" w:color="auto"/>
              <w:bottom w:val="single" w:sz="4" w:space="0" w:color="auto"/>
            </w:tcBorders>
          </w:tcPr>
          <w:p w14:paraId="73D0E8B5" w14:textId="5A99E412" w:rsidR="00B81476" w:rsidRPr="00EA1CAF" w:rsidRDefault="00B81476" w:rsidP="00B81476">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57F241D8" w14:textId="1368D9B3" w:rsidR="00B81476" w:rsidRPr="00EA1CAF" w:rsidRDefault="00B81476" w:rsidP="00B81476">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3,000.00</w:t>
            </w:r>
          </w:p>
        </w:tc>
      </w:tr>
      <w:tr w:rsidR="00B81476" w:rsidRPr="00EA1CAF" w14:paraId="2503B0BB"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31BFE494" w14:textId="199FB5ED" w:rsidR="00B81476" w:rsidRPr="00EA1CAF" w:rsidRDefault="00B81476" w:rsidP="00B81476">
            <w:pPr>
              <w:pStyle w:val="TableParagraph"/>
              <w:spacing w:line="360" w:lineRule="auto"/>
              <w:rPr>
                <w:rFonts w:ascii="Arial" w:hAnsi="Arial" w:cs="Arial"/>
                <w:sz w:val="20"/>
                <w:szCs w:val="20"/>
                <w:lang w:val="es-MX"/>
              </w:rPr>
            </w:pPr>
            <w:r w:rsidRPr="00EA1CAF">
              <w:rPr>
                <w:rFonts w:ascii="Arial" w:hAnsi="Arial" w:cs="Arial"/>
                <w:sz w:val="20"/>
                <w:szCs w:val="20"/>
                <w:lang w:val="es-MX"/>
              </w:rPr>
              <w:t>Cines y Cinemas</w:t>
            </w:r>
          </w:p>
        </w:tc>
        <w:tc>
          <w:tcPr>
            <w:tcW w:w="459" w:type="pct"/>
            <w:tcBorders>
              <w:top w:val="single" w:sz="4" w:space="0" w:color="auto"/>
              <w:left w:val="single" w:sz="4" w:space="0" w:color="auto"/>
              <w:bottom w:val="single" w:sz="4" w:space="0" w:color="auto"/>
            </w:tcBorders>
          </w:tcPr>
          <w:p w14:paraId="08446880" w14:textId="242D39C6" w:rsidR="00B81476" w:rsidRPr="00EA1CAF" w:rsidRDefault="00B81476" w:rsidP="00B81476">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29B0D8C2" w14:textId="4FB3D70B" w:rsidR="00B81476" w:rsidRPr="00EA1CAF" w:rsidRDefault="00B81476" w:rsidP="00B81476">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10,000.00</w:t>
            </w:r>
          </w:p>
        </w:tc>
        <w:tc>
          <w:tcPr>
            <w:tcW w:w="545" w:type="pct"/>
            <w:tcBorders>
              <w:top w:val="single" w:sz="4" w:space="0" w:color="auto"/>
              <w:left w:val="single" w:sz="4" w:space="0" w:color="auto"/>
              <w:bottom w:val="single" w:sz="4" w:space="0" w:color="auto"/>
            </w:tcBorders>
          </w:tcPr>
          <w:p w14:paraId="2EF7DBD3" w14:textId="5CCF5C55" w:rsidR="00B81476" w:rsidRPr="00EA1CAF" w:rsidRDefault="00B81476" w:rsidP="00B81476">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00785FE6" w14:textId="38BB4F0B" w:rsidR="00B81476" w:rsidRPr="00EA1CAF" w:rsidRDefault="00B81476" w:rsidP="00B81476">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5,000.00</w:t>
            </w:r>
          </w:p>
        </w:tc>
      </w:tr>
      <w:tr w:rsidR="00B81476" w:rsidRPr="00EA1CAF" w14:paraId="5936BF39"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009A9062" w14:textId="2452C932" w:rsidR="00B81476" w:rsidRPr="00EA1CAF" w:rsidRDefault="00B81476" w:rsidP="00B81476">
            <w:pPr>
              <w:pStyle w:val="TableParagraph"/>
              <w:spacing w:line="360" w:lineRule="auto"/>
              <w:rPr>
                <w:rFonts w:ascii="Arial" w:hAnsi="Arial" w:cs="Arial"/>
                <w:sz w:val="20"/>
                <w:szCs w:val="20"/>
                <w:lang w:val="es-MX"/>
              </w:rPr>
            </w:pPr>
            <w:r w:rsidRPr="00EA1CAF">
              <w:rPr>
                <w:rFonts w:ascii="Arial" w:hAnsi="Arial" w:cs="Arial"/>
                <w:sz w:val="20"/>
                <w:szCs w:val="20"/>
                <w:lang w:val="es-MX"/>
              </w:rPr>
              <w:lastRenderedPageBreak/>
              <w:t>Granjas Avícolas y Porcícolas</w:t>
            </w:r>
          </w:p>
        </w:tc>
        <w:tc>
          <w:tcPr>
            <w:tcW w:w="459" w:type="pct"/>
            <w:tcBorders>
              <w:top w:val="single" w:sz="4" w:space="0" w:color="auto"/>
              <w:left w:val="single" w:sz="4" w:space="0" w:color="auto"/>
              <w:bottom w:val="single" w:sz="4" w:space="0" w:color="auto"/>
            </w:tcBorders>
          </w:tcPr>
          <w:p w14:paraId="477F8F6F" w14:textId="717B4DEE" w:rsidR="00B81476" w:rsidRPr="00EA1CAF" w:rsidRDefault="00B81476" w:rsidP="00B81476">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44A1A7FD" w14:textId="5750FAB3" w:rsidR="00B81476" w:rsidRPr="00EA1CAF" w:rsidRDefault="00B81476" w:rsidP="00B81476">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20,000.00</w:t>
            </w:r>
          </w:p>
        </w:tc>
        <w:tc>
          <w:tcPr>
            <w:tcW w:w="545" w:type="pct"/>
            <w:tcBorders>
              <w:top w:val="single" w:sz="4" w:space="0" w:color="auto"/>
              <w:left w:val="single" w:sz="4" w:space="0" w:color="auto"/>
              <w:bottom w:val="single" w:sz="4" w:space="0" w:color="auto"/>
            </w:tcBorders>
          </w:tcPr>
          <w:p w14:paraId="54F9EE9C" w14:textId="763B5C70" w:rsidR="00B81476" w:rsidRPr="00EA1CAF" w:rsidRDefault="00B81476" w:rsidP="00B81476">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08B66B15" w14:textId="161000EB" w:rsidR="00B81476" w:rsidRPr="00EA1CAF" w:rsidRDefault="00B81476" w:rsidP="00B81476">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10,000.00</w:t>
            </w:r>
          </w:p>
        </w:tc>
      </w:tr>
      <w:tr w:rsidR="00B81476" w:rsidRPr="00EA1CAF" w14:paraId="332A6BD8"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3922C15B" w14:textId="7D781CD9" w:rsidR="00B81476" w:rsidRPr="00EA1CAF" w:rsidRDefault="00B81476" w:rsidP="00B81476">
            <w:pPr>
              <w:pStyle w:val="TableParagraph"/>
              <w:spacing w:line="360" w:lineRule="auto"/>
              <w:rPr>
                <w:rFonts w:ascii="Arial" w:hAnsi="Arial" w:cs="Arial"/>
                <w:sz w:val="20"/>
                <w:szCs w:val="20"/>
                <w:lang w:val="es-MX"/>
              </w:rPr>
            </w:pPr>
            <w:r w:rsidRPr="00EA1CAF">
              <w:rPr>
                <w:rFonts w:ascii="Arial" w:hAnsi="Arial" w:cs="Arial"/>
                <w:sz w:val="20"/>
                <w:szCs w:val="20"/>
                <w:lang w:val="es-MX"/>
              </w:rPr>
              <w:t>Supermercado de abarrotes</w:t>
            </w:r>
          </w:p>
        </w:tc>
        <w:tc>
          <w:tcPr>
            <w:tcW w:w="459" w:type="pct"/>
            <w:tcBorders>
              <w:top w:val="single" w:sz="4" w:space="0" w:color="auto"/>
              <w:left w:val="single" w:sz="4" w:space="0" w:color="auto"/>
              <w:bottom w:val="single" w:sz="4" w:space="0" w:color="auto"/>
            </w:tcBorders>
          </w:tcPr>
          <w:p w14:paraId="22EFFDDB" w14:textId="4828F468" w:rsidR="00B81476" w:rsidRPr="00EA1CAF" w:rsidRDefault="00B81476" w:rsidP="00B81476">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05608DFD" w14:textId="13819A0C" w:rsidR="00B81476" w:rsidRPr="00EA1CAF" w:rsidRDefault="00B81476" w:rsidP="00B81476">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20,000.00</w:t>
            </w:r>
          </w:p>
        </w:tc>
        <w:tc>
          <w:tcPr>
            <w:tcW w:w="545" w:type="pct"/>
            <w:tcBorders>
              <w:top w:val="single" w:sz="4" w:space="0" w:color="auto"/>
              <w:left w:val="single" w:sz="4" w:space="0" w:color="auto"/>
              <w:bottom w:val="single" w:sz="4" w:space="0" w:color="auto"/>
            </w:tcBorders>
          </w:tcPr>
          <w:p w14:paraId="7A2A118C" w14:textId="2A6075C9" w:rsidR="00B81476" w:rsidRPr="00EA1CAF" w:rsidRDefault="00B81476" w:rsidP="00B81476">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6433D2CA" w14:textId="1BF71CD5" w:rsidR="00B81476" w:rsidRPr="00EA1CAF" w:rsidRDefault="00B81476" w:rsidP="00B81476">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10,000.00</w:t>
            </w:r>
          </w:p>
        </w:tc>
      </w:tr>
      <w:tr w:rsidR="00B81476" w:rsidRPr="00EA1CAF" w14:paraId="366790CD"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238AEA43" w14:textId="3E2AD49A" w:rsidR="00B81476" w:rsidRPr="00EA1CAF" w:rsidRDefault="00B81476" w:rsidP="00B81476">
            <w:pPr>
              <w:pStyle w:val="TableParagraph"/>
              <w:spacing w:line="360" w:lineRule="auto"/>
              <w:rPr>
                <w:rFonts w:ascii="Arial" w:hAnsi="Arial" w:cs="Arial"/>
                <w:sz w:val="20"/>
                <w:szCs w:val="20"/>
                <w:lang w:val="es-MX"/>
              </w:rPr>
            </w:pPr>
            <w:r w:rsidRPr="00EA1CAF">
              <w:rPr>
                <w:rFonts w:ascii="Arial" w:hAnsi="Arial" w:cs="Arial"/>
                <w:sz w:val="20"/>
                <w:szCs w:val="20"/>
                <w:lang w:val="es-MX"/>
              </w:rPr>
              <w:t>Casas de empeño</w:t>
            </w:r>
          </w:p>
        </w:tc>
        <w:tc>
          <w:tcPr>
            <w:tcW w:w="459" w:type="pct"/>
            <w:tcBorders>
              <w:top w:val="single" w:sz="4" w:space="0" w:color="auto"/>
              <w:left w:val="single" w:sz="4" w:space="0" w:color="auto"/>
              <w:bottom w:val="single" w:sz="4" w:space="0" w:color="auto"/>
            </w:tcBorders>
          </w:tcPr>
          <w:p w14:paraId="1E2702F1" w14:textId="6635108C" w:rsidR="00B81476" w:rsidRPr="00EA1CAF" w:rsidRDefault="00B81476" w:rsidP="00B81476">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2349DE17" w14:textId="3C14C249" w:rsidR="00B81476" w:rsidRPr="00EA1CAF" w:rsidRDefault="00B81476" w:rsidP="00B81476">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15,000.00</w:t>
            </w:r>
          </w:p>
        </w:tc>
        <w:tc>
          <w:tcPr>
            <w:tcW w:w="545" w:type="pct"/>
            <w:tcBorders>
              <w:top w:val="single" w:sz="4" w:space="0" w:color="auto"/>
              <w:left w:val="single" w:sz="4" w:space="0" w:color="auto"/>
              <w:bottom w:val="single" w:sz="4" w:space="0" w:color="auto"/>
            </w:tcBorders>
          </w:tcPr>
          <w:p w14:paraId="2A2C8056" w14:textId="519371B1" w:rsidR="00B81476" w:rsidRPr="00EA1CAF" w:rsidRDefault="00B81476" w:rsidP="00B81476">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63D9D259" w14:textId="406FFB08" w:rsidR="00B81476" w:rsidRPr="00EA1CAF" w:rsidRDefault="00B81476" w:rsidP="00B81476">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7,500.00</w:t>
            </w:r>
          </w:p>
        </w:tc>
      </w:tr>
      <w:tr w:rsidR="00B81476" w:rsidRPr="00EA1CAF" w14:paraId="22C20AB0"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6D9EC5CA" w14:textId="0920B74A" w:rsidR="00B81476" w:rsidRPr="00EA1CAF" w:rsidRDefault="00B81476" w:rsidP="00B81476">
            <w:pPr>
              <w:pStyle w:val="TableParagraph"/>
              <w:spacing w:line="360" w:lineRule="auto"/>
              <w:rPr>
                <w:rFonts w:ascii="Arial" w:hAnsi="Arial" w:cs="Arial"/>
                <w:sz w:val="20"/>
                <w:szCs w:val="20"/>
                <w:lang w:val="es-MX"/>
              </w:rPr>
            </w:pPr>
            <w:r w:rsidRPr="00EA1CAF">
              <w:rPr>
                <w:rFonts w:ascii="Arial" w:hAnsi="Arial" w:cs="Arial"/>
                <w:sz w:val="20"/>
                <w:szCs w:val="20"/>
                <w:lang w:val="es-MX"/>
              </w:rPr>
              <w:t>Gasolineras</w:t>
            </w:r>
          </w:p>
        </w:tc>
        <w:tc>
          <w:tcPr>
            <w:tcW w:w="459" w:type="pct"/>
            <w:tcBorders>
              <w:top w:val="single" w:sz="4" w:space="0" w:color="auto"/>
              <w:left w:val="single" w:sz="4" w:space="0" w:color="auto"/>
              <w:bottom w:val="single" w:sz="4" w:space="0" w:color="auto"/>
            </w:tcBorders>
          </w:tcPr>
          <w:p w14:paraId="3251D88F" w14:textId="1CC8B1BD" w:rsidR="00B81476" w:rsidRPr="00EA1CAF" w:rsidRDefault="00B81476" w:rsidP="00B81476">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7F16D109" w14:textId="5EE8259F" w:rsidR="00B81476" w:rsidRPr="00EA1CAF" w:rsidRDefault="00B81476" w:rsidP="00B81476">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150,000.00</w:t>
            </w:r>
          </w:p>
        </w:tc>
        <w:tc>
          <w:tcPr>
            <w:tcW w:w="545" w:type="pct"/>
            <w:tcBorders>
              <w:top w:val="single" w:sz="4" w:space="0" w:color="auto"/>
              <w:left w:val="single" w:sz="4" w:space="0" w:color="auto"/>
              <w:bottom w:val="single" w:sz="4" w:space="0" w:color="auto"/>
            </w:tcBorders>
          </w:tcPr>
          <w:p w14:paraId="3BD70C96" w14:textId="207D6CB1" w:rsidR="00B81476" w:rsidRPr="00EA1CAF" w:rsidRDefault="00B81476" w:rsidP="00B81476">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295E53D0" w14:textId="70567988" w:rsidR="00B81476" w:rsidRPr="00EA1CAF" w:rsidRDefault="00B81476" w:rsidP="00B81476">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75,000.00</w:t>
            </w:r>
          </w:p>
        </w:tc>
      </w:tr>
      <w:tr w:rsidR="00B81476" w:rsidRPr="00EA1CAF" w14:paraId="0452D153"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6083A375" w14:textId="78350277" w:rsidR="00B81476" w:rsidRPr="00EA1CAF" w:rsidRDefault="00B81476" w:rsidP="00B81476">
            <w:pPr>
              <w:pStyle w:val="TableParagraph"/>
              <w:spacing w:line="360" w:lineRule="auto"/>
              <w:rPr>
                <w:rFonts w:ascii="Arial" w:hAnsi="Arial" w:cs="Arial"/>
                <w:sz w:val="20"/>
                <w:szCs w:val="20"/>
                <w:lang w:val="es-MX"/>
              </w:rPr>
            </w:pPr>
            <w:r w:rsidRPr="00EA1CAF">
              <w:rPr>
                <w:rFonts w:ascii="Arial" w:hAnsi="Arial" w:cs="Arial"/>
                <w:sz w:val="20"/>
                <w:szCs w:val="20"/>
                <w:lang w:val="es-MX"/>
              </w:rPr>
              <w:t>Corporación de cadenas comerciales</w:t>
            </w:r>
          </w:p>
        </w:tc>
        <w:tc>
          <w:tcPr>
            <w:tcW w:w="459" w:type="pct"/>
            <w:tcBorders>
              <w:top w:val="single" w:sz="4" w:space="0" w:color="auto"/>
              <w:left w:val="single" w:sz="4" w:space="0" w:color="auto"/>
              <w:bottom w:val="single" w:sz="4" w:space="0" w:color="auto"/>
            </w:tcBorders>
          </w:tcPr>
          <w:p w14:paraId="2495B20A" w14:textId="2DB89DA3" w:rsidR="00B81476" w:rsidRPr="00EA1CAF" w:rsidRDefault="00B81476" w:rsidP="00B81476">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3522A82E" w14:textId="4D97D336" w:rsidR="00B81476" w:rsidRPr="00EA1CAF" w:rsidRDefault="00B81476" w:rsidP="00B81476">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160,000.00</w:t>
            </w:r>
          </w:p>
        </w:tc>
        <w:tc>
          <w:tcPr>
            <w:tcW w:w="545" w:type="pct"/>
            <w:tcBorders>
              <w:top w:val="single" w:sz="4" w:space="0" w:color="auto"/>
              <w:left w:val="single" w:sz="4" w:space="0" w:color="auto"/>
              <w:bottom w:val="single" w:sz="4" w:space="0" w:color="auto"/>
            </w:tcBorders>
          </w:tcPr>
          <w:p w14:paraId="6A3811BF" w14:textId="0AAF9988" w:rsidR="00B81476" w:rsidRPr="00EA1CAF" w:rsidRDefault="00B81476" w:rsidP="00B81476">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0D9ABD0A" w14:textId="19A46852" w:rsidR="00B81476" w:rsidRPr="00EA1CAF" w:rsidRDefault="00B81476" w:rsidP="00B81476">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80,000.00</w:t>
            </w:r>
          </w:p>
        </w:tc>
      </w:tr>
      <w:tr w:rsidR="00B81476" w:rsidRPr="00EA1CAF" w14:paraId="42FC99BB"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1E7B5205" w14:textId="6FA2626A" w:rsidR="00B81476" w:rsidRPr="00EA1CAF" w:rsidRDefault="00B81476" w:rsidP="00B81476">
            <w:pPr>
              <w:pStyle w:val="TableParagraph"/>
              <w:spacing w:line="360" w:lineRule="auto"/>
              <w:rPr>
                <w:rFonts w:ascii="Arial" w:hAnsi="Arial" w:cs="Arial"/>
                <w:sz w:val="20"/>
                <w:szCs w:val="20"/>
                <w:lang w:val="es-MX"/>
              </w:rPr>
            </w:pPr>
            <w:r w:rsidRPr="00EA1CAF">
              <w:rPr>
                <w:rFonts w:ascii="Arial" w:hAnsi="Arial" w:cs="Arial"/>
                <w:sz w:val="20"/>
                <w:szCs w:val="20"/>
                <w:lang w:val="es-MX"/>
              </w:rPr>
              <w:t>Tienda de Auto Servicio con venta de bebidas alcohólicas</w:t>
            </w:r>
          </w:p>
        </w:tc>
        <w:tc>
          <w:tcPr>
            <w:tcW w:w="459" w:type="pct"/>
            <w:tcBorders>
              <w:top w:val="single" w:sz="4" w:space="0" w:color="auto"/>
              <w:left w:val="single" w:sz="4" w:space="0" w:color="auto"/>
              <w:bottom w:val="single" w:sz="4" w:space="0" w:color="auto"/>
            </w:tcBorders>
          </w:tcPr>
          <w:p w14:paraId="18A1371F" w14:textId="1E84439E" w:rsidR="00B81476" w:rsidRPr="00EA1CAF" w:rsidRDefault="00B81476" w:rsidP="00B81476">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7C063BF1" w14:textId="716ED11F" w:rsidR="00B81476" w:rsidRPr="00EA1CAF" w:rsidRDefault="00B81476" w:rsidP="00B81476">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100,000.00</w:t>
            </w:r>
          </w:p>
        </w:tc>
        <w:tc>
          <w:tcPr>
            <w:tcW w:w="545" w:type="pct"/>
            <w:tcBorders>
              <w:top w:val="single" w:sz="4" w:space="0" w:color="auto"/>
              <w:left w:val="single" w:sz="4" w:space="0" w:color="auto"/>
              <w:bottom w:val="single" w:sz="4" w:space="0" w:color="auto"/>
            </w:tcBorders>
          </w:tcPr>
          <w:p w14:paraId="1CB71956" w14:textId="0DA1AA69" w:rsidR="00B81476" w:rsidRPr="00EA1CAF" w:rsidRDefault="00B81476" w:rsidP="00B81476">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16367A40" w14:textId="7D063ACF" w:rsidR="00B81476" w:rsidRPr="00EA1CAF" w:rsidRDefault="00B81476" w:rsidP="00B81476">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50,000.00</w:t>
            </w:r>
          </w:p>
        </w:tc>
      </w:tr>
      <w:tr w:rsidR="00B81476" w:rsidRPr="00EA1CAF" w14:paraId="4E7DE5CD"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4034411C" w14:textId="4EE5D97D" w:rsidR="00B81476" w:rsidRPr="00EA1CAF" w:rsidRDefault="00B81476" w:rsidP="00B81476">
            <w:pPr>
              <w:pStyle w:val="TableParagraph"/>
              <w:spacing w:line="360" w:lineRule="auto"/>
              <w:rPr>
                <w:rFonts w:ascii="Arial" w:hAnsi="Arial" w:cs="Arial"/>
                <w:sz w:val="20"/>
                <w:szCs w:val="20"/>
                <w:lang w:val="es-MX"/>
              </w:rPr>
            </w:pPr>
            <w:r w:rsidRPr="00EA1CAF">
              <w:rPr>
                <w:rFonts w:ascii="Arial" w:hAnsi="Arial" w:cs="Arial"/>
                <w:sz w:val="20"/>
                <w:szCs w:val="20"/>
                <w:lang w:val="es-MX"/>
              </w:rPr>
              <w:t>Bancos y oficinas de cobros, cajeros automáticos, cajas de ahorro, financieras y préstamos</w:t>
            </w:r>
          </w:p>
        </w:tc>
        <w:tc>
          <w:tcPr>
            <w:tcW w:w="459" w:type="pct"/>
            <w:tcBorders>
              <w:top w:val="single" w:sz="4" w:space="0" w:color="auto"/>
              <w:left w:val="single" w:sz="4" w:space="0" w:color="auto"/>
              <w:bottom w:val="single" w:sz="4" w:space="0" w:color="auto"/>
            </w:tcBorders>
          </w:tcPr>
          <w:p w14:paraId="685F0F36" w14:textId="5322D03A" w:rsidR="00B81476" w:rsidRPr="00EA1CAF" w:rsidRDefault="00B81476" w:rsidP="00B81476">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2FB2A065" w14:textId="28167141" w:rsidR="00B81476" w:rsidRPr="00EA1CAF" w:rsidRDefault="00B81476" w:rsidP="00B81476">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50,000.00</w:t>
            </w:r>
          </w:p>
        </w:tc>
        <w:tc>
          <w:tcPr>
            <w:tcW w:w="545" w:type="pct"/>
            <w:tcBorders>
              <w:top w:val="single" w:sz="4" w:space="0" w:color="auto"/>
              <w:left w:val="single" w:sz="4" w:space="0" w:color="auto"/>
              <w:bottom w:val="single" w:sz="4" w:space="0" w:color="auto"/>
            </w:tcBorders>
          </w:tcPr>
          <w:p w14:paraId="23117F70" w14:textId="0E1333DF" w:rsidR="00B81476" w:rsidRPr="00EA1CAF" w:rsidRDefault="00B81476" w:rsidP="00B81476">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72C018A2" w14:textId="08138F58" w:rsidR="00B81476" w:rsidRPr="00EA1CAF" w:rsidRDefault="00B81476" w:rsidP="00B81476">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25,000.00</w:t>
            </w:r>
          </w:p>
        </w:tc>
      </w:tr>
      <w:tr w:rsidR="00B81476" w:rsidRPr="00EA1CAF" w14:paraId="4D7B76D4"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178528A7" w14:textId="148A8360" w:rsidR="00B81476" w:rsidRPr="00EA1CAF" w:rsidRDefault="00B81476" w:rsidP="00B81476">
            <w:pPr>
              <w:pStyle w:val="TableParagraph"/>
              <w:spacing w:line="360" w:lineRule="auto"/>
              <w:rPr>
                <w:rFonts w:ascii="Arial" w:hAnsi="Arial" w:cs="Arial"/>
                <w:sz w:val="20"/>
                <w:szCs w:val="20"/>
                <w:lang w:val="es-MX"/>
              </w:rPr>
            </w:pPr>
            <w:r w:rsidRPr="00EA1CAF">
              <w:rPr>
                <w:rFonts w:ascii="Arial" w:hAnsi="Arial" w:cs="Arial"/>
                <w:sz w:val="20"/>
                <w:szCs w:val="20"/>
                <w:lang w:val="es-MX"/>
              </w:rPr>
              <w:t>Unidades de producción avícolas y porcícolas de gran escala</w:t>
            </w:r>
          </w:p>
        </w:tc>
        <w:tc>
          <w:tcPr>
            <w:tcW w:w="459" w:type="pct"/>
            <w:tcBorders>
              <w:top w:val="single" w:sz="4" w:space="0" w:color="auto"/>
              <w:left w:val="single" w:sz="4" w:space="0" w:color="auto"/>
              <w:bottom w:val="single" w:sz="4" w:space="0" w:color="auto"/>
            </w:tcBorders>
          </w:tcPr>
          <w:p w14:paraId="606C2035" w14:textId="799B1403" w:rsidR="00B81476" w:rsidRPr="00EA1CAF" w:rsidRDefault="00B81476" w:rsidP="00B81476">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6A753E18" w14:textId="2E5FF4E0" w:rsidR="00B81476" w:rsidRPr="00EA1CAF" w:rsidRDefault="00B81476" w:rsidP="00B81476">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70,000.00</w:t>
            </w:r>
          </w:p>
        </w:tc>
        <w:tc>
          <w:tcPr>
            <w:tcW w:w="545" w:type="pct"/>
            <w:tcBorders>
              <w:top w:val="single" w:sz="4" w:space="0" w:color="auto"/>
              <w:left w:val="single" w:sz="4" w:space="0" w:color="auto"/>
              <w:bottom w:val="single" w:sz="4" w:space="0" w:color="auto"/>
            </w:tcBorders>
          </w:tcPr>
          <w:p w14:paraId="09CABEC5" w14:textId="11B9AE8F" w:rsidR="00B81476" w:rsidRPr="00EA1CAF" w:rsidRDefault="00B81476" w:rsidP="00B81476">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2EDC1E19" w14:textId="6D3EBDF2" w:rsidR="00B81476" w:rsidRPr="00EA1CAF" w:rsidRDefault="00B81476" w:rsidP="00B81476">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45,000.00</w:t>
            </w:r>
          </w:p>
        </w:tc>
      </w:tr>
      <w:tr w:rsidR="00B81476" w:rsidRPr="00EA1CAF" w14:paraId="6787212C"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689F7725" w14:textId="46107890" w:rsidR="00B81476" w:rsidRPr="00EA1CAF" w:rsidRDefault="00B81476" w:rsidP="00B81476">
            <w:pPr>
              <w:pStyle w:val="TableParagraph"/>
              <w:spacing w:line="360" w:lineRule="auto"/>
              <w:rPr>
                <w:rFonts w:ascii="Arial" w:hAnsi="Arial" w:cs="Arial"/>
                <w:sz w:val="20"/>
                <w:szCs w:val="20"/>
                <w:lang w:val="es-MX"/>
              </w:rPr>
            </w:pPr>
            <w:r w:rsidRPr="00EA1CAF">
              <w:rPr>
                <w:rFonts w:ascii="Arial" w:hAnsi="Arial" w:cs="Arial"/>
                <w:sz w:val="20"/>
                <w:szCs w:val="20"/>
                <w:lang w:val="es-MX"/>
              </w:rPr>
              <w:t>Unidad de producción a gran escala agroindustrial de Bovinos</w:t>
            </w:r>
          </w:p>
        </w:tc>
        <w:tc>
          <w:tcPr>
            <w:tcW w:w="459" w:type="pct"/>
            <w:tcBorders>
              <w:top w:val="single" w:sz="4" w:space="0" w:color="auto"/>
              <w:left w:val="single" w:sz="4" w:space="0" w:color="auto"/>
              <w:bottom w:val="single" w:sz="4" w:space="0" w:color="auto"/>
            </w:tcBorders>
          </w:tcPr>
          <w:p w14:paraId="727E6FC8" w14:textId="4D5BBA37" w:rsidR="00B81476" w:rsidRPr="00EA1CAF" w:rsidRDefault="00B81476" w:rsidP="00B81476">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48AAA48D" w14:textId="322B016F" w:rsidR="00B81476" w:rsidRPr="00EA1CAF" w:rsidRDefault="00B81476" w:rsidP="00B81476">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120,000.00</w:t>
            </w:r>
          </w:p>
        </w:tc>
        <w:tc>
          <w:tcPr>
            <w:tcW w:w="545" w:type="pct"/>
            <w:tcBorders>
              <w:top w:val="single" w:sz="4" w:space="0" w:color="auto"/>
              <w:left w:val="single" w:sz="4" w:space="0" w:color="auto"/>
              <w:bottom w:val="single" w:sz="4" w:space="0" w:color="auto"/>
            </w:tcBorders>
          </w:tcPr>
          <w:p w14:paraId="5E72D91D" w14:textId="1B6A4E70" w:rsidR="00B81476" w:rsidRPr="00EA1CAF" w:rsidRDefault="00B81476" w:rsidP="00B81476">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55779475" w14:textId="42053FF1" w:rsidR="00B81476" w:rsidRPr="00EA1CAF" w:rsidRDefault="00B81476" w:rsidP="00B81476">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$ 60,000.00</w:t>
            </w:r>
          </w:p>
        </w:tc>
      </w:tr>
      <w:tr w:rsidR="00B81476" w:rsidRPr="00EA1CAF" w14:paraId="66CFEE94"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7DBCE7F1" w14:textId="5200A2EB" w:rsidR="00B81476" w:rsidRPr="00EA1CAF" w:rsidRDefault="00B81476" w:rsidP="00B81476">
            <w:pPr>
              <w:pStyle w:val="TableParagraph"/>
              <w:spacing w:line="360" w:lineRule="auto"/>
              <w:rPr>
                <w:rFonts w:ascii="Arial" w:hAnsi="Arial" w:cs="Arial"/>
                <w:sz w:val="20"/>
                <w:szCs w:val="20"/>
                <w:lang w:val="es-MX"/>
              </w:rPr>
            </w:pPr>
            <w:r w:rsidRPr="00EA1CAF">
              <w:rPr>
                <w:rFonts w:ascii="Arial" w:hAnsi="Arial" w:cs="Arial"/>
                <w:sz w:val="20"/>
                <w:szCs w:val="20"/>
                <w:lang w:val="es-MX"/>
              </w:rPr>
              <w:t>Banco de materiales pétreos</w:t>
            </w:r>
          </w:p>
        </w:tc>
        <w:tc>
          <w:tcPr>
            <w:tcW w:w="459" w:type="pct"/>
            <w:tcBorders>
              <w:top w:val="single" w:sz="4" w:space="0" w:color="auto"/>
              <w:left w:val="single" w:sz="4" w:space="0" w:color="auto"/>
              <w:bottom w:val="single" w:sz="4" w:space="0" w:color="auto"/>
            </w:tcBorders>
          </w:tcPr>
          <w:p w14:paraId="67341B4A" w14:textId="00299425" w:rsidR="00B81476" w:rsidRPr="00EA1CAF" w:rsidRDefault="00B81476" w:rsidP="00B81476">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531AF4AC" w14:textId="448F9E9A" w:rsidR="00B81476" w:rsidRPr="00EA1CAF" w:rsidRDefault="00B81476" w:rsidP="00B81476">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300,000.00</w:t>
            </w:r>
          </w:p>
        </w:tc>
        <w:tc>
          <w:tcPr>
            <w:tcW w:w="545" w:type="pct"/>
            <w:tcBorders>
              <w:top w:val="single" w:sz="4" w:space="0" w:color="auto"/>
              <w:left w:val="single" w:sz="4" w:space="0" w:color="auto"/>
              <w:bottom w:val="single" w:sz="4" w:space="0" w:color="auto"/>
            </w:tcBorders>
          </w:tcPr>
          <w:p w14:paraId="5B2CD13F" w14:textId="0981F078" w:rsidR="00B81476" w:rsidRPr="00EA1CAF" w:rsidRDefault="00B81476" w:rsidP="00B81476">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4C294885" w14:textId="30455000" w:rsidR="00B81476" w:rsidRPr="00EA1CAF" w:rsidRDefault="00B81476" w:rsidP="00B81476">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150,000.00</w:t>
            </w:r>
          </w:p>
        </w:tc>
      </w:tr>
      <w:tr w:rsidR="00B81476" w:rsidRPr="00EA1CAF" w14:paraId="5C813644"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4B1E5981" w14:textId="640BC264" w:rsidR="00B81476" w:rsidRPr="00EA1CAF" w:rsidRDefault="00B81476" w:rsidP="00B81476">
            <w:pPr>
              <w:pStyle w:val="TableParagraph"/>
              <w:spacing w:line="360" w:lineRule="auto"/>
              <w:rPr>
                <w:rFonts w:ascii="Arial" w:hAnsi="Arial" w:cs="Arial"/>
                <w:sz w:val="20"/>
                <w:szCs w:val="20"/>
                <w:lang w:val="es-MX"/>
              </w:rPr>
            </w:pPr>
            <w:r w:rsidRPr="00EA1CAF">
              <w:rPr>
                <w:rFonts w:ascii="Arial" w:hAnsi="Arial" w:cs="Arial"/>
                <w:sz w:val="20"/>
                <w:szCs w:val="20"/>
                <w:lang w:val="es-MX"/>
              </w:rPr>
              <w:t>Fábrica de productos cálcicos, Caleras y hornos industriales</w:t>
            </w:r>
          </w:p>
        </w:tc>
        <w:tc>
          <w:tcPr>
            <w:tcW w:w="459" w:type="pct"/>
            <w:tcBorders>
              <w:top w:val="single" w:sz="4" w:space="0" w:color="auto"/>
              <w:left w:val="single" w:sz="4" w:space="0" w:color="auto"/>
              <w:bottom w:val="single" w:sz="4" w:space="0" w:color="auto"/>
            </w:tcBorders>
          </w:tcPr>
          <w:p w14:paraId="2901C376" w14:textId="56250F5B" w:rsidR="00B81476" w:rsidRPr="00EA1CAF" w:rsidRDefault="00B81476" w:rsidP="00B81476">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665C8B31" w14:textId="5CCB2276" w:rsidR="00B81476" w:rsidRPr="00EA1CAF" w:rsidRDefault="00B81476" w:rsidP="00B81476">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300,000.00</w:t>
            </w:r>
          </w:p>
        </w:tc>
        <w:tc>
          <w:tcPr>
            <w:tcW w:w="545" w:type="pct"/>
            <w:tcBorders>
              <w:top w:val="single" w:sz="4" w:space="0" w:color="auto"/>
              <w:left w:val="single" w:sz="4" w:space="0" w:color="auto"/>
              <w:bottom w:val="single" w:sz="4" w:space="0" w:color="auto"/>
            </w:tcBorders>
          </w:tcPr>
          <w:p w14:paraId="5FC88910" w14:textId="58F2DDA5" w:rsidR="00B81476" w:rsidRPr="00EA1CAF" w:rsidRDefault="00B81476" w:rsidP="00B81476">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0754D522" w14:textId="0B96565D" w:rsidR="00B81476" w:rsidRPr="00EA1CAF" w:rsidRDefault="00B81476" w:rsidP="00B81476">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150,000.00</w:t>
            </w:r>
          </w:p>
        </w:tc>
      </w:tr>
      <w:tr w:rsidR="00B81476" w:rsidRPr="00EA1CAF" w14:paraId="3CDE8C58"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1D15631C" w14:textId="40BAF073" w:rsidR="00B81476" w:rsidRPr="00EA1CAF" w:rsidRDefault="00B81476" w:rsidP="00B81476">
            <w:pPr>
              <w:pStyle w:val="TableParagraph"/>
              <w:spacing w:line="360" w:lineRule="auto"/>
              <w:rPr>
                <w:rFonts w:ascii="Arial" w:hAnsi="Arial" w:cs="Arial"/>
                <w:sz w:val="20"/>
                <w:szCs w:val="20"/>
                <w:lang w:val="es-MX"/>
              </w:rPr>
            </w:pPr>
            <w:r w:rsidRPr="00EA1CAF">
              <w:rPr>
                <w:rFonts w:ascii="Arial" w:hAnsi="Arial" w:cs="Arial"/>
                <w:sz w:val="20"/>
                <w:szCs w:val="20"/>
                <w:lang w:val="es-MX"/>
              </w:rPr>
              <w:t>Tiendas de autoservicios 24 horas</w:t>
            </w:r>
          </w:p>
        </w:tc>
        <w:tc>
          <w:tcPr>
            <w:tcW w:w="459" w:type="pct"/>
            <w:tcBorders>
              <w:top w:val="single" w:sz="4" w:space="0" w:color="auto"/>
              <w:left w:val="single" w:sz="4" w:space="0" w:color="auto"/>
              <w:bottom w:val="single" w:sz="4" w:space="0" w:color="auto"/>
            </w:tcBorders>
          </w:tcPr>
          <w:p w14:paraId="785E44B8" w14:textId="66CAED93" w:rsidR="00B81476" w:rsidRPr="00EA1CAF" w:rsidRDefault="00B81476" w:rsidP="00B81476">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5887F06D" w14:textId="3A120A69" w:rsidR="00B81476" w:rsidRPr="00EA1CAF" w:rsidRDefault="00B81476" w:rsidP="00B81476">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60,000.00</w:t>
            </w:r>
          </w:p>
        </w:tc>
        <w:tc>
          <w:tcPr>
            <w:tcW w:w="545" w:type="pct"/>
            <w:tcBorders>
              <w:top w:val="single" w:sz="4" w:space="0" w:color="auto"/>
              <w:left w:val="single" w:sz="4" w:space="0" w:color="auto"/>
              <w:bottom w:val="single" w:sz="4" w:space="0" w:color="auto"/>
            </w:tcBorders>
          </w:tcPr>
          <w:p w14:paraId="300ED963" w14:textId="782DE9AA" w:rsidR="00B81476" w:rsidRPr="00EA1CAF" w:rsidRDefault="00B81476" w:rsidP="00B81476">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721F7BD5" w14:textId="2E0A37B2" w:rsidR="00B81476" w:rsidRPr="00EA1CAF" w:rsidRDefault="00B81476" w:rsidP="00B81476">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30,000.00</w:t>
            </w:r>
          </w:p>
        </w:tc>
      </w:tr>
      <w:tr w:rsidR="00B81476" w:rsidRPr="00EA1CAF" w14:paraId="662D2805" w14:textId="77777777" w:rsidTr="00B814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2794" w:type="pct"/>
            <w:tcBorders>
              <w:top w:val="single" w:sz="4" w:space="0" w:color="auto"/>
              <w:left w:val="single" w:sz="4" w:space="0" w:color="auto"/>
              <w:bottom w:val="single" w:sz="4" w:space="0" w:color="auto"/>
              <w:right w:val="single" w:sz="4" w:space="0" w:color="auto"/>
            </w:tcBorders>
          </w:tcPr>
          <w:p w14:paraId="76D93F64" w14:textId="6D6522B4" w:rsidR="00B81476" w:rsidRPr="00EA1CAF" w:rsidRDefault="00B81476" w:rsidP="00B81476">
            <w:pPr>
              <w:pStyle w:val="TableParagraph"/>
              <w:spacing w:line="360" w:lineRule="auto"/>
              <w:rPr>
                <w:rFonts w:ascii="Arial" w:hAnsi="Arial" w:cs="Arial"/>
                <w:sz w:val="20"/>
                <w:szCs w:val="20"/>
                <w:lang w:val="es-MX"/>
              </w:rPr>
            </w:pPr>
            <w:r w:rsidRPr="00EA1CAF">
              <w:rPr>
                <w:rFonts w:ascii="Arial" w:hAnsi="Arial" w:cs="Arial"/>
                <w:sz w:val="20"/>
                <w:szCs w:val="20"/>
                <w:lang w:val="es-MX"/>
              </w:rPr>
              <w:t>Planta procesadora bovinos y cerdos de alimentos para aves, caprinos,</w:t>
            </w:r>
          </w:p>
        </w:tc>
        <w:tc>
          <w:tcPr>
            <w:tcW w:w="459" w:type="pct"/>
            <w:tcBorders>
              <w:top w:val="single" w:sz="4" w:space="0" w:color="auto"/>
              <w:left w:val="single" w:sz="4" w:space="0" w:color="auto"/>
              <w:bottom w:val="single" w:sz="4" w:space="0" w:color="auto"/>
            </w:tcBorders>
          </w:tcPr>
          <w:p w14:paraId="521808A9" w14:textId="12090EA0" w:rsidR="00B81476" w:rsidRPr="00EA1CAF" w:rsidRDefault="00B81476" w:rsidP="00B81476">
            <w:pPr>
              <w:pStyle w:val="TableParagraph"/>
              <w:tabs>
                <w:tab w:val="left" w:pos="1124"/>
              </w:tabs>
              <w:spacing w:line="360" w:lineRule="auto"/>
              <w:jc w:val="right"/>
              <w:rPr>
                <w:rFonts w:ascii="Arial" w:hAnsi="Arial" w:cs="Arial"/>
                <w:sz w:val="20"/>
                <w:szCs w:val="20"/>
              </w:rPr>
            </w:pPr>
            <w:r>
              <w:rPr>
                <w:rFonts w:ascii="Arial" w:hAnsi="Arial" w:cs="Arial"/>
                <w:color w:val="231F20"/>
                <w:sz w:val="20"/>
                <w:szCs w:val="20"/>
              </w:rPr>
              <w:t>$</w:t>
            </w:r>
          </w:p>
        </w:tc>
        <w:tc>
          <w:tcPr>
            <w:tcW w:w="624" w:type="pct"/>
            <w:tcBorders>
              <w:top w:val="single" w:sz="4" w:space="0" w:color="auto"/>
              <w:left w:val="nil"/>
              <w:bottom w:val="single" w:sz="4" w:space="0" w:color="auto"/>
              <w:right w:val="single" w:sz="4" w:space="0" w:color="auto"/>
            </w:tcBorders>
          </w:tcPr>
          <w:p w14:paraId="0761D38C" w14:textId="57CD1481" w:rsidR="00B81476" w:rsidRPr="00EA1CAF" w:rsidRDefault="00B81476" w:rsidP="00B81476">
            <w:pPr>
              <w:pStyle w:val="TableParagraph"/>
              <w:tabs>
                <w:tab w:val="left" w:pos="1124"/>
              </w:tabs>
              <w:spacing w:line="360" w:lineRule="auto"/>
              <w:jc w:val="right"/>
              <w:rPr>
                <w:rFonts w:ascii="Arial" w:hAnsi="Arial" w:cs="Arial"/>
                <w:sz w:val="20"/>
                <w:szCs w:val="20"/>
                <w:lang w:val="es-MX"/>
              </w:rPr>
            </w:pPr>
            <w:r w:rsidRPr="00EA1CAF">
              <w:rPr>
                <w:rFonts w:ascii="Arial" w:hAnsi="Arial" w:cs="Arial"/>
                <w:sz w:val="20"/>
                <w:szCs w:val="20"/>
                <w:lang w:val="es-MX"/>
              </w:rPr>
              <w:t>300,000.00</w:t>
            </w:r>
          </w:p>
        </w:tc>
        <w:tc>
          <w:tcPr>
            <w:tcW w:w="545" w:type="pct"/>
            <w:tcBorders>
              <w:top w:val="single" w:sz="4" w:space="0" w:color="auto"/>
              <w:left w:val="single" w:sz="4" w:space="0" w:color="auto"/>
              <w:bottom w:val="single" w:sz="4" w:space="0" w:color="auto"/>
            </w:tcBorders>
          </w:tcPr>
          <w:p w14:paraId="27233AC1" w14:textId="146A2016" w:rsidR="00B81476" w:rsidRPr="00EA1CAF" w:rsidRDefault="00B81476" w:rsidP="00B81476">
            <w:pPr>
              <w:pStyle w:val="TableParagraph"/>
              <w:tabs>
                <w:tab w:val="left" w:pos="951"/>
              </w:tabs>
              <w:spacing w:line="360" w:lineRule="auto"/>
              <w:jc w:val="right"/>
              <w:rPr>
                <w:rFonts w:ascii="Arial" w:hAnsi="Arial" w:cs="Arial"/>
                <w:sz w:val="20"/>
                <w:szCs w:val="20"/>
              </w:rPr>
            </w:pPr>
            <w:r>
              <w:rPr>
                <w:rFonts w:ascii="Arial" w:hAnsi="Arial" w:cs="Arial"/>
                <w:color w:val="231F20"/>
                <w:sz w:val="20"/>
                <w:szCs w:val="20"/>
              </w:rPr>
              <w:t>$</w:t>
            </w:r>
          </w:p>
        </w:tc>
        <w:tc>
          <w:tcPr>
            <w:tcW w:w="578" w:type="pct"/>
            <w:tcBorders>
              <w:top w:val="single" w:sz="4" w:space="0" w:color="auto"/>
              <w:left w:val="nil"/>
              <w:bottom w:val="single" w:sz="4" w:space="0" w:color="auto"/>
              <w:right w:val="single" w:sz="4" w:space="0" w:color="auto"/>
            </w:tcBorders>
          </w:tcPr>
          <w:p w14:paraId="4EFD4AD8" w14:textId="04BDDCD2" w:rsidR="00B81476" w:rsidRPr="00EA1CAF" w:rsidRDefault="00B81476" w:rsidP="00B81476">
            <w:pPr>
              <w:pStyle w:val="TableParagraph"/>
              <w:tabs>
                <w:tab w:val="left" w:pos="951"/>
              </w:tabs>
              <w:spacing w:line="360" w:lineRule="auto"/>
              <w:jc w:val="right"/>
              <w:rPr>
                <w:rFonts w:ascii="Arial" w:hAnsi="Arial" w:cs="Arial"/>
                <w:sz w:val="20"/>
                <w:szCs w:val="20"/>
                <w:lang w:val="es-MX"/>
              </w:rPr>
            </w:pPr>
            <w:r w:rsidRPr="00EA1CAF">
              <w:rPr>
                <w:rFonts w:ascii="Arial" w:hAnsi="Arial" w:cs="Arial"/>
                <w:sz w:val="20"/>
                <w:szCs w:val="20"/>
                <w:lang w:val="es-MX"/>
              </w:rPr>
              <w:t>150,000.00</w:t>
            </w:r>
          </w:p>
        </w:tc>
      </w:tr>
    </w:tbl>
    <w:p w14:paraId="41205720" w14:textId="77777777" w:rsidR="00EA1CAF" w:rsidRPr="00EA1CAF" w:rsidRDefault="00EA1CAF"/>
    <w:p w14:paraId="4490310E" w14:textId="77777777" w:rsidR="003B5114" w:rsidRPr="00EA1CAF" w:rsidRDefault="003B5114" w:rsidP="00BF09B1">
      <w:pPr>
        <w:pStyle w:val="Textoindependiente"/>
        <w:spacing w:before="0" w:line="360" w:lineRule="auto"/>
        <w:ind w:left="0"/>
        <w:contextualSpacing/>
        <w:jc w:val="both"/>
        <w:rPr>
          <w:rFonts w:ascii="Arial" w:hAnsi="Arial" w:cs="Arial"/>
          <w:color w:val="231F20"/>
          <w:sz w:val="20"/>
          <w:szCs w:val="20"/>
        </w:rPr>
      </w:pPr>
      <w:r w:rsidRPr="00EA1CAF">
        <w:rPr>
          <w:rFonts w:ascii="Arial" w:hAnsi="Arial" w:cs="Arial"/>
          <w:color w:val="231F20"/>
          <w:sz w:val="20"/>
          <w:szCs w:val="20"/>
        </w:rPr>
        <w:t>En cumplimiento a lo dispuesto por el artículo 10-A de la Ley de Coordinación Fiscal Federal, el cobro de los derechos a que se refiere este artículo, no condiciona el ejercicio de las actividades comerciales o de prestación de servicios.</w:t>
      </w:r>
    </w:p>
    <w:p w14:paraId="6AB6B74E"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p>
    <w:p w14:paraId="7EA327A3" w14:textId="77777777" w:rsidR="003B5114" w:rsidRPr="00EA1CAF" w:rsidRDefault="003B5114" w:rsidP="00BF09B1">
      <w:pPr>
        <w:pStyle w:val="Textoindependiente"/>
        <w:spacing w:before="0" w:line="360" w:lineRule="auto"/>
        <w:ind w:left="0"/>
        <w:contextualSpacing/>
        <w:jc w:val="both"/>
        <w:rPr>
          <w:rFonts w:ascii="Arial" w:hAnsi="Arial" w:cs="Arial"/>
          <w:color w:val="231F20"/>
          <w:sz w:val="20"/>
          <w:szCs w:val="20"/>
        </w:rPr>
      </w:pPr>
      <w:r w:rsidRPr="00EA1CAF">
        <w:rPr>
          <w:rFonts w:ascii="Arial" w:hAnsi="Arial" w:cs="Arial"/>
          <w:color w:val="231F20"/>
          <w:sz w:val="20"/>
          <w:szCs w:val="20"/>
        </w:rPr>
        <w:t>Durante los meses de enero, febrero y marzo del año 2025, el contribuyente gozara de un descuento correspondiente al 5 % sobre la cantidad que resulta a pagar por el otorgamiento de licencias, permisos o autorizaciones para el funcionamiento de establecimientos y locales comerciales o de servicios antes citados.</w:t>
      </w:r>
    </w:p>
    <w:p w14:paraId="5434A587"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p>
    <w:p w14:paraId="02BF1C11"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Artículo 26.- </w:t>
      </w:r>
      <w:r w:rsidRPr="00EA1CAF">
        <w:rPr>
          <w:rFonts w:ascii="Arial" w:hAnsi="Arial" w:cs="Arial"/>
          <w:color w:val="231F20"/>
          <w:sz w:val="20"/>
          <w:szCs w:val="20"/>
        </w:rPr>
        <w:t>La diferenciación de las tarifas establecidas en la presente sección, se justifica por el costo individual que representan para el Ayuntamiento, las visitas, inspecciones, peritajes y traslados a los diversos establecimientos obligados.</w:t>
      </w:r>
    </w:p>
    <w:p w14:paraId="78A45A7D"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p w14:paraId="543074F5"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lastRenderedPageBreak/>
        <w:t xml:space="preserve">Artículo 27.- </w:t>
      </w:r>
      <w:r w:rsidRPr="00EA1CAF">
        <w:rPr>
          <w:rFonts w:ascii="Arial" w:hAnsi="Arial" w:cs="Arial"/>
          <w:color w:val="231F20"/>
          <w:sz w:val="20"/>
          <w:szCs w:val="20"/>
        </w:rPr>
        <w:t>Por el permiso de cierre de calles o parques por cualquier evento, espectáculo o fiesta en la vía pública se pagará la cantidad de $ 150.00 por día.</w:t>
      </w:r>
    </w:p>
    <w:p w14:paraId="6203BC09"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p w14:paraId="445187BA"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Artículo 28.- </w:t>
      </w:r>
      <w:r w:rsidRPr="00EA1CAF">
        <w:rPr>
          <w:rFonts w:ascii="Arial" w:hAnsi="Arial" w:cs="Arial"/>
          <w:color w:val="231F20"/>
          <w:sz w:val="20"/>
          <w:szCs w:val="20"/>
        </w:rPr>
        <w:t>Por el otorgamiento de permisos de bailes populares, luz y sonido, con grupos locales e internacionales se causarán y pagarán derechos de $ 3,500.00 por día.</w:t>
      </w:r>
    </w:p>
    <w:p w14:paraId="06D0B7FA"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p w14:paraId="102E974A" w14:textId="77777777" w:rsidR="003B5114" w:rsidRPr="00EA1CAF" w:rsidRDefault="003B5114" w:rsidP="00BF09B1">
      <w:pPr>
        <w:pStyle w:val="Textoindependiente"/>
        <w:spacing w:before="0" w:line="360" w:lineRule="auto"/>
        <w:ind w:left="0" w:hanging="1"/>
        <w:contextualSpacing/>
        <w:jc w:val="both"/>
        <w:rPr>
          <w:rFonts w:ascii="Arial" w:hAnsi="Arial" w:cs="Arial"/>
          <w:sz w:val="20"/>
          <w:szCs w:val="20"/>
        </w:rPr>
      </w:pPr>
      <w:r w:rsidRPr="00EA1CAF">
        <w:rPr>
          <w:rFonts w:ascii="Arial" w:hAnsi="Arial" w:cs="Arial"/>
          <w:b/>
          <w:color w:val="231F20"/>
          <w:sz w:val="20"/>
          <w:szCs w:val="20"/>
        </w:rPr>
        <w:t xml:space="preserve">Artículo 29.- </w:t>
      </w:r>
      <w:r w:rsidRPr="00EA1CAF">
        <w:rPr>
          <w:rFonts w:ascii="Arial" w:hAnsi="Arial" w:cs="Arial"/>
          <w:color w:val="231F20"/>
          <w:sz w:val="20"/>
          <w:szCs w:val="20"/>
        </w:rPr>
        <w:t>Por el otorgamiento de los permisos para cosos taurinos, se causarán y pagarán derechos de $ 1,000.00 por evento.</w:t>
      </w:r>
    </w:p>
    <w:p w14:paraId="666E9E77"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p w14:paraId="3CC217FE"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Artículo 30.- </w:t>
      </w:r>
      <w:r w:rsidRPr="00EA1CAF">
        <w:rPr>
          <w:rFonts w:ascii="Arial" w:hAnsi="Arial" w:cs="Arial"/>
          <w:color w:val="231F20"/>
          <w:sz w:val="20"/>
          <w:szCs w:val="20"/>
        </w:rPr>
        <w:t>Por el otorgamiento de permisos para instalación de puestos temporales en la vía pública se pagará la cantidad siguiente:</w:t>
      </w:r>
    </w:p>
    <w:p w14:paraId="7D1F402A"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p w14:paraId="32ED83BE"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I.- </w:t>
      </w:r>
      <w:r w:rsidRPr="00EA1CAF">
        <w:rPr>
          <w:rFonts w:ascii="Arial" w:hAnsi="Arial" w:cs="Arial"/>
          <w:color w:val="231F20"/>
          <w:sz w:val="20"/>
          <w:szCs w:val="20"/>
        </w:rPr>
        <w:t>Si es actividad continúa: $150.00 por mes.</w:t>
      </w:r>
    </w:p>
    <w:p w14:paraId="5CE3ECDC"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II.- </w:t>
      </w:r>
      <w:r w:rsidRPr="00EA1CAF">
        <w:rPr>
          <w:rFonts w:ascii="Arial" w:hAnsi="Arial" w:cs="Arial"/>
          <w:color w:val="231F20"/>
          <w:sz w:val="20"/>
          <w:szCs w:val="20"/>
        </w:rPr>
        <w:t>Si es actividad a corto plazo $20.00 por metro cuadrado.</w:t>
      </w:r>
    </w:p>
    <w:p w14:paraId="2F028FC9"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p w14:paraId="1052E006" w14:textId="77777777" w:rsidR="003B5114" w:rsidRPr="00EA1CAF" w:rsidRDefault="003B5114" w:rsidP="00BF09B1">
      <w:pPr>
        <w:pStyle w:val="Textoindependiente"/>
        <w:spacing w:before="0" w:line="360" w:lineRule="auto"/>
        <w:ind w:left="0"/>
        <w:contextualSpacing/>
        <w:rPr>
          <w:rFonts w:ascii="Arial" w:hAnsi="Arial" w:cs="Arial"/>
          <w:sz w:val="20"/>
          <w:szCs w:val="20"/>
        </w:rPr>
      </w:pPr>
      <w:r w:rsidRPr="00EA1CAF">
        <w:rPr>
          <w:rFonts w:ascii="Arial" w:hAnsi="Arial" w:cs="Arial"/>
          <w:b/>
          <w:color w:val="231F20"/>
          <w:sz w:val="20"/>
          <w:szCs w:val="20"/>
        </w:rPr>
        <w:t xml:space="preserve">Artículo 31.- </w:t>
      </w:r>
      <w:r w:rsidRPr="00EA1CAF">
        <w:rPr>
          <w:rFonts w:ascii="Arial" w:hAnsi="Arial" w:cs="Arial"/>
          <w:color w:val="231F20"/>
          <w:sz w:val="20"/>
          <w:szCs w:val="20"/>
        </w:rPr>
        <w:t>Por el otorgamiento de las licencias para la instalación de anuncios de toda índole, causarán y pagarán derechos de acuerdo con la siguiente tarifa:</w:t>
      </w:r>
    </w:p>
    <w:p w14:paraId="5668FD07"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6797"/>
        <w:gridCol w:w="1558"/>
        <w:gridCol w:w="748"/>
      </w:tblGrid>
      <w:tr w:rsidR="00B81476" w:rsidRPr="00EA1CAF" w14:paraId="5BC09475" w14:textId="77777777" w:rsidTr="00A70FFF">
        <w:trPr>
          <w:trHeight w:val="20"/>
        </w:trPr>
        <w:tc>
          <w:tcPr>
            <w:tcW w:w="3732" w:type="pct"/>
            <w:tcBorders>
              <w:right w:val="single" w:sz="6" w:space="0" w:color="231F20"/>
            </w:tcBorders>
          </w:tcPr>
          <w:p w14:paraId="1D4A36DD" w14:textId="77777777" w:rsidR="00B81476" w:rsidRPr="00EA1CAF" w:rsidRDefault="00B81476"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I.- </w:t>
            </w:r>
            <w:r w:rsidRPr="00EA1CAF">
              <w:rPr>
                <w:rFonts w:ascii="Arial" w:hAnsi="Arial" w:cs="Arial"/>
                <w:color w:val="231F20"/>
                <w:sz w:val="20"/>
                <w:szCs w:val="20"/>
                <w:lang w:val="es-MX"/>
              </w:rPr>
              <w:t>Anuncios murales por metro cuadrado o fracción</w:t>
            </w:r>
          </w:p>
        </w:tc>
        <w:tc>
          <w:tcPr>
            <w:tcW w:w="856" w:type="pct"/>
            <w:tcBorders>
              <w:right w:val="nil"/>
            </w:tcBorders>
          </w:tcPr>
          <w:p w14:paraId="3317429F" w14:textId="1D9FAFF1" w:rsidR="00B81476" w:rsidRPr="00EA1CAF" w:rsidRDefault="00A70FFF" w:rsidP="00A70FFF">
            <w:pPr>
              <w:pStyle w:val="TableParagraph"/>
              <w:tabs>
                <w:tab w:val="left" w:pos="1406"/>
              </w:tabs>
              <w:spacing w:line="360" w:lineRule="auto"/>
              <w:contextualSpacing/>
              <w:jc w:val="right"/>
              <w:rPr>
                <w:rFonts w:ascii="Arial" w:hAnsi="Arial" w:cs="Arial"/>
                <w:color w:val="231F20"/>
                <w:sz w:val="20"/>
                <w:szCs w:val="20"/>
              </w:rPr>
            </w:pPr>
            <w:r>
              <w:rPr>
                <w:rFonts w:ascii="Arial" w:hAnsi="Arial" w:cs="Arial"/>
                <w:color w:val="231F20"/>
                <w:sz w:val="20"/>
                <w:szCs w:val="20"/>
              </w:rPr>
              <w:t>$</w:t>
            </w:r>
          </w:p>
        </w:tc>
        <w:tc>
          <w:tcPr>
            <w:tcW w:w="411" w:type="pct"/>
            <w:tcBorders>
              <w:left w:val="nil"/>
              <w:right w:val="single" w:sz="6" w:space="0" w:color="231F20"/>
            </w:tcBorders>
          </w:tcPr>
          <w:p w14:paraId="43277502" w14:textId="565776DD" w:rsidR="00B81476" w:rsidRPr="00EA1CAF" w:rsidRDefault="00B81476" w:rsidP="00A70FFF">
            <w:pPr>
              <w:pStyle w:val="TableParagraph"/>
              <w:tabs>
                <w:tab w:val="left" w:pos="1406"/>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25.00</w:t>
            </w:r>
          </w:p>
        </w:tc>
      </w:tr>
      <w:tr w:rsidR="00B81476" w:rsidRPr="00EA1CAF" w14:paraId="4358E5BA" w14:textId="77777777" w:rsidTr="00A70FFF">
        <w:trPr>
          <w:trHeight w:val="20"/>
        </w:trPr>
        <w:tc>
          <w:tcPr>
            <w:tcW w:w="3732" w:type="pct"/>
            <w:tcBorders>
              <w:right w:val="single" w:sz="6" w:space="0" w:color="231F20"/>
            </w:tcBorders>
          </w:tcPr>
          <w:p w14:paraId="060C3854" w14:textId="77777777" w:rsidR="00B81476" w:rsidRPr="00EA1CAF" w:rsidRDefault="00B81476"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II.- </w:t>
            </w:r>
            <w:r w:rsidRPr="00EA1CAF">
              <w:rPr>
                <w:rFonts w:ascii="Arial" w:hAnsi="Arial" w:cs="Arial"/>
                <w:color w:val="231F20"/>
                <w:sz w:val="20"/>
                <w:szCs w:val="20"/>
                <w:lang w:val="es-MX"/>
              </w:rPr>
              <w:t>Anuncios estructurales fijos por metro cuadrado o fracción</w:t>
            </w:r>
          </w:p>
        </w:tc>
        <w:tc>
          <w:tcPr>
            <w:tcW w:w="856" w:type="pct"/>
            <w:tcBorders>
              <w:right w:val="nil"/>
            </w:tcBorders>
          </w:tcPr>
          <w:p w14:paraId="6E7823C1" w14:textId="122D7976" w:rsidR="00B81476" w:rsidRPr="00EA1CAF" w:rsidRDefault="00A70FFF" w:rsidP="00A70FFF">
            <w:pPr>
              <w:pStyle w:val="TableParagraph"/>
              <w:tabs>
                <w:tab w:val="left" w:pos="1406"/>
              </w:tabs>
              <w:spacing w:line="360" w:lineRule="auto"/>
              <w:contextualSpacing/>
              <w:jc w:val="right"/>
              <w:rPr>
                <w:rFonts w:ascii="Arial" w:hAnsi="Arial" w:cs="Arial"/>
                <w:color w:val="231F20"/>
                <w:sz w:val="20"/>
                <w:szCs w:val="20"/>
              </w:rPr>
            </w:pPr>
            <w:r>
              <w:rPr>
                <w:rFonts w:ascii="Arial" w:hAnsi="Arial" w:cs="Arial"/>
                <w:color w:val="231F20"/>
                <w:sz w:val="20"/>
                <w:szCs w:val="20"/>
              </w:rPr>
              <w:t>$</w:t>
            </w:r>
          </w:p>
        </w:tc>
        <w:tc>
          <w:tcPr>
            <w:tcW w:w="411" w:type="pct"/>
            <w:tcBorders>
              <w:left w:val="nil"/>
              <w:right w:val="single" w:sz="6" w:space="0" w:color="231F20"/>
            </w:tcBorders>
          </w:tcPr>
          <w:p w14:paraId="1DD9B09B" w14:textId="7477E40F" w:rsidR="00B81476" w:rsidRPr="00EA1CAF" w:rsidRDefault="00B81476" w:rsidP="00A70FFF">
            <w:pPr>
              <w:pStyle w:val="TableParagraph"/>
              <w:tabs>
                <w:tab w:val="left" w:pos="1406"/>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35.00</w:t>
            </w:r>
          </w:p>
        </w:tc>
      </w:tr>
      <w:tr w:rsidR="00B81476" w:rsidRPr="00EA1CAF" w14:paraId="2A72CE05" w14:textId="77777777" w:rsidTr="00A70FFF">
        <w:trPr>
          <w:trHeight w:val="20"/>
        </w:trPr>
        <w:tc>
          <w:tcPr>
            <w:tcW w:w="3732" w:type="pct"/>
            <w:tcBorders>
              <w:right w:val="single" w:sz="6" w:space="0" w:color="231F20"/>
            </w:tcBorders>
          </w:tcPr>
          <w:p w14:paraId="4471EBFC" w14:textId="77777777" w:rsidR="00B81476" w:rsidRPr="00EA1CAF" w:rsidRDefault="00B81476"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III.- </w:t>
            </w:r>
            <w:r w:rsidRPr="00EA1CAF">
              <w:rPr>
                <w:rFonts w:ascii="Arial" w:hAnsi="Arial" w:cs="Arial"/>
                <w:color w:val="231F20"/>
                <w:sz w:val="20"/>
                <w:szCs w:val="20"/>
                <w:lang w:val="es-MX"/>
              </w:rPr>
              <w:t>Anuncios en carteleras mayores de 2 m² o fracción</w:t>
            </w:r>
          </w:p>
        </w:tc>
        <w:tc>
          <w:tcPr>
            <w:tcW w:w="856" w:type="pct"/>
            <w:tcBorders>
              <w:right w:val="nil"/>
            </w:tcBorders>
          </w:tcPr>
          <w:p w14:paraId="3CDF73AD" w14:textId="75994D3A" w:rsidR="00B81476" w:rsidRPr="00EA1CAF" w:rsidRDefault="00A70FFF" w:rsidP="00A70FFF">
            <w:pPr>
              <w:pStyle w:val="TableParagraph"/>
              <w:tabs>
                <w:tab w:val="left" w:pos="1407"/>
              </w:tabs>
              <w:spacing w:line="360" w:lineRule="auto"/>
              <w:contextualSpacing/>
              <w:jc w:val="right"/>
              <w:rPr>
                <w:rFonts w:ascii="Arial" w:hAnsi="Arial" w:cs="Arial"/>
                <w:color w:val="231F20"/>
                <w:sz w:val="20"/>
                <w:szCs w:val="20"/>
              </w:rPr>
            </w:pPr>
            <w:r>
              <w:rPr>
                <w:rFonts w:ascii="Arial" w:hAnsi="Arial" w:cs="Arial"/>
                <w:color w:val="231F20"/>
                <w:sz w:val="20"/>
                <w:szCs w:val="20"/>
              </w:rPr>
              <w:t>$</w:t>
            </w:r>
          </w:p>
        </w:tc>
        <w:tc>
          <w:tcPr>
            <w:tcW w:w="411" w:type="pct"/>
            <w:tcBorders>
              <w:left w:val="nil"/>
              <w:right w:val="single" w:sz="6" w:space="0" w:color="231F20"/>
            </w:tcBorders>
          </w:tcPr>
          <w:p w14:paraId="6176ED19" w14:textId="3675033E" w:rsidR="00B81476" w:rsidRPr="00EA1CAF" w:rsidRDefault="00B81476" w:rsidP="00A70FFF">
            <w:pPr>
              <w:pStyle w:val="TableParagraph"/>
              <w:tabs>
                <w:tab w:val="left" w:pos="1407"/>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25.00</w:t>
            </w:r>
          </w:p>
        </w:tc>
      </w:tr>
      <w:tr w:rsidR="00B81476" w:rsidRPr="00EA1CAF" w14:paraId="4FB8913F" w14:textId="77777777" w:rsidTr="00A70FFF">
        <w:trPr>
          <w:trHeight w:val="20"/>
        </w:trPr>
        <w:tc>
          <w:tcPr>
            <w:tcW w:w="3732" w:type="pct"/>
            <w:tcBorders>
              <w:bottom w:val="single" w:sz="6" w:space="0" w:color="231F20"/>
              <w:right w:val="single" w:sz="6" w:space="0" w:color="231F20"/>
            </w:tcBorders>
          </w:tcPr>
          <w:p w14:paraId="11566BEA" w14:textId="77777777" w:rsidR="00B81476" w:rsidRPr="00EA1CAF" w:rsidRDefault="00B81476"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IV.- </w:t>
            </w:r>
            <w:r w:rsidRPr="00EA1CAF">
              <w:rPr>
                <w:rFonts w:ascii="Arial" w:hAnsi="Arial" w:cs="Arial"/>
                <w:color w:val="231F20"/>
                <w:sz w:val="20"/>
                <w:szCs w:val="20"/>
                <w:lang w:val="es-MX"/>
              </w:rPr>
              <w:t>Anuncios en carteleras oficiales, por cada una</w:t>
            </w:r>
          </w:p>
        </w:tc>
        <w:tc>
          <w:tcPr>
            <w:tcW w:w="856" w:type="pct"/>
            <w:tcBorders>
              <w:bottom w:val="single" w:sz="6" w:space="0" w:color="231F20"/>
              <w:right w:val="nil"/>
            </w:tcBorders>
          </w:tcPr>
          <w:p w14:paraId="4686F250" w14:textId="15348E1A" w:rsidR="00B81476" w:rsidRPr="00EA1CAF" w:rsidRDefault="00A70FFF" w:rsidP="00A70FFF">
            <w:pPr>
              <w:pStyle w:val="TableParagraph"/>
              <w:tabs>
                <w:tab w:val="left" w:pos="1406"/>
              </w:tabs>
              <w:spacing w:line="360" w:lineRule="auto"/>
              <w:contextualSpacing/>
              <w:jc w:val="right"/>
              <w:rPr>
                <w:rFonts w:ascii="Arial" w:hAnsi="Arial" w:cs="Arial"/>
                <w:color w:val="231F20"/>
                <w:sz w:val="20"/>
                <w:szCs w:val="20"/>
              </w:rPr>
            </w:pPr>
            <w:r>
              <w:rPr>
                <w:rFonts w:ascii="Arial" w:hAnsi="Arial" w:cs="Arial"/>
                <w:color w:val="231F20"/>
                <w:sz w:val="20"/>
                <w:szCs w:val="20"/>
              </w:rPr>
              <w:t>$</w:t>
            </w:r>
          </w:p>
        </w:tc>
        <w:tc>
          <w:tcPr>
            <w:tcW w:w="411" w:type="pct"/>
            <w:tcBorders>
              <w:left w:val="nil"/>
              <w:bottom w:val="single" w:sz="6" w:space="0" w:color="231F20"/>
              <w:right w:val="single" w:sz="6" w:space="0" w:color="231F20"/>
            </w:tcBorders>
          </w:tcPr>
          <w:p w14:paraId="3B76982C" w14:textId="420A3BAA" w:rsidR="00B81476" w:rsidRPr="00EA1CAF" w:rsidRDefault="00B81476" w:rsidP="00A70FFF">
            <w:pPr>
              <w:pStyle w:val="TableParagraph"/>
              <w:tabs>
                <w:tab w:val="left" w:pos="1406"/>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35.00</w:t>
            </w:r>
          </w:p>
        </w:tc>
      </w:tr>
    </w:tbl>
    <w:p w14:paraId="76A8FFBD"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p w14:paraId="4C67FE67"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CAPÍTULO II</w:t>
      </w:r>
    </w:p>
    <w:p w14:paraId="4C97A24A"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Derechos por servicios que presta la Dirección de Obras Públicas y Desarrollo Urbano</w:t>
      </w:r>
    </w:p>
    <w:p w14:paraId="73B2D1EB" w14:textId="77777777" w:rsidR="003B5114" w:rsidRPr="00EA1CAF" w:rsidRDefault="003B5114" w:rsidP="00BF09B1">
      <w:pPr>
        <w:pStyle w:val="Textoindependiente"/>
        <w:spacing w:before="0" w:line="360" w:lineRule="auto"/>
        <w:ind w:left="0"/>
        <w:contextualSpacing/>
        <w:rPr>
          <w:rFonts w:ascii="Arial" w:hAnsi="Arial" w:cs="Arial"/>
          <w:b/>
          <w:sz w:val="20"/>
          <w:szCs w:val="20"/>
        </w:rPr>
      </w:pPr>
    </w:p>
    <w:p w14:paraId="2E2C2B78" w14:textId="77777777" w:rsidR="003B5114" w:rsidRPr="00EA1CAF" w:rsidRDefault="003B5114" w:rsidP="00A70FFF">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Artículo 32.- </w:t>
      </w:r>
      <w:r w:rsidRPr="00EA1CAF">
        <w:rPr>
          <w:rFonts w:ascii="Arial" w:hAnsi="Arial" w:cs="Arial"/>
          <w:color w:val="231F20"/>
          <w:sz w:val="20"/>
          <w:szCs w:val="20"/>
        </w:rPr>
        <w:t>Por participar en licitaciones o concursos de obra pública se pagará la cantidad acordada por la dirección correspondiente, de acuerdo al monto y complejidad del concurso o licitación.</w:t>
      </w:r>
    </w:p>
    <w:p w14:paraId="6F8C6140" w14:textId="77777777" w:rsidR="003B5114" w:rsidRPr="00EA1CAF" w:rsidRDefault="003B5114" w:rsidP="00A70FFF">
      <w:pPr>
        <w:pStyle w:val="Textoindependiente"/>
        <w:spacing w:before="0" w:line="360" w:lineRule="auto"/>
        <w:ind w:left="0"/>
        <w:contextualSpacing/>
        <w:jc w:val="both"/>
        <w:rPr>
          <w:rFonts w:ascii="Arial" w:hAnsi="Arial" w:cs="Arial"/>
          <w:sz w:val="20"/>
          <w:szCs w:val="20"/>
        </w:rPr>
      </w:pPr>
    </w:p>
    <w:p w14:paraId="777BB91A" w14:textId="77777777" w:rsidR="003B5114" w:rsidRPr="00EA1CAF" w:rsidRDefault="003B5114" w:rsidP="00A70FFF">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Artículo 33.- </w:t>
      </w:r>
      <w:r w:rsidRPr="00EA1CAF">
        <w:rPr>
          <w:rFonts w:ascii="Arial" w:hAnsi="Arial" w:cs="Arial"/>
          <w:color w:val="231F20"/>
          <w:sz w:val="20"/>
          <w:szCs w:val="20"/>
        </w:rPr>
        <w:t>Por el otorgamiento de los permisos de construcción, ampliación, demolición de inmuebles; de fraccionamientos; construcción de pozos y albercas; ruptura de banqueta, empedrados o pavimento, causarán y pagarán derechos de acuerdo con las siguientes tarifas:</w:t>
      </w:r>
    </w:p>
    <w:p w14:paraId="6079072A"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6936"/>
        <w:gridCol w:w="2167"/>
      </w:tblGrid>
      <w:tr w:rsidR="003B5114" w:rsidRPr="00EA1CAF" w14:paraId="1DF05B83" w14:textId="77777777" w:rsidTr="00A70FFF">
        <w:trPr>
          <w:trHeight w:val="20"/>
        </w:trPr>
        <w:tc>
          <w:tcPr>
            <w:tcW w:w="5000" w:type="pct"/>
            <w:gridSpan w:val="2"/>
            <w:tcBorders>
              <w:bottom w:val="single" w:sz="6" w:space="0" w:color="231F20"/>
              <w:right w:val="single" w:sz="6" w:space="0" w:color="231F20"/>
            </w:tcBorders>
          </w:tcPr>
          <w:p w14:paraId="1E14C5AE" w14:textId="77777777" w:rsidR="003B5114" w:rsidRPr="00EA1CAF" w:rsidRDefault="003B5114" w:rsidP="00BF09B1">
            <w:pPr>
              <w:pStyle w:val="TableParagraph"/>
              <w:spacing w:line="360" w:lineRule="auto"/>
              <w:contextualSpacing/>
              <w:rPr>
                <w:rFonts w:ascii="Arial" w:hAnsi="Arial" w:cs="Arial"/>
                <w:b/>
                <w:sz w:val="20"/>
                <w:szCs w:val="20"/>
                <w:lang w:val="es-MX"/>
              </w:rPr>
            </w:pPr>
            <w:r w:rsidRPr="00EA1CAF">
              <w:rPr>
                <w:rFonts w:ascii="Arial" w:hAnsi="Arial" w:cs="Arial"/>
                <w:b/>
                <w:color w:val="231F20"/>
                <w:sz w:val="20"/>
                <w:szCs w:val="20"/>
                <w:lang w:val="es-MX"/>
              </w:rPr>
              <w:lastRenderedPageBreak/>
              <w:t>A) Expedición de Licencias de Construcción</w:t>
            </w:r>
          </w:p>
        </w:tc>
      </w:tr>
      <w:tr w:rsidR="003B5114" w:rsidRPr="00EA1CAF" w14:paraId="5EA46C61" w14:textId="77777777" w:rsidTr="00A70FFF">
        <w:trPr>
          <w:trHeight w:val="20"/>
        </w:trPr>
        <w:tc>
          <w:tcPr>
            <w:tcW w:w="3810" w:type="pct"/>
            <w:tcBorders>
              <w:top w:val="single" w:sz="6" w:space="0" w:color="231F20"/>
              <w:bottom w:val="single" w:sz="6" w:space="0" w:color="231F20"/>
            </w:tcBorders>
          </w:tcPr>
          <w:p w14:paraId="28F36604"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Por cada permiso de construcción menor de 30 m ² en planta baja</w:t>
            </w:r>
          </w:p>
        </w:tc>
        <w:tc>
          <w:tcPr>
            <w:tcW w:w="1190" w:type="pct"/>
            <w:tcBorders>
              <w:top w:val="single" w:sz="6" w:space="0" w:color="231F20"/>
              <w:bottom w:val="single" w:sz="6" w:space="0" w:color="231F20"/>
              <w:right w:val="single" w:sz="6" w:space="0" w:color="231F20"/>
            </w:tcBorders>
          </w:tcPr>
          <w:p w14:paraId="1C9D6E7D" w14:textId="77777777" w:rsidR="003B5114" w:rsidRPr="00EA1CAF" w:rsidRDefault="003B5114" w:rsidP="00BF09B1">
            <w:pPr>
              <w:pStyle w:val="TableParagraph"/>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50% de UMA por m²</w:t>
            </w:r>
          </w:p>
        </w:tc>
      </w:tr>
      <w:tr w:rsidR="003B5114" w:rsidRPr="00EA1CAF" w14:paraId="331CE050" w14:textId="77777777" w:rsidTr="00A70FFF">
        <w:trPr>
          <w:trHeight w:val="20"/>
        </w:trPr>
        <w:tc>
          <w:tcPr>
            <w:tcW w:w="3810" w:type="pct"/>
            <w:tcBorders>
              <w:top w:val="single" w:sz="6" w:space="0" w:color="231F20"/>
              <w:bottom w:val="single" w:sz="6" w:space="0" w:color="231F20"/>
            </w:tcBorders>
          </w:tcPr>
          <w:p w14:paraId="64DE9D34"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Por cada permiso de construcción mayor de 30 m² o en planta alta</w:t>
            </w:r>
          </w:p>
        </w:tc>
        <w:tc>
          <w:tcPr>
            <w:tcW w:w="1190" w:type="pct"/>
            <w:tcBorders>
              <w:top w:val="single" w:sz="6" w:space="0" w:color="231F20"/>
              <w:bottom w:val="single" w:sz="6" w:space="0" w:color="231F20"/>
              <w:right w:val="single" w:sz="6" w:space="0" w:color="231F20"/>
            </w:tcBorders>
          </w:tcPr>
          <w:p w14:paraId="4B41B72C" w14:textId="77777777" w:rsidR="003B5114" w:rsidRPr="00EA1CAF" w:rsidRDefault="003B5114" w:rsidP="00BF09B1">
            <w:pPr>
              <w:pStyle w:val="TableParagraph"/>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1 UMA por m²</w:t>
            </w:r>
          </w:p>
        </w:tc>
      </w:tr>
      <w:tr w:rsidR="003B5114" w:rsidRPr="00EA1CAF" w14:paraId="5DE36202" w14:textId="77777777" w:rsidTr="00A70FFF">
        <w:trPr>
          <w:trHeight w:val="20"/>
        </w:trPr>
        <w:tc>
          <w:tcPr>
            <w:tcW w:w="3810" w:type="pct"/>
            <w:tcBorders>
              <w:top w:val="single" w:sz="6" w:space="0" w:color="231F20"/>
            </w:tcBorders>
          </w:tcPr>
          <w:p w14:paraId="75D621EB"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Por cada permiso de remodelación</w:t>
            </w:r>
          </w:p>
        </w:tc>
        <w:tc>
          <w:tcPr>
            <w:tcW w:w="1190" w:type="pct"/>
            <w:tcBorders>
              <w:top w:val="single" w:sz="6" w:space="0" w:color="231F20"/>
              <w:right w:val="single" w:sz="6" w:space="0" w:color="231F20"/>
            </w:tcBorders>
          </w:tcPr>
          <w:p w14:paraId="32E031CD" w14:textId="77777777" w:rsidR="003B5114" w:rsidRPr="00EA1CAF" w:rsidRDefault="003B5114" w:rsidP="00BF09B1">
            <w:pPr>
              <w:pStyle w:val="TableParagraph"/>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$ 15.00 m ²</w:t>
            </w:r>
          </w:p>
        </w:tc>
      </w:tr>
      <w:tr w:rsidR="003B5114" w:rsidRPr="00EA1CAF" w14:paraId="13BFDF8A" w14:textId="77777777" w:rsidTr="00A70FFF">
        <w:trPr>
          <w:trHeight w:val="20"/>
        </w:trPr>
        <w:tc>
          <w:tcPr>
            <w:tcW w:w="3810" w:type="pct"/>
          </w:tcPr>
          <w:p w14:paraId="7733CD13"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Por cada permiso de ampliación</w:t>
            </w:r>
          </w:p>
        </w:tc>
        <w:tc>
          <w:tcPr>
            <w:tcW w:w="1190" w:type="pct"/>
            <w:tcBorders>
              <w:right w:val="single" w:sz="6" w:space="0" w:color="231F20"/>
            </w:tcBorders>
          </w:tcPr>
          <w:p w14:paraId="194F56C1" w14:textId="77777777" w:rsidR="003B5114" w:rsidRPr="00EA1CAF" w:rsidRDefault="003B5114" w:rsidP="00BF09B1">
            <w:pPr>
              <w:pStyle w:val="TableParagraph"/>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1 UMA por m²</w:t>
            </w:r>
          </w:p>
        </w:tc>
      </w:tr>
      <w:tr w:rsidR="003B5114" w:rsidRPr="00EA1CAF" w14:paraId="2B3FACD3" w14:textId="77777777" w:rsidTr="00A70FFF">
        <w:trPr>
          <w:trHeight w:val="20"/>
        </w:trPr>
        <w:tc>
          <w:tcPr>
            <w:tcW w:w="3810" w:type="pct"/>
          </w:tcPr>
          <w:p w14:paraId="42EF782A"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Por cada permiso de demolición</w:t>
            </w:r>
          </w:p>
        </w:tc>
        <w:tc>
          <w:tcPr>
            <w:tcW w:w="1190" w:type="pct"/>
            <w:tcBorders>
              <w:right w:val="single" w:sz="6" w:space="0" w:color="231F20"/>
            </w:tcBorders>
          </w:tcPr>
          <w:p w14:paraId="77E1C496" w14:textId="77777777" w:rsidR="003B5114" w:rsidRPr="00EA1CAF" w:rsidRDefault="003B5114" w:rsidP="00BF09B1">
            <w:pPr>
              <w:pStyle w:val="TableParagraph"/>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$15.00 m ²</w:t>
            </w:r>
          </w:p>
        </w:tc>
      </w:tr>
    </w:tbl>
    <w:p w14:paraId="44D5D7B8"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p w14:paraId="5AC1891B" w14:textId="77777777" w:rsidR="003B5114" w:rsidRPr="00EA1CAF" w:rsidRDefault="003B5114" w:rsidP="00A70FFF">
      <w:pPr>
        <w:pStyle w:val="Textoindependiente"/>
        <w:spacing w:before="0" w:line="360" w:lineRule="auto"/>
        <w:ind w:left="0"/>
        <w:contextualSpacing/>
        <w:jc w:val="both"/>
        <w:rPr>
          <w:rFonts w:ascii="Arial" w:hAnsi="Arial" w:cs="Arial"/>
          <w:sz w:val="20"/>
          <w:szCs w:val="20"/>
        </w:rPr>
      </w:pPr>
      <w:r w:rsidRPr="00EA1CAF">
        <w:rPr>
          <w:rFonts w:ascii="Arial" w:hAnsi="Arial" w:cs="Arial"/>
          <w:color w:val="231F20"/>
          <w:sz w:val="20"/>
          <w:szCs w:val="20"/>
        </w:rPr>
        <w:t>Quedarán exentos del pago de este derecho, las construcciones de cartón, madera o paja, siempre que se destinen a casa-habitación.</w:t>
      </w:r>
    </w:p>
    <w:p w14:paraId="4DB5B3CA"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tbl>
      <w:tblPr>
        <w:tblStyle w:val="TableNormal"/>
        <w:tblW w:w="4997" w:type="pct"/>
        <w:tblInd w:w="2"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5376"/>
        <w:gridCol w:w="3727"/>
      </w:tblGrid>
      <w:tr w:rsidR="003B5114" w:rsidRPr="00EA1CAF" w14:paraId="15DC8DE0" w14:textId="77777777" w:rsidTr="00A70FFF">
        <w:trPr>
          <w:trHeight w:val="20"/>
        </w:trPr>
        <w:tc>
          <w:tcPr>
            <w:tcW w:w="5000" w:type="pct"/>
            <w:gridSpan w:val="2"/>
            <w:tcBorders>
              <w:right w:val="single" w:sz="4" w:space="0" w:color="231F20"/>
            </w:tcBorders>
          </w:tcPr>
          <w:p w14:paraId="4EBF2433" w14:textId="77777777" w:rsidR="003B5114" w:rsidRPr="00EA1CAF" w:rsidRDefault="003B5114" w:rsidP="00BF09B1">
            <w:pPr>
              <w:pStyle w:val="TableParagraph"/>
              <w:spacing w:line="360" w:lineRule="auto"/>
              <w:contextualSpacing/>
              <w:rPr>
                <w:rFonts w:ascii="Arial" w:hAnsi="Arial" w:cs="Arial"/>
                <w:b/>
                <w:sz w:val="20"/>
                <w:szCs w:val="20"/>
                <w:lang w:val="es-MX"/>
              </w:rPr>
            </w:pPr>
            <w:r w:rsidRPr="00EA1CAF">
              <w:rPr>
                <w:rFonts w:ascii="Arial" w:hAnsi="Arial" w:cs="Arial"/>
                <w:b/>
                <w:color w:val="231F20"/>
                <w:sz w:val="20"/>
                <w:szCs w:val="20"/>
                <w:lang w:val="es-MX"/>
              </w:rPr>
              <w:t>B) Expedición de licencias de ruptura de banquetas, empedrado o pavimento</w:t>
            </w:r>
          </w:p>
        </w:tc>
      </w:tr>
      <w:tr w:rsidR="003B5114" w:rsidRPr="00EA1CAF" w14:paraId="5B6CBB45" w14:textId="77777777" w:rsidTr="0021439E">
        <w:trPr>
          <w:trHeight w:val="20"/>
        </w:trPr>
        <w:tc>
          <w:tcPr>
            <w:tcW w:w="2953" w:type="pct"/>
            <w:tcBorders>
              <w:bottom w:val="single" w:sz="8" w:space="0" w:color="231F20"/>
              <w:right w:val="single" w:sz="8" w:space="0" w:color="231F20"/>
            </w:tcBorders>
          </w:tcPr>
          <w:p w14:paraId="493B7994"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Ruptura de banquetas</w:t>
            </w:r>
          </w:p>
        </w:tc>
        <w:tc>
          <w:tcPr>
            <w:tcW w:w="2047" w:type="pct"/>
            <w:tcBorders>
              <w:left w:val="single" w:sz="8" w:space="0" w:color="231F20"/>
              <w:bottom w:val="single" w:sz="8" w:space="0" w:color="231F20"/>
              <w:right w:val="single" w:sz="4" w:space="0" w:color="231F20"/>
            </w:tcBorders>
          </w:tcPr>
          <w:p w14:paraId="09B40D3E" w14:textId="77777777" w:rsidR="003B5114" w:rsidRPr="00EA1CAF" w:rsidRDefault="003B5114" w:rsidP="00A70FFF">
            <w:pPr>
              <w:pStyle w:val="TableParagraph"/>
              <w:tabs>
                <w:tab w:val="left" w:pos="1067"/>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w:t>
            </w:r>
            <w:r w:rsidRPr="00EA1CAF">
              <w:rPr>
                <w:rFonts w:ascii="Arial" w:hAnsi="Arial" w:cs="Arial"/>
                <w:color w:val="231F20"/>
                <w:sz w:val="20"/>
                <w:szCs w:val="20"/>
                <w:lang w:val="es-MX"/>
              </w:rPr>
              <w:tab/>
              <w:t>51.00 m ²</w:t>
            </w:r>
          </w:p>
        </w:tc>
      </w:tr>
      <w:tr w:rsidR="003B5114" w:rsidRPr="00EA1CAF" w14:paraId="1F42AA4F" w14:textId="77777777" w:rsidTr="0021439E">
        <w:trPr>
          <w:trHeight w:val="20"/>
        </w:trPr>
        <w:tc>
          <w:tcPr>
            <w:tcW w:w="2953" w:type="pct"/>
            <w:tcBorders>
              <w:top w:val="single" w:sz="8" w:space="0" w:color="231F20"/>
              <w:bottom w:val="single" w:sz="8" w:space="0" w:color="231F20"/>
              <w:right w:val="single" w:sz="8" w:space="0" w:color="231F20"/>
            </w:tcBorders>
          </w:tcPr>
          <w:p w14:paraId="7559254C"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Ruptura pavimentación de doble riego</w:t>
            </w:r>
          </w:p>
        </w:tc>
        <w:tc>
          <w:tcPr>
            <w:tcW w:w="2047" w:type="pct"/>
            <w:tcBorders>
              <w:top w:val="single" w:sz="8" w:space="0" w:color="231F20"/>
              <w:left w:val="single" w:sz="8" w:space="0" w:color="231F20"/>
              <w:bottom w:val="single" w:sz="8" w:space="0" w:color="231F20"/>
              <w:right w:val="single" w:sz="4" w:space="0" w:color="231F20"/>
            </w:tcBorders>
          </w:tcPr>
          <w:p w14:paraId="77F8CFA3" w14:textId="77777777" w:rsidR="003B5114" w:rsidRPr="00EA1CAF" w:rsidRDefault="003B5114" w:rsidP="00A70FFF">
            <w:pPr>
              <w:pStyle w:val="TableParagraph"/>
              <w:tabs>
                <w:tab w:val="left" w:pos="1123"/>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w:t>
            </w:r>
            <w:r w:rsidRPr="00EA1CAF">
              <w:rPr>
                <w:rFonts w:ascii="Arial" w:hAnsi="Arial" w:cs="Arial"/>
                <w:color w:val="231F20"/>
                <w:sz w:val="20"/>
                <w:szCs w:val="20"/>
                <w:lang w:val="es-MX"/>
              </w:rPr>
              <w:tab/>
              <w:t>56.00 m²</w:t>
            </w:r>
          </w:p>
        </w:tc>
      </w:tr>
      <w:tr w:rsidR="003B5114" w:rsidRPr="00EA1CAF" w14:paraId="5D9EBA58" w14:textId="77777777" w:rsidTr="0021439E">
        <w:trPr>
          <w:trHeight w:val="20"/>
        </w:trPr>
        <w:tc>
          <w:tcPr>
            <w:tcW w:w="2953" w:type="pct"/>
            <w:tcBorders>
              <w:top w:val="single" w:sz="8" w:space="0" w:color="231F20"/>
              <w:bottom w:val="single" w:sz="8" w:space="0" w:color="231F20"/>
              <w:right w:val="single" w:sz="8" w:space="0" w:color="231F20"/>
            </w:tcBorders>
          </w:tcPr>
          <w:p w14:paraId="5B8C698C"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Ruptura concreto asfáltico en caliente</w:t>
            </w:r>
          </w:p>
        </w:tc>
        <w:tc>
          <w:tcPr>
            <w:tcW w:w="2047" w:type="pct"/>
            <w:tcBorders>
              <w:top w:val="single" w:sz="8" w:space="0" w:color="231F20"/>
              <w:left w:val="single" w:sz="8" w:space="0" w:color="231F20"/>
              <w:bottom w:val="single" w:sz="8" w:space="0" w:color="231F20"/>
              <w:right w:val="single" w:sz="4" w:space="0" w:color="231F20"/>
            </w:tcBorders>
          </w:tcPr>
          <w:p w14:paraId="34B9F953" w14:textId="77777777" w:rsidR="003B5114" w:rsidRPr="00EA1CAF" w:rsidRDefault="003B5114" w:rsidP="00A70FFF">
            <w:pPr>
              <w:pStyle w:val="TableParagraph"/>
              <w:tabs>
                <w:tab w:val="left" w:pos="1013"/>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w:t>
            </w:r>
            <w:r w:rsidRPr="00EA1CAF">
              <w:rPr>
                <w:rFonts w:ascii="Arial" w:hAnsi="Arial" w:cs="Arial"/>
                <w:color w:val="231F20"/>
                <w:sz w:val="20"/>
                <w:szCs w:val="20"/>
                <w:lang w:val="es-MX"/>
              </w:rPr>
              <w:tab/>
              <w:t>111.00 m²</w:t>
            </w:r>
          </w:p>
        </w:tc>
      </w:tr>
      <w:tr w:rsidR="003B5114" w:rsidRPr="00EA1CAF" w14:paraId="365BF9FE" w14:textId="77777777" w:rsidTr="0021439E">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20"/>
        </w:trPr>
        <w:tc>
          <w:tcPr>
            <w:tcW w:w="2953" w:type="pct"/>
            <w:tcBorders>
              <w:left w:val="single" w:sz="6" w:space="0" w:color="231F20"/>
            </w:tcBorders>
          </w:tcPr>
          <w:p w14:paraId="2D5FAFF7"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Ruptura pavimentación de asfalto</w:t>
            </w:r>
          </w:p>
        </w:tc>
        <w:tc>
          <w:tcPr>
            <w:tcW w:w="2047" w:type="pct"/>
            <w:tcBorders>
              <w:right w:val="single" w:sz="4" w:space="0" w:color="231F20"/>
            </w:tcBorders>
          </w:tcPr>
          <w:p w14:paraId="4AEE6315" w14:textId="77777777" w:rsidR="003B5114" w:rsidRPr="00EA1CAF" w:rsidRDefault="003B5114" w:rsidP="00A70FFF">
            <w:pPr>
              <w:pStyle w:val="TableParagraph"/>
              <w:tabs>
                <w:tab w:val="left" w:pos="1122"/>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w:t>
            </w:r>
            <w:r w:rsidRPr="00EA1CAF">
              <w:rPr>
                <w:rFonts w:ascii="Arial" w:hAnsi="Arial" w:cs="Arial"/>
                <w:color w:val="231F20"/>
                <w:sz w:val="20"/>
                <w:szCs w:val="20"/>
                <w:lang w:val="es-MX"/>
              </w:rPr>
              <w:tab/>
              <w:t>95.00 m²</w:t>
            </w:r>
          </w:p>
        </w:tc>
      </w:tr>
      <w:tr w:rsidR="003B5114" w:rsidRPr="00EA1CAF" w14:paraId="1E71857A" w14:textId="77777777" w:rsidTr="0021439E">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20"/>
        </w:trPr>
        <w:tc>
          <w:tcPr>
            <w:tcW w:w="2953" w:type="pct"/>
            <w:tcBorders>
              <w:left w:val="single" w:sz="6" w:space="0" w:color="231F20"/>
            </w:tcBorders>
          </w:tcPr>
          <w:p w14:paraId="01924531"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Ruptura de calles blancas</w:t>
            </w:r>
          </w:p>
        </w:tc>
        <w:tc>
          <w:tcPr>
            <w:tcW w:w="2047" w:type="pct"/>
            <w:tcBorders>
              <w:right w:val="single" w:sz="4" w:space="0" w:color="231F20"/>
            </w:tcBorders>
          </w:tcPr>
          <w:p w14:paraId="637519F4" w14:textId="77777777" w:rsidR="003B5114" w:rsidRPr="00EA1CAF" w:rsidRDefault="003B5114" w:rsidP="00A70FFF">
            <w:pPr>
              <w:pStyle w:val="TableParagraph"/>
              <w:tabs>
                <w:tab w:val="left" w:pos="1122"/>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w:t>
            </w:r>
            <w:r w:rsidRPr="00EA1CAF">
              <w:rPr>
                <w:rFonts w:ascii="Arial" w:hAnsi="Arial" w:cs="Arial"/>
                <w:color w:val="231F20"/>
                <w:sz w:val="20"/>
                <w:szCs w:val="20"/>
                <w:lang w:val="es-MX"/>
              </w:rPr>
              <w:tab/>
              <w:t>40.00 m²</w:t>
            </w:r>
          </w:p>
        </w:tc>
      </w:tr>
      <w:tr w:rsidR="003B5114" w:rsidRPr="00EA1CAF" w14:paraId="038D56EB" w14:textId="77777777" w:rsidTr="00A70FFF">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20"/>
        </w:trPr>
        <w:tc>
          <w:tcPr>
            <w:tcW w:w="5000" w:type="pct"/>
            <w:gridSpan w:val="2"/>
            <w:tcBorders>
              <w:left w:val="single" w:sz="6" w:space="0" w:color="231F20"/>
              <w:right w:val="single" w:sz="4" w:space="0" w:color="231F20"/>
            </w:tcBorders>
          </w:tcPr>
          <w:p w14:paraId="041A647A" w14:textId="77777777" w:rsidR="003B5114" w:rsidRPr="00EA1CAF" w:rsidRDefault="003B5114" w:rsidP="00BF09B1">
            <w:pPr>
              <w:pStyle w:val="TableParagraph"/>
              <w:spacing w:line="360" w:lineRule="auto"/>
              <w:contextualSpacing/>
              <w:rPr>
                <w:rFonts w:ascii="Arial" w:hAnsi="Arial" w:cs="Arial"/>
                <w:b/>
                <w:sz w:val="20"/>
                <w:szCs w:val="20"/>
                <w:lang w:val="es-MX"/>
              </w:rPr>
            </w:pPr>
            <w:r w:rsidRPr="00EA1CAF">
              <w:rPr>
                <w:rFonts w:ascii="Arial" w:hAnsi="Arial" w:cs="Arial"/>
                <w:b/>
                <w:color w:val="231F20"/>
                <w:sz w:val="20"/>
                <w:szCs w:val="20"/>
                <w:lang w:val="es-MX"/>
              </w:rPr>
              <w:t>C) Expedición de otras licencias</w:t>
            </w:r>
          </w:p>
        </w:tc>
      </w:tr>
      <w:tr w:rsidR="003B5114" w:rsidRPr="00EA1CAF" w14:paraId="56FD744C" w14:textId="77777777" w:rsidTr="0021439E">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20"/>
        </w:trPr>
        <w:tc>
          <w:tcPr>
            <w:tcW w:w="2953" w:type="pct"/>
            <w:tcBorders>
              <w:left w:val="single" w:sz="6" w:space="0" w:color="231F20"/>
            </w:tcBorders>
          </w:tcPr>
          <w:p w14:paraId="604C2A7E"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Construcción de albercas</w:t>
            </w:r>
          </w:p>
        </w:tc>
        <w:tc>
          <w:tcPr>
            <w:tcW w:w="2047" w:type="pct"/>
            <w:tcBorders>
              <w:right w:val="single" w:sz="4" w:space="0" w:color="231F20"/>
            </w:tcBorders>
          </w:tcPr>
          <w:p w14:paraId="5CBCEDD9" w14:textId="770612F0" w:rsidR="003B5114" w:rsidRPr="00EA1CAF" w:rsidRDefault="003B5114" w:rsidP="00A70FFF">
            <w:pPr>
              <w:pStyle w:val="TableParagraph"/>
              <w:tabs>
                <w:tab w:val="left" w:pos="1070"/>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w:t>
            </w:r>
            <w:r w:rsidR="00A70FFF">
              <w:rPr>
                <w:rFonts w:ascii="Arial" w:hAnsi="Arial" w:cs="Arial"/>
                <w:color w:val="231F20"/>
                <w:sz w:val="20"/>
                <w:szCs w:val="20"/>
                <w:lang w:val="es-MX"/>
              </w:rPr>
              <w:t xml:space="preserve"> </w:t>
            </w:r>
            <w:r w:rsidRPr="00EA1CAF">
              <w:rPr>
                <w:rFonts w:ascii="Arial" w:hAnsi="Arial" w:cs="Arial"/>
                <w:color w:val="231F20"/>
                <w:sz w:val="20"/>
                <w:szCs w:val="20"/>
                <w:lang w:val="es-MX"/>
              </w:rPr>
              <w:t>25.00 por metro cúbico</w:t>
            </w:r>
            <w:r w:rsidR="00A70FFF">
              <w:rPr>
                <w:rFonts w:ascii="Arial" w:hAnsi="Arial" w:cs="Arial"/>
                <w:sz w:val="20"/>
                <w:szCs w:val="20"/>
                <w:lang w:val="es-MX"/>
              </w:rPr>
              <w:t xml:space="preserve"> </w:t>
            </w:r>
            <w:r w:rsidRPr="00EA1CAF">
              <w:rPr>
                <w:rFonts w:ascii="Arial" w:hAnsi="Arial" w:cs="Arial"/>
                <w:color w:val="231F20"/>
                <w:sz w:val="20"/>
                <w:szCs w:val="20"/>
                <w:lang w:val="es-MX"/>
              </w:rPr>
              <w:t>de capacidad</w:t>
            </w:r>
          </w:p>
        </w:tc>
      </w:tr>
      <w:tr w:rsidR="003B5114" w:rsidRPr="00EA1CAF" w14:paraId="2CF8D8D6" w14:textId="77777777" w:rsidTr="0021439E">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20"/>
        </w:trPr>
        <w:tc>
          <w:tcPr>
            <w:tcW w:w="2953" w:type="pct"/>
            <w:tcBorders>
              <w:left w:val="single" w:sz="6" w:space="0" w:color="231F20"/>
              <w:bottom w:val="single" w:sz="6" w:space="0" w:color="231F20"/>
            </w:tcBorders>
          </w:tcPr>
          <w:p w14:paraId="546378FA"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Construcción de pozos</w:t>
            </w:r>
          </w:p>
        </w:tc>
        <w:tc>
          <w:tcPr>
            <w:tcW w:w="2047" w:type="pct"/>
            <w:tcBorders>
              <w:bottom w:val="single" w:sz="6" w:space="0" w:color="231F20"/>
              <w:right w:val="single" w:sz="4" w:space="0" w:color="231F20"/>
            </w:tcBorders>
          </w:tcPr>
          <w:p w14:paraId="0724E1D8" w14:textId="40A2535D" w:rsidR="003B5114" w:rsidRPr="00EA1CAF" w:rsidRDefault="00A70FFF" w:rsidP="00A70FFF">
            <w:pPr>
              <w:pStyle w:val="TableParagraph"/>
              <w:tabs>
                <w:tab w:val="left" w:pos="551"/>
              </w:tabs>
              <w:spacing w:line="360" w:lineRule="auto"/>
              <w:contextualSpacing/>
              <w:jc w:val="right"/>
              <w:rPr>
                <w:rFonts w:ascii="Arial" w:hAnsi="Arial" w:cs="Arial"/>
                <w:sz w:val="20"/>
                <w:szCs w:val="20"/>
                <w:lang w:val="es-MX"/>
              </w:rPr>
            </w:pPr>
            <w:r>
              <w:rPr>
                <w:rFonts w:ascii="Arial" w:hAnsi="Arial" w:cs="Arial"/>
                <w:color w:val="231F20"/>
                <w:sz w:val="20"/>
                <w:szCs w:val="20"/>
                <w:lang w:val="es-MX"/>
              </w:rPr>
              <w:t xml:space="preserve">$ 30.00 por </w:t>
            </w:r>
            <w:r w:rsidR="003B5114" w:rsidRPr="00EA1CAF">
              <w:rPr>
                <w:rFonts w:ascii="Arial" w:hAnsi="Arial" w:cs="Arial"/>
                <w:color w:val="231F20"/>
                <w:sz w:val="20"/>
                <w:szCs w:val="20"/>
                <w:lang w:val="es-MX"/>
              </w:rPr>
              <w:t>metro</w:t>
            </w:r>
            <w:r>
              <w:rPr>
                <w:rFonts w:ascii="Arial" w:hAnsi="Arial" w:cs="Arial"/>
                <w:color w:val="231F20"/>
                <w:sz w:val="20"/>
                <w:szCs w:val="20"/>
                <w:lang w:val="es-MX"/>
              </w:rPr>
              <w:t xml:space="preserve"> lineal </w:t>
            </w:r>
            <w:r w:rsidR="003B5114" w:rsidRPr="00EA1CAF">
              <w:rPr>
                <w:rFonts w:ascii="Arial" w:hAnsi="Arial" w:cs="Arial"/>
                <w:color w:val="231F20"/>
                <w:sz w:val="20"/>
                <w:szCs w:val="20"/>
                <w:lang w:val="es-MX"/>
              </w:rPr>
              <w:t>de</w:t>
            </w:r>
            <w:r>
              <w:rPr>
                <w:rFonts w:ascii="Arial" w:hAnsi="Arial" w:cs="Arial"/>
                <w:sz w:val="20"/>
                <w:szCs w:val="20"/>
                <w:lang w:val="es-MX"/>
              </w:rPr>
              <w:t xml:space="preserve"> </w:t>
            </w:r>
            <w:r w:rsidR="003B5114" w:rsidRPr="00EA1CAF">
              <w:rPr>
                <w:rFonts w:ascii="Arial" w:hAnsi="Arial" w:cs="Arial"/>
                <w:color w:val="231F20"/>
                <w:sz w:val="20"/>
                <w:szCs w:val="20"/>
                <w:lang w:val="es-MX"/>
              </w:rPr>
              <w:t>profundidad</w:t>
            </w:r>
          </w:p>
        </w:tc>
      </w:tr>
      <w:tr w:rsidR="003B5114" w:rsidRPr="00EA1CAF" w14:paraId="3585B118" w14:textId="77777777" w:rsidTr="0021439E">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20"/>
        </w:trPr>
        <w:tc>
          <w:tcPr>
            <w:tcW w:w="2953" w:type="pct"/>
            <w:tcBorders>
              <w:top w:val="single" w:sz="6" w:space="0" w:color="231F20"/>
              <w:left w:val="single" w:sz="6" w:space="0" w:color="231F20"/>
              <w:bottom w:val="single" w:sz="6" w:space="0" w:color="231F20"/>
            </w:tcBorders>
          </w:tcPr>
          <w:p w14:paraId="61A35A83"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Construcción de fosa séptica</w:t>
            </w:r>
          </w:p>
        </w:tc>
        <w:tc>
          <w:tcPr>
            <w:tcW w:w="2047" w:type="pct"/>
            <w:tcBorders>
              <w:top w:val="single" w:sz="6" w:space="0" w:color="231F20"/>
              <w:bottom w:val="single" w:sz="6" w:space="0" w:color="231F20"/>
              <w:right w:val="single" w:sz="4" w:space="0" w:color="231F20"/>
            </w:tcBorders>
          </w:tcPr>
          <w:p w14:paraId="52D44C73" w14:textId="2BF76992" w:rsidR="003B5114" w:rsidRPr="00EA1CAF" w:rsidRDefault="00A70FFF" w:rsidP="00A70FFF">
            <w:pPr>
              <w:pStyle w:val="TableParagraph"/>
              <w:tabs>
                <w:tab w:val="left" w:pos="1072"/>
              </w:tabs>
              <w:spacing w:line="360" w:lineRule="auto"/>
              <w:contextualSpacing/>
              <w:jc w:val="right"/>
              <w:rPr>
                <w:rFonts w:ascii="Arial" w:hAnsi="Arial" w:cs="Arial"/>
                <w:sz w:val="20"/>
                <w:szCs w:val="20"/>
                <w:lang w:val="es-MX"/>
              </w:rPr>
            </w:pPr>
            <w:r>
              <w:rPr>
                <w:rFonts w:ascii="Arial" w:hAnsi="Arial" w:cs="Arial"/>
                <w:color w:val="231F20"/>
                <w:sz w:val="20"/>
                <w:szCs w:val="20"/>
                <w:lang w:val="es-MX"/>
              </w:rPr>
              <w:t xml:space="preserve">$ </w:t>
            </w:r>
            <w:r w:rsidR="003B5114" w:rsidRPr="00EA1CAF">
              <w:rPr>
                <w:rFonts w:ascii="Arial" w:hAnsi="Arial" w:cs="Arial"/>
                <w:color w:val="231F20"/>
                <w:sz w:val="20"/>
                <w:szCs w:val="20"/>
                <w:lang w:val="es-MX"/>
              </w:rPr>
              <w:t>25.00 por metro cúbico</w:t>
            </w:r>
            <w:r w:rsidR="003B5114" w:rsidRPr="00EA1CAF">
              <w:rPr>
                <w:rFonts w:ascii="Arial" w:hAnsi="Arial" w:cs="Arial"/>
                <w:sz w:val="20"/>
                <w:szCs w:val="20"/>
                <w:lang w:val="es-MX"/>
              </w:rPr>
              <w:t xml:space="preserve"> </w:t>
            </w:r>
            <w:r>
              <w:rPr>
                <w:rFonts w:ascii="Arial" w:hAnsi="Arial" w:cs="Arial"/>
                <w:color w:val="231F20"/>
                <w:sz w:val="20"/>
                <w:szCs w:val="20"/>
                <w:lang w:val="es-MX"/>
              </w:rPr>
              <w:t xml:space="preserve">de </w:t>
            </w:r>
            <w:r w:rsidR="003B5114" w:rsidRPr="00EA1CAF">
              <w:rPr>
                <w:rFonts w:ascii="Arial" w:hAnsi="Arial" w:cs="Arial"/>
                <w:color w:val="231F20"/>
                <w:sz w:val="20"/>
                <w:szCs w:val="20"/>
                <w:lang w:val="es-MX"/>
              </w:rPr>
              <w:t>capacidad</w:t>
            </w:r>
          </w:p>
        </w:tc>
      </w:tr>
      <w:tr w:rsidR="003B5114" w:rsidRPr="00EA1CAF" w14:paraId="0AB0F245" w14:textId="77777777" w:rsidTr="0021439E">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20"/>
        </w:trPr>
        <w:tc>
          <w:tcPr>
            <w:tcW w:w="2953" w:type="pct"/>
            <w:tcBorders>
              <w:top w:val="single" w:sz="6" w:space="0" w:color="231F20"/>
              <w:left w:val="single" w:sz="6" w:space="0" w:color="231F20"/>
              <w:bottom w:val="single" w:sz="6" w:space="0" w:color="231F20"/>
            </w:tcBorders>
          </w:tcPr>
          <w:p w14:paraId="64E7ACF9"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Construcción o demolición de bardas u obras</w:t>
            </w:r>
          </w:p>
        </w:tc>
        <w:tc>
          <w:tcPr>
            <w:tcW w:w="2047" w:type="pct"/>
            <w:tcBorders>
              <w:top w:val="single" w:sz="6" w:space="0" w:color="231F20"/>
              <w:bottom w:val="single" w:sz="6" w:space="0" w:color="231F20"/>
              <w:right w:val="single" w:sz="4" w:space="0" w:color="231F20"/>
            </w:tcBorders>
          </w:tcPr>
          <w:p w14:paraId="26E3C2B2" w14:textId="734486B7" w:rsidR="003B5114" w:rsidRPr="00EA1CAF" w:rsidRDefault="003B5114" w:rsidP="00A70FFF">
            <w:pPr>
              <w:pStyle w:val="TableParagraph"/>
              <w:tabs>
                <w:tab w:val="left" w:pos="552"/>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w:t>
            </w:r>
            <w:r w:rsidR="00A70FFF">
              <w:rPr>
                <w:rFonts w:ascii="Arial" w:hAnsi="Arial" w:cs="Arial"/>
                <w:color w:val="231F20"/>
                <w:sz w:val="20"/>
                <w:szCs w:val="20"/>
                <w:lang w:val="es-MX"/>
              </w:rPr>
              <w:t xml:space="preserve"> </w:t>
            </w:r>
            <w:r w:rsidRPr="00EA1CAF">
              <w:rPr>
                <w:rFonts w:ascii="Arial" w:hAnsi="Arial" w:cs="Arial"/>
                <w:color w:val="231F20"/>
                <w:sz w:val="20"/>
                <w:szCs w:val="20"/>
                <w:lang w:val="es-MX"/>
              </w:rPr>
              <w:t>15.00 por metro lineal</w:t>
            </w:r>
          </w:p>
        </w:tc>
      </w:tr>
      <w:tr w:rsidR="003B5114" w:rsidRPr="00EA1CAF" w14:paraId="752997EE" w14:textId="77777777" w:rsidTr="00A70FFF">
        <w:trPr>
          <w:trHeight w:val="20"/>
        </w:trPr>
        <w:tc>
          <w:tcPr>
            <w:tcW w:w="5000" w:type="pct"/>
            <w:gridSpan w:val="2"/>
            <w:tcBorders>
              <w:left w:val="single" w:sz="8" w:space="0" w:color="231F20"/>
            </w:tcBorders>
          </w:tcPr>
          <w:p w14:paraId="414AFF1B" w14:textId="77777777" w:rsidR="003B5114" w:rsidRPr="00EA1CAF" w:rsidRDefault="003B5114" w:rsidP="00BF09B1">
            <w:pPr>
              <w:pStyle w:val="TableParagraph"/>
              <w:spacing w:line="360" w:lineRule="auto"/>
              <w:contextualSpacing/>
              <w:rPr>
                <w:rFonts w:ascii="Arial" w:hAnsi="Arial" w:cs="Arial"/>
                <w:b/>
                <w:sz w:val="20"/>
                <w:szCs w:val="20"/>
                <w:lang w:val="es-MX"/>
              </w:rPr>
            </w:pPr>
            <w:r w:rsidRPr="00EA1CAF">
              <w:rPr>
                <w:rFonts w:ascii="Arial" w:hAnsi="Arial" w:cs="Arial"/>
                <w:b/>
                <w:color w:val="231F20"/>
                <w:sz w:val="20"/>
                <w:szCs w:val="20"/>
                <w:lang w:val="es-MX"/>
              </w:rPr>
              <w:t>D) Expedición de formas oficiales de uso de suelo.</w:t>
            </w:r>
          </w:p>
        </w:tc>
      </w:tr>
      <w:tr w:rsidR="003B5114" w:rsidRPr="00EA1CAF" w14:paraId="0F49C70F" w14:textId="77777777" w:rsidTr="00A70FFF">
        <w:trPr>
          <w:trHeight w:val="20"/>
        </w:trPr>
        <w:tc>
          <w:tcPr>
            <w:tcW w:w="5000" w:type="pct"/>
            <w:gridSpan w:val="2"/>
            <w:tcBorders>
              <w:left w:val="single" w:sz="8" w:space="0" w:color="231F20"/>
              <w:bottom w:val="single" w:sz="8" w:space="0" w:color="231F20"/>
            </w:tcBorders>
          </w:tcPr>
          <w:p w14:paraId="57B67F98" w14:textId="77777777" w:rsidR="003B5114" w:rsidRPr="00EA1CAF" w:rsidRDefault="003B5114" w:rsidP="00BF09B1">
            <w:pPr>
              <w:pStyle w:val="TableParagraph"/>
              <w:spacing w:line="360" w:lineRule="auto"/>
              <w:contextualSpacing/>
              <w:rPr>
                <w:rFonts w:ascii="Arial" w:hAnsi="Arial" w:cs="Arial"/>
                <w:b/>
                <w:sz w:val="20"/>
                <w:szCs w:val="20"/>
                <w:lang w:val="es-MX"/>
              </w:rPr>
            </w:pPr>
            <w:r w:rsidRPr="00EA1CAF">
              <w:rPr>
                <w:rFonts w:ascii="Arial" w:hAnsi="Arial" w:cs="Arial"/>
                <w:b/>
                <w:color w:val="231F20"/>
                <w:sz w:val="20"/>
                <w:szCs w:val="20"/>
                <w:lang w:val="es-MX"/>
              </w:rPr>
              <w:t>I.- Por Licencia de uso de suelo o carta de congruencia de uso de suelo</w:t>
            </w:r>
          </w:p>
        </w:tc>
      </w:tr>
      <w:tr w:rsidR="003B5114" w:rsidRPr="00EA1CAF" w14:paraId="14135002" w14:textId="77777777" w:rsidTr="0021439E">
        <w:trPr>
          <w:trHeight w:val="20"/>
        </w:trPr>
        <w:tc>
          <w:tcPr>
            <w:tcW w:w="2953" w:type="pct"/>
            <w:tcBorders>
              <w:top w:val="single" w:sz="8" w:space="0" w:color="231F20"/>
              <w:left w:val="single" w:sz="8" w:space="0" w:color="231F20"/>
            </w:tcBorders>
          </w:tcPr>
          <w:p w14:paraId="1C663FF3"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Para fraccionamiento de hasta 10,000 m²</w:t>
            </w:r>
          </w:p>
        </w:tc>
        <w:tc>
          <w:tcPr>
            <w:tcW w:w="2047" w:type="pct"/>
            <w:tcBorders>
              <w:top w:val="single" w:sz="8" w:space="0" w:color="231F20"/>
            </w:tcBorders>
          </w:tcPr>
          <w:p w14:paraId="19B01B48" w14:textId="77777777" w:rsidR="003B5114" w:rsidRPr="00EA1CAF" w:rsidRDefault="003B5114" w:rsidP="00A70FFF">
            <w:pPr>
              <w:pStyle w:val="TableParagraph"/>
              <w:tabs>
                <w:tab w:val="left" w:pos="949"/>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w:t>
            </w:r>
            <w:r w:rsidRPr="00EA1CAF">
              <w:rPr>
                <w:rFonts w:ascii="Arial" w:hAnsi="Arial" w:cs="Arial"/>
                <w:color w:val="231F20"/>
                <w:sz w:val="20"/>
                <w:szCs w:val="20"/>
                <w:lang w:val="es-MX"/>
              </w:rPr>
              <w:tab/>
              <w:t>5.00 por m²</w:t>
            </w:r>
          </w:p>
        </w:tc>
      </w:tr>
      <w:tr w:rsidR="003B5114" w:rsidRPr="00EA1CAF" w14:paraId="245C63E4" w14:textId="77777777" w:rsidTr="0021439E">
        <w:trPr>
          <w:trHeight w:val="20"/>
        </w:trPr>
        <w:tc>
          <w:tcPr>
            <w:tcW w:w="2953" w:type="pct"/>
            <w:tcBorders>
              <w:left w:val="single" w:sz="8" w:space="0" w:color="231F20"/>
              <w:bottom w:val="single" w:sz="8" w:space="0" w:color="231F20"/>
            </w:tcBorders>
          </w:tcPr>
          <w:p w14:paraId="43F10EB4"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Para fraccionamiento de 10,001 hasta 50,000 m²</w:t>
            </w:r>
          </w:p>
        </w:tc>
        <w:tc>
          <w:tcPr>
            <w:tcW w:w="2047" w:type="pct"/>
            <w:tcBorders>
              <w:bottom w:val="single" w:sz="8" w:space="0" w:color="231F20"/>
            </w:tcBorders>
          </w:tcPr>
          <w:p w14:paraId="11CDEF27" w14:textId="77777777" w:rsidR="003B5114" w:rsidRPr="00EA1CAF" w:rsidRDefault="003B5114" w:rsidP="00A70FFF">
            <w:pPr>
              <w:pStyle w:val="TableParagraph"/>
              <w:tabs>
                <w:tab w:val="left" w:pos="949"/>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w:t>
            </w:r>
            <w:r w:rsidRPr="00EA1CAF">
              <w:rPr>
                <w:rFonts w:ascii="Arial" w:hAnsi="Arial" w:cs="Arial"/>
                <w:color w:val="231F20"/>
                <w:sz w:val="20"/>
                <w:szCs w:val="20"/>
                <w:lang w:val="es-MX"/>
              </w:rPr>
              <w:tab/>
              <w:t>5.00 por m²</w:t>
            </w:r>
          </w:p>
        </w:tc>
      </w:tr>
      <w:tr w:rsidR="003B5114" w:rsidRPr="00EA1CAF" w14:paraId="5AC8EB04" w14:textId="77777777" w:rsidTr="0021439E">
        <w:trPr>
          <w:trHeight w:val="20"/>
        </w:trPr>
        <w:tc>
          <w:tcPr>
            <w:tcW w:w="2953" w:type="pct"/>
            <w:tcBorders>
              <w:top w:val="single" w:sz="8" w:space="0" w:color="231F20"/>
              <w:left w:val="single" w:sz="8" w:space="0" w:color="231F20"/>
            </w:tcBorders>
          </w:tcPr>
          <w:p w14:paraId="0770E890"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Para fraccionamiento de 50,000 m² hasta 100,000 m²</w:t>
            </w:r>
          </w:p>
        </w:tc>
        <w:tc>
          <w:tcPr>
            <w:tcW w:w="2047" w:type="pct"/>
            <w:tcBorders>
              <w:top w:val="single" w:sz="8" w:space="0" w:color="231F20"/>
            </w:tcBorders>
          </w:tcPr>
          <w:p w14:paraId="1196A1C6" w14:textId="77777777" w:rsidR="003B5114" w:rsidRPr="00EA1CAF" w:rsidRDefault="003B5114" w:rsidP="00A70FFF">
            <w:pPr>
              <w:pStyle w:val="TableParagraph"/>
              <w:tabs>
                <w:tab w:val="left" w:pos="949"/>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w:t>
            </w:r>
            <w:r w:rsidRPr="00EA1CAF">
              <w:rPr>
                <w:rFonts w:ascii="Arial" w:hAnsi="Arial" w:cs="Arial"/>
                <w:color w:val="231F20"/>
                <w:sz w:val="20"/>
                <w:szCs w:val="20"/>
                <w:lang w:val="es-MX"/>
              </w:rPr>
              <w:tab/>
              <w:t>5.00 por m²</w:t>
            </w:r>
          </w:p>
        </w:tc>
      </w:tr>
      <w:tr w:rsidR="003B5114" w:rsidRPr="00EA1CAF" w14:paraId="1523E12C" w14:textId="77777777" w:rsidTr="0021439E">
        <w:trPr>
          <w:trHeight w:val="20"/>
        </w:trPr>
        <w:tc>
          <w:tcPr>
            <w:tcW w:w="2953" w:type="pct"/>
            <w:tcBorders>
              <w:left w:val="single" w:sz="8" w:space="0" w:color="231F20"/>
              <w:bottom w:val="single" w:sz="8" w:space="0" w:color="231F20"/>
            </w:tcBorders>
          </w:tcPr>
          <w:p w14:paraId="68ECDA3B"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Para fraccionamiento de 100,001 a 200,000 m²</w:t>
            </w:r>
          </w:p>
        </w:tc>
        <w:tc>
          <w:tcPr>
            <w:tcW w:w="2047" w:type="pct"/>
            <w:tcBorders>
              <w:bottom w:val="single" w:sz="8" w:space="0" w:color="231F20"/>
            </w:tcBorders>
          </w:tcPr>
          <w:p w14:paraId="617D0B35" w14:textId="77777777" w:rsidR="003B5114" w:rsidRPr="00EA1CAF" w:rsidRDefault="003B5114" w:rsidP="00A70FFF">
            <w:pPr>
              <w:pStyle w:val="TableParagraph"/>
              <w:tabs>
                <w:tab w:val="left" w:pos="948"/>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w:t>
            </w:r>
            <w:r w:rsidRPr="00EA1CAF">
              <w:rPr>
                <w:rFonts w:ascii="Arial" w:hAnsi="Arial" w:cs="Arial"/>
                <w:color w:val="231F20"/>
                <w:sz w:val="20"/>
                <w:szCs w:val="20"/>
                <w:lang w:val="es-MX"/>
              </w:rPr>
              <w:tab/>
              <w:t>5.00 por m²</w:t>
            </w:r>
          </w:p>
        </w:tc>
      </w:tr>
      <w:tr w:rsidR="003B5114" w:rsidRPr="00EA1CAF" w14:paraId="5F5B6C85" w14:textId="77777777" w:rsidTr="0021439E">
        <w:trPr>
          <w:trHeight w:val="20"/>
        </w:trPr>
        <w:tc>
          <w:tcPr>
            <w:tcW w:w="2953" w:type="pct"/>
            <w:tcBorders>
              <w:top w:val="single" w:sz="8" w:space="0" w:color="231F20"/>
              <w:left w:val="single" w:sz="8" w:space="0" w:color="231F20"/>
            </w:tcBorders>
          </w:tcPr>
          <w:p w14:paraId="1C822490"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Para fraccionamiento de más de 200,000 m²</w:t>
            </w:r>
          </w:p>
        </w:tc>
        <w:tc>
          <w:tcPr>
            <w:tcW w:w="2047" w:type="pct"/>
            <w:tcBorders>
              <w:top w:val="single" w:sz="8" w:space="0" w:color="231F20"/>
            </w:tcBorders>
          </w:tcPr>
          <w:p w14:paraId="47C1580B" w14:textId="77777777" w:rsidR="003B5114" w:rsidRPr="00EA1CAF" w:rsidRDefault="003B5114" w:rsidP="00A70FFF">
            <w:pPr>
              <w:pStyle w:val="TableParagraph"/>
              <w:tabs>
                <w:tab w:val="left" w:pos="948"/>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w:t>
            </w:r>
            <w:r w:rsidRPr="00EA1CAF">
              <w:rPr>
                <w:rFonts w:ascii="Arial" w:hAnsi="Arial" w:cs="Arial"/>
                <w:color w:val="231F20"/>
                <w:sz w:val="20"/>
                <w:szCs w:val="20"/>
                <w:lang w:val="es-MX"/>
              </w:rPr>
              <w:tab/>
              <w:t>5.00 por m²</w:t>
            </w:r>
          </w:p>
        </w:tc>
      </w:tr>
      <w:tr w:rsidR="003B5114" w:rsidRPr="00EA1CAF" w14:paraId="03F4742B" w14:textId="77777777" w:rsidTr="0021439E">
        <w:trPr>
          <w:trHeight w:val="20"/>
        </w:trPr>
        <w:tc>
          <w:tcPr>
            <w:tcW w:w="2953" w:type="pct"/>
            <w:tcBorders>
              <w:left w:val="single" w:sz="8" w:space="0" w:color="231F20"/>
              <w:bottom w:val="single" w:sz="8" w:space="0" w:color="231F20"/>
            </w:tcBorders>
          </w:tcPr>
          <w:p w14:paraId="515F11F1"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Para vivienda o desarrollo de cualquier tipo hasta 50 m²</w:t>
            </w:r>
          </w:p>
        </w:tc>
        <w:tc>
          <w:tcPr>
            <w:tcW w:w="2047" w:type="pct"/>
            <w:tcBorders>
              <w:bottom w:val="single" w:sz="8" w:space="0" w:color="231F20"/>
            </w:tcBorders>
          </w:tcPr>
          <w:p w14:paraId="47402C68" w14:textId="77777777" w:rsidR="003B5114" w:rsidRPr="00EA1CAF" w:rsidRDefault="003B5114" w:rsidP="00A70FFF">
            <w:pPr>
              <w:pStyle w:val="TableParagraph"/>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1 UMA por m²</w:t>
            </w:r>
          </w:p>
        </w:tc>
      </w:tr>
      <w:tr w:rsidR="003B5114" w:rsidRPr="00EA1CAF" w14:paraId="7E1044D1" w14:textId="77777777" w:rsidTr="0021439E">
        <w:trPr>
          <w:trHeight w:val="20"/>
        </w:trPr>
        <w:tc>
          <w:tcPr>
            <w:tcW w:w="2953" w:type="pct"/>
            <w:tcBorders>
              <w:top w:val="single" w:sz="8" w:space="0" w:color="231F20"/>
              <w:left w:val="single" w:sz="8" w:space="0" w:color="231F20"/>
            </w:tcBorders>
          </w:tcPr>
          <w:p w14:paraId="541935B1" w14:textId="49F68671"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 xml:space="preserve">Para vivienda o desarrollo de cualquier tipo de 51 m² </w:t>
            </w:r>
            <w:r w:rsidR="00F54F3A">
              <w:rPr>
                <w:rFonts w:ascii="Arial" w:hAnsi="Arial" w:cs="Arial"/>
                <w:color w:val="231F20"/>
                <w:sz w:val="20"/>
                <w:szCs w:val="20"/>
                <w:lang w:val="es-MX"/>
              </w:rPr>
              <w:t xml:space="preserve">              </w:t>
            </w:r>
            <w:r w:rsidRPr="00EA1CAF">
              <w:rPr>
                <w:rFonts w:ascii="Arial" w:hAnsi="Arial" w:cs="Arial"/>
                <w:color w:val="231F20"/>
                <w:sz w:val="20"/>
                <w:szCs w:val="20"/>
                <w:lang w:val="es-MX"/>
              </w:rPr>
              <w:t>hasta 100 m²</w:t>
            </w:r>
          </w:p>
        </w:tc>
        <w:tc>
          <w:tcPr>
            <w:tcW w:w="2047" w:type="pct"/>
            <w:tcBorders>
              <w:top w:val="single" w:sz="8" w:space="0" w:color="231F20"/>
            </w:tcBorders>
          </w:tcPr>
          <w:p w14:paraId="662D973F" w14:textId="77777777" w:rsidR="003B5114" w:rsidRPr="00EA1CAF" w:rsidRDefault="003B5114" w:rsidP="00A70FFF">
            <w:pPr>
              <w:pStyle w:val="TableParagraph"/>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 xml:space="preserve">        1 UMA por m²</w:t>
            </w:r>
          </w:p>
        </w:tc>
      </w:tr>
      <w:tr w:rsidR="003B5114" w:rsidRPr="00EA1CAF" w14:paraId="12FE2C41" w14:textId="77777777" w:rsidTr="0021439E">
        <w:trPr>
          <w:trHeight w:val="20"/>
        </w:trPr>
        <w:tc>
          <w:tcPr>
            <w:tcW w:w="2953" w:type="pct"/>
            <w:tcBorders>
              <w:left w:val="single" w:sz="8" w:space="0" w:color="231F20"/>
              <w:bottom w:val="single" w:sz="8" w:space="0" w:color="231F20"/>
            </w:tcBorders>
          </w:tcPr>
          <w:p w14:paraId="512D0C92" w14:textId="6B342183"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lastRenderedPageBreak/>
              <w:t xml:space="preserve">Para vivienda o desarrollo de cualquier tipo de 101 m² </w:t>
            </w:r>
            <w:r w:rsidR="00F54F3A">
              <w:rPr>
                <w:rFonts w:ascii="Arial" w:hAnsi="Arial" w:cs="Arial"/>
                <w:color w:val="231F20"/>
                <w:sz w:val="20"/>
                <w:szCs w:val="20"/>
                <w:lang w:val="es-MX"/>
              </w:rPr>
              <w:t xml:space="preserve">    </w:t>
            </w:r>
            <w:r w:rsidRPr="00EA1CAF">
              <w:rPr>
                <w:rFonts w:ascii="Arial" w:hAnsi="Arial" w:cs="Arial"/>
                <w:color w:val="231F20"/>
                <w:sz w:val="20"/>
                <w:szCs w:val="20"/>
                <w:lang w:val="es-MX"/>
              </w:rPr>
              <w:t>hasta 200 m²</w:t>
            </w:r>
          </w:p>
        </w:tc>
        <w:tc>
          <w:tcPr>
            <w:tcW w:w="2047" w:type="pct"/>
            <w:tcBorders>
              <w:bottom w:val="single" w:sz="8" w:space="0" w:color="231F20"/>
            </w:tcBorders>
          </w:tcPr>
          <w:p w14:paraId="4848269D" w14:textId="77777777" w:rsidR="003B5114" w:rsidRPr="00EA1CAF" w:rsidRDefault="003B5114" w:rsidP="00A70FFF">
            <w:pPr>
              <w:pStyle w:val="TableParagraph"/>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 xml:space="preserve">        1 UMA por m²</w:t>
            </w:r>
          </w:p>
        </w:tc>
      </w:tr>
      <w:tr w:rsidR="003B5114" w:rsidRPr="00EA1CAF" w14:paraId="78F42EE0" w14:textId="77777777" w:rsidTr="0021439E">
        <w:trPr>
          <w:trHeight w:val="20"/>
        </w:trPr>
        <w:tc>
          <w:tcPr>
            <w:tcW w:w="2953" w:type="pct"/>
            <w:tcBorders>
              <w:top w:val="single" w:sz="8" w:space="0" w:color="231F20"/>
              <w:left w:val="single" w:sz="8" w:space="0" w:color="231F20"/>
            </w:tcBorders>
          </w:tcPr>
          <w:p w14:paraId="3BF47D93" w14:textId="0921A7EF"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Para vivienda o desarrollo de cualquier tipo de 201 m²</w:t>
            </w:r>
            <w:r w:rsidR="00F54F3A">
              <w:rPr>
                <w:rFonts w:ascii="Arial" w:hAnsi="Arial" w:cs="Arial"/>
                <w:color w:val="231F20"/>
                <w:sz w:val="20"/>
                <w:szCs w:val="20"/>
                <w:lang w:val="es-MX"/>
              </w:rPr>
              <w:t xml:space="preserve">      </w:t>
            </w:r>
            <w:r w:rsidRPr="00EA1CAF">
              <w:rPr>
                <w:rFonts w:ascii="Arial" w:hAnsi="Arial" w:cs="Arial"/>
                <w:color w:val="231F20"/>
                <w:sz w:val="20"/>
                <w:szCs w:val="20"/>
                <w:lang w:val="es-MX"/>
              </w:rPr>
              <w:t xml:space="preserve"> hasta 500 m ²</w:t>
            </w:r>
          </w:p>
        </w:tc>
        <w:tc>
          <w:tcPr>
            <w:tcW w:w="2047" w:type="pct"/>
            <w:tcBorders>
              <w:top w:val="single" w:sz="8" w:space="0" w:color="231F20"/>
            </w:tcBorders>
          </w:tcPr>
          <w:p w14:paraId="2D824094" w14:textId="77777777" w:rsidR="003B5114" w:rsidRPr="00EA1CAF" w:rsidRDefault="003B5114" w:rsidP="00A70FFF">
            <w:pPr>
              <w:pStyle w:val="TableParagraph"/>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1 UMA por m²</w:t>
            </w:r>
          </w:p>
        </w:tc>
      </w:tr>
      <w:tr w:rsidR="003B5114" w:rsidRPr="00EA1CAF" w14:paraId="134556B8" w14:textId="77777777" w:rsidTr="0021439E">
        <w:trPr>
          <w:trHeight w:val="20"/>
        </w:trPr>
        <w:tc>
          <w:tcPr>
            <w:tcW w:w="2953" w:type="pct"/>
            <w:tcBorders>
              <w:left w:val="single" w:sz="8" w:space="0" w:color="231F20"/>
              <w:bottom w:val="single" w:sz="8" w:space="0" w:color="231F20"/>
            </w:tcBorders>
          </w:tcPr>
          <w:p w14:paraId="4AB741A8" w14:textId="76969010"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 xml:space="preserve">Para vivienda o desarrollo de cualquier tipo de 501m² </w:t>
            </w:r>
            <w:r w:rsidR="00F54F3A">
              <w:rPr>
                <w:rFonts w:ascii="Arial" w:hAnsi="Arial" w:cs="Arial"/>
                <w:color w:val="231F20"/>
                <w:sz w:val="20"/>
                <w:szCs w:val="20"/>
                <w:lang w:val="es-MX"/>
              </w:rPr>
              <w:t xml:space="preserve">   </w:t>
            </w:r>
            <w:r w:rsidRPr="00EA1CAF">
              <w:rPr>
                <w:rFonts w:ascii="Arial" w:hAnsi="Arial" w:cs="Arial"/>
                <w:color w:val="231F20"/>
                <w:sz w:val="20"/>
                <w:szCs w:val="20"/>
                <w:lang w:val="es-MX"/>
              </w:rPr>
              <w:t>hasta 1,000 m²</w:t>
            </w:r>
          </w:p>
        </w:tc>
        <w:tc>
          <w:tcPr>
            <w:tcW w:w="2047" w:type="pct"/>
            <w:tcBorders>
              <w:bottom w:val="single" w:sz="8" w:space="0" w:color="231F20"/>
            </w:tcBorders>
          </w:tcPr>
          <w:p w14:paraId="735EB4A7" w14:textId="77777777" w:rsidR="003B5114" w:rsidRPr="00EA1CAF" w:rsidRDefault="003B5114" w:rsidP="00A70FFF">
            <w:pPr>
              <w:pStyle w:val="TableParagraph"/>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1 UMA por m²</w:t>
            </w:r>
          </w:p>
        </w:tc>
      </w:tr>
      <w:tr w:rsidR="003B5114" w:rsidRPr="00EA1CAF" w14:paraId="61301731" w14:textId="77777777" w:rsidTr="0021439E">
        <w:trPr>
          <w:trHeight w:val="20"/>
        </w:trPr>
        <w:tc>
          <w:tcPr>
            <w:tcW w:w="2953" w:type="pct"/>
            <w:tcBorders>
              <w:top w:val="single" w:sz="8" w:space="0" w:color="231F20"/>
              <w:left w:val="single" w:sz="8" w:space="0" w:color="231F20"/>
            </w:tcBorders>
          </w:tcPr>
          <w:p w14:paraId="661C819F"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Para vivienda o desarrollo de cualquier tipo de 1001m² hasta 5,000.00</w:t>
            </w:r>
          </w:p>
        </w:tc>
        <w:tc>
          <w:tcPr>
            <w:tcW w:w="2047" w:type="pct"/>
            <w:tcBorders>
              <w:top w:val="single" w:sz="8" w:space="0" w:color="231F20"/>
            </w:tcBorders>
          </w:tcPr>
          <w:p w14:paraId="6EA5941D" w14:textId="77777777" w:rsidR="003B5114" w:rsidRPr="00EA1CAF" w:rsidRDefault="003B5114" w:rsidP="00A70FFF">
            <w:pPr>
              <w:pStyle w:val="TableParagraph"/>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1 UMA por m²</w:t>
            </w:r>
          </w:p>
        </w:tc>
      </w:tr>
      <w:tr w:rsidR="003B5114" w:rsidRPr="00EA1CAF" w14:paraId="588FAE2D" w14:textId="77777777" w:rsidTr="0021439E">
        <w:trPr>
          <w:trHeight w:val="20"/>
        </w:trPr>
        <w:tc>
          <w:tcPr>
            <w:tcW w:w="2953" w:type="pct"/>
            <w:tcBorders>
              <w:left w:val="single" w:sz="8" w:space="0" w:color="231F20"/>
              <w:bottom w:val="single" w:sz="8" w:space="0" w:color="231F20"/>
            </w:tcBorders>
          </w:tcPr>
          <w:p w14:paraId="0CF699FB" w14:textId="11906D9A"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Para vivienda o desarrollo de cualquier tipo de 5,001</w:t>
            </w:r>
            <w:r w:rsidR="00F54F3A">
              <w:rPr>
                <w:rFonts w:ascii="Arial" w:hAnsi="Arial" w:cs="Arial"/>
                <w:color w:val="231F20"/>
                <w:sz w:val="20"/>
                <w:szCs w:val="20"/>
                <w:lang w:val="es-MX"/>
              </w:rPr>
              <w:t xml:space="preserve">                 </w:t>
            </w:r>
            <w:r w:rsidRPr="00EA1CAF">
              <w:rPr>
                <w:rFonts w:ascii="Arial" w:hAnsi="Arial" w:cs="Arial"/>
                <w:color w:val="231F20"/>
                <w:sz w:val="20"/>
                <w:szCs w:val="20"/>
                <w:lang w:val="es-MX"/>
              </w:rPr>
              <w:t>hasta 10,000 m²</w:t>
            </w:r>
          </w:p>
        </w:tc>
        <w:tc>
          <w:tcPr>
            <w:tcW w:w="2047" w:type="pct"/>
            <w:tcBorders>
              <w:bottom w:val="single" w:sz="8" w:space="0" w:color="231F20"/>
            </w:tcBorders>
          </w:tcPr>
          <w:p w14:paraId="6B7DEA3A" w14:textId="77777777" w:rsidR="003B5114" w:rsidRPr="00EA1CAF" w:rsidRDefault="003B5114" w:rsidP="00A70FFF">
            <w:pPr>
              <w:pStyle w:val="TableParagraph"/>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1 UMA por m²</w:t>
            </w:r>
          </w:p>
        </w:tc>
      </w:tr>
      <w:tr w:rsidR="003B5114" w:rsidRPr="00EA1CAF" w14:paraId="6DBD8811" w14:textId="77777777" w:rsidTr="0021439E">
        <w:trPr>
          <w:trHeight w:val="20"/>
        </w:trPr>
        <w:tc>
          <w:tcPr>
            <w:tcW w:w="2953" w:type="pct"/>
            <w:tcBorders>
              <w:top w:val="single" w:sz="8" w:space="0" w:color="231F20"/>
              <w:left w:val="single" w:sz="8" w:space="0" w:color="231F20"/>
            </w:tcBorders>
          </w:tcPr>
          <w:p w14:paraId="1B19DEF9" w14:textId="1BC971EC"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Para vivienda o desarrollo de cualquier tipo mayor de</w:t>
            </w:r>
            <w:r w:rsidR="00F54F3A">
              <w:rPr>
                <w:rFonts w:ascii="Arial" w:hAnsi="Arial" w:cs="Arial"/>
                <w:color w:val="231F20"/>
                <w:sz w:val="20"/>
                <w:szCs w:val="20"/>
                <w:lang w:val="es-MX"/>
              </w:rPr>
              <w:t xml:space="preserve"> </w:t>
            </w:r>
            <w:r w:rsidRPr="00EA1CAF">
              <w:rPr>
                <w:rFonts w:ascii="Arial" w:hAnsi="Arial" w:cs="Arial"/>
                <w:color w:val="231F20"/>
                <w:sz w:val="20"/>
                <w:szCs w:val="20"/>
                <w:lang w:val="es-MX"/>
              </w:rPr>
              <w:t>10,001 m²</w:t>
            </w:r>
          </w:p>
        </w:tc>
        <w:tc>
          <w:tcPr>
            <w:tcW w:w="2047" w:type="pct"/>
            <w:tcBorders>
              <w:top w:val="single" w:sz="8" w:space="0" w:color="231F20"/>
            </w:tcBorders>
          </w:tcPr>
          <w:p w14:paraId="4A8BBC24" w14:textId="77777777" w:rsidR="003B5114" w:rsidRPr="00EA1CAF" w:rsidRDefault="003B5114" w:rsidP="00A70FFF">
            <w:pPr>
              <w:pStyle w:val="TableParagraph"/>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1 UMA por m²</w:t>
            </w:r>
          </w:p>
        </w:tc>
      </w:tr>
      <w:tr w:rsidR="003B5114" w:rsidRPr="00EA1CAF" w14:paraId="15C5A27D" w14:textId="77777777" w:rsidTr="0021439E">
        <w:trPr>
          <w:trHeight w:val="20"/>
        </w:trPr>
        <w:tc>
          <w:tcPr>
            <w:tcW w:w="2953" w:type="pct"/>
            <w:tcBorders>
              <w:left w:val="single" w:sz="8" w:space="0" w:color="231F20"/>
              <w:bottom w:val="single" w:sz="8" w:space="0" w:color="231F20"/>
            </w:tcBorders>
          </w:tcPr>
          <w:p w14:paraId="1B19EFF6"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Para otros usos comerciales excepto vivienda de 1m² a 20m²</w:t>
            </w:r>
          </w:p>
        </w:tc>
        <w:tc>
          <w:tcPr>
            <w:tcW w:w="2047" w:type="pct"/>
            <w:tcBorders>
              <w:bottom w:val="single" w:sz="8" w:space="0" w:color="231F20"/>
            </w:tcBorders>
          </w:tcPr>
          <w:p w14:paraId="4D17668A" w14:textId="77777777" w:rsidR="003B5114" w:rsidRPr="00EA1CAF" w:rsidRDefault="003B5114" w:rsidP="00A70FFF">
            <w:pPr>
              <w:pStyle w:val="TableParagraph"/>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1 UMA por m²</w:t>
            </w:r>
          </w:p>
        </w:tc>
      </w:tr>
      <w:tr w:rsidR="003B5114" w:rsidRPr="00EA1CAF" w14:paraId="0F370354" w14:textId="77777777" w:rsidTr="0021439E">
        <w:trPr>
          <w:trHeight w:val="20"/>
        </w:trPr>
        <w:tc>
          <w:tcPr>
            <w:tcW w:w="2953" w:type="pct"/>
            <w:tcBorders>
              <w:top w:val="single" w:sz="8" w:space="0" w:color="231F20"/>
              <w:left w:val="single" w:sz="8" w:space="0" w:color="231F20"/>
            </w:tcBorders>
          </w:tcPr>
          <w:p w14:paraId="59F74D88"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Para otros usos comerciales excepto vivienda de 20m² a 40m²</w:t>
            </w:r>
          </w:p>
        </w:tc>
        <w:tc>
          <w:tcPr>
            <w:tcW w:w="2047" w:type="pct"/>
            <w:tcBorders>
              <w:top w:val="single" w:sz="8" w:space="0" w:color="231F20"/>
            </w:tcBorders>
          </w:tcPr>
          <w:p w14:paraId="7F66361D" w14:textId="77777777" w:rsidR="003B5114" w:rsidRPr="00EA1CAF" w:rsidRDefault="003B5114" w:rsidP="00A70FFF">
            <w:pPr>
              <w:pStyle w:val="TableParagraph"/>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1 UMA por m²</w:t>
            </w:r>
          </w:p>
        </w:tc>
      </w:tr>
      <w:tr w:rsidR="003B5114" w:rsidRPr="00EA1CAF" w14:paraId="6525C13F" w14:textId="77777777" w:rsidTr="0021439E">
        <w:trPr>
          <w:trHeight w:val="20"/>
        </w:trPr>
        <w:tc>
          <w:tcPr>
            <w:tcW w:w="2953" w:type="pct"/>
            <w:tcBorders>
              <w:left w:val="single" w:sz="8" w:space="0" w:color="231F20"/>
              <w:bottom w:val="single" w:sz="8" w:space="0" w:color="231F20"/>
            </w:tcBorders>
          </w:tcPr>
          <w:p w14:paraId="4C876CAE"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Para otros usos comerciales excepto vivienda de 41m² a 60m²</w:t>
            </w:r>
          </w:p>
        </w:tc>
        <w:tc>
          <w:tcPr>
            <w:tcW w:w="2047" w:type="pct"/>
            <w:tcBorders>
              <w:bottom w:val="single" w:sz="8" w:space="0" w:color="231F20"/>
            </w:tcBorders>
          </w:tcPr>
          <w:p w14:paraId="02612DC6" w14:textId="77777777" w:rsidR="003B5114" w:rsidRPr="00EA1CAF" w:rsidRDefault="003B5114" w:rsidP="00A70FFF">
            <w:pPr>
              <w:pStyle w:val="TableParagraph"/>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1 UMA por m²</w:t>
            </w:r>
          </w:p>
        </w:tc>
      </w:tr>
      <w:tr w:rsidR="003B5114" w:rsidRPr="00EA1CAF" w14:paraId="2E528602" w14:textId="77777777" w:rsidTr="0021439E">
        <w:trPr>
          <w:trHeight w:val="20"/>
        </w:trPr>
        <w:tc>
          <w:tcPr>
            <w:tcW w:w="2953" w:type="pct"/>
            <w:tcBorders>
              <w:top w:val="single" w:sz="8" w:space="0" w:color="231F20"/>
              <w:left w:val="single" w:sz="8" w:space="0" w:color="231F20"/>
            </w:tcBorders>
          </w:tcPr>
          <w:p w14:paraId="74737031"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Para otros usos comerciales excepto vivienda de 61m² a 100m²</w:t>
            </w:r>
          </w:p>
        </w:tc>
        <w:tc>
          <w:tcPr>
            <w:tcW w:w="2047" w:type="pct"/>
            <w:tcBorders>
              <w:top w:val="single" w:sz="8" w:space="0" w:color="231F20"/>
            </w:tcBorders>
          </w:tcPr>
          <w:p w14:paraId="0BA404A3" w14:textId="77777777" w:rsidR="003B5114" w:rsidRPr="00EA1CAF" w:rsidRDefault="003B5114" w:rsidP="00A70FFF">
            <w:pPr>
              <w:pStyle w:val="TableParagraph"/>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1 UMA por m²</w:t>
            </w:r>
          </w:p>
        </w:tc>
      </w:tr>
      <w:tr w:rsidR="003B5114" w:rsidRPr="00EA1CAF" w14:paraId="156A0351" w14:textId="77777777" w:rsidTr="0021439E">
        <w:trPr>
          <w:trHeight w:val="20"/>
        </w:trPr>
        <w:tc>
          <w:tcPr>
            <w:tcW w:w="2953" w:type="pct"/>
            <w:tcBorders>
              <w:left w:val="single" w:sz="8" w:space="0" w:color="231F20"/>
              <w:bottom w:val="single" w:sz="8" w:space="0" w:color="231F20"/>
            </w:tcBorders>
          </w:tcPr>
          <w:p w14:paraId="2EEBB552"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Para otros usos comerciales excepto vivienda de 101m² a 500m²</w:t>
            </w:r>
          </w:p>
        </w:tc>
        <w:tc>
          <w:tcPr>
            <w:tcW w:w="2047" w:type="pct"/>
            <w:tcBorders>
              <w:bottom w:val="single" w:sz="8" w:space="0" w:color="231F20"/>
            </w:tcBorders>
          </w:tcPr>
          <w:p w14:paraId="2397E647" w14:textId="77777777" w:rsidR="003B5114" w:rsidRPr="00EA1CAF" w:rsidRDefault="003B5114" w:rsidP="00A70FFF">
            <w:pPr>
              <w:pStyle w:val="TableParagraph"/>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1 UMA por m²r</w:t>
            </w:r>
          </w:p>
        </w:tc>
      </w:tr>
      <w:tr w:rsidR="003B5114" w:rsidRPr="00EA1CAF" w14:paraId="5AC53F41" w14:textId="77777777" w:rsidTr="0021439E">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20"/>
        </w:trPr>
        <w:tc>
          <w:tcPr>
            <w:tcW w:w="2953" w:type="pct"/>
            <w:tcBorders>
              <w:bottom w:val="single" w:sz="6" w:space="0" w:color="231F20"/>
              <w:right w:val="single" w:sz="6" w:space="0" w:color="231F20"/>
            </w:tcBorders>
          </w:tcPr>
          <w:p w14:paraId="1F0E05E2"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Para otros usos comerciales excepto vivienda de 500m² a 2000 m²</w:t>
            </w:r>
          </w:p>
        </w:tc>
        <w:tc>
          <w:tcPr>
            <w:tcW w:w="2047" w:type="pct"/>
            <w:tcBorders>
              <w:left w:val="single" w:sz="6" w:space="0" w:color="231F20"/>
              <w:bottom w:val="single" w:sz="6" w:space="0" w:color="231F20"/>
              <w:right w:val="single" w:sz="6" w:space="0" w:color="231F20"/>
            </w:tcBorders>
          </w:tcPr>
          <w:p w14:paraId="78045F34" w14:textId="77777777" w:rsidR="003B5114" w:rsidRPr="00EA1CAF" w:rsidRDefault="003B5114" w:rsidP="00A70FFF">
            <w:pPr>
              <w:pStyle w:val="TableParagraph"/>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1 UMA por m²</w:t>
            </w:r>
          </w:p>
        </w:tc>
      </w:tr>
      <w:tr w:rsidR="003B5114" w:rsidRPr="00EA1CAF" w14:paraId="2012E3D0" w14:textId="77777777" w:rsidTr="0021439E">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20"/>
        </w:trPr>
        <w:tc>
          <w:tcPr>
            <w:tcW w:w="2953" w:type="pct"/>
            <w:tcBorders>
              <w:top w:val="single" w:sz="6" w:space="0" w:color="231F20"/>
              <w:right w:val="single" w:sz="6" w:space="0" w:color="231F20"/>
            </w:tcBorders>
          </w:tcPr>
          <w:p w14:paraId="5C189A12"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Para otros usos comerciales e industriales excepto vivienda mayor de 2001m²</w:t>
            </w:r>
          </w:p>
        </w:tc>
        <w:tc>
          <w:tcPr>
            <w:tcW w:w="2047" w:type="pct"/>
            <w:tcBorders>
              <w:top w:val="single" w:sz="6" w:space="0" w:color="231F20"/>
              <w:left w:val="single" w:sz="6" w:space="0" w:color="231F20"/>
              <w:right w:val="single" w:sz="6" w:space="0" w:color="231F20"/>
            </w:tcBorders>
          </w:tcPr>
          <w:p w14:paraId="36DB8F3D" w14:textId="77777777" w:rsidR="003B5114" w:rsidRPr="00EA1CAF" w:rsidRDefault="003B5114" w:rsidP="00A70FFF">
            <w:pPr>
              <w:pStyle w:val="TableParagraph"/>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 xml:space="preserve">     1.5 UMA por m²</w:t>
            </w:r>
          </w:p>
        </w:tc>
      </w:tr>
      <w:tr w:rsidR="003B5114" w:rsidRPr="00EA1CAF" w14:paraId="7F37F91D" w14:textId="77777777" w:rsidTr="00A70FFF">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20"/>
        </w:trPr>
        <w:tc>
          <w:tcPr>
            <w:tcW w:w="5000" w:type="pct"/>
            <w:gridSpan w:val="2"/>
            <w:tcBorders>
              <w:bottom w:val="single" w:sz="6" w:space="0" w:color="231F20"/>
              <w:right w:val="single" w:sz="6" w:space="0" w:color="231F20"/>
            </w:tcBorders>
          </w:tcPr>
          <w:p w14:paraId="0FBA7570" w14:textId="77777777" w:rsidR="003B5114" w:rsidRPr="00EA1CAF" w:rsidRDefault="003B5114" w:rsidP="00A70FFF">
            <w:pPr>
              <w:pStyle w:val="TableParagraph"/>
              <w:spacing w:line="360" w:lineRule="auto"/>
              <w:contextualSpacing/>
              <w:jc w:val="both"/>
              <w:rPr>
                <w:rFonts w:ascii="Arial" w:hAnsi="Arial" w:cs="Arial"/>
                <w:b/>
                <w:sz w:val="20"/>
                <w:szCs w:val="20"/>
                <w:lang w:val="es-MX"/>
              </w:rPr>
            </w:pPr>
            <w:r w:rsidRPr="00EA1CAF">
              <w:rPr>
                <w:rFonts w:ascii="Arial" w:hAnsi="Arial" w:cs="Arial"/>
                <w:b/>
                <w:color w:val="231F20"/>
                <w:sz w:val="20"/>
                <w:szCs w:val="20"/>
                <w:lang w:val="es-MX"/>
              </w:rPr>
              <w:t>II.- Para formas de factibilidad de uso de suelo</w:t>
            </w:r>
          </w:p>
        </w:tc>
      </w:tr>
      <w:tr w:rsidR="003B5114" w:rsidRPr="00EA1CAF" w14:paraId="7F931278" w14:textId="77777777" w:rsidTr="0021439E">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20"/>
        </w:trPr>
        <w:tc>
          <w:tcPr>
            <w:tcW w:w="2953" w:type="pct"/>
            <w:tcBorders>
              <w:top w:val="single" w:sz="6" w:space="0" w:color="231F20"/>
              <w:right w:val="single" w:sz="6" w:space="0" w:color="231F20"/>
            </w:tcBorders>
          </w:tcPr>
          <w:p w14:paraId="215CCCEA"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Para establecimiento con venta de bebidas alcohólicas en envase cerrado</w:t>
            </w:r>
          </w:p>
        </w:tc>
        <w:tc>
          <w:tcPr>
            <w:tcW w:w="2047" w:type="pct"/>
            <w:tcBorders>
              <w:top w:val="single" w:sz="6" w:space="0" w:color="231F20"/>
              <w:left w:val="single" w:sz="6" w:space="0" w:color="231F20"/>
              <w:right w:val="single" w:sz="6" w:space="0" w:color="231F20"/>
            </w:tcBorders>
          </w:tcPr>
          <w:p w14:paraId="002DFEC2" w14:textId="77777777" w:rsidR="003B5114" w:rsidRPr="00EA1CAF" w:rsidRDefault="003B5114" w:rsidP="00A70FFF">
            <w:pPr>
              <w:pStyle w:val="TableParagraph"/>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1 UMA por m²</w:t>
            </w:r>
          </w:p>
        </w:tc>
      </w:tr>
      <w:tr w:rsidR="003B5114" w:rsidRPr="00EA1CAF" w14:paraId="2099200C" w14:textId="77777777" w:rsidTr="0021439E">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20"/>
        </w:trPr>
        <w:tc>
          <w:tcPr>
            <w:tcW w:w="2953" w:type="pct"/>
            <w:tcBorders>
              <w:bottom w:val="single" w:sz="6" w:space="0" w:color="231F20"/>
              <w:right w:val="single" w:sz="6" w:space="0" w:color="231F20"/>
            </w:tcBorders>
          </w:tcPr>
          <w:p w14:paraId="48387610"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Para establecimiento con venta de bebidas alcohólicas para consumo en el</w:t>
            </w:r>
            <w:r w:rsidRPr="00EA1CAF">
              <w:rPr>
                <w:rFonts w:ascii="Arial" w:hAnsi="Arial" w:cs="Arial"/>
                <w:sz w:val="20"/>
                <w:szCs w:val="20"/>
                <w:lang w:val="es-MX"/>
              </w:rPr>
              <w:t xml:space="preserve"> </w:t>
            </w:r>
            <w:r w:rsidRPr="00EA1CAF">
              <w:rPr>
                <w:rFonts w:ascii="Arial" w:hAnsi="Arial" w:cs="Arial"/>
                <w:color w:val="231F20"/>
                <w:sz w:val="20"/>
                <w:szCs w:val="20"/>
                <w:lang w:val="es-MX"/>
              </w:rPr>
              <w:t>mismo lugar</w:t>
            </w:r>
          </w:p>
        </w:tc>
        <w:tc>
          <w:tcPr>
            <w:tcW w:w="2047" w:type="pct"/>
            <w:tcBorders>
              <w:left w:val="single" w:sz="6" w:space="0" w:color="231F20"/>
              <w:bottom w:val="single" w:sz="6" w:space="0" w:color="231F20"/>
              <w:right w:val="single" w:sz="6" w:space="0" w:color="231F20"/>
            </w:tcBorders>
          </w:tcPr>
          <w:p w14:paraId="39161E67" w14:textId="77777777" w:rsidR="003B5114" w:rsidRPr="00EA1CAF" w:rsidRDefault="003B5114" w:rsidP="00A70FFF">
            <w:pPr>
              <w:pStyle w:val="TableParagraph"/>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1 UMA por m²</w:t>
            </w:r>
          </w:p>
        </w:tc>
      </w:tr>
      <w:tr w:rsidR="003B5114" w:rsidRPr="00EA1CAF" w14:paraId="13F91EBB" w14:textId="77777777" w:rsidTr="0021439E">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20"/>
        </w:trPr>
        <w:tc>
          <w:tcPr>
            <w:tcW w:w="2953" w:type="pct"/>
            <w:tcBorders>
              <w:top w:val="single" w:sz="6" w:space="0" w:color="231F20"/>
              <w:right w:val="single" w:sz="6" w:space="0" w:color="231F20"/>
            </w:tcBorders>
          </w:tcPr>
          <w:p w14:paraId="2D6F42E7" w14:textId="77777777" w:rsidR="003B5114" w:rsidRPr="00EA1CAF" w:rsidRDefault="003B5114" w:rsidP="00BF09B1">
            <w:pPr>
              <w:pStyle w:val="TableParagraph"/>
              <w:tabs>
                <w:tab w:val="left" w:pos="5744"/>
              </w:tabs>
              <w:spacing w:line="360" w:lineRule="auto"/>
              <w:contextualSpacing/>
              <w:rPr>
                <w:rFonts w:ascii="Arial" w:hAnsi="Arial" w:cs="Arial"/>
                <w:sz w:val="20"/>
                <w:szCs w:val="20"/>
                <w:lang w:val="es-MX"/>
              </w:rPr>
            </w:pPr>
            <w:r w:rsidRPr="00EA1CAF">
              <w:rPr>
                <w:rFonts w:ascii="Arial" w:hAnsi="Arial" w:cs="Arial"/>
                <w:color w:val="231F20"/>
                <w:sz w:val="20"/>
                <w:szCs w:val="20"/>
                <w:lang w:val="es-MX"/>
              </w:rPr>
              <w:t xml:space="preserve">Para establecimientos comerciales con giro diferente </w:t>
            </w:r>
            <w:r w:rsidRPr="00EA1CAF">
              <w:rPr>
                <w:rFonts w:ascii="Arial" w:hAnsi="Arial" w:cs="Arial"/>
                <w:color w:val="231F20"/>
                <w:sz w:val="20"/>
                <w:szCs w:val="20"/>
                <w:lang w:val="es-MX"/>
              </w:rPr>
              <w:lastRenderedPageBreak/>
              <w:t>gasolineras o</w:t>
            </w:r>
            <w:r w:rsidRPr="00EA1CAF">
              <w:rPr>
                <w:rFonts w:ascii="Arial" w:hAnsi="Arial" w:cs="Arial"/>
                <w:sz w:val="20"/>
                <w:szCs w:val="20"/>
                <w:lang w:val="es-MX"/>
              </w:rPr>
              <w:t xml:space="preserve"> </w:t>
            </w:r>
            <w:r w:rsidRPr="00EA1CAF">
              <w:rPr>
                <w:rFonts w:ascii="Arial" w:hAnsi="Arial" w:cs="Arial"/>
                <w:color w:val="231F20"/>
                <w:sz w:val="20"/>
                <w:szCs w:val="20"/>
                <w:lang w:val="es-MX"/>
              </w:rPr>
              <w:t>establecimientos de bebidas alcohólicas</w:t>
            </w:r>
          </w:p>
        </w:tc>
        <w:tc>
          <w:tcPr>
            <w:tcW w:w="2047" w:type="pct"/>
            <w:tcBorders>
              <w:top w:val="single" w:sz="6" w:space="0" w:color="231F20"/>
              <w:left w:val="single" w:sz="6" w:space="0" w:color="231F20"/>
              <w:right w:val="single" w:sz="6" w:space="0" w:color="231F20"/>
            </w:tcBorders>
          </w:tcPr>
          <w:p w14:paraId="206669E4" w14:textId="77777777" w:rsidR="003B5114" w:rsidRPr="00EA1CAF" w:rsidRDefault="003B5114" w:rsidP="00A70FFF">
            <w:pPr>
              <w:pStyle w:val="TableParagraph"/>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lastRenderedPageBreak/>
              <w:t>1 UMA por m²</w:t>
            </w:r>
          </w:p>
        </w:tc>
      </w:tr>
      <w:tr w:rsidR="003B5114" w:rsidRPr="00EA1CAF" w14:paraId="5D03E656" w14:textId="77777777" w:rsidTr="0021439E">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20"/>
        </w:trPr>
        <w:tc>
          <w:tcPr>
            <w:tcW w:w="2953" w:type="pct"/>
            <w:tcBorders>
              <w:bottom w:val="single" w:sz="6" w:space="0" w:color="231F20"/>
              <w:right w:val="single" w:sz="6" w:space="0" w:color="231F20"/>
            </w:tcBorders>
          </w:tcPr>
          <w:p w14:paraId="571CA9AC"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Para desarrollo inmobiliario de cualquier tipo</w:t>
            </w:r>
          </w:p>
        </w:tc>
        <w:tc>
          <w:tcPr>
            <w:tcW w:w="2047" w:type="pct"/>
            <w:tcBorders>
              <w:left w:val="single" w:sz="6" w:space="0" w:color="231F20"/>
              <w:bottom w:val="single" w:sz="6" w:space="0" w:color="231F20"/>
              <w:right w:val="single" w:sz="6" w:space="0" w:color="231F20"/>
            </w:tcBorders>
          </w:tcPr>
          <w:p w14:paraId="01A61F1A" w14:textId="77777777" w:rsidR="003B5114" w:rsidRPr="00EA1CAF" w:rsidRDefault="003B5114" w:rsidP="00A70FFF">
            <w:pPr>
              <w:pStyle w:val="TableParagraph"/>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1 UMA por m²</w:t>
            </w:r>
          </w:p>
        </w:tc>
      </w:tr>
      <w:tr w:rsidR="003B5114" w:rsidRPr="00EA1CAF" w14:paraId="4ABC3FAF" w14:textId="77777777" w:rsidTr="0021439E">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20"/>
        </w:trPr>
        <w:tc>
          <w:tcPr>
            <w:tcW w:w="2953" w:type="pct"/>
            <w:tcBorders>
              <w:top w:val="single" w:sz="6" w:space="0" w:color="231F20"/>
              <w:right w:val="single" w:sz="6" w:space="0" w:color="231F20"/>
            </w:tcBorders>
          </w:tcPr>
          <w:p w14:paraId="79A84C6E"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Para casa-habitación</w:t>
            </w:r>
          </w:p>
        </w:tc>
        <w:tc>
          <w:tcPr>
            <w:tcW w:w="2047" w:type="pct"/>
            <w:tcBorders>
              <w:top w:val="single" w:sz="6" w:space="0" w:color="231F20"/>
              <w:left w:val="single" w:sz="6" w:space="0" w:color="231F20"/>
              <w:right w:val="single" w:sz="6" w:space="0" w:color="231F20"/>
            </w:tcBorders>
          </w:tcPr>
          <w:p w14:paraId="4888FF70" w14:textId="77777777" w:rsidR="003B5114" w:rsidRPr="00EA1CAF" w:rsidRDefault="003B5114" w:rsidP="00A70FFF">
            <w:pPr>
              <w:pStyle w:val="TableParagraph"/>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1 UMA por m²</w:t>
            </w:r>
          </w:p>
        </w:tc>
      </w:tr>
      <w:tr w:rsidR="003B5114" w:rsidRPr="00EA1CAF" w14:paraId="03309F6D" w14:textId="77777777" w:rsidTr="0021439E">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20"/>
        </w:trPr>
        <w:tc>
          <w:tcPr>
            <w:tcW w:w="2953" w:type="pct"/>
            <w:tcBorders>
              <w:bottom w:val="single" w:sz="6" w:space="0" w:color="231F20"/>
              <w:right w:val="single" w:sz="6" w:space="0" w:color="231F20"/>
            </w:tcBorders>
          </w:tcPr>
          <w:p w14:paraId="32E3E7CE"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Para instalación de infraestructura en bienes inmuebles propiedad del</w:t>
            </w:r>
            <w:r w:rsidRPr="00EA1CAF">
              <w:rPr>
                <w:rFonts w:ascii="Arial" w:hAnsi="Arial" w:cs="Arial"/>
                <w:sz w:val="20"/>
                <w:szCs w:val="20"/>
                <w:lang w:val="es-MX"/>
              </w:rPr>
              <w:t xml:space="preserve"> </w:t>
            </w:r>
            <w:r w:rsidRPr="00EA1CAF">
              <w:rPr>
                <w:rFonts w:ascii="Arial" w:hAnsi="Arial" w:cs="Arial"/>
                <w:color w:val="231F20"/>
                <w:sz w:val="20"/>
                <w:szCs w:val="20"/>
                <w:lang w:val="es-MX"/>
              </w:rPr>
              <w:t>municipio o en la vía pública (caseta o unidad)</w:t>
            </w:r>
          </w:p>
        </w:tc>
        <w:tc>
          <w:tcPr>
            <w:tcW w:w="2047" w:type="pct"/>
            <w:tcBorders>
              <w:left w:val="single" w:sz="6" w:space="0" w:color="231F20"/>
              <w:bottom w:val="single" w:sz="6" w:space="0" w:color="231F20"/>
              <w:right w:val="single" w:sz="6" w:space="0" w:color="231F20"/>
            </w:tcBorders>
          </w:tcPr>
          <w:p w14:paraId="6C408B65" w14:textId="77777777" w:rsidR="003B5114" w:rsidRPr="00EA1CAF" w:rsidRDefault="003B5114" w:rsidP="00A70FFF">
            <w:pPr>
              <w:pStyle w:val="TableParagraph"/>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1 UMA por m²</w:t>
            </w:r>
          </w:p>
        </w:tc>
      </w:tr>
      <w:tr w:rsidR="003B5114" w:rsidRPr="00EA1CAF" w14:paraId="7930FDE0" w14:textId="77777777" w:rsidTr="0021439E">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20"/>
        </w:trPr>
        <w:tc>
          <w:tcPr>
            <w:tcW w:w="2953" w:type="pct"/>
            <w:tcBorders>
              <w:right w:val="single" w:sz="6" w:space="0" w:color="231F20"/>
            </w:tcBorders>
          </w:tcPr>
          <w:p w14:paraId="03159C28"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Para la instalación de gasolinera o estación de servicio</w:t>
            </w:r>
          </w:p>
        </w:tc>
        <w:tc>
          <w:tcPr>
            <w:tcW w:w="2047" w:type="pct"/>
            <w:tcBorders>
              <w:left w:val="single" w:sz="6" w:space="0" w:color="231F20"/>
              <w:right w:val="single" w:sz="6" w:space="0" w:color="231F20"/>
            </w:tcBorders>
          </w:tcPr>
          <w:p w14:paraId="6F144F3E" w14:textId="77777777" w:rsidR="003B5114" w:rsidRPr="00EA1CAF" w:rsidRDefault="003B5114" w:rsidP="00A70FFF">
            <w:pPr>
              <w:pStyle w:val="TableParagraph"/>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1 UMA por m²</w:t>
            </w:r>
          </w:p>
        </w:tc>
      </w:tr>
      <w:tr w:rsidR="003B5114" w:rsidRPr="00EA1CAF" w14:paraId="78636210" w14:textId="77777777" w:rsidTr="00A70FFF">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20"/>
        </w:trPr>
        <w:tc>
          <w:tcPr>
            <w:tcW w:w="5000" w:type="pct"/>
            <w:gridSpan w:val="2"/>
            <w:tcBorders>
              <w:bottom w:val="single" w:sz="6" w:space="0" w:color="231F20"/>
              <w:right w:val="single" w:sz="6" w:space="0" w:color="231F20"/>
            </w:tcBorders>
          </w:tcPr>
          <w:p w14:paraId="678870FC" w14:textId="77777777" w:rsidR="003B5114" w:rsidRPr="00EA1CAF" w:rsidRDefault="003B5114" w:rsidP="00BF09B1">
            <w:pPr>
              <w:pStyle w:val="TableParagraph"/>
              <w:spacing w:line="360" w:lineRule="auto"/>
              <w:contextualSpacing/>
              <w:rPr>
                <w:rFonts w:ascii="Arial" w:hAnsi="Arial" w:cs="Arial"/>
                <w:b/>
                <w:sz w:val="20"/>
                <w:szCs w:val="20"/>
                <w:lang w:val="es-MX"/>
              </w:rPr>
            </w:pPr>
            <w:r w:rsidRPr="00EA1CAF">
              <w:rPr>
                <w:rFonts w:ascii="Arial" w:hAnsi="Arial" w:cs="Arial"/>
                <w:b/>
                <w:color w:val="231F20"/>
                <w:sz w:val="20"/>
                <w:szCs w:val="20"/>
                <w:lang w:val="es-MX"/>
              </w:rPr>
              <w:t>III.- Constancias</w:t>
            </w:r>
          </w:p>
        </w:tc>
      </w:tr>
      <w:tr w:rsidR="003B5114" w:rsidRPr="00EA1CAF" w14:paraId="3F784E3D" w14:textId="77777777" w:rsidTr="0021439E">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20"/>
        </w:trPr>
        <w:tc>
          <w:tcPr>
            <w:tcW w:w="2953" w:type="pct"/>
            <w:tcBorders>
              <w:top w:val="single" w:sz="6" w:space="0" w:color="231F20"/>
              <w:bottom w:val="single" w:sz="6" w:space="0" w:color="231F20"/>
              <w:right w:val="single" w:sz="6" w:space="0" w:color="231F20"/>
            </w:tcBorders>
          </w:tcPr>
          <w:p w14:paraId="17B5FCF2"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Por inspección de constancia de terminación de obra</w:t>
            </w:r>
          </w:p>
        </w:tc>
        <w:tc>
          <w:tcPr>
            <w:tcW w:w="2047" w:type="pct"/>
            <w:tcBorders>
              <w:top w:val="single" w:sz="6" w:space="0" w:color="231F20"/>
              <w:left w:val="single" w:sz="6" w:space="0" w:color="231F20"/>
              <w:bottom w:val="single" w:sz="6" w:space="0" w:color="231F20"/>
              <w:right w:val="single" w:sz="6" w:space="0" w:color="231F20"/>
            </w:tcBorders>
          </w:tcPr>
          <w:p w14:paraId="3BB59094" w14:textId="77777777" w:rsidR="003B5114" w:rsidRPr="00EA1CAF" w:rsidRDefault="003B5114" w:rsidP="00A70FFF">
            <w:pPr>
              <w:pStyle w:val="TableParagraph"/>
              <w:tabs>
                <w:tab w:val="left" w:pos="793"/>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w:t>
            </w:r>
            <w:r w:rsidRPr="00EA1CAF">
              <w:rPr>
                <w:rFonts w:ascii="Arial" w:hAnsi="Arial" w:cs="Arial"/>
                <w:color w:val="231F20"/>
                <w:sz w:val="20"/>
                <w:szCs w:val="20"/>
                <w:lang w:val="es-MX"/>
              </w:rPr>
              <w:tab/>
              <w:t>18.00 por m²</w:t>
            </w:r>
          </w:p>
        </w:tc>
      </w:tr>
      <w:tr w:rsidR="003B5114" w:rsidRPr="00EA1CAF" w14:paraId="7475E047" w14:textId="77777777" w:rsidTr="0021439E">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20"/>
        </w:trPr>
        <w:tc>
          <w:tcPr>
            <w:tcW w:w="2953" w:type="pct"/>
            <w:tcBorders>
              <w:top w:val="single" w:sz="6" w:space="0" w:color="231F20"/>
              <w:bottom w:val="single" w:sz="6" w:space="0" w:color="231F20"/>
              <w:right w:val="single" w:sz="6" w:space="0" w:color="231F20"/>
            </w:tcBorders>
          </w:tcPr>
          <w:p w14:paraId="055E5726"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Constancia de división y unión de inmuebles</w:t>
            </w:r>
          </w:p>
        </w:tc>
        <w:tc>
          <w:tcPr>
            <w:tcW w:w="2047" w:type="pct"/>
            <w:tcBorders>
              <w:top w:val="single" w:sz="6" w:space="0" w:color="231F20"/>
              <w:left w:val="single" w:sz="6" w:space="0" w:color="231F20"/>
              <w:bottom w:val="single" w:sz="6" w:space="0" w:color="231F20"/>
              <w:right w:val="single" w:sz="6" w:space="0" w:color="231F20"/>
            </w:tcBorders>
          </w:tcPr>
          <w:p w14:paraId="0F42103E" w14:textId="77777777" w:rsidR="003B5114" w:rsidRPr="00EA1CAF" w:rsidRDefault="003B5114" w:rsidP="00A70FFF">
            <w:pPr>
              <w:pStyle w:val="TableParagraph"/>
              <w:tabs>
                <w:tab w:val="left" w:pos="900"/>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w:t>
            </w:r>
            <w:r w:rsidRPr="00EA1CAF">
              <w:rPr>
                <w:rFonts w:ascii="Arial" w:hAnsi="Arial" w:cs="Arial"/>
                <w:color w:val="231F20"/>
                <w:sz w:val="20"/>
                <w:szCs w:val="20"/>
                <w:lang w:val="es-MX"/>
              </w:rPr>
              <w:tab/>
              <w:t>6.00 por m²</w:t>
            </w:r>
          </w:p>
        </w:tc>
      </w:tr>
      <w:tr w:rsidR="003B5114" w:rsidRPr="00EA1CAF" w14:paraId="142C72D2" w14:textId="77777777" w:rsidTr="0021439E">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20"/>
        </w:trPr>
        <w:tc>
          <w:tcPr>
            <w:tcW w:w="2953" w:type="pct"/>
            <w:tcBorders>
              <w:top w:val="single" w:sz="6" w:space="0" w:color="231F20"/>
              <w:right w:val="single" w:sz="6" w:space="0" w:color="231F20"/>
            </w:tcBorders>
          </w:tcPr>
          <w:p w14:paraId="692A081D"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Constancia de alineamiento</w:t>
            </w:r>
          </w:p>
        </w:tc>
        <w:tc>
          <w:tcPr>
            <w:tcW w:w="2047" w:type="pct"/>
            <w:tcBorders>
              <w:top w:val="single" w:sz="6" w:space="0" w:color="231F20"/>
              <w:left w:val="single" w:sz="6" w:space="0" w:color="231F20"/>
              <w:right w:val="single" w:sz="6" w:space="0" w:color="231F20"/>
            </w:tcBorders>
          </w:tcPr>
          <w:p w14:paraId="0C863859" w14:textId="69238876" w:rsidR="003B5114" w:rsidRPr="00EA1CAF" w:rsidRDefault="003B5114" w:rsidP="00A70FFF">
            <w:pPr>
              <w:pStyle w:val="TableParagraph"/>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$5.00 por metro lineal</w:t>
            </w:r>
          </w:p>
        </w:tc>
      </w:tr>
      <w:tr w:rsidR="003B5114" w:rsidRPr="00EA1CAF" w14:paraId="25BCFAAC" w14:textId="77777777" w:rsidTr="0021439E">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20"/>
        </w:trPr>
        <w:tc>
          <w:tcPr>
            <w:tcW w:w="2953" w:type="pct"/>
            <w:tcBorders>
              <w:bottom w:val="single" w:sz="6" w:space="0" w:color="231F20"/>
              <w:right w:val="single" w:sz="6" w:space="0" w:color="231F20"/>
            </w:tcBorders>
          </w:tcPr>
          <w:p w14:paraId="083D9685" w14:textId="77777777" w:rsidR="003B5114" w:rsidRPr="00EA1CAF" w:rsidRDefault="003B5114"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Constancia de inspección de uso de suelo</w:t>
            </w:r>
          </w:p>
        </w:tc>
        <w:tc>
          <w:tcPr>
            <w:tcW w:w="2047" w:type="pct"/>
            <w:tcBorders>
              <w:left w:val="single" w:sz="6" w:space="0" w:color="231F20"/>
              <w:bottom w:val="single" w:sz="6" w:space="0" w:color="231F20"/>
              <w:right w:val="single" w:sz="6" w:space="0" w:color="231F20"/>
            </w:tcBorders>
          </w:tcPr>
          <w:p w14:paraId="3DC41095" w14:textId="77777777" w:rsidR="003B5114" w:rsidRPr="00EA1CAF" w:rsidRDefault="003B5114" w:rsidP="00A70FFF">
            <w:pPr>
              <w:pStyle w:val="TableParagraph"/>
              <w:tabs>
                <w:tab w:val="left" w:pos="1123"/>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w:t>
            </w:r>
            <w:r w:rsidRPr="00EA1CAF">
              <w:rPr>
                <w:rFonts w:ascii="Arial" w:hAnsi="Arial" w:cs="Arial"/>
                <w:color w:val="231F20"/>
                <w:sz w:val="20"/>
                <w:szCs w:val="20"/>
                <w:lang w:val="es-MX"/>
              </w:rPr>
              <w:tab/>
              <w:t>80.00 m²</w:t>
            </w:r>
          </w:p>
        </w:tc>
      </w:tr>
    </w:tbl>
    <w:p w14:paraId="5DE96A74"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p w14:paraId="5EA5D967"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CAPÍTULO III</w:t>
      </w:r>
    </w:p>
    <w:p w14:paraId="1B922886"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Derechos por los Servicios que presta la Dirección de Seguridad Pública Municipal.</w:t>
      </w:r>
    </w:p>
    <w:p w14:paraId="512969EE" w14:textId="77777777" w:rsidR="003B5114" w:rsidRPr="00EA1CAF" w:rsidRDefault="003B5114" w:rsidP="00BF09B1">
      <w:pPr>
        <w:pStyle w:val="Textoindependiente"/>
        <w:spacing w:before="0" w:line="360" w:lineRule="auto"/>
        <w:ind w:left="0"/>
        <w:contextualSpacing/>
        <w:rPr>
          <w:rFonts w:ascii="Arial" w:hAnsi="Arial" w:cs="Arial"/>
          <w:b/>
          <w:sz w:val="20"/>
          <w:szCs w:val="20"/>
        </w:rPr>
      </w:pPr>
    </w:p>
    <w:p w14:paraId="3CD1B3B7"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Artículo 34.- </w:t>
      </w:r>
      <w:r w:rsidRPr="00EA1CAF">
        <w:rPr>
          <w:rFonts w:ascii="Arial" w:hAnsi="Arial" w:cs="Arial"/>
          <w:color w:val="231F20"/>
          <w:sz w:val="20"/>
          <w:szCs w:val="20"/>
        </w:rPr>
        <w:t>Este derecho se pagará con base a la Unidad de Medición y actualización y/o UMA vigente en el Estado de Yucatán, de acuerdo a la siguiente tarifa:</w:t>
      </w:r>
    </w:p>
    <w:p w14:paraId="121ED223" w14:textId="77777777" w:rsidR="003B5114" w:rsidRPr="00EA1CAF" w:rsidRDefault="003B5114" w:rsidP="00BF09B1">
      <w:pPr>
        <w:pStyle w:val="Textoindependiente"/>
        <w:spacing w:before="0" w:line="360" w:lineRule="auto"/>
        <w:ind w:left="0"/>
        <w:contextualSpacing/>
        <w:jc w:val="both"/>
        <w:rPr>
          <w:rFonts w:ascii="Arial" w:hAnsi="Arial" w:cs="Arial"/>
          <w:b/>
          <w:color w:val="231F20"/>
          <w:sz w:val="20"/>
          <w:szCs w:val="20"/>
        </w:rPr>
      </w:pPr>
    </w:p>
    <w:p w14:paraId="43703E4A" w14:textId="77777777" w:rsidR="003B5114" w:rsidRPr="00EA1CAF" w:rsidRDefault="003B5114" w:rsidP="00BF09B1">
      <w:pPr>
        <w:pStyle w:val="Textoindependiente"/>
        <w:spacing w:before="0" w:line="360" w:lineRule="auto"/>
        <w:ind w:left="0"/>
        <w:contextualSpacing/>
        <w:jc w:val="both"/>
        <w:rPr>
          <w:rFonts w:ascii="Arial" w:hAnsi="Arial" w:cs="Arial"/>
          <w:color w:val="231F20"/>
          <w:sz w:val="20"/>
          <w:szCs w:val="20"/>
        </w:rPr>
      </w:pPr>
      <w:r w:rsidRPr="00EA1CAF">
        <w:rPr>
          <w:rFonts w:ascii="Arial" w:hAnsi="Arial" w:cs="Arial"/>
          <w:b/>
          <w:color w:val="231F20"/>
          <w:sz w:val="20"/>
          <w:szCs w:val="20"/>
        </w:rPr>
        <w:t xml:space="preserve">I.- </w:t>
      </w:r>
      <w:r w:rsidRPr="00EA1CAF">
        <w:rPr>
          <w:rFonts w:ascii="Arial" w:hAnsi="Arial" w:cs="Arial"/>
          <w:color w:val="231F20"/>
          <w:sz w:val="20"/>
          <w:szCs w:val="20"/>
        </w:rPr>
        <w:t>En fiestas de carácter social, exposiciones, asambleas y demás eventos análogos, en general una cuota equivalente a 5 veces el valor de un UMA vigente, por comisionado por cada jornada de 8 horas, y</w:t>
      </w:r>
    </w:p>
    <w:p w14:paraId="441271DA"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p>
    <w:p w14:paraId="12A6914A"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II.- </w:t>
      </w:r>
      <w:r w:rsidRPr="00EA1CAF">
        <w:rPr>
          <w:rFonts w:ascii="Arial" w:hAnsi="Arial" w:cs="Arial"/>
          <w:color w:val="231F20"/>
          <w:sz w:val="20"/>
          <w:szCs w:val="20"/>
        </w:rPr>
        <w:t>En las centrales y terminales de autobuses, centros deportivos, empresas, instituciones y con particulares, una cuota equivalente a 7 veces el valor de un UMA vigente, por comisionado, por cada jornada de 8 horas.</w:t>
      </w:r>
    </w:p>
    <w:p w14:paraId="1B20763D"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p w14:paraId="4764B809"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Artículo 35.</w:t>
      </w:r>
      <w:r w:rsidRPr="00EA1CAF">
        <w:rPr>
          <w:rFonts w:ascii="Arial" w:hAnsi="Arial" w:cs="Arial"/>
          <w:color w:val="231F20"/>
          <w:sz w:val="20"/>
          <w:szCs w:val="20"/>
        </w:rPr>
        <w:t>- El cobro de derechos por el servicio de corralón que preste el ayuntamiento se realizará de conformidad con las siguientes tarifas diarias:</w:t>
      </w:r>
    </w:p>
    <w:p w14:paraId="7DF4FBBF"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7079"/>
        <w:gridCol w:w="850"/>
        <w:gridCol w:w="1174"/>
      </w:tblGrid>
      <w:tr w:rsidR="00A70FFF" w:rsidRPr="00EA1CAF" w14:paraId="3DD497CE" w14:textId="77777777" w:rsidTr="00A70FFF">
        <w:trPr>
          <w:trHeight w:val="20"/>
        </w:trPr>
        <w:tc>
          <w:tcPr>
            <w:tcW w:w="3888" w:type="pct"/>
            <w:tcBorders>
              <w:left w:val="single" w:sz="8" w:space="0" w:color="231F20"/>
              <w:bottom w:val="single" w:sz="8" w:space="0" w:color="231F20"/>
            </w:tcBorders>
          </w:tcPr>
          <w:p w14:paraId="2BEF2659" w14:textId="77777777" w:rsidR="00A70FFF" w:rsidRPr="00EA1CAF" w:rsidRDefault="00A70FFF"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I. </w:t>
            </w:r>
            <w:r w:rsidRPr="00EA1CAF">
              <w:rPr>
                <w:rFonts w:ascii="Arial" w:hAnsi="Arial" w:cs="Arial"/>
                <w:color w:val="231F20"/>
                <w:sz w:val="20"/>
                <w:szCs w:val="20"/>
                <w:lang w:val="es-MX"/>
              </w:rPr>
              <w:t>Vehículos pesados</w:t>
            </w:r>
          </w:p>
        </w:tc>
        <w:tc>
          <w:tcPr>
            <w:tcW w:w="467" w:type="pct"/>
            <w:tcBorders>
              <w:bottom w:val="single" w:sz="8" w:space="0" w:color="231F20"/>
              <w:right w:val="nil"/>
            </w:tcBorders>
          </w:tcPr>
          <w:p w14:paraId="47E537FD" w14:textId="625813A4" w:rsidR="00A70FFF" w:rsidRPr="00EA1CAF" w:rsidRDefault="00A70FFF" w:rsidP="00A70FFF">
            <w:pPr>
              <w:pStyle w:val="TableParagraph"/>
              <w:tabs>
                <w:tab w:val="left" w:pos="1517"/>
              </w:tabs>
              <w:spacing w:line="360" w:lineRule="auto"/>
              <w:contextualSpacing/>
              <w:jc w:val="right"/>
              <w:rPr>
                <w:rFonts w:ascii="Arial" w:hAnsi="Arial" w:cs="Arial"/>
                <w:color w:val="231F20"/>
                <w:sz w:val="20"/>
                <w:szCs w:val="20"/>
              </w:rPr>
            </w:pPr>
            <w:r>
              <w:rPr>
                <w:rFonts w:ascii="Arial" w:hAnsi="Arial" w:cs="Arial"/>
                <w:color w:val="231F20"/>
                <w:sz w:val="20"/>
                <w:szCs w:val="20"/>
              </w:rPr>
              <w:t>$</w:t>
            </w:r>
          </w:p>
        </w:tc>
        <w:tc>
          <w:tcPr>
            <w:tcW w:w="645" w:type="pct"/>
            <w:tcBorders>
              <w:left w:val="nil"/>
              <w:bottom w:val="single" w:sz="8" w:space="0" w:color="231F20"/>
            </w:tcBorders>
          </w:tcPr>
          <w:p w14:paraId="109EF974" w14:textId="35C05E8B" w:rsidR="00A70FFF" w:rsidRPr="00EA1CAF" w:rsidRDefault="00A70FFF" w:rsidP="00A70FFF">
            <w:pPr>
              <w:pStyle w:val="TableParagraph"/>
              <w:tabs>
                <w:tab w:val="left" w:pos="1517"/>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130.00</w:t>
            </w:r>
          </w:p>
        </w:tc>
      </w:tr>
      <w:tr w:rsidR="00A70FFF" w:rsidRPr="00EA1CAF" w14:paraId="04508460" w14:textId="77777777" w:rsidTr="00A70FFF">
        <w:trPr>
          <w:trHeight w:val="20"/>
        </w:trPr>
        <w:tc>
          <w:tcPr>
            <w:tcW w:w="3888" w:type="pct"/>
            <w:tcBorders>
              <w:top w:val="single" w:sz="8" w:space="0" w:color="231F20"/>
              <w:left w:val="single" w:sz="8" w:space="0" w:color="231F20"/>
              <w:bottom w:val="single" w:sz="8" w:space="0" w:color="231F20"/>
            </w:tcBorders>
          </w:tcPr>
          <w:p w14:paraId="1FD08A50" w14:textId="77777777" w:rsidR="00A70FFF" w:rsidRPr="00EA1CAF" w:rsidRDefault="00A70FFF"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II. </w:t>
            </w:r>
            <w:r w:rsidRPr="00EA1CAF">
              <w:rPr>
                <w:rFonts w:ascii="Arial" w:hAnsi="Arial" w:cs="Arial"/>
                <w:color w:val="231F20"/>
                <w:sz w:val="20"/>
                <w:szCs w:val="20"/>
                <w:lang w:val="es-MX"/>
              </w:rPr>
              <w:t>Automóviles y camionetas</w:t>
            </w:r>
          </w:p>
        </w:tc>
        <w:tc>
          <w:tcPr>
            <w:tcW w:w="467" w:type="pct"/>
            <w:tcBorders>
              <w:top w:val="single" w:sz="8" w:space="0" w:color="231F20"/>
              <w:bottom w:val="single" w:sz="8" w:space="0" w:color="231F20"/>
              <w:right w:val="nil"/>
            </w:tcBorders>
          </w:tcPr>
          <w:p w14:paraId="3AB26256" w14:textId="67F6772F" w:rsidR="00A70FFF" w:rsidRPr="00EA1CAF" w:rsidRDefault="00A70FFF" w:rsidP="00A70FFF">
            <w:pPr>
              <w:pStyle w:val="TableParagraph"/>
              <w:tabs>
                <w:tab w:val="left" w:pos="1630"/>
              </w:tabs>
              <w:spacing w:line="360" w:lineRule="auto"/>
              <w:contextualSpacing/>
              <w:jc w:val="right"/>
              <w:rPr>
                <w:rFonts w:ascii="Arial" w:hAnsi="Arial" w:cs="Arial"/>
                <w:color w:val="231F20"/>
                <w:sz w:val="20"/>
                <w:szCs w:val="20"/>
              </w:rPr>
            </w:pPr>
            <w:r>
              <w:rPr>
                <w:rFonts w:ascii="Arial" w:hAnsi="Arial" w:cs="Arial"/>
                <w:color w:val="231F20"/>
                <w:sz w:val="20"/>
                <w:szCs w:val="20"/>
              </w:rPr>
              <w:t>$</w:t>
            </w:r>
          </w:p>
        </w:tc>
        <w:tc>
          <w:tcPr>
            <w:tcW w:w="645" w:type="pct"/>
            <w:tcBorders>
              <w:top w:val="single" w:sz="8" w:space="0" w:color="231F20"/>
              <w:left w:val="nil"/>
              <w:bottom w:val="single" w:sz="8" w:space="0" w:color="231F20"/>
            </w:tcBorders>
          </w:tcPr>
          <w:p w14:paraId="1E56D5B0" w14:textId="2FF7CEA4" w:rsidR="00A70FFF" w:rsidRPr="00EA1CAF" w:rsidRDefault="00A70FFF" w:rsidP="00A70FFF">
            <w:pPr>
              <w:pStyle w:val="TableParagraph"/>
              <w:tabs>
                <w:tab w:val="left" w:pos="1630"/>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65.00</w:t>
            </w:r>
          </w:p>
        </w:tc>
      </w:tr>
      <w:tr w:rsidR="00A70FFF" w:rsidRPr="00EA1CAF" w14:paraId="708F0CDB" w14:textId="77777777" w:rsidTr="00A70FFF">
        <w:trPr>
          <w:trHeight w:val="20"/>
        </w:trPr>
        <w:tc>
          <w:tcPr>
            <w:tcW w:w="3888" w:type="pct"/>
            <w:tcBorders>
              <w:top w:val="single" w:sz="8" w:space="0" w:color="231F20"/>
              <w:left w:val="single" w:sz="8" w:space="0" w:color="231F20"/>
              <w:bottom w:val="single" w:sz="8" w:space="0" w:color="231F20"/>
            </w:tcBorders>
          </w:tcPr>
          <w:p w14:paraId="1FF31CA3" w14:textId="77777777" w:rsidR="00A70FFF" w:rsidRPr="00EA1CAF" w:rsidRDefault="00A70FFF"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lastRenderedPageBreak/>
              <w:t xml:space="preserve">III. </w:t>
            </w:r>
            <w:r w:rsidRPr="00EA1CAF">
              <w:rPr>
                <w:rFonts w:ascii="Arial" w:hAnsi="Arial" w:cs="Arial"/>
                <w:color w:val="231F20"/>
                <w:sz w:val="20"/>
                <w:szCs w:val="20"/>
                <w:lang w:val="es-MX"/>
              </w:rPr>
              <w:t>Motocicletas, motonetas</w:t>
            </w:r>
          </w:p>
        </w:tc>
        <w:tc>
          <w:tcPr>
            <w:tcW w:w="467" w:type="pct"/>
            <w:tcBorders>
              <w:top w:val="single" w:sz="8" w:space="0" w:color="231F20"/>
              <w:bottom w:val="single" w:sz="8" w:space="0" w:color="231F20"/>
              <w:right w:val="nil"/>
            </w:tcBorders>
          </w:tcPr>
          <w:p w14:paraId="2C480DA6" w14:textId="6272D7D9" w:rsidR="00A70FFF" w:rsidRPr="00EA1CAF" w:rsidRDefault="00A70FFF" w:rsidP="00A70FFF">
            <w:pPr>
              <w:pStyle w:val="TableParagraph"/>
              <w:tabs>
                <w:tab w:val="left" w:pos="1629"/>
              </w:tabs>
              <w:spacing w:line="360" w:lineRule="auto"/>
              <w:contextualSpacing/>
              <w:jc w:val="right"/>
              <w:rPr>
                <w:rFonts w:ascii="Arial" w:hAnsi="Arial" w:cs="Arial"/>
                <w:color w:val="231F20"/>
                <w:sz w:val="20"/>
                <w:szCs w:val="20"/>
              </w:rPr>
            </w:pPr>
            <w:r>
              <w:rPr>
                <w:rFonts w:ascii="Arial" w:hAnsi="Arial" w:cs="Arial"/>
                <w:color w:val="231F20"/>
                <w:sz w:val="20"/>
                <w:szCs w:val="20"/>
              </w:rPr>
              <w:t>$</w:t>
            </w:r>
          </w:p>
        </w:tc>
        <w:tc>
          <w:tcPr>
            <w:tcW w:w="645" w:type="pct"/>
            <w:tcBorders>
              <w:top w:val="single" w:sz="8" w:space="0" w:color="231F20"/>
              <w:left w:val="nil"/>
              <w:bottom w:val="single" w:sz="8" w:space="0" w:color="231F20"/>
            </w:tcBorders>
          </w:tcPr>
          <w:p w14:paraId="4C9E50D0" w14:textId="50BF42BE" w:rsidR="00A70FFF" w:rsidRPr="00EA1CAF" w:rsidRDefault="00A70FFF" w:rsidP="00A70FFF">
            <w:pPr>
              <w:pStyle w:val="TableParagraph"/>
              <w:tabs>
                <w:tab w:val="left" w:pos="1629"/>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35.00</w:t>
            </w:r>
          </w:p>
        </w:tc>
      </w:tr>
      <w:tr w:rsidR="00A70FFF" w:rsidRPr="00EA1CAF" w14:paraId="519A677F" w14:textId="77777777" w:rsidTr="00A70FFF">
        <w:trPr>
          <w:trHeight w:val="20"/>
        </w:trPr>
        <w:tc>
          <w:tcPr>
            <w:tcW w:w="3888" w:type="pct"/>
            <w:tcBorders>
              <w:top w:val="single" w:sz="8" w:space="0" w:color="231F20"/>
              <w:left w:val="single" w:sz="8" w:space="0" w:color="231F20"/>
              <w:bottom w:val="single" w:sz="8" w:space="0" w:color="231F20"/>
            </w:tcBorders>
          </w:tcPr>
          <w:p w14:paraId="3AED30D5" w14:textId="77777777" w:rsidR="00A70FFF" w:rsidRPr="00EA1CAF" w:rsidRDefault="00A70FFF"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IV. </w:t>
            </w:r>
            <w:r w:rsidRPr="00EA1CAF">
              <w:rPr>
                <w:rFonts w:ascii="Arial" w:hAnsi="Arial" w:cs="Arial"/>
                <w:color w:val="231F20"/>
                <w:sz w:val="20"/>
                <w:szCs w:val="20"/>
                <w:lang w:val="es-MX"/>
              </w:rPr>
              <w:t>Triciclos y bicicletas</w:t>
            </w:r>
          </w:p>
        </w:tc>
        <w:tc>
          <w:tcPr>
            <w:tcW w:w="467" w:type="pct"/>
            <w:tcBorders>
              <w:top w:val="single" w:sz="8" w:space="0" w:color="231F20"/>
              <w:bottom w:val="single" w:sz="8" w:space="0" w:color="231F20"/>
              <w:right w:val="nil"/>
            </w:tcBorders>
          </w:tcPr>
          <w:p w14:paraId="35809E50" w14:textId="6ACF8223" w:rsidR="00A70FFF" w:rsidRPr="00EA1CAF" w:rsidRDefault="00A70FFF" w:rsidP="00A70FFF">
            <w:pPr>
              <w:pStyle w:val="TableParagraph"/>
              <w:tabs>
                <w:tab w:val="left" w:pos="1629"/>
              </w:tabs>
              <w:spacing w:line="360" w:lineRule="auto"/>
              <w:contextualSpacing/>
              <w:jc w:val="right"/>
              <w:rPr>
                <w:rFonts w:ascii="Arial" w:hAnsi="Arial" w:cs="Arial"/>
                <w:color w:val="231F20"/>
                <w:sz w:val="20"/>
                <w:szCs w:val="20"/>
              </w:rPr>
            </w:pPr>
            <w:r>
              <w:rPr>
                <w:rFonts w:ascii="Arial" w:hAnsi="Arial" w:cs="Arial"/>
                <w:color w:val="231F20"/>
                <w:sz w:val="20"/>
                <w:szCs w:val="20"/>
              </w:rPr>
              <w:t>$</w:t>
            </w:r>
          </w:p>
        </w:tc>
        <w:tc>
          <w:tcPr>
            <w:tcW w:w="645" w:type="pct"/>
            <w:tcBorders>
              <w:top w:val="single" w:sz="8" w:space="0" w:color="231F20"/>
              <w:left w:val="nil"/>
              <w:bottom w:val="single" w:sz="8" w:space="0" w:color="231F20"/>
            </w:tcBorders>
          </w:tcPr>
          <w:p w14:paraId="38773E36" w14:textId="547052B5" w:rsidR="00A70FFF" w:rsidRPr="00EA1CAF" w:rsidRDefault="00A70FFF" w:rsidP="00A70FFF">
            <w:pPr>
              <w:pStyle w:val="TableParagraph"/>
              <w:tabs>
                <w:tab w:val="left" w:pos="1629"/>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20.00</w:t>
            </w:r>
          </w:p>
        </w:tc>
      </w:tr>
    </w:tbl>
    <w:p w14:paraId="2B8150B9" w14:textId="77777777" w:rsidR="003B5114" w:rsidRPr="00EA1CAF" w:rsidRDefault="003B5114" w:rsidP="00BF09B1">
      <w:pPr>
        <w:spacing w:after="0" w:line="360" w:lineRule="auto"/>
        <w:contextualSpacing/>
        <w:jc w:val="center"/>
        <w:rPr>
          <w:rFonts w:ascii="Arial" w:hAnsi="Arial"/>
          <w:b/>
          <w:color w:val="231F20"/>
          <w:sz w:val="20"/>
          <w:szCs w:val="20"/>
        </w:rPr>
      </w:pPr>
    </w:p>
    <w:p w14:paraId="1B029E07"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CAPÍTULO IV</w:t>
      </w:r>
    </w:p>
    <w:p w14:paraId="4E753DB2"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Derechos por los Servicios de Limpia y Recolección de Basura</w:t>
      </w:r>
    </w:p>
    <w:p w14:paraId="02CCB6A0" w14:textId="77777777" w:rsidR="003B5114" w:rsidRPr="00EA1CAF" w:rsidRDefault="003B5114" w:rsidP="00BF09B1">
      <w:pPr>
        <w:pStyle w:val="Textoindependiente"/>
        <w:spacing w:before="0" w:line="360" w:lineRule="auto"/>
        <w:ind w:left="0"/>
        <w:contextualSpacing/>
        <w:rPr>
          <w:rFonts w:ascii="Arial" w:hAnsi="Arial" w:cs="Arial"/>
          <w:b/>
          <w:sz w:val="20"/>
          <w:szCs w:val="20"/>
        </w:rPr>
      </w:pPr>
    </w:p>
    <w:p w14:paraId="087CE1C7" w14:textId="77777777" w:rsidR="003B5114" w:rsidRPr="00EA1CAF" w:rsidRDefault="003B5114" w:rsidP="00272681">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Artículo 36.- </w:t>
      </w:r>
      <w:r w:rsidRPr="00EA1CAF">
        <w:rPr>
          <w:rFonts w:ascii="Arial" w:hAnsi="Arial" w:cs="Arial"/>
          <w:color w:val="231F20"/>
          <w:sz w:val="20"/>
          <w:szCs w:val="20"/>
        </w:rPr>
        <w:t>Los derechos correspondientes al servicio de limpia se causarán y pagarán de conformidad con la siguiente clasificación:</w:t>
      </w:r>
    </w:p>
    <w:p w14:paraId="39EE4B62"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5237"/>
        <w:gridCol w:w="1559"/>
        <w:gridCol w:w="2309"/>
      </w:tblGrid>
      <w:tr w:rsidR="00902868" w:rsidRPr="00EA1CAF" w14:paraId="1FDF14EE" w14:textId="77777777" w:rsidTr="00642D51">
        <w:trPr>
          <w:trHeight w:val="20"/>
        </w:trPr>
        <w:tc>
          <w:tcPr>
            <w:tcW w:w="2876" w:type="pct"/>
          </w:tcPr>
          <w:p w14:paraId="65EAC354" w14:textId="77777777" w:rsidR="00902868" w:rsidRPr="00EA1CAF" w:rsidRDefault="00902868"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I.- </w:t>
            </w:r>
            <w:r w:rsidRPr="00EA1CAF">
              <w:rPr>
                <w:rFonts w:ascii="Arial" w:hAnsi="Arial" w:cs="Arial"/>
                <w:color w:val="231F20"/>
                <w:sz w:val="20"/>
                <w:szCs w:val="20"/>
                <w:lang w:val="es-MX"/>
              </w:rPr>
              <w:t>Por la expedición de la anuencia para el depósito de residuos sólidos en</w:t>
            </w:r>
            <w:r w:rsidRPr="00EA1CAF">
              <w:rPr>
                <w:rFonts w:ascii="Arial" w:hAnsi="Arial" w:cs="Arial"/>
                <w:sz w:val="20"/>
                <w:szCs w:val="20"/>
                <w:lang w:val="es-MX"/>
              </w:rPr>
              <w:t xml:space="preserve"> </w:t>
            </w:r>
            <w:r w:rsidRPr="00EA1CAF">
              <w:rPr>
                <w:rFonts w:ascii="Arial" w:hAnsi="Arial" w:cs="Arial"/>
                <w:color w:val="231F20"/>
                <w:sz w:val="20"/>
                <w:szCs w:val="20"/>
                <w:lang w:val="es-MX"/>
              </w:rPr>
              <w:t>el basurero municipal.</w:t>
            </w:r>
          </w:p>
        </w:tc>
        <w:tc>
          <w:tcPr>
            <w:tcW w:w="856" w:type="pct"/>
            <w:tcBorders>
              <w:right w:val="nil"/>
            </w:tcBorders>
          </w:tcPr>
          <w:p w14:paraId="0CEAC1E0" w14:textId="5E8EEB37" w:rsidR="00902868" w:rsidRPr="00EA1CAF" w:rsidRDefault="00902868" w:rsidP="00902868">
            <w:pPr>
              <w:pStyle w:val="TableParagraph"/>
              <w:tabs>
                <w:tab w:val="left" w:pos="459"/>
              </w:tabs>
              <w:spacing w:line="360" w:lineRule="auto"/>
              <w:contextualSpacing/>
              <w:jc w:val="right"/>
              <w:rPr>
                <w:rFonts w:ascii="Arial" w:hAnsi="Arial" w:cs="Arial"/>
                <w:color w:val="231F20"/>
                <w:sz w:val="20"/>
                <w:szCs w:val="20"/>
              </w:rPr>
            </w:pPr>
            <w:r>
              <w:rPr>
                <w:rFonts w:ascii="Arial" w:hAnsi="Arial" w:cs="Arial"/>
                <w:color w:val="231F20"/>
                <w:sz w:val="20"/>
                <w:szCs w:val="20"/>
              </w:rPr>
              <w:t>$</w:t>
            </w:r>
          </w:p>
        </w:tc>
        <w:tc>
          <w:tcPr>
            <w:tcW w:w="1268" w:type="pct"/>
            <w:tcBorders>
              <w:left w:val="nil"/>
            </w:tcBorders>
          </w:tcPr>
          <w:p w14:paraId="3E69DBC5" w14:textId="77777777" w:rsidR="00642D51" w:rsidRDefault="00902868" w:rsidP="00902868">
            <w:pPr>
              <w:pStyle w:val="TableParagraph"/>
              <w:tabs>
                <w:tab w:val="left" w:pos="459"/>
              </w:tabs>
              <w:spacing w:line="360" w:lineRule="auto"/>
              <w:contextualSpacing/>
              <w:jc w:val="right"/>
              <w:rPr>
                <w:rFonts w:ascii="Arial" w:hAnsi="Arial" w:cs="Arial"/>
                <w:color w:val="231F20"/>
                <w:sz w:val="20"/>
                <w:szCs w:val="20"/>
                <w:lang w:val="es-MX"/>
              </w:rPr>
            </w:pPr>
            <w:r w:rsidRPr="00EA1CAF">
              <w:rPr>
                <w:rFonts w:ascii="Arial" w:hAnsi="Arial" w:cs="Arial"/>
                <w:color w:val="231F20"/>
                <w:sz w:val="20"/>
                <w:szCs w:val="20"/>
                <w:lang w:val="es-MX"/>
              </w:rPr>
              <w:t>35.00 por  día por</w:t>
            </w:r>
            <w:r>
              <w:rPr>
                <w:rFonts w:ascii="Arial" w:hAnsi="Arial" w:cs="Arial"/>
                <w:sz w:val="20"/>
                <w:szCs w:val="20"/>
                <w:lang w:val="es-MX"/>
              </w:rPr>
              <w:t xml:space="preserve"> </w:t>
            </w:r>
            <w:r w:rsidRPr="00EA1CAF">
              <w:rPr>
                <w:rFonts w:ascii="Arial" w:hAnsi="Arial" w:cs="Arial"/>
                <w:color w:val="231F20"/>
                <w:sz w:val="20"/>
                <w:szCs w:val="20"/>
                <w:lang w:val="es-MX"/>
              </w:rPr>
              <w:t xml:space="preserve">cada </w:t>
            </w:r>
          </w:p>
          <w:p w14:paraId="124FF10C" w14:textId="70FED8FD" w:rsidR="00902868" w:rsidRPr="00EA1CAF" w:rsidRDefault="00902868" w:rsidP="00642D51">
            <w:pPr>
              <w:pStyle w:val="TableParagraph"/>
              <w:tabs>
                <w:tab w:val="left" w:pos="459"/>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 xml:space="preserve">tambor </w:t>
            </w:r>
            <w:r w:rsidR="00642D51">
              <w:rPr>
                <w:rFonts w:ascii="Arial" w:hAnsi="Arial" w:cs="Arial"/>
                <w:color w:val="231F20"/>
                <w:sz w:val="20"/>
                <w:szCs w:val="20"/>
                <w:lang w:val="es-MX"/>
              </w:rPr>
              <w:t>d</w:t>
            </w:r>
            <w:r w:rsidRPr="00EA1CAF">
              <w:rPr>
                <w:rFonts w:ascii="Arial" w:hAnsi="Arial" w:cs="Arial"/>
                <w:color w:val="231F20"/>
                <w:sz w:val="20"/>
                <w:szCs w:val="20"/>
                <w:lang w:val="es-MX"/>
              </w:rPr>
              <w:t xml:space="preserve">e 200 </w:t>
            </w:r>
            <w:proofErr w:type="spellStart"/>
            <w:r w:rsidRPr="00EA1CAF">
              <w:rPr>
                <w:rFonts w:ascii="Arial" w:hAnsi="Arial" w:cs="Arial"/>
                <w:color w:val="231F20"/>
                <w:sz w:val="20"/>
                <w:szCs w:val="20"/>
                <w:lang w:val="es-MX"/>
              </w:rPr>
              <w:t>lts</w:t>
            </w:r>
            <w:proofErr w:type="spellEnd"/>
          </w:p>
        </w:tc>
      </w:tr>
      <w:tr w:rsidR="00902868" w:rsidRPr="00EA1CAF" w14:paraId="382381AE" w14:textId="77777777" w:rsidTr="00642D51">
        <w:trPr>
          <w:trHeight w:val="20"/>
        </w:trPr>
        <w:tc>
          <w:tcPr>
            <w:tcW w:w="2876" w:type="pct"/>
          </w:tcPr>
          <w:p w14:paraId="4C32B172" w14:textId="77777777" w:rsidR="00902868" w:rsidRPr="00EA1CAF" w:rsidRDefault="00902868"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II.- </w:t>
            </w:r>
            <w:r w:rsidRPr="00EA1CAF">
              <w:rPr>
                <w:rFonts w:ascii="Arial" w:hAnsi="Arial" w:cs="Arial"/>
                <w:color w:val="231F20"/>
                <w:sz w:val="20"/>
                <w:szCs w:val="20"/>
                <w:lang w:val="es-MX"/>
              </w:rPr>
              <w:t>Por cada viaje de recolección</w:t>
            </w:r>
          </w:p>
        </w:tc>
        <w:tc>
          <w:tcPr>
            <w:tcW w:w="856" w:type="pct"/>
            <w:tcBorders>
              <w:right w:val="nil"/>
            </w:tcBorders>
          </w:tcPr>
          <w:p w14:paraId="4F5B1D6A" w14:textId="2BE27DA4" w:rsidR="00902868" w:rsidRPr="00EA1CAF" w:rsidRDefault="00902868" w:rsidP="00902868">
            <w:pPr>
              <w:pStyle w:val="TableParagraph"/>
              <w:tabs>
                <w:tab w:val="left" w:pos="1400"/>
              </w:tabs>
              <w:spacing w:line="360" w:lineRule="auto"/>
              <w:contextualSpacing/>
              <w:jc w:val="right"/>
              <w:rPr>
                <w:rFonts w:ascii="Arial" w:hAnsi="Arial" w:cs="Arial"/>
                <w:color w:val="231F20"/>
                <w:sz w:val="20"/>
                <w:szCs w:val="20"/>
              </w:rPr>
            </w:pPr>
            <w:r>
              <w:rPr>
                <w:rFonts w:ascii="Arial" w:hAnsi="Arial" w:cs="Arial"/>
                <w:color w:val="231F20"/>
                <w:sz w:val="20"/>
                <w:szCs w:val="20"/>
              </w:rPr>
              <w:t>$</w:t>
            </w:r>
          </w:p>
        </w:tc>
        <w:tc>
          <w:tcPr>
            <w:tcW w:w="1268" w:type="pct"/>
            <w:tcBorders>
              <w:left w:val="nil"/>
            </w:tcBorders>
          </w:tcPr>
          <w:p w14:paraId="4FCE4B17" w14:textId="20761C15" w:rsidR="00902868" w:rsidRPr="00EA1CAF" w:rsidRDefault="00902868" w:rsidP="00902868">
            <w:pPr>
              <w:pStyle w:val="TableParagraph"/>
              <w:tabs>
                <w:tab w:val="left" w:pos="1400"/>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50.00m</w:t>
            </w:r>
            <w:r w:rsidRPr="00EA1CAF">
              <w:rPr>
                <w:rFonts w:ascii="Arial" w:hAnsi="Arial" w:cs="Arial"/>
                <w:color w:val="231F20"/>
                <w:sz w:val="20"/>
                <w:szCs w:val="20"/>
                <w:vertAlign w:val="superscript"/>
                <w:lang w:val="es-MX"/>
              </w:rPr>
              <w:t>2</w:t>
            </w:r>
          </w:p>
        </w:tc>
      </w:tr>
      <w:tr w:rsidR="00902868" w:rsidRPr="00EA1CAF" w14:paraId="22F839D4" w14:textId="77777777" w:rsidTr="00642D51">
        <w:trPr>
          <w:trHeight w:val="20"/>
        </w:trPr>
        <w:tc>
          <w:tcPr>
            <w:tcW w:w="2876" w:type="pct"/>
          </w:tcPr>
          <w:p w14:paraId="4532BF43" w14:textId="77777777" w:rsidR="00902868" w:rsidRPr="00EA1CAF" w:rsidRDefault="00902868"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III.- </w:t>
            </w:r>
            <w:r w:rsidRPr="00EA1CAF">
              <w:rPr>
                <w:rFonts w:ascii="Arial" w:hAnsi="Arial" w:cs="Arial"/>
                <w:color w:val="231F20"/>
                <w:sz w:val="20"/>
                <w:szCs w:val="20"/>
                <w:lang w:val="es-MX"/>
              </w:rPr>
              <w:t>En el caso de predios baldíos (por metro cuadrado)</w:t>
            </w:r>
          </w:p>
        </w:tc>
        <w:tc>
          <w:tcPr>
            <w:tcW w:w="856" w:type="pct"/>
            <w:tcBorders>
              <w:right w:val="nil"/>
            </w:tcBorders>
          </w:tcPr>
          <w:p w14:paraId="70706177" w14:textId="2AFABC32" w:rsidR="00902868" w:rsidRPr="00EA1CAF" w:rsidRDefault="00902868" w:rsidP="00902868">
            <w:pPr>
              <w:pStyle w:val="TableParagraph"/>
              <w:tabs>
                <w:tab w:val="left" w:pos="1400"/>
              </w:tabs>
              <w:spacing w:line="360" w:lineRule="auto"/>
              <w:contextualSpacing/>
              <w:jc w:val="right"/>
              <w:rPr>
                <w:rFonts w:ascii="Arial" w:hAnsi="Arial" w:cs="Arial"/>
                <w:color w:val="231F20"/>
                <w:sz w:val="20"/>
                <w:szCs w:val="20"/>
              </w:rPr>
            </w:pPr>
            <w:r>
              <w:rPr>
                <w:rFonts w:ascii="Arial" w:hAnsi="Arial" w:cs="Arial"/>
                <w:color w:val="231F20"/>
                <w:sz w:val="20"/>
                <w:szCs w:val="20"/>
              </w:rPr>
              <w:t>$</w:t>
            </w:r>
          </w:p>
        </w:tc>
        <w:tc>
          <w:tcPr>
            <w:tcW w:w="1268" w:type="pct"/>
            <w:tcBorders>
              <w:left w:val="nil"/>
            </w:tcBorders>
          </w:tcPr>
          <w:p w14:paraId="46E03904" w14:textId="13202B76" w:rsidR="00902868" w:rsidRPr="00EA1CAF" w:rsidRDefault="00902868" w:rsidP="00902868">
            <w:pPr>
              <w:pStyle w:val="TableParagraph"/>
              <w:tabs>
                <w:tab w:val="left" w:pos="1400"/>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10.00m</w:t>
            </w:r>
            <w:r w:rsidRPr="00EA1CAF">
              <w:rPr>
                <w:rFonts w:ascii="Arial" w:hAnsi="Arial" w:cs="Arial"/>
                <w:color w:val="231F20"/>
                <w:sz w:val="20"/>
                <w:szCs w:val="20"/>
                <w:vertAlign w:val="superscript"/>
                <w:lang w:val="es-MX"/>
              </w:rPr>
              <w:t>2</w:t>
            </w:r>
          </w:p>
        </w:tc>
      </w:tr>
    </w:tbl>
    <w:p w14:paraId="27CF38A8"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p w14:paraId="53BD592D" w14:textId="77777777" w:rsidR="003B5114" w:rsidRPr="00EA1CAF" w:rsidRDefault="003B5114" w:rsidP="00BF09B1">
      <w:pPr>
        <w:pStyle w:val="Textoindependiente"/>
        <w:spacing w:before="0" w:line="360" w:lineRule="auto"/>
        <w:ind w:left="0"/>
        <w:contextualSpacing/>
        <w:rPr>
          <w:rFonts w:ascii="Arial" w:hAnsi="Arial" w:cs="Arial"/>
          <w:sz w:val="20"/>
          <w:szCs w:val="20"/>
        </w:rPr>
      </w:pPr>
      <w:r w:rsidRPr="00EA1CAF">
        <w:rPr>
          <w:rFonts w:ascii="Arial" w:hAnsi="Arial" w:cs="Arial"/>
          <w:b/>
          <w:color w:val="231F20"/>
          <w:sz w:val="20"/>
          <w:szCs w:val="20"/>
        </w:rPr>
        <w:t xml:space="preserve">IV.- </w:t>
      </w:r>
      <w:r w:rsidRPr="00EA1CAF">
        <w:rPr>
          <w:rFonts w:ascii="Arial" w:hAnsi="Arial" w:cs="Arial"/>
          <w:color w:val="231F20"/>
          <w:sz w:val="20"/>
          <w:szCs w:val="20"/>
        </w:rPr>
        <w:t>Tratándose de servicio contratado, se aplicarán las siguientes tarifas:</w:t>
      </w:r>
    </w:p>
    <w:p w14:paraId="2212EC84"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tbl>
      <w:tblPr>
        <w:tblStyle w:val="TableNormal"/>
        <w:tblW w:w="5000" w:type="pct"/>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5237"/>
        <w:gridCol w:w="1559"/>
        <w:gridCol w:w="2309"/>
      </w:tblGrid>
      <w:tr w:rsidR="003B5114" w:rsidRPr="00EA1CAF" w14:paraId="6ABA8BB6" w14:textId="77777777" w:rsidTr="00642D51">
        <w:trPr>
          <w:trHeight w:val="20"/>
          <w:jc w:val="center"/>
        </w:trPr>
        <w:tc>
          <w:tcPr>
            <w:tcW w:w="5000" w:type="pct"/>
            <w:gridSpan w:val="3"/>
            <w:tcBorders>
              <w:left w:val="single" w:sz="6" w:space="0" w:color="231F20"/>
              <w:right w:val="single" w:sz="6" w:space="0" w:color="231F20"/>
            </w:tcBorders>
          </w:tcPr>
          <w:p w14:paraId="16237E8C" w14:textId="77777777" w:rsidR="003B5114" w:rsidRPr="00EA1CAF" w:rsidRDefault="003B5114" w:rsidP="00BF09B1">
            <w:pPr>
              <w:pStyle w:val="TableParagraph"/>
              <w:spacing w:line="360" w:lineRule="auto"/>
              <w:contextualSpacing/>
              <w:rPr>
                <w:rFonts w:ascii="Arial" w:hAnsi="Arial" w:cs="Arial"/>
                <w:b/>
                <w:sz w:val="20"/>
                <w:szCs w:val="20"/>
                <w:lang w:val="es-MX"/>
              </w:rPr>
            </w:pPr>
            <w:r w:rsidRPr="00EA1CAF">
              <w:rPr>
                <w:rFonts w:ascii="Arial" w:hAnsi="Arial" w:cs="Arial"/>
                <w:b/>
                <w:color w:val="231F20"/>
                <w:sz w:val="20"/>
                <w:szCs w:val="20"/>
                <w:lang w:val="es-MX"/>
              </w:rPr>
              <w:t>a) Habitacional</w:t>
            </w:r>
          </w:p>
        </w:tc>
      </w:tr>
      <w:tr w:rsidR="00642D51" w:rsidRPr="00EA1CAF" w14:paraId="0698708C" w14:textId="71CA1B08" w:rsidTr="00642D51">
        <w:trPr>
          <w:trHeight w:val="20"/>
          <w:jc w:val="center"/>
        </w:trPr>
        <w:tc>
          <w:tcPr>
            <w:tcW w:w="2876" w:type="pct"/>
            <w:tcBorders>
              <w:left w:val="single" w:sz="6" w:space="0" w:color="231F20"/>
            </w:tcBorders>
          </w:tcPr>
          <w:p w14:paraId="118EB091" w14:textId="77777777" w:rsidR="00642D51" w:rsidRPr="00EA1CAF" w:rsidRDefault="00642D51"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1.- </w:t>
            </w:r>
            <w:r w:rsidRPr="00EA1CAF">
              <w:rPr>
                <w:rFonts w:ascii="Arial" w:hAnsi="Arial" w:cs="Arial"/>
                <w:color w:val="231F20"/>
                <w:sz w:val="20"/>
                <w:szCs w:val="20"/>
                <w:lang w:val="es-MX"/>
              </w:rPr>
              <w:t>Por recolección esporádica</w:t>
            </w:r>
          </w:p>
        </w:tc>
        <w:tc>
          <w:tcPr>
            <w:tcW w:w="856" w:type="pct"/>
            <w:tcBorders>
              <w:right w:val="nil"/>
            </w:tcBorders>
          </w:tcPr>
          <w:p w14:paraId="2A187049" w14:textId="1FC263A3" w:rsidR="00642D51" w:rsidRPr="00EA1CAF" w:rsidRDefault="00642D51" w:rsidP="00642D51">
            <w:pPr>
              <w:pStyle w:val="TableParagraph"/>
              <w:tabs>
                <w:tab w:val="left" w:pos="790"/>
              </w:tabs>
              <w:spacing w:line="360" w:lineRule="auto"/>
              <w:contextualSpacing/>
              <w:jc w:val="right"/>
              <w:rPr>
                <w:rFonts w:ascii="Arial" w:hAnsi="Arial" w:cs="Arial"/>
                <w:sz w:val="20"/>
                <w:szCs w:val="20"/>
                <w:lang w:val="es-MX"/>
              </w:rPr>
            </w:pPr>
            <w:r>
              <w:rPr>
                <w:rFonts w:ascii="Arial" w:hAnsi="Arial" w:cs="Arial"/>
                <w:sz w:val="20"/>
                <w:szCs w:val="20"/>
                <w:lang w:val="es-MX"/>
              </w:rPr>
              <w:t>$</w:t>
            </w:r>
          </w:p>
        </w:tc>
        <w:tc>
          <w:tcPr>
            <w:tcW w:w="1268" w:type="pct"/>
            <w:tcBorders>
              <w:left w:val="nil"/>
              <w:right w:val="single" w:sz="6" w:space="0" w:color="231F20"/>
            </w:tcBorders>
          </w:tcPr>
          <w:p w14:paraId="717BFF09" w14:textId="7363AB28" w:rsidR="00642D51" w:rsidRPr="00EA1CAF" w:rsidRDefault="00642D51" w:rsidP="00642D51">
            <w:pPr>
              <w:pStyle w:val="TableParagraph"/>
              <w:tabs>
                <w:tab w:val="left" w:pos="790"/>
              </w:tabs>
              <w:spacing w:line="360" w:lineRule="auto"/>
              <w:contextualSpacing/>
              <w:jc w:val="right"/>
              <w:rPr>
                <w:rFonts w:ascii="Arial" w:hAnsi="Arial" w:cs="Arial"/>
                <w:sz w:val="20"/>
                <w:szCs w:val="20"/>
              </w:rPr>
            </w:pPr>
            <w:r w:rsidRPr="00EA1CAF">
              <w:rPr>
                <w:rFonts w:ascii="Arial" w:hAnsi="Arial" w:cs="Arial"/>
                <w:color w:val="231F20"/>
                <w:sz w:val="20"/>
                <w:szCs w:val="20"/>
                <w:lang w:val="es-MX"/>
              </w:rPr>
              <w:t>50.00 por viaje</w:t>
            </w:r>
          </w:p>
        </w:tc>
      </w:tr>
      <w:tr w:rsidR="00642D51" w:rsidRPr="00EA1CAF" w14:paraId="108674D6" w14:textId="270E4707" w:rsidTr="00642D51">
        <w:trPr>
          <w:trHeight w:val="20"/>
          <w:jc w:val="center"/>
        </w:trPr>
        <w:tc>
          <w:tcPr>
            <w:tcW w:w="2876" w:type="pct"/>
            <w:tcBorders>
              <w:left w:val="single" w:sz="6" w:space="0" w:color="231F20"/>
            </w:tcBorders>
          </w:tcPr>
          <w:p w14:paraId="21225E0A" w14:textId="77777777" w:rsidR="00642D51" w:rsidRPr="00EA1CAF" w:rsidRDefault="00642D51"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2.- </w:t>
            </w:r>
            <w:r w:rsidRPr="00EA1CAF">
              <w:rPr>
                <w:rFonts w:ascii="Arial" w:hAnsi="Arial" w:cs="Arial"/>
                <w:color w:val="231F20"/>
                <w:sz w:val="20"/>
                <w:szCs w:val="20"/>
                <w:lang w:val="es-MX"/>
              </w:rPr>
              <w:t>Por recolección periódica</w:t>
            </w:r>
          </w:p>
        </w:tc>
        <w:tc>
          <w:tcPr>
            <w:tcW w:w="856" w:type="pct"/>
            <w:tcBorders>
              <w:right w:val="nil"/>
            </w:tcBorders>
          </w:tcPr>
          <w:p w14:paraId="3E7E5B6F" w14:textId="7F7532F6" w:rsidR="00642D51" w:rsidRPr="00EA1CAF" w:rsidRDefault="00642D51" w:rsidP="00642D51">
            <w:pPr>
              <w:pStyle w:val="TableParagraph"/>
              <w:tabs>
                <w:tab w:val="left" w:pos="790"/>
              </w:tabs>
              <w:spacing w:line="360" w:lineRule="auto"/>
              <w:contextualSpacing/>
              <w:jc w:val="right"/>
              <w:rPr>
                <w:rFonts w:ascii="Arial" w:hAnsi="Arial" w:cs="Arial"/>
                <w:sz w:val="20"/>
                <w:szCs w:val="20"/>
                <w:lang w:val="es-MX"/>
              </w:rPr>
            </w:pPr>
            <w:r>
              <w:rPr>
                <w:rFonts w:ascii="Arial" w:hAnsi="Arial" w:cs="Arial"/>
                <w:sz w:val="20"/>
                <w:szCs w:val="20"/>
                <w:lang w:val="es-MX"/>
              </w:rPr>
              <w:t>$</w:t>
            </w:r>
          </w:p>
        </w:tc>
        <w:tc>
          <w:tcPr>
            <w:tcW w:w="1268" w:type="pct"/>
            <w:tcBorders>
              <w:left w:val="nil"/>
              <w:right w:val="single" w:sz="6" w:space="0" w:color="231F20"/>
            </w:tcBorders>
          </w:tcPr>
          <w:p w14:paraId="69C7AF82" w14:textId="4ED1D58D" w:rsidR="00642D51" w:rsidRPr="00EA1CAF" w:rsidRDefault="00642D51" w:rsidP="00642D51">
            <w:pPr>
              <w:pStyle w:val="TableParagraph"/>
              <w:tabs>
                <w:tab w:val="left" w:pos="790"/>
              </w:tabs>
              <w:spacing w:line="360" w:lineRule="auto"/>
              <w:contextualSpacing/>
              <w:jc w:val="right"/>
              <w:rPr>
                <w:rFonts w:ascii="Arial" w:hAnsi="Arial" w:cs="Arial"/>
                <w:sz w:val="20"/>
                <w:szCs w:val="20"/>
              </w:rPr>
            </w:pPr>
            <w:r w:rsidRPr="00EA1CAF">
              <w:rPr>
                <w:rFonts w:ascii="Arial" w:hAnsi="Arial" w:cs="Arial"/>
                <w:color w:val="231F20"/>
                <w:sz w:val="20"/>
                <w:szCs w:val="20"/>
                <w:lang w:val="es-MX"/>
              </w:rPr>
              <w:t>140.00 al mes</w:t>
            </w:r>
          </w:p>
        </w:tc>
      </w:tr>
      <w:tr w:rsidR="00642D51" w:rsidRPr="00EA1CAF" w14:paraId="1A4F6700" w14:textId="60340983" w:rsidTr="00642D51">
        <w:trPr>
          <w:trHeight w:val="20"/>
          <w:jc w:val="center"/>
        </w:trPr>
        <w:tc>
          <w:tcPr>
            <w:tcW w:w="2876" w:type="pct"/>
            <w:tcBorders>
              <w:left w:val="single" w:sz="6" w:space="0" w:color="231F20"/>
            </w:tcBorders>
          </w:tcPr>
          <w:p w14:paraId="113D0279" w14:textId="77777777" w:rsidR="00642D51" w:rsidRPr="00EA1CAF" w:rsidRDefault="00642D51"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Tratándose de la recoja de desechos metálicos, enseres de cocina,</w:t>
            </w:r>
            <w:r w:rsidRPr="00EA1CAF">
              <w:rPr>
                <w:rFonts w:ascii="Arial" w:hAnsi="Arial" w:cs="Arial"/>
                <w:sz w:val="20"/>
                <w:szCs w:val="20"/>
                <w:lang w:val="es-MX"/>
              </w:rPr>
              <w:t xml:space="preserve"> </w:t>
            </w:r>
            <w:r w:rsidRPr="00EA1CAF">
              <w:rPr>
                <w:rFonts w:ascii="Arial" w:hAnsi="Arial" w:cs="Arial"/>
                <w:color w:val="231F20"/>
                <w:sz w:val="20"/>
                <w:szCs w:val="20"/>
                <w:lang w:val="es-MX"/>
              </w:rPr>
              <w:t>cacharros fierros, troncos y ramas se causará y se cobrará una tarifa fija diaria adicional</w:t>
            </w:r>
          </w:p>
        </w:tc>
        <w:tc>
          <w:tcPr>
            <w:tcW w:w="856" w:type="pct"/>
            <w:tcBorders>
              <w:right w:val="nil"/>
            </w:tcBorders>
          </w:tcPr>
          <w:p w14:paraId="6C948F6E" w14:textId="4E3103E6" w:rsidR="00642D51" w:rsidRPr="00EA1CAF" w:rsidRDefault="00642D51" w:rsidP="00642D51">
            <w:pPr>
              <w:pStyle w:val="TableParagraph"/>
              <w:tabs>
                <w:tab w:val="left" w:pos="847"/>
              </w:tabs>
              <w:spacing w:line="360" w:lineRule="auto"/>
              <w:contextualSpacing/>
              <w:jc w:val="right"/>
              <w:rPr>
                <w:rFonts w:ascii="Arial" w:hAnsi="Arial" w:cs="Arial"/>
                <w:sz w:val="20"/>
                <w:szCs w:val="20"/>
                <w:lang w:val="es-MX"/>
              </w:rPr>
            </w:pPr>
            <w:r>
              <w:rPr>
                <w:rFonts w:ascii="Arial" w:hAnsi="Arial" w:cs="Arial"/>
                <w:sz w:val="20"/>
                <w:szCs w:val="20"/>
                <w:lang w:val="es-MX"/>
              </w:rPr>
              <w:t>$</w:t>
            </w:r>
          </w:p>
        </w:tc>
        <w:tc>
          <w:tcPr>
            <w:tcW w:w="1268" w:type="pct"/>
            <w:tcBorders>
              <w:left w:val="nil"/>
              <w:right w:val="single" w:sz="6" w:space="0" w:color="231F20"/>
            </w:tcBorders>
          </w:tcPr>
          <w:p w14:paraId="475DCAC5" w14:textId="3F88EE27" w:rsidR="00642D51" w:rsidRPr="00EA1CAF" w:rsidRDefault="00642D51" w:rsidP="00642D51">
            <w:pPr>
              <w:pStyle w:val="TableParagraph"/>
              <w:tabs>
                <w:tab w:val="left" w:pos="847"/>
              </w:tabs>
              <w:spacing w:line="360" w:lineRule="auto"/>
              <w:contextualSpacing/>
              <w:jc w:val="right"/>
              <w:rPr>
                <w:rFonts w:ascii="Arial" w:hAnsi="Arial" w:cs="Arial"/>
                <w:sz w:val="20"/>
                <w:szCs w:val="20"/>
              </w:rPr>
            </w:pPr>
            <w:r w:rsidRPr="00EA1CAF">
              <w:rPr>
                <w:rFonts w:ascii="Arial" w:hAnsi="Arial" w:cs="Arial"/>
                <w:color w:val="231F20"/>
                <w:sz w:val="20"/>
                <w:szCs w:val="20"/>
                <w:lang w:val="es-MX"/>
              </w:rPr>
              <w:t>35.00</w:t>
            </w:r>
          </w:p>
        </w:tc>
      </w:tr>
    </w:tbl>
    <w:p w14:paraId="732F1E2C" w14:textId="77777777" w:rsidR="003B5114" w:rsidRPr="00EA1CAF" w:rsidRDefault="003B5114" w:rsidP="00BF09B1">
      <w:pPr>
        <w:spacing w:after="0" w:line="360" w:lineRule="auto"/>
        <w:contextualSpacing/>
        <w:rPr>
          <w:rFonts w:ascii="Arial" w:hAnsi="Arial"/>
          <w:sz w:val="20"/>
          <w:szCs w:val="20"/>
        </w:rPr>
      </w:pPr>
    </w:p>
    <w:tbl>
      <w:tblPr>
        <w:tblStyle w:val="TableNormal"/>
        <w:tblW w:w="5000" w:type="pct"/>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5224"/>
        <w:gridCol w:w="1714"/>
        <w:gridCol w:w="2167"/>
      </w:tblGrid>
      <w:tr w:rsidR="003B5114" w:rsidRPr="00EA1CAF" w14:paraId="753FE53F" w14:textId="77777777" w:rsidTr="00F3749E">
        <w:trPr>
          <w:trHeight w:val="20"/>
          <w:jc w:val="center"/>
        </w:trPr>
        <w:tc>
          <w:tcPr>
            <w:tcW w:w="5000" w:type="pct"/>
            <w:gridSpan w:val="3"/>
            <w:tcBorders>
              <w:left w:val="single" w:sz="6" w:space="0" w:color="231F20"/>
              <w:right w:val="single" w:sz="6" w:space="0" w:color="231F20"/>
            </w:tcBorders>
          </w:tcPr>
          <w:p w14:paraId="71A58082" w14:textId="77777777" w:rsidR="003B5114" w:rsidRPr="00EA1CAF" w:rsidRDefault="003B5114" w:rsidP="00BF09B1">
            <w:pPr>
              <w:pStyle w:val="TableParagraph"/>
              <w:spacing w:line="360" w:lineRule="auto"/>
              <w:contextualSpacing/>
              <w:rPr>
                <w:rFonts w:ascii="Arial" w:hAnsi="Arial" w:cs="Arial"/>
                <w:b/>
                <w:sz w:val="20"/>
                <w:szCs w:val="20"/>
                <w:lang w:val="es-MX"/>
              </w:rPr>
            </w:pPr>
            <w:r w:rsidRPr="00EA1CAF">
              <w:rPr>
                <w:rFonts w:ascii="Arial" w:hAnsi="Arial" w:cs="Arial"/>
                <w:b/>
                <w:color w:val="231F20"/>
                <w:sz w:val="20"/>
                <w:szCs w:val="20"/>
                <w:lang w:val="es-MX"/>
              </w:rPr>
              <w:t>b) Comercial</w:t>
            </w:r>
          </w:p>
        </w:tc>
      </w:tr>
      <w:tr w:rsidR="00F3749E" w:rsidRPr="00EA1CAF" w14:paraId="1E91A27E" w14:textId="34A12D7B" w:rsidTr="00F3749E">
        <w:trPr>
          <w:trHeight w:val="20"/>
          <w:jc w:val="center"/>
        </w:trPr>
        <w:tc>
          <w:tcPr>
            <w:tcW w:w="2869" w:type="pct"/>
            <w:tcBorders>
              <w:left w:val="single" w:sz="6" w:space="0" w:color="231F20"/>
              <w:right w:val="single" w:sz="6" w:space="0" w:color="231F20"/>
            </w:tcBorders>
          </w:tcPr>
          <w:p w14:paraId="2F4AA2FD" w14:textId="77777777" w:rsidR="00F3749E" w:rsidRPr="00EA1CAF" w:rsidRDefault="00F3749E"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1.- </w:t>
            </w:r>
            <w:r w:rsidRPr="00EA1CAF">
              <w:rPr>
                <w:rFonts w:ascii="Arial" w:hAnsi="Arial" w:cs="Arial"/>
                <w:color w:val="231F20"/>
                <w:sz w:val="20"/>
                <w:szCs w:val="20"/>
                <w:lang w:val="es-MX"/>
              </w:rPr>
              <w:t>Por recolección esporádica</w:t>
            </w:r>
          </w:p>
        </w:tc>
        <w:tc>
          <w:tcPr>
            <w:tcW w:w="941" w:type="pct"/>
            <w:tcBorders>
              <w:left w:val="single" w:sz="6" w:space="0" w:color="231F20"/>
              <w:right w:val="nil"/>
            </w:tcBorders>
          </w:tcPr>
          <w:p w14:paraId="5D5B9C8D" w14:textId="258B74EC" w:rsidR="00F3749E" w:rsidRPr="00EA1CAF" w:rsidRDefault="00F3749E" w:rsidP="00F3749E">
            <w:pPr>
              <w:pStyle w:val="TableParagraph"/>
              <w:tabs>
                <w:tab w:val="left" w:pos="729"/>
              </w:tabs>
              <w:spacing w:line="360" w:lineRule="auto"/>
              <w:contextualSpacing/>
              <w:jc w:val="right"/>
              <w:rPr>
                <w:rFonts w:ascii="Arial" w:hAnsi="Arial" w:cs="Arial"/>
                <w:sz w:val="20"/>
                <w:szCs w:val="20"/>
                <w:lang w:val="es-MX"/>
              </w:rPr>
            </w:pPr>
            <w:r>
              <w:rPr>
                <w:rFonts w:ascii="Arial" w:hAnsi="Arial" w:cs="Arial"/>
                <w:sz w:val="20"/>
                <w:szCs w:val="20"/>
                <w:lang w:val="es-MX"/>
              </w:rPr>
              <w:t>$</w:t>
            </w:r>
          </w:p>
        </w:tc>
        <w:tc>
          <w:tcPr>
            <w:tcW w:w="1190" w:type="pct"/>
            <w:tcBorders>
              <w:left w:val="nil"/>
              <w:right w:val="single" w:sz="6" w:space="0" w:color="231F20"/>
            </w:tcBorders>
          </w:tcPr>
          <w:p w14:paraId="265A8B32" w14:textId="1F4009AB" w:rsidR="00F3749E" w:rsidRPr="00EA1CAF" w:rsidRDefault="00F3749E" w:rsidP="00760966">
            <w:pPr>
              <w:pStyle w:val="TableParagraph"/>
              <w:tabs>
                <w:tab w:val="left" w:pos="729"/>
              </w:tabs>
              <w:spacing w:line="360" w:lineRule="auto"/>
              <w:contextualSpacing/>
              <w:jc w:val="right"/>
              <w:rPr>
                <w:rFonts w:ascii="Arial" w:hAnsi="Arial" w:cs="Arial"/>
                <w:sz w:val="20"/>
                <w:szCs w:val="20"/>
              </w:rPr>
            </w:pPr>
            <w:r w:rsidRPr="00EA1CAF">
              <w:rPr>
                <w:rFonts w:ascii="Arial" w:hAnsi="Arial" w:cs="Arial"/>
                <w:color w:val="231F20"/>
                <w:sz w:val="20"/>
                <w:szCs w:val="20"/>
                <w:lang w:val="es-MX"/>
              </w:rPr>
              <w:t>60.00 por viaje</w:t>
            </w:r>
          </w:p>
        </w:tc>
      </w:tr>
      <w:tr w:rsidR="00F3749E" w:rsidRPr="00EA1CAF" w14:paraId="628AE28B" w14:textId="6E060C32" w:rsidTr="00F3749E">
        <w:trPr>
          <w:trHeight w:val="20"/>
          <w:jc w:val="center"/>
        </w:trPr>
        <w:tc>
          <w:tcPr>
            <w:tcW w:w="2869" w:type="pct"/>
            <w:tcBorders>
              <w:left w:val="single" w:sz="6" w:space="0" w:color="231F20"/>
              <w:bottom w:val="single" w:sz="6" w:space="0" w:color="231F20"/>
              <w:right w:val="single" w:sz="6" w:space="0" w:color="231F20"/>
            </w:tcBorders>
          </w:tcPr>
          <w:p w14:paraId="54138A5F" w14:textId="77777777" w:rsidR="00F3749E" w:rsidRPr="00EA1CAF" w:rsidRDefault="00F3749E"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2.- </w:t>
            </w:r>
            <w:r w:rsidRPr="00EA1CAF">
              <w:rPr>
                <w:rFonts w:ascii="Arial" w:hAnsi="Arial" w:cs="Arial"/>
                <w:color w:val="231F20"/>
                <w:sz w:val="20"/>
                <w:szCs w:val="20"/>
                <w:lang w:val="es-MX"/>
              </w:rPr>
              <w:t>Por recolección periódica</w:t>
            </w:r>
          </w:p>
        </w:tc>
        <w:tc>
          <w:tcPr>
            <w:tcW w:w="941" w:type="pct"/>
            <w:tcBorders>
              <w:left w:val="single" w:sz="6" w:space="0" w:color="231F20"/>
              <w:bottom w:val="single" w:sz="6" w:space="0" w:color="231F20"/>
              <w:right w:val="nil"/>
            </w:tcBorders>
          </w:tcPr>
          <w:p w14:paraId="0CB04D1C" w14:textId="72115760" w:rsidR="00F3749E" w:rsidRPr="00EA1CAF" w:rsidRDefault="00F3749E" w:rsidP="00F3749E">
            <w:pPr>
              <w:pStyle w:val="TableParagraph"/>
              <w:tabs>
                <w:tab w:val="left" w:pos="784"/>
              </w:tabs>
              <w:spacing w:line="360" w:lineRule="auto"/>
              <w:contextualSpacing/>
              <w:jc w:val="right"/>
              <w:rPr>
                <w:rFonts w:ascii="Arial" w:hAnsi="Arial" w:cs="Arial"/>
                <w:sz w:val="20"/>
                <w:szCs w:val="20"/>
                <w:lang w:val="es-MX"/>
              </w:rPr>
            </w:pPr>
            <w:r>
              <w:rPr>
                <w:rFonts w:ascii="Arial" w:hAnsi="Arial" w:cs="Arial"/>
                <w:sz w:val="20"/>
                <w:szCs w:val="20"/>
                <w:lang w:val="es-MX"/>
              </w:rPr>
              <w:t>$</w:t>
            </w:r>
          </w:p>
        </w:tc>
        <w:tc>
          <w:tcPr>
            <w:tcW w:w="1190" w:type="pct"/>
            <w:tcBorders>
              <w:left w:val="nil"/>
              <w:bottom w:val="single" w:sz="6" w:space="0" w:color="231F20"/>
              <w:right w:val="single" w:sz="6" w:space="0" w:color="231F20"/>
            </w:tcBorders>
          </w:tcPr>
          <w:p w14:paraId="790EBD97" w14:textId="323B709C" w:rsidR="00F3749E" w:rsidRPr="00EA1CAF" w:rsidRDefault="00F3749E" w:rsidP="00760966">
            <w:pPr>
              <w:pStyle w:val="TableParagraph"/>
              <w:tabs>
                <w:tab w:val="left" w:pos="784"/>
              </w:tabs>
              <w:spacing w:line="360" w:lineRule="auto"/>
              <w:contextualSpacing/>
              <w:jc w:val="right"/>
              <w:rPr>
                <w:rFonts w:ascii="Arial" w:hAnsi="Arial" w:cs="Arial"/>
                <w:sz w:val="20"/>
                <w:szCs w:val="20"/>
              </w:rPr>
            </w:pPr>
            <w:r w:rsidRPr="00EA1CAF">
              <w:rPr>
                <w:rFonts w:ascii="Arial" w:hAnsi="Arial" w:cs="Arial"/>
                <w:color w:val="231F20"/>
                <w:sz w:val="20"/>
                <w:szCs w:val="20"/>
                <w:lang w:val="es-MX"/>
              </w:rPr>
              <w:t>160.00 al mes</w:t>
            </w:r>
          </w:p>
        </w:tc>
      </w:tr>
      <w:tr w:rsidR="003B5114" w:rsidRPr="00EA1CAF" w14:paraId="7D656D85" w14:textId="77777777" w:rsidTr="00F3749E">
        <w:trPr>
          <w:trHeight w:val="20"/>
          <w:jc w:val="center"/>
        </w:trPr>
        <w:tc>
          <w:tcPr>
            <w:tcW w:w="5000" w:type="pct"/>
            <w:gridSpan w:val="3"/>
            <w:tcBorders>
              <w:top w:val="single" w:sz="6" w:space="0" w:color="231F20"/>
              <w:left w:val="single" w:sz="6" w:space="0" w:color="231F20"/>
              <w:bottom w:val="single" w:sz="6" w:space="0" w:color="231F20"/>
              <w:right w:val="single" w:sz="6" w:space="0" w:color="231F20"/>
            </w:tcBorders>
          </w:tcPr>
          <w:p w14:paraId="0521D141" w14:textId="77777777" w:rsidR="003B5114" w:rsidRPr="00EA1CAF" w:rsidRDefault="003B5114" w:rsidP="00760966">
            <w:pPr>
              <w:pStyle w:val="TableParagraph"/>
              <w:spacing w:line="360" w:lineRule="auto"/>
              <w:contextualSpacing/>
              <w:jc w:val="both"/>
              <w:rPr>
                <w:rFonts w:ascii="Arial" w:hAnsi="Arial" w:cs="Arial"/>
                <w:b/>
                <w:sz w:val="20"/>
                <w:szCs w:val="20"/>
                <w:lang w:val="es-MX"/>
              </w:rPr>
            </w:pPr>
            <w:r w:rsidRPr="00EA1CAF">
              <w:rPr>
                <w:rFonts w:ascii="Arial" w:hAnsi="Arial" w:cs="Arial"/>
                <w:b/>
                <w:color w:val="231F20"/>
                <w:sz w:val="20"/>
                <w:szCs w:val="20"/>
                <w:lang w:val="es-MX"/>
              </w:rPr>
              <w:t>c) industrial</w:t>
            </w:r>
          </w:p>
        </w:tc>
      </w:tr>
      <w:tr w:rsidR="00F3749E" w:rsidRPr="00EA1CAF" w14:paraId="430793D2" w14:textId="4C4AA0BD" w:rsidTr="00F3749E">
        <w:trPr>
          <w:trHeight w:val="20"/>
          <w:jc w:val="center"/>
        </w:trPr>
        <w:tc>
          <w:tcPr>
            <w:tcW w:w="2869" w:type="pct"/>
            <w:tcBorders>
              <w:top w:val="single" w:sz="6" w:space="0" w:color="231F20"/>
              <w:left w:val="single" w:sz="6" w:space="0" w:color="231F20"/>
              <w:right w:val="single" w:sz="6" w:space="0" w:color="231F20"/>
            </w:tcBorders>
          </w:tcPr>
          <w:p w14:paraId="37278F63" w14:textId="77777777" w:rsidR="00F3749E" w:rsidRPr="00EA1CAF" w:rsidRDefault="00F3749E"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1.- </w:t>
            </w:r>
            <w:r w:rsidRPr="00EA1CAF">
              <w:rPr>
                <w:rFonts w:ascii="Arial" w:hAnsi="Arial" w:cs="Arial"/>
                <w:color w:val="231F20"/>
                <w:sz w:val="20"/>
                <w:szCs w:val="20"/>
                <w:lang w:val="es-MX"/>
              </w:rPr>
              <w:t>Por cada recolección esporádica</w:t>
            </w:r>
          </w:p>
        </w:tc>
        <w:tc>
          <w:tcPr>
            <w:tcW w:w="941" w:type="pct"/>
            <w:tcBorders>
              <w:top w:val="single" w:sz="6" w:space="0" w:color="231F20"/>
              <w:left w:val="single" w:sz="6" w:space="0" w:color="231F20"/>
              <w:right w:val="nil"/>
            </w:tcBorders>
          </w:tcPr>
          <w:p w14:paraId="03B49D6A" w14:textId="1E51EF52" w:rsidR="00F3749E" w:rsidRPr="00EA1CAF" w:rsidRDefault="00F3749E" w:rsidP="00F3749E">
            <w:pPr>
              <w:pStyle w:val="TableParagraph"/>
              <w:tabs>
                <w:tab w:val="left" w:pos="783"/>
              </w:tabs>
              <w:spacing w:line="360" w:lineRule="auto"/>
              <w:contextualSpacing/>
              <w:jc w:val="right"/>
              <w:rPr>
                <w:rFonts w:ascii="Arial" w:hAnsi="Arial" w:cs="Arial"/>
                <w:sz w:val="20"/>
                <w:szCs w:val="20"/>
                <w:lang w:val="es-MX"/>
              </w:rPr>
            </w:pPr>
            <w:r>
              <w:rPr>
                <w:rFonts w:ascii="Arial" w:hAnsi="Arial" w:cs="Arial"/>
                <w:sz w:val="20"/>
                <w:szCs w:val="20"/>
                <w:lang w:val="es-MX"/>
              </w:rPr>
              <w:t>$</w:t>
            </w:r>
          </w:p>
        </w:tc>
        <w:tc>
          <w:tcPr>
            <w:tcW w:w="1190" w:type="pct"/>
            <w:tcBorders>
              <w:top w:val="single" w:sz="6" w:space="0" w:color="231F20"/>
              <w:left w:val="nil"/>
              <w:right w:val="single" w:sz="6" w:space="0" w:color="231F20"/>
            </w:tcBorders>
          </w:tcPr>
          <w:p w14:paraId="6605454E" w14:textId="129067E0" w:rsidR="00F3749E" w:rsidRPr="00EA1CAF" w:rsidRDefault="00F3749E" w:rsidP="00760966">
            <w:pPr>
              <w:pStyle w:val="TableParagraph"/>
              <w:tabs>
                <w:tab w:val="left" w:pos="783"/>
              </w:tabs>
              <w:spacing w:line="360" w:lineRule="auto"/>
              <w:contextualSpacing/>
              <w:jc w:val="right"/>
              <w:rPr>
                <w:rFonts w:ascii="Arial" w:hAnsi="Arial" w:cs="Arial"/>
                <w:sz w:val="20"/>
                <w:szCs w:val="20"/>
              </w:rPr>
            </w:pPr>
            <w:r w:rsidRPr="00EA1CAF">
              <w:rPr>
                <w:rFonts w:ascii="Arial" w:hAnsi="Arial" w:cs="Arial"/>
                <w:color w:val="231F20"/>
                <w:sz w:val="20"/>
                <w:szCs w:val="20"/>
                <w:lang w:val="es-MX"/>
              </w:rPr>
              <w:t>60.00 por viaje</w:t>
            </w:r>
          </w:p>
        </w:tc>
      </w:tr>
      <w:tr w:rsidR="00F3749E" w:rsidRPr="00EA1CAF" w14:paraId="07D18850" w14:textId="32D595A0" w:rsidTr="00F3749E">
        <w:trPr>
          <w:trHeight w:val="20"/>
          <w:jc w:val="center"/>
        </w:trPr>
        <w:tc>
          <w:tcPr>
            <w:tcW w:w="2869" w:type="pct"/>
            <w:tcBorders>
              <w:left w:val="single" w:sz="6" w:space="0" w:color="231F20"/>
              <w:right w:val="single" w:sz="6" w:space="0" w:color="231F20"/>
            </w:tcBorders>
          </w:tcPr>
          <w:p w14:paraId="14BEAE7E" w14:textId="77777777" w:rsidR="00F3749E" w:rsidRPr="00EA1CAF" w:rsidRDefault="00F3749E"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2.- </w:t>
            </w:r>
            <w:r w:rsidRPr="00EA1CAF">
              <w:rPr>
                <w:rFonts w:ascii="Arial" w:hAnsi="Arial" w:cs="Arial"/>
                <w:color w:val="231F20"/>
                <w:sz w:val="20"/>
                <w:szCs w:val="20"/>
                <w:lang w:val="es-MX"/>
              </w:rPr>
              <w:t>Por cada recolección periódica</w:t>
            </w:r>
          </w:p>
        </w:tc>
        <w:tc>
          <w:tcPr>
            <w:tcW w:w="941" w:type="pct"/>
            <w:tcBorders>
              <w:left w:val="single" w:sz="6" w:space="0" w:color="231F20"/>
              <w:right w:val="nil"/>
            </w:tcBorders>
          </w:tcPr>
          <w:p w14:paraId="7238CB06" w14:textId="4856D090" w:rsidR="00F3749E" w:rsidRPr="00EA1CAF" w:rsidRDefault="00F3749E" w:rsidP="00F3749E">
            <w:pPr>
              <w:pStyle w:val="TableParagraph"/>
              <w:tabs>
                <w:tab w:val="left" w:pos="839"/>
              </w:tabs>
              <w:spacing w:line="360" w:lineRule="auto"/>
              <w:contextualSpacing/>
              <w:jc w:val="right"/>
              <w:rPr>
                <w:rFonts w:ascii="Arial" w:hAnsi="Arial" w:cs="Arial"/>
                <w:sz w:val="20"/>
                <w:szCs w:val="20"/>
                <w:lang w:val="es-MX"/>
              </w:rPr>
            </w:pPr>
            <w:r>
              <w:rPr>
                <w:rFonts w:ascii="Arial" w:hAnsi="Arial" w:cs="Arial"/>
                <w:sz w:val="20"/>
                <w:szCs w:val="20"/>
                <w:lang w:val="es-MX"/>
              </w:rPr>
              <w:t>$</w:t>
            </w:r>
          </w:p>
        </w:tc>
        <w:tc>
          <w:tcPr>
            <w:tcW w:w="1190" w:type="pct"/>
            <w:tcBorders>
              <w:left w:val="nil"/>
              <w:right w:val="single" w:sz="6" w:space="0" w:color="231F20"/>
            </w:tcBorders>
          </w:tcPr>
          <w:p w14:paraId="46D9D7D1" w14:textId="671A5656" w:rsidR="00F3749E" w:rsidRPr="00EA1CAF" w:rsidRDefault="00F3749E" w:rsidP="00760966">
            <w:pPr>
              <w:pStyle w:val="TableParagraph"/>
              <w:tabs>
                <w:tab w:val="left" w:pos="839"/>
              </w:tabs>
              <w:spacing w:line="360" w:lineRule="auto"/>
              <w:contextualSpacing/>
              <w:jc w:val="right"/>
              <w:rPr>
                <w:rFonts w:ascii="Arial" w:hAnsi="Arial" w:cs="Arial"/>
                <w:sz w:val="20"/>
                <w:szCs w:val="20"/>
              </w:rPr>
            </w:pPr>
            <w:r w:rsidRPr="00EA1CAF">
              <w:rPr>
                <w:rFonts w:ascii="Arial" w:hAnsi="Arial" w:cs="Arial"/>
                <w:color w:val="231F20"/>
                <w:sz w:val="20"/>
                <w:szCs w:val="20"/>
                <w:lang w:val="es-MX"/>
              </w:rPr>
              <w:t>160.00 al mes</w:t>
            </w:r>
          </w:p>
        </w:tc>
      </w:tr>
      <w:tr w:rsidR="00F3749E" w:rsidRPr="00EA1CAF" w14:paraId="1CDCE1BC" w14:textId="7F1E9315" w:rsidTr="00F3749E">
        <w:trPr>
          <w:trHeight w:val="20"/>
          <w:jc w:val="center"/>
        </w:trPr>
        <w:tc>
          <w:tcPr>
            <w:tcW w:w="2869" w:type="pct"/>
            <w:tcBorders>
              <w:left w:val="single" w:sz="6" w:space="0" w:color="231F20"/>
              <w:right w:val="single" w:sz="6" w:space="0" w:color="231F20"/>
            </w:tcBorders>
          </w:tcPr>
          <w:p w14:paraId="0C672488" w14:textId="77777777" w:rsidR="00F3749E" w:rsidRPr="00EA1CAF" w:rsidRDefault="00F3749E"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d) </w:t>
            </w:r>
            <w:r w:rsidRPr="00EA1CAF">
              <w:rPr>
                <w:rFonts w:ascii="Arial" w:hAnsi="Arial" w:cs="Arial"/>
                <w:color w:val="231F20"/>
                <w:sz w:val="20"/>
                <w:szCs w:val="20"/>
                <w:lang w:val="es-MX"/>
              </w:rPr>
              <w:t>Establecimientos comerciales que generen periódicamente un alto volumen en desechos y/o basura</w:t>
            </w:r>
          </w:p>
        </w:tc>
        <w:tc>
          <w:tcPr>
            <w:tcW w:w="941" w:type="pct"/>
            <w:tcBorders>
              <w:left w:val="single" w:sz="6" w:space="0" w:color="231F20"/>
              <w:right w:val="nil"/>
            </w:tcBorders>
          </w:tcPr>
          <w:p w14:paraId="6BF1231C" w14:textId="458C11DC" w:rsidR="00F3749E" w:rsidRPr="00EA1CAF" w:rsidRDefault="00F3749E" w:rsidP="00F3749E">
            <w:pPr>
              <w:pStyle w:val="TableParagraph"/>
              <w:tabs>
                <w:tab w:val="left" w:pos="672"/>
              </w:tabs>
              <w:spacing w:line="360" w:lineRule="auto"/>
              <w:contextualSpacing/>
              <w:jc w:val="right"/>
              <w:rPr>
                <w:rFonts w:ascii="Arial" w:hAnsi="Arial" w:cs="Arial"/>
                <w:sz w:val="20"/>
                <w:szCs w:val="20"/>
                <w:lang w:val="es-MX"/>
              </w:rPr>
            </w:pPr>
            <w:r>
              <w:rPr>
                <w:rFonts w:ascii="Arial" w:hAnsi="Arial" w:cs="Arial"/>
                <w:sz w:val="20"/>
                <w:szCs w:val="20"/>
                <w:lang w:val="es-MX"/>
              </w:rPr>
              <w:t>$</w:t>
            </w:r>
          </w:p>
        </w:tc>
        <w:tc>
          <w:tcPr>
            <w:tcW w:w="1190" w:type="pct"/>
            <w:tcBorders>
              <w:left w:val="nil"/>
              <w:right w:val="single" w:sz="6" w:space="0" w:color="231F20"/>
            </w:tcBorders>
          </w:tcPr>
          <w:p w14:paraId="52FD7FA5" w14:textId="1B66743B" w:rsidR="00F3749E" w:rsidRPr="00EA1CAF" w:rsidRDefault="00F3749E" w:rsidP="00760966">
            <w:pPr>
              <w:pStyle w:val="TableParagraph"/>
              <w:tabs>
                <w:tab w:val="left" w:pos="672"/>
              </w:tabs>
              <w:spacing w:line="360" w:lineRule="auto"/>
              <w:contextualSpacing/>
              <w:jc w:val="right"/>
              <w:rPr>
                <w:rFonts w:ascii="Arial" w:hAnsi="Arial" w:cs="Arial"/>
                <w:sz w:val="20"/>
                <w:szCs w:val="20"/>
              </w:rPr>
            </w:pPr>
            <w:r w:rsidRPr="00EA1CAF">
              <w:rPr>
                <w:rFonts w:ascii="Arial" w:hAnsi="Arial" w:cs="Arial"/>
                <w:color w:val="231F20"/>
                <w:sz w:val="20"/>
                <w:szCs w:val="20"/>
                <w:lang w:val="es-MX"/>
              </w:rPr>
              <w:t>1,500.00 al mes</w:t>
            </w:r>
          </w:p>
        </w:tc>
      </w:tr>
    </w:tbl>
    <w:p w14:paraId="2EF1FC1B" w14:textId="77777777" w:rsidR="003B5114" w:rsidRPr="00EA1CAF" w:rsidRDefault="003B5114" w:rsidP="00BF09B1">
      <w:pPr>
        <w:tabs>
          <w:tab w:val="left" w:pos="945"/>
        </w:tabs>
        <w:spacing w:after="0" w:line="360" w:lineRule="auto"/>
        <w:rPr>
          <w:rFonts w:ascii="Arial" w:hAnsi="Arial"/>
          <w:sz w:val="20"/>
          <w:szCs w:val="20"/>
        </w:rPr>
      </w:pPr>
    </w:p>
    <w:p w14:paraId="26285846" w14:textId="7ABD820A" w:rsidR="003B5114" w:rsidRPr="00EA1CAF" w:rsidRDefault="003B5114" w:rsidP="00BF09B1">
      <w:pPr>
        <w:tabs>
          <w:tab w:val="left" w:pos="945"/>
        </w:tabs>
        <w:spacing w:after="0" w:line="360" w:lineRule="auto"/>
        <w:rPr>
          <w:rFonts w:ascii="Arial" w:hAnsi="Arial"/>
          <w:sz w:val="20"/>
          <w:szCs w:val="20"/>
        </w:rPr>
      </w:pPr>
      <w:r w:rsidRPr="00EA1CAF">
        <w:rPr>
          <w:rFonts w:ascii="Arial" w:hAnsi="Arial"/>
          <w:b/>
          <w:color w:val="231F20"/>
          <w:sz w:val="20"/>
          <w:szCs w:val="20"/>
        </w:rPr>
        <w:lastRenderedPageBreak/>
        <w:t xml:space="preserve">Artículo 37.- </w:t>
      </w:r>
      <w:r w:rsidRPr="00EA1CAF">
        <w:rPr>
          <w:rFonts w:ascii="Arial" w:hAnsi="Arial"/>
          <w:color w:val="231F20"/>
          <w:sz w:val="20"/>
          <w:szCs w:val="20"/>
        </w:rPr>
        <w:t>El derecho por el uso del basurero, propiedad del municipio se causará y cobrará de acuerdo a la siguiente clasificación:</w:t>
      </w:r>
    </w:p>
    <w:p w14:paraId="74CF3FAE" w14:textId="1C8C541E" w:rsidR="003B5114" w:rsidRPr="00EA1CAF" w:rsidRDefault="003B5114" w:rsidP="00BF09B1">
      <w:pPr>
        <w:pStyle w:val="Textoindependiente"/>
        <w:spacing w:before="0" w:line="360" w:lineRule="auto"/>
        <w:ind w:left="0"/>
        <w:contextualSpacing/>
        <w:rPr>
          <w:rFonts w:ascii="Arial" w:hAnsi="Arial" w:cs="Arial"/>
          <w:sz w:val="20"/>
          <w:szCs w:val="20"/>
        </w:rPr>
      </w:pP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5237"/>
        <w:gridCol w:w="1701"/>
        <w:gridCol w:w="2167"/>
      </w:tblGrid>
      <w:tr w:rsidR="00F3749E" w:rsidRPr="00EA1CAF" w14:paraId="6376A035" w14:textId="77777777" w:rsidTr="00F3749E">
        <w:trPr>
          <w:trHeight w:val="20"/>
        </w:trPr>
        <w:tc>
          <w:tcPr>
            <w:tcW w:w="2876" w:type="pct"/>
            <w:tcBorders>
              <w:left w:val="single" w:sz="6" w:space="0" w:color="231F20"/>
              <w:bottom w:val="single" w:sz="6" w:space="0" w:color="231F20"/>
              <w:right w:val="single" w:sz="6" w:space="0" w:color="231F20"/>
            </w:tcBorders>
          </w:tcPr>
          <w:p w14:paraId="7E64B1F0" w14:textId="77777777" w:rsidR="00F3749E" w:rsidRPr="00EA1CAF" w:rsidRDefault="00F3749E"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I.- </w:t>
            </w:r>
            <w:r w:rsidRPr="00EA1CAF">
              <w:rPr>
                <w:rFonts w:ascii="Arial" w:hAnsi="Arial" w:cs="Arial"/>
                <w:color w:val="231F20"/>
                <w:sz w:val="20"/>
                <w:szCs w:val="20"/>
                <w:lang w:val="es-MX"/>
              </w:rPr>
              <w:t>Basura domiciliaria</w:t>
            </w:r>
          </w:p>
        </w:tc>
        <w:tc>
          <w:tcPr>
            <w:tcW w:w="934" w:type="pct"/>
            <w:tcBorders>
              <w:left w:val="single" w:sz="6" w:space="0" w:color="231F20"/>
              <w:bottom w:val="single" w:sz="6" w:space="0" w:color="231F20"/>
              <w:right w:val="nil"/>
            </w:tcBorders>
          </w:tcPr>
          <w:p w14:paraId="0FD4C20E" w14:textId="1AA9B056" w:rsidR="00F3749E" w:rsidRPr="00EA1CAF" w:rsidRDefault="00F3749E" w:rsidP="00F3749E">
            <w:pPr>
              <w:pStyle w:val="TableParagraph"/>
              <w:tabs>
                <w:tab w:val="left" w:pos="1737"/>
              </w:tabs>
              <w:spacing w:line="360" w:lineRule="auto"/>
              <w:contextualSpacing/>
              <w:jc w:val="right"/>
              <w:rPr>
                <w:rFonts w:ascii="Arial" w:hAnsi="Arial" w:cs="Arial"/>
                <w:color w:val="231F20"/>
                <w:sz w:val="20"/>
                <w:szCs w:val="20"/>
              </w:rPr>
            </w:pPr>
            <w:r>
              <w:rPr>
                <w:rFonts w:ascii="Arial" w:hAnsi="Arial" w:cs="Arial"/>
                <w:color w:val="231F20"/>
                <w:sz w:val="20"/>
                <w:szCs w:val="20"/>
              </w:rPr>
              <w:t>$</w:t>
            </w:r>
          </w:p>
        </w:tc>
        <w:tc>
          <w:tcPr>
            <w:tcW w:w="1190" w:type="pct"/>
            <w:tcBorders>
              <w:left w:val="nil"/>
              <w:bottom w:val="single" w:sz="6" w:space="0" w:color="231F20"/>
              <w:right w:val="single" w:sz="6" w:space="0" w:color="231F20"/>
            </w:tcBorders>
          </w:tcPr>
          <w:p w14:paraId="780B4583" w14:textId="130A5E6A" w:rsidR="00F3749E" w:rsidRPr="00EA1CAF" w:rsidRDefault="00F3749E" w:rsidP="00F3749E">
            <w:pPr>
              <w:pStyle w:val="TableParagraph"/>
              <w:tabs>
                <w:tab w:val="left" w:pos="1737"/>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40.00 por viaje</w:t>
            </w:r>
          </w:p>
        </w:tc>
      </w:tr>
      <w:tr w:rsidR="00F3749E" w:rsidRPr="00EA1CAF" w14:paraId="20D7092C" w14:textId="77777777" w:rsidTr="00F3749E">
        <w:trPr>
          <w:trHeight w:val="20"/>
        </w:trPr>
        <w:tc>
          <w:tcPr>
            <w:tcW w:w="2876" w:type="pct"/>
            <w:tcBorders>
              <w:top w:val="single" w:sz="6" w:space="0" w:color="231F20"/>
              <w:left w:val="single" w:sz="6" w:space="0" w:color="231F20"/>
              <w:bottom w:val="single" w:sz="6" w:space="0" w:color="231F20"/>
              <w:right w:val="single" w:sz="6" w:space="0" w:color="231F20"/>
            </w:tcBorders>
          </w:tcPr>
          <w:p w14:paraId="58ED0791" w14:textId="77777777" w:rsidR="00F3749E" w:rsidRPr="00EA1CAF" w:rsidRDefault="00F3749E"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II.- </w:t>
            </w:r>
            <w:r w:rsidRPr="00EA1CAF">
              <w:rPr>
                <w:rFonts w:ascii="Arial" w:hAnsi="Arial" w:cs="Arial"/>
                <w:color w:val="231F20"/>
                <w:sz w:val="20"/>
                <w:szCs w:val="20"/>
                <w:lang w:val="es-MX"/>
              </w:rPr>
              <w:t>Desechos orgánicos</w:t>
            </w:r>
          </w:p>
        </w:tc>
        <w:tc>
          <w:tcPr>
            <w:tcW w:w="934" w:type="pct"/>
            <w:tcBorders>
              <w:top w:val="single" w:sz="6" w:space="0" w:color="231F20"/>
              <w:left w:val="single" w:sz="6" w:space="0" w:color="231F20"/>
              <w:bottom w:val="single" w:sz="6" w:space="0" w:color="231F20"/>
              <w:right w:val="nil"/>
            </w:tcBorders>
          </w:tcPr>
          <w:p w14:paraId="63F0B2E0" w14:textId="7ADE8597" w:rsidR="00F3749E" w:rsidRPr="00EA1CAF" w:rsidRDefault="00F3749E" w:rsidP="00F3749E">
            <w:pPr>
              <w:pStyle w:val="TableParagraph"/>
              <w:tabs>
                <w:tab w:val="left" w:pos="1733"/>
              </w:tabs>
              <w:spacing w:line="360" w:lineRule="auto"/>
              <w:contextualSpacing/>
              <w:jc w:val="right"/>
              <w:rPr>
                <w:rFonts w:ascii="Arial" w:hAnsi="Arial" w:cs="Arial"/>
                <w:color w:val="231F20"/>
                <w:sz w:val="20"/>
                <w:szCs w:val="20"/>
              </w:rPr>
            </w:pPr>
            <w:r>
              <w:rPr>
                <w:rFonts w:ascii="Arial" w:hAnsi="Arial" w:cs="Arial"/>
                <w:color w:val="231F20"/>
                <w:sz w:val="20"/>
                <w:szCs w:val="20"/>
              </w:rPr>
              <w:t>$</w:t>
            </w:r>
          </w:p>
        </w:tc>
        <w:tc>
          <w:tcPr>
            <w:tcW w:w="1190" w:type="pct"/>
            <w:tcBorders>
              <w:top w:val="single" w:sz="6" w:space="0" w:color="231F20"/>
              <w:left w:val="nil"/>
              <w:bottom w:val="single" w:sz="6" w:space="0" w:color="231F20"/>
              <w:right w:val="single" w:sz="6" w:space="0" w:color="231F20"/>
            </w:tcBorders>
          </w:tcPr>
          <w:p w14:paraId="18481840" w14:textId="702559BE" w:rsidR="00F3749E" w:rsidRPr="00EA1CAF" w:rsidRDefault="00F3749E" w:rsidP="00F3749E">
            <w:pPr>
              <w:pStyle w:val="TableParagraph"/>
              <w:tabs>
                <w:tab w:val="left" w:pos="1733"/>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50.00 por viaje</w:t>
            </w:r>
          </w:p>
        </w:tc>
      </w:tr>
      <w:tr w:rsidR="00F3749E" w:rsidRPr="00EA1CAF" w14:paraId="07728AC0" w14:textId="77777777" w:rsidTr="00F3749E">
        <w:trPr>
          <w:trHeight w:val="20"/>
        </w:trPr>
        <w:tc>
          <w:tcPr>
            <w:tcW w:w="2876" w:type="pct"/>
            <w:tcBorders>
              <w:top w:val="single" w:sz="6" w:space="0" w:color="231F20"/>
              <w:left w:val="single" w:sz="6" w:space="0" w:color="231F20"/>
              <w:bottom w:val="single" w:sz="6" w:space="0" w:color="231F20"/>
              <w:right w:val="single" w:sz="6" w:space="0" w:color="231F20"/>
            </w:tcBorders>
          </w:tcPr>
          <w:p w14:paraId="7487A01E" w14:textId="77777777" w:rsidR="00F3749E" w:rsidRPr="00EA1CAF" w:rsidRDefault="00F3749E"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III.- </w:t>
            </w:r>
            <w:r w:rsidRPr="00EA1CAF">
              <w:rPr>
                <w:rFonts w:ascii="Arial" w:hAnsi="Arial" w:cs="Arial"/>
                <w:color w:val="231F20"/>
                <w:sz w:val="20"/>
                <w:szCs w:val="20"/>
                <w:lang w:val="es-MX"/>
              </w:rPr>
              <w:t>Desechos industriales</w:t>
            </w:r>
          </w:p>
        </w:tc>
        <w:tc>
          <w:tcPr>
            <w:tcW w:w="934" w:type="pct"/>
            <w:tcBorders>
              <w:top w:val="single" w:sz="6" w:space="0" w:color="231F20"/>
              <w:left w:val="single" w:sz="6" w:space="0" w:color="231F20"/>
              <w:bottom w:val="single" w:sz="6" w:space="0" w:color="231F20"/>
              <w:right w:val="nil"/>
            </w:tcBorders>
          </w:tcPr>
          <w:p w14:paraId="5B0E1010" w14:textId="45B7F475" w:rsidR="00F3749E" w:rsidRPr="00EA1CAF" w:rsidRDefault="00F3749E" w:rsidP="00F3749E">
            <w:pPr>
              <w:pStyle w:val="TableParagraph"/>
              <w:tabs>
                <w:tab w:val="left" w:pos="1736"/>
              </w:tabs>
              <w:spacing w:line="360" w:lineRule="auto"/>
              <w:contextualSpacing/>
              <w:jc w:val="right"/>
              <w:rPr>
                <w:rFonts w:ascii="Arial" w:hAnsi="Arial" w:cs="Arial"/>
                <w:color w:val="231F20"/>
                <w:sz w:val="20"/>
                <w:szCs w:val="20"/>
              </w:rPr>
            </w:pPr>
            <w:r>
              <w:rPr>
                <w:rFonts w:ascii="Arial" w:hAnsi="Arial" w:cs="Arial"/>
                <w:color w:val="231F20"/>
                <w:sz w:val="20"/>
                <w:szCs w:val="20"/>
              </w:rPr>
              <w:t>$</w:t>
            </w:r>
          </w:p>
        </w:tc>
        <w:tc>
          <w:tcPr>
            <w:tcW w:w="1190" w:type="pct"/>
            <w:tcBorders>
              <w:top w:val="single" w:sz="6" w:space="0" w:color="231F20"/>
              <w:left w:val="nil"/>
              <w:bottom w:val="single" w:sz="6" w:space="0" w:color="231F20"/>
              <w:right w:val="single" w:sz="6" w:space="0" w:color="231F20"/>
            </w:tcBorders>
          </w:tcPr>
          <w:p w14:paraId="12169583" w14:textId="240B2819" w:rsidR="00F3749E" w:rsidRPr="00EA1CAF" w:rsidRDefault="00F3749E" w:rsidP="00F3749E">
            <w:pPr>
              <w:pStyle w:val="TableParagraph"/>
              <w:tabs>
                <w:tab w:val="left" w:pos="1736"/>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70.00 por viaje</w:t>
            </w:r>
          </w:p>
        </w:tc>
      </w:tr>
    </w:tbl>
    <w:p w14:paraId="2CE69D01" w14:textId="77777777" w:rsidR="009A1D3A" w:rsidRDefault="009A1D3A" w:rsidP="009A1D3A">
      <w:pPr>
        <w:pStyle w:val="Textoindependiente"/>
        <w:spacing w:before="0" w:line="360" w:lineRule="auto"/>
        <w:ind w:left="0"/>
        <w:contextualSpacing/>
        <w:jc w:val="center"/>
        <w:rPr>
          <w:rFonts w:ascii="Arial" w:hAnsi="Arial"/>
          <w:b/>
          <w:color w:val="231F20"/>
          <w:sz w:val="20"/>
          <w:szCs w:val="20"/>
        </w:rPr>
      </w:pPr>
    </w:p>
    <w:p w14:paraId="7F76F70A" w14:textId="4E22ECE3" w:rsidR="003B5114" w:rsidRPr="009A1D3A" w:rsidRDefault="003B5114" w:rsidP="009A1D3A">
      <w:pPr>
        <w:pStyle w:val="Textoindependiente"/>
        <w:spacing w:before="0" w:line="360" w:lineRule="auto"/>
        <w:ind w:left="0"/>
        <w:contextualSpacing/>
        <w:jc w:val="center"/>
        <w:rPr>
          <w:rFonts w:ascii="Arial" w:hAnsi="Arial" w:cs="Arial"/>
          <w:sz w:val="20"/>
          <w:szCs w:val="20"/>
        </w:rPr>
      </w:pPr>
      <w:r w:rsidRPr="00EA1CAF">
        <w:rPr>
          <w:rFonts w:ascii="Arial" w:hAnsi="Arial"/>
          <w:b/>
          <w:color w:val="231F20"/>
          <w:sz w:val="20"/>
          <w:szCs w:val="20"/>
        </w:rPr>
        <w:t>CAPÍTULO V</w:t>
      </w:r>
    </w:p>
    <w:p w14:paraId="11F049E6" w14:textId="77777777" w:rsidR="003B5114" w:rsidRPr="00EA1CAF" w:rsidRDefault="003B5114" w:rsidP="009A1D3A">
      <w:pPr>
        <w:spacing w:after="0" w:line="360" w:lineRule="auto"/>
        <w:contextualSpacing/>
        <w:jc w:val="center"/>
        <w:rPr>
          <w:rFonts w:ascii="Arial" w:hAnsi="Arial"/>
          <w:b/>
          <w:sz w:val="20"/>
          <w:szCs w:val="20"/>
        </w:rPr>
      </w:pPr>
      <w:r w:rsidRPr="00EA1CAF">
        <w:rPr>
          <w:rFonts w:ascii="Arial" w:hAnsi="Arial"/>
          <w:b/>
          <w:color w:val="231F20"/>
          <w:sz w:val="20"/>
          <w:szCs w:val="20"/>
        </w:rPr>
        <w:t>Derechos por Servicios de Agua Potable</w:t>
      </w:r>
    </w:p>
    <w:p w14:paraId="4A4FBB6B" w14:textId="77777777" w:rsidR="003B5114" w:rsidRPr="00EA1CAF" w:rsidRDefault="003B5114" w:rsidP="00BF09B1">
      <w:pPr>
        <w:pStyle w:val="Textoindependiente"/>
        <w:spacing w:before="0" w:line="360" w:lineRule="auto"/>
        <w:ind w:left="0"/>
        <w:contextualSpacing/>
        <w:rPr>
          <w:rFonts w:ascii="Arial" w:hAnsi="Arial" w:cs="Arial"/>
          <w:b/>
          <w:sz w:val="20"/>
          <w:szCs w:val="20"/>
        </w:rPr>
      </w:pPr>
    </w:p>
    <w:p w14:paraId="6FD5E0EB" w14:textId="77777777" w:rsidR="003B5114" w:rsidRPr="00EA1CAF" w:rsidRDefault="003B5114" w:rsidP="00113692">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Artículo 38.- </w:t>
      </w:r>
      <w:r w:rsidRPr="00EA1CAF">
        <w:rPr>
          <w:rFonts w:ascii="Arial" w:hAnsi="Arial" w:cs="Arial"/>
          <w:color w:val="231F20"/>
          <w:sz w:val="20"/>
          <w:szCs w:val="20"/>
        </w:rPr>
        <w:t>El derecho por el servicio de agua potable por toma se pagará en una cuota bimestral de acuerdo a las siguientes tarifas:</w:t>
      </w:r>
    </w:p>
    <w:p w14:paraId="7B228A88"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5945"/>
        <w:gridCol w:w="1558"/>
        <w:gridCol w:w="1600"/>
      </w:tblGrid>
      <w:tr w:rsidR="00113692" w:rsidRPr="00EA1CAF" w14:paraId="46D8D007" w14:textId="2DD2E23C" w:rsidTr="00113692">
        <w:trPr>
          <w:trHeight w:val="20"/>
        </w:trPr>
        <w:tc>
          <w:tcPr>
            <w:tcW w:w="3265" w:type="pct"/>
            <w:tcBorders>
              <w:left w:val="single" w:sz="8" w:space="0" w:color="231F20"/>
              <w:right w:val="single" w:sz="8" w:space="0" w:color="231F20"/>
            </w:tcBorders>
          </w:tcPr>
          <w:p w14:paraId="77298AA6" w14:textId="77777777" w:rsidR="00113692" w:rsidRPr="00EA1CAF" w:rsidRDefault="00113692" w:rsidP="00113692">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I.- </w:t>
            </w:r>
            <w:r w:rsidRPr="00EA1CAF">
              <w:rPr>
                <w:rFonts w:ascii="Arial" w:hAnsi="Arial" w:cs="Arial"/>
                <w:color w:val="231F20"/>
                <w:sz w:val="20"/>
                <w:szCs w:val="20"/>
                <w:lang w:val="es-MX"/>
              </w:rPr>
              <w:t xml:space="preserve">Consumo familiar en la cabecera de </w:t>
            </w:r>
            <w:proofErr w:type="spellStart"/>
            <w:r w:rsidRPr="00EA1CAF">
              <w:rPr>
                <w:rFonts w:ascii="Arial" w:hAnsi="Arial" w:cs="Arial"/>
                <w:color w:val="231F20"/>
                <w:sz w:val="20"/>
                <w:szCs w:val="20"/>
                <w:lang w:val="es-MX"/>
              </w:rPr>
              <w:t>Chocholá</w:t>
            </w:r>
            <w:proofErr w:type="spellEnd"/>
          </w:p>
        </w:tc>
        <w:tc>
          <w:tcPr>
            <w:tcW w:w="856" w:type="pct"/>
            <w:tcBorders>
              <w:left w:val="single" w:sz="8" w:space="0" w:color="231F20"/>
              <w:right w:val="nil"/>
            </w:tcBorders>
          </w:tcPr>
          <w:p w14:paraId="0FB8FD44" w14:textId="29E8069C" w:rsidR="00113692" w:rsidRPr="00EA1CAF" w:rsidRDefault="00113692" w:rsidP="00113692">
            <w:pPr>
              <w:pStyle w:val="TableParagraph"/>
              <w:tabs>
                <w:tab w:val="left" w:pos="2524"/>
              </w:tabs>
              <w:spacing w:line="360" w:lineRule="auto"/>
              <w:contextualSpacing/>
              <w:jc w:val="right"/>
              <w:rPr>
                <w:rFonts w:ascii="Arial" w:hAnsi="Arial" w:cs="Arial"/>
                <w:sz w:val="20"/>
                <w:szCs w:val="20"/>
                <w:lang w:val="es-MX"/>
              </w:rPr>
            </w:pPr>
            <w:r>
              <w:rPr>
                <w:rFonts w:ascii="Arial" w:hAnsi="Arial" w:cs="Arial"/>
                <w:sz w:val="20"/>
                <w:szCs w:val="20"/>
                <w:lang w:val="es-MX"/>
              </w:rPr>
              <w:t>$</w:t>
            </w:r>
          </w:p>
        </w:tc>
        <w:tc>
          <w:tcPr>
            <w:tcW w:w="879" w:type="pct"/>
            <w:tcBorders>
              <w:left w:val="nil"/>
            </w:tcBorders>
          </w:tcPr>
          <w:p w14:paraId="0E3DD88A" w14:textId="04BFA3EE" w:rsidR="00113692" w:rsidRPr="00EA1CAF" w:rsidRDefault="00113692" w:rsidP="00113692">
            <w:pPr>
              <w:pStyle w:val="TableParagraph"/>
              <w:tabs>
                <w:tab w:val="left" w:pos="2524"/>
              </w:tabs>
              <w:spacing w:line="360" w:lineRule="auto"/>
              <w:contextualSpacing/>
              <w:jc w:val="right"/>
              <w:rPr>
                <w:rFonts w:ascii="Arial" w:hAnsi="Arial" w:cs="Arial"/>
                <w:color w:val="231F20"/>
                <w:sz w:val="20"/>
                <w:szCs w:val="20"/>
              </w:rPr>
            </w:pPr>
            <w:r w:rsidRPr="00EA1CAF">
              <w:rPr>
                <w:rFonts w:ascii="Arial" w:hAnsi="Arial" w:cs="Arial"/>
                <w:color w:val="231F20"/>
                <w:sz w:val="20"/>
                <w:szCs w:val="20"/>
                <w:lang w:val="es-MX"/>
              </w:rPr>
              <w:t>35.00</w:t>
            </w:r>
          </w:p>
        </w:tc>
      </w:tr>
      <w:tr w:rsidR="00113692" w:rsidRPr="00EA1CAF" w14:paraId="5AF31534" w14:textId="75A8E2B6" w:rsidTr="00113692">
        <w:trPr>
          <w:trHeight w:val="20"/>
        </w:trPr>
        <w:tc>
          <w:tcPr>
            <w:tcW w:w="3265" w:type="pct"/>
            <w:tcBorders>
              <w:left w:val="single" w:sz="8" w:space="0" w:color="231F20"/>
              <w:right w:val="single" w:sz="8" w:space="0" w:color="231F20"/>
            </w:tcBorders>
          </w:tcPr>
          <w:p w14:paraId="06B16A79" w14:textId="77777777" w:rsidR="00113692" w:rsidRPr="00EA1CAF" w:rsidRDefault="00113692" w:rsidP="00113692">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II.- </w:t>
            </w:r>
            <w:r w:rsidRPr="00EA1CAF">
              <w:rPr>
                <w:rFonts w:ascii="Arial" w:hAnsi="Arial" w:cs="Arial"/>
                <w:color w:val="231F20"/>
                <w:sz w:val="20"/>
                <w:szCs w:val="20"/>
                <w:lang w:val="es-MX"/>
              </w:rPr>
              <w:t>Consumo familiar en las periferia</w:t>
            </w:r>
          </w:p>
        </w:tc>
        <w:tc>
          <w:tcPr>
            <w:tcW w:w="856" w:type="pct"/>
            <w:tcBorders>
              <w:left w:val="single" w:sz="8" w:space="0" w:color="231F20"/>
              <w:right w:val="nil"/>
            </w:tcBorders>
          </w:tcPr>
          <w:p w14:paraId="5F4E53D6" w14:textId="4794797A" w:rsidR="00113692" w:rsidRPr="00EA1CAF" w:rsidRDefault="00113692" w:rsidP="00113692">
            <w:pPr>
              <w:pStyle w:val="TableParagraph"/>
              <w:tabs>
                <w:tab w:val="left" w:pos="2581"/>
              </w:tabs>
              <w:spacing w:line="360" w:lineRule="auto"/>
              <w:contextualSpacing/>
              <w:jc w:val="right"/>
              <w:rPr>
                <w:rFonts w:ascii="Arial" w:hAnsi="Arial" w:cs="Arial"/>
                <w:sz w:val="20"/>
                <w:szCs w:val="20"/>
                <w:lang w:val="es-MX"/>
              </w:rPr>
            </w:pPr>
            <w:r>
              <w:rPr>
                <w:rFonts w:ascii="Arial" w:hAnsi="Arial" w:cs="Arial"/>
                <w:sz w:val="20"/>
                <w:szCs w:val="20"/>
                <w:lang w:val="es-MX"/>
              </w:rPr>
              <w:t>$</w:t>
            </w:r>
          </w:p>
        </w:tc>
        <w:tc>
          <w:tcPr>
            <w:tcW w:w="879" w:type="pct"/>
            <w:tcBorders>
              <w:left w:val="nil"/>
            </w:tcBorders>
          </w:tcPr>
          <w:p w14:paraId="6B0E47A1" w14:textId="4552637E" w:rsidR="00113692" w:rsidRPr="00EA1CAF" w:rsidRDefault="00113692" w:rsidP="00113692">
            <w:pPr>
              <w:pStyle w:val="TableParagraph"/>
              <w:tabs>
                <w:tab w:val="left" w:pos="2581"/>
              </w:tabs>
              <w:spacing w:line="360" w:lineRule="auto"/>
              <w:contextualSpacing/>
              <w:jc w:val="right"/>
              <w:rPr>
                <w:rFonts w:ascii="Arial" w:hAnsi="Arial" w:cs="Arial"/>
                <w:color w:val="231F20"/>
                <w:sz w:val="20"/>
                <w:szCs w:val="20"/>
              </w:rPr>
            </w:pPr>
            <w:r w:rsidRPr="00EA1CAF">
              <w:rPr>
                <w:rFonts w:ascii="Arial" w:hAnsi="Arial" w:cs="Arial"/>
                <w:color w:val="231F20"/>
                <w:sz w:val="20"/>
                <w:szCs w:val="20"/>
                <w:lang w:val="es-MX"/>
              </w:rPr>
              <w:t>30.00</w:t>
            </w:r>
          </w:p>
        </w:tc>
      </w:tr>
      <w:tr w:rsidR="00113692" w:rsidRPr="00EA1CAF" w14:paraId="43AEF79B" w14:textId="1DDED61D" w:rsidTr="00113692">
        <w:trPr>
          <w:trHeight w:val="20"/>
        </w:trPr>
        <w:tc>
          <w:tcPr>
            <w:tcW w:w="3265" w:type="pct"/>
            <w:tcBorders>
              <w:left w:val="single" w:sz="8" w:space="0" w:color="231F20"/>
              <w:right w:val="single" w:sz="8" w:space="0" w:color="231F20"/>
            </w:tcBorders>
          </w:tcPr>
          <w:p w14:paraId="3A814B46" w14:textId="77777777" w:rsidR="00113692" w:rsidRPr="00EA1CAF" w:rsidRDefault="00113692" w:rsidP="00113692">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III.- </w:t>
            </w:r>
            <w:r w:rsidRPr="00EA1CAF">
              <w:rPr>
                <w:rFonts w:ascii="Arial" w:hAnsi="Arial" w:cs="Arial"/>
                <w:color w:val="231F20"/>
                <w:sz w:val="20"/>
                <w:szCs w:val="20"/>
                <w:lang w:val="es-MX"/>
              </w:rPr>
              <w:t>Domicilio con sembrados</w:t>
            </w:r>
          </w:p>
        </w:tc>
        <w:tc>
          <w:tcPr>
            <w:tcW w:w="856" w:type="pct"/>
            <w:tcBorders>
              <w:left w:val="single" w:sz="8" w:space="0" w:color="231F20"/>
              <w:right w:val="nil"/>
            </w:tcBorders>
          </w:tcPr>
          <w:p w14:paraId="0D319F0A" w14:textId="696AF70C" w:rsidR="00113692" w:rsidRPr="00EA1CAF" w:rsidRDefault="00113692" w:rsidP="00113692">
            <w:pPr>
              <w:pStyle w:val="TableParagraph"/>
              <w:tabs>
                <w:tab w:val="left" w:pos="2523"/>
              </w:tabs>
              <w:spacing w:line="360" w:lineRule="auto"/>
              <w:contextualSpacing/>
              <w:jc w:val="right"/>
              <w:rPr>
                <w:rFonts w:ascii="Arial" w:hAnsi="Arial" w:cs="Arial"/>
                <w:sz w:val="20"/>
                <w:szCs w:val="20"/>
                <w:lang w:val="es-MX"/>
              </w:rPr>
            </w:pPr>
            <w:r>
              <w:rPr>
                <w:rFonts w:ascii="Arial" w:hAnsi="Arial" w:cs="Arial"/>
                <w:sz w:val="20"/>
                <w:szCs w:val="20"/>
                <w:lang w:val="es-MX"/>
              </w:rPr>
              <w:t>$</w:t>
            </w:r>
          </w:p>
        </w:tc>
        <w:tc>
          <w:tcPr>
            <w:tcW w:w="879" w:type="pct"/>
            <w:tcBorders>
              <w:left w:val="nil"/>
            </w:tcBorders>
          </w:tcPr>
          <w:p w14:paraId="08C8DC4C" w14:textId="47009C0E" w:rsidR="00113692" w:rsidRPr="00EA1CAF" w:rsidRDefault="00113692" w:rsidP="00113692">
            <w:pPr>
              <w:pStyle w:val="TableParagraph"/>
              <w:tabs>
                <w:tab w:val="left" w:pos="2523"/>
              </w:tabs>
              <w:spacing w:line="360" w:lineRule="auto"/>
              <w:contextualSpacing/>
              <w:jc w:val="right"/>
              <w:rPr>
                <w:rFonts w:ascii="Arial" w:hAnsi="Arial" w:cs="Arial"/>
                <w:color w:val="231F20"/>
                <w:sz w:val="20"/>
                <w:szCs w:val="20"/>
              </w:rPr>
            </w:pPr>
            <w:r w:rsidRPr="00EA1CAF">
              <w:rPr>
                <w:rFonts w:ascii="Arial" w:hAnsi="Arial" w:cs="Arial"/>
                <w:color w:val="231F20"/>
                <w:sz w:val="20"/>
                <w:szCs w:val="20"/>
                <w:lang w:val="es-MX"/>
              </w:rPr>
              <w:t>50.00</w:t>
            </w:r>
          </w:p>
        </w:tc>
      </w:tr>
      <w:tr w:rsidR="00113692" w:rsidRPr="00EA1CAF" w14:paraId="43E82E34" w14:textId="1CB80735" w:rsidTr="00113692">
        <w:trPr>
          <w:trHeight w:val="20"/>
        </w:trPr>
        <w:tc>
          <w:tcPr>
            <w:tcW w:w="3265" w:type="pct"/>
            <w:tcBorders>
              <w:left w:val="single" w:sz="8" w:space="0" w:color="231F20"/>
              <w:bottom w:val="single" w:sz="8" w:space="0" w:color="231F20"/>
              <w:right w:val="single" w:sz="8" w:space="0" w:color="231F20"/>
            </w:tcBorders>
          </w:tcPr>
          <w:p w14:paraId="2A5DDF42" w14:textId="77777777" w:rsidR="00113692" w:rsidRPr="00EA1CAF" w:rsidRDefault="00113692" w:rsidP="00113692">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IV.-</w:t>
            </w:r>
            <w:r w:rsidRPr="00EA1CAF">
              <w:rPr>
                <w:rFonts w:ascii="Arial" w:hAnsi="Arial" w:cs="Arial"/>
                <w:color w:val="231F20"/>
                <w:sz w:val="20"/>
                <w:szCs w:val="20"/>
                <w:lang w:val="es-MX"/>
              </w:rPr>
              <w:t>Comercio</w:t>
            </w:r>
          </w:p>
        </w:tc>
        <w:tc>
          <w:tcPr>
            <w:tcW w:w="856" w:type="pct"/>
            <w:tcBorders>
              <w:left w:val="single" w:sz="8" w:space="0" w:color="231F20"/>
              <w:bottom w:val="single" w:sz="8" w:space="0" w:color="231F20"/>
              <w:right w:val="nil"/>
            </w:tcBorders>
          </w:tcPr>
          <w:p w14:paraId="6E4ABAAB" w14:textId="13CE38EF" w:rsidR="00113692" w:rsidRPr="00EA1CAF" w:rsidRDefault="00113692" w:rsidP="00113692">
            <w:pPr>
              <w:pStyle w:val="TableParagraph"/>
              <w:tabs>
                <w:tab w:val="left" w:pos="2524"/>
              </w:tabs>
              <w:spacing w:line="360" w:lineRule="auto"/>
              <w:contextualSpacing/>
              <w:jc w:val="right"/>
              <w:rPr>
                <w:rFonts w:ascii="Arial" w:hAnsi="Arial" w:cs="Arial"/>
                <w:sz w:val="20"/>
                <w:szCs w:val="20"/>
                <w:lang w:val="es-MX"/>
              </w:rPr>
            </w:pPr>
            <w:r>
              <w:rPr>
                <w:rFonts w:ascii="Arial" w:hAnsi="Arial" w:cs="Arial"/>
                <w:sz w:val="20"/>
                <w:szCs w:val="20"/>
                <w:lang w:val="es-MX"/>
              </w:rPr>
              <w:t>$</w:t>
            </w:r>
          </w:p>
        </w:tc>
        <w:tc>
          <w:tcPr>
            <w:tcW w:w="879" w:type="pct"/>
            <w:tcBorders>
              <w:left w:val="nil"/>
              <w:bottom w:val="single" w:sz="8" w:space="0" w:color="231F20"/>
            </w:tcBorders>
          </w:tcPr>
          <w:p w14:paraId="5AF94D8D" w14:textId="7D6FA092" w:rsidR="00113692" w:rsidRPr="00EA1CAF" w:rsidRDefault="00113692" w:rsidP="00113692">
            <w:pPr>
              <w:pStyle w:val="TableParagraph"/>
              <w:tabs>
                <w:tab w:val="left" w:pos="2524"/>
              </w:tabs>
              <w:spacing w:line="360" w:lineRule="auto"/>
              <w:contextualSpacing/>
              <w:jc w:val="right"/>
              <w:rPr>
                <w:rFonts w:ascii="Arial" w:hAnsi="Arial" w:cs="Arial"/>
                <w:color w:val="231F20"/>
                <w:sz w:val="20"/>
                <w:szCs w:val="20"/>
              </w:rPr>
            </w:pPr>
            <w:r w:rsidRPr="00EA1CAF">
              <w:rPr>
                <w:rFonts w:ascii="Arial" w:hAnsi="Arial" w:cs="Arial"/>
                <w:color w:val="231F20"/>
                <w:sz w:val="20"/>
                <w:szCs w:val="20"/>
                <w:lang w:val="es-MX"/>
              </w:rPr>
              <w:t>60.00</w:t>
            </w:r>
          </w:p>
        </w:tc>
      </w:tr>
      <w:tr w:rsidR="00113692" w:rsidRPr="00EA1CAF" w14:paraId="3A0AD412" w14:textId="2920F723" w:rsidTr="00113692">
        <w:trPr>
          <w:trHeight w:val="20"/>
        </w:trPr>
        <w:tc>
          <w:tcPr>
            <w:tcW w:w="3265" w:type="pct"/>
            <w:tcBorders>
              <w:top w:val="single" w:sz="8" w:space="0" w:color="231F20"/>
              <w:left w:val="single" w:sz="8" w:space="0" w:color="231F20"/>
              <w:bottom w:val="single" w:sz="8" w:space="0" w:color="231F20"/>
              <w:right w:val="single" w:sz="8" w:space="0" w:color="231F20"/>
            </w:tcBorders>
          </w:tcPr>
          <w:p w14:paraId="3D4152F0" w14:textId="77777777" w:rsidR="00113692" w:rsidRPr="00EA1CAF" w:rsidRDefault="00113692" w:rsidP="00113692">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V.- </w:t>
            </w:r>
            <w:r w:rsidRPr="00EA1CAF">
              <w:rPr>
                <w:rFonts w:ascii="Arial" w:hAnsi="Arial" w:cs="Arial"/>
                <w:color w:val="231F20"/>
                <w:sz w:val="20"/>
                <w:szCs w:val="20"/>
                <w:lang w:val="es-MX"/>
              </w:rPr>
              <w:t>Industria</w:t>
            </w:r>
          </w:p>
        </w:tc>
        <w:tc>
          <w:tcPr>
            <w:tcW w:w="856" w:type="pct"/>
            <w:tcBorders>
              <w:top w:val="single" w:sz="8" w:space="0" w:color="231F20"/>
              <w:left w:val="single" w:sz="8" w:space="0" w:color="231F20"/>
              <w:bottom w:val="single" w:sz="8" w:space="0" w:color="231F20"/>
              <w:right w:val="nil"/>
            </w:tcBorders>
          </w:tcPr>
          <w:p w14:paraId="0E17970F" w14:textId="0AB66F08" w:rsidR="00113692" w:rsidRPr="00EA1CAF" w:rsidRDefault="00113692" w:rsidP="00113692">
            <w:pPr>
              <w:pStyle w:val="TableParagraph"/>
              <w:tabs>
                <w:tab w:val="left" w:pos="2411"/>
              </w:tabs>
              <w:spacing w:line="360" w:lineRule="auto"/>
              <w:contextualSpacing/>
              <w:jc w:val="right"/>
              <w:rPr>
                <w:rFonts w:ascii="Arial" w:hAnsi="Arial" w:cs="Arial"/>
                <w:sz w:val="20"/>
                <w:szCs w:val="20"/>
                <w:lang w:val="es-MX"/>
              </w:rPr>
            </w:pPr>
            <w:r>
              <w:rPr>
                <w:rFonts w:ascii="Arial" w:hAnsi="Arial" w:cs="Arial"/>
                <w:sz w:val="20"/>
                <w:szCs w:val="20"/>
                <w:lang w:val="es-MX"/>
              </w:rPr>
              <w:t>$</w:t>
            </w:r>
          </w:p>
        </w:tc>
        <w:tc>
          <w:tcPr>
            <w:tcW w:w="879" w:type="pct"/>
            <w:tcBorders>
              <w:top w:val="single" w:sz="8" w:space="0" w:color="231F20"/>
              <w:left w:val="nil"/>
              <w:bottom w:val="single" w:sz="8" w:space="0" w:color="231F20"/>
            </w:tcBorders>
          </w:tcPr>
          <w:p w14:paraId="70B5B62E" w14:textId="74FC3627" w:rsidR="00113692" w:rsidRPr="00EA1CAF" w:rsidRDefault="00113692" w:rsidP="00113692">
            <w:pPr>
              <w:pStyle w:val="TableParagraph"/>
              <w:tabs>
                <w:tab w:val="left" w:pos="2411"/>
              </w:tabs>
              <w:spacing w:line="360" w:lineRule="auto"/>
              <w:contextualSpacing/>
              <w:jc w:val="right"/>
              <w:rPr>
                <w:rFonts w:ascii="Arial" w:hAnsi="Arial" w:cs="Arial"/>
                <w:color w:val="231F20"/>
                <w:sz w:val="20"/>
                <w:szCs w:val="20"/>
              </w:rPr>
            </w:pPr>
            <w:r w:rsidRPr="00EA1CAF">
              <w:rPr>
                <w:rFonts w:ascii="Arial" w:hAnsi="Arial" w:cs="Arial"/>
                <w:color w:val="231F20"/>
                <w:sz w:val="20"/>
                <w:szCs w:val="20"/>
                <w:lang w:val="es-MX"/>
              </w:rPr>
              <w:t>200.00</w:t>
            </w:r>
          </w:p>
        </w:tc>
      </w:tr>
      <w:tr w:rsidR="00113692" w:rsidRPr="00EA1CAF" w14:paraId="4E0D19DB" w14:textId="061AF2F5" w:rsidTr="00113692">
        <w:trPr>
          <w:trHeight w:val="20"/>
        </w:trPr>
        <w:tc>
          <w:tcPr>
            <w:tcW w:w="3265" w:type="pct"/>
            <w:tcBorders>
              <w:top w:val="single" w:sz="8" w:space="0" w:color="231F20"/>
              <w:left w:val="single" w:sz="8" w:space="0" w:color="231F20"/>
              <w:bottom w:val="single" w:sz="4" w:space="0" w:color="auto"/>
              <w:right w:val="single" w:sz="8" w:space="0" w:color="231F20"/>
            </w:tcBorders>
          </w:tcPr>
          <w:p w14:paraId="4C76842A" w14:textId="77777777" w:rsidR="00113692" w:rsidRPr="00EA1CAF" w:rsidRDefault="00113692" w:rsidP="00113692">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VI.- </w:t>
            </w:r>
            <w:r w:rsidRPr="00EA1CAF">
              <w:rPr>
                <w:rFonts w:ascii="Arial" w:hAnsi="Arial" w:cs="Arial"/>
                <w:color w:val="231F20"/>
                <w:sz w:val="20"/>
                <w:szCs w:val="20"/>
                <w:lang w:val="es-MX"/>
              </w:rPr>
              <w:t>Granja</w:t>
            </w:r>
          </w:p>
        </w:tc>
        <w:tc>
          <w:tcPr>
            <w:tcW w:w="856" w:type="pct"/>
            <w:tcBorders>
              <w:top w:val="single" w:sz="8" w:space="0" w:color="231F20"/>
              <w:left w:val="single" w:sz="8" w:space="0" w:color="231F20"/>
              <w:bottom w:val="single" w:sz="8" w:space="0" w:color="231F20"/>
              <w:right w:val="nil"/>
            </w:tcBorders>
          </w:tcPr>
          <w:p w14:paraId="79B91FFD" w14:textId="6147E25B" w:rsidR="00113692" w:rsidRPr="00EA1CAF" w:rsidRDefault="00113692" w:rsidP="00113692">
            <w:pPr>
              <w:pStyle w:val="TableParagraph"/>
              <w:tabs>
                <w:tab w:val="left" w:pos="2411"/>
              </w:tabs>
              <w:spacing w:line="360" w:lineRule="auto"/>
              <w:contextualSpacing/>
              <w:jc w:val="right"/>
              <w:rPr>
                <w:rFonts w:ascii="Arial" w:hAnsi="Arial" w:cs="Arial"/>
                <w:sz w:val="20"/>
                <w:szCs w:val="20"/>
                <w:lang w:val="es-MX"/>
              </w:rPr>
            </w:pPr>
            <w:r>
              <w:rPr>
                <w:rFonts w:ascii="Arial" w:hAnsi="Arial" w:cs="Arial"/>
                <w:sz w:val="20"/>
                <w:szCs w:val="20"/>
                <w:lang w:val="es-MX"/>
              </w:rPr>
              <w:t>$</w:t>
            </w:r>
          </w:p>
        </w:tc>
        <w:tc>
          <w:tcPr>
            <w:tcW w:w="879" w:type="pct"/>
            <w:tcBorders>
              <w:top w:val="single" w:sz="8" w:space="0" w:color="231F20"/>
              <w:left w:val="nil"/>
              <w:bottom w:val="single" w:sz="8" w:space="0" w:color="231F20"/>
            </w:tcBorders>
          </w:tcPr>
          <w:p w14:paraId="52E75860" w14:textId="68AD678C" w:rsidR="00113692" w:rsidRPr="00EA1CAF" w:rsidRDefault="00113692" w:rsidP="00113692">
            <w:pPr>
              <w:pStyle w:val="TableParagraph"/>
              <w:tabs>
                <w:tab w:val="left" w:pos="2411"/>
              </w:tabs>
              <w:spacing w:line="360" w:lineRule="auto"/>
              <w:contextualSpacing/>
              <w:jc w:val="right"/>
              <w:rPr>
                <w:rFonts w:ascii="Arial" w:hAnsi="Arial" w:cs="Arial"/>
                <w:color w:val="231F20"/>
                <w:sz w:val="20"/>
                <w:szCs w:val="20"/>
              </w:rPr>
            </w:pPr>
            <w:r w:rsidRPr="00EA1CAF">
              <w:rPr>
                <w:rFonts w:ascii="Arial" w:hAnsi="Arial" w:cs="Arial"/>
                <w:color w:val="231F20"/>
                <w:sz w:val="20"/>
                <w:szCs w:val="20"/>
                <w:lang w:val="es-MX"/>
              </w:rPr>
              <w:t>200.00</w:t>
            </w:r>
          </w:p>
        </w:tc>
      </w:tr>
      <w:tr w:rsidR="00113692" w:rsidRPr="00EA1CAF" w14:paraId="6F7D38F2" w14:textId="10363DA2" w:rsidTr="00113692">
        <w:trPr>
          <w:trHeight w:val="20"/>
        </w:trPr>
        <w:tc>
          <w:tcPr>
            <w:tcW w:w="3265" w:type="pct"/>
            <w:tcBorders>
              <w:top w:val="single" w:sz="4" w:space="0" w:color="auto"/>
              <w:left w:val="single" w:sz="4" w:space="0" w:color="auto"/>
              <w:bottom w:val="single" w:sz="4" w:space="0" w:color="auto"/>
              <w:right w:val="single" w:sz="4" w:space="0" w:color="auto"/>
            </w:tcBorders>
          </w:tcPr>
          <w:p w14:paraId="67A5C497" w14:textId="77777777" w:rsidR="00113692" w:rsidRPr="00EA1CAF" w:rsidRDefault="00113692" w:rsidP="00113692">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VII.- </w:t>
            </w:r>
            <w:r w:rsidRPr="00EA1CAF">
              <w:rPr>
                <w:rFonts w:ascii="Arial" w:hAnsi="Arial" w:cs="Arial"/>
                <w:color w:val="231F20"/>
                <w:sz w:val="20"/>
                <w:szCs w:val="20"/>
                <w:lang w:val="es-MX"/>
              </w:rPr>
              <w:t>Establecimiento</w:t>
            </w:r>
            <w:r w:rsidRPr="00EA1CAF">
              <w:rPr>
                <w:rFonts w:ascii="Arial" w:hAnsi="Arial" w:cs="Arial"/>
                <w:sz w:val="20"/>
                <w:szCs w:val="20"/>
                <w:lang w:val="es-MX"/>
              </w:rPr>
              <w:t xml:space="preserve"> </w:t>
            </w:r>
            <w:r w:rsidRPr="00EA1CAF">
              <w:rPr>
                <w:rFonts w:ascii="Arial" w:hAnsi="Arial" w:cs="Arial"/>
                <w:color w:val="231F20"/>
                <w:sz w:val="20"/>
                <w:szCs w:val="20"/>
                <w:lang w:val="es-MX"/>
              </w:rPr>
              <w:t>purificadoras</w:t>
            </w:r>
            <w:r w:rsidRPr="00EA1CAF">
              <w:rPr>
                <w:rFonts w:ascii="Arial" w:hAnsi="Arial" w:cs="Arial"/>
                <w:sz w:val="20"/>
                <w:szCs w:val="20"/>
                <w:lang w:val="es-MX"/>
              </w:rPr>
              <w:t xml:space="preserve"> </w:t>
            </w:r>
            <w:r w:rsidRPr="00EA1CAF">
              <w:rPr>
                <w:rFonts w:ascii="Arial" w:hAnsi="Arial" w:cs="Arial"/>
                <w:color w:val="231F20"/>
                <w:sz w:val="20"/>
                <w:szCs w:val="20"/>
                <w:lang w:val="es-MX"/>
              </w:rPr>
              <w:t>comercial</w:t>
            </w:r>
          </w:p>
          <w:p w14:paraId="5D73D37C" w14:textId="732B069A" w:rsidR="00113692" w:rsidRPr="00EA1CAF" w:rsidRDefault="00113692" w:rsidP="00113692">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 xml:space="preserve"> De</w:t>
            </w:r>
            <w:r w:rsidRPr="00EA1CAF">
              <w:rPr>
                <w:rFonts w:ascii="Arial" w:hAnsi="Arial" w:cs="Arial"/>
                <w:sz w:val="20"/>
                <w:szCs w:val="20"/>
                <w:lang w:val="es-MX"/>
              </w:rPr>
              <w:t xml:space="preserve"> </w:t>
            </w:r>
            <w:r w:rsidRPr="00EA1CAF">
              <w:rPr>
                <w:rFonts w:ascii="Arial" w:hAnsi="Arial" w:cs="Arial"/>
                <w:color w:val="231F20"/>
                <w:sz w:val="20"/>
                <w:szCs w:val="20"/>
                <w:lang w:val="es-MX"/>
              </w:rPr>
              <w:t>alto</w:t>
            </w:r>
            <w:r w:rsidRPr="00EA1CAF">
              <w:rPr>
                <w:rFonts w:ascii="Arial" w:hAnsi="Arial" w:cs="Arial"/>
                <w:sz w:val="20"/>
                <w:szCs w:val="20"/>
                <w:lang w:val="es-MX"/>
              </w:rPr>
              <w:t xml:space="preserve"> </w:t>
            </w:r>
            <w:r w:rsidR="00FC7B24">
              <w:rPr>
                <w:rFonts w:ascii="Arial" w:hAnsi="Arial" w:cs="Arial"/>
                <w:color w:val="231F20"/>
                <w:sz w:val="20"/>
                <w:szCs w:val="20"/>
                <w:lang w:val="es-MX"/>
              </w:rPr>
              <w:t>consumo</w:t>
            </w:r>
            <w:r w:rsidRPr="00EA1CAF">
              <w:rPr>
                <w:rFonts w:ascii="Arial" w:hAnsi="Arial" w:cs="Arial"/>
                <w:sz w:val="20"/>
                <w:szCs w:val="20"/>
                <w:lang w:val="es-MX"/>
              </w:rPr>
              <w:t xml:space="preserve"> </w:t>
            </w:r>
            <w:r w:rsidRPr="00EA1CAF">
              <w:rPr>
                <w:rFonts w:ascii="Arial" w:hAnsi="Arial" w:cs="Arial"/>
                <w:color w:val="231F20"/>
                <w:sz w:val="20"/>
                <w:szCs w:val="20"/>
                <w:lang w:val="es-MX"/>
              </w:rPr>
              <w:t>y</w:t>
            </w:r>
            <w:r w:rsidRPr="00EA1CAF">
              <w:rPr>
                <w:rFonts w:ascii="Arial" w:hAnsi="Arial" w:cs="Arial"/>
                <w:sz w:val="20"/>
                <w:szCs w:val="20"/>
                <w:lang w:val="es-MX"/>
              </w:rPr>
              <w:t xml:space="preserve"> </w:t>
            </w:r>
            <w:r w:rsidRPr="00EA1CAF">
              <w:rPr>
                <w:rFonts w:ascii="Arial" w:hAnsi="Arial" w:cs="Arial"/>
                <w:color w:val="231F20"/>
                <w:sz w:val="20"/>
                <w:szCs w:val="20"/>
                <w:lang w:val="es-MX"/>
              </w:rPr>
              <w:t>plantas</w:t>
            </w:r>
          </w:p>
        </w:tc>
        <w:tc>
          <w:tcPr>
            <w:tcW w:w="856" w:type="pct"/>
            <w:tcBorders>
              <w:top w:val="single" w:sz="8" w:space="0" w:color="231F20"/>
              <w:left w:val="single" w:sz="4" w:space="0" w:color="auto"/>
              <w:bottom w:val="single" w:sz="8" w:space="0" w:color="231F20"/>
              <w:right w:val="nil"/>
            </w:tcBorders>
          </w:tcPr>
          <w:p w14:paraId="3F8514D6" w14:textId="0F58EB4F" w:rsidR="00113692" w:rsidRPr="00EA1CAF" w:rsidRDefault="00113692" w:rsidP="00113692">
            <w:pPr>
              <w:pStyle w:val="TableParagraph"/>
              <w:tabs>
                <w:tab w:val="left" w:pos="2399"/>
              </w:tabs>
              <w:spacing w:line="360" w:lineRule="auto"/>
              <w:contextualSpacing/>
              <w:jc w:val="right"/>
              <w:rPr>
                <w:rFonts w:ascii="Arial" w:hAnsi="Arial" w:cs="Arial"/>
                <w:sz w:val="20"/>
                <w:szCs w:val="20"/>
                <w:lang w:val="es-MX"/>
              </w:rPr>
            </w:pPr>
            <w:r>
              <w:rPr>
                <w:rFonts w:ascii="Arial" w:hAnsi="Arial" w:cs="Arial"/>
                <w:sz w:val="20"/>
                <w:szCs w:val="20"/>
                <w:lang w:val="es-MX"/>
              </w:rPr>
              <w:t>$</w:t>
            </w:r>
          </w:p>
        </w:tc>
        <w:tc>
          <w:tcPr>
            <w:tcW w:w="879" w:type="pct"/>
            <w:tcBorders>
              <w:top w:val="single" w:sz="8" w:space="0" w:color="231F20"/>
              <w:left w:val="nil"/>
              <w:bottom w:val="single" w:sz="8" w:space="0" w:color="231F20"/>
            </w:tcBorders>
          </w:tcPr>
          <w:p w14:paraId="0BE732C4" w14:textId="5F6A62B0" w:rsidR="00113692" w:rsidRPr="00EA1CAF" w:rsidRDefault="00113692" w:rsidP="00113692">
            <w:pPr>
              <w:pStyle w:val="TableParagraph"/>
              <w:tabs>
                <w:tab w:val="left" w:pos="2399"/>
              </w:tabs>
              <w:spacing w:line="360" w:lineRule="auto"/>
              <w:contextualSpacing/>
              <w:jc w:val="right"/>
              <w:rPr>
                <w:rFonts w:ascii="Arial" w:hAnsi="Arial" w:cs="Arial"/>
                <w:color w:val="231F20"/>
                <w:sz w:val="20"/>
                <w:szCs w:val="20"/>
              </w:rPr>
            </w:pPr>
            <w:r w:rsidRPr="00EA1CAF">
              <w:rPr>
                <w:rFonts w:ascii="Arial" w:hAnsi="Arial" w:cs="Arial"/>
                <w:color w:val="231F20"/>
                <w:sz w:val="20"/>
                <w:szCs w:val="20"/>
                <w:lang w:val="es-MX"/>
              </w:rPr>
              <w:t>500.00</w:t>
            </w:r>
          </w:p>
        </w:tc>
      </w:tr>
      <w:tr w:rsidR="00113692" w:rsidRPr="00EA1CAF" w14:paraId="0CCC9E46" w14:textId="3F93448C" w:rsidTr="00113692">
        <w:trPr>
          <w:trHeight w:val="20"/>
        </w:trPr>
        <w:tc>
          <w:tcPr>
            <w:tcW w:w="5000" w:type="pct"/>
            <w:gridSpan w:val="3"/>
            <w:tcBorders>
              <w:top w:val="single" w:sz="8" w:space="0" w:color="231F20"/>
              <w:left w:val="single" w:sz="8" w:space="0" w:color="231F20"/>
            </w:tcBorders>
          </w:tcPr>
          <w:p w14:paraId="0FB9834F" w14:textId="075795F1" w:rsidR="00113692" w:rsidRPr="00EA1CAF" w:rsidRDefault="00113692" w:rsidP="00113692">
            <w:pPr>
              <w:pStyle w:val="TableParagraph"/>
              <w:spacing w:line="360" w:lineRule="auto"/>
              <w:contextualSpacing/>
              <w:jc w:val="both"/>
              <w:rPr>
                <w:rFonts w:ascii="Arial" w:hAnsi="Arial" w:cs="Arial"/>
                <w:b/>
                <w:color w:val="231F20"/>
                <w:sz w:val="20"/>
                <w:szCs w:val="20"/>
              </w:rPr>
            </w:pPr>
            <w:r w:rsidRPr="00EA1CAF">
              <w:rPr>
                <w:rFonts w:ascii="Arial" w:hAnsi="Arial" w:cs="Arial"/>
                <w:b/>
                <w:color w:val="231F20"/>
                <w:sz w:val="20"/>
                <w:szCs w:val="20"/>
                <w:lang w:val="es-MX"/>
              </w:rPr>
              <w:t>Tratándose de contratos nuevos y reconexiones se pagarán las siguientes cuotas:</w:t>
            </w:r>
          </w:p>
        </w:tc>
      </w:tr>
      <w:tr w:rsidR="00113692" w:rsidRPr="00EA1CAF" w14:paraId="0CB36975" w14:textId="5AEF1602" w:rsidTr="00113692">
        <w:trPr>
          <w:trHeight w:val="20"/>
        </w:trPr>
        <w:tc>
          <w:tcPr>
            <w:tcW w:w="3265" w:type="pct"/>
            <w:tcBorders>
              <w:left w:val="single" w:sz="8" w:space="0" w:color="231F20"/>
              <w:right w:val="single" w:sz="8" w:space="0" w:color="231F20"/>
            </w:tcBorders>
          </w:tcPr>
          <w:p w14:paraId="20E09ABB" w14:textId="77777777" w:rsidR="00113692" w:rsidRPr="00EA1CAF" w:rsidRDefault="00113692" w:rsidP="00113692">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Contratos para consumo familiar casa-habitación</w:t>
            </w:r>
          </w:p>
        </w:tc>
        <w:tc>
          <w:tcPr>
            <w:tcW w:w="856" w:type="pct"/>
            <w:tcBorders>
              <w:left w:val="single" w:sz="8" w:space="0" w:color="231F20"/>
              <w:right w:val="nil"/>
            </w:tcBorders>
          </w:tcPr>
          <w:p w14:paraId="639CAD5B" w14:textId="4771BEAD" w:rsidR="00113692" w:rsidRPr="00EA1CAF" w:rsidRDefault="00113692" w:rsidP="00113692">
            <w:pPr>
              <w:pStyle w:val="TableParagraph"/>
              <w:tabs>
                <w:tab w:val="left" w:pos="2412"/>
              </w:tabs>
              <w:spacing w:line="360" w:lineRule="auto"/>
              <w:contextualSpacing/>
              <w:jc w:val="right"/>
              <w:rPr>
                <w:rFonts w:ascii="Arial" w:hAnsi="Arial" w:cs="Arial"/>
                <w:sz w:val="20"/>
                <w:szCs w:val="20"/>
                <w:lang w:val="es-MX"/>
              </w:rPr>
            </w:pPr>
            <w:r>
              <w:rPr>
                <w:rFonts w:ascii="Arial" w:hAnsi="Arial" w:cs="Arial"/>
                <w:sz w:val="20"/>
                <w:szCs w:val="20"/>
                <w:lang w:val="es-MX"/>
              </w:rPr>
              <w:t>$</w:t>
            </w:r>
          </w:p>
        </w:tc>
        <w:tc>
          <w:tcPr>
            <w:tcW w:w="879" w:type="pct"/>
            <w:tcBorders>
              <w:left w:val="nil"/>
            </w:tcBorders>
          </w:tcPr>
          <w:p w14:paraId="212C404B" w14:textId="2605094D" w:rsidR="00113692" w:rsidRPr="00EA1CAF" w:rsidRDefault="00113692" w:rsidP="00113692">
            <w:pPr>
              <w:pStyle w:val="TableParagraph"/>
              <w:tabs>
                <w:tab w:val="left" w:pos="2412"/>
              </w:tabs>
              <w:spacing w:line="360" w:lineRule="auto"/>
              <w:contextualSpacing/>
              <w:jc w:val="right"/>
              <w:rPr>
                <w:rFonts w:ascii="Arial" w:hAnsi="Arial" w:cs="Arial"/>
                <w:color w:val="231F20"/>
                <w:sz w:val="20"/>
                <w:szCs w:val="20"/>
              </w:rPr>
            </w:pPr>
            <w:r w:rsidRPr="00EA1CAF">
              <w:rPr>
                <w:rFonts w:ascii="Arial" w:hAnsi="Arial" w:cs="Arial"/>
                <w:color w:val="231F20"/>
                <w:sz w:val="20"/>
                <w:szCs w:val="20"/>
                <w:lang w:val="es-MX"/>
              </w:rPr>
              <w:t>250.00</w:t>
            </w:r>
          </w:p>
        </w:tc>
      </w:tr>
      <w:tr w:rsidR="00113692" w:rsidRPr="00EA1CAF" w14:paraId="22295E04" w14:textId="39AB307F" w:rsidTr="00113692">
        <w:trPr>
          <w:trHeight w:val="20"/>
        </w:trPr>
        <w:tc>
          <w:tcPr>
            <w:tcW w:w="3265" w:type="pct"/>
            <w:tcBorders>
              <w:left w:val="single" w:sz="8" w:space="0" w:color="231F20"/>
              <w:right w:val="single" w:sz="8" w:space="0" w:color="231F20"/>
            </w:tcBorders>
          </w:tcPr>
          <w:p w14:paraId="59E16879" w14:textId="77777777" w:rsidR="00113692" w:rsidRPr="00EA1CAF" w:rsidRDefault="00113692" w:rsidP="00113692">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Contratos para fraccionamientos</w:t>
            </w:r>
          </w:p>
        </w:tc>
        <w:tc>
          <w:tcPr>
            <w:tcW w:w="856" w:type="pct"/>
            <w:tcBorders>
              <w:left w:val="single" w:sz="8" w:space="0" w:color="231F20"/>
              <w:right w:val="nil"/>
            </w:tcBorders>
          </w:tcPr>
          <w:p w14:paraId="3771C1EC" w14:textId="71ACC3FE" w:rsidR="00113692" w:rsidRPr="00EA1CAF" w:rsidRDefault="00113692" w:rsidP="00113692">
            <w:pPr>
              <w:pStyle w:val="TableParagraph"/>
              <w:tabs>
                <w:tab w:val="left" w:pos="2410"/>
              </w:tabs>
              <w:spacing w:line="360" w:lineRule="auto"/>
              <w:contextualSpacing/>
              <w:jc w:val="right"/>
              <w:rPr>
                <w:rFonts w:ascii="Arial" w:hAnsi="Arial" w:cs="Arial"/>
                <w:sz w:val="20"/>
                <w:szCs w:val="20"/>
                <w:lang w:val="es-MX"/>
              </w:rPr>
            </w:pPr>
            <w:r>
              <w:rPr>
                <w:rFonts w:ascii="Arial" w:hAnsi="Arial" w:cs="Arial"/>
                <w:sz w:val="20"/>
                <w:szCs w:val="20"/>
                <w:lang w:val="es-MX"/>
              </w:rPr>
              <w:t>$</w:t>
            </w:r>
          </w:p>
        </w:tc>
        <w:tc>
          <w:tcPr>
            <w:tcW w:w="879" w:type="pct"/>
            <w:tcBorders>
              <w:left w:val="nil"/>
            </w:tcBorders>
          </w:tcPr>
          <w:p w14:paraId="77705B44" w14:textId="2A42897E" w:rsidR="00113692" w:rsidRPr="00EA1CAF" w:rsidRDefault="00113692" w:rsidP="00113692">
            <w:pPr>
              <w:pStyle w:val="TableParagraph"/>
              <w:tabs>
                <w:tab w:val="left" w:pos="2410"/>
              </w:tabs>
              <w:spacing w:line="360" w:lineRule="auto"/>
              <w:contextualSpacing/>
              <w:jc w:val="right"/>
              <w:rPr>
                <w:rFonts w:ascii="Arial" w:hAnsi="Arial" w:cs="Arial"/>
                <w:color w:val="231F20"/>
                <w:sz w:val="20"/>
                <w:szCs w:val="20"/>
              </w:rPr>
            </w:pPr>
            <w:r w:rsidRPr="00EA1CAF">
              <w:rPr>
                <w:rFonts w:ascii="Arial" w:hAnsi="Arial" w:cs="Arial"/>
                <w:color w:val="231F20"/>
                <w:sz w:val="20"/>
                <w:szCs w:val="20"/>
                <w:lang w:val="es-MX"/>
              </w:rPr>
              <w:t>250.00</w:t>
            </w:r>
          </w:p>
        </w:tc>
      </w:tr>
      <w:tr w:rsidR="00113692" w:rsidRPr="00EA1CAF" w14:paraId="03C73406" w14:textId="2C6A2575" w:rsidTr="00113692">
        <w:trPr>
          <w:trHeight w:val="20"/>
        </w:trPr>
        <w:tc>
          <w:tcPr>
            <w:tcW w:w="3265" w:type="pct"/>
            <w:tcBorders>
              <w:left w:val="single" w:sz="8" w:space="0" w:color="231F20"/>
              <w:bottom w:val="single" w:sz="8" w:space="0" w:color="231F20"/>
              <w:right w:val="single" w:sz="8" w:space="0" w:color="231F20"/>
            </w:tcBorders>
          </w:tcPr>
          <w:p w14:paraId="28088CC8" w14:textId="590737E5" w:rsidR="00113692" w:rsidRPr="00EA1CAF" w:rsidRDefault="00113692" w:rsidP="00113692">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Contratos para comercios</w:t>
            </w:r>
          </w:p>
        </w:tc>
        <w:tc>
          <w:tcPr>
            <w:tcW w:w="856" w:type="pct"/>
            <w:tcBorders>
              <w:left w:val="single" w:sz="8" w:space="0" w:color="231F20"/>
              <w:bottom w:val="single" w:sz="8" w:space="0" w:color="231F20"/>
              <w:right w:val="nil"/>
            </w:tcBorders>
          </w:tcPr>
          <w:p w14:paraId="6B0D9983" w14:textId="04F82343" w:rsidR="00113692" w:rsidRPr="00EA1CAF" w:rsidRDefault="00113692" w:rsidP="00113692">
            <w:pPr>
              <w:pStyle w:val="TableParagraph"/>
              <w:tabs>
                <w:tab w:val="left" w:pos="2410"/>
              </w:tabs>
              <w:spacing w:line="360" w:lineRule="auto"/>
              <w:contextualSpacing/>
              <w:jc w:val="right"/>
              <w:rPr>
                <w:rFonts w:ascii="Arial" w:hAnsi="Arial" w:cs="Arial"/>
                <w:sz w:val="20"/>
                <w:szCs w:val="20"/>
                <w:lang w:val="es-MX"/>
              </w:rPr>
            </w:pPr>
            <w:r>
              <w:rPr>
                <w:rFonts w:ascii="Arial" w:hAnsi="Arial" w:cs="Arial"/>
                <w:sz w:val="20"/>
                <w:szCs w:val="20"/>
                <w:lang w:val="es-MX"/>
              </w:rPr>
              <w:t>$</w:t>
            </w:r>
          </w:p>
        </w:tc>
        <w:tc>
          <w:tcPr>
            <w:tcW w:w="879" w:type="pct"/>
            <w:tcBorders>
              <w:left w:val="nil"/>
              <w:bottom w:val="single" w:sz="8" w:space="0" w:color="231F20"/>
            </w:tcBorders>
          </w:tcPr>
          <w:p w14:paraId="7F2BC6C0" w14:textId="55A17B4B" w:rsidR="00113692" w:rsidRPr="00EA1CAF" w:rsidRDefault="00113692" w:rsidP="00113692">
            <w:pPr>
              <w:pStyle w:val="TableParagraph"/>
              <w:tabs>
                <w:tab w:val="left" w:pos="2410"/>
              </w:tabs>
              <w:spacing w:line="360" w:lineRule="auto"/>
              <w:contextualSpacing/>
              <w:jc w:val="right"/>
              <w:rPr>
                <w:rFonts w:ascii="Arial" w:hAnsi="Arial" w:cs="Arial"/>
                <w:color w:val="231F20"/>
                <w:sz w:val="20"/>
                <w:szCs w:val="20"/>
              </w:rPr>
            </w:pPr>
            <w:r w:rsidRPr="00EA1CAF">
              <w:rPr>
                <w:rFonts w:ascii="Arial" w:hAnsi="Arial" w:cs="Arial"/>
                <w:color w:val="231F20"/>
                <w:sz w:val="20"/>
                <w:szCs w:val="20"/>
                <w:lang w:val="es-MX"/>
              </w:rPr>
              <w:t>500.00</w:t>
            </w:r>
          </w:p>
        </w:tc>
      </w:tr>
      <w:tr w:rsidR="00113692" w:rsidRPr="00EA1CAF" w14:paraId="1BB621D9" w14:textId="4D74BE5E" w:rsidTr="00113692">
        <w:trPr>
          <w:trHeight w:val="20"/>
        </w:trPr>
        <w:tc>
          <w:tcPr>
            <w:tcW w:w="3265" w:type="pct"/>
            <w:tcBorders>
              <w:top w:val="single" w:sz="8" w:space="0" w:color="231F20"/>
              <w:left w:val="single" w:sz="8" w:space="0" w:color="231F20"/>
              <w:bottom w:val="single" w:sz="8" w:space="0" w:color="231F20"/>
              <w:right w:val="single" w:sz="8" w:space="0" w:color="231F20"/>
            </w:tcBorders>
          </w:tcPr>
          <w:p w14:paraId="0C23805B" w14:textId="77777777" w:rsidR="00113692" w:rsidRPr="00EA1CAF" w:rsidRDefault="00113692" w:rsidP="00113692">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Contratos para industria</w:t>
            </w:r>
          </w:p>
        </w:tc>
        <w:tc>
          <w:tcPr>
            <w:tcW w:w="856" w:type="pct"/>
            <w:tcBorders>
              <w:top w:val="single" w:sz="8" w:space="0" w:color="231F20"/>
              <w:left w:val="single" w:sz="8" w:space="0" w:color="231F20"/>
              <w:bottom w:val="single" w:sz="8" w:space="0" w:color="231F20"/>
              <w:right w:val="nil"/>
            </w:tcBorders>
          </w:tcPr>
          <w:p w14:paraId="48FFE30C" w14:textId="3E6D775D" w:rsidR="00113692" w:rsidRPr="00EA1CAF" w:rsidRDefault="00113692" w:rsidP="00113692">
            <w:pPr>
              <w:pStyle w:val="TableParagraph"/>
              <w:tabs>
                <w:tab w:val="left" w:pos="2410"/>
              </w:tabs>
              <w:spacing w:line="360" w:lineRule="auto"/>
              <w:contextualSpacing/>
              <w:jc w:val="right"/>
              <w:rPr>
                <w:rFonts w:ascii="Arial" w:hAnsi="Arial" w:cs="Arial"/>
                <w:sz w:val="20"/>
                <w:szCs w:val="20"/>
                <w:lang w:val="es-MX"/>
              </w:rPr>
            </w:pPr>
            <w:r>
              <w:rPr>
                <w:rFonts w:ascii="Arial" w:hAnsi="Arial" w:cs="Arial"/>
                <w:sz w:val="20"/>
                <w:szCs w:val="20"/>
                <w:lang w:val="es-MX"/>
              </w:rPr>
              <w:t>$</w:t>
            </w:r>
          </w:p>
        </w:tc>
        <w:tc>
          <w:tcPr>
            <w:tcW w:w="879" w:type="pct"/>
            <w:tcBorders>
              <w:top w:val="single" w:sz="8" w:space="0" w:color="231F20"/>
              <w:left w:val="nil"/>
              <w:bottom w:val="single" w:sz="8" w:space="0" w:color="231F20"/>
            </w:tcBorders>
          </w:tcPr>
          <w:p w14:paraId="12B7F77D" w14:textId="2F03C1E4" w:rsidR="00113692" w:rsidRPr="00EA1CAF" w:rsidRDefault="00113692" w:rsidP="00113692">
            <w:pPr>
              <w:pStyle w:val="TableParagraph"/>
              <w:tabs>
                <w:tab w:val="left" w:pos="2410"/>
              </w:tabs>
              <w:spacing w:line="360" w:lineRule="auto"/>
              <w:contextualSpacing/>
              <w:jc w:val="right"/>
              <w:rPr>
                <w:rFonts w:ascii="Arial" w:hAnsi="Arial" w:cs="Arial"/>
                <w:color w:val="231F20"/>
                <w:sz w:val="20"/>
                <w:szCs w:val="20"/>
              </w:rPr>
            </w:pPr>
            <w:r w:rsidRPr="00EA1CAF">
              <w:rPr>
                <w:rFonts w:ascii="Arial" w:hAnsi="Arial" w:cs="Arial"/>
                <w:color w:val="231F20"/>
                <w:sz w:val="20"/>
                <w:szCs w:val="20"/>
                <w:lang w:val="es-MX"/>
              </w:rPr>
              <w:t>700.00</w:t>
            </w:r>
          </w:p>
        </w:tc>
      </w:tr>
      <w:tr w:rsidR="00113692" w:rsidRPr="00EA1CAF" w14:paraId="6910122A" w14:textId="369E39FF" w:rsidTr="00113692">
        <w:trPr>
          <w:trHeight w:val="20"/>
        </w:trPr>
        <w:tc>
          <w:tcPr>
            <w:tcW w:w="3265" w:type="pct"/>
            <w:tcBorders>
              <w:top w:val="single" w:sz="8" w:space="0" w:color="231F20"/>
              <w:left w:val="single" w:sz="8" w:space="0" w:color="231F20"/>
              <w:bottom w:val="single" w:sz="8" w:space="0" w:color="231F20"/>
              <w:right w:val="single" w:sz="8" w:space="0" w:color="231F20"/>
            </w:tcBorders>
          </w:tcPr>
          <w:p w14:paraId="353D372F" w14:textId="77777777" w:rsidR="00113692" w:rsidRPr="00EA1CAF" w:rsidRDefault="00113692" w:rsidP="00113692">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Contratos para granjas</w:t>
            </w:r>
          </w:p>
        </w:tc>
        <w:tc>
          <w:tcPr>
            <w:tcW w:w="856" w:type="pct"/>
            <w:tcBorders>
              <w:top w:val="single" w:sz="8" w:space="0" w:color="231F20"/>
              <w:left w:val="single" w:sz="8" w:space="0" w:color="231F20"/>
              <w:bottom w:val="single" w:sz="8" w:space="0" w:color="231F20"/>
              <w:right w:val="nil"/>
            </w:tcBorders>
          </w:tcPr>
          <w:p w14:paraId="087AC624" w14:textId="08890334" w:rsidR="00113692" w:rsidRPr="00EA1CAF" w:rsidRDefault="00113692" w:rsidP="00113692">
            <w:pPr>
              <w:pStyle w:val="TableParagraph"/>
              <w:tabs>
                <w:tab w:val="left" w:pos="2410"/>
              </w:tabs>
              <w:spacing w:line="360" w:lineRule="auto"/>
              <w:contextualSpacing/>
              <w:jc w:val="right"/>
              <w:rPr>
                <w:rFonts w:ascii="Arial" w:hAnsi="Arial" w:cs="Arial"/>
                <w:sz w:val="20"/>
                <w:szCs w:val="20"/>
                <w:lang w:val="es-MX"/>
              </w:rPr>
            </w:pPr>
            <w:r>
              <w:rPr>
                <w:rFonts w:ascii="Arial" w:hAnsi="Arial" w:cs="Arial"/>
                <w:sz w:val="20"/>
                <w:szCs w:val="20"/>
                <w:lang w:val="es-MX"/>
              </w:rPr>
              <w:t>$</w:t>
            </w:r>
          </w:p>
        </w:tc>
        <w:tc>
          <w:tcPr>
            <w:tcW w:w="879" w:type="pct"/>
            <w:tcBorders>
              <w:top w:val="single" w:sz="8" w:space="0" w:color="231F20"/>
              <w:left w:val="nil"/>
              <w:bottom w:val="single" w:sz="8" w:space="0" w:color="231F20"/>
            </w:tcBorders>
          </w:tcPr>
          <w:p w14:paraId="6F23BF54" w14:textId="3E3212E8" w:rsidR="00113692" w:rsidRPr="00EA1CAF" w:rsidRDefault="00113692" w:rsidP="00113692">
            <w:pPr>
              <w:pStyle w:val="TableParagraph"/>
              <w:tabs>
                <w:tab w:val="left" w:pos="2410"/>
              </w:tabs>
              <w:spacing w:line="360" w:lineRule="auto"/>
              <w:contextualSpacing/>
              <w:jc w:val="right"/>
              <w:rPr>
                <w:rFonts w:ascii="Arial" w:hAnsi="Arial" w:cs="Arial"/>
                <w:color w:val="231F20"/>
                <w:sz w:val="20"/>
                <w:szCs w:val="20"/>
              </w:rPr>
            </w:pPr>
            <w:r w:rsidRPr="00EA1CAF">
              <w:rPr>
                <w:rFonts w:ascii="Arial" w:hAnsi="Arial" w:cs="Arial"/>
                <w:color w:val="231F20"/>
                <w:sz w:val="20"/>
                <w:szCs w:val="20"/>
                <w:lang w:val="es-MX"/>
              </w:rPr>
              <w:t>700.00</w:t>
            </w:r>
          </w:p>
        </w:tc>
      </w:tr>
      <w:tr w:rsidR="00113692" w:rsidRPr="00EA1CAF" w14:paraId="76DADBCD" w14:textId="496FF599" w:rsidTr="00113692">
        <w:trPr>
          <w:trHeight w:val="20"/>
        </w:trPr>
        <w:tc>
          <w:tcPr>
            <w:tcW w:w="3265" w:type="pct"/>
            <w:tcBorders>
              <w:top w:val="single" w:sz="8" w:space="0" w:color="231F20"/>
              <w:left w:val="single" w:sz="8" w:space="0" w:color="231F20"/>
              <w:bottom w:val="single" w:sz="8" w:space="0" w:color="231F20"/>
              <w:right w:val="single" w:sz="8" w:space="0" w:color="231F20"/>
            </w:tcBorders>
          </w:tcPr>
          <w:p w14:paraId="2895D337" w14:textId="77777777" w:rsidR="00113692" w:rsidRPr="00EA1CAF" w:rsidRDefault="00113692" w:rsidP="00113692">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Contratos para establecimiento comercial de alto consumo</w:t>
            </w:r>
          </w:p>
        </w:tc>
        <w:tc>
          <w:tcPr>
            <w:tcW w:w="856" w:type="pct"/>
            <w:tcBorders>
              <w:top w:val="single" w:sz="8" w:space="0" w:color="231F20"/>
              <w:left w:val="single" w:sz="8" w:space="0" w:color="231F20"/>
              <w:bottom w:val="single" w:sz="8" w:space="0" w:color="231F20"/>
              <w:right w:val="nil"/>
            </w:tcBorders>
          </w:tcPr>
          <w:p w14:paraId="16D4A56C" w14:textId="0B4CA242" w:rsidR="00113692" w:rsidRPr="00EA1CAF" w:rsidRDefault="00113692" w:rsidP="00113692">
            <w:pPr>
              <w:pStyle w:val="TableParagraph"/>
              <w:tabs>
                <w:tab w:val="left" w:pos="2243"/>
              </w:tabs>
              <w:spacing w:line="360" w:lineRule="auto"/>
              <w:contextualSpacing/>
              <w:jc w:val="right"/>
              <w:rPr>
                <w:rFonts w:ascii="Arial" w:hAnsi="Arial" w:cs="Arial"/>
                <w:sz w:val="20"/>
                <w:szCs w:val="20"/>
                <w:lang w:val="es-MX"/>
              </w:rPr>
            </w:pPr>
            <w:r>
              <w:rPr>
                <w:rFonts w:ascii="Arial" w:hAnsi="Arial" w:cs="Arial"/>
                <w:sz w:val="20"/>
                <w:szCs w:val="20"/>
                <w:lang w:val="es-MX"/>
              </w:rPr>
              <w:t>$</w:t>
            </w:r>
          </w:p>
        </w:tc>
        <w:tc>
          <w:tcPr>
            <w:tcW w:w="879" w:type="pct"/>
            <w:tcBorders>
              <w:top w:val="single" w:sz="8" w:space="0" w:color="231F20"/>
              <w:left w:val="nil"/>
              <w:bottom w:val="single" w:sz="8" w:space="0" w:color="231F20"/>
            </w:tcBorders>
          </w:tcPr>
          <w:p w14:paraId="672DC0A0" w14:textId="220C2846" w:rsidR="00113692" w:rsidRPr="00EA1CAF" w:rsidRDefault="00113692" w:rsidP="00113692">
            <w:pPr>
              <w:pStyle w:val="TableParagraph"/>
              <w:tabs>
                <w:tab w:val="left" w:pos="2243"/>
              </w:tabs>
              <w:spacing w:line="360" w:lineRule="auto"/>
              <w:contextualSpacing/>
              <w:jc w:val="right"/>
              <w:rPr>
                <w:rFonts w:ascii="Arial" w:hAnsi="Arial" w:cs="Arial"/>
                <w:color w:val="231F20"/>
                <w:sz w:val="20"/>
                <w:szCs w:val="20"/>
              </w:rPr>
            </w:pPr>
            <w:r w:rsidRPr="00EA1CAF">
              <w:rPr>
                <w:rFonts w:ascii="Arial" w:hAnsi="Arial" w:cs="Arial"/>
                <w:color w:val="231F20"/>
                <w:sz w:val="20"/>
                <w:szCs w:val="20"/>
                <w:lang w:val="es-MX"/>
              </w:rPr>
              <w:t>1,000.00</w:t>
            </w:r>
          </w:p>
        </w:tc>
      </w:tr>
    </w:tbl>
    <w:p w14:paraId="452F30D2"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p w14:paraId="091323CC" w14:textId="77777777" w:rsidR="003B5114" w:rsidRPr="00EA1CAF" w:rsidRDefault="003B5114" w:rsidP="00BF09B1">
      <w:pPr>
        <w:pStyle w:val="Textoindependiente"/>
        <w:spacing w:before="0" w:line="360" w:lineRule="auto"/>
        <w:ind w:left="0"/>
        <w:contextualSpacing/>
        <w:rPr>
          <w:rFonts w:ascii="Arial" w:hAnsi="Arial" w:cs="Arial"/>
          <w:sz w:val="20"/>
          <w:szCs w:val="20"/>
        </w:rPr>
      </w:pPr>
      <w:r w:rsidRPr="00EA1CAF">
        <w:rPr>
          <w:rFonts w:ascii="Arial" w:hAnsi="Arial" w:cs="Arial"/>
          <w:color w:val="231F20"/>
          <w:sz w:val="20"/>
          <w:szCs w:val="20"/>
        </w:rPr>
        <w:t>En el caso de las reconexiones se cobrará la cantidad de $ 250.00 pesos</w:t>
      </w:r>
    </w:p>
    <w:p w14:paraId="3E510FEB" w14:textId="1D77067E" w:rsidR="003B5114" w:rsidRPr="00EA1CAF" w:rsidRDefault="0088758D" w:rsidP="00BF09B1">
      <w:pPr>
        <w:pStyle w:val="Textoindependiente"/>
        <w:spacing w:before="0" w:line="360" w:lineRule="auto"/>
        <w:ind w:left="0"/>
        <w:contextualSpacing/>
        <w:rPr>
          <w:rFonts w:ascii="Arial" w:hAnsi="Arial" w:cs="Arial"/>
          <w:sz w:val="20"/>
          <w:szCs w:val="20"/>
        </w:rPr>
      </w:pPr>
      <w:r>
        <w:rPr>
          <w:rFonts w:ascii="Arial" w:hAnsi="Arial" w:cs="Arial"/>
          <w:sz w:val="20"/>
          <w:szCs w:val="20"/>
        </w:rPr>
        <w:br w:type="column"/>
      </w:r>
    </w:p>
    <w:p w14:paraId="12C65471"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CAPÍTULO VI</w:t>
      </w:r>
    </w:p>
    <w:p w14:paraId="5DA22ED8"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Derechos por servicio de Rastro</w:t>
      </w:r>
    </w:p>
    <w:p w14:paraId="31EBEC5C" w14:textId="77777777" w:rsidR="003B5114" w:rsidRPr="00EA1CAF" w:rsidRDefault="003B5114" w:rsidP="00BF09B1">
      <w:pPr>
        <w:pStyle w:val="Textoindependiente"/>
        <w:spacing w:before="0" w:line="360" w:lineRule="auto"/>
        <w:ind w:left="0"/>
        <w:contextualSpacing/>
        <w:rPr>
          <w:rFonts w:ascii="Arial" w:hAnsi="Arial" w:cs="Arial"/>
          <w:b/>
          <w:sz w:val="20"/>
          <w:szCs w:val="20"/>
        </w:rPr>
      </w:pPr>
    </w:p>
    <w:p w14:paraId="42D761BC" w14:textId="77777777" w:rsidR="003B5114" w:rsidRPr="00EA1CAF" w:rsidRDefault="003B5114" w:rsidP="00BF09B1">
      <w:pPr>
        <w:pStyle w:val="Textoindependiente"/>
        <w:spacing w:before="0" w:line="360" w:lineRule="auto"/>
        <w:ind w:left="0"/>
        <w:contextualSpacing/>
        <w:rPr>
          <w:rFonts w:ascii="Arial" w:hAnsi="Arial" w:cs="Arial"/>
          <w:sz w:val="20"/>
          <w:szCs w:val="20"/>
        </w:rPr>
      </w:pPr>
      <w:r w:rsidRPr="00EA1CAF">
        <w:rPr>
          <w:rFonts w:ascii="Arial" w:hAnsi="Arial" w:cs="Arial"/>
          <w:b/>
          <w:color w:val="231F20"/>
          <w:sz w:val="20"/>
          <w:szCs w:val="20"/>
        </w:rPr>
        <w:t xml:space="preserve">Artículo 39.- </w:t>
      </w:r>
      <w:r w:rsidRPr="00EA1CAF">
        <w:rPr>
          <w:rFonts w:ascii="Arial" w:hAnsi="Arial" w:cs="Arial"/>
          <w:color w:val="231F20"/>
          <w:sz w:val="20"/>
          <w:szCs w:val="20"/>
        </w:rPr>
        <w:t>Son objeto de este derecho, la matanza, guarda en corrales, transporte, peso en básculas e inspección de animales realizados en el rastro municipal.</w:t>
      </w:r>
    </w:p>
    <w:p w14:paraId="5BCD3ABE" w14:textId="2621EF5B" w:rsidR="003B5114" w:rsidRPr="00EA1CAF" w:rsidRDefault="003B5114" w:rsidP="00BF09B1">
      <w:pPr>
        <w:pStyle w:val="Textoindependiente"/>
        <w:spacing w:before="0" w:line="360" w:lineRule="auto"/>
        <w:ind w:left="0"/>
        <w:contextualSpacing/>
        <w:rPr>
          <w:rFonts w:ascii="Arial" w:hAnsi="Arial" w:cs="Arial"/>
          <w:sz w:val="20"/>
          <w:szCs w:val="20"/>
        </w:rPr>
      </w:pPr>
    </w:p>
    <w:tbl>
      <w:tblPr>
        <w:tblStyle w:val="TableNormal"/>
        <w:tblW w:w="9001" w:type="dxa"/>
        <w:tblInd w:w="234"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4500"/>
        <w:gridCol w:w="2154"/>
        <w:gridCol w:w="46"/>
        <w:gridCol w:w="58"/>
        <w:gridCol w:w="2243"/>
      </w:tblGrid>
      <w:tr w:rsidR="003B5114" w:rsidRPr="00EA1CAF" w14:paraId="0618CCA7" w14:textId="77777777" w:rsidTr="00113692">
        <w:trPr>
          <w:trHeight w:val="344"/>
        </w:trPr>
        <w:tc>
          <w:tcPr>
            <w:tcW w:w="9001" w:type="dxa"/>
            <w:gridSpan w:val="5"/>
            <w:tcBorders>
              <w:right w:val="single" w:sz="4" w:space="0" w:color="231F20"/>
            </w:tcBorders>
          </w:tcPr>
          <w:p w14:paraId="7BDDC699" w14:textId="77777777" w:rsidR="003B5114" w:rsidRPr="00EA1CAF" w:rsidRDefault="003B5114" w:rsidP="00BF09B1">
            <w:pPr>
              <w:pStyle w:val="TableParagraph"/>
              <w:spacing w:line="360" w:lineRule="auto"/>
              <w:contextualSpacing/>
              <w:rPr>
                <w:rFonts w:ascii="Arial" w:hAnsi="Arial" w:cs="Arial"/>
                <w:b/>
                <w:sz w:val="20"/>
                <w:szCs w:val="20"/>
                <w:lang w:val="es-MX"/>
              </w:rPr>
            </w:pPr>
            <w:r w:rsidRPr="00EA1CAF">
              <w:rPr>
                <w:rFonts w:ascii="Arial" w:hAnsi="Arial" w:cs="Arial"/>
                <w:b/>
                <w:color w:val="231F20"/>
                <w:sz w:val="20"/>
                <w:szCs w:val="20"/>
                <w:lang w:val="es-MX"/>
              </w:rPr>
              <w:t>I.- Los derechos por matanza se pagarán de acuerdo con la siguiente tarifa:</w:t>
            </w:r>
          </w:p>
        </w:tc>
      </w:tr>
      <w:tr w:rsidR="00113692" w:rsidRPr="00EA1CAF" w14:paraId="4718AF75" w14:textId="379EFA11" w:rsidTr="00346D93">
        <w:trPr>
          <w:trHeight w:val="344"/>
        </w:trPr>
        <w:tc>
          <w:tcPr>
            <w:tcW w:w="4500" w:type="dxa"/>
          </w:tcPr>
          <w:p w14:paraId="006FD9E5" w14:textId="77777777" w:rsidR="00113692" w:rsidRPr="00EA1CAF" w:rsidRDefault="00113692"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Ganado vacuno</w:t>
            </w:r>
          </w:p>
        </w:tc>
        <w:tc>
          <w:tcPr>
            <w:tcW w:w="2154" w:type="dxa"/>
            <w:tcBorders>
              <w:right w:val="nil"/>
            </w:tcBorders>
          </w:tcPr>
          <w:p w14:paraId="5E06D4A5" w14:textId="5DE713F3" w:rsidR="00113692" w:rsidRPr="00EA1CAF" w:rsidRDefault="00346D93" w:rsidP="00113692">
            <w:pPr>
              <w:pStyle w:val="TableParagraph"/>
              <w:tabs>
                <w:tab w:val="left" w:pos="1342"/>
              </w:tabs>
              <w:spacing w:line="360" w:lineRule="auto"/>
              <w:contextualSpacing/>
              <w:jc w:val="center"/>
              <w:rPr>
                <w:rFonts w:ascii="Arial" w:hAnsi="Arial" w:cs="Arial"/>
                <w:sz w:val="20"/>
                <w:szCs w:val="20"/>
                <w:lang w:val="es-MX"/>
              </w:rPr>
            </w:pPr>
            <w:r>
              <w:rPr>
                <w:rFonts w:ascii="Arial" w:hAnsi="Arial" w:cs="Arial"/>
                <w:sz w:val="20"/>
                <w:szCs w:val="20"/>
                <w:lang w:val="es-MX"/>
              </w:rPr>
              <w:t>$</w:t>
            </w:r>
          </w:p>
        </w:tc>
        <w:tc>
          <w:tcPr>
            <w:tcW w:w="2347" w:type="dxa"/>
            <w:gridSpan w:val="3"/>
            <w:tcBorders>
              <w:left w:val="nil"/>
              <w:right w:val="single" w:sz="4" w:space="0" w:color="231F20"/>
            </w:tcBorders>
          </w:tcPr>
          <w:p w14:paraId="68EC1FBC" w14:textId="6A857770" w:rsidR="00113692" w:rsidRPr="00EA1CAF" w:rsidRDefault="00113692" w:rsidP="00113692">
            <w:pPr>
              <w:pStyle w:val="TableParagraph"/>
              <w:tabs>
                <w:tab w:val="left" w:pos="1342"/>
              </w:tabs>
              <w:spacing w:line="360" w:lineRule="auto"/>
              <w:contextualSpacing/>
              <w:jc w:val="right"/>
              <w:rPr>
                <w:rFonts w:ascii="Arial" w:hAnsi="Arial" w:cs="Arial"/>
                <w:sz w:val="20"/>
                <w:szCs w:val="20"/>
              </w:rPr>
            </w:pPr>
            <w:r w:rsidRPr="00EA1CAF">
              <w:rPr>
                <w:rFonts w:ascii="Arial" w:hAnsi="Arial" w:cs="Arial"/>
                <w:color w:val="231F20"/>
                <w:sz w:val="20"/>
                <w:szCs w:val="20"/>
                <w:lang w:val="es-MX"/>
              </w:rPr>
              <w:t>20.00 por cabeza</w:t>
            </w:r>
          </w:p>
        </w:tc>
      </w:tr>
      <w:tr w:rsidR="00113692" w:rsidRPr="00EA1CAF" w14:paraId="645CBBDA" w14:textId="05FBAE7E" w:rsidTr="00346D93">
        <w:trPr>
          <w:trHeight w:val="344"/>
        </w:trPr>
        <w:tc>
          <w:tcPr>
            <w:tcW w:w="4500" w:type="dxa"/>
          </w:tcPr>
          <w:p w14:paraId="191007EE" w14:textId="77777777" w:rsidR="00113692" w:rsidRPr="00EA1CAF" w:rsidRDefault="00113692"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Ganado porcino</w:t>
            </w:r>
          </w:p>
        </w:tc>
        <w:tc>
          <w:tcPr>
            <w:tcW w:w="2154" w:type="dxa"/>
            <w:tcBorders>
              <w:right w:val="nil"/>
            </w:tcBorders>
          </w:tcPr>
          <w:p w14:paraId="170CE292" w14:textId="04F52D12" w:rsidR="00113692" w:rsidRPr="00EA1CAF" w:rsidRDefault="00346D93" w:rsidP="00113692">
            <w:pPr>
              <w:pStyle w:val="TableParagraph"/>
              <w:tabs>
                <w:tab w:val="left" w:pos="1451"/>
              </w:tabs>
              <w:spacing w:line="360" w:lineRule="auto"/>
              <w:contextualSpacing/>
              <w:jc w:val="center"/>
              <w:rPr>
                <w:rFonts w:ascii="Arial" w:hAnsi="Arial" w:cs="Arial"/>
                <w:sz w:val="20"/>
                <w:szCs w:val="20"/>
                <w:lang w:val="es-MX"/>
              </w:rPr>
            </w:pPr>
            <w:r>
              <w:rPr>
                <w:rFonts w:ascii="Arial" w:hAnsi="Arial" w:cs="Arial"/>
                <w:sz w:val="20"/>
                <w:szCs w:val="20"/>
                <w:lang w:val="es-MX"/>
              </w:rPr>
              <w:t>$</w:t>
            </w:r>
          </w:p>
        </w:tc>
        <w:tc>
          <w:tcPr>
            <w:tcW w:w="2347" w:type="dxa"/>
            <w:gridSpan w:val="3"/>
            <w:tcBorders>
              <w:left w:val="nil"/>
              <w:right w:val="single" w:sz="4" w:space="0" w:color="231F20"/>
            </w:tcBorders>
          </w:tcPr>
          <w:p w14:paraId="2361C628" w14:textId="6AB7418E" w:rsidR="00113692" w:rsidRPr="00EA1CAF" w:rsidRDefault="00113692" w:rsidP="00113692">
            <w:pPr>
              <w:pStyle w:val="TableParagraph"/>
              <w:tabs>
                <w:tab w:val="left" w:pos="1451"/>
              </w:tabs>
              <w:spacing w:line="360" w:lineRule="auto"/>
              <w:contextualSpacing/>
              <w:jc w:val="right"/>
              <w:rPr>
                <w:rFonts w:ascii="Arial" w:hAnsi="Arial" w:cs="Arial"/>
                <w:sz w:val="20"/>
                <w:szCs w:val="20"/>
              </w:rPr>
            </w:pPr>
            <w:r w:rsidRPr="00EA1CAF">
              <w:rPr>
                <w:rFonts w:ascii="Arial" w:hAnsi="Arial" w:cs="Arial"/>
                <w:color w:val="231F20"/>
                <w:sz w:val="20"/>
                <w:szCs w:val="20"/>
                <w:lang w:val="es-MX"/>
              </w:rPr>
              <w:t>15.00 por cabeza</w:t>
            </w:r>
          </w:p>
        </w:tc>
      </w:tr>
      <w:tr w:rsidR="00113692" w:rsidRPr="00EA1CAF" w14:paraId="062F8846" w14:textId="6601E29F" w:rsidTr="00346D93">
        <w:trPr>
          <w:trHeight w:val="346"/>
        </w:trPr>
        <w:tc>
          <w:tcPr>
            <w:tcW w:w="4500" w:type="dxa"/>
            <w:tcBorders>
              <w:bottom w:val="single" w:sz="8" w:space="0" w:color="231F20"/>
            </w:tcBorders>
          </w:tcPr>
          <w:p w14:paraId="549F789B" w14:textId="77777777" w:rsidR="00113692" w:rsidRPr="00EA1CAF" w:rsidRDefault="00113692"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Ganado caprino</w:t>
            </w:r>
          </w:p>
        </w:tc>
        <w:tc>
          <w:tcPr>
            <w:tcW w:w="2154" w:type="dxa"/>
            <w:tcBorders>
              <w:bottom w:val="single" w:sz="8" w:space="0" w:color="231F20"/>
              <w:right w:val="nil"/>
            </w:tcBorders>
          </w:tcPr>
          <w:p w14:paraId="04E2A70E" w14:textId="4CCEAC35" w:rsidR="00113692" w:rsidRPr="00EA1CAF" w:rsidRDefault="00346D93" w:rsidP="00113692">
            <w:pPr>
              <w:pStyle w:val="TableParagraph"/>
              <w:tabs>
                <w:tab w:val="left" w:pos="1451"/>
              </w:tabs>
              <w:spacing w:line="360" w:lineRule="auto"/>
              <w:contextualSpacing/>
              <w:jc w:val="center"/>
              <w:rPr>
                <w:rFonts w:ascii="Arial" w:hAnsi="Arial" w:cs="Arial"/>
                <w:sz w:val="20"/>
                <w:szCs w:val="20"/>
                <w:lang w:val="es-MX"/>
              </w:rPr>
            </w:pPr>
            <w:r>
              <w:rPr>
                <w:rFonts w:ascii="Arial" w:hAnsi="Arial" w:cs="Arial"/>
                <w:sz w:val="20"/>
                <w:szCs w:val="20"/>
                <w:lang w:val="es-MX"/>
              </w:rPr>
              <w:t>$</w:t>
            </w:r>
          </w:p>
        </w:tc>
        <w:tc>
          <w:tcPr>
            <w:tcW w:w="2347" w:type="dxa"/>
            <w:gridSpan w:val="3"/>
            <w:tcBorders>
              <w:left w:val="nil"/>
              <w:bottom w:val="single" w:sz="8" w:space="0" w:color="231F20"/>
              <w:right w:val="single" w:sz="4" w:space="0" w:color="231F20"/>
            </w:tcBorders>
          </w:tcPr>
          <w:p w14:paraId="715FDA7B" w14:textId="0B9B3363" w:rsidR="00113692" w:rsidRPr="00EA1CAF" w:rsidRDefault="00113692" w:rsidP="00113692">
            <w:pPr>
              <w:pStyle w:val="TableParagraph"/>
              <w:tabs>
                <w:tab w:val="left" w:pos="1451"/>
              </w:tabs>
              <w:spacing w:line="360" w:lineRule="auto"/>
              <w:contextualSpacing/>
              <w:jc w:val="right"/>
              <w:rPr>
                <w:rFonts w:ascii="Arial" w:hAnsi="Arial" w:cs="Arial"/>
                <w:sz w:val="20"/>
                <w:szCs w:val="20"/>
              </w:rPr>
            </w:pPr>
            <w:r w:rsidRPr="00EA1CAF">
              <w:rPr>
                <w:rFonts w:ascii="Arial" w:hAnsi="Arial" w:cs="Arial"/>
                <w:color w:val="231F20"/>
                <w:sz w:val="20"/>
                <w:szCs w:val="20"/>
                <w:lang w:val="es-MX"/>
              </w:rPr>
              <w:t>10.00 por cabeza</w:t>
            </w:r>
          </w:p>
        </w:tc>
      </w:tr>
      <w:tr w:rsidR="003B5114" w:rsidRPr="00EA1CAF" w14:paraId="5024FA8E" w14:textId="77777777" w:rsidTr="00113692">
        <w:trPr>
          <w:trHeight w:val="833"/>
        </w:trPr>
        <w:tc>
          <w:tcPr>
            <w:tcW w:w="9001" w:type="dxa"/>
            <w:gridSpan w:val="5"/>
            <w:tcBorders>
              <w:top w:val="single" w:sz="8" w:space="0" w:color="231F20"/>
              <w:right w:val="single" w:sz="4" w:space="0" w:color="231F20"/>
            </w:tcBorders>
          </w:tcPr>
          <w:p w14:paraId="688BA424" w14:textId="77777777" w:rsidR="003B5114" w:rsidRPr="00EA1CAF" w:rsidRDefault="003B5114" w:rsidP="00BF09B1">
            <w:pPr>
              <w:pStyle w:val="TableParagraph"/>
              <w:spacing w:line="360" w:lineRule="auto"/>
              <w:contextualSpacing/>
              <w:rPr>
                <w:rFonts w:ascii="Arial" w:hAnsi="Arial" w:cs="Arial"/>
                <w:b/>
                <w:sz w:val="20"/>
                <w:szCs w:val="20"/>
                <w:lang w:val="es-MX"/>
              </w:rPr>
            </w:pPr>
            <w:r w:rsidRPr="00EA1CAF">
              <w:rPr>
                <w:rFonts w:ascii="Arial" w:hAnsi="Arial" w:cs="Arial"/>
                <w:b/>
                <w:color w:val="231F20"/>
                <w:sz w:val="20"/>
                <w:szCs w:val="20"/>
                <w:lang w:val="es-MX"/>
              </w:rPr>
              <w:t>II.- Los derechos por pesaje de ganado en básculas del Ayuntamiento se pagarán de acuerdo a la siguiente tarifa:</w:t>
            </w:r>
          </w:p>
        </w:tc>
      </w:tr>
      <w:tr w:rsidR="00113692" w:rsidRPr="00EA1CAF" w14:paraId="580FAD74" w14:textId="5C00DC85" w:rsidTr="00346D93">
        <w:trPr>
          <w:trHeight w:val="344"/>
        </w:trPr>
        <w:tc>
          <w:tcPr>
            <w:tcW w:w="4500" w:type="dxa"/>
            <w:tcBorders>
              <w:bottom w:val="single" w:sz="8" w:space="0" w:color="231F20"/>
              <w:right w:val="single" w:sz="8" w:space="0" w:color="231F20"/>
            </w:tcBorders>
          </w:tcPr>
          <w:p w14:paraId="35ACEEA1" w14:textId="77777777" w:rsidR="00113692" w:rsidRPr="00EA1CAF" w:rsidRDefault="00113692"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Ganado vacuno</w:t>
            </w:r>
          </w:p>
        </w:tc>
        <w:tc>
          <w:tcPr>
            <w:tcW w:w="2200" w:type="dxa"/>
            <w:gridSpan w:val="2"/>
            <w:tcBorders>
              <w:left w:val="single" w:sz="8" w:space="0" w:color="231F20"/>
              <w:bottom w:val="single" w:sz="8" w:space="0" w:color="231F20"/>
              <w:right w:val="nil"/>
            </w:tcBorders>
          </w:tcPr>
          <w:p w14:paraId="464B768C" w14:textId="2FB14E96" w:rsidR="00113692" w:rsidRPr="00EA1CAF" w:rsidRDefault="00346D93" w:rsidP="00E52BC9">
            <w:pPr>
              <w:pStyle w:val="TableParagraph"/>
              <w:tabs>
                <w:tab w:val="left" w:pos="1390"/>
              </w:tabs>
              <w:spacing w:line="360" w:lineRule="auto"/>
              <w:contextualSpacing/>
              <w:jc w:val="center"/>
              <w:rPr>
                <w:rFonts w:ascii="Arial" w:hAnsi="Arial" w:cs="Arial"/>
                <w:sz w:val="20"/>
                <w:szCs w:val="20"/>
                <w:lang w:val="es-MX"/>
              </w:rPr>
            </w:pPr>
            <w:r>
              <w:rPr>
                <w:rFonts w:ascii="Arial" w:hAnsi="Arial" w:cs="Arial"/>
                <w:sz w:val="20"/>
                <w:szCs w:val="20"/>
                <w:lang w:val="es-MX"/>
              </w:rPr>
              <w:t>$</w:t>
            </w:r>
          </w:p>
        </w:tc>
        <w:tc>
          <w:tcPr>
            <w:tcW w:w="2301" w:type="dxa"/>
            <w:gridSpan w:val="2"/>
            <w:tcBorders>
              <w:left w:val="nil"/>
              <w:bottom w:val="single" w:sz="8" w:space="0" w:color="231F20"/>
              <w:right w:val="single" w:sz="4" w:space="0" w:color="231F20"/>
            </w:tcBorders>
          </w:tcPr>
          <w:p w14:paraId="2818C025" w14:textId="2C15B6CA" w:rsidR="00113692" w:rsidRPr="00EA1CAF" w:rsidRDefault="00113692" w:rsidP="00113692">
            <w:pPr>
              <w:pStyle w:val="TableParagraph"/>
              <w:tabs>
                <w:tab w:val="left" w:pos="1390"/>
              </w:tabs>
              <w:spacing w:line="360" w:lineRule="auto"/>
              <w:contextualSpacing/>
              <w:jc w:val="right"/>
              <w:rPr>
                <w:rFonts w:ascii="Arial" w:hAnsi="Arial" w:cs="Arial"/>
                <w:sz w:val="20"/>
                <w:szCs w:val="20"/>
              </w:rPr>
            </w:pPr>
            <w:r w:rsidRPr="00EA1CAF">
              <w:rPr>
                <w:rFonts w:ascii="Arial" w:hAnsi="Arial" w:cs="Arial"/>
                <w:color w:val="231F20"/>
                <w:sz w:val="20"/>
                <w:szCs w:val="20"/>
                <w:lang w:val="es-MX"/>
              </w:rPr>
              <w:t>15.00 por cabeza</w:t>
            </w:r>
          </w:p>
        </w:tc>
      </w:tr>
      <w:tr w:rsidR="00113692" w:rsidRPr="00EA1CAF" w14:paraId="18C2A2FB" w14:textId="0884422B" w:rsidTr="00346D93">
        <w:trPr>
          <w:trHeight w:val="344"/>
        </w:trPr>
        <w:tc>
          <w:tcPr>
            <w:tcW w:w="4500" w:type="dxa"/>
            <w:tcBorders>
              <w:top w:val="single" w:sz="8" w:space="0" w:color="231F20"/>
              <w:bottom w:val="single" w:sz="8" w:space="0" w:color="231F20"/>
              <w:right w:val="single" w:sz="8" w:space="0" w:color="231F20"/>
            </w:tcBorders>
          </w:tcPr>
          <w:p w14:paraId="6C7E17C0" w14:textId="77777777" w:rsidR="00113692" w:rsidRPr="00EA1CAF" w:rsidRDefault="00113692"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Ganado porcino</w:t>
            </w:r>
          </w:p>
        </w:tc>
        <w:tc>
          <w:tcPr>
            <w:tcW w:w="2200" w:type="dxa"/>
            <w:gridSpan w:val="2"/>
            <w:tcBorders>
              <w:top w:val="single" w:sz="8" w:space="0" w:color="231F20"/>
              <w:left w:val="single" w:sz="8" w:space="0" w:color="231F20"/>
              <w:bottom w:val="single" w:sz="8" w:space="0" w:color="231F20"/>
              <w:right w:val="nil"/>
            </w:tcBorders>
          </w:tcPr>
          <w:p w14:paraId="3C620E12" w14:textId="4020A875" w:rsidR="00113692" w:rsidRPr="00EA1CAF" w:rsidRDefault="00346D93" w:rsidP="00E52BC9">
            <w:pPr>
              <w:pStyle w:val="TableParagraph"/>
              <w:tabs>
                <w:tab w:val="left" w:pos="1389"/>
              </w:tabs>
              <w:spacing w:line="360" w:lineRule="auto"/>
              <w:contextualSpacing/>
              <w:jc w:val="center"/>
              <w:rPr>
                <w:rFonts w:ascii="Arial" w:hAnsi="Arial" w:cs="Arial"/>
                <w:sz w:val="20"/>
                <w:szCs w:val="20"/>
                <w:lang w:val="es-MX"/>
              </w:rPr>
            </w:pPr>
            <w:r>
              <w:rPr>
                <w:rFonts w:ascii="Arial" w:hAnsi="Arial" w:cs="Arial"/>
                <w:sz w:val="20"/>
                <w:szCs w:val="20"/>
                <w:lang w:val="es-MX"/>
              </w:rPr>
              <w:t>$</w:t>
            </w:r>
          </w:p>
        </w:tc>
        <w:tc>
          <w:tcPr>
            <w:tcW w:w="2301" w:type="dxa"/>
            <w:gridSpan w:val="2"/>
            <w:tcBorders>
              <w:top w:val="single" w:sz="8" w:space="0" w:color="231F20"/>
              <w:left w:val="nil"/>
              <w:bottom w:val="single" w:sz="8" w:space="0" w:color="231F20"/>
              <w:right w:val="single" w:sz="4" w:space="0" w:color="231F20"/>
            </w:tcBorders>
          </w:tcPr>
          <w:p w14:paraId="54EB186D" w14:textId="72919C3B" w:rsidR="00113692" w:rsidRPr="00EA1CAF" w:rsidRDefault="00113692" w:rsidP="00113692">
            <w:pPr>
              <w:pStyle w:val="TableParagraph"/>
              <w:tabs>
                <w:tab w:val="left" w:pos="1389"/>
              </w:tabs>
              <w:spacing w:line="360" w:lineRule="auto"/>
              <w:contextualSpacing/>
              <w:jc w:val="right"/>
              <w:rPr>
                <w:rFonts w:ascii="Arial" w:hAnsi="Arial" w:cs="Arial"/>
                <w:sz w:val="20"/>
                <w:szCs w:val="20"/>
              </w:rPr>
            </w:pPr>
            <w:r w:rsidRPr="00EA1CAF">
              <w:rPr>
                <w:rFonts w:ascii="Arial" w:hAnsi="Arial" w:cs="Arial"/>
                <w:color w:val="231F20"/>
                <w:sz w:val="20"/>
                <w:szCs w:val="20"/>
                <w:lang w:val="es-MX"/>
              </w:rPr>
              <w:t>10.00 por cabeza</w:t>
            </w:r>
          </w:p>
        </w:tc>
      </w:tr>
      <w:tr w:rsidR="00113692" w:rsidRPr="00EA1CAF" w14:paraId="5D2BB131" w14:textId="3878F25F" w:rsidTr="00346D93">
        <w:trPr>
          <w:trHeight w:val="344"/>
        </w:trPr>
        <w:tc>
          <w:tcPr>
            <w:tcW w:w="4500" w:type="dxa"/>
            <w:tcBorders>
              <w:top w:val="single" w:sz="8" w:space="0" w:color="231F20"/>
              <w:bottom w:val="single" w:sz="8" w:space="0" w:color="231F20"/>
              <w:right w:val="single" w:sz="8" w:space="0" w:color="231F20"/>
            </w:tcBorders>
          </w:tcPr>
          <w:p w14:paraId="7DF333DF" w14:textId="77777777" w:rsidR="00113692" w:rsidRPr="00EA1CAF" w:rsidRDefault="00113692"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Ganado caprino</w:t>
            </w:r>
          </w:p>
        </w:tc>
        <w:tc>
          <w:tcPr>
            <w:tcW w:w="2200" w:type="dxa"/>
            <w:gridSpan w:val="2"/>
            <w:tcBorders>
              <w:top w:val="single" w:sz="8" w:space="0" w:color="231F20"/>
              <w:left w:val="single" w:sz="8" w:space="0" w:color="231F20"/>
              <w:bottom w:val="single" w:sz="8" w:space="0" w:color="231F20"/>
              <w:right w:val="nil"/>
            </w:tcBorders>
          </w:tcPr>
          <w:p w14:paraId="7619F728" w14:textId="3FEB73C9" w:rsidR="00113692" w:rsidRPr="00EA1CAF" w:rsidRDefault="00346D93" w:rsidP="00E52BC9">
            <w:pPr>
              <w:pStyle w:val="TableParagraph"/>
              <w:tabs>
                <w:tab w:val="left" w:pos="1501"/>
              </w:tabs>
              <w:spacing w:line="360" w:lineRule="auto"/>
              <w:contextualSpacing/>
              <w:jc w:val="center"/>
              <w:rPr>
                <w:rFonts w:ascii="Arial" w:hAnsi="Arial" w:cs="Arial"/>
                <w:sz w:val="20"/>
                <w:szCs w:val="20"/>
                <w:lang w:val="es-MX"/>
              </w:rPr>
            </w:pPr>
            <w:r>
              <w:rPr>
                <w:rFonts w:ascii="Arial" w:hAnsi="Arial" w:cs="Arial"/>
                <w:sz w:val="20"/>
                <w:szCs w:val="20"/>
                <w:lang w:val="es-MX"/>
              </w:rPr>
              <w:t>$</w:t>
            </w:r>
          </w:p>
        </w:tc>
        <w:tc>
          <w:tcPr>
            <w:tcW w:w="2301" w:type="dxa"/>
            <w:gridSpan w:val="2"/>
            <w:tcBorders>
              <w:top w:val="single" w:sz="8" w:space="0" w:color="231F20"/>
              <w:left w:val="nil"/>
              <w:bottom w:val="single" w:sz="8" w:space="0" w:color="231F20"/>
              <w:right w:val="single" w:sz="4" w:space="0" w:color="231F20"/>
            </w:tcBorders>
          </w:tcPr>
          <w:p w14:paraId="12F6E5E7" w14:textId="0B144223" w:rsidR="00113692" w:rsidRPr="00EA1CAF" w:rsidRDefault="00113692" w:rsidP="00113692">
            <w:pPr>
              <w:pStyle w:val="TableParagraph"/>
              <w:tabs>
                <w:tab w:val="left" w:pos="1501"/>
              </w:tabs>
              <w:spacing w:line="360" w:lineRule="auto"/>
              <w:contextualSpacing/>
              <w:jc w:val="right"/>
              <w:rPr>
                <w:rFonts w:ascii="Arial" w:hAnsi="Arial" w:cs="Arial"/>
                <w:sz w:val="20"/>
                <w:szCs w:val="20"/>
              </w:rPr>
            </w:pPr>
            <w:r w:rsidRPr="00EA1CAF">
              <w:rPr>
                <w:rFonts w:ascii="Arial" w:hAnsi="Arial" w:cs="Arial"/>
                <w:color w:val="231F20"/>
                <w:sz w:val="20"/>
                <w:szCs w:val="20"/>
                <w:lang w:val="es-MX"/>
              </w:rPr>
              <w:t>8.00 por cabeza</w:t>
            </w:r>
          </w:p>
        </w:tc>
      </w:tr>
      <w:tr w:rsidR="003B5114" w:rsidRPr="00EA1CAF" w14:paraId="6934E5D1" w14:textId="77777777" w:rsidTr="00113692">
        <w:trPr>
          <w:trHeight w:val="714"/>
        </w:trPr>
        <w:tc>
          <w:tcPr>
            <w:tcW w:w="9001" w:type="dxa"/>
            <w:gridSpan w:val="5"/>
            <w:tcBorders>
              <w:top w:val="single" w:sz="8" w:space="0" w:color="231F20"/>
              <w:right w:val="single" w:sz="4" w:space="0" w:color="231F20"/>
            </w:tcBorders>
          </w:tcPr>
          <w:p w14:paraId="703981C9" w14:textId="77777777" w:rsidR="003B5114" w:rsidRPr="00EA1CAF" w:rsidRDefault="003B5114" w:rsidP="00BF09B1">
            <w:pPr>
              <w:pStyle w:val="TableParagraph"/>
              <w:spacing w:line="360" w:lineRule="auto"/>
              <w:contextualSpacing/>
              <w:rPr>
                <w:rFonts w:ascii="Arial" w:hAnsi="Arial" w:cs="Arial"/>
                <w:b/>
                <w:sz w:val="20"/>
                <w:szCs w:val="20"/>
                <w:lang w:val="es-MX"/>
              </w:rPr>
            </w:pPr>
            <w:r w:rsidRPr="00EA1CAF">
              <w:rPr>
                <w:rFonts w:ascii="Arial" w:hAnsi="Arial" w:cs="Arial"/>
                <w:b/>
                <w:color w:val="231F20"/>
                <w:sz w:val="20"/>
                <w:szCs w:val="20"/>
                <w:lang w:val="es-MX"/>
              </w:rPr>
              <w:t>III.- Los derechos por la guarda de Ganado en los corrales, se pagarán de acuerdo a la siguiente tarifa:</w:t>
            </w:r>
          </w:p>
        </w:tc>
      </w:tr>
      <w:tr w:rsidR="00113692" w:rsidRPr="00EA1CAF" w14:paraId="7E1C0415" w14:textId="1771EAF5" w:rsidTr="00346D93">
        <w:trPr>
          <w:trHeight w:val="344"/>
        </w:trPr>
        <w:tc>
          <w:tcPr>
            <w:tcW w:w="4500" w:type="dxa"/>
            <w:tcBorders>
              <w:bottom w:val="single" w:sz="8" w:space="0" w:color="231F20"/>
              <w:right w:val="single" w:sz="8" w:space="0" w:color="231F20"/>
            </w:tcBorders>
          </w:tcPr>
          <w:p w14:paraId="2D616F0C" w14:textId="77777777" w:rsidR="00113692" w:rsidRPr="00EA1CAF" w:rsidRDefault="00113692"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Ganado vacuno</w:t>
            </w:r>
          </w:p>
        </w:tc>
        <w:tc>
          <w:tcPr>
            <w:tcW w:w="2258" w:type="dxa"/>
            <w:gridSpan w:val="3"/>
            <w:tcBorders>
              <w:left w:val="single" w:sz="8" w:space="0" w:color="231F20"/>
              <w:bottom w:val="single" w:sz="8" w:space="0" w:color="231F20"/>
              <w:right w:val="nil"/>
            </w:tcBorders>
          </w:tcPr>
          <w:p w14:paraId="0DEDFD53" w14:textId="46C5B358" w:rsidR="00113692" w:rsidRPr="00EA1CAF" w:rsidRDefault="00346D93" w:rsidP="00E52BC9">
            <w:pPr>
              <w:pStyle w:val="TableParagraph"/>
              <w:tabs>
                <w:tab w:val="left" w:pos="1457"/>
              </w:tabs>
              <w:spacing w:line="360" w:lineRule="auto"/>
              <w:contextualSpacing/>
              <w:jc w:val="center"/>
              <w:rPr>
                <w:rFonts w:ascii="Arial" w:hAnsi="Arial" w:cs="Arial"/>
                <w:sz w:val="20"/>
                <w:szCs w:val="20"/>
                <w:lang w:val="es-MX"/>
              </w:rPr>
            </w:pPr>
            <w:r>
              <w:rPr>
                <w:rFonts w:ascii="Arial" w:hAnsi="Arial" w:cs="Arial"/>
                <w:sz w:val="20"/>
                <w:szCs w:val="20"/>
                <w:lang w:val="es-MX"/>
              </w:rPr>
              <w:t>$</w:t>
            </w:r>
          </w:p>
        </w:tc>
        <w:tc>
          <w:tcPr>
            <w:tcW w:w="2243" w:type="dxa"/>
            <w:tcBorders>
              <w:left w:val="nil"/>
              <w:bottom w:val="single" w:sz="8" w:space="0" w:color="231F20"/>
              <w:right w:val="single" w:sz="4" w:space="0" w:color="231F20"/>
            </w:tcBorders>
          </w:tcPr>
          <w:p w14:paraId="084F6EA8" w14:textId="54068747" w:rsidR="00113692" w:rsidRPr="00EA1CAF" w:rsidRDefault="00113692" w:rsidP="00113692">
            <w:pPr>
              <w:pStyle w:val="TableParagraph"/>
              <w:tabs>
                <w:tab w:val="left" w:pos="1457"/>
              </w:tabs>
              <w:spacing w:line="360" w:lineRule="auto"/>
              <w:contextualSpacing/>
              <w:jc w:val="right"/>
              <w:rPr>
                <w:rFonts w:ascii="Arial" w:hAnsi="Arial" w:cs="Arial"/>
                <w:sz w:val="20"/>
                <w:szCs w:val="20"/>
              </w:rPr>
            </w:pPr>
            <w:r w:rsidRPr="00EA1CAF">
              <w:rPr>
                <w:rFonts w:ascii="Arial" w:hAnsi="Arial" w:cs="Arial"/>
                <w:color w:val="231F20"/>
                <w:sz w:val="20"/>
                <w:szCs w:val="20"/>
                <w:lang w:val="es-MX"/>
              </w:rPr>
              <w:t>15.00 por cabeza</w:t>
            </w:r>
          </w:p>
        </w:tc>
      </w:tr>
      <w:tr w:rsidR="00113692" w:rsidRPr="00EA1CAF" w14:paraId="334E8BA1" w14:textId="610ACECC" w:rsidTr="00346D93">
        <w:trPr>
          <w:trHeight w:val="344"/>
        </w:trPr>
        <w:tc>
          <w:tcPr>
            <w:tcW w:w="4500" w:type="dxa"/>
            <w:tcBorders>
              <w:top w:val="single" w:sz="8" w:space="0" w:color="231F20"/>
              <w:bottom w:val="single" w:sz="8" w:space="0" w:color="231F20"/>
              <w:right w:val="single" w:sz="8" w:space="0" w:color="231F20"/>
            </w:tcBorders>
          </w:tcPr>
          <w:p w14:paraId="13D59CE8" w14:textId="77777777" w:rsidR="00113692" w:rsidRPr="00EA1CAF" w:rsidRDefault="00113692"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Ganado porcino</w:t>
            </w:r>
          </w:p>
        </w:tc>
        <w:tc>
          <w:tcPr>
            <w:tcW w:w="2258" w:type="dxa"/>
            <w:gridSpan w:val="3"/>
            <w:tcBorders>
              <w:top w:val="single" w:sz="8" w:space="0" w:color="231F20"/>
              <w:left w:val="single" w:sz="8" w:space="0" w:color="231F20"/>
              <w:bottom w:val="single" w:sz="8" w:space="0" w:color="231F20"/>
              <w:right w:val="nil"/>
            </w:tcBorders>
          </w:tcPr>
          <w:p w14:paraId="04F12CC1" w14:textId="297E2231" w:rsidR="00113692" w:rsidRPr="00EA1CAF" w:rsidRDefault="00346D93" w:rsidP="00E52BC9">
            <w:pPr>
              <w:pStyle w:val="TableParagraph"/>
              <w:tabs>
                <w:tab w:val="left" w:pos="1456"/>
              </w:tabs>
              <w:spacing w:line="360" w:lineRule="auto"/>
              <w:contextualSpacing/>
              <w:jc w:val="center"/>
              <w:rPr>
                <w:rFonts w:ascii="Arial" w:hAnsi="Arial" w:cs="Arial"/>
                <w:sz w:val="20"/>
                <w:szCs w:val="20"/>
                <w:lang w:val="es-MX"/>
              </w:rPr>
            </w:pPr>
            <w:r>
              <w:rPr>
                <w:rFonts w:ascii="Arial" w:hAnsi="Arial" w:cs="Arial"/>
                <w:sz w:val="20"/>
                <w:szCs w:val="20"/>
                <w:lang w:val="es-MX"/>
              </w:rPr>
              <w:t>$</w:t>
            </w:r>
          </w:p>
        </w:tc>
        <w:tc>
          <w:tcPr>
            <w:tcW w:w="2243" w:type="dxa"/>
            <w:tcBorders>
              <w:top w:val="single" w:sz="8" w:space="0" w:color="231F20"/>
              <w:left w:val="nil"/>
              <w:bottom w:val="single" w:sz="8" w:space="0" w:color="231F20"/>
              <w:right w:val="single" w:sz="4" w:space="0" w:color="231F20"/>
            </w:tcBorders>
          </w:tcPr>
          <w:p w14:paraId="76AC56C7" w14:textId="6388B945" w:rsidR="00113692" w:rsidRPr="00EA1CAF" w:rsidRDefault="00113692" w:rsidP="00113692">
            <w:pPr>
              <w:pStyle w:val="TableParagraph"/>
              <w:tabs>
                <w:tab w:val="left" w:pos="1456"/>
              </w:tabs>
              <w:spacing w:line="360" w:lineRule="auto"/>
              <w:contextualSpacing/>
              <w:jc w:val="right"/>
              <w:rPr>
                <w:rFonts w:ascii="Arial" w:hAnsi="Arial" w:cs="Arial"/>
                <w:sz w:val="20"/>
                <w:szCs w:val="20"/>
              </w:rPr>
            </w:pPr>
            <w:r w:rsidRPr="00EA1CAF">
              <w:rPr>
                <w:rFonts w:ascii="Arial" w:hAnsi="Arial" w:cs="Arial"/>
                <w:color w:val="231F20"/>
                <w:sz w:val="20"/>
                <w:szCs w:val="20"/>
                <w:lang w:val="es-MX"/>
              </w:rPr>
              <w:t>10.00 por cabeza</w:t>
            </w:r>
          </w:p>
        </w:tc>
      </w:tr>
      <w:tr w:rsidR="00113692" w:rsidRPr="00EA1CAF" w14:paraId="533A825C" w14:textId="3EC3DC7E" w:rsidTr="00346D93">
        <w:trPr>
          <w:trHeight w:val="345"/>
        </w:trPr>
        <w:tc>
          <w:tcPr>
            <w:tcW w:w="4500" w:type="dxa"/>
            <w:tcBorders>
              <w:top w:val="single" w:sz="8" w:space="0" w:color="231F20"/>
              <w:bottom w:val="single" w:sz="8" w:space="0" w:color="231F20"/>
              <w:right w:val="single" w:sz="8" w:space="0" w:color="231F20"/>
            </w:tcBorders>
          </w:tcPr>
          <w:p w14:paraId="674F7D12" w14:textId="77777777" w:rsidR="00113692" w:rsidRPr="00EA1CAF" w:rsidRDefault="00113692"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Ganado caprino</w:t>
            </w:r>
          </w:p>
        </w:tc>
        <w:tc>
          <w:tcPr>
            <w:tcW w:w="2258" w:type="dxa"/>
            <w:gridSpan w:val="3"/>
            <w:tcBorders>
              <w:top w:val="single" w:sz="8" w:space="0" w:color="231F20"/>
              <w:left w:val="single" w:sz="8" w:space="0" w:color="231F20"/>
              <w:bottom w:val="single" w:sz="8" w:space="0" w:color="231F20"/>
              <w:right w:val="nil"/>
            </w:tcBorders>
          </w:tcPr>
          <w:p w14:paraId="6F7E16B8" w14:textId="66F288DE" w:rsidR="00113692" w:rsidRPr="00EA1CAF" w:rsidRDefault="00346D93" w:rsidP="00E52BC9">
            <w:pPr>
              <w:pStyle w:val="TableParagraph"/>
              <w:tabs>
                <w:tab w:val="left" w:pos="1513"/>
              </w:tabs>
              <w:spacing w:line="360" w:lineRule="auto"/>
              <w:contextualSpacing/>
              <w:jc w:val="center"/>
              <w:rPr>
                <w:rFonts w:ascii="Arial" w:hAnsi="Arial" w:cs="Arial"/>
                <w:sz w:val="20"/>
                <w:szCs w:val="20"/>
                <w:lang w:val="es-MX"/>
              </w:rPr>
            </w:pPr>
            <w:r>
              <w:rPr>
                <w:rFonts w:ascii="Arial" w:hAnsi="Arial" w:cs="Arial"/>
                <w:sz w:val="20"/>
                <w:szCs w:val="20"/>
                <w:lang w:val="es-MX"/>
              </w:rPr>
              <w:t>$</w:t>
            </w:r>
          </w:p>
        </w:tc>
        <w:tc>
          <w:tcPr>
            <w:tcW w:w="2243" w:type="dxa"/>
            <w:tcBorders>
              <w:top w:val="single" w:sz="8" w:space="0" w:color="231F20"/>
              <w:left w:val="nil"/>
              <w:bottom w:val="single" w:sz="8" w:space="0" w:color="231F20"/>
              <w:right w:val="single" w:sz="4" w:space="0" w:color="231F20"/>
            </w:tcBorders>
          </w:tcPr>
          <w:p w14:paraId="7AEEA835" w14:textId="1E4B5F6C" w:rsidR="00113692" w:rsidRPr="00EA1CAF" w:rsidRDefault="00113692" w:rsidP="00113692">
            <w:pPr>
              <w:pStyle w:val="TableParagraph"/>
              <w:tabs>
                <w:tab w:val="left" w:pos="1513"/>
              </w:tabs>
              <w:spacing w:line="360" w:lineRule="auto"/>
              <w:contextualSpacing/>
              <w:jc w:val="right"/>
              <w:rPr>
                <w:rFonts w:ascii="Arial" w:hAnsi="Arial" w:cs="Arial"/>
                <w:sz w:val="20"/>
                <w:szCs w:val="20"/>
              </w:rPr>
            </w:pPr>
            <w:r w:rsidRPr="00EA1CAF">
              <w:rPr>
                <w:rFonts w:ascii="Arial" w:hAnsi="Arial" w:cs="Arial"/>
                <w:color w:val="231F20"/>
                <w:sz w:val="20"/>
                <w:szCs w:val="20"/>
                <w:lang w:val="es-MX"/>
              </w:rPr>
              <w:t>8.00 por cabeza</w:t>
            </w:r>
          </w:p>
        </w:tc>
      </w:tr>
    </w:tbl>
    <w:p w14:paraId="06A7E475" w14:textId="77777777" w:rsidR="003B5114" w:rsidRPr="00EA1CAF" w:rsidRDefault="003B5114" w:rsidP="00BF09B1">
      <w:pPr>
        <w:spacing w:after="0" w:line="360" w:lineRule="auto"/>
        <w:contextualSpacing/>
        <w:jc w:val="center"/>
        <w:rPr>
          <w:rFonts w:ascii="Arial" w:hAnsi="Arial"/>
          <w:b/>
          <w:color w:val="231F20"/>
          <w:sz w:val="20"/>
          <w:szCs w:val="20"/>
        </w:rPr>
      </w:pPr>
    </w:p>
    <w:p w14:paraId="71F41898"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CAPÍTULO VII</w:t>
      </w:r>
    </w:p>
    <w:p w14:paraId="3C6072FC"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Derechos por expedición de Certificados, Constancias, Copias, Fotografías y Formas Oficiales.</w:t>
      </w:r>
    </w:p>
    <w:p w14:paraId="5B27F973" w14:textId="77777777" w:rsidR="003B5114" w:rsidRPr="00EA1CAF" w:rsidRDefault="003B5114" w:rsidP="00BF09B1">
      <w:pPr>
        <w:pStyle w:val="Textoindependiente"/>
        <w:spacing w:before="0" w:line="360" w:lineRule="auto"/>
        <w:ind w:left="0"/>
        <w:contextualSpacing/>
        <w:rPr>
          <w:rFonts w:ascii="Arial" w:hAnsi="Arial" w:cs="Arial"/>
          <w:b/>
          <w:sz w:val="20"/>
          <w:szCs w:val="20"/>
        </w:rPr>
      </w:pPr>
    </w:p>
    <w:p w14:paraId="27998AB1" w14:textId="77777777" w:rsidR="003B5114" w:rsidRPr="00EA1CAF" w:rsidRDefault="003B5114" w:rsidP="00BF09B1">
      <w:pPr>
        <w:pStyle w:val="Textoindependiente"/>
        <w:spacing w:before="0" w:line="360" w:lineRule="auto"/>
        <w:ind w:left="0"/>
        <w:contextualSpacing/>
        <w:rPr>
          <w:rFonts w:ascii="Arial" w:hAnsi="Arial" w:cs="Arial"/>
          <w:sz w:val="20"/>
          <w:szCs w:val="20"/>
        </w:rPr>
      </w:pPr>
      <w:r w:rsidRPr="00EA1CAF">
        <w:rPr>
          <w:rFonts w:ascii="Arial" w:hAnsi="Arial" w:cs="Arial"/>
          <w:b/>
          <w:color w:val="231F20"/>
          <w:sz w:val="20"/>
          <w:szCs w:val="20"/>
        </w:rPr>
        <w:t xml:space="preserve">Artículo 40.- </w:t>
      </w:r>
      <w:r w:rsidRPr="00EA1CAF">
        <w:rPr>
          <w:rFonts w:ascii="Arial" w:hAnsi="Arial" w:cs="Arial"/>
          <w:color w:val="231F20"/>
          <w:sz w:val="20"/>
          <w:szCs w:val="20"/>
        </w:rPr>
        <w:t>Por los certificados, constancias, copias fotostáticas y los medios magnéticos que expida la autoridad municipal, se pagarán las siguientes tarifas:</w:t>
      </w:r>
    </w:p>
    <w:p w14:paraId="38E172D2"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tbl>
      <w:tblPr>
        <w:tblStyle w:val="TableNormal"/>
        <w:tblW w:w="5000"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5379"/>
        <w:gridCol w:w="1843"/>
        <w:gridCol w:w="1883"/>
      </w:tblGrid>
      <w:tr w:rsidR="006C6D1C" w:rsidRPr="00EA1CAF" w14:paraId="6617942F" w14:textId="77777777" w:rsidTr="006C6D1C">
        <w:trPr>
          <w:trHeight w:val="20"/>
        </w:trPr>
        <w:tc>
          <w:tcPr>
            <w:tcW w:w="2954" w:type="pct"/>
            <w:tcBorders>
              <w:bottom w:val="single" w:sz="8" w:space="0" w:color="231F20"/>
            </w:tcBorders>
          </w:tcPr>
          <w:p w14:paraId="3BFEB0E4" w14:textId="77777777" w:rsidR="006C6D1C" w:rsidRPr="00EA1CAF" w:rsidRDefault="006C6D1C"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I. </w:t>
            </w:r>
            <w:r w:rsidRPr="00EA1CAF">
              <w:rPr>
                <w:rFonts w:ascii="Arial" w:hAnsi="Arial" w:cs="Arial"/>
                <w:color w:val="231F20"/>
                <w:sz w:val="20"/>
                <w:szCs w:val="20"/>
                <w:lang w:val="es-MX"/>
              </w:rPr>
              <w:t>Por cada certificado que expida el ayuntamiento</w:t>
            </w:r>
          </w:p>
        </w:tc>
        <w:tc>
          <w:tcPr>
            <w:tcW w:w="1012" w:type="pct"/>
            <w:tcBorders>
              <w:bottom w:val="single" w:sz="8" w:space="0" w:color="231F20"/>
              <w:right w:val="nil"/>
            </w:tcBorders>
          </w:tcPr>
          <w:p w14:paraId="59C1C6D7" w14:textId="614BC1A0" w:rsidR="006C6D1C" w:rsidRPr="00EA1CAF" w:rsidRDefault="006C6D1C" w:rsidP="006C6D1C">
            <w:pPr>
              <w:pStyle w:val="TableParagraph"/>
              <w:tabs>
                <w:tab w:val="left" w:pos="2459"/>
              </w:tabs>
              <w:spacing w:line="360" w:lineRule="auto"/>
              <w:contextualSpacing/>
              <w:jc w:val="right"/>
              <w:rPr>
                <w:rFonts w:ascii="Arial" w:hAnsi="Arial" w:cs="Arial"/>
                <w:color w:val="231F20"/>
                <w:sz w:val="20"/>
                <w:szCs w:val="20"/>
              </w:rPr>
            </w:pPr>
            <w:r>
              <w:rPr>
                <w:rFonts w:ascii="Arial" w:hAnsi="Arial" w:cs="Arial"/>
                <w:color w:val="231F20"/>
                <w:sz w:val="20"/>
                <w:szCs w:val="20"/>
              </w:rPr>
              <w:t>$</w:t>
            </w:r>
          </w:p>
        </w:tc>
        <w:tc>
          <w:tcPr>
            <w:tcW w:w="1034" w:type="pct"/>
            <w:tcBorders>
              <w:left w:val="nil"/>
              <w:bottom w:val="single" w:sz="8" w:space="0" w:color="231F20"/>
            </w:tcBorders>
          </w:tcPr>
          <w:p w14:paraId="34D4E30F" w14:textId="1A10F705" w:rsidR="006C6D1C" w:rsidRPr="00EA1CAF" w:rsidRDefault="006C6D1C" w:rsidP="006C6D1C">
            <w:pPr>
              <w:pStyle w:val="TableParagraph"/>
              <w:tabs>
                <w:tab w:val="left" w:pos="2459"/>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45.00</w:t>
            </w:r>
          </w:p>
        </w:tc>
      </w:tr>
      <w:tr w:rsidR="006C6D1C" w:rsidRPr="00EA1CAF" w14:paraId="4DDB2797" w14:textId="77777777" w:rsidTr="006C6D1C">
        <w:trPr>
          <w:trHeight w:val="20"/>
        </w:trPr>
        <w:tc>
          <w:tcPr>
            <w:tcW w:w="2954" w:type="pct"/>
            <w:tcBorders>
              <w:top w:val="single" w:sz="8" w:space="0" w:color="231F20"/>
              <w:bottom w:val="single" w:sz="8" w:space="0" w:color="231F20"/>
            </w:tcBorders>
          </w:tcPr>
          <w:p w14:paraId="319CB1D5" w14:textId="77777777" w:rsidR="006C6D1C" w:rsidRPr="00EA1CAF" w:rsidRDefault="006C6D1C"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II. </w:t>
            </w:r>
            <w:r w:rsidRPr="00EA1CAF">
              <w:rPr>
                <w:rFonts w:ascii="Arial" w:hAnsi="Arial" w:cs="Arial"/>
                <w:color w:val="231F20"/>
                <w:sz w:val="20"/>
                <w:szCs w:val="20"/>
                <w:lang w:val="es-MX"/>
              </w:rPr>
              <w:t>Por cada copia simple que expida el ayuntamiento</w:t>
            </w:r>
          </w:p>
        </w:tc>
        <w:tc>
          <w:tcPr>
            <w:tcW w:w="1012" w:type="pct"/>
            <w:tcBorders>
              <w:top w:val="single" w:sz="8" w:space="0" w:color="231F20"/>
              <w:bottom w:val="single" w:sz="8" w:space="0" w:color="231F20"/>
              <w:right w:val="nil"/>
            </w:tcBorders>
          </w:tcPr>
          <w:p w14:paraId="7111CE6C" w14:textId="32500B57" w:rsidR="006C6D1C" w:rsidRPr="00EA1CAF" w:rsidRDefault="006C6D1C" w:rsidP="006C6D1C">
            <w:pPr>
              <w:pStyle w:val="TableParagraph"/>
              <w:tabs>
                <w:tab w:val="left" w:pos="2570"/>
              </w:tabs>
              <w:spacing w:line="360" w:lineRule="auto"/>
              <w:contextualSpacing/>
              <w:jc w:val="right"/>
              <w:rPr>
                <w:rFonts w:ascii="Arial" w:hAnsi="Arial" w:cs="Arial"/>
                <w:color w:val="231F20"/>
                <w:sz w:val="20"/>
                <w:szCs w:val="20"/>
              </w:rPr>
            </w:pPr>
            <w:r>
              <w:rPr>
                <w:rFonts w:ascii="Arial" w:hAnsi="Arial" w:cs="Arial"/>
                <w:color w:val="231F20"/>
                <w:sz w:val="20"/>
                <w:szCs w:val="20"/>
              </w:rPr>
              <w:t>$</w:t>
            </w:r>
          </w:p>
        </w:tc>
        <w:tc>
          <w:tcPr>
            <w:tcW w:w="1034" w:type="pct"/>
            <w:tcBorders>
              <w:top w:val="single" w:sz="8" w:space="0" w:color="231F20"/>
              <w:left w:val="nil"/>
              <w:bottom w:val="single" w:sz="8" w:space="0" w:color="231F20"/>
            </w:tcBorders>
          </w:tcPr>
          <w:p w14:paraId="635EFB4A" w14:textId="17E1485F" w:rsidR="006C6D1C" w:rsidRPr="00EA1CAF" w:rsidRDefault="006C6D1C" w:rsidP="006C6D1C">
            <w:pPr>
              <w:pStyle w:val="TableParagraph"/>
              <w:tabs>
                <w:tab w:val="left" w:pos="2570"/>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1.00 por hoja</w:t>
            </w:r>
          </w:p>
        </w:tc>
      </w:tr>
      <w:tr w:rsidR="006C6D1C" w:rsidRPr="00EA1CAF" w14:paraId="380547A8" w14:textId="77777777" w:rsidTr="006C6D1C">
        <w:trPr>
          <w:trHeight w:val="20"/>
        </w:trPr>
        <w:tc>
          <w:tcPr>
            <w:tcW w:w="2954" w:type="pct"/>
            <w:tcBorders>
              <w:top w:val="single" w:sz="8" w:space="0" w:color="231F20"/>
              <w:bottom w:val="single" w:sz="8" w:space="0" w:color="231F20"/>
            </w:tcBorders>
          </w:tcPr>
          <w:p w14:paraId="6B8AA04C" w14:textId="77777777" w:rsidR="006C6D1C" w:rsidRPr="00EA1CAF" w:rsidRDefault="006C6D1C"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III. </w:t>
            </w:r>
            <w:r w:rsidRPr="00EA1CAF">
              <w:rPr>
                <w:rFonts w:ascii="Arial" w:hAnsi="Arial" w:cs="Arial"/>
                <w:color w:val="231F20"/>
                <w:sz w:val="20"/>
                <w:szCs w:val="20"/>
                <w:lang w:val="es-MX"/>
              </w:rPr>
              <w:t>Por cada hoja certificada que expida el ayuntamiento</w:t>
            </w:r>
          </w:p>
        </w:tc>
        <w:tc>
          <w:tcPr>
            <w:tcW w:w="1012" w:type="pct"/>
            <w:tcBorders>
              <w:top w:val="single" w:sz="8" w:space="0" w:color="231F20"/>
              <w:bottom w:val="single" w:sz="8" w:space="0" w:color="231F20"/>
              <w:right w:val="nil"/>
            </w:tcBorders>
          </w:tcPr>
          <w:p w14:paraId="67946D80" w14:textId="43CFD7E1" w:rsidR="006C6D1C" w:rsidRPr="00EA1CAF" w:rsidRDefault="006C6D1C" w:rsidP="006C6D1C">
            <w:pPr>
              <w:pStyle w:val="TableParagraph"/>
              <w:tabs>
                <w:tab w:val="left" w:pos="2570"/>
              </w:tabs>
              <w:spacing w:line="360" w:lineRule="auto"/>
              <w:contextualSpacing/>
              <w:jc w:val="right"/>
              <w:rPr>
                <w:rFonts w:ascii="Arial" w:hAnsi="Arial" w:cs="Arial"/>
                <w:color w:val="231F20"/>
                <w:sz w:val="20"/>
                <w:szCs w:val="20"/>
              </w:rPr>
            </w:pPr>
            <w:r>
              <w:rPr>
                <w:rFonts w:ascii="Arial" w:hAnsi="Arial" w:cs="Arial"/>
                <w:color w:val="231F20"/>
                <w:sz w:val="20"/>
                <w:szCs w:val="20"/>
              </w:rPr>
              <w:t>$</w:t>
            </w:r>
          </w:p>
        </w:tc>
        <w:tc>
          <w:tcPr>
            <w:tcW w:w="1034" w:type="pct"/>
            <w:tcBorders>
              <w:top w:val="single" w:sz="8" w:space="0" w:color="231F20"/>
              <w:left w:val="nil"/>
              <w:bottom w:val="single" w:sz="8" w:space="0" w:color="231F20"/>
            </w:tcBorders>
          </w:tcPr>
          <w:p w14:paraId="403478A6" w14:textId="38A217EA" w:rsidR="006C6D1C" w:rsidRPr="00EA1CAF" w:rsidRDefault="006C6D1C" w:rsidP="006C6D1C">
            <w:pPr>
              <w:pStyle w:val="TableParagraph"/>
              <w:tabs>
                <w:tab w:val="left" w:pos="2570"/>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3.00 por hoja</w:t>
            </w:r>
          </w:p>
        </w:tc>
      </w:tr>
      <w:tr w:rsidR="006C6D1C" w:rsidRPr="00EA1CAF" w14:paraId="3937E1F0" w14:textId="77777777" w:rsidTr="006C6D1C">
        <w:trPr>
          <w:trHeight w:val="20"/>
        </w:trPr>
        <w:tc>
          <w:tcPr>
            <w:tcW w:w="2954" w:type="pct"/>
            <w:tcBorders>
              <w:top w:val="single" w:sz="8" w:space="0" w:color="231F20"/>
              <w:bottom w:val="single" w:sz="8" w:space="0" w:color="231F20"/>
            </w:tcBorders>
          </w:tcPr>
          <w:p w14:paraId="3D9AB938" w14:textId="77777777" w:rsidR="006C6D1C" w:rsidRPr="00EA1CAF" w:rsidRDefault="006C6D1C" w:rsidP="00BF09B1">
            <w:pPr>
              <w:pStyle w:val="TableParagraph"/>
              <w:spacing w:line="360" w:lineRule="auto"/>
              <w:contextualSpacing/>
              <w:jc w:val="both"/>
              <w:rPr>
                <w:rFonts w:ascii="Arial" w:hAnsi="Arial" w:cs="Arial"/>
                <w:sz w:val="20"/>
                <w:szCs w:val="20"/>
                <w:lang w:val="es-MX"/>
              </w:rPr>
            </w:pPr>
            <w:r w:rsidRPr="00EA1CAF">
              <w:rPr>
                <w:rFonts w:ascii="Arial" w:hAnsi="Arial" w:cs="Arial"/>
                <w:b/>
                <w:color w:val="231F20"/>
                <w:sz w:val="20"/>
                <w:szCs w:val="20"/>
                <w:lang w:val="es-MX"/>
              </w:rPr>
              <w:lastRenderedPageBreak/>
              <w:t xml:space="preserve">IV. </w:t>
            </w:r>
            <w:r w:rsidRPr="00EA1CAF">
              <w:rPr>
                <w:rFonts w:ascii="Arial" w:hAnsi="Arial" w:cs="Arial"/>
                <w:color w:val="231F20"/>
                <w:sz w:val="20"/>
                <w:szCs w:val="20"/>
                <w:lang w:val="es-MX"/>
              </w:rPr>
              <w:t>Por cada constancia que expida el ayuntamiento</w:t>
            </w:r>
          </w:p>
        </w:tc>
        <w:tc>
          <w:tcPr>
            <w:tcW w:w="1012" w:type="pct"/>
            <w:tcBorders>
              <w:top w:val="single" w:sz="8" w:space="0" w:color="231F20"/>
              <w:bottom w:val="single" w:sz="8" w:space="0" w:color="231F20"/>
              <w:right w:val="nil"/>
            </w:tcBorders>
          </w:tcPr>
          <w:p w14:paraId="770B3D6E" w14:textId="1799B353" w:rsidR="006C6D1C" w:rsidRPr="00EA1CAF" w:rsidRDefault="006C6D1C" w:rsidP="006C6D1C">
            <w:pPr>
              <w:pStyle w:val="TableParagraph"/>
              <w:tabs>
                <w:tab w:val="left" w:pos="2459"/>
              </w:tabs>
              <w:spacing w:line="360" w:lineRule="auto"/>
              <w:contextualSpacing/>
              <w:jc w:val="right"/>
              <w:rPr>
                <w:rFonts w:ascii="Arial" w:hAnsi="Arial" w:cs="Arial"/>
                <w:color w:val="231F20"/>
                <w:sz w:val="20"/>
                <w:szCs w:val="20"/>
              </w:rPr>
            </w:pPr>
            <w:r>
              <w:rPr>
                <w:rFonts w:ascii="Arial" w:hAnsi="Arial" w:cs="Arial"/>
                <w:color w:val="231F20"/>
                <w:sz w:val="20"/>
                <w:szCs w:val="20"/>
              </w:rPr>
              <w:t>$</w:t>
            </w:r>
          </w:p>
        </w:tc>
        <w:tc>
          <w:tcPr>
            <w:tcW w:w="1034" w:type="pct"/>
            <w:tcBorders>
              <w:top w:val="single" w:sz="8" w:space="0" w:color="231F20"/>
              <w:left w:val="nil"/>
              <w:bottom w:val="single" w:sz="8" w:space="0" w:color="231F20"/>
            </w:tcBorders>
          </w:tcPr>
          <w:p w14:paraId="73C0743B" w14:textId="3D7C36B6" w:rsidR="006C6D1C" w:rsidRPr="00EA1CAF" w:rsidRDefault="006C6D1C" w:rsidP="006C6D1C">
            <w:pPr>
              <w:pStyle w:val="TableParagraph"/>
              <w:tabs>
                <w:tab w:val="left" w:pos="2459"/>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45.00</w:t>
            </w:r>
          </w:p>
        </w:tc>
      </w:tr>
    </w:tbl>
    <w:p w14:paraId="178F1D06" w14:textId="77777777" w:rsidR="006C6D1C" w:rsidRDefault="006C6D1C" w:rsidP="00BF09B1">
      <w:pPr>
        <w:spacing w:after="0" w:line="360" w:lineRule="auto"/>
        <w:contextualSpacing/>
        <w:jc w:val="center"/>
        <w:rPr>
          <w:rFonts w:ascii="Arial" w:hAnsi="Arial"/>
          <w:b/>
          <w:color w:val="231F20"/>
          <w:sz w:val="20"/>
          <w:szCs w:val="20"/>
        </w:rPr>
      </w:pPr>
    </w:p>
    <w:p w14:paraId="2FE37A3F"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CAPÍTULO VIII</w:t>
      </w:r>
    </w:p>
    <w:p w14:paraId="44D5965B"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Derechos por Servicios de Mercados</w:t>
      </w:r>
    </w:p>
    <w:p w14:paraId="50F6083C" w14:textId="77777777" w:rsidR="003B5114" w:rsidRPr="00EA1CAF" w:rsidRDefault="003B5114" w:rsidP="00BF09B1">
      <w:pPr>
        <w:pStyle w:val="Textoindependiente"/>
        <w:spacing w:before="0" w:line="360" w:lineRule="auto"/>
        <w:ind w:left="0"/>
        <w:contextualSpacing/>
        <w:rPr>
          <w:rFonts w:ascii="Arial" w:hAnsi="Arial" w:cs="Arial"/>
          <w:b/>
          <w:sz w:val="20"/>
          <w:szCs w:val="20"/>
        </w:rPr>
      </w:pPr>
    </w:p>
    <w:p w14:paraId="09A6C436" w14:textId="77777777" w:rsidR="003B5114" w:rsidRPr="00EA1CAF" w:rsidRDefault="003B5114" w:rsidP="00BF09B1">
      <w:pPr>
        <w:pStyle w:val="Textoindependiente"/>
        <w:spacing w:before="0" w:line="360" w:lineRule="auto"/>
        <w:ind w:left="0"/>
        <w:contextualSpacing/>
        <w:rPr>
          <w:rFonts w:ascii="Arial" w:hAnsi="Arial" w:cs="Arial"/>
          <w:sz w:val="20"/>
          <w:szCs w:val="20"/>
        </w:rPr>
      </w:pPr>
      <w:r w:rsidRPr="00EA1CAF">
        <w:rPr>
          <w:rFonts w:ascii="Arial" w:hAnsi="Arial" w:cs="Arial"/>
          <w:b/>
          <w:color w:val="231F20"/>
          <w:sz w:val="20"/>
          <w:szCs w:val="20"/>
        </w:rPr>
        <w:t xml:space="preserve">Artículo 41.- </w:t>
      </w:r>
      <w:r w:rsidRPr="00EA1CAF">
        <w:rPr>
          <w:rFonts w:ascii="Arial" w:hAnsi="Arial" w:cs="Arial"/>
          <w:color w:val="231F20"/>
          <w:sz w:val="20"/>
          <w:szCs w:val="20"/>
        </w:rPr>
        <w:t>Los derechos por los servicios de mercado se causarán y pagarán de conformidad con las siguientes tarifas:</w:t>
      </w:r>
    </w:p>
    <w:p w14:paraId="5DC1F9FF" w14:textId="77777777" w:rsidR="003B5114" w:rsidRPr="00EA1CAF" w:rsidRDefault="003B5114" w:rsidP="0021439E">
      <w:pPr>
        <w:pStyle w:val="Textoindependiente"/>
        <w:spacing w:before="0"/>
        <w:ind w:left="0"/>
        <w:contextualSpacing/>
        <w:rPr>
          <w:rFonts w:ascii="Arial" w:hAnsi="Arial" w:cs="Arial"/>
          <w:sz w:val="20"/>
          <w:szCs w:val="20"/>
        </w:rPr>
      </w:pPr>
    </w:p>
    <w:p w14:paraId="75A0962F" w14:textId="77777777" w:rsidR="003B5114" w:rsidRPr="00EA1CAF" w:rsidRDefault="003B5114" w:rsidP="00BF09B1">
      <w:pPr>
        <w:pStyle w:val="Textoindependiente"/>
        <w:spacing w:before="0" w:line="360" w:lineRule="auto"/>
        <w:ind w:left="0"/>
        <w:contextualSpacing/>
        <w:rPr>
          <w:rFonts w:ascii="Arial" w:hAnsi="Arial" w:cs="Arial"/>
          <w:sz w:val="20"/>
          <w:szCs w:val="20"/>
        </w:rPr>
      </w:pPr>
      <w:r w:rsidRPr="00EA1CAF">
        <w:rPr>
          <w:rFonts w:ascii="Arial" w:hAnsi="Arial" w:cs="Arial"/>
          <w:b/>
          <w:color w:val="231F20"/>
          <w:sz w:val="20"/>
          <w:szCs w:val="20"/>
        </w:rPr>
        <w:t xml:space="preserve">I.- </w:t>
      </w:r>
      <w:r w:rsidRPr="00EA1CAF">
        <w:rPr>
          <w:rFonts w:ascii="Arial" w:hAnsi="Arial" w:cs="Arial"/>
          <w:color w:val="231F20"/>
          <w:sz w:val="20"/>
          <w:szCs w:val="20"/>
        </w:rPr>
        <w:t>En el caso de locales comerciales ubicados en los mercados del municipio, pagarán la cantidad de</w:t>
      </w:r>
    </w:p>
    <w:p w14:paraId="2CAE6E27" w14:textId="77777777" w:rsidR="003B5114" w:rsidRPr="00EA1CAF" w:rsidRDefault="003B5114" w:rsidP="00BF09B1">
      <w:pPr>
        <w:pStyle w:val="Textoindependiente"/>
        <w:spacing w:before="0" w:line="360" w:lineRule="auto"/>
        <w:ind w:left="0"/>
        <w:contextualSpacing/>
        <w:rPr>
          <w:rFonts w:ascii="Arial" w:hAnsi="Arial" w:cs="Arial"/>
          <w:sz w:val="20"/>
          <w:szCs w:val="20"/>
        </w:rPr>
      </w:pPr>
      <w:r w:rsidRPr="00EA1CAF">
        <w:rPr>
          <w:rFonts w:ascii="Arial" w:hAnsi="Arial" w:cs="Arial"/>
          <w:color w:val="231F20"/>
          <w:sz w:val="20"/>
          <w:szCs w:val="20"/>
        </w:rPr>
        <w:t>$150.00 mensuales por local asignado;</w:t>
      </w:r>
    </w:p>
    <w:p w14:paraId="3AC4A95B" w14:textId="77777777" w:rsidR="003B5114" w:rsidRPr="00EA1CAF" w:rsidRDefault="003B5114" w:rsidP="00BF09B1">
      <w:pPr>
        <w:pStyle w:val="Textoindependiente"/>
        <w:spacing w:before="0" w:line="360" w:lineRule="auto"/>
        <w:ind w:left="0"/>
        <w:contextualSpacing/>
        <w:rPr>
          <w:rFonts w:ascii="Arial" w:hAnsi="Arial" w:cs="Arial"/>
          <w:sz w:val="20"/>
          <w:szCs w:val="20"/>
        </w:rPr>
      </w:pPr>
      <w:r w:rsidRPr="00EA1CAF">
        <w:rPr>
          <w:rFonts w:ascii="Arial" w:hAnsi="Arial" w:cs="Arial"/>
          <w:b/>
          <w:color w:val="231F20"/>
          <w:sz w:val="20"/>
          <w:szCs w:val="20"/>
        </w:rPr>
        <w:t xml:space="preserve">II.- </w:t>
      </w:r>
      <w:r w:rsidRPr="00EA1CAF">
        <w:rPr>
          <w:rFonts w:ascii="Arial" w:hAnsi="Arial" w:cs="Arial"/>
          <w:color w:val="231F20"/>
          <w:sz w:val="20"/>
          <w:szCs w:val="20"/>
        </w:rPr>
        <w:t>En el caso de comerciantes que utilicen mesetas ubicadas en los mercados del municipio dentro del área de carnes y verduras se pagará una cuota diaria fija de $ 20.00 por metro cuadrado;</w:t>
      </w:r>
    </w:p>
    <w:p w14:paraId="25A1E413" w14:textId="77777777" w:rsidR="003B5114" w:rsidRPr="00EA1CAF" w:rsidRDefault="003B5114" w:rsidP="00BF09B1">
      <w:pPr>
        <w:pStyle w:val="Textoindependiente"/>
        <w:spacing w:before="0" w:line="360" w:lineRule="auto"/>
        <w:ind w:left="0"/>
        <w:contextualSpacing/>
        <w:rPr>
          <w:rFonts w:ascii="Arial" w:hAnsi="Arial" w:cs="Arial"/>
          <w:sz w:val="20"/>
          <w:szCs w:val="20"/>
        </w:rPr>
      </w:pPr>
      <w:r w:rsidRPr="00EA1CAF">
        <w:rPr>
          <w:rFonts w:ascii="Arial" w:hAnsi="Arial" w:cs="Arial"/>
          <w:b/>
          <w:color w:val="231F20"/>
          <w:sz w:val="20"/>
          <w:szCs w:val="20"/>
        </w:rPr>
        <w:t xml:space="preserve">III.- </w:t>
      </w:r>
      <w:r w:rsidRPr="00EA1CAF">
        <w:rPr>
          <w:rFonts w:ascii="Arial" w:hAnsi="Arial" w:cs="Arial"/>
          <w:color w:val="231F20"/>
          <w:sz w:val="20"/>
          <w:szCs w:val="20"/>
        </w:rPr>
        <w:t>Ambulantes cuota por día de $ 35.00, y</w:t>
      </w:r>
    </w:p>
    <w:p w14:paraId="4EB7627A" w14:textId="77777777" w:rsidR="003B5114" w:rsidRPr="00EA1CAF" w:rsidRDefault="003B5114" w:rsidP="00BF09B1">
      <w:pPr>
        <w:pStyle w:val="Textoindependiente"/>
        <w:spacing w:before="0" w:line="360" w:lineRule="auto"/>
        <w:ind w:left="0"/>
        <w:contextualSpacing/>
        <w:rPr>
          <w:rFonts w:ascii="Arial" w:hAnsi="Arial" w:cs="Arial"/>
          <w:sz w:val="20"/>
          <w:szCs w:val="20"/>
        </w:rPr>
      </w:pPr>
      <w:r w:rsidRPr="00EA1CAF">
        <w:rPr>
          <w:rFonts w:ascii="Arial" w:hAnsi="Arial" w:cs="Arial"/>
          <w:b/>
          <w:color w:val="231F20"/>
          <w:sz w:val="20"/>
          <w:szCs w:val="20"/>
        </w:rPr>
        <w:t xml:space="preserve">IV.- </w:t>
      </w:r>
      <w:r w:rsidRPr="00EA1CAF">
        <w:rPr>
          <w:rFonts w:ascii="Arial" w:hAnsi="Arial" w:cs="Arial"/>
          <w:color w:val="231F20"/>
          <w:sz w:val="20"/>
          <w:szCs w:val="20"/>
        </w:rPr>
        <w:t>En el caso de los baños públicos ubicados en los mercados municipales se cobrará una cuota de</w:t>
      </w:r>
    </w:p>
    <w:p w14:paraId="6C49B749" w14:textId="77777777" w:rsidR="003B5114" w:rsidRDefault="003B5114" w:rsidP="00BF09B1">
      <w:pPr>
        <w:pStyle w:val="Textoindependiente"/>
        <w:spacing w:before="0" w:line="360" w:lineRule="auto"/>
        <w:ind w:left="0"/>
        <w:contextualSpacing/>
        <w:rPr>
          <w:rFonts w:ascii="Arial" w:hAnsi="Arial" w:cs="Arial"/>
          <w:color w:val="231F20"/>
          <w:sz w:val="20"/>
          <w:szCs w:val="20"/>
        </w:rPr>
      </w:pPr>
      <w:r w:rsidRPr="00EA1CAF">
        <w:rPr>
          <w:rFonts w:ascii="Arial" w:hAnsi="Arial" w:cs="Arial"/>
          <w:color w:val="231F20"/>
          <w:sz w:val="20"/>
          <w:szCs w:val="20"/>
        </w:rPr>
        <w:t>$ 5.00 por usuario.</w:t>
      </w:r>
    </w:p>
    <w:p w14:paraId="7E812FCB" w14:textId="77777777" w:rsidR="006C6D1C" w:rsidRPr="00EA1CAF" w:rsidRDefault="006C6D1C" w:rsidP="0021439E">
      <w:pPr>
        <w:pStyle w:val="Textoindependiente"/>
        <w:spacing w:before="0"/>
        <w:ind w:left="0"/>
        <w:contextualSpacing/>
        <w:rPr>
          <w:rFonts w:ascii="Arial" w:hAnsi="Arial" w:cs="Arial"/>
          <w:sz w:val="20"/>
          <w:szCs w:val="20"/>
        </w:rPr>
      </w:pPr>
    </w:p>
    <w:p w14:paraId="63096AF9"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CAPÍTULO IX</w:t>
      </w:r>
    </w:p>
    <w:p w14:paraId="7B59AB3E"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Derechos por Servicios en Cementerios</w:t>
      </w:r>
    </w:p>
    <w:p w14:paraId="3A0B7318" w14:textId="77777777" w:rsidR="003B5114" w:rsidRPr="00EA1CAF" w:rsidRDefault="003B5114" w:rsidP="0021439E">
      <w:pPr>
        <w:pStyle w:val="Textoindependiente"/>
        <w:spacing w:before="0"/>
        <w:ind w:left="0"/>
        <w:contextualSpacing/>
        <w:rPr>
          <w:rFonts w:ascii="Arial" w:hAnsi="Arial" w:cs="Arial"/>
          <w:b/>
          <w:sz w:val="20"/>
          <w:szCs w:val="20"/>
        </w:rPr>
      </w:pPr>
    </w:p>
    <w:p w14:paraId="3200963F" w14:textId="77777777" w:rsidR="003B5114" w:rsidRPr="00EA1CAF" w:rsidRDefault="003B5114" w:rsidP="006C6D1C">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Artículo 42.- </w:t>
      </w:r>
      <w:r w:rsidRPr="00EA1CAF">
        <w:rPr>
          <w:rFonts w:ascii="Arial" w:hAnsi="Arial" w:cs="Arial"/>
          <w:color w:val="231F20"/>
          <w:sz w:val="20"/>
          <w:szCs w:val="20"/>
        </w:rPr>
        <w:t>Los derechos a que se refiere este capítulo, se causarán y pagarán conforme a las siguientes cuotas:</w:t>
      </w:r>
    </w:p>
    <w:p w14:paraId="5B90C594"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p w14:paraId="5BF89EAC" w14:textId="77777777" w:rsidR="003B5114" w:rsidRPr="00EA1CAF" w:rsidRDefault="003B5114" w:rsidP="00BF09B1">
      <w:pPr>
        <w:pStyle w:val="Textoindependiente"/>
        <w:spacing w:before="0" w:line="360" w:lineRule="auto"/>
        <w:ind w:left="0"/>
        <w:contextualSpacing/>
        <w:rPr>
          <w:rFonts w:ascii="Arial" w:hAnsi="Arial" w:cs="Arial"/>
          <w:sz w:val="20"/>
          <w:szCs w:val="20"/>
        </w:rPr>
      </w:pPr>
      <w:r w:rsidRPr="00EA1CAF">
        <w:rPr>
          <w:rFonts w:ascii="Arial" w:hAnsi="Arial" w:cs="Arial"/>
          <w:b/>
          <w:color w:val="231F20"/>
          <w:sz w:val="20"/>
          <w:szCs w:val="20"/>
        </w:rPr>
        <w:t xml:space="preserve">I.- </w:t>
      </w:r>
      <w:r w:rsidRPr="00EA1CAF">
        <w:rPr>
          <w:rFonts w:ascii="Arial" w:hAnsi="Arial" w:cs="Arial"/>
          <w:color w:val="231F20"/>
          <w:sz w:val="20"/>
          <w:szCs w:val="20"/>
        </w:rPr>
        <w:t>Inhumaciones en fosas y criptas:</w:t>
      </w:r>
    </w:p>
    <w:p w14:paraId="6BEC1981"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tbl>
      <w:tblPr>
        <w:tblStyle w:val="TableNormal"/>
        <w:tblW w:w="5004" w:type="pct"/>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ook w:val="01E0" w:firstRow="1" w:lastRow="1" w:firstColumn="1" w:lastColumn="1" w:noHBand="0" w:noVBand="0"/>
      </w:tblPr>
      <w:tblGrid>
        <w:gridCol w:w="6511"/>
        <w:gridCol w:w="855"/>
        <w:gridCol w:w="1744"/>
      </w:tblGrid>
      <w:tr w:rsidR="006C6D1C" w:rsidRPr="00EA1CAF" w14:paraId="3D7926DF" w14:textId="77777777" w:rsidTr="006C6D1C">
        <w:trPr>
          <w:trHeight w:val="20"/>
        </w:trPr>
        <w:tc>
          <w:tcPr>
            <w:tcW w:w="3574" w:type="pct"/>
            <w:tcBorders>
              <w:left w:val="single" w:sz="8" w:space="0" w:color="231F20"/>
            </w:tcBorders>
          </w:tcPr>
          <w:p w14:paraId="5B9B4EB7" w14:textId="77777777" w:rsidR="006C6D1C" w:rsidRPr="00EA1CAF" w:rsidRDefault="006C6D1C"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Por temporalidad de 3 años</w:t>
            </w:r>
          </w:p>
        </w:tc>
        <w:tc>
          <w:tcPr>
            <w:tcW w:w="469" w:type="pct"/>
            <w:tcBorders>
              <w:right w:val="nil"/>
            </w:tcBorders>
          </w:tcPr>
          <w:p w14:paraId="1DF0A3FF" w14:textId="4B49A2BB" w:rsidR="006C6D1C" w:rsidRPr="00EA1CAF" w:rsidRDefault="006C6D1C" w:rsidP="006C6D1C">
            <w:pPr>
              <w:pStyle w:val="TableParagraph"/>
              <w:tabs>
                <w:tab w:val="left" w:pos="2296"/>
              </w:tabs>
              <w:spacing w:line="360" w:lineRule="auto"/>
              <w:contextualSpacing/>
              <w:jc w:val="right"/>
              <w:rPr>
                <w:rFonts w:ascii="Arial" w:hAnsi="Arial" w:cs="Arial"/>
                <w:color w:val="231F20"/>
                <w:sz w:val="20"/>
                <w:szCs w:val="20"/>
              </w:rPr>
            </w:pPr>
            <w:r>
              <w:rPr>
                <w:rFonts w:ascii="Arial" w:hAnsi="Arial" w:cs="Arial"/>
                <w:color w:val="231F20"/>
                <w:sz w:val="20"/>
                <w:szCs w:val="20"/>
              </w:rPr>
              <w:t>$</w:t>
            </w:r>
          </w:p>
        </w:tc>
        <w:tc>
          <w:tcPr>
            <w:tcW w:w="958" w:type="pct"/>
            <w:tcBorders>
              <w:left w:val="nil"/>
            </w:tcBorders>
          </w:tcPr>
          <w:p w14:paraId="7027AF33" w14:textId="32D36338" w:rsidR="006C6D1C" w:rsidRPr="00EA1CAF" w:rsidRDefault="006C6D1C" w:rsidP="006C6D1C">
            <w:pPr>
              <w:pStyle w:val="TableParagraph"/>
              <w:tabs>
                <w:tab w:val="left" w:pos="2296"/>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600.00</w:t>
            </w:r>
          </w:p>
        </w:tc>
      </w:tr>
      <w:tr w:rsidR="006C6D1C" w:rsidRPr="00EA1CAF" w14:paraId="66B0C08F" w14:textId="77777777" w:rsidTr="006C6D1C">
        <w:trPr>
          <w:trHeight w:val="20"/>
        </w:trPr>
        <w:tc>
          <w:tcPr>
            <w:tcW w:w="3574" w:type="pct"/>
            <w:tcBorders>
              <w:left w:val="single" w:sz="8" w:space="0" w:color="231F20"/>
              <w:bottom w:val="single" w:sz="8" w:space="0" w:color="231F20"/>
            </w:tcBorders>
          </w:tcPr>
          <w:p w14:paraId="6BD50FDA" w14:textId="77777777" w:rsidR="006C6D1C" w:rsidRPr="00EA1CAF" w:rsidRDefault="006C6D1C"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Adquirida a perpetuidad</w:t>
            </w:r>
          </w:p>
        </w:tc>
        <w:tc>
          <w:tcPr>
            <w:tcW w:w="469" w:type="pct"/>
            <w:tcBorders>
              <w:bottom w:val="single" w:sz="4" w:space="0" w:color="231F20"/>
              <w:right w:val="nil"/>
            </w:tcBorders>
          </w:tcPr>
          <w:p w14:paraId="56561BE2" w14:textId="62F4B68D" w:rsidR="006C6D1C" w:rsidRPr="00EA1CAF" w:rsidRDefault="006C6D1C" w:rsidP="006C6D1C">
            <w:pPr>
              <w:pStyle w:val="TableParagraph"/>
              <w:tabs>
                <w:tab w:val="left" w:pos="2128"/>
              </w:tabs>
              <w:spacing w:line="360" w:lineRule="auto"/>
              <w:contextualSpacing/>
              <w:jc w:val="right"/>
              <w:rPr>
                <w:rFonts w:ascii="Arial" w:hAnsi="Arial" w:cs="Arial"/>
                <w:color w:val="231F20"/>
                <w:sz w:val="20"/>
                <w:szCs w:val="20"/>
              </w:rPr>
            </w:pPr>
            <w:r>
              <w:rPr>
                <w:rFonts w:ascii="Arial" w:hAnsi="Arial" w:cs="Arial"/>
                <w:color w:val="231F20"/>
                <w:sz w:val="20"/>
                <w:szCs w:val="20"/>
              </w:rPr>
              <w:t>$</w:t>
            </w:r>
          </w:p>
        </w:tc>
        <w:tc>
          <w:tcPr>
            <w:tcW w:w="958" w:type="pct"/>
            <w:tcBorders>
              <w:left w:val="nil"/>
              <w:bottom w:val="single" w:sz="4" w:space="0" w:color="231F20"/>
            </w:tcBorders>
          </w:tcPr>
          <w:p w14:paraId="67CE0C0A" w14:textId="72921842" w:rsidR="006C6D1C" w:rsidRPr="00EA1CAF" w:rsidRDefault="006C6D1C" w:rsidP="006C6D1C">
            <w:pPr>
              <w:pStyle w:val="TableParagraph"/>
              <w:tabs>
                <w:tab w:val="left" w:pos="2128"/>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1,800.00</w:t>
            </w:r>
          </w:p>
        </w:tc>
      </w:tr>
      <w:tr w:rsidR="006C6D1C" w:rsidRPr="00EA1CAF" w14:paraId="0C40ACFA" w14:textId="77777777" w:rsidTr="006C6D1C">
        <w:trPr>
          <w:trHeight w:val="20"/>
        </w:trPr>
        <w:tc>
          <w:tcPr>
            <w:tcW w:w="3574" w:type="pct"/>
            <w:tcBorders>
              <w:top w:val="single" w:sz="8" w:space="0" w:color="231F20"/>
              <w:left w:val="single" w:sz="8" w:space="0" w:color="231F20"/>
              <w:bottom w:val="single" w:sz="8" w:space="0" w:color="231F20"/>
              <w:right w:val="single" w:sz="4" w:space="0" w:color="231F20"/>
            </w:tcBorders>
          </w:tcPr>
          <w:p w14:paraId="25D8217E" w14:textId="77777777" w:rsidR="006C6D1C" w:rsidRPr="00EA1CAF" w:rsidRDefault="006C6D1C" w:rsidP="00BF09B1">
            <w:pPr>
              <w:pStyle w:val="TableParagraph"/>
              <w:spacing w:line="360" w:lineRule="auto"/>
              <w:contextualSpacing/>
              <w:rPr>
                <w:rFonts w:ascii="Arial" w:hAnsi="Arial" w:cs="Arial"/>
                <w:sz w:val="20"/>
                <w:szCs w:val="20"/>
                <w:lang w:val="es-MX"/>
              </w:rPr>
            </w:pPr>
            <w:r w:rsidRPr="00EA1CAF">
              <w:rPr>
                <w:rFonts w:ascii="Arial" w:hAnsi="Arial" w:cs="Arial"/>
                <w:color w:val="231F20"/>
                <w:sz w:val="20"/>
                <w:szCs w:val="20"/>
                <w:lang w:val="es-MX"/>
              </w:rPr>
              <w:t>Referendo de depósitos de restos a 3 años</w:t>
            </w:r>
          </w:p>
        </w:tc>
        <w:tc>
          <w:tcPr>
            <w:tcW w:w="469" w:type="pct"/>
            <w:tcBorders>
              <w:top w:val="single" w:sz="4" w:space="0" w:color="231F20"/>
              <w:left w:val="single" w:sz="4" w:space="0" w:color="231F20"/>
              <w:bottom w:val="single" w:sz="4" w:space="0" w:color="231F20"/>
              <w:right w:val="nil"/>
            </w:tcBorders>
          </w:tcPr>
          <w:p w14:paraId="6AE07D17" w14:textId="610C1829" w:rsidR="006C6D1C" w:rsidRPr="00EA1CAF" w:rsidRDefault="006C6D1C" w:rsidP="006C6D1C">
            <w:pPr>
              <w:pStyle w:val="TableParagraph"/>
              <w:tabs>
                <w:tab w:val="left" w:pos="2258"/>
              </w:tabs>
              <w:spacing w:line="360" w:lineRule="auto"/>
              <w:contextualSpacing/>
              <w:jc w:val="right"/>
              <w:rPr>
                <w:rFonts w:ascii="Arial" w:hAnsi="Arial" w:cs="Arial"/>
                <w:color w:val="231F20"/>
                <w:sz w:val="20"/>
                <w:szCs w:val="20"/>
              </w:rPr>
            </w:pPr>
            <w:r>
              <w:rPr>
                <w:rFonts w:ascii="Arial" w:hAnsi="Arial" w:cs="Arial"/>
                <w:color w:val="231F20"/>
                <w:sz w:val="20"/>
                <w:szCs w:val="20"/>
              </w:rPr>
              <w:t>$</w:t>
            </w:r>
          </w:p>
        </w:tc>
        <w:tc>
          <w:tcPr>
            <w:tcW w:w="958" w:type="pct"/>
            <w:tcBorders>
              <w:top w:val="single" w:sz="4" w:space="0" w:color="231F20"/>
              <w:left w:val="nil"/>
              <w:bottom w:val="single" w:sz="4" w:space="0" w:color="231F20"/>
              <w:right w:val="single" w:sz="4" w:space="0" w:color="231F20"/>
            </w:tcBorders>
          </w:tcPr>
          <w:p w14:paraId="6F8995B1" w14:textId="69B98FAA" w:rsidR="006C6D1C" w:rsidRPr="00EA1CAF" w:rsidRDefault="006C6D1C" w:rsidP="006C6D1C">
            <w:pPr>
              <w:pStyle w:val="TableParagraph"/>
              <w:tabs>
                <w:tab w:val="left" w:pos="2258"/>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600.00</w:t>
            </w:r>
          </w:p>
        </w:tc>
      </w:tr>
    </w:tbl>
    <w:p w14:paraId="2838A819"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p w14:paraId="2095802E"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color w:val="231F20"/>
          <w:sz w:val="20"/>
          <w:szCs w:val="20"/>
        </w:rPr>
        <w:t>En las fosas para niños, las tarifas aplicadas a cada uno de los conceptos serán del 50% de las aplicadas de la fracción anterior.</w:t>
      </w:r>
    </w:p>
    <w:p w14:paraId="226327EC"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p w14:paraId="50FF5FF3"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II.- </w:t>
      </w:r>
      <w:r w:rsidRPr="00EA1CAF">
        <w:rPr>
          <w:rFonts w:ascii="Arial" w:hAnsi="Arial" w:cs="Arial"/>
          <w:color w:val="231F20"/>
          <w:sz w:val="20"/>
          <w:szCs w:val="20"/>
        </w:rPr>
        <w:t>Permiso de construcción de cripta o bóveda en los cementerios municipales, así como el permiso de mantenimiento la tarifa será de $ 1,500.00</w:t>
      </w:r>
    </w:p>
    <w:p w14:paraId="7010D799"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III.- </w:t>
      </w:r>
      <w:r w:rsidRPr="00EA1CAF">
        <w:rPr>
          <w:rFonts w:ascii="Arial" w:hAnsi="Arial" w:cs="Arial"/>
          <w:color w:val="231F20"/>
          <w:sz w:val="20"/>
          <w:szCs w:val="20"/>
        </w:rPr>
        <w:t>Exhumación después de transcurrido el termino de ley, la tarifa será de $ 370.00</w:t>
      </w:r>
    </w:p>
    <w:p w14:paraId="512BFF1E"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lastRenderedPageBreak/>
        <w:t xml:space="preserve">IV.- </w:t>
      </w:r>
      <w:r w:rsidRPr="00EA1CAF">
        <w:rPr>
          <w:rFonts w:ascii="Arial" w:hAnsi="Arial" w:cs="Arial"/>
          <w:color w:val="231F20"/>
          <w:sz w:val="20"/>
          <w:szCs w:val="20"/>
        </w:rPr>
        <w:t>A solicitud del interesado anualmente por mantenimiento se pagará $ 95.00</w:t>
      </w:r>
    </w:p>
    <w:p w14:paraId="1FE70987"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p w14:paraId="2FA9D927"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CAPÍTULO X</w:t>
      </w:r>
    </w:p>
    <w:p w14:paraId="21FC73AD"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Derechos por servicios que presta la Unidad De Acceso a la Información Pública</w:t>
      </w:r>
    </w:p>
    <w:p w14:paraId="3429F915" w14:textId="77777777" w:rsidR="006D62D7" w:rsidRDefault="006D62D7" w:rsidP="00BF09B1">
      <w:pPr>
        <w:pStyle w:val="Textoindependiente"/>
        <w:spacing w:before="0" w:line="360" w:lineRule="auto"/>
        <w:ind w:left="0"/>
        <w:contextualSpacing/>
        <w:jc w:val="both"/>
        <w:rPr>
          <w:rFonts w:ascii="Arial" w:hAnsi="Arial" w:cs="Arial"/>
          <w:b/>
          <w:color w:val="231F20"/>
          <w:sz w:val="20"/>
          <w:szCs w:val="20"/>
        </w:rPr>
      </w:pPr>
    </w:p>
    <w:p w14:paraId="6CEE8AC3" w14:textId="77777777" w:rsidR="003B5114" w:rsidRDefault="003B5114" w:rsidP="00BF09B1">
      <w:pPr>
        <w:pStyle w:val="Textoindependiente"/>
        <w:spacing w:before="0" w:line="360" w:lineRule="auto"/>
        <w:ind w:left="0"/>
        <w:contextualSpacing/>
        <w:jc w:val="both"/>
        <w:rPr>
          <w:rFonts w:ascii="Arial" w:hAnsi="Arial" w:cs="Arial"/>
          <w:color w:val="231F20"/>
          <w:sz w:val="20"/>
          <w:szCs w:val="20"/>
        </w:rPr>
      </w:pPr>
      <w:r w:rsidRPr="00EA1CAF">
        <w:rPr>
          <w:rFonts w:ascii="Arial" w:hAnsi="Arial" w:cs="Arial"/>
          <w:b/>
          <w:color w:val="231F20"/>
          <w:sz w:val="20"/>
          <w:szCs w:val="20"/>
        </w:rPr>
        <w:t xml:space="preserve">Artículo 43.- </w:t>
      </w:r>
      <w:r w:rsidRPr="00EA1CAF">
        <w:rPr>
          <w:rFonts w:ascii="Arial" w:hAnsi="Arial" w:cs="Arial"/>
          <w:color w:val="231F20"/>
          <w:sz w:val="20"/>
          <w:szCs w:val="20"/>
        </w:rPr>
        <w:t>El derecho por acceso a la información pública que proporciona la Unidad de Transparencia municipal será gratuita.</w:t>
      </w:r>
    </w:p>
    <w:p w14:paraId="13796BD1" w14:textId="77777777" w:rsidR="006D62D7" w:rsidRPr="00EA1CAF" w:rsidRDefault="006D62D7" w:rsidP="00BF09B1">
      <w:pPr>
        <w:pStyle w:val="Textoindependiente"/>
        <w:spacing w:before="0" w:line="360" w:lineRule="auto"/>
        <w:ind w:left="0"/>
        <w:contextualSpacing/>
        <w:jc w:val="both"/>
        <w:rPr>
          <w:rFonts w:ascii="Arial" w:hAnsi="Arial" w:cs="Arial"/>
          <w:sz w:val="20"/>
          <w:szCs w:val="20"/>
        </w:rPr>
      </w:pPr>
    </w:p>
    <w:p w14:paraId="164E4FA8"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color w:val="231F2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55529A66"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p w14:paraId="5CFA2800"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color w:val="231F20"/>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5F9A7FCB"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tbl>
      <w:tblPr>
        <w:tblStyle w:val="TableNorm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6653"/>
        <w:gridCol w:w="568"/>
        <w:gridCol w:w="1880"/>
      </w:tblGrid>
      <w:tr w:rsidR="006D62D7" w:rsidRPr="00EA1CAF" w14:paraId="0EBC1E27" w14:textId="77777777" w:rsidTr="006D62D7">
        <w:trPr>
          <w:trHeight w:val="20"/>
        </w:trPr>
        <w:tc>
          <w:tcPr>
            <w:tcW w:w="3655" w:type="pct"/>
          </w:tcPr>
          <w:p w14:paraId="45256FC7" w14:textId="77777777" w:rsidR="006D62D7" w:rsidRPr="00EA1CAF" w:rsidRDefault="006D62D7" w:rsidP="00BF09B1">
            <w:pPr>
              <w:pStyle w:val="TableParagraph"/>
              <w:spacing w:line="360" w:lineRule="auto"/>
              <w:contextualSpacing/>
              <w:rPr>
                <w:rFonts w:ascii="Arial" w:hAnsi="Arial" w:cs="Arial"/>
                <w:b/>
                <w:sz w:val="20"/>
                <w:szCs w:val="20"/>
                <w:lang w:val="es-MX"/>
              </w:rPr>
            </w:pPr>
            <w:r w:rsidRPr="00EA1CAF">
              <w:rPr>
                <w:rFonts w:ascii="Arial" w:hAnsi="Arial" w:cs="Arial"/>
                <w:b/>
                <w:color w:val="231F20"/>
                <w:sz w:val="20"/>
                <w:szCs w:val="20"/>
                <w:lang w:val="es-MX"/>
              </w:rPr>
              <w:t>Medio de reproducción</w:t>
            </w:r>
          </w:p>
        </w:tc>
        <w:tc>
          <w:tcPr>
            <w:tcW w:w="1345" w:type="pct"/>
            <w:gridSpan w:val="2"/>
          </w:tcPr>
          <w:p w14:paraId="483E07C0" w14:textId="5F222E89" w:rsidR="006D62D7" w:rsidRPr="00EA1CAF" w:rsidRDefault="006D62D7" w:rsidP="00BF09B1">
            <w:pPr>
              <w:pStyle w:val="TableParagraph"/>
              <w:spacing w:line="360" w:lineRule="auto"/>
              <w:contextualSpacing/>
              <w:jc w:val="center"/>
              <w:rPr>
                <w:rFonts w:ascii="Arial" w:hAnsi="Arial" w:cs="Arial"/>
                <w:b/>
                <w:sz w:val="20"/>
                <w:szCs w:val="20"/>
                <w:lang w:val="es-MX"/>
              </w:rPr>
            </w:pPr>
            <w:r w:rsidRPr="00EA1CAF">
              <w:rPr>
                <w:rFonts w:ascii="Arial" w:hAnsi="Arial" w:cs="Arial"/>
                <w:b/>
                <w:color w:val="231F20"/>
                <w:sz w:val="20"/>
                <w:szCs w:val="20"/>
                <w:lang w:val="es-MX"/>
              </w:rPr>
              <w:t>Costo aplicable</w:t>
            </w:r>
          </w:p>
        </w:tc>
      </w:tr>
      <w:tr w:rsidR="006D62D7" w:rsidRPr="00EA1CAF" w14:paraId="2C1906E4" w14:textId="77777777" w:rsidTr="0021439E">
        <w:trPr>
          <w:trHeight w:val="20"/>
        </w:trPr>
        <w:tc>
          <w:tcPr>
            <w:tcW w:w="3655" w:type="pct"/>
          </w:tcPr>
          <w:p w14:paraId="61DD89FE" w14:textId="77777777" w:rsidR="006D62D7" w:rsidRPr="00EA1CAF" w:rsidRDefault="006D62D7"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I. </w:t>
            </w:r>
            <w:r w:rsidRPr="00EA1CAF">
              <w:rPr>
                <w:rFonts w:ascii="Arial" w:hAnsi="Arial" w:cs="Arial"/>
                <w:color w:val="231F20"/>
                <w:sz w:val="20"/>
                <w:szCs w:val="20"/>
                <w:lang w:val="es-MX"/>
              </w:rPr>
              <w:t>Copia simple o impresa a partir de la vigesimoprimera hoja proporcionada por la Unidad de Transparencia.</w:t>
            </w:r>
          </w:p>
        </w:tc>
        <w:tc>
          <w:tcPr>
            <w:tcW w:w="312" w:type="pct"/>
            <w:tcBorders>
              <w:right w:val="nil"/>
            </w:tcBorders>
          </w:tcPr>
          <w:p w14:paraId="3A111167" w14:textId="4A2EA418" w:rsidR="006D62D7" w:rsidRPr="00EA1CAF" w:rsidRDefault="006D62D7" w:rsidP="006D62D7">
            <w:pPr>
              <w:pStyle w:val="TableParagraph"/>
              <w:tabs>
                <w:tab w:val="left" w:pos="2621"/>
              </w:tabs>
              <w:spacing w:line="360" w:lineRule="auto"/>
              <w:contextualSpacing/>
              <w:jc w:val="right"/>
              <w:rPr>
                <w:rFonts w:ascii="Arial" w:hAnsi="Arial" w:cs="Arial"/>
                <w:color w:val="231F20"/>
                <w:sz w:val="20"/>
                <w:szCs w:val="20"/>
              </w:rPr>
            </w:pPr>
            <w:r>
              <w:rPr>
                <w:rFonts w:ascii="Arial" w:hAnsi="Arial" w:cs="Arial"/>
                <w:color w:val="231F20"/>
                <w:sz w:val="20"/>
                <w:szCs w:val="20"/>
              </w:rPr>
              <w:t>$</w:t>
            </w:r>
          </w:p>
        </w:tc>
        <w:tc>
          <w:tcPr>
            <w:tcW w:w="1033" w:type="pct"/>
            <w:tcBorders>
              <w:left w:val="nil"/>
            </w:tcBorders>
          </w:tcPr>
          <w:p w14:paraId="0B03CE96" w14:textId="6ECD9149" w:rsidR="006D62D7" w:rsidRPr="00EA1CAF" w:rsidRDefault="006D62D7" w:rsidP="006D62D7">
            <w:pPr>
              <w:pStyle w:val="TableParagraph"/>
              <w:tabs>
                <w:tab w:val="left" w:pos="2621"/>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1.00 por hoja</w:t>
            </w:r>
          </w:p>
        </w:tc>
      </w:tr>
      <w:tr w:rsidR="006D62D7" w:rsidRPr="00EA1CAF" w14:paraId="23CC475B" w14:textId="77777777" w:rsidTr="0021439E">
        <w:trPr>
          <w:trHeight w:val="20"/>
        </w:trPr>
        <w:tc>
          <w:tcPr>
            <w:tcW w:w="3655" w:type="pct"/>
          </w:tcPr>
          <w:p w14:paraId="572A2DB9" w14:textId="2C2C8449" w:rsidR="006D62D7" w:rsidRPr="00EA1CAF" w:rsidRDefault="006D62D7" w:rsidP="00BF09B1">
            <w:pPr>
              <w:pStyle w:val="TableParagraph"/>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 xml:space="preserve">II. </w:t>
            </w:r>
            <w:r w:rsidRPr="00EA1CAF">
              <w:rPr>
                <w:rFonts w:ascii="Arial" w:hAnsi="Arial" w:cs="Arial"/>
                <w:color w:val="231F20"/>
                <w:sz w:val="20"/>
                <w:szCs w:val="20"/>
                <w:lang w:val="es-MX"/>
              </w:rPr>
              <w:t>Copia certificada a partir de la vigesimoprimera hoja proporcionada</w:t>
            </w:r>
            <w:r>
              <w:rPr>
                <w:rFonts w:ascii="Arial" w:hAnsi="Arial" w:cs="Arial"/>
                <w:color w:val="231F20"/>
                <w:sz w:val="20"/>
                <w:szCs w:val="20"/>
                <w:lang w:val="es-MX"/>
              </w:rPr>
              <w:t xml:space="preserve"> por la Unidad de Transparencia</w:t>
            </w:r>
          </w:p>
        </w:tc>
        <w:tc>
          <w:tcPr>
            <w:tcW w:w="312" w:type="pct"/>
            <w:tcBorders>
              <w:right w:val="nil"/>
            </w:tcBorders>
          </w:tcPr>
          <w:p w14:paraId="0723B3C8" w14:textId="42DBB119" w:rsidR="006D62D7" w:rsidRPr="00EA1CAF" w:rsidRDefault="006D62D7" w:rsidP="006D62D7">
            <w:pPr>
              <w:pStyle w:val="TableParagraph"/>
              <w:tabs>
                <w:tab w:val="left" w:pos="2575"/>
              </w:tabs>
              <w:spacing w:line="360" w:lineRule="auto"/>
              <w:contextualSpacing/>
              <w:jc w:val="right"/>
              <w:rPr>
                <w:rFonts w:ascii="Arial" w:hAnsi="Arial" w:cs="Arial"/>
                <w:color w:val="231F20"/>
                <w:sz w:val="20"/>
                <w:szCs w:val="20"/>
              </w:rPr>
            </w:pPr>
            <w:r>
              <w:rPr>
                <w:rFonts w:ascii="Arial" w:hAnsi="Arial" w:cs="Arial"/>
                <w:color w:val="231F20"/>
                <w:sz w:val="20"/>
                <w:szCs w:val="20"/>
              </w:rPr>
              <w:t>$</w:t>
            </w:r>
          </w:p>
        </w:tc>
        <w:tc>
          <w:tcPr>
            <w:tcW w:w="1033" w:type="pct"/>
            <w:tcBorders>
              <w:left w:val="nil"/>
            </w:tcBorders>
          </w:tcPr>
          <w:p w14:paraId="0828E455" w14:textId="5F4B8512" w:rsidR="006D62D7" w:rsidRPr="00EA1CAF" w:rsidRDefault="006D62D7" w:rsidP="006D62D7">
            <w:pPr>
              <w:pStyle w:val="TableParagraph"/>
              <w:tabs>
                <w:tab w:val="left" w:pos="2575"/>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3.00 por hoja</w:t>
            </w:r>
          </w:p>
        </w:tc>
      </w:tr>
      <w:tr w:rsidR="006D62D7" w:rsidRPr="00EA1CAF" w14:paraId="3D7F3190" w14:textId="77777777" w:rsidTr="0021439E">
        <w:trPr>
          <w:trHeight w:val="20"/>
        </w:trPr>
        <w:tc>
          <w:tcPr>
            <w:tcW w:w="3655" w:type="pct"/>
          </w:tcPr>
          <w:p w14:paraId="6EDA238E" w14:textId="77777777" w:rsidR="006D62D7" w:rsidRPr="00EA1CAF" w:rsidRDefault="006D62D7" w:rsidP="00BF09B1">
            <w:pPr>
              <w:pStyle w:val="TableParagraph"/>
              <w:tabs>
                <w:tab w:val="left" w:pos="438"/>
                <w:tab w:val="left" w:pos="1147"/>
                <w:tab w:val="left" w:pos="2223"/>
                <w:tab w:val="left" w:pos="2542"/>
                <w:tab w:val="left" w:pos="3718"/>
                <w:tab w:val="left" w:pos="4283"/>
                <w:tab w:val="left" w:pos="4602"/>
              </w:tabs>
              <w:spacing w:line="360" w:lineRule="auto"/>
              <w:contextualSpacing/>
              <w:rPr>
                <w:rFonts w:ascii="Arial" w:hAnsi="Arial" w:cs="Arial"/>
                <w:sz w:val="20"/>
                <w:szCs w:val="20"/>
                <w:lang w:val="es-MX"/>
              </w:rPr>
            </w:pPr>
            <w:r w:rsidRPr="00EA1CAF">
              <w:rPr>
                <w:rFonts w:ascii="Arial" w:hAnsi="Arial" w:cs="Arial"/>
                <w:b/>
                <w:color w:val="231F20"/>
                <w:sz w:val="20"/>
                <w:szCs w:val="20"/>
                <w:lang w:val="es-MX"/>
              </w:rPr>
              <w:t>III.</w:t>
            </w:r>
            <w:r w:rsidRPr="00EA1CAF">
              <w:rPr>
                <w:rFonts w:ascii="Arial" w:hAnsi="Arial" w:cs="Arial"/>
                <w:color w:val="231F20"/>
                <w:sz w:val="20"/>
                <w:szCs w:val="20"/>
                <w:lang w:val="es-MX"/>
              </w:rPr>
              <w:tab/>
              <w:t>Disco</w:t>
            </w:r>
            <w:r w:rsidRPr="00EA1CAF">
              <w:rPr>
                <w:rFonts w:ascii="Arial" w:hAnsi="Arial" w:cs="Arial"/>
                <w:color w:val="231F20"/>
                <w:sz w:val="20"/>
                <w:szCs w:val="20"/>
                <w:lang w:val="es-MX"/>
              </w:rPr>
              <w:tab/>
              <w:t>compacto</w:t>
            </w:r>
            <w:r w:rsidRPr="00EA1CAF">
              <w:rPr>
                <w:rFonts w:ascii="Arial" w:hAnsi="Arial" w:cs="Arial"/>
                <w:color w:val="231F20"/>
                <w:sz w:val="20"/>
                <w:szCs w:val="20"/>
                <w:lang w:val="es-MX"/>
              </w:rPr>
              <w:tab/>
              <w:t>o</w:t>
            </w:r>
            <w:r w:rsidRPr="00EA1CAF">
              <w:rPr>
                <w:rFonts w:ascii="Arial" w:hAnsi="Arial" w:cs="Arial"/>
                <w:color w:val="231F20"/>
                <w:sz w:val="20"/>
                <w:szCs w:val="20"/>
                <w:lang w:val="es-MX"/>
              </w:rPr>
              <w:tab/>
              <w:t>multimedia</w:t>
            </w:r>
            <w:r w:rsidRPr="00EA1CAF">
              <w:rPr>
                <w:rFonts w:ascii="Arial" w:hAnsi="Arial" w:cs="Arial"/>
                <w:color w:val="231F20"/>
                <w:sz w:val="20"/>
                <w:szCs w:val="20"/>
                <w:lang w:val="es-MX"/>
              </w:rPr>
              <w:tab/>
              <w:t>(CD</w:t>
            </w:r>
            <w:r w:rsidRPr="00EA1CAF">
              <w:rPr>
                <w:rFonts w:ascii="Arial" w:hAnsi="Arial" w:cs="Arial"/>
                <w:color w:val="231F20"/>
                <w:sz w:val="20"/>
                <w:szCs w:val="20"/>
                <w:lang w:val="es-MX"/>
              </w:rPr>
              <w:tab/>
            </w:r>
            <w:proofErr w:type="spellStart"/>
            <w:r w:rsidRPr="00EA1CAF">
              <w:rPr>
                <w:rFonts w:ascii="Arial" w:hAnsi="Arial" w:cs="Arial"/>
                <w:color w:val="231F20"/>
                <w:sz w:val="20"/>
                <w:szCs w:val="20"/>
                <w:lang w:val="es-MX"/>
              </w:rPr>
              <w:t>ó</w:t>
            </w:r>
            <w:proofErr w:type="spellEnd"/>
            <w:r w:rsidRPr="00EA1CAF">
              <w:rPr>
                <w:rFonts w:ascii="Arial" w:hAnsi="Arial" w:cs="Arial"/>
                <w:color w:val="231F20"/>
                <w:sz w:val="20"/>
                <w:szCs w:val="20"/>
                <w:lang w:val="es-MX"/>
              </w:rPr>
              <w:tab/>
              <w:t>DVD) proporcionada por la Unidad de Transparencia.</w:t>
            </w:r>
          </w:p>
        </w:tc>
        <w:tc>
          <w:tcPr>
            <w:tcW w:w="312" w:type="pct"/>
            <w:tcBorders>
              <w:right w:val="nil"/>
            </w:tcBorders>
          </w:tcPr>
          <w:p w14:paraId="52D5CAB0" w14:textId="0125D7FD" w:rsidR="006D62D7" w:rsidRPr="00EA1CAF" w:rsidRDefault="006D62D7" w:rsidP="006D62D7">
            <w:pPr>
              <w:pStyle w:val="TableParagraph"/>
              <w:tabs>
                <w:tab w:val="left" w:pos="2466"/>
              </w:tabs>
              <w:spacing w:line="360" w:lineRule="auto"/>
              <w:contextualSpacing/>
              <w:jc w:val="right"/>
              <w:rPr>
                <w:rFonts w:ascii="Arial" w:hAnsi="Arial" w:cs="Arial"/>
                <w:color w:val="231F20"/>
                <w:sz w:val="20"/>
                <w:szCs w:val="20"/>
              </w:rPr>
            </w:pPr>
            <w:r>
              <w:rPr>
                <w:rFonts w:ascii="Arial" w:hAnsi="Arial" w:cs="Arial"/>
                <w:color w:val="231F20"/>
                <w:sz w:val="20"/>
                <w:szCs w:val="20"/>
              </w:rPr>
              <w:t>$</w:t>
            </w:r>
          </w:p>
        </w:tc>
        <w:tc>
          <w:tcPr>
            <w:tcW w:w="1033" w:type="pct"/>
            <w:tcBorders>
              <w:left w:val="nil"/>
            </w:tcBorders>
          </w:tcPr>
          <w:p w14:paraId="4192F2F3" w14:textId="6F3CDE93" w:rsidR="006D62D7" w:rsidRPr="00EA1CAF" w:rsidRDefault="006D62D7" w:rsidP="006D62D7">
            <w:pPr>
              <w:pStyle w:val="TableParagraph"/>
              <w:tabs>
                <w:tab w:val="left" w:pos="2466"/>
              </w:tabs>
              <w:spacing w:line="360" w:lineRule="auto"/>
              <w:contextualSpacing/>
              <w:jc w:val="right"/>
              <w:rPr>
                <w:rFonts w:ascii="Arial" w:hAnsi="Arial" w:cs="Arial"/>
                <w:sz w:val="20"/>
                <w:szCs w:val="20"/>
                <w:lang w:val="es-MX"/>
              </w:rPr>
            </w:pPr>
            <w:r w:rsidRPr="00EA1CAF">
              <w:rPr>
                <w:rFonts w:ascii="Arial" w:hAnsi="Arial" w:cs="Arial"/>
                <w:color w:val="231F20"/>
                <w:sz w:val="20"/>
                <w:szCs w:val="20"/>
                <w:lang w:val="es-MX"/>
              </w:rPr>
              <w:t>10.00</w:t>
            </w:r>
          </w:p>
        </w:tc>
      </w:tr>
    </w:tbl>
    <w:p w14:paraId="539D409F"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p w14:paraId="52C4EF66"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CAPÍTULO XI</w:t>
      </w:r>
    </w:p>
    <w:p w14:paraId="6820FB83"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Derechos por Servicio de Alumbrado Público</w:t>
      </w:r>
    </w:p>
    <w:p w14:paraId="545DBA2A" w14:textId="77777777" w:rsidR="003B5114" w:rsidRPr="00EA1CAF" w:rsidRDefault="003B5114" w:rsidP="006D62D7">
      <w:pPr>
        <w:pStyle w:val="Textoindependiente"/>
        <w:spacing w:before="0" w:line="360" w:lineRule="auto"/>
        <w:ind w:left="0"/>
        <w:contextualSpacing/>
        <w:jc w:val="both"/>
        <w:rPr>
          <w:rFonts w:ascii="Arial" w:hAnsi="Arial" w:cs="Arial"/>
          <w:b/>
          <w:sz w:val="20"/>
          <w:szCs w:val="20"/>
        </w:rPr>
      </w:pPr>
    </w:p>
    <w:p w14:paraId="2ABBB47A" w14:textId="77777777" w:rsidR="003B5114" w:rsidRPr="00EA1CAF" w:rsidRDefault="003B5114" w:rsidP="006D62D7">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Artículo 44.- </w:t>
      </w:r>
      <w:r w:rsidRPr="00EA1CAF">
        <w:rPr>
          <w:rFonts w:ascii="Arial" w:hAnsi="Arial" w:cs="Arial"/>
          <w:color w:val="231F20"/>
          <w:sz w:val="20"/>
          <w:szCs w:val="20"/>
        </w:rPr>
        <w:t xml:space="preserve">El derecho de alumbrado público será el que resulte de aplicar la tarifa que se describe en la Ley de Hacienda del Municipio de </w:t>
      </w:r>
      <w:proofErr w:type="spellStart"/>
      <w:r w:rsidRPr="00EA1CAF">
        <w:rPr>
          <w:rFonts w:ascii="Arial" w:hAnsi="Arial" w:cs="Arial"/>
          <w:color w:val="231F20"/>
          <w:sz w:val="20"/>
          <w:szCs w:val="20"/>
        </w:rPr>
        <w:t>Chocholá</w:t>
      </w:r>
      <w:proofErr w:type="spellEnd"/>
      <w:r w:rsidRPr="00EA1CAF">
        <w:rPr>
          <w:rFonts w:ascii="Arial" w:hAnsi="Arial" w:cs="Arial"/>
          <w:color w:val="231F20"/>
          <w:sz w:val="20"/>
          <w:szCs w:val="20"/>
        </w:rPr>
        <w:t>, Yucatán.</w:t>
      </w:r>
    </w:p>
    <w:p w14:paraId="7E077047" w14:textId="7A40BE87" w:rsidR="003B5114" w:rsidRPr="00EA1CAF" w:rsidRDefault="0088758D" w:rsidP="0021439E">
      <w:pPr>
        <w:pStyle w:val="Textoindependiente"/>
        <w:spacing w:before="0"/>
        <w:ind w:left="0"/>
        <w:contextualSpacing/>
        <w:rPr>
          <w:rFonts w:ascii="Arial" w:hAnsi="Arial" w:cs="Arial"/>
          <w:sz w:val="20"/>
          <w:szCs w:val="20"/>
        </w:rPr>
      </w:pPr>
      <w:r>
        <w:rPr>
          <w:rFonts w:ascii="Arial" w:hAnsi="Arial" w:cs="Arial"/>
          <w:sz w:val="20"/>
          <w:szCs w:val="20"/>
        </w:rPr>
        <w:br w:type="column"/>
      </w:r>
    </w:p>
    <w:p w14:paraId="7E6B4A53"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CAPITULO XII</w:t>
      </w:r>
    </w:p>
    <w:p w14:paraId="750F6023"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Derechos por Servicios por Supervisión Sanitaria de Matanza</w:t>
      </w:r>
    </w:p>
    <w:p w14:paraId="69E82702" w14:textId="77777777" w:rsidR="003B5114" w:rsidRPr="00EA1CAF" w:rsidRDefault="003B5114" w:rsidP="00BF09B1">
      <w:pPr>
        <w:pStyle w:val="Textoindependiente"/>
        <w:spacing w:before="0" w:line="360" w:lineRule="auto"/>
        <w:ind w:left="0"/>
        <w:contextualSpacing/>
        <w:rPr>
          <w:rFonts w:ascii="Arial" w:hAnsi="Arial" w:cs="Arial"/>
          <w:b/>
          <w:sz w:val="20"/>
          <w:szCs w:val="20"/>
        </w:rPr>
      </w:pPr>
    </w:p>
    <w:p w14:paraId="0A2D6127" w14:textId="77777777" w:rsidR="003B5114" w:rsidRDefault="003B5114" w:rsidP="006D62D7">
      <w:pPr>
        <w:pStyle w:val="Textoindependiente"/>
        <w:spacing w:before="0" w:line="360" w:lineRule="auto"/>
        <w:ind w:left="0"/>
        <w:contextualSpacing/>
        <w:jc w:val="both"/>
        <w:rPr>
          <w:rFonts w:ascii="Arial" w:hAnsi="Arial" w:cs="Arial"/>
          <w:color w:val="231F20"/>
          <w:sz w:val="20"/>
          <w:szCs w:val="20"/>
        </w:rPr>
      </w:pPr>
      <w:r w:rsidRPr="00EA1CAF">
        <w:rPr>
          <w:rFonts w:ascii="Arial" w:hAnsi="Arial" w:cs="Arial"/>
          <w:b/>
          <w:color w:val="231F20"/>
          <w:sz w:val="20"/>
          <w:szCs w:val="20"/>
        </w:rPr>
        <w:t xml:space="preserve">Artículo 45.- </w:t>
      </w:r>
      <w:r w:rsidRPr="00EA1CAF">
        <w:rPr>
          <w:rFonts w:ascii="Arial" w:hAnsi="Arial" w:cs="Arial"/>
          <w:color w:val="231F20"/>
          <w:sz w:val="20"/>
          <w:szCs w:val="20"/>
        </w:rPr>
        <w:t>Los derechos por el servicio de inspección por parte de la autoridad municipal, se pagarán de acuerdo a la siguiente tarifa:</w:t>
      </w:r>
    </w:p>
    <w:p w14:paraId="23DBB876" w14:textId="77777777" w:rsidR="006D62D7" w:rsidRDefault="006D62D7" w:rsidP="006D62D7">
      <w:pPr>
        <w:pStyle w:val="Textoindependiente"/>
        <w:spacing w:before="0" w:line="360" w:lineRule="auto"/>
        <w:ind w:left="0"/>
        <w:contextualSpacing/>
        <w:jc w:val="both"/>
        <w:rPr>
          <w:rFonts w:ascii="Arial" w:hAnsi="Arial" w:cs="Arial"/>
          <w:color w:val="231F20"/>
          <w:sz w:val="20"/>
          <w:szCs w:val="20"/>
        </w:rPr>
      </w:pPr>
    </w:p>
    <w:tbl>
      <w:tblPr>
        <w:tblStyle w:val="Tablaconcuadrcula"/>
        <w:tblW w:w="5000" w:type="pct"/>
        <w:tblLook w:val="04A0" w:firstRow="1" w:lastRow="0" w:firstColumn="1" w:lastColumn="0" w:noHBand="0" w:noVBand="1"/>
      </w:tblPr>
      <w:tblGrid>
        <w:gridCol w:w="6232"/>
        <w:gridCol w:w="709"/>
        <w:gridCol w:w="2170"/>
      </w:tblGrid>
      <w:tr w:rsidR="006D62D7" w14:paraId="3E685FA6" w14:textId="77777777" w:rsidTr="006D62D7">
        <w:tc>
          <w:tcPr>
            <w:tcW w:w="3420" w:type="pct"/>
          </w:tcPr>
          <w:p w14:paraId="1550CD09" w14:textId="35280957" w:rsidR="006D62D7" w:rsidRDefault="006D62D7" w:rsidP="006D62D7">
            <w:pPr>
              <w:pStyle w:val="Textoindependiente"/>
              <w:spacing w:before="0" w:line="360" w:lineRule="auto"/>
              <w:ind w:left="0"/>
              <w:contextualSpacing/>
              <w:jc w:val="both"/>
              <w:rPr>
                <w:rFonts w:ascii="Arial" w:hAnsi="Arial" w:cs="Arial"/>
                <w:color w:val="231F20"/>
                <w:sz w:val="20"/>
                <w:szCs w:val="20"/>
              </w:rPr>
            </w:pPr>
            <w:r w:rsidRPr="00EA1CAF">
              <w:rPr>
                <w:rFonts w:ascii="Arial" w:hAnsi="Arial" w:cs="Arial"/>
                <w:b/>
                <w:color w:val="231F20"/>
                <w:sz w:val="20"/>
                <w:szCs w:val="20"/>
              </w:rPr>
              <w:t xml:space="preserve">I.- </w:t>
            </w:r>
            <w:r w:rsidRPr="00EA1CAF">
              <w:rPr>
                <w:rFonts w:ascii="Arial" w:hAnsi="Arial" w:cs="Arial"/>
                <w:color w:val="231F20"/>
                <w:sz w:val="20"/>
                <w:szCs w:val="20"/>
              </w:rPr>
              <w:t>Ganado vacuno:</w:t>
            </w:r>
          </w:p>
        </w:tc>
        <w:tc>
          <w:tcPr>
            <w:tcW w:w="389" w:type="pct"/>
            <w:tcBorders>
              <w:right w:val="nil"/>
            </w:tcBorders>
          </w:tcPr>
          <w:p w14:paraId="57D68273" w14:textId="0840A7D9" w:rsidR="006D62D7" w:rsidRDefault="006D62D7" w:rsidP="006D62D7">
            <w:pPr>
              <w:pStyle w:val="Textoindependiente"/>
              <w:spacing w:before="0" w:line="360" w:lineRule="auto"/>
              <w:ind w:left="0"/>
              <w:contextualSpacing/>
              <w:jc w:val="right"/>
              <w:rPr>
                <w:rFonts w:ascii="Arial" w:hAnsi="Arial" w:cs="Arial"/>
                <w:color w:val="231F20"/>
                <w:sz w:val="20"/>
                <w:szCs w:val="20"/>
              </w:rPr>
            </w:pPr>
            <w:r w:rsidRPr="00EA1CAF">
              <w:rPr>
                <w:rFonts w:ascii="Arial" w:hAnsi="Arial" w:cs="Arial"/>
                <w:color w:val="231F20"/>
                <w:sz w:val="20"/>
                <w:szCs w:val="20"/>
              </w:rPr>
              <w:t>$</w:t>
            </w:r>
          </w:p>
        </w:tc>
        <w:tc>
          <w:tcPr>
            <w:tcW w:w="1191" w:type="pct"/>
            <w:tcBorders>
              <w:left w:val="nil"/>
            </w:tcBorders>
          </w:tcPr>
          <w:p w14:paraId="5B5747BF" w14:textId="027E952B" w:rsidR="006D62D7" w:rsidRDefault="006D62D7" w:rsidP="006D62D7">
            <w:pPr>
              <w:pStyle w:val="Textoindependiente"/>
              <w:spacing w:before="0" w:line="360" w:lineRule="auto"/>
              <w:ind w:left="0"/>
              <w:contextualSpacing/>
              <w:jc w:val="right"/>
              <w:rPr>
                <w:rFonts w:ascii="Arial" w:hAnsi="Arial" w:cs="Arial"/>
                <w:color w:val="231F20"/>
                <w:sz w:val="20"/>
                <w:szCs w:val="20"/>
              </w:rPr>
            </w:pPr>
            <w:r w:rsidRPr="00EA1CAF">
              <w:rPr>
                <w:rFonts w:ascii="Arial" w:hAnsi="Arial" w:cs="Arial"/>
                <w:color w:val="231F20"/>
                <w:sz w:val="20"/>
                <w:szCs w:val="20"/>
              </w:rPr>
              <w:t xml:space="preserve">20.00 por cabeza. </w:t>
            </w:r>
          </w:p>
        </w:tc>
      </w:tr>
      <w:tr w:rsidR="006D62D7" w14:paraId="151B411B" w14:textId="77777777" w:rsidTr="006D62D7">
        <w:tc>
          <w:tcPr>
            <w:tcW w:w="3420" w:type="pct"/>
          </w:tcPr>
          <w:p w14:paraId="452A4769" w14:textId="7BF7A416" w:rsidR="006D62D7" w:rsidRDefault="006D62D7" w:rsidP="006D62D7">
            <w:pPr>
              <w:pStyle w:val="Textoindependiente"/>
              <w:spacing w:before="0" w:line="360" w:lineRule="auto"/>
              <w:ind w:left="0"/>
              <w:contextualSpacing/>
              <w:jc w:val="both"/>
              <w:rPr>
                <w:rFonts w:ascii="Arial" w:hAnsi="Arial" w:cs="Arial"/>
                <w:color w:val="231F20"/>
                <w:sz w:val="20"/>
                <w:szCs w:val="20"/>
              </w:rPr>
            </w:pPr>
            <w:r w:rsidRPr="00EA1CAF">
              <w:rPr>
                <w:rFonts w:ascii="Arial" w:hAnsi="Arial" w:cs="Arial"/>
                <w:b/>
                <w:color w:val="231F20"/>
                <w:sz w:val="20"/>
                <w:szCs w:val="20"/>
              </w:rPr>
              <w:t xml:space="preserve">II.- </w:t>
            </w:r>
            <w:r w:rsidRPr="00EA1CAF">
              <w:rPr>
                <w:rFonts w:ascii="Arial" w:hAnsi="Arial" w:cs="Arial"/>
                <w:color w:val="231F20"/>
                <w:sz w:val="20"/>
                <w:szCs w:val="20"/>
              </w:rPr>
              <w:t>Ganado porcino:</w:t>
            </w:r>
          </w:p>
        </w:tc>
        <w:tc>
          <w:tcPr>
            <w:tcW w:w="389" w:type="pct"/>
            <w:tcBorders>
              <w:right w:val="nil"/>
            </w:tcBorders>
          </w:tcPr>
          <w:p w14:paraId="02025466" w14:textId="5A49921F" w:rsidR="006D62D7" w:rsidRDefault="006D62D7" w:rsidP="006D62D7">
            <w:pPr>
              <w:pStyle w:val="Textoindependiente"/>
              <w:spacing w:before="0" w:line="360" w:lineRule="auto"/>
              <w:ind w:left="0"/>
              <w:contextualSpacing/>
              <w:jc w:val="right"/>
              <w:rPr>
                <w:rFonts w:ascii="Arial" w:hAnsi="Arial" w:cs="Arial"/>
                <w:color w:val="231F20"/>
                <w:sz w:val="20"/>
                <w:szCs w:val="20"/>
              </w:rPr>
            </w:pPr>
            <w:r w:rsidRPr="00EA1CAF">
              <w:rPr>
                <w:rFonts w:ascii="Arial" w:hAnsi="Arial" w:cs="Arial"/>
                <w:color w:val="231F20"/>
                <w:sz w:val="20"/>
                <w:szCs w:val="20"/>
              </w:rPr>
              <w:t>$</w:t>
            </w:r>
          </w:p>
        </w:tc>
        <w:tc>
          <w:tcPr>
            <w:tcW w:w="1191" w:type="pct"/>
            <w:tcBorders>
              <w:left w:val="nil"/>
            </w:tcBorders>
          </w:tcPr>
          <w:p w14:paraId="2E6C8AF2" w14:textId="4D2D371C" w:rsidR="006D62D7" w:rsidRDefault="006D62D7" w:rsidP="006D62D7">
            <w:pPr>
              <w:pStyle w:val="Textoindependiente"/>
              <w:spacing w:before="0" w:line="360" w:lineRule="auto"/>
              <w:ind w:left="0"/>
              <w:contextualSpacing/>
              <w:jc w:val="right"/>
              <w:rPr>
                <w:rFonts w:ascii="Arial" w:hAnsi="Arial" w:cs="Arial"/>
                <w:color w:val="231F20"/>
                <w:sz w:val="20"/>
                <w:szCs w:val="20"/>
              </w:rPr>
            </w:pPr>
            <w:r w:rsidRPr="00EA1CAF">
              <w:rPr>
                <w:rFonts w:ascii="Arial" w:hAnsi="Arial" w:cs="Arial"/>
                <w:color w:val="231F20"/>
                <w:sz w:val="20"/>
                <w:szCs w:val="20"/>
              </w:rPr>
              <w:t xml:space="preserve">15.00 por cabeza. </w:t>
            </w:r>
          </w:p>
        </w:tc>
      </w:tr>
      <w:tr w:rsidR="006D62D7" w14:paraId="4CB73DDB" w14:textId="77777777" w:rsidTr="006D62D7">
        <w:tc>
          <w:tcPr>
            <w:tcW w:w="3420" w:type="pct"/>
          </w:tcPr>
          <w:p w14:paraId="7FB45C69" w14:textId="3CF98ADB" w:rsidR="006D62D7" w:rsidRPr="00EA1CAF" w:rsidRDefault="006D62D7" w:rsidP="006D62D7">
            <w:pPr>
              <w:pStyle w:val="Textoindependiente"/>
              <w:spacing w:before="0" w:line="360" w:lineRule="auto"/>
              <w:ind w:left="0"/>
              <w:contextualSpacing/>
              <w:jc w:val="both"/>
              <w:rPr>
                <w:rFonts w:ascii="Arial" w:hAnsi="Arial" w:cs="Arial"/>
                <w:b/>
                <w:color w:val="231F20"/>
                <w:sz w:val="20"/>
                <w:szCs w:val="20"/>
              </w:rPr>
            </w:pPr>
            <w:r w:rsidRPr="00EA1CAF">
              <w:rPr>
                <w:rFonts w:ascii="Arial" w:hAnsi="Arial" w:cs="Arial"/>
                <w:b/>
                <w:color w:val="231F20"/>
                <w:sz w:val="20"/>
                <w:szCs w:val="20"/>
              </w:rPr>
              <w:t>III.-</w:t>
            </w:r>
            <w:r w:rsidRPr="00EA1CAF">
              <w:rPr>
                <w:rFonts w:ascii="Arial" w:hAnsi="Arial" w:cs="Arial"/>
                <w:color w:val="231F20"/>
                <w:sz w:val="20"/>
                <w:szCs w:val="20"/>
              </w:rPr>
              <w:t>Ganado caprino:</w:t>
            </w:r>
          </w:p>
        </w:tc>
        <w:tc>
          <w:tcPr>
            <w:tcW w:w="389" w:type="pct"/>
            <w:tcBorders>
              <w:right w:val="nil"/>
            </w:tcBorders>
          </w:tcPr>
          <w:p w14:paraId="454A1B1F" w14:textId="52D818F1" w:rsidR="006D62D7" w:rsidRPr="00EA1CAF" w:rsidRDefault="006D62D7" w:rsidP="006D62D7">
            <w:pPr>
              <w:pStyle w:val="Textoindependiente"/>
              <w:spacing w:before="0" w:line="360" w:lineRule="auto"/>
              <w:ind w:left="0"/>
              <w:contextualSpacing/>
              <w:jc w:val="right"/>
              <w:rPr>
                <w:rFonts w:ascii="Arial" w:hAnsi="Arial" w:cs="Arial"/>
                <w:color w:val="231F20"/>
                <w:sz w:val="20"/>
                <w:szCs w:val="20"/>
              </w:rPr>
            </w:pPr>
            <w:r w:rsidRPr="00EA1CAF">
              <w:rPr>
                <w:rFonts w:ascii="Arial" w:hAnsi="Arial" w:cs="Arial"/>
                <w:color w:val="231F20"/>
                <w:sz w:val="20"/>
                <w:szCs w:val="20"/>
              </w:rPr>
              <w:t>$</w:t>
            </w:r>
          </w:p>
        </w:tc>
        <w:tc>
          <w:tcPr>
            <w:tcW w:w="1191" w:type="pct"/>
            <w:tcBorders>
              <w:left w:val="nil"/>
            </w:tcBorders>
          </w:tcPr>
          <w:p w14:paraId="46FF56F1" w14:textId="5AA8189F" w:rsidR="006D62D7" w:rsidRPr="00EA1CAF" w:rsidRDefault="006D62D7" w:rsidP="006D62D7">
            <w:pPr>
              <w:pStyle w:val="Textoindependiente"/>
              <w:spacing w:before="0" w:line="360" w:lineRule="auto"/>
              <w:ind w:left="0"/>
              <w:contextualSpacing/>
              <w:jc w:val="right"/>
              <w:rPr>
                <w:rFonts w:ascii="Arial" w:hAnsi="Arial" w:cs="Arial"/>
                <w:color w:val="231F20"/>
                <w:sz w:val="20"/>
                <w:szCs w:val="20"/>
              </w:rPr>
            </w:pPr>
            <w:r w:rsidRPr="00EA1CAF">
              <w:rPr>
                <w:rFonts w:ascii="Arial" w:hAnsi="Arial" w:cs="Arial"/>
                <w:color w:val="231F20"/>
                <w:sz w:val="20"/>
                <w:szCs w:val="20"/>
              </w:rPr>
              <w:t>10.00 por cabeza.</w:t>
            </w:r>
          </w:p>
        </w:tc>
      </w:tr>
    </w:tbl>
    <w:p w14:paraId="3F405F82" w14:textId="77777777" w:rsidR="006D62D7" w:rsidRDefault="006D62D7" w:rsidP="0021439E">
      <w:pPr>
        <w:pStyle w:val="Textoindependiente"/>
        <w:spacing w:before="0"/>
        <w:ind w:left="0"/>
        <w:contextualSpacing/>
        <w:jc w:val="both"/>
        <w:rPr>
          <w:rFonts w:ascii="Arial" w:hAnsi="Arial" w:cs="Arial"/>
          <w:color w:val="231F20"/>
          <w:sz w:val="20"/>
          <w:szCs w:val="20"/>
        </w:rPr>
      </w:pPr>
    </w:p>
    <w:p w14:paraId="61297959" w14:textId="77777777" w:rsidR="006D62D7" w:rsidRDefault="003B5114" w:rsidP="00BF09B1">
      <w:pPr>
        <w:spacing w:after="0" w:line="360" w:lineRule="auto"/>
        <w:ind w:hanging="1"/>
        <w:contextualSpacing/>
        <w:jc w:val="center"/>
        <w:rPr>
          <w:rFonts w:ascii="Arial" w:hAnsi="Arial"/>
          <w:b/>
          <w:color w:val="231F20"/>
          <w:sz w:val="20"/>
          <w:szCs w:val="20"/>
        </w:rPr>
      </w:pPr>
      <w:r w:rsidRPr="00EA1CAF">
        <w:rPr>
          <w:rFonts w:ascii="Arial" w:hAnsi="Arial"/>
          <w:b/>
          <w:color w:val="231F20"/>
          <w:sz w:val="20"/>
          <w:szCs w:val="20"/>
        </w:rPr>
        <w:t xml:space="preserve">TÍTULO CUARTO </w:t>
      </w:r>
    </w:p>
    <w:p w14:paraId="25DB50C9" w14:textId="0F213B47" w:rsidR="003B5114" w:rsidRPr="00EA1CAF" w:rsidRDefault="003B5114" w:rsidP="00BF09B1">
      <w:pPr>
        <w:spacing w:after="0" w:line="360" w:lineRule="auto"/>
        <w:ind w:hanging="1"/>
        <w:contextualSpacing/>
        <w:jc w:val="center"/>
        <w:rPr>
          <w:rFonts w:ascii="Arial" w:hAnsi="Arial"/>
          <w:b/>
          <w:sz w:val="20"/>
          <w:szCs w:val="20"/>
        </w:rPr>
      </w:pPr>
      <w:r w:rsidRPr="00EA1CAF">
        <w:rPr>
          <w:rFonts w:ascii="Arial" w:hAnsi="Arial"/>
          <w:b/>
          <w:color w:val="231F20"/>
          <w:sz w:val="20"/>
          <w:szCs w:val="20"/>
        </w:rPr>
        <w:t>CONTRIBUCIONES ESPECIALES</w:t>
      </w:r>
    </w:p>
    <w:p w14:paraId="69B6EF88" w14:textId="77777777" w:rsidR="003B5114" w:rsidRPr="00EA1CAF" w:rsidRDefault="003B5114" w:rsidP="0021439E">
      <w:pPr>
        <w:pStyle w:val="Textoindependiente"/>
        <w:spacing w:before="0"/>
        <w:ind w:left="0"/>
        <w:contextualSpacing/>
        <w:rPr>
          <w:rFonts w:ascii="Arial" w:hAnsi="Arial" w:cs="Arial"/>
          <w:b/>
          <w:sz w:val="20"/>
          <w:szCs w:val="20"/>
        </w:rPr>
      </w:pPr>
    </w:p>
    <w:p w14:paraId="2A101D4F"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CAPÍTULO ÚNICO</w:t>
      </w:r>
    </w:p>
    <w:p w14:paraId="47411E90"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Contribuciones Especiales por Mejoras</w:t>
      </w:r>
    </w:p>
    <w:p w14:paraId="283E635D" w14:textId="77777777" w:rsidR="003B5114" w:rsidRPr="00EA1CAF" w:rsidRDefault="003B5114" w:rsidP="0021439E">
      <w:pPr>
        <w:pStyle w:val="Textoindependiente"/>
        <w:spacing w:before="0"/>
        <w:ind w:left="0"/>
        <w:contextualSpacing/>
        <w:rPr>
          <w:rFonts w:ascii="Arial" w:hAnsi="Arial" w:cs="Arial"/>
          <w:b/>
          <w:sz w:val="20"/>
          <w:szCs w:val="20"/>
        </w:rPr>
      </w:pPr>
    </w:p>
    <w:p w14:paraId="7C76B395"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Artículo 46.- </w:t>
      </w:r>
      <w:r w:rsidRPr="00EA1CAF">
        <w:rPr>
          <w:rFonts w:ascii="Arial" w:hAnsi="Arial" w:cs="Arial"/>
          <w:color w:val="231F20"/>
          <w:sz w:val="20"/>
          <w:szCs w:val="20"/>
        </w:rPr>
        <w:t>Son contribuciones especiales por mejoras las cantidades que la Hacienda Pública Municipal tiene derecho de percibir de la ciudadanía directamente beneficiada, como aportación a los gastos que ocasione la realización de obras de mantenimiento o la prestación de un servicio de interés general, emprendidos para el bien común.</w:t>
      </w:r>
    </w:p>
    <w:p w14:paraId="70D4624C"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p w14:paraId="1ECBF187" w14:textId="77777777" w:rsidR="003B5114" w:rsidRPr="00EA1CAF" w:rsidRDefault="003B5114" w:rsidP="00BF09B1">
      <w:pPr>
        <w:pStyle w:val="Textoindependiente"/>
        <w:spacing w:before="0" w:line="360" w:lineRule="auto"/>
        <w:ind w:left="0"/>
        <w:contextualSpacing/>
        <w:jc w:val="both"/>
        <w:rPr>
          <w:rFonts w:ascii="Arial" w:hAnsi="Arial" w:cs="Arial"/>
          <w:color w:val="231F20"/>
          <w:sz w:val="20"/>
          <w:szCs w:val="20"/>
        </w:rPr>
      </w:pPr>
      <w:r w:rsidRPr="00EA1CAF">
        <w:rPr>
          <w:rFonts w:ascii="Arial" w:hAnsi="Arial" w:cs="Arial"/>
          <w:color w:val="231F20"/>
          <w:sz w:val="20"/>
          <w:szCs w:val="20"/>
        </w:rPr>
        <w:t xml:space="preserve">La cuota a pagar se determinará de conformidad con lo establecido en la Ley de Hacienda del Municipio de </w:t>
      </w:r>
      <w:proofErr w:type="spellStart"/>
      <w:r w:rsidRPr="00EA1CAF">
        <w:rPr>
          <w:rFonts w:ascii="Arial" w:hAnsi="Arial" w:cs="Arial"/>
          <w:color w:val="231F20"/>
          <w:sz w:val="20"/>
          <w:szCs w:val="20"/>
        </w:rPr>
        <w:t>Chocholá</w:t>
      </w:r>
      <w:proofErr w:type="spellEnd"/>
      <w:r w:rsidRPr="00EA1CAF">
        <w:rPr>
          <w:rFonts w:ascii="Arial" w:hAnsi="Arial" w:cs="Arial"/>
          <w:color w:val="231F20"/>
          <w:sz w:val="20"/>
          <w:szCs w:val="20"/>
        </w:rPr>
        <w:t>, Yucatán.</w:t>
      </w:r>
    </w:p>
    <w:p w14:paraId="10FD7B86" w14:textId="77777777" w:rsidR="003B5114" w:rsidRPr="00EA1CAF" w:rsidRDefault="003B5114" w:rsidP="0021439E">
      <w:pPr>
        <w:pStyle w:val="Textoindependiente"/>
        <w:spacing w:before="0"/>
        <w:ind w:left="0"/>
        <w:contextualSpacing/>
        <w:jc w:val="both"/>
        <w:rPr>
          <w:rFonts w:ascii="Arial" w:hAnsi="Arial" w:cs="Arial"/>
          <w:sz w:val="20"/>
          <w:szCs w:val="20"/>
        </w:rPr>
      </w:pPr>
    </w:p>
    <w:p w14:paraId="08EBD482" w14:textId="77777777" w:rsidR="006D62D7" w:rsidRDefault="003B5114" w:rsidP="00BF09B1">
      <w:pPr>
        <w:spacing w:after="0" w:line="360" w:lineRule="auto"/>
        <w:contextualSpacing/>
        <w:jc w:val="center"/>
        <w:rPr>
          <w:rFonts w:ascii="Arial" w:hAnsi="Arial"/>
          <w:b/>
          <w:color w:val="231F20"/>
          <w:sz w:val="20"/>
          <w:szCs w:val="20"/>
        </w:rPr>
      </w:pPr>
      <w:r w:rsidRPr="00EA1CAF">
        <w:rPr>
          <w:rFonts w:ascii="Arial" w:hAnsi="Arial"/>
          <w:b/>
          <w:color w:val="231F20"/>
          <w:sz w:val="20"/>
          <w:szCs w:val="20"/>
        </w:rPr>
        <w:t xml:space="preserve">TÍTULO QUINTO </w:t>
      </w:r>
    </w:p>
    <w:p w14:paraId="3E3F8D33" w14:textId="5A443E2A"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PRODUCTOS</w:t>
      </w:r>
    </w:p>
    <w:p w14:paraId="0711C148" w14:textId="77777777" w:rsidR="006D62D7" w:rsidRDefault="006D62D7" w:rsidP="0021439E">
      <w:pPr>
        <w:spacing w:after="0" w:line="240" w:lineRule="auto"/>
        <w:contextualSpacing/>
        <w:jc w:val="center"/>
        <w:rPr>
          <w:rFonts w:ascii="Arial" w:hAnsi="Arial"/>
          <w:b/>
          <w:color w:val="231F20"/>
          <w:sz w:val="20"/>
          <w:szCs w:val="20"/>
        </w:rPr>
      </w:pPr>
    </w:p>
    <w:p w14:paraId="2718A948"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CAPÍTULO I</w:t>
      </w:r>
    </w:p>
    <w:p w14:paraId="7822FB21" w14:textId="77777777" w:rsidR="003B5114" w:rsidRDefault="003B5114" w:rsidP="00BF09B1">
      <w:pPr>
        <w:spacing w:after="0" w:line="360" w:lineRule="auto"/>
        <w:contextualSpacing/>
        <w:jc w:val="center"/>
        <w:rPr>
          <w:rFonts w:ascii="Arial" w:hAnsi="Arial"/>
          <w:b/>
          <w:color w:val="231F20"/>
          <w:sz w:val="20"/>
          <w:szCs w:val="20"/>
        </w:rPr>
      </w:pPr>
      <w:r w:rsidRPr="00EA1CAF">
        <w:rPr>
          <w:rFonts w:ascii="Arial" w:hAnsi="Arial"/>
          <w:b/>
          <w:color w:val="231F20"/>
          <w:sz w:val="20"/>
          <w:szCs w:val="20"/>
        </w:rPr>
        <w:t>Productos derivados de Bienes Inmuebles</w:t>
      </w:r>
    </w:p>
    <w:p w14:paraId="4F308979" w14:textId="77777777" w:rsidR="006D62D7" w:rsidRPr="00EA1CAF" w:rsidRDefault="006D62D7" w:rsidP="0021439E">
      <w:pPr>
        <w:spacing w:after="0" w:line="240" w:lineRule="auto"/>
        <w:contextualSpacing/>
        <w:jc w:val="center"/>
        <w:rPr>
          <w:rFonts w:ascii="Arial" w:hAnsi="Arial"/>
          <w:b/>
          <w:sz w:val="20"/>
          <w:szCs w:val="20"/>
        </w:rPr>
      </w:pPr>
    </w:p>
    <w:p w14:paraId="7109283B"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Artículo 47.- </w:t>
      </w:r>
      <w:r w:rsidRPr="00EA1CAF">
        <w:rPr>
          <w:rFonts w:ascii="Arial" w:hAnsi="Arial" w:cs="Arial"/>
          <w:color w:val="231F20"/>
          <w:sz w:val="20"/>
          <w:szCs w:val="20"/>
        </w:rPr>
        <w:t>El municipio percibirá productos derivados de sus bienes inmuebles por los siguientes conceptos:</w:t>
      </w:r>
    </w:p>
    <w:p w14:paraId="07595A65"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p w14:paraId="09ED8B05"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I.- </w:t>
      </w:r>
      <w:r w:rsidRPr="00EA1CAF">
        <w:rPr>
          <w:rFonts w:ascii="Arial" w:hAnsi="Arial" w:cs="Arial"/>
          <w:color w:val="231F20"/>
          <w:sz w:val="20"/>
          <w:szCs w:val="20"/>
        </w:rPr>
        <w:t xml:space="preserve">Arrendamiento o enajenación de bienes inmuebles. La cantidad a percibir será la acordada por el </w:t>
      </w:r>
      <w:r w:rsidRPr="00EA1CAF">
        <w:rPr>
          <w:rFonts w:ascii="Arial" w:hAnsi="Arial" w:cs="Arial"/>
          <w:color w:val="231F20"/>
          <w:sz w:val="20"/>
          <w:szCs w:val="20"/>
        </w:rPr>
        <w:lastRenderedPageBreak/>
        <w:t>Cabildo al considerar las características y ubicación del inmueble;</w:t>
      </w:r>
    </w:p>
    <w:p w14:paraId="78FAE660"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II.- </w:t>
      </w:r>
      <w:r w:rsidRPr="00EA1CAF">
        <w:rPr>
          <w:rFonts w:ascii="Arial" w:hAnsi="Arial" w:cs="Arial"/>
          <w:color w:val="231F20"/>
          <w:sz w:val="20"/>
          <w:szCs w:val="20"/>
        </w:rPr>
        <w:t>Por arrendamiento temporal o concesión por el tiempo útil de locales ubicados en bienes de dominio público, tales como mercados, plazas, jardines, unidades deportivas y otros bienes destinados a un servicio público. La cantidad a percibir será acordada por el Cabildo al considerar las características y la ubicación del inmueble, y</w:t>
      </w:r>
    </w:p>
    <w:p w14:paraId="4C64ED7B" w14:textId="77777777" w:rsidR="003B5114" w:rsidRPr="00EA1CAF" w:rsidRDefault="003B5114" w:rsidP="00BF09B1">
      <w:pPr>
        <w:pStyle w:val="Textoindependiente"/>
        <w:spacing w:before="0" w:line="360" w:lineRule="auto"/>
        <w:ind w:left="0"/>
        <w:contextualSpacing/>
        <w:jc w:val="both"/>
        <w:rPr>
          <w:rFonts w:ascii="Arial" w:hAnsi="Arial" w:cs="Arial"/>
          <w:color w:val="231F20"/>
          <w:sz w:val="20"/>
          <w:szCs w:val="20"/>
        </w:rPr>
      </w:pPr>
      <w:r w:rsidRPr="00EA1CAF">
        <w:rPr>
          <w:rFonts w:ascii="Arial" w:hAnsi="Arial" w:cs="Arial"/>
          <w:b/>
          <w:color w:val="231F20"/>
          <w:sz w:val="20"/>
          <w:szCs w:val="20"/>
        </w:rPr>
        <w:t xml:space="preserve">III.- </w:t>
      </w:r>
      <w:r w:rsidRPr="00EA1CAF">
        <w:rPr>
          <w:rFonts w:ascii="Arial" w:hAnsi="Arial" w:cs="Arial"/>
          <w:color w:val="231F20"/>
          <w:sz w:val="20"/>
          <w:szCs w:val="20"/>
        </w:rPr>
        <w:t>Por concesión del uso del piso en la vía pública o en bienes destinados a un servicio público como mercados, unidades deportivas, plazas y otros bienes de dominio público. La cantidad a percibir será la acordada por el Cabildo al considerar las características y ubicación del inmueble.</w:t>
      </w:r>
    </w:p>
    <w:p w14:paraId="56F76438" w14:textId="77777777" w:rsidR="003B5114" w:rsidRDefault="003B5114" w:rsidP="00BF09B1">
      <w:pPr>
        <w:pStyle w:val="Textoindependiente"/>
        <w:spacing w:before="0" w:line="360" w:lineRule="auto"/>
        <w:ind w:left="0"/>
        <w:contextualSpacing/>
        <w:jc w:val="both"/>
        <w:rPr>
          <w:rFonts w:ascii="Arial" w:hAnsi="Arial" w:cs="Arial"/>
          <w:sz w:val="20"/>
          <w:szCs w:val="20"/>
        </w:rPr>
      </w:pPr>
    </w:p>
    <w:p w14:paraId="25339F5B" w14:textId="77777777" w:rsidR="0021439E" w:rsidRPr="00EA1CAF" w:rsidRDefault="0021439E" w:rsidP="00BF09B1">
      <w:pPr>
        <w:pStyle w:val="Textoindependiente"/>
        <w:spacing w:before="0" w:line="360" w:lineRule="auto"/>
        <w:ind w:left="0"/>
        <w:contextualSpacing/>
        <w:jc w:val="both"/>
        <w:rPr>
          <w:rFonts w:ascii="Arial" w:hAnsi="Arial" w:cs="Arial"/>
          <w:sz w:val="20"/>
          <w:szCs w:val="20"/>
        </w:rPr>
      </w:pPr>
    </w:p>
    <w:p w14:paraId="23F0F127"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CAPÍTULO II</w:t>
      </w:r>
    </w:p>
    <w:p w14:paraId="6D601A97" w14:textId="77777777" w:rsidR="003B5114" w:rsidRDefault="003B5114" w:rsidP="00BF09B1">
      <w:pPr>
        <w:spacing w:after="0" w:line="360" w:lineRule="auto"/>
        <w:contextualSpacing/>
        <w:jc w:val="center"/>
        <w:rPr>
          <w:rFonts w:ascii="Arial" w:hAnsi="Arial"/>
          <w:b/>
          <w:color w:val="231F20"/>
          <w:sz w:val="20"/>
          <w:szCs w:val="20"/>
        </w:rPr>
      </w:pPr>
      <w:r w:rsidRPr="00EA1CAF">
        <w:rPr>
          <w:rFonts w:ascii="Arial" w:hAnsi="Arial"/>
          <w:b/>
          <w:color w:val="231F20"/>
          <w:sz w:val="20"/>
          <w:szCs w:val="20"/>
        </w:rPr>
        <w:t>Productos derivados de Bienes Muebles</w:t>
      </w:r>
    </w:p>
    <w:p w14:paraId="1416C824" w14:textId="77777777" w:rsidR="006D62D7" w:rsidRPr="00EA1CAF" w:rsidRDefault="006D62D7" w:rsidP="0021439E">
      <w:pPr>
        <w:spacing w:after="0" w:line="240" w:lineRule="auto"/>
        <w:contextualSpacing/>
        <w:jc w:val="center"/>
        <w:rPr>
          <w:rFonts w:ascii="Arial" w:hAnsi="Arial"/>
          <w:b/>
          <w:sz w:val="20"/>
          <w:szCs w:val="20"/>
        </w:rPr>
      </w:pPr>
    </w:p>
    <w:p w14:paraId="1AE90041"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Artículo 48.- </w:t>
      </w:r>
      <w:r w:rsidRPr="00EA1CAF">
        <w:rPr>
          <w:rFonts w:ascii="Arial" w:hAnsi="Arial" w:cs="Arial"/>
          <w:color w:val="231F20"/>
          <w:sz w:val="20"/>
          <w:szCs w:val="20"/>
        </w:rPr>
        <w:t>Podrá el municipio percibir productos por concepto de la enajenación de sus bienes muebles, siempre y cuando estos resulten innecesarios para la administración municipal, o bien que resulte incosteable su mantenimiento y conservación.</w:t>
      </w:r>
    </w:p>
    <w:p w14:paraId="77BB7894" w14:textId="77777777" w:rsidR="003B5114" w:rsidRPr="00EA1CAF" w:rsidRDefault="003B5114" w:rsidP="0021439E">
      <w:pPr>
        <w:pStyle w:val="Textoindependiente"/>
        <w:spacing w:before="0"/>
        <w:ind w:left="0"/>
        <w:contextualSpacing/>
        <w:rPr>
          <w:rFonts w:ascii="Arial" w:hAnsi="Arial" w:cs="Arial"/>
          <w:sz w:val="20"/>
          <w:szCs w:val="20"/>
        </w:rPr>
      </w:pPr>
    </w:p>
    <w:p w14:paraId="6E0DC418"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CAPÍTULO III</w:t>
      </w:r>
    </w:p>
    <w:p w14:paraId="2128B027" w14:textId="77777777" w:rsidR="003B5114" w:rsidRDefault="003B5114" w:rsidP="00BF09B1">
      <w:pPr>
        <w:spacing w:after="0" w:line="360" w:lineRule="auto"/>
        <w:contextualSpacing/>
        <w:jc w:val="center"/>
        <w:rPr>
          <w:rFonts w:ascii="Arial" w:hAnsi="Arial"/>
          <w:b/>
          <w:color w:val="231F20"/>
          <w:sz w:val="20"/>
          <w:szCs w:val="20"/>
        </w:rPr>
      </w:pPr>
      <w:r w:rsidRPr="00EA1CAF">
        <w:rPr>
          <w:rFonts w:ascii="Arial" w:hAnsi="Arial"/>
          <w:b/>
          <w:color w:val="231F20"/>
          <w:sz w:val="20"/>
          <w:szCs w:val="20"/>
        </w:rPr>
        <w:t>Productos Financieros</w:t>
      </w:r>
    </w:p>
    <w:p w14:paraId="4908D71B" w14:textId="77777777" w:rsidR="006D62D7" w:rsidRPr="00EA1CAF" w:rsidRDefault="006D62D7" w:rsidP="0021439E">
      <w:pPr>
        <w:spacing w:after="0" w:line="240" w:lineRule="auto"/>
        <w:contextualSpacing/>
        <w:jc w:val="center"/>
        <w:rPr>
          <w:rFonts w:ascii="Arial" w:hAnsi="Arial"/>
          <w:b/>
          <w:sz w:val="20"/>
          <w:szCs w:val="20"/>
        </w:rPr>
      </w:pPr>
    </w:p>
    <w:p w14:paraId="30FA7D25"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Artículo 49.- </w:t>
      </w:r>
      <w:r w:rsidRPr="00EA1CAF">
        <w:rPr>
          <w:rFonts w:ascii="Arial" w:hAnsi="Arial" w:cs="Arial"/>
          <w:color w:val="231F20"/>
          <w:sz w:val="20"/>
          <w:szCs w:val="20"/>
        </w:rPr>
        <w:t>El municipio percibirá productos derivados de las inversiones financieras que realice transitoriamente con motivo de la percepción de ingresos extraordinarios o periodos de alta recaudación. Dichos depósitos deberán hacerse eligiendo la alternativa de mayor rendimiento financiero siempre y cuando, no se limite la disponibilidad inmediata de los recursos conforme las fechas en que estos serán requeridos por la administración.</w:t>
      </w:r>
    </w:p>
    <w:p w14:paraId="149FB808" w14:textId="77777777" w:rsidR="003B5114" w:rsidRPr="00EA1CAF" w:rsidRDefault="003B5114" w:rsidP="0021439E">
      <w:pPr>
        <w:spacing w:after="0" w:line="240" w:lineRule="auto"/>
        <w:contextualSpacing/>
        <w:jc w:val="center"/>
        <w:rPr>
          <w:rFonts w:ascii="Arial" w:hAnsi="Arial"/>
          <w:b/>
          <w:color w:val="231F20"/>
          <w:sz w:val="20"/>
          <w:szCs w:val="20"/>
        </w:rPr>
      </w:pPr>
    </w:p>
    <w:p w14:paraId="4E63B83D"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CAPÍTULO IV</w:t>
      </w:r>
    </w:p>
    <w:p w14:paraId="629FD1E0" w14:textId="77777777" w:rsidR="003B5114" w:rsidRDefault="003B5114" w:rsidP="00BF09B1">
      <w:pPr>
        <w:spacing w:after="0" w:line="360" w:lineRule="auto"/>
        <w:contextualSpacing/>
        <w:jc w:val="center"/>
        <w:rPr>
          <w:rFonts w:ascii="Arial" w:hAnsi="Arial"/>
          <w:b/>
          <w:color w:val="231F20"/>
          <w:sz w:val="20"/>
          <w:szCs w:val="20"/>
        </w:rPr>
      </w:pPr>
      <w:r w:rsidRPr="00EA1CAF">
        <w:rPr>
          <w:rFonts w:ascii="Arial" w:hAnsi="Arial"/>
          <w:b/>
          <w:color w:val="231F20"/>
          <w:sz w:val="20"/>
          <w:szCs w:val="20"/>
        </w:rPr>
        <w:t>Otros Productos</w:t>
      </w:r>
    </w:p>
    <w:p w14:paraId="73311254" w14:textId="77777777" w:rsidR="006D62D7" w:rsidRPr="00EA1CAF" w:rsidRDefault="006D62D7" w:rsidP="0021439E">
      <w:pPr>
        <w:spacing w:after="0" w:line="240" w:lineRule="auto"/>
        <w:contextualSpacing/>
        <w:jc w:val="center"/>
        <w:rPr>
          <w:rFonts w:ascii="Arial" w:hAnsi="Arial"/>
          <w:b/>
          <w:sz w:val="20"/>
          <w:szCs w:val="20"/>
        </w:rPr>
      </w:pPr>
    </w:p>
    <w:p w14:paraId="284376C9"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Artículo 50.- </w:t>
      </w:r>
      <w:r w:rsidRPr="00EA1CAF">
        <w:rPr>
          <w:rFonts w:ascii="Arial" w:hAnsi="Arial" w:cs="Arial"/>
          <w:color w:val="231F20"/>
          <w:sz w:val="20"/>
          <w:szCs w:val="20"/>
        </w:rPr>
        <w:t>El municipio percibirá productos derivados de sus funciones de derecho privado, por el ejercicio de sus derechos sobre bienes ajenos y cualquier otro tipo de productos no comprendidos en los tres capítulos anteriores.</w:t>
      </w:r>
    </w:p>
    <w:p w14:paraId="3F30D2E3" w14:textId="20DA2812" w:rsidR="003B5114" w:rsidRPr="00EA1CAF" w:rsidRDefault="0088758D" w:rsidP="0021439E">
      <w:pPr>
        <w:spacing w:after="0" w:line="240" w:lineRule="auto"/>
        <w:ind w:hanging="1"/>
        <w:contextualSpacing/>
        <w:jc w:val="center"/>
        <w:rPr>
          <w:rFonts w:ascii="Arial" w:hAnsi="Arial"/>
          <w:b/>
          <w:color w:val="231F20"/>
          <w:sz w:val="20"/>
          <w:szCs w:val="20"/>
        </w:rPr>
      </w:pPr>
      <w:r>
        <w:rPr>
          <w:rFonts w:ascii="Arial" w:hAnsi="Arial"/>
          <w:b/>
          <w:color w:val="231F20"/>
          <w:sz w:val="20"/>
          <w:szCs w:val="20"/>
        </w:rPr>
        <w:br w:type="column"/>
      </w:r>
    </w:p>
    <w:p w14:paraId="3C991375" w14:textId="77777777" w:rsidR="006D62D7" w:rsidRDefault="003B5114" w:rsidP="00BF09B1">
      <w:pPr>
        <w:spacing w:after="0" w:line="360" w:lineRule="auto"/>
        <w:ind w:firstLine="63"/>
        <w:contextualSpacing/>
        <w:jc w:val="center"/>
        <w:rPr>
          <w:rFonts w:ascii="Arial" w:hAnsi="Arial"/>
          <w:b/>
          <w:color w:val="231F20"/>
          <w:sz w:val="20"/>
          <w:szCs w:val="20"/>
        </w:rPr>
      </w:pPr>
      <w:r w:rsidRPr="00EA1CAF">
        <w:rPr>
          <w:rFonts w:ascii="Arial" w:hAnsi="Arial"/>
          <w:b/>
          <w:color w:val="231F20"/>
          <w:sz w:val="20"/>
          <w:szCs w:val="20"/>
        </w:rPr>
        <w:t xml:space="preserve">TÍTULO SEXTO </w:t>
      </w:r>
    </w:p>
    <w:p w14:paraId="4F172E73" w14:textId="578C3B8E" w:rsidR="003B5114" w:rsidRPr="00EA1CAF" w:rsidRDefault="003B5114" w:rsidP="00BF09B1">
      <w:pPr>
        <w:spacing w:after="0" w:line="360" w:lineRule="auto"/>
        <w:ind w:firstLine="63"/>
        <w:contextualSpacing/>
        <w:jc w:val="center"/>
        <w:rPr>
          <w:rFonts w:ascii="Arial" w:hAnsi="Arial"/>
          <w:b/>
          <w:sz w:val="20"/>
          <w:szCs w:val="20"/>
        </w:rPr>
      </w:pPr>
      <w:r w:rsidRPr="00EA1CAF">
        <w:rPr>
          <w:rFonts w:ascii="Arial" w:hAnsi="Arial"/>
          <w:b/>
          <w:color w:val="231F20"/>
          <w:sz w:val="20"/>
          <w:szCs w:val="20"/>
        </w:rPr>
        <w:t>APROVECHAMIENTOS</w:t>
      </w:r>
    </w:p>
    <w:p w14:paraId="39D59E70" w14:textId="77777777" w:rsidR="006D62D7" w:rsidRDefault="006D62D7" w:rsidP="00BF09B1">
      <w:pPr>
        <w:spacing w:after="0" w:line="360" w:lineRule="auto"/>
        <w:contextualSpacing/>
        <w:jc w:val="center"/>
        <w:rPr>
          <w:rFonts w:ascii="Arial" w:hAnsi="Arial"/>
          <w:b/>
          <w:color w:val="231F20"/>
          <w:sz w:val="20"/>
          <w:szCs w:val="20"/>
        </w:rPr>
      </w:pPr>
    </w:p>
    <w:p w14:paraId="475DBF67"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CAPÍTULO I</w:t>
      </w:r>
    </w:p>
    <w:p w14:paraId="7284B326"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Aprovechamientos derivados por Sanciones Municipales</w:t>
      </w:r>
    </w:p>
    <w:p w14:paraId="67D9A5C0" w14:textId="77777777" w:rsidR="003B5114" w:rsidRPr="00EA1CAF" w:rsidRDefault="003B5114" w:rsidP="0021439E">
      <w:pPr>
        <w:pStyle w:val="Textoindependiente"/>
        <w:spacing w:before="0"/>
        <w:ind w:left="0"/>
        <w:contextualSpacing/>
        <w:rPr>
          <w:rFonts w:ascii="Arial" w:hAnsi="Arial" w:cs="Arial"/>
          <w:b/>
          <w:sz w:val="20"/>
          <w:szCs w:val="20"/>
        </w:rPr>
      </w:pPr>
    </w:p>
    <w:p w14:paraId="23B894C9"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Artículo 51.- </w:t>
      </w:r>
      <w:r w:rsidRPr="00EA1CAF">
        <w:rPr>
          <w:rFonts w:ascii="Arial" w:hAnsi="Arial" w:cs="Arial"/>
          <w:color w:val="231F20"/>
          <w:sz w:val="20"/>
          <w:szCs w:val="20"/>
        </w:rPr>
        <w:t>Son aprovechamientos los ingresos que percibe el municipio por funciones de derecho público distintos de las contribuciones, los ingresos derivados de financiamientos y de los que obtengan los organismos descentralizados:</w:t>
      </w:r>
    </w:p>
    <w:p w14:paraId="7B30BB48" w14:textId="77777777" w:rsidR="003B5114" w:rsidRPr="00EA1CAF" w:rsidRDefault="003B5114" w:rsidP="00BF09B1">
      <w:pPr>
        <w:pStyle w:val="Textoindependiente"/>
        <w:spacing w:before="0" w:line="360" w:lineRule="auto"/>
        <w:ind w:left="0"/>
        <w:contextualSpacing/>
        <w:rPr>
          <w:rFonts w:ascii="Arial" w:hAnsi="Arial" w:cs="Arial"/>
          <w:sz w:val="20"/>
          <w:szCs w:val="20"/>
        </w:rPr>
      </w:pPr>
    </w:p>
    <w:p w14:paraId="178DB850"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I.- </w:t>
      </w:r>
      <w:r w:rsidRPr="00EA1CAF">
        <w:rPr>
          <w:rFonts w:ascii="Arial" w:hAnsi="Arial" w:cs="Arial"/>
          <w:color w:val="231F20"/>
          <w:sz w:val="20"/>
          <w:szCs w:val="20"/>
        </w:rPr>
        <w:t>Infracciones por faltas administrativas.</w:t>
      </w:r>
    </w:p>
    <w:p w14:paraId="32E491FB"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color w:val="231F20"/>
          <w:sz w:val="20"/>
          <w:szCs w:val="20"/>
        </w:rPr>
        <w:t xml:space="preserve">Por violación a las disposiciones contenidas en los Reglamentos Municipales como lo son: Bando de Policía y Gobierno del Municipio de </w:t>
      </w:r>
      <w:proofErr w:type="spellStart"/>
      <w:r w:rsidRPr="00EA1CAF">
        <w:rPr>
          <w:rFonts w:ascii="Arial" w:hAnsi="Arial" w:cs="Arial"/>
          <w:color w:val="231F20"/>
          <w:sz w:val="20"/>
          <w:szCs w:val="20"/>
        </w:rPr>
        <w:t>Chocholá</w:t>
      </w:r>
      <w:proofErr w:type="spellEnd"/>
      <w:r w:rsidRPr="00EA1CAF">
        <w:rPr>
          <w:rFonts w:ascii="Arial" w:hAnsi="Arial" w:cs="Arial"/>
          <w:color w:val="231F20"/>
          <w:sz w:val="20"/>
          <w:szCs w:val="20"/>
        </w:rPr>
        <w:t>, Reglamento de Tránsito y Vialidad Municipal, Reglamento de Construcción se cobrarán las multas establecidas en cada uno de dichos ordenamientos.</w:t>
      </w:r>
    </w:p>
    <w:p w14:paraId="05C11783"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II.- </w:t>
      </w:r>
      <w:r w:rsidRPr="00EA1CAF">
        <w:rPr>
          <w:rFonts w:ascii="Arial" w:hAnsi="Arial" w:cs="Arial"/>
          <w:color w:val="231F20"/>
          <w:sz w:val="20"/>
          <w:szCs w:val="20"/>
        </w:rPr>
        <w:t>Infracciones de carácter fiscal:</w:t>
      </w:r>
    </w:p>
    <w:p w14:paraId="5BAFC173" w14:textId="77777777" w:rsidR="003B5114" w:rsidRPr="00EA1CAF" w:rsidRDefault="003B5114" w:rsidP="006D62D7">
      <w:pPr>
        <w:pStyle w:val="Prrafodelista"/>
        <w:widowControl w:val="0"/>
        <w:numPr>
          <w:ilvl w:val="0"/>
          <w:numId w:val="25"/>
        </w:numPr>
        <w:tabs>
          <w:tab w:val="left" w:pos="664"/>
        </w:tabs>
        <w:autoSpaceDE w:val="0"/>
        <w:autoSpaceDN w:val="0"/>
        <w:spacing w:after="0" w:line="360" w:lineRule="auto"/>
        <w:ind w:left="284" w:firstLine="0"/>
        <w:jc w:val="both"/>
        <w:rPr>
          <w:rFonts w:ascii="Arial" w:hAnsi="Arial"/>
          <w:sz w:val="20"/>
          <w:szCs w:val="20"/>
        </w:rPr>
      </w:pPr>
      <w:r w:rsidRPr="00EA1CAF">
        <w:rPr>
          <w:rFonts w:ascii="Arial" w:hAnsi="Arial"/>
          <w:color w:val="231F20"/>
          <w:sz w:val="20"/>
          <w:szCs w:val="20"/>
        </w:rPr>
        <w:t>Por pagarse en forma extemporánea y a requerimiento de la autoridad municipal cualquiera de las contribuciones a que se refiere esta ley: Multa de 1 a 5 veces el valor de un UMA vigente.</w:t>
      </w:r>
    </w:p>
    <w:p w14:paraId="009D2FD9" w14:textId="77777777" w:rsidR="003B5114" w:rsidRPr="00EA1CAF" w:rsidRDefault="003B5114" w:rsidP="006D62D7">
      <w:pPr>
        <w:pStyle w:val="Prrafodelista"/>
        <w:widowControl w:val="0"/>
        <w:numPr>
          <w:ilvl w:val="0"/>
          <w:numId w:val="25"/>
        </w:numPr>
        <w:tabs>
          <w:tab w:val="left" w:pos="664"/>
        </w:tabs>
        <w:autoSpaceDE w:val="0"/>
        <w:autoSpaceDN w:val="0"/>
        <w:spacing w:after="0" w:line="360" w:lineRule="auto"/>
        <w:ind w:left="284" w:firstLine="0"/>
        <w:jc w:val="both"/>
        <w:rPr>
          <w:rFonts w:ascii="Arial" w:hAnsi="Arial"/>
          <w:sz w:val="20"/>
          <w:szCs w:val="20"/>
        </w:rPr>
      </w:pPr>
      <w:r w:rsidRPr="00EA1CAF">
        <w:rPr>
          <w:rFonts w:ascii="Arial" w:hAnsi="Arial"/>
          <w:color w:val="231F20"/>
          <w:sz w:val="20"/>
          <w:szCs w:val="20"/>
        </w:rPr>
        <w:t>Por no presentar o proporcionar el contribuyente los datos e informes que exijan las leyes fiscales o proporcionarlos de manera extemporánea, hacerlo con información alterada: Multa de 1 a 5 veces el valor de un UMA vigente.</w:t>
      </w:r>
    </w:p>
    <w:p w14:paraId="29414DDB" w14:textId="77777777" w:rsidR="003B5114" w:rsidRPr="00EA1CAF" w:rsidRDefault="003B5114" w:rsidP="006D62D7">
      <w:pPr>
        <w:pStyle w:val="Prrafodelista"/>
        <w:widowControl w:val="0"/>
        <w:numPr>
          <w:ilvl w:val="0"/>
          <w:numId w:val="25"/>
        </w:numPr>
        <w:tabs>
          <w:tab w:val="left" w:pos="664"/>
        </w:tabs>
        <w:autoSpaceDE w:val="0"/>
        <w:autoSpaceDN w:val="0"/>
        <w:spacing w:after="0" w:line="360" w:lineRule="auto"/>
        <w:ind w:left="284" w:firstLine="0"/>
        <w:jc w:val="both"/>
        <w:rPr>
          <w:rFonts w:ascii="Arial" w:hAnsi="Arial"/>
          <w:sz w:val="20"/>
          <w:szCs w:val="20"/>
        </w:rPr>
      </w:pPr>
      <w:r w:rsidRPr="00EA1CAF">
        <w:rPr>
          <w:rFonts w:ascii="Arial" w:hAnsi="Arial"/>
          <w:color w:val="231F20"/>
          <w:sz w:val="20"/>
          <w:szCs w:val="20"/>
        </w:rPr>
        <w:t>Por no comparecer el contribuyente ante la autoridad municipal para presentar, comprobar o aclarar cualquier asunto, para el que dicha autoridad este facultada por las leyes fiscales vigentes: Multa de 1 a 5 veces el valor de un UMA vigente.</w:t>
      </w:r>
    </w:p>
    <w:p w14:paraId="4954A2FA" w14:textId="77777777" w:rsidR="003B5114" w:rsidRPr="00EA1CAF" w:rsidRDefault="003B5114" w:rsidP="00BF09B1">
      <w:pPr>
        <w:pStyle w:val="Textoindependiente"/>
        <w:spacing w:before="0" w:line="360" w:lineRule="auto"/>
        <w:ind w:left="0"/>
        <w:contextualSpacing/>
        <w:jc w:val="both"/>
        <w:rPr>
          <w:rFonts w:ascii="Arial" w:hAnsi="Arial" w:cs="Arial"/>
          <w:color w:val="231F20"/>
          <w:sz w:val="20"/>
          <w:szCs w:val="20"/>
        </w:rPr>
      </w:pPr>
      <w:r w:rsidRPr="00EA1CAF">
        <w:rPr>
          <w:rFonts w:ascii="Arial" w:hAnsi="Arial" w:cs="Arial"/>
          <w:b/>
          <w:color w:val="231F20"/>
          <w:sz w:val="20"/>
          <w:szCs w:val="20"/>
        </w:rPr>
        <w:t xml:space="preserve">III.- </w:t>
      </w:r>
      <w:r w:rsidRPr="00EA1CAF">
        <w:rPr>
          <w:rFonts w:ascii="Arial" w:hAnsi="Arial" w:cs="Arial"/>
          <w:color w:val="231F20"/>
          <w:sz w:val="20"/>
          <w:szCs w:val="20"/>
        </w:rPr>
        <w:t>Sanciones por falta de pago oportuno de créditos fiscales:</w:t>
      </w:r>
    </w:p>
    <w:p w14:paraId="4EFD1CAF" w14:textId="77777777" w:rsidR="003B5114" w:rsidRPr="00EA1CAF" w:rsidRDefault="003B5114" w:rsidP="00BF09B1">
      <w:pPr>
        <w:pStyle w:val="Textoindependiente"/>
        <w:spacing w:before="0" w:line="360" w:lineRule="auto"/>
        <w:ind w:left="0"/>
        <w:contextualSpacing/>
        <w:jc w:val="both"/>
        <w:rPr>
          <w:rFonts w:ascii="Arial" w:hAnsi="Arial" w:cs="Arial"/>
          <w:color w:val="231F20"/>
          <w:sz w:val="20"/>
          <w:szCs w:val="20"/>
        </w:rPr>
      </w:pPr>
    </w:p>
    <w:p w14:paraId="5F424F39"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color w:val="231F20"/>
          <w:sz w:val="20"/>
          <w:szCs w:val="20"/>
        </w:rPr>
        <w:t xml:space="preserve">Por la falta de pago oportuno de los créditos fiscales y demás impuestos a que tiene derecho el municipio por parte de los contribuyentes municipales, en apego en lo dispuesto en la Ley de Hacienda del Municipio de </w:t>
      </w:r>
      <w:proofErr w:type="spellStart"/>
      <w:r w:rsidRPr="00EA1CAF">
        <w:rPr>
          <w:rFonts w:ascii="Arial" w:hAnsi="Arial" w:cs="Arial"/>
          <w:color w:val="231F20"/>
          <w:sz w:val="20"/>
          <w:szCs w:val="20"/>
        </w:rPr>
        <w:t>Chocholá</w:t>
      </w:r>
      <w:proofErr w:type="spellEnd"/>
      <w:r w:rsidRPr="00EA1CAF">
        <w:rPr>
          <w:rFonts w:ascii="Arial" w:hAnsi="Arial" w:cs="Arial"/>
          <w:color w:val="231F20"/>
          <w:sz w:val="20"/>
          <w:szCs w:val="20"/>
        </w:rPr>
        <w:t>, Yucatán, se causarán recargos en la forma establecidos en el Código Fiscal del Estado de Yucatán.</w:t>
      </w:r>
    </w:p>
    <w:p w14:paraId="0DE61BE5" w14:textId="6C400B16" w:rsidR="003B5114" w:rsidRPr="00EA1CAF" w:rsidRDefault="0088758D" w:rsidP="0021439E">
      <w:pPr>
        <w:pStyle w:val="Textoindependiente"/>
        <w:spacing w:before="0"/>
        <w:ind w:left="0"/>
        <w:contextualSpacing/>
        <w:jc w:val="both"/>
        <w:rPr>
          <w:rFonts w:ascii="Arial" w:hAnsi="Arial" w:cs="Arial"/>
          <w:color w:val="231F20"/>
          <w:sz w:val="20"/>
          <w:szCs w:val="20"/>
        </w:rPr>
      </w:pPr>
      <w:r>
        <w:rPr>
          <w:rFonts w:ascii="Arial" w:hAnsi="Arial" w:cs="Arial"/>
          <w:color w:val="231F20"/>
          <w:sz w:val="20"/>
          <w:szCs w:val="20"/>
        </w:rPr>
        <w:br w:type="column"/>
      </w:r>
    </w:p>
    <w:p w14:paraId="68476374" w14:textId="77777777" w:rsidR="003B5114" w:rsidRPr="00EA1CAF" w:rsidRDefault="003B5114" w:rsidP="00BF09B1">
      <w:pPr>
        <w:tabs>
          <w:tab w:val="left" w:pos="1380"/>
        </w:tabs>
        <w:spacing w:after="0" w:line="360" w:lineRule="auto"/>
        <w:jc w:val="center"/>
        <w:rPr>
          <w:rFonts w:ascii="Arial" w:hAnsi="Arial"/>
          <w:b/>
          <w:sz w:val="20"/>
          <w:szCs w:val="20"/>
        </w:rPr>
      </w:pPr>
      <w:r w:rsidRPr="00EA1CAF">
        <w:rPr>
          <w:rFonts w:ascii="Arial" w:hAnsi="Arial"/>
          <w:b/>
          <w:color w:val="231F20"/>
          <w:sz w:val="20"/>
          <w:szCs w:val="20"/>
        </w:rPr>
        <w:t>CAPÍTULO II</w:t>
      </w:r>
    </w:p>
    <w:p w14:paraId="15BF3D19" w14:textId="77777777" w:rsidR="003B5114" w:rsidRDefault="003B5114" w:rsidP="00BF09B1">
      <w:pPr>
        <w:spacing w:after="0" w:line="360" w:lineRule="auto"/>
        <w:contextualSpacing/>
        <w:jc w:val="center"/>
        <w:rPr>
          <w:rFonts w:ascii="Arial" w:hAnsi="Arial"/>
          <w:b/>
          <w:color w:val="231F20"/>
          <w:sz w:val="20"/>
          <w:szCs w:val="20"/>
        </w:rPr>
      </w:pPr>
      <w:r w:rsidRPr="00EA1CAF">
        <w:rPr>
          <w:rFonts w:ascii="Arial" w:hAnsi="Arial"/>
          <w:b/>
          <w:color w:val="231F20"/>
          <w:sz w:val="20"/>
          <w:szCs w:val="20"/>
        </w:rPr>
        <w:t>Aprovechamientos derivados de Recursos Transferidos al Municipio.</w:t>
      </w:r>
    </w:p>
    <w:p w14:paraId="77EB956B" w14:textId="77777777" w:rsidR="006D62D7" w:rsidRPr="00EA1CAF" w:rsidRDefault="006D62D7" w:rsidP="0021439E">
      <w:pPr>
        <w:spacing w:after="0" w:line="240" w:lineRule="auto"/>
        <w:contextualSpacing/>
        <w:jc w:val="center"/>
        <w:rPr>
          <w:rFonts w:ascii="Arial" w:hAnsi="Arial"/>
          <w:b/>
          <w:sz w:val="20"/>
          <w:szCs w:val="20"/>
        </w:rPr>
      </w:pPr>
    </w:p>
    <w:p w14:paraId="6497A765" w14:textId="77777777" w:rsidR="003B5114" w:rsidRPr="00EA1CAF" w:rsidRDefault="003B5114" w:rsidP="00BF09B1">
      <w:pPr>
        <w:pStyle w:val="Textoindependiente"/>
        <w:spacing w:before="0" w:line="360" w:lineRule="auto"/>
        <w:ind w:left="0"/>
        <w:contextualSpacing/>
        <w:rPr>
          <w:rFonts w:ascii="Arial" w:hAnsi="Arial" w:cs="Arial"/>
          <w:sz w:val="20"/>
          <w:szCs w:val="20"/>
        </w:rPr>
      </w:pPr>
      <w:r w:rsidRPr="00EA1CAF">
        <w:rPr>
          <w:rFonts w:ascii="Arial" w:hAnsi="Arial" w:cs="Arial"/>
          <w:b/>
          <w:color w:val="231F20"/>
          <w:sz w:val="20"/>
          <w:szCs w:val="20"/>
        </w:rPr>
        <w:t xml:space="preserve">Artículo 52.- </w:t>
      </w:r>
      <w:r w:rsidRPr="00EA1CAF">
        <w:rPr>
          <w:rFonts w:ascii="Arial" w:hAnsi="Arial" w:cs="Arial"/>
          <w:color w:val="231F20"/>
          <w:sz w:val="20"/>
          <w:szCs w:val="20"/>
        </w:rPr>
        <w:t>Corresponderán a este capítulo de ingresos, los que perciba el municipio por cuenta de:</w:t>
      </w:r>
    </w:p>
    <w:p w14:paraId="23D00FC7" w14:textId="77777777" w:rsidR="006D62D7" w:rsidRDefault="006D62D7" w:rsidP="00BF09B1">
      <w:pPr>
        <w:spacing w:after="0" w:line="360" w:lineRule="auto"/>
        <w:contextualSpacing/>
        <w:rPr>
          <w:rFonts w:ascii="Arial" w:hAnsi="Arial"/>
          <w:b/>
          <w:color w:val="231F20"/>
          <w:sz w:val="20"/>
          <w:szCs w:val="20"/>
        </w:rPr>
      </w:pPr>
    </w:p>
    <w:p w14:paraId="28FDBA30" w14:textId="77777777" w:rsidR="003B5114" w:rsidRPr="00EA1CAF" w:rsidRDefault="003B5114" w:rsidP="00BF09B1">
      <w:pPr>
        <w:spacing w:after="0" w:line="360" w:lineRule="auto"/>
        <w:contextualSpacing/>
        <w:rPr>
          <w:rFonts w:ascii="Arial" w:hAnsi="Arial"/>
          <w:color w:val="231F20"/>
          <w:sz w:val="20"/>
          <w:szCs w:val="20"/>
        </w:rPr>
      </w:pPr>
      <w:r w:rsidRPr="00EA1CAF">
        <w:rPr>
          <w:rFonts w:ascii="Arial" w:hAnsi="Arial"/>
          <w:b/>
          <w:color w:val="231F20"/>
          <w:sz w:val="20"/>
          <w:szCs w:val="20"/>
        </w:rPr>
        <w:t xml:space="preserve">I.- </w:t>
      </w:r>
      <w:r w:rsidRPr="00EA1CAF">
        <w:rPr>
          <w:rFonts w:ascii="Arial" w:hAnsi="Arial"/>
          <w:color w:val="231F20"/>
          <w:sz w:val="20"/>
          <w:szCs w:val="20"/>
        </w:rPr>
        <w:t xml:space="preserve">Cesiones; </w:t>
      </w:r>
    </w:p>
    <w:p w14:paraId="28DC9DE1" w14:textId="77777777" w:rsidR="003B5114" w:rsidRPr="00EA1CAF" w:rsidRDefault="003B5114" w:rsidP="00BF09B1">
      <w:pPr>
        <w:spacing w:after="0" w:line="360" w:lineRule="auto"/>
        <w:contextualSpacing/>
        <w:rPr>
          <w:rFonts w:ascii="Arial" w:hAnsi="Arial"/>
          <w:color w:val="231F20"/>
          <w:sz w:val="20"/>
          <w:szCs w:val="20"/>
        </w:rPr>
      </w:pPr>
      <w:r w:rsidRPr="00EA1CAF">
        <w:rPr>
          <w:rFonts w:ascii="Arial" w:hAnsi="Arial"/>
          <w:b/>
          <w:color w:val="231F20"/>
          <w:sz w:val="20"/>
          <w:szCs w:val="20"/>
        </w:rPr>
        <w:t xml:space="preserve">II.- </w:t>
      </w:r>
      <w:r w:rsidRPr="00EA1CAF">
        <w:rPr>
          <w:rFonts w:ascii="Arial" w:hAnsi="Arial"/>
          <w:color w:val="231F20"/>
          <w:sz w:val="20"/>
          <w:szCs w:val="20"/>
        </w:rPr>
        <w:t xml:space="preserve">Herencias; </w:t>
      </w:r>
    </w:p>
    <w:p w14:paraId="32A17D6E" w14:textId="77777777" w:rsidR="003B5114" w:rsidRPr="00EA1CAF" w:rsidRDefault="003B5114" w:rsidP="00BF09B1">
      <w:pPr>
        <w:spacing w:after="0" w:line="360" w:lineRule="auto"/>
        <w:contextualSpacing/>
        <w:rPr>
          <w:rFonts w:ascii="Arial" w:hAnsi="Arial"/>
          <w:sz w:val="20"/>
          <w:szCs w:val="20"/>
        </w:rPr>
      </w:pPr>
      <w:r w:rsidRPr="00EA1CAF">
        <w:rPr>
          <w:rFonts w:ascii="Arial" w:hAnsi="Arial"/>
          <w:b/>
          <w:color w:val="231F20"/>
          <w:sz w:val="20"/>
          <w:szCs w:val="20"/>
        </w:rPr>
        <w:t xml:space="preserve">III.- </w:t>
      </w:r>
      <w:r w:rsidRPr="00EA1CAF">
        <w:rPr>
          <w:rFonts w:ascii="Arial" w:hAnsi="Arial"/>
          <w:color w:val="231F20"/>
          <w:sz w:val="20"/>
          <w:szCs w:val="20"/>
        </w:rPr>
        <w:t>Legados;</w:t>
      </w:r>
    </w:p>
    <w:p w14:paraId="7855C3BE" w14:textId="77777777" w:rsidR="003B5114" w:rsidRPr="00EA1CAF" w:rsidRDefault="003B5114" w:rsidP="00BF09B1">
      <w:pPr>
        <w:spacing w:after="0" w:line="360" w:lineRule="auto"/>
        <w:contextualSpacing/>
        <w:rPr>
          <w:rFonts w:ascii="Arial" w:hAnsi="Arial"/>
          <w:sz w:val="20"/>
          <w:szCs w:val="20"/>
        </w:rPr>
      </w:pPr>
      <w:r w:rsidRPr="00EA1CAF">
        <w:rPr>
          <w:rFonts w:ascii="Arial" w:hAnsi="Arial"/>
          <w:b/>
          <w:color w:val="231F20"/>
          <w:sz w:val="20"/>
          <w:szCs w:val="20"/>
        </w:rPr>
        <w:t xml:space="preserve">IV.- </w:t>
      </w:r>
      <w:r w:rsidRPr="00EA1CAF">
        <w:rPr>
          <w:rFonts w:ascii="Arial" w:hAnsi="Arial"/>
          <w:color w:val="231F20"/>
          <w:sz w:val="20"/>
          <w:szCs w:val="20"/>
        </w:rPr>
        <w:t>Donaciones;</w:t>
      </w:r>
    </w:p>
    <w:p w14:paraId="0D43479D" w14:textId="77777777" w:rsidR="003B5114" w:rsidRPr="00EA1CAF" w:rsidRDefault="003B5114" w:rsidP="00BF09B1">
      <w:pPr>
        <w:pStyle w:val="Textoindependiente"/>
        <w:spacing w:before="0" w:line="360" w:lineRule="auto"/>
        <w:ind w:left="0"/>
        <w:contextualSpacing/>
        <w:rPr>
          <w:rFonts w:ascii="Arial" w:hAnsi="Arial" w:cs="Arial"/>
          <w:sz w:val="20"/>
          <w:szCs w:val="20"/>
        </w:rPr>
      </w:pPr>
      <w:r w:rsidRPr="00EA1CAF">
        <w:rPr>
          <w:rFonts w:ascii="Arial" w:hAnsi="Arial" w:cs="Arial"/>
          <w:b/>
          <w:color w:val="231F20"/>
          <w:sz w:val="20"/>
          <w:szCs w:val="20"/>
        </w:rPr>
        <w:t xml:space="preserve">V.- </w:t>
      </w:r>
      <w:r w:rsidRPr="00EA1CAF">
        <w:rPr>
          <w:rFonts w:ascii="Arial" w:hAnsi="Arial" w:cs="Arial"/>
          <w:color w:val="231F20"/>
          <w:sz w:val="20"/>
          <w:szCs w:val="20"/>
        </w:rPr>
        <w:t>Adjudicaciones Judiciales;</w:t>
      </w:r>
    </w:p>
    <w:p w14:paraId="691F019D" w14:textId="77777777" w:rsidR="003B5114" w:rsidRPr="00EA1CAF" w:rsidRDefault="003B5114" w:rsidP="00BF09B1">
      <w:pPr>
        <w:pStyle w:val="Textoindependiente"/>
        <w:spacing w:before="0" w:line="360" w:lineRule="auto"/>
        <w:ind w:left="0"/>
        <w:contextualSpacing/>
        <w:rPr>
          <w:rFonts w:ascii="Arial" w:hAnsi="Arial" w:cs="Arial"/>
          <w:sz w:val="20"/>
          <w:szCs w:val="20"/>
        </w:rPr>
      </w:pPr>
      <w:r w:rsidRPr="00EA1CAF">
        <w:rPr>
          <w:rFonts w:ascii="Arial" w:hAnsi="Arial" w:cs="Arial"/>
          <w:b/>
          <w:color w:val="231F20"/>
          <w:sz w:val="20"/>
          <w:szCs w:val="20"/>
        </w:rPr>
        <w:t xml:space="preserve">VI.- </w:t>
      </w:r>
      <w:r w:rsidRPr="00EA1CAF">
        <w:rPr>
          <w:rFonts w:ascii="Arial" w:hAnsi="Arial" w:cs="Arial"/>
          <w:color w:val="231F20"/>
          <w:sz w:val="20"/>
          <w:szCs w:val="20"/>
        </w:rPr>
        <w:t>Adjudicaciones Administrativas;</w:t>
      </w:r>
    </w:p>
    <w:p w14:paraId="658DCAFC" w14:textId="77777777" w:rsidR="003B5114" w:rsidRPr="00EA1CAF" w:rsidRDefault="003B5114" w:rsidP="00BF09B1">
      <w:pPr>
        <w:pStyle w:val="Textoindependiente"/>
        <w:spacing w:before="0" w:line="360" w:lineRule="auto"/>
        <w:ind w:left="0"/>
        <w:contextualSpacing/>
        <w:rPr>
          <w:rFonts w:ascii="Arial" w:hAnsi="Arial" w:cs="Arial"/>
          <w:sz w:val="20"/>
          <w:szCs w:val="20"/>
        </w:rPr>
      </w:pPr>
      <w:r w:rsidRPr="00EA1CAF">
        <w:rPr>
          <w:rFonts w:ascii="Arial" w:hAnsi="Arial" w:cs="Arial"/>
          <w:b/>
          <w:color w:val="231F20"/>
          <w:sz w:val="20"/>
          <w:szCs w:val="20"/>
        </w:rPr>
        <w:t xml:space="preserve">VII.- </w:t>
      </w:r>
      <w:r w:rsidRPr="00EA1CAF">
        <w:rPr>
          <w:rFonts w:ascii="Arial" w:hAnsi="Arial" w:cs="Arial"/>
          <w:color w:val="231F20"/>
          <w:sz w:val="20"/>
          <w:szCs w:val="20"/>
        </w:rPr>
        <w:t>Subsidios de Otro Nivel de Gobierno;</w:t>
      </w:r>
    </w:p>
    <w:p w14:paraId="0BB1156B" w14:textId="77777777" w:rsidR="003B5114" w:rsidRPr="00EA1CAF" w:rsidRDefault="003B5114" w:rsidP="00BF09B1">
      <w:pPr>
        <w:pStyle w:val="Textoindependiente"/>
        <w:spacing w:before="0" w:line="360" w:lineRule="auto"/>
        <w:ind w:left="0"/>
        <w:contextualSpacing/>
        <w:rPr>
          <w:rFonts w:ascii="Arial" w:hAnsi="Arial" w:cs="Arial"/>
          <w:sz w:val="20"/>
          <w:szCs w:val="20"/>
        </w:rPr>
      </w:pPr>
      <w:r w:rsidRPr="00EA1CAF">
        <w:rPr>
          <w:rFonts w:ascii="Arial" w:hAnsi="Arial" w:cs="Arial"/>
          <w:b/>
          <w:color w:val="231F20"/>
          <w:sz w:val="20"/>
          <w:szCs w:val="20"/>
        </w:rPr>
        <w:t xml:space="preserve">VIII.- </w:t>
      </w:r>
      <w:r w:rsidRPr="00EA1CAF">
        <w:rPr>
          <w:rFonts w:ascii="Arial" w:hAnsi="Arial" w:cs="Arial"/>
          <w:color w:val="231F20"/>
          <w:sz w:val="20"/>
          <w:szCs w:val="20"/>
        </w:rPr>
        <w:t>Subsidios de Organismos Públicos y Privados;</w:t>
      </w:r>
    </w:p>
    <w:p w14:paraId="238F649E" w14:textId="77777777" w:rsidR="003B5114" w:rsidRPr="00EA1CAF" w:rsidRDefault="003B5114" w:rsidP="00BF09B1">
      <w:pPr>
        <w:pStyle w:val="Textoindependiente"/>
        <w:spacing w:before="0" w:line="360" w:lineRule="auto"/>
        <w:ind w:left="0"/>
        <w:contextualSpacing/>
        <w:rPr>
          <w:rFonts w:ascii="Arial" w:hAnsi="Arial" w:cs="Arial"/>
          <w:sz w:val="20"/>
          <w:szCs w:val="20"/>
        </w:rPr>
      </w:pPr>
      <w:r w:rsidRPr="00EA1CAF">
        <w:rPr>
          <w:rFonts w:ascii="Arial" w:hAnsi="Arial" w:cs="Arial"/>
          <w:b/>
          <w:color w:val="231F20"/>
          <w:sz w:val="20"/>
          <w:szCs w:val="20"/>
        </w:rPr>
        <w:t xml:space="preserve">IX.- </w:t>
      </w:r>
      <w:r w:rsidRPr="00EA1CAF">
        <w:rPr>
          <w:rFonts w:ascii="Arial" w:hAnsi="Arial" w:cs="Arial"/>
          <w:color w:val="231F20"/>
          <w:sz w:val="20"/>
          <w:szCs w:val="20"/>
        </w:rPr>
        <w:t>Multas Impuestas por Autoridades Administrativas Federales no Fiscales, y</w:t>
      </w:r>
    </w:p>
    <w:p w14:paraId="54A92CF1" w14:textId="77777777" w:rsidR="00FC7B24" w:rsidRPr="00EA1CAF" w:rsidRDefault="00FC7B24" w:rsidP="0021439E">
      <w:pPr>
        <w:spacing w:after="0" w:line="240" w:lineRule="auto"/>
        <w:contextualSpacing/>
        <w:jc w:val="center"/>
        <w:rPr>
          <w:rFonts w:ascii="Arial" w:hAnsi="Arial"/>
          <w:b/>
          <w:color w:val="231F20"/>
          <w:sz w:val="20"/>
          <w:szCs w:val="20"/>
        </w:rPr>
      </w:pPr>
    </w:p>
    <w:p w14:paraId="652CFA01" w14:textId="77777777" w:rsidR="003B5114" w:rsidRPr="00EA1CAF" w:rsidRDefault="003B5114" w:rsidP="00BF09B1">
      <w:pPr>
        <w:spacing w:after="0" w:line="360" w:lineRule="auto"/>
        <w:contextualSpacing/>
        <w:jc w:val="center"/>
        <w:rPr>
          <w:rFonts w:ascii="Arial" w:hAnsi="Arial"/>
          <w:b/>
          <w:sz w:val="20"/>
          <w:szCs w:val="20"/>
        </w:rPr>
      </w:pPr>
      <w:r w:rsidRPr="00EA1CAF">
        <w:rPr>
          <w:rFonts w:ascii="Arial" w:hAnsi="Arial"/>
          <w:b/>
          <w:color w:val="231F20"/>
          <w:sz w:val="20"/>
          <w:szCs w:val="20"/>
        </w:rPr>
        <w:t>CAPÍTULO III</w:t>
      </w:r>
    </w:p>
    <w:p w14:paraId="097FEE27" w14:textId="77777777" w:rsidR="003B5114" w:rsidRDefault="003B5114" w:rsidP="0021439E">
      <w:pPr>
        <w:spacing w:after="0" w:line="240" w:lineRule="auto"/>
        <w:contextualSpacing/>
        <w:jc w:val="center"/>
        <w:rPr>
          <w:rFonts w:ascii="Arial" w:hAnsi="Arial"/>
          <w:b/>
          <w:color w:val="231F20"/>
          <w:sz w:val="20"/>
          <w:szCs w:val="20"/>
        </w:rPr>
      </w:pPr>
      <w:r w:rsidRPr="00EA1CAF">
        <w:rPr>
          <w:rFonts w:ascii="Arial" w:hAnsi="Arial"/>
          <w:b/>
          <w:color w:val="231F20"/>
          <w:sz w:val="20"/>
          <w:szCs w:val="20"/>
        </w:rPr>
        <w:t>Aprovechamientos Diversos</w:t>
      </w:r>
    </w:p>
    <w:p w14:paraId="7FF9F9F7" w14:textId="77777777" w:rsidR="006D62D7" w:rsidRPr="00EA1CAF" w:rsidRDefault="006D62D7" w:rsidP="0021439E">
      <w:pPr>
        <w:spacing w:after="0" w:line="240" w:lineRule="auto"/>
        <w:contextualSpacing/>
        <w:jc w:val="center"/>
        <w:rPr>
          <w:rFonts w:ascii="Arial" w:hAnsi="Arial"/>
          <w:b/>
          <w:sz w:val="20"/>
          <w:szCs w:val="20"/>
        </w:rPr>
      </w:pPr>
    </w:p>
    <w:p w14:paraId="0BE01654"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Artículo 53.- </w:t>
      </w:r>
      <w:r w:rsidRPr="00EA1CAF">
        <w:rPr>
          <w:rFonts w:ascii="Arial" w:hAnsi="Arial" w:cs="Arial"/>
          <w:color w:val="231F20"/>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2EC544EC" w14:textId="77777777" w:rsidR="003B5114" w:rsidRPr="00EA1CAF" w:rsidRDefault="003B5114" w:rsidP="0021439E">
      <w:pPr>
        <w:pStyle w:val="Textoindependiente"/>
        <w:spacing w:before="0"/>
        <w:ind w:left="0"/>
        <w:contextualSpacing/>
        <w:rPr>
          <w:rFonts w:ascii="Arial" w:hAnsi="Arial" w:cs="Arial"/>
          <w:sz w:val="20"/>
          <w:szCs w:val="20"/>
        </w:rPr>
      </w:pPr>
    </w:p>
    <w:p w14:paraId="60F1D23F" w14:textId="77777777" w:rsidR="003B5114" w:rsidRPr="00EA1CAF" w:rsidRDefault="003B5114" w:rsidP="0021439E">
      <w:pPr>
        <w:spacing w:after="0" w:line="360" w:lineRule="auto"/>
        <w:contextualSpacing/>
        <w:jc w:val="center"/>
        <w:rPr>
          <w:rFonts w:ascii="Arial" w:hAnsi="Arial"/>
          <w:b/>
          <w:color w:val="231F20"/>
          <w:sz w:val="20"/>
          <w:szCs w:val="20"/>
        </w:rPr>
      </w:pPr>
      <w:r w:rsidRPr="00EA1CAF">
        <w:rPr>
          <w:rFonts w:ascii="Arial" w:hAnsi="Arial"/>
          <w:b/>
          <w:color w:val="231F20"/>
          <w:sz w:val="20"/>
          <w:szCs w:val="20"/>
        </w:rPr>
        <w:t>TÍTULO SÉPTIMO</w:t>
      </w:r>
    </w:p>
    <w:p w14:paraId="381BA3CA" w14:textId="77777777" w:rsidR="003B5114" w:rsidRDefault="003B5114" w:rsidP="0021439E">
      <w:pPr>
        <w:spacing w:after="0" w:line="360" w:lineRule="auto"/>
        <w:contextualSpacing/>
        <w:jc w:val="center"/>
        <w:rPr>
          <w:rFonts w:ascii="Arial" w:hAnsi="Arial"/>
          <w:b/>
          <w:color w:val="231F20"/>
          <w:sz w:val="20"/>
          <w:szCs w:val="20"/>
        </w:rPr>
      </w:pPr>
      <w:r w:rsidRPr="00EA1CAF">
        <w:rPr>
          <w:rFonts w:ascii="Arial" w:hAnsi="Arial"/>
          <w:b/>
          <w:color w:val="231F20"/>
          <w:sz w:val="20"/>
          <w:szCs w:val="20"/>
        </w:rPr>
        <w:t>PARTICIPACIONES Y APORTACIONES</w:t>
      </w:r>
    </w:p>
    <w:p w14:paraId="33F76D2C" w14:textId="77777777" w:rsidR="006D62D7" w:rsidRPr="00EA1CAF" w:rsidRDefault="006D62D7" w:rsidP="0021439E">
      <w:pPr>
        <w:spacing w:after="0" w:line="240" w:lineRule="auto"/>
        <w:contextualSpacing/>
        <w:jc w:val="center"/>
        <w:rPr>
          <w:rFonts w:ascii="Arial" w:hAnsi="Arial"/>
          <w:b/>
          <w:sz w:val="20"/>
          <w:szCs w:val="20"/>
        </w:rPr>
      </w:pPr>
    </w:p>
    <w:p w14:paraId="17673B40" w14:textId="77777777" w:rsidR="003B5114" w:rsidRPr="00EA1CAF" w:rsidRDefault="003B5114" w:rsidP="0021439E">
      <w:pPr>
        <w:spacing w:after="0" w:line="360" w:lineRule="auto"/>
        <w:contextualSpacing/>
        <w:jc w:val="center"/>
        <w:rPr>
          <w:rFonts w:ascii="Arial" w:hAnsi="Arial"/>
          <w:b/>
          <w:sz w:val="20"/>
          <w:szCs w:val="20"/>
        </w:rPr>
      </w:pPr>
      <w:r w:rsidRPr="00EA1CAF">
        <w:rPr>
          <w:rFonts w:ascii="Arial" w:hAnsi="Arial"/>
          <w:b/>
          <w:color w:val="231F20"/>
          <w:sz w:val="20"/>
          <w:szCs w:val="20"/>
        </w:rPr>
        <w:t>CAPÍTULO ÚNICO</w:t>
      </w:r>
    </w:p>
    <w:p w14:paraId="6E58C8EF" w14:textId="77777777" w:rsidR="003B5114" w:rsidRPr="00EA1CAF" w:rsidRDefault="003B5114" w:rsidP="0021439E">
      <w:pPr>
        <w:spacing w:after="0" w:line="360" w:lineRule="auto"/>
        <w:contextualSpacing/>
        <w:jc w:val="center"/>
        <w:rPr>
          <w:rFonts w:ascii="Arial" w:hAnsi="Arial"/>
          <w:b/>
          <w:sz w:val="20"/>
          <w:szCs w:val="20"/>
        </w:rPr>
      </w:pPr>
      <w:r w:rsidRPr="00EA1CAF">
        <w:rPr>
          <w:rFonts w:ascii="Arial" w:hAnsi="Arial"/>
          <w:b/>
          <w:color w:val="231F20"/>
          <w:sz w:val="20"/>
          <w:szCs w:val="20"/>
        </w:rPr>
        <w:t>Participaciones Federales, Estatales y Aportaciones</w:t>
      </w:r>
    </w:p>
    <w:p w14:paraId="5F216BFD" w14:textId="77777777" w:rsidR="003B5114" w:rsidRPr="00EA1CAF" w:rsidRDefault="003B5114" w:rsidP="0021439E">
      <w:pPr>
        <w:pStyle w:val="Textoindependiente"/>
        <w:spacing w:before="0"/>
        <w:ind w:left="0"/>
        <w:contextualSpacing/>
        <w:rPr>
          <w:rFonts w:ascii="Arial" w:hAnsi="Arial" w:cs="Arial"/>
          <w:b/>
          <w:sz w:val="20"/>
          <w:szCs w:val="20"/>
        </w:rPr>
      </w:pPr>
    </w:p>
    <w:p w14:paraId="2038A9CB" w14:textId="77777777" w:rsidR="003B5114" w:rsidRPr="00EA1CAF" w:rsidRDefault="003B5114" w:rsidP="00BF09B1">
      <w:pPr>
        <w:pStyle w:val="Textoindependiente"/>
        <w:spacing w:before="0" w:line="360" w:lineRule="auto"/>
        <w:ind w:left="0"/>
        <w:contextualSpacing/>
        <w:jc w:val="both"/>
        <w:rPr>
          <w:rFonts w:ascii="Arial" w:hAnsi="Arial" w:cs="Arial"/>
          <w:sz w:val="20"/>
          <w:szCs w:val="20"/>
        </w:rPr>
      </w:pPr>
      <w:r w:rsidRPr="00EA1CAF">
        <w:rPr>
          <w:rFonts w:ascii="Arial" w:hAnsi="Arial" w:cs="Arial"/>
          <w:b/>
          <w:color w:val="231F20"/>
          <w:sz w:val="20"/>
          <w:szCs w:val="20"/>
        </w:rPr>
        <w:t xml:space="preserve">Artículo 54.- </w:t>
      </w:r>
      <w:r w:rsidRPr="00EA1CAF">
        <w:rPr>
          <w:rFonts w:ascii="Arial" w:hAnsi="Arial" w:cs="Arial"/>
          <w:color w:val="231F20"/>
          <w:sz w:val="20"/>
          <w:szCs w:val="20"/>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38D6A544" w14:textId="77777777" w:rsidR="003B5114" w:rsidRDefault="003B5114" w:rsidP="00BF09B1">
      <w:pPr>
        <w:pStyle w:val="Textoindependiente"/>
        <w:spacing w:before="0" w:line="360" w:lineRule="auto"/>
        <w:ind w:left="0"/>
        <w:contextualSpacing/>
        <w:jc w:val="both"/>
        <w:rPr>
          <w:rFonts w:ascii="Arial" w:hAnsi="Arial" w:cs="Arial"/>
          <w:color w:val="231F20"/>
          <w:sz w:val="20"/>
          <w:szCs w:val="20"/>
        </w:rPr>
      </w:pPr>
      <w:r w:rsidRPr="00EA1CAF">
        <w:rPr>
          <w:rFonts w:ascii="Arial" w:hAnsi="Arial" w:cs="Arial"/>
          <w:color w:val="231F20"/>
          <w:sz w:val="20"/>
          <w:szCs w:val="20"/>
        </w:rPr>
        <w:t>La Hacienda pública municipal percibirá las participaciones estatales y federales, determinadas en los convenios relativos y en la Ley de Coordinación Fiscal del Estado de Yucatán.</w:t>
      </w:r>
    </w:p>
    <w:p w14:paraId="3623EEF3" w14:textId="77777777" w:rsidR="006D62D7" w:rsidRPr="00EA1CAF" w:rsidRDefault="006D62D7" w:rsidP="0021439E">
      <w:pPr>
        <w:pStyle w:val="Textoindependiente"/>
        <w:spacing w:before="0"/>
        <w:ind w:left="0"/>
        <w:contextualSpacing/>
        <w:jc w:val="both"/>
        <w:rPr>
          <w:rFonts w:ascii="Arial" w:hAnsi="Arial" w:cs="Arial"/>
          <w:sz w:val="20"/>
          <w:szCs w:val="20"/>
        </w:rPr>
      </w:pPr>
    </w:p>
    <w:p w14:paraId="1D8EF759" w14:textId="0D846433" w:rsidR="003B5114" w:rsidRPr="00EA1CAF" w:rsidRDefault="003B5114" w:rsidP="00BF09B1">
      <w:pPr>
        <w:spacing w:after="0" w:line="360" w:lineRule="auto"/>
        <w:contextualSpacing/>
        <w:jc w:val="center"/>
        <w:rPr>
          <w:rFonts w:ascii="Arial" w:hAnsi="Arial"/>
          <w:b/>
          <w:color w:val="231F20"/>
          <w:sz w:val="20"/>
          <w:szCs w:val="20"/>
        </w:rPr>
      </w:pPr>
      <w:r w:rsidRPr="00EA1CAF">
        <w:rPr>
          <w:rFonts w:ascii="Arial" w:hAnsi="Arial"/>
          <w:b/>
          <w:color w:val="231F20"/>
          <w:sz w:val="20"/>
          <w:szCs w:val="20"/>
        </w:rPr>
        <w:t xml:space="preserve">TÍTULO OCTAVO </w:t>
      </w:r>
    </w:p>
    <w:p w14:paraId="10B3DC6A" w14:textId="77777777" w:rsidR="003B5114" w:rsidRDefault="003B5114" w:rsidP="00BF09B1">
      <w:pPr>
        <w:spacing w:after="0" w:line="360" w:lineRule="auto"/>
        <w:contextualSpacing/>
        <w:jc w:val="center"/>
        <w:rPr>
          <w:rFonts w:ascii="Arial" w:hAnsi="Arial"/>
          <w:b/>
          <w:color w:val="231F20"/>
          <w:sz w:val="20"/>
          <w:szCs w:val="20"/>
        </w:rPr>
      </w:pPr>
      <w:r w:rsidRPr="00EA1CAF">
        <w:rPr>
          <w:rFonts w:ascii="Arial" w:hAnsi="Arial"/>
          <w:b/>
          <w:color w:val="231F20"/>
          <w:sz w:val="20"/>
          <w:szCs w:val="20"/>
        </w:rPr>
        <w:t>INGRESOS EXTRAORDINARIOS</w:t>
      </w:r>
    </w:p>
    <w:p w14:paraId="6839F437" w14:textId="77777777" w:rsidR="006D62D7" w:rsidRDefault="006D62D7" w:rsidP="0021439E">
      <w:pPr>
        <w:spacing w:after="0" w:line="240" w:lineRule="auto"/>
        <w:contextualSpacing/>
        <w:jc w:val="center"/>
        <w:rPr>
          <w:rFonts w:ascii="Arial" w:hAnsi="Arial"/>
          <w:b/>
          <w:color w:val="231F20"/>
          <w:sz w:val="20"/>
          <w:szCs w:val="20"/>
        </w:rPr>
      </w:pPr>
    </w:p>
    <w:p w14:paraId="125ABE4C" w14:textId="3F1B51D9" w:rsidR="006D62D7" w:rsidRDefault="006D62D7" w:rsidP="00BF09B1">
      <w:pPr>
        <w:spacing w:after="0" w:line="360" w:lineRule="auto"/>
        <w:contextualSpacing/>
        <w:jc w:val="center"/>
        <w:rPr>
          <w:rFonts w:ascii="Arial" w:hAnsi="Arial"/>
          <w:b/>
          <w:color w:val="231F20"/>
          <w:sz w:val="20"/>
          <w:szCs w:val="20"/>
        </w:rPr>
      </w:pPr>
      <w:r>
        <w:rPr>
          <w:rFonts w:ascii="Arial" w:hAnsi="Arial"/>
          <w:b/>
          <w:color w:val="231F20"/>
          <w:sz w:val="20"/>
          <w:szCs w:val="20"/>
        </w:rPr>
        <w:t>CAPÍTULO ÚNICO</w:t>
      </w:r>
    </w:p>
    <w:p w14:paraId="161FC71A" w14:textId="56F40795" w:rsidR="006D62D7" w:rsidRDefault="006D62D7" w:rsidP="00BF09B1">
      <w:pPr>
        <w:spacing w:after="0" w:line="360" w:lineRule="auto"/>
        <w:contextualSpacing/>
        <w:jc w:val="center"/>
        <w:rPr>
          <w:rFonts w:ascii="Arial" w:hAnsi="Arial"/>
          <w:b/>
          <w:color w:val="231F20"/>
          <w:sz w:val="20"/>
          <w:szCs w:val="20"/>
        </w:rPr>
      </w:pPr>
      <w:r>
        <w:rPr>
          <w:rFonts w:ascii="Arial" w:hAnsi="Arial"/>
          <w:b/>
          <w:color w:val="231F20"/>
          <w:sz w:val="20"/>
          <w:szCs w:val="20"/>
        </w:rPr>
        <w:t>De los Empréstitos, Subsidios, y los provenientes del Estado y la Federación</w:t>
      </w:r>
    </w:p>
    <w:p w14:paraId="3E4314B2" w14:textId="77777777" w:rsidR="006D62D7" w:rsidRPr="006D62D7" w:rsidRDefault="006D62D7" w:rsidP="00BF09B1">
      <w:pPr>
        <w:spacing w:after="0" w:line="360" w:lineRule="auto"/>
        <w:contextualSpacing/>
        <w:jc w:val="center"/>
        <w:rPr>
          <w:rFonts w:ascii="Arial" w:hAnsi="Arial"/>
          <w:b/>
          <w:sz w:val="20"/>
          <w:szCs w:val="20"/>
        </w:rPr>
      </w:pPr>
    </w:p>
    <w:p w14:paraId="289045EE" w14:textId="77777777" w:rsidR="003B5114" w:rsidRPr="00EA1CAF" w:rsidRDefault="003B5114" w:rsidP="00BF09B1">
      <w:pPr>
        <w:pStyle w:val="Textoindependiente"/>
        <w:spacing w:before="0" w:line="360" w:lineRule="auto"/>
        <w:ind w:left="0"/>
        <w:contextualSpacing/>
        <w:jc w:val="both"/>
        <w:rPr>
          <w:rFonts w:ascii="Arial" w:hAnsi="Arial" w:cs="Arial"/>
          <w:color w:val="231F20"/>
          <w:sz w:val="20"/>
          <w:szCs w:val="20"/>
        </w:rPr>
      </w:pPr>
      <w:r w:rsidRPr="00EA1CAF">
        <w:rPr>
          <w:rFonts w:ascii="Arial" w:hAnsi="Arial" w:cs="Arial"/>
          <w:b/>
          <w:color w:val="231F20"/>
          <w:sz w:val="20"/>
          <w:szCs w:val="20"/>
        </w:rPr>
        <w:t xml:space="preserve">Artículo 55.- </w:t>
      </w:r>
      <w:r w:rsidRPr="00EA1CAF">
        <w:rPr>
          <w:rFonts w:ascii="Arial" w:hAnsi="Arial" w:cs="Arial"/>
          <w:color w:val="231F20"/>
          <w:sz w:val="20"/>
          <w:szCs w:val="20"/>
        </w:rPr>
        <w:t>Son ingresos extraordinarios los empréstitos, los subsidios o aquellos que reciba de la Federación o del Estado por conceptos diferentes a participaciones o aportaciones y los decretados excepcionalmente.</w:t>
      </w:r>
    </w:p>
    <w:p w14:paraId="75554CE2" w14:textId="77777777" w:rsidR="003B5114" w:rsidRPr="00EA1CAF" w:rsidRDefault="003B5114" w:rsidP="0021439E">
      <w:pPr>
        <w:spacing w:after="0" w:line="240" w:lineRule="auto"/>
        <w:contextualSpacing/>
        <w:jc w:val="center"/>
        <w:rPr>
          <w:rFonts w:ascii="Arial" w:hAnsi="Arial"/>
          <w:b/>
          <w:color w:val="231F20"/>
          <w:sz w:val="20"/>
          <w:szCs w:val="20"/>
        </w:rPr>
      </w:pPr>
    </w:p>
    <w:p w14:paraId="41D7802C" w14:textId="34FEFB44" w:rsidR="003B5114" w:rsidRPr="00EA1CAF" w:rsidRDefault="003B5114" w:rsidP="0021439E">
      <w:pPr>
        <w:spacing w:after="0" w:line="240" w:lineRule="auto"/>
        <w:contextualSpacing/>
        <w:jc w:val="center"/>
        <w:rPr>
          <w:rFonts w:ascii="Arial" w:hAnsi="Arial"/>
          <w:b/>
          <w:sz w:val="20"/>
          <w:szCs w:val="20"/>
        </w:rPr>
      </w:pPr>
      <w:r w:rsidRPr="00EA1CAF">
        <w:rPr>
          <w:rFonts w:ascii="Arial" w:hAnsi="Arial"/>
          <w:b/>
          <w:color w:val="231F20"/>
          <w:sz w:val="20"/>
          <w:szCs w:val="20"/>
        </w:rPr>
        <w:t>T r a n s i t o r i</w:t>
      </w:r>
      <w:r w:rsidR="005F6C6C" w:rsidRPr="00EA1CAF">
        <w:rPr>
          <w:rFonts w:ascii="Arial" w:hAnsi="Arial"/>
          <w:b/>
          <w:color w:val="231F20"/>
          <w:sz w:val="20"/>
          <w:szCs w:val="20"/>
        </w:rPr>
        <w:t xml:space="preserve"> </w:t>
      </w:r>
      <w:r w:rsidRPr="00EA1CAF">
        <w:rPr>
          <w:rFonts w:ascii="Arial" w:hAnsi="Arial"/>
          <w:b/>
          <w:color w:val="231F20"/>
          <w:sz w:val="20"/>
          <w:szCs w:val="20"/>
        </w:rPr>
        <w:t>o</w:t>
      </w:r>
    </w:p>
    <w:p w14:paraId="035CE11E" w14:textId="0C4143F3" w:rsidR="003B5114" w:rsidRPr="00EA1CAF" w:rsidRDefault="003B5114" w:rsidP="0021439E">
      <w:pPr>
        <w:pStyle w:val="Textoindependiente"/>
        <w:spacing w:before="0"/>
        <w:ind w:left="0"/>
        <w:contextualSpacing/>
        <w:rPr>
          <w:rFonts w:ascii="Arial" w:hAnsi="Arial" w:cs="Arial"/>
          <w:b/>
          <w:sz w:val="20"/>
          <w:szCs w:val="20"/>
        </w:rPr>
      </w:pPr>
    </w:p>
    <w:p w14:paraId="146DF4ED" w14:textId="5E40F9D3" w:rsidR="003B5114" w:rsidRDefault="003B5114" w:rsidP="00BF09B1">
      <w:pPr>
        <w:pStyle w:val="Textoindependiente"/>
        <w:spacing w:before="0" w:line="360" w:lineRule="auto"/>
        <w:ind w:left="0"/>
        <w:contextualSpacing/>
        <w:jc w:val="both"/>
        <w:rPr>
          <w:rFonts w:ascii="Arial" w:hAnsi="Arial" w:cs="Arial"/>
          <w:color w:val="231F20"/>
          <w:sz w:val="20"/>
          <w:szCs w:val="20"/>
        </w:rPr>
      </w:pPr>
      <w:r w:rsidRPr="00EA1CAF">
        <w:rPr>
          <w:rFonts w:ascii="Arial" w:hAnsi="Arial" w:cs="Arial"/>
          <w:b/>
          <w:color w:val="231F20"/>
          <w:sz w:val="20"/>
          <w:szCs w:val="20"/>
        </w:rPr>
        <w:t xml:space="preserve">Artículo único.- </w:t>
      </w:r>
      <w:r w:rsidRPr="00EA1CAF">
        <w:rPr>
          <w:rFonts w:ascii="Arial" w:hAnsi="Arial" w:cs="Arial"/>
          <w:color w:val="231F20"/>
          <w:sz w:val="20"/>
          <w:szCs w:val="20"/>
        </w:rPr>
        <w:t>Para poder percibir aprovechamientos vía infracciones por faltas administrativas, el Ayuntamiento deberá contar con los reglamentos municipales respectivos, los que establecerán los montos de las sanciones correspondientes.</w:t>
      </w:r>
      <w:bookmarkEnd w:id="0"/>
    </w:p>
    <w:p w14:paraId="71D262FD" w14:textId="77777777" w:rsidR="0088758D" w:rsidRDefault="0088758D" w:rsidP="00BF09B1">
      <w:pPr>
        <w:pStyle w:val="Textoindependiente"/>
        <w:spacing w:before="0" w:line="360" w:lineRule="auto"/>
        <w:ind w:left="0"/>
        <w:contextualSpacing/>
        <w:jc w:val="both"/>
        <w:rPr>
          <w:rFonts w:ascii="Arial" w:hAnsi="Arial" w:cs="Arial"/>
          <w:color w:val="231F20"/>
          <w:sz w:val="20"/>
          <w:szCs w:val="20"/>
        </w:rPr>
      </w:pPr>
    </w:p>
    <w:p w14:paraId="66DCB4B6" w14:textId="77777777" w:rsidR="0088758D" w:rsidRPr="00D82B8C" w:rsidRDefault="0088758D" w:rsidP="0088758D">
      <w:pPr>
        <w:spacing w:after="0" w:line="240" w:lineRule="auto"/>
        <w:jc w:val="center"/>
        <w:rPr>
          <w:rFonts w:ascii="Arial" w:eastAsia="Arial MT" w:hAnsi="Arial"/>
          <w:b/>
          <w:sz w:val="20"/>
          <w:szCs w:val="20"/>
          <w:lang w:val="pt-BR"/>
        </w:rPr>
      </w:pPr>
      <w:bookmarkStart w:id="5" w:name="_Hlk189227224"/>
      <w:bookmarkStart w:id="6" w:name="_Hlk189227942"/>
      <w:r w:rsidRPr="00D82B8C">
        <w:rPr>
          <w:rFonts w:ascii="Arial" w:eastAsia="Arial MT" w:hAnsi="Arial"/>
          <w:b/>
          <w:sz w:val="20"/>
          <w:szCs w:val="20"/>
          <w:lang w:val="pt-BR"/>
        </w:rPr>
        <w:t>T r a n s i t o r i o s</w:t>
      </w:r>
    </w:p>
    <w:p w14:paraId="3C0D8B87" w14:textId="77777777" w:rsidR="0088758D" w:rsidRPr="00D82B8C" w:rsidRDefault="0088758D" w:rsidP="0088758D">
      <w:pPr>
        <w:adjustRightInd w:val="0"/>
        <w:spacing w:after="0"/>
        <w:jc w:val="center"/>
        <w:rPr>
          <w:rFonts w:ascii="Arial" w:eastAsia="Arial MT" w:hAnsi="Arial"/>
          <w:b/>
          <w:sz w:val="20"/>
          <w:szCs w:val="20"/>
          <w:lang w:val="pt-BR"/>
        </w:rPr>
      </w:pPr>
    </w:p>
    <w:p w14:paraId="6EAE7E13" w14:textId="77777777" w:rsidR="0088758D" w:rsidRPr="00D82B8C" w:rsidRDefault="0088758D" w:rsidP="0088758D">
      <w:pPr>
        <w:spacing w:after="0" w:line="360" w:lineRule="auto"/>
        <w:jc w:val="both"/>
        <w:rPr>
          <w:rFonts w:ascii="Arial" w:eastAsia="Arial MT" w:hAnsi="Arial"/>
          <w:sz w:val="20"/>
          <w:szCs w:val="20"/>
        </w:rPr>
      </w:pPr>
      <w:r w:rsidRPr="00D82B8C">
        <w:rPr>
          <w:rFonts w:ascii="Arial" w:eastAsia="Arial MT" w:hAnsi="Arial"/>
          <w:b/>
          <w:sz w:val="20"/>
          <w:szCs w:val="20"/>
        </w:rPr>
        <w:t xml:space="preserve">Artículo primero. </w:t>
      </w:r>
      <w:r w:rsidRPr="00D82B8C">
        <w:rPr>
          <w:rFonts w:ascii="Arial" w:eastAsia="Arial MT" w:hAnsi="Arial"/>
          <w:sz w:val="20"/>
          <w:szCs w:val="20"/>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37279C68" w14:textId="77777777" w:rsidR="0088758D" w:rsidRPr="00D82B8C" w:rsidRDefault="0088758D" w:rsidP="0088758D">
      <w:pPr>
        <w:spacing w:after="0"/>
        <w:jc w:val="both"/>
        <w:rPr>
          <w:rFonts w:ascii="Arial" w:eastAsia="Arial MT" w:hAnsi="Arial"/>
          <w:sz w:val="20"/>
          <w:szCs w:val="20"/>
        </w:rPr>
      </w:pPr>
    </w:p>
    <w:p w14:paraId="05A82537" w14:textId="77777777" w:rsidR="0088758D" w:rsidRPr="00D82B8C" w:rsidRDefault="0088758D" w:rsidP="0088758D">
      <w:pPr>
        <w:spacing w:after="0" w:line="360" w:lineRule="auto"/>
        <w:jc w:val="both"/>
        <w:rPr>
          <w:rFonts w:ascii="Arial" w:eastAsia="Arial MT" w:hAnsi="Arial"/>
          <w:sz w:val="20"/>
          <w:szCs w:val="20"/>
          <w:shd w:val="clear" w:color="auto" w:fill="FFFFFF"/>
        </w:rPr>
      </w:pPr>
      <w:r w:rsidRPr="00D82B8C">
        <w:rPr>
          <w:rFonts w:ascii="Arial" w:eastAsia="Arial MT" w:hAnsi="Arial"/>
          <w:b/>
          <w:sz w:val="20"/>
          <w:szCs w:val="20"/>
        </w:rPr>
        <w:t xml:space="preserve">Artículo segundo. </w:t>
      </w:r>
      <w:r w:rsidRPr="00D82B8C">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eastAsia="Arial MT" w:hAnsi="Arial"/>
          <w:bCs/>
          <w:iCs/>
          <w:sz w:val="20"/>
          <w:szCs w:val="20"/>
          <w:shd w:val="clear" w:color="auto" w:fill="FFFFFF"/>
        </w:rPr>
        <w:t xml:space="preserve">dará </w:t>
      </w:r>
      <w:r w:rsidRPr="00D82B8C">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1EA863E2" w14:textId="77777777" w:rsidR="0088758D" w:rsidRPr="00D82B8C" w:rsidRDefault="0088758D" w:rsidP="0088758D">
      <w:pPr>
        <w:spacing w:after="0"/>
        <w:jc w:val="both"/>
        <w:rPr>
          <w:rFonts w:ascii="Arial" w:eastAsia="Arial MT" w:hAnsi="Arial"/>
          <w:b/>
          <w:sz w:val="20"/>
          <w:szCs w:val="20"/>
          <w:shd w:val="clear" w:color="auto" w:fill="FFFFFF"/>
        </w:rPr>
      </w:pPr>
    </w:p>
    <w:p w14:paraId="3D0C91B8" w14:textId="77777777" w:rsidR="0088758D" w:rsidRPr="00D82B8C" w:rsidRDefault="0088758D" w:rsidP="0088758D">
      <w:pPr>
        <w:spacing w:after="0" w:line="360" w:lineRule="auto"/>
        <w:jc w:val="both"/>
        <w:rPr>
          <w:rFonts w:ascii="Arial" w:eastAsia="Arial MT" w:hAnsi="Arial"/>
          <w:sz w:val="20"/>
          <w:szCs w:val="20"/>
        </w:rPr>
      </w:pPr>
      <w:r w:rsidRPr="00D82B8C">
        <w:rPr>
          <w:rFonts w:ascii="Arial" w:eastAsia="Arial MT" w:hAnsi="Arial"/>
          <w:b/>
          <w:sz w:val="20"/>
          <w:szCs w:val="20"/>
          <w:shd w:val="clear" w:color="auto" w:fill="FFFFFF"/>
        </w:rPr>
        <w:t xml:space="preserve">Artículo tercero. </w:t>
      </w:r>
      <w:r w:rsidRPr="00D82B8C">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263F17A9" w14:textId="77777777" w:rsidR="0088758D" w:rsidRPr="00D82B8C" w:rsidRDefault="0088758D" w:rsidP="0088758D">
      <w:pPr>
        <w:spacing w:after="0"/>
        <w:jc w:val="both"/>
        <w:rPr>
          <w:rFonts w:ascii="Arial" w:eastAsia="Arial MT" w:hAnsi="Arial"/>
          <w:sz w:val="20"/>
          <w:szCs w:val="20"/>
        </w:rPr>
      </w:pPr>
    </w:p>
    <w:p w14:paraId="5D7B83BD" w14:textId="77777777" w:rsidR="0088758D" w:rsidRPr="00D82B8C" w:rsidRDefault="0088758D" w:rsidP="0088758D">
      <w:pPr>
        <w:spacing w:after="0" w:line="360" w:lineRule="auto"/>
        <w:jc w:val="both"/>
        <w:rPr>
          <w:rFonts w:ascii="Arial" w:eastAsia="Arial MT" w:hAnsi="Arial"/>
          <w:sz w:val="20"/>
          <w:szCs w:val="20"/>
        </w:rPr>
      </w:pPr>
      <w:r w:rsidRPr="00D82B8C">
        <w:rPr>
          <w:rFonts w:ascii="Arial" w:eastAsia="Arial MT" w:hAnsi="Arial"/>
          <w:b/>
          <w:sz w:val="20"/>
          <w:szCs w:val="20"/>
        </w:rPr>
        <w:t>Artículo cuarto.</w:t>
      </w:r>
      <w:r w:rsidRPr="00D82B8C">
        <w:rPr>
          <w:rFonts w:ascii="Arial" w:eastAsia="Arial MT" w:hAnsi="Arial"/>
          <w:sz w:val="20"/>
          <w:szCs w:val="20"/>
        </w:rPr>
        <w:t xml:space="preserve"> </w:t>
      </w:r>
      <w:r w:rsidRPr="00D82B8C">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eastAsia="Arial MT" w:hAnsi="Arial"/>
          <w:sz w:val="20"/>
          <w:szCs w:val="20"/>
          <w:lang w:val="es-ES"/>
        </w:rPr>
        <w:t>.</w:t>
      </w:r>
    </w:p>
    <w:p w14:paraId="6679BF3A" w14:textId="77777777" w:rsidR="0088758D" w:rsidRPr="00F5132C" w:rsidRDefault="0088758D" w:rsidP="0088758D">
      <w:pPr>
        <w:pStyle w:val="Textoindependiente"/>
        <w:spacing w:before="0"/>
        <w:ind w:left="0"/>
        <w:rPr>
          <w:rFonts w:ascii="Arial" w:hAnsi="Arial" w:cs="Arial"/>
          <w:sz w:val="20"/>
          <w:szCs w:val="20"/>
        </w:rPr>
      </w:pPr>
    </w:p>
    <w:p w14:paraId="67A9FE8B" w14:textId="77777777" w:rsidR="0088758D" w:rsidRPr="00D82B8C" w:rsidRDefault="0088758D" w:rsidP="0088758D">
      <w:pPr>
        <w:pStyle w:val="Textoindependiente"/>
        <w:spacing w:before="0"/>
        <w:ind w:left="0"/>
        <w:jc w:val="both"/>
        <w:rPr>
          <w:rFonts w:ascii="Arial" w:hAnsi="Arial" w:cs="Arial"/>
          <w:b/>
          <w:bCs/>
          <w:sz w:val="20"/>
          <w:szCs w:val="20"/>
        </w:rPr>
      </w:pPr>
      <w:r w:rsidRPr="00D82B8C">
        <w:rPr>
          <w:rFonts w:ascii="Arial" w:hAnsi="Arial" w:cs="Arial"/>
          <w:b/>
          <w:bCs/>
          <w:sz w:val="20"/>
          <w:szCs w:val="20"/>
        </w:rPr>
        <w:t xml:space="preserve">DADO EN EL SALÓN DE SESIONES ‘‘CONSTITUYENTES DE 1918’’ DEL RECINTO DEL PODER LEGISLATIVO, EN LA CIUDAD DE MÉRIDA, YUCATÁN, A LOS TRECE DÍAS DEL MES DE DICIEMBRE DEL AÑO DOS MIL VEINTICUATRO.-PRESIDENTA DIPUTADA NEYDA ARACELLY PAT DZUL.- SECRETARIO DIPUTADO ÁLVARO CETINA PUERTO.- SECRETARIO DIPUTADO FRANCISCO ROSAS VILLAVICENCIO.- RÚBRICAS.” </w:t>
      </w:r>
    </w:p>
    <w:p w14:paraId="7F96F89A" w14:textId="77777777" w:rsidR="0088758D" w:rsidRPr="00D82B8C" w:rsidRDefault="0088758D" w:rsidP="0088758D">
      <w:pPr>
        <w:pStyle w:val="Textoindependiente"/>
        <w:spacing w:before="0"/>
        <w:ind w:left="0"/>
        <w:rPr>
          <w:rFonts w:ascii="Arial" w:hAnsi="Arial" w:cs="Arial"/>
          <w:sz w:val="20"/>
          <w:szCs w:val="20"/>
        </w:rPr>
      </w:pPr>
    </w:p>
    <w:p w14:paraId="5DCC318A" w14:textId="77777777" w:rsidR="0088758D" w:rsidRPr="00D82B8C" w:rsidRDefault="0088758D" w:rsidP="0088758D">
      <w:pPr>
        <w:pStyle w:val="Textoindependiente"/>
        <w:spacing w:before="0" w:line="360" w:lineRule="auto"/>
        <w:ind w:left="0"/>
        <w:jc w:val="both"/>
        <w:rPr>
          <w:rFonts w:ascii="Arial" w:hAnsi="Arial" w:cs="Arial"/>
          <w:sz w:val="20"/>
          <w:szCs w:val="20"/>
        </w:rPr>
      </w:pPr>
      <w:r w:rsidRPr="00D82B8C">
        <w:rPr>
          <w:rFonts w:ascii="Arial" w:hAnsi="Arial" w:cs="Arial"/>
          <w:sz w:val="20"/>
          <w:szCs w:val="20"/>
        </w:rPr>
        <w:t xml:space="preserve">Y, por tanto, mando se imprima, publique y circule para su conocimiento y debido cumplimiento. </w:t>
      </w:r>
    </w:p>
    <w:p w14:paraId="7D95763D" w14:textId="77777777" w:rsidR="0088758D" w:rsidRPr="00D82B8C" w:rsidRDefault="0088758D" w:rsidP="0088758D">
      <w:pPr>
        <w:pStyle w:val="Textoindependiente"/>
        <w:spacing w:before="0"/>
        <w:ind w:left="0"/>
        <w:rPr>
          <w:rFonts w:ascii="Arial" w:hAnsi="Arial" w:cs="Arial"/>
          <w:sz w:val="20"/>
          <w:szCs w:val="20"/>
        </w:rPr>
      </w:pPr>
    </w:p>
    <w:p w14:paraId="69E5ECB5" w14:textId="77777777" w:rsidR="0088758D" w:rsidRPr="00D82B8C" w:rsidRDefault="0088758D" w:rsidP="0088758D">
      <w:pPr>
        <w:pStyle w:val="Textoindependiente"/>
        <w:spacing w:before="0" w:line="360" w:lineRule="auto"/>
        <w:ind w:left="0"/>
        <w:rPr>
          <w:rFonts w:ascii="Arial" w:hAnsi="Arial" w:cs="Arial"/>
          <w:sz w:val="20"/>
          <w:szCs w:val="20"/>
        </w:rPr>
      </w:pPr>
      <w:r w:rsidRPr="00D82B8C">
        <w:rPr>
          <w:rFonts w:ascii="Arial" w:hAnsi="Arial" w:cs="Arial"/>
          <w:sz w:val="20"/>
          <w:szCs w:val="20"/>
        </w:rPr>
        <w:t xml:space="preserve">Se expide este decreto en la sede del Poder Ejecutivo, en Mérida, Yucatán, a 23 de diciembre de 2024. </w:t>
      </w:r>
    </w:p>
    <w:p w14:paraId="34B6C0FC" w14:textId="77777777" w:rsidR="0088758D" w:rsidRPr="00D82B8C" w:rsidRDefault="0088758D" w:rsidP="0088758D">
      <w:pPr>
        <w:pStyle w:val="Textoindependiente"/>
        <w:spacing w:before="0" w:line="360" w:lineRule="auto"/>
        <w:ind w:left="0"/>
        <w:rPr>
          <w:rFonts w:ascii="Arial" w:hAnsi="Arial" w:cs="Arial"/>
          <w:sz w:val="20"/>
          <w:szCs w:val="20"/>
        </w:rPr>
      </w:pPr>
    </w:p>
    <w:p w14:paraId="6216463B" w14:textId="77777777" w:rsidR="0088758D" w:rsidRPr="00D82B8C" w:rsidRDefault="0088758D" w:rsidP="0088758D">
      <w:pPr>
        <w:pStyle w:val="Textoindependiente"/>
        <w:spacing w:before="0"/>
        <w:ind w:left="0"/>
        <w:jc w:val="center"/>
        <w:rPr>
          <w:rFonts w:ascii="Arial" w:hAnsi="Arial" w:cs="Arial"/>
          <w:b/>
          <w:bCs/>
          <w:sz w:val="20"/>
          <w:szCs w:val="20"/>
        </w:rPr>
      </w:pPr>
      <w:r w:rsidRPr="00D82B8C">
        <w:rPr>
          <w:rFonts w:ascii="Arial" w:hAnsi="Arial" w:cs="Arial"/>
          <w:b/>
          <w:bCs/>
          <w:sz w:val="20"/>
          <w:szCs w:val="20"/>
        </w:rPr>
        <w:t>( RÚBRICA )</w:t>
      </w:r>
    </w:p>
    <w:p w14:paraId="0B91389A" w14:textId="77777777" w:rsidR="0088758D" w:rsidRPr="00D82B8C" w:rsidRDefault="0088758D" w:rsidP="0088758D">
      <w:pPr>
        <w:pStyle w:val="Textoindependiente"/>
        <w:spacing w:before="0"/>
        <w:ind w:left="0"/>
        <w:jc w:val="center"/>
        <w:rPr>
          <w:rFonts w:ascii="Arial" w:hAnsi="Arial" w:cs="Arial"/>
          <w:b/>
          <w:bCs/>
          <w:sz w:val="20"/>
          <w:szCs w:val="20"/>
        </w:rPr>
      </w:pPr>
      <w:r w:rsidRPr="00D82B8C">
        <w:rPr>
          <w:rFonts w:ascii="Arial" w:hAnsi="Arial" w:cs="Arial"/>
          <w:b/>
          <w:bCs/>
          <w:sz w:val="20"/>
          <w:szCs w:val="20"/>
        </w:rPr>
        <w:t>Mtro. Joaquín Jesús Díaz Mena</w:t>
      </w:r>
    </w:p>
    <w:p w14:paraId="5D352663" w14:textId="77777777" w:rsidR="0088758D" w:rsidRPr="00D82B8C" w:rsidRDefault="0088758D" w:rsidP="0088758D">
      <w:pPr>
        <w:pStyle w:val="Textoindependiente"/>
        <w:spacing w:before="0"/>
        <w:ind w:left="0"/>
        <w:jc w:val="center"/>
        <w:rPr>
          <w:rFonts w:ascii="Arial" w:hAnsi="Arial" w:cs="Arial"/>
          <w:b/>
          <w:bCs/>
          <w:sz w:val="20"/>
          <w:szCs w:val="20"/>
        </w:rPr>
      </w:pPr>
      <w:r w:rsidRPr="00D82B8C">
        <w:rPr>
          <w:rFonts w:ascii="Arial" w:hAnsi="Arial" w:cs="Arial"/>
          <w:b/>
          <w:bCs/>
          <w:sz w:val="20"/>
          <w:szCs w:val="20"/>
        </w:rPr>
        <w:t>Gobernador del Estado de Yucatán</w:t>
      </w:r>
    </w:p>
    <w:p w14:paraId="5B0E97E1" w14:textId="77777777" w:rsidR="0088758D" w:rsidRPr="00D82B8C" w:rsidRDefault="0088758D" w:rsidP="0088758D">
      <w:pPr>
        <w:pStyle w:val="Textoindependiente"/>
        <w:spacing w:before="0"/>
        <w:ind w:left="0"/>
        <w:rPr>
          <w:rFonts w:ascii="Arial" w:hAnsi="Arial" w:cs="Arial"/>
          <w:b/>
          <w:bCs/>
          <w:sz w:val="20"/>
          <w:szCs w:val="20"/>
        </w:rPr>
      </w:pPr>
    </w:p>
    <w:p w14:paraId="59E56C80" w14:textId="77777777" w:rsidR="0088758D" w:rsidRPr="00D82B8C" w:rsidRDefault="0088758D" w:rsidP="0088758D">
      <w:pPr>
        <w:pStyle w:val="Textoindependiente"/>
        <w:spacing w:before="0"/>
        <w:ind w:left="0"/>
        <w:rPr>
          <w:rFonts w:ascii="Arial" w:hAnsi="Arial" w:cs="Arial"/>
          <w:b/>
          <w:bCs/>
          <w:sz w:val="20"/>
          <w:szCs w:val="20"/>
        </w:rPr>
      </w:pPr>
      <w:r w:rsidRPr="00D82B8C">
        <w:rPr>
          <w:rFonts w:ascii="Arial" w:hAnsi="Arial" w:cs="Arial"/>
          <w:b/>
          <w:bCs/>
          <w:sz w:val="20"/>
          <w:szCs w:val="20"/>
        </w:rPr>
        <w:t xml:space="preserve">( RÚBRICA ) </w:t>
      </w:r>
    </w:p>
    <w:p w14:paraId="51805B91" w14:textId="77777777" w:rsidR="0088758D" w:rsidRPr="00D82B8C" w:rsidRDefault="0088758D" w:rsidP="0088758D">
      <w:pPr>
        <w:pStyle w:val="Textoindependiente"/>
        <w:spacing w:before="0"/>
        <w:ind w:left="0"/>
        <w:rPr>
          <w:rFonts w:ascii="Arial" w:hAnsi="Arial" w:cs="Arial"/>
          <w:b/>
          <w:bCs/>
          <w:sz w:val="20"/>
          <w:szCs w:val="20"/>
        </w:rPr>
      </w:pPr>
      <w:r w:rsidRPr="00D82B8C">
        <w:rPr>
          <w:rFonts w:ascii="Arial" w:hAnsi="Arial" w:cs="Arial"/>
          <w:b/>
          <w:bCs/>
          <w:sz w:val="20"/>
          <w:szCs w:val="20"/>
        </w:rPr>
        <w:t xml:space="preserve">Mtro. Omar David Pérez Avilés </w:t>
      </w:r>
    </w:p>
    <w:p w14:paraId="4445A730" w14:textId="77777777" w:rsidR="0088758D" w:rsidRPr="00D82B8C" w:rsidRDefault="0088758D" w:rsidP="0088758D">
      <w:pPr>
        <w:pStyle w:val="Textoindependiente"/>
        <w:spacing w:before="0"/>
        <w:ind w:left="0"/>
        <w:rPr>
          <w:rFonts w:ascii="Arial" w:hAnsi="Arial" w:cs="Arial"/>
          <w:sz w:val="20"/>
          <w:szCs w:val="20"/>
        </w:rPr>
      </w:pPr>
      <w:r w:rsidRPr="00D82B8C">
        <w:rPr>
          <w:rFonts w:ascii="Arial" w:hAnsi="Arial" w:cs="Arial"/>
          <w:b/>
          <w:bCs/>
          <w:sz w:val="20"/>
          <w:szCs w:val="20"/>
        </w:rPr>
        <w:t>Secretario General de Gobierno</w:t>
      </w:r>
      <w:bookmarkEnd w:id="5"/>
      <w:bookmarkEnd w:id="6"/>
    </w:p>
    <w:p w14:paraId="5ADD9262" w14:textId="77777777" w:rsidR="0088758D" w:rsidRPr="00EA1CAF" w:rsidRDefault="0088758D" w:rsidP="00BF09B1">
      <w:pPr>
        <w:pStyle w:val="Textoindependiente"/>
        <w:spacing w:before="0" w:line="360" w:lineRule="auto"/>
        <w:ind w:left="0"/>
        <w:contextualSpacing/>
        <w:jc w:val="both"/>
        <w:rPr>
          <w:rFonts w:ascii="Arial" w:hAnsi="Arial" w:cs="Arial"/>
          <w:sz w:val="20"/>
          <w:szCs w:val="20"/>
        </w:rPr>
      </w:pPr>
    </w:p>
    <w:sectPr w:rsidR="0088758D" w:rsidRPr="00EA1CAF" w:rsidSect="00BF09B1">
      <w:headerReference w:type="even" r:id="rId16"/>
      <w:headerReference w:type="default" r:id="rId17"/>
      <w:footerReference w:type="even" r:id="rId18"/>
      <w:footerReference w:type="default" r:id="rId19"/>
      <w:headerReference w:type="first" r:id="rId20"/>
      <w:footerReference w:type="first" r:id="rId21"/>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CAB70" w14:textId="77777777" w:rsidR="002C474A" w:rsidRDefault="002C474A">
      <w:pPr>
        <w:spacing w:after="0" w:line="240" w:lineRule="auto"/>
      </w:pPr>
      <w:r>
        <w:separator/>
      </w:r>
    </w:p>
  </w:endnote>
  <w:endnote w:type="continuationSeparator" w:id="0">
    <w:p w14:paraId="39E5905E" w14:textId="77777777" w:rsidR="002C474A" w:rsidRDefault="002C4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5A7E1" w14:textId="77777777" w:rsidR="000C0D15" w:rsidRDefault="000C0D15"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0C624C1" w14:textId="77777777" w:rsidR="000C0D15" w:rsidRDefault="000C0D1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7D7DA" w14:textId="77777777" w:rsidR="000C0D15" w:rsidRDefault="000C0D15"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E906A17" w14:textId="77777777" w:rsidR="000C0D15" w:rsidRDefault="000C0D15">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5A3F6" w14:textId="77777777" w:rsidR="009A1D3A" w:rsidRDefault="009A1D3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ACA7" w14:textId="77777777" w:rsidR="009A1D3A" w:rsidRPr="009C3E88" w:rsidRDefault="009A1D3A">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E72C40" w:rsidRPr="00E72C40">
      <w:rPr>
        <w:rFonts w:ascii="Arial" w:hAnsi="Arial"/>
        <w:noProof/>
        <w:sz w:val="20"/>
        <w:szCs w:val="20"/>
        <w:lang w:val="es-ES"/>
      </w:rPr>
      <w:t>29</w:t>
    </w:r>
    <w:r w:rsidRPr="009C3E88">
      <w:rPr>
        <w:rFonts w:ascii="Arial" w:hAnsi="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7CD54" w14:textId="77777777" w:rsidR="009A1D3A" w:rsidRDefault="009A1D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98518" w14:textId="77777777" w:rsidR="002C474A" w:rsidRDefault="002C474A">
      <w:pPr>
        <w:spacing w:after="0" w:line="240" w:lineRule="auto"/>
      </w:pPr>
      <w:r>
        <w:separator/>
      </w:r>
    </w:p>
  </w:footnote>
  <w:footnote w:type="continuationSeparator" w:id="0">
    <w:p w14:paraId="4A62272D" w14:textId="77777777" w:rsidR="002C474A" w:rsidRDefault="002C474A">
      <w:pPr>
        <w:spacing w:after="0" w:line="240" w:lineRule="auto"/>
      </w:pPr>
      <w:r>
        <w:continuationSeparator/>
      </w:r>
    </w:p>
  </w:footnote>
  <w:footnote w:id="1">
    <w:p w14:paraId="3CDE8161" w14:textId="77777777" w:rsidR="0088758D" w:rsidRPr="003B7CC4" w:rsidRDefault="0088758D" w:rsidP="0088758D">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3F162E65" w14:textId="77777777" w:rsidR="0088758D" w:rsidRDefault="0088758D" w:rsidP="0088758D">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w:t>
      </w:r>
      <w:r w:rsidRPr="0055215F">
        <w:rPr>
          <w:rFonts w:ascii="Arial" w:hAnsi="Arial" w:cs="Arial"/>
          <w:i/>
          <w:sz w:val="16"/>
          <w:szCs w:val="16"/>
        </w:rPr>
        <w:t xml:space="preserve">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50FEAF75" w14:textId="77777777" w:rsidR="0088758D" w:rsidRPr="0055215F" w:rsidRDefault="0088758D" w:rsidP="0088758D">
      <w:pPr>
        <w:pStyle w:val="Textonotapie"/>
        <w:rPr>
          <w:lang w:val="es-MX"/>
        </w:rPr>
      </w:pPr>
    </w:p>
  </w:footnote>
  <w:footnote w:id="3">
    <w:p w14:paraId="559E0261" w14:textId="77777777" w:rsidR="0088758D" w:rsidRPr="00A33CFF" w:rsidRDefault="0088758D" w:rsidP="0088758D">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29CE2C24" w14:textId="77777777" w:rsidR="0088758D" w:rsidRPr="00713177" w:rsidRDefault="0088758D" w:rsidP="0088758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65801FF1" w14:textId="77777777" w:rsidR="0088758D" w:rsidRPr="00713177" w:rsidRDefault="0088758D" w:rsidP="0088758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7F564999" w14:textId="77777777" w:rsidR="0088758D" w:rsidRPr="00791FEA" w:rsidRDefault="0088758D" w:rsidP="0088758D">
      <w:pPr>
        <w:adjustRightInd w:val="0"/>
        <w:spacing w:after="240"/>
        <w:ind w:firstLine="708"/>
        <w:rPr>
          <w:rFonts w:ascii="Arial" w:hAnsi="Arial"/>
          <w:i/>
          <w:sz w:val="16"/>
          <w:szCs w:val="16"/>
        </w:rPr>
      </w:pPr>
      <w:r w:rsidRPr="00791FEA">
        <w:rPr>
          <w:rStyle w:val="Refdenotaalpie"/>
          <w:sz w:val="20"/>
          <w:szCs w:val="20"/>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2C5265C0" w14:textId="77777777" w:rsidR="0088758D" w:rsidRPr="00791FEA" w:rsidRDefault="0088758D" w:rsidP="0088758D">
      <w:pPr>
        <w:pStyle w:val="Textonotapie"/>
      </w:pPr>
    </w:p>
  </w:footnote>
  <w:footnote w:id="7">
    <w:p w14:paraId="70163144" w14:textId="77777777" w:rsidR="0088758D" w:rsidRPr="00D60D3C" w:rsidRDefault="0088758D" w:rsidP="0088758D">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1E6CF897" w14:textId="77777777" w:rsidR="0088758D" w:rsidRDefault="0088758D" w:rsidP="0088758D">
      <w:pPr>
        <w:rPr>
          <w:rFonts w:ascii="Arial" w:hAnsi="Arial"/>
          <w:sz w:val="16"/>
          <w:szCs w:val="16"/>
        </w:rPr>
      </w:pPr>
      <w:r>
        <w:rPr>
          <w:rStyle w:val="Refdenotaalpie"/>
          <w:rFonts w:ascii="Arial" w:hAnsi="Arial"/>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9">
    <w:p w14:paraId="55896822" w14:textId="77777777" w:rsidR="0088758D" w:rsidRPr="00776E50" w:rsidRDefault="0088758D" w:rsidP="0088758D">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136CD1CC" w14:textId="77777777" w:rsidR="0088758D" w:rsidRPr="00776E50" w:rsidRDefault="0088758D" w:rsidP="0088758D">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50B932BC" w14:textId="77777777" w:rsidR="0088758D" w:rsidRPr="00776E50" w:rsidRDefault="0088758D" w:rsidP="0088758D">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6BDC35E7" w14:textId="77777777" w:rsidR="0088758D" w:rsidRPr="000D12FA" w:rsidRDefault="0088758D" w:rsidP="0088758D">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7A0CD66D" w14:textId="77777777" w:rsidR="0088758D" w:rsidRPr="00776E50" w:rsidRDefault="0088758D" w:rsidP="0088758D">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598B0902" w14:textId="77777777" w:rsidR="0088758D" w:rsidRPr="00776E50" w:rsidRDefault="0088758D" w:rsidP="0088758D">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45E583D8" w14:textId="77777777" w:rsidR="0088758D" w:rsidRPr="00776E50" w:rsidRDefault="0088758D" w:rsidP="0088758D">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10FFC173" w14:textId="77777777" w:rsidR="0088758D" w:rsidRPr="00776E50" w:rsidRDefault="0088758D" w:rsidP="0088758D">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3EAD134C" w14:textId="77777777" w:rsidR="0088758D" w:rsidRPr="00776E50" w:rsidRDefault="0088758D" w:rsidP="0088758D">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10CA1F22" w14:textId="77777777" w:rsidR="0088758D" w:rsidRPr="00776E50" w:rsidRDefault="0088758D" w:rsidP="0088758D">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35190AA2" w14:textId="77777777" w:rsidR="0088758D" w:rsidRPr="00776E50" w:rsidRDefault="0088758D" w:rsidP="0088758D">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1CB9B3EF" w14:textId="77777777" w:rsidR="0088758D" w:rsidRPr="00776E50" w:rsidRDefault="0088758D" w:rsidP="0088758D">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1B388B74" w14:textId="77777777" w:rsidR="0088758D" w:rsidRPr="00776E50" w:rsidRDefault="0088758D" w:rsidP="0088758D">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634A9A62" w14:textId="77777777" w:rsidR="0088758D" w:rsidRPr="00776E50" w:rsidRDefault="0088758D" w:rsidP="0088758D">
      <w:pPr>
        <w:pStyle w:val="Textonotapie"/>
        <w:jc w:val="both"/>
        <w:rPr>
          <w:rFonts w:ascii="Arial" w:hAnsi="Arial" w:cs="Arial"/>
          <w:sz w:val="12"/>
          <w:szCs w:val="12"/>
        </w:rPr>
      </w:pPr>
      <w:r w:rsidRPr="00776E50">
        <w:rPr>
          <w:rFonts w:ascii="Arial" w:hAnsi="Arial" w:cs="Arial"/>
          <w:sz w:val="12"/>
          <w:szCs w:val="12"/>
        </w:rPr>
        <w:t>Para los efectos de coordinación con las Entidades, se considerarán derechos, aún cuando tengan una denominación distinta en la legislación local correspondiente, las contribuciones que tengan las características de derecho conforme al Código Fiscal de la Federación y la Ley de Ingresos de la Federación.</w:t>
      </w:r>
    </w:p>
    <w:p w14:paraId="4011991D" w14:textId="77777777" w:rsidR="0088758D" w:rsidRPr="00776E50" w:rsidRDefault="0088758D" w:rsidP="0088758D">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7E2BBC82" w14:textId="77777777" w:rsidR="0088758D" w:rsidRPr="008B0A6A" w:rsidRDefault="0088758D" w:rsidP="0088758D">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6EEBB24C" w14:textId="77777777" w:rsidR="0088758D" w:rsidRPr="008B0A6A" w:rsidRDefault="0088758D" w:rsidP="0088758D">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6323FD2D" w14:textId="77777777" w:rsidR="0088758D" w:rsidRPr="008B0A6A" w:rsidRDefault="0088758D" w:rsidP="0088758D">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76B49304" w14:textId="77777777" w:rsidR="0088758D" w:rsidRPr="008B0A6A" w:rsidRDefault="0088758D" w:rsidP="0088758D">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0C0D15" w14:paraId="5CA923EA" w14:textId="77777777" w:rsidTr="0095677F">
      <w:trPr>
        <w:cantSplit/>
        <w:trHeight w:val="329"/>
      </w:trPr>
      <w:tc>
        <w:tcPr>
          <w:tcW w:w="1260" w:type="dxa"/>
          <w:vMerge w:val="restart"/>
          <w:vAlign w:val="center"/>
        </w:tcPr>
        <w:p w14:paraId="30910AAC" w14:textId="77777777" w:rsidR="000C0D15" w:rsidRDefault="000C0D15" w:rsidP="00AC6F52">
          <w:pPr>
            <w:pStyle w:val="Encabezado"/>
            <w:rPr>
              <w:rFonts w:ascii="CG Omega" w:hAnsi="CG Omega" w:cs="CG Omega"/>
              <w:sz w:val="16"/>
              <w:szCs w:val="16"/>
            </w:rPr>
          </w:pPr>
          <w:r w:rsidRPr="00385D64">
            <w:rPr>
              <w:rFonts w:ascii="CG Omega" w:hAnsi="CG Omega" w:cs="CG Omega"/>
              <w:sz w:val="16"/>
              <w:szCs w:val="16"/>
            </w:rPr>
            <w:object w:dxaOrig="1125" w:dyaOrig="990" w14:anchorId="70C78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9pt;height:49.45pt">
                <v:imagedata r:id="rId1" o:title=""/>
              </v:shape>
              <o:OLEObject Type="Embed" ProgID="Word.Picture.8" ShapeID="_x0000_i1026" DrawAspect="Content" ObjectID="_1799841688" r:id="rId2"/>
            </w:object>
          </w:r>
        </w:p>
      </w:tc>
      <w:tc>
        <w:tcPr>
          <w:tcW w:w="9000" w:type="dxa"/>
          <w:gridSpan w:val="2"/>
          <w:tcBorders>
            <w:bottom w:val="double" w:sz="4" w:space="0" w:color="auto"/>
          </w:tcBorders>
          <w:vAlign w:val="bottom"/>
        </w:tcPr>
        <w:p w14:paraId="47532B18" w14:textId="77777777" w:rsidR="000C0D15" w:rsidRDefault="000C0D15"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0C0D15" w14:paraId="10180D13" w14:textId="77777777" w:rsidTr="0095677F">
      <w:trPr>
        <w:cantSplit/>
        <w:trHeight w:val="49"/>
      </w:trPr>
      <w:tc>
        <w:tcPr>
          <w:tcW w:w="1260" w:type="dxa"/>
          <w:vMerge/>
        </w:tcPr>
        <w:p w14:paraId="5FD3ACEF" w14:textId="77777777" w:rsidR="000C0D15" w:rsidRDefault="000C0D15" w:rsidP="00AC6F52">
          <w:pPr>
            <w:pStyle w:val="Encabezado"/>
            <w:rPr>
              <w:rFonts w:ascii="CG Omega" w:hAnsi="CG Omega" w:cs="CG Omega"/>
              <w:sz w:val="16"/>
              <w:szCs w:val="16"/>
            </w:rPr>
          </w:pPr>
        </w:p>
      </w:tc>
      <w:tc>
        <w:tcPr>
          <w:tcW w:w="9000" w:type="dxa"/>
          <w:gridSpan w:val="2"/>
          <w:tcBorders>
            <w:top w:val="double" w:sz="4" w:space="0" w:color="auto"/>
          </w:tcBorders>
        </w:tcPr>
        <w:p w14:paraId="569E405D" w14:textId="77777777" w:rsidR="000C0D15" w:rsidRDefault="000C0D15" w:rsidP="00AC6F52">
          <w:pPr>
            <w:pStyle w:val="Encabezado"/>
            <w:ind w:left="-70"/>
            <w:jc w:val="right"/>
            <w:rPr>
              <w:rFonts w:ascii="Arial Narrow" w:hAnsi="Arial Narrow" w:cs="Arial Narrow"/>
              <w:sz w:val="4"/>
              <w:szCs w:val="4"/>
            </w:rPr>
          </w:pPr>
        </w:p>
      </w:tc>
    </w:tr>
    <w:tr w:rsidR="000C0D15" w:rsidRPr="001D52AB" w14:paraId="71E56CF3" w14:textId="77777777" w:rsidTr="0095677F">
      <w:trPr>
        <w:cantSplit/>
        <w:trHeight w:val="291"/>
      </w:trPr>
      <w:tc>
        <w:tcPr>
          <w:tcW w:w="1260" w:type="dxa"/>
          <w:vMerge/>
        </w:tcPr>
        <w:p w14:paraId="05BA4ADA" w14:textId="77777777" w:rsidR="000C0D15" w:rsidRDefault="000C0D15" w:rsidP="00AC6F52">
          <w:pPr>
            <w:pStyle w:val="Encabezado"/>
            <w:rPr>
              <w:rFonts w:ascii="CG Omega" w:hAnsi="CG Omega" w:cs="CG Omega"/>
              <w:sz w:val="16"/>
              <w:szCs w:val="16"/>
            </w:rPr>
          </w:pPr>
        </w:p>
      </w:tc>
      <w:tc>
        <w:tcPr>
          <w:tcW w:w="4212" w:type="dxa"/>
        </w:tcPr>
        <w:p w14:paraId="56D64278" w14:textId="77777777" w:rsidR="000C0D15" w:rsidRPr="004048C7" w:rsidRDefault="000C0D15"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74C0D50D" w14:textId="77777777" w:rsidR="000C0D15" w:rsidRPr="004048C7" w:rsidRDefault="000C0D15" w:rsidP="00AC6F52">
          <w:pPr>
            <w:pStyle w:val="Encabezado"/>
            <w:ind w:left="110"/>
            <w:rPr>
              <w:rFonts w:ascii="Arial" w:hAnsi="Arial"/>
              <w:sz w:val="17"/>
              <w:szCs w:val="17"/>
            </w:rPr>
          </w:pPr>
          <w:r>
            <w:rPr>
              <w:rFonts w:ascii="Arial" w:hAnsi="Arial"/>
              <w:sz w:val="17"/>
              <w:szCs w:val="17"/>
            </w:rPr>
            <w:t>Secretaría General del Poder Legislativo</w:t>
          </w:r>
        </w:p>
        <w:p w14:paraId="24BA3D4C" w14:textId="77777777" w:rsidR="000C0D15" w:rsidRPr="004048C7" w:rsidRDefault="000C0D15" w:rsidP="00AC6F52">
          <w:pPr>
            <w:pStyle w:val="Encabezado"/>
            <w:ind w:left="110"/>
            <w:rPr>
              <w:rFonts w:ascii="Arial" w:hAnsi="Arial"/>
              <w:sz w:val="17"/>
              <w:szCs w:val="17"/>
            </w:rPr>
          </w:pPr>
          <w:r w:rsidRPr="004048C7">
            <w:rPr>
              <w:rFonts w:ascii="Arial" w:hAnsi="Arial"/>
              <w:sz w:val="17"/>
              <w:szCs w:val="17"/>
            </w:rPr>
            <w:t>Unidad de Servicios Técnico-Legislativos</w:t>
          </w:r>
        </w:p>
        <w:p w14:paraId="17CE63E7" w14:textId="77777777" w:rsidR="000C0D15" w:rsidRDefault="000C0D15" w:rsidP="00AC6F52">
          <w:pPr>
            <w:pStyle w:val="Encabezado"/>
            <w:ind w:left="-70"/>
            <w:rPr>
              <w:rFonts w:ascii="Arial Narrow" w:hAnsi="Arial Narrow" w:cs="Arial Narrow"/>
              <w:sz w:val="4"/>
              <w:szCs w:val="4"/>
            </w:rPr>
          </w:pPr>
        </w:p>
      </w:tc>
      <w:tc>
        <w:tcPr>
          <w:tcW w:w="4788" w:type="dxa"/>
        </w:tcPr>
        <w:p w14:paraId="63DB5FD8" w14:textId="77777777" w:rsidR="000C0D15" w:rsidRDefault="000C0D15"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71F8D3E2" w14:textId="77777777" w:rsidR="000C0D15" w:rsidRPr="001D52AB" w:rsidRDefault="000C0D15" w:rsidP="00AC6F52">
          <w:pPr>
            <w:pStyle w:val="Encabezado"/>
            <w:ind w:left="-70"/>
            <w:jc w:val="right"/>
            <w:rPr>
              <w:rFonts w:ascii="Arial" w:hAnsi="Arial"/>
              <w:i/>
              <w:iCs/>
              <w:sz w:val="18"/>
              <w:szCs w:val="18"/>
            </w:rPr>
          </w:pPr>
        </w:p>
      </w:tc>
    </w:tr>
  </w:tbl>
  <w:p w14:paraId="09919D31" w14:textId="77777777" w:rsidR="000C0D15" w:rsidRDefault="000C0D1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FC07" w14:textId="77777777" w:rsidR="009A1D3A" w:rsidRDefault="009A1D3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88758D" w14:paraId="6FF235C9" w14:textId="77777777" w:rsidTr="00DF63F3">
      <w:trPr>
        <w:cantSplit/>
        <w:trHeight w:val="329"/>
      </w:trPr>
      <w:tc>
        <w:tcPr>
          <w:tcW w:w="1260" w:type="dxa"/>
          <w:vMerge w:val="restart"/>
          <w:vAlign w:val="center"/>
        </w:tcPr>
        <w:bookmarkStart w:id="7" w:name="_Hlk189227271"/>
        <w:p w14:paraId="3871F21B" w14:textId="4024E2A4" w:rsidR="0088758D" w:rsidRDefault="0088758D" w:rsidP="0088758D">
          <w:pPr>
            <w:pStyle w:val="Encabezado"/>
            <w:rPr>
              <w:rFonts w:ascii="CG Omega" w:hAnsi="CG Omega" w:cs="CG Omega"/>
              <w:sz w:val="16"/>
              <w:szCs w:val="16"/>
            </w:rPr>
          </w:pPr>
          <w:r w:rsidRPr="00385D64">
            <w:rPr>
              <w:rFonts w:ascii="CG Omega" w:hAnsi="CG Omega" w:cs="CG Omega"/>
              <w:sz w:val="16"/>
              <w:szCs w:val="16"/>
            </w:rPr>
            <w:object w:dxaOrig="1125" w:dyaOrig="975" w14:anchorId="65062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9pt;height:48.35pt">
                <v:imagedata r:id="rId1" o:title=""/>
              </v:shape>
              <o:OLEObject Type="Embed" ProgID="Word.Picture.8" ShapeID="_x0000_i1033" DrawAspect="Content" ObjectID="_1799841689" r:id="rId2"/>
            </w:object>
          </w:r>
        </w:p>
      </w:tc>
      <w:tc>
        <w:tcPr>
          <w:tcW w:w="9000" w:type="dxa"/>
          <w:gridSpan w:val="2"/>
          <w:tcBorders>
            <w:bottom w:val="double" w:sz="4" w:space="0" w:color="auto"/>
          </w:tcBorders>
          <w:vAlign w:val="bottom"/>
        </w:tcPr>
        <w:p w14:paraId="0661C5E9" w14:textId="50E94D74" w:rsidR="0088758D" w:rsidRDefault="0088758D" w:rsidP="0088758D">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CHOCHOLÁ</w:t>
          </w:r>
          <w:r>
            <w:rPr>
              <w:rFonts w:ascii="Franklin Gothic Medium" w:hAnsi="Franklin Gothic Medium" w:cs="Franklin Gothic Medium"/>
              <w:b/>
              <w:bCs/>
              <w:sz w:val="18"/>
              <w:szCs w:val="18"/>
            </w:rPr>
            <w:t>, YUCATÁN, PARA EL EJERCICIO FISCAL 2025.</w:t>
          </w:r>
        </w:p>
      </w:tc>
    </w:tr>
    <w:tr w:rsidR="0088758D" w14:paraId="2AD02120" w14:textId="77777777" w:rsidTr="00DF63F3">
      <w:trPr>
        <w:cantSplit/>
        <w:trHeight w:val="49"/>
      </w:trPr>
      <w:tc>
        <w:tcPr>
          <w:tcW w:w="1260" w:type="dxa"/>
          <w:vMerge/>
        </w:tcPr>
        <w:p w14:paraId="3A065E6D" w14:textId="77777777" w:rsidR="0088758D" w:rsidRDefault="0088758D" w:rsidP="0088758D">
          <w:pPr>
            <w:pStyle w:val="Encabezado"/>
            <w:rPr>
              <w:rFonts w:ascii="CG Omega" w:hAnsi="CG Omega" w:cs="CG Omega"/>
              <w:sz w:val="16"/>
              <w:szCs w:val="16"/>
            </w:rPr>
          </w:pPr>
        </w:p>
      </w:tc>
      <w:tc>
        <w:tcPr>
          <w:tcW w:w="9000" w:type="dxa"/>
          <w:gridSpan w:val="2"/>
          <w:tcBorders>
            <w:top w:val="double" w:sz="4" w:space="0" w:color="auto"/>
          </w:tcBorders>
        </w:tcPr>
        <w:p w14:paraId="21613F8F" w14:textId="77777777" w:rsidR="0088758D" w:rsidRDefault="0088758D" w:rsidP="0088758D">
          <w:pPr>
            <w:pStyle w:val="Encabezado"/>
            <w:ind w:left="-70"/>
            <w:jc w:val="right"/>
            <w:rPr>
              <w:rFonts w:ascii="Arial Narrow" w:hAnsi="Arial Narrow" w:cs="Arial Narrow"/>
              <w:sz w:val="4"/>
              <w:szCs w:val="4"/>
            </w:rPr>
          </w:pPr>
        </w:p>
      </w:tc>
    </w:tr>
    <w:tr w:rsidR="0088758D" w:rsidRPr="001D52AB" w14:paraId="151B28EA" w14:textId="77777777" w:rsidTr="00DF63F3">
      <w:trPr>
        <w:cantSplit/>
        <w:trHeight w:val="291"/>
      </w:trPr>
      <w:tc>
        <w:tcPr>
          <w:tcW w:w="1260" w:type="dxa"/>
          <w:vMerge/>
        </w:tcPr>
        <w:p w14:paraId="0D9389BE" w14:textId="77777777" w:rsidR="0088758D" w:rsidRDefault="0088758D" w:rsidP="0088758D">
          <w:pPr>
            <w:pStyle w:val="Encabezado"/>
            <w:rPr>
              <w:rFonts w:ascii="CG Omega" w:hAnsi="CG Omega" w:cs="CG Omega"/>
              <w:sz w:val="16"/>
              <w:szCs w:val="16"/>
            </w:rPr>
          </w:pPr>
        </w:p>
      </w:tc>
      <w:tc>
        <w:tcPr>
          <w:tcW w:w="4212" w:type="dxa"/>
        </w:tcPr>
        <w:p w14:paraId="7017EB94" w14:textId="77777777" w:rsidR="0088758D" w:rsidRPr="004048C7" w:rsidRDefault="0088758D" w:rsidP="0088758D">
          <w:pPr>
            <w:pStyle w:val="Encabezado"/>
            <w:ind w:left="110"/>
            <w:rPr>
              <w:rFonts w:ascii="Arial" w:hAnsi="Arial"/>
              <w:b/>
              <w:bCs/>
              <w:sz w:val="17"/>
              <w:szCs w:val="17"/>
            </w:rPr>
          </w:pPr>
          <w:r w:rsidRPr="004048C7">
            <w:rPr>
              <w:rFonts w:ascii="Arial" w:hAnsi="Arial"/>
              <w:b/>
              <w:bCs/>
              <w:sz w:val="17"/>
              <w:szCs w:val="17"/>
            </w:rPr>
            <w:t>H. Congreso del Estado de Yucatán</w:t>
          </w:r>
        </w:p>
        <w:p w14:paraId="60B57763" w14:textId="77777777" w:rsidR="0088758D" w:rsidRPr="004048C7" w:rsidRDefault="0088758D" w:rsidP="0088758D">
          <w:pPr>
            <w:pStyle w:val="Encabezado"/>
            <w:ind w:left="110"/>
            <w:rPr>
              <w:rFonts w:ascii="Arial" w:hAnsi="Arial"/>
              <w:sz w:val="17"/>
              <w:szCs w:val="17"/>
            </w:rPr>
          </w:pPr>
          <w:r>
            <w:rPr>
              <w:rFonts w:ascii="Arial" w:hAnsi="Arial"/>
              <w:sz w:val="17"/>
              <w:szCs w:val="17"/>
            </w:rPr>
            <w:t>Secretaría General del Poder Legislativo</w:t>
          </w:r>
        </w:p>
        <w:p w14:paraId="2CB1FD16" w14:textId="77777777" w:rsidR="0088758D" w:rsidRPr="004048C7" w:rsidRDefault="0088758D" w:rsidP="0088758D">
          <w:pPr>
            <w:pStyle w:val="Encabezado"/>
            <w:ind w:left="110"/>
            <w:rPr>
              <w:rFonts w:ascii="Arial" w:hAnsi="Arial"/>
              <w:sz w:val="17"/>
              <w:szCs w:val="17"/>
            </w:rPr>
          </w:pPr>
          <w:r w:rsidRPr="004048C7">
            <w:rPr>
              <w:rFonts w:ascii="Arial" w:hAnsi="Arial"/>
              <w:sz w:val="17"/>
              <w:szCs w:val="17"/>
            </w:rPr>
            <w:t>Unidad de Servicios Técnico-Legislativos</w:t>
          </w:r>
        </w:p>
        <w:p w14:paraId="434712F4" w14:textId="77777777" w:rsidR="0088758D" w:rsidRDefault="0088758D" w:rsidP="0088758D">
          <w:pPr>
            <w:pStyle w:val="Encabezado"/>
            <w:ind w:left="-70"/>
            <w:rPr>
              <w:rFonts w:ascii="Arial Narrow" w:hAnsi="Arial Narrow" w:cs="Arial Narrow"/>
              <w:sz w:val="4"/>
              <w:szCs w:val="4"/>
            </w:rPr>
          </w:pPr>
        </w:p>
      </w:tc>
      <w:tc>
        <w:tcPr>
          <w:tcW w:w="4788" w:type="dxa"/>
        </w:tcPr>
        <w:p w14:paraId="18AEEBF1" w14:textId="77777777" w:rsidR="0088758D" w:rsidRDefault="0088758D" w:rsidP="0088758D">
          <w:pPr>
            <w:pStyle w:val="Encabezado"/>
            <w:ind w:left="-70"/>
            <w:jc w:val="right"/>
            <w:rPr>
              <w:rFonts w:ascii="Arial" w:hAnsi="Arial"/>
              <w:i/>
              <w:iCs/>
              <w:sz w:val="18"/>
              <w:szCs w:val="18"/>
            </w:rPr>
          </w:pPr>
          <w:r>
            <w:rPr>
              <w:rFonts w:ascii="Arial" w:hAnsi="Arial"/>
              <w:i/>
              <w:iCs/>
              <w:sz w:val="18"/>
              <w:szCs w:val="18"/>
            </w:rPr>
            <w:t>Nueva Publicación D.O. 30-diciembre-2024</w:t>
          </w:r>
        </w:p>
        <w:p w14:paraId="099E331A" w14:textId="77777777" w:rsidR="0088758D" w:rsidRPr="001D52AB" w:rsidRDefault="0088758D" w:rsidP="0088758D">
          <w:pPr>
            <w:pStyle w:val="Encabezado"/>
            <w:ind w:left="-70"/>
            <w:jc w:val="right"/>
            <w:rPr>
              <w:rFonts w:ascii="Arial" w:hAnsi="Arial"/>
              <w:i/>
              <w:iCs/>
              <w:sz w:val="18"/>
              <w:szCs w:val="18"/>
            </w:rPr>
          </w:pPr>
        </w:p>
      </w:tc>
    </w:tr>
    <w:bookmarkEnd w:id="7"/>
  </w:tbl>
  <w:p w14:paraId="0BC934F9" w14:textId="3C6E0D6F" w:rsidR="009A1D3A" w:rsidRDefault="009A1D3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76155" w14:textId="77777777" w:rsidR="009A1D3A" w:rsidRDefault="009A1D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2"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3"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4"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5"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1670B34"/>
    <w:multiLevelType w:val="hybridMultilevel"/>
    <w:tmpl w:val="1A78D528"/>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426580B"/>
    <w:multiLevelType w:val="hybridMultilevel"/>
    <w:tmpl w:val="B9628DD8"/>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15:restartNumberingAfterBreak="0">
    <w:nsid w:val="094301F7"/>
    <w:multiLevelType w:val="multilevel"/>
    <w:tmpl w:val="30743E0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D709DE"/>
    <w:multiLevelType w:val="hybridMultilevel"/>
    <w:tmpl w:val="E866501A"/>
    <w:lvl w:ilvl="0" w:tplc="4A32F274">
      <w:start w:val="1"/>
      <w:numFmt w:val="decimal"/>
      <w:lvlText w:val="%1."/>
      <w:lvlJc w:val="righ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13D20A61"/>
    <w:multiLevelType w:val="hybridMultilevel"/>
    <w:tmpl w:val="8ACC3F06"/>
    <w:lvl w:ilvl="0" w:tplc="2A16F3A2">
      <w:start w:val="1"/>
      <w:numFmt w:val="lowerLetter"/>
      <w:lvlText w:val="%1)"/>
      <w:lvlJc w:val="right"/>
      <w:pPr>
        <w:tabs>
          <w:tab w:val="num" w:pos="1425"/>
        </w:tabs>
        <w:ind w:left="1425"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3FA07FD"/>
    <w:multiLevelType w:val="hybridMultilevel"/>
    <w:tmpl w:val="A574FDE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5E36001"/>
    <w:multiLevelType w:val="hybridMultilevel"/>
    <w:tmpl w:val="A574FDE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16A32FF5"/>
    <w:multiLevelType w:val="hybridMultilevel"/>
    <w:tmpl w:val="3712138E"/>
    <w:lvl w:ilvl="0" w:tplc="B968756C">
      <w:start w:val="1"/>
      <w:numFmt w:val="decimal"/>
      <w:lvlText w:val="%1."/>
      <w:lvlJc w:val="left"/>
      <w:pPr>
        <w:ind w:left="1115" w:hanging="405"/>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5" w15:restartNumberingAfterBreak="0">
    <w:nsid w:val="1A8A5220"/>
    <w:multiLevelType w:val="multilevel"/>
    <w:tmpl w:val="EDCAE6F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1BFC36D0"/>
    <w:multiLevelType w:val="multilevel"/>
    <w:tmpl w:val="15D01726"/>
    <w:lvl w:ilvl="0">
      <w:numFmt w:val="decimal"/>
      <w:lvlText w:val="%1"/>
      <w:lvlJc w:val="left"/>
      <w:pPr>
        <w:tabs>
          <w:tab w:val="num" w:pos="615"/>
        </w:tabs>
        <w:ind w:left="615" w:hanging="615"/>
      </w:pPr>
      <w:rPr>
        <w:rFonts w:hint="default"/>
      </w:rPr>
    </w:lvl>
    <w:lvl w:ilvl="1">
      <w:start w:val="3"/>
      <w:numFmt w:val="decimalZero"/>
      <w:lvlText w:val="%1.%2"/>
      <w:lvlJc w:val="left"/>
      <w:pPr>
        <w:tabs>
          <w:tab w:val="num" w:pos="-388"/>
        </w:tabs>
        <w:ind w:left="-388" w:hanging="615"/>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2932"/>
        </w:tabs>
        <w:ind w:left="-2932" w:hanging="1080"/>
      </w:pPr>
      <w:rPr>
        <w:rFonts w:hint="default"/>
      </w:rPr>
    </w:lvl>
    <w:lvl w:ilvl="5">
      <w:start w:val="1"/>
      <w:numFmt w:val="decimal"/>
      <w:lvlText w:val="%1.%2.%3.%4.%5.%6"/>
      <w:lvlJc w:val="left"/>
      <w:pPr>
        <w:tabs>
          <w:tab w:val="num" w:pos="-3935"/>
        </w:tabs>
        <w:ind w:left="-393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581"/>
        </w:tabs>
        <w:ind w:left="-5581" w:hanging="1440"/>
      </w:pPr>
      <w:rPr>
        <w:rFonts w:hint="default"/>
      </w:rPr>
    </w:lvl>
    <w:lvl w:ilvl="8">
      <w:start w:val="1"/>
      <w:numFmt w:val="decimal"/>
      <w:lvlText w:val="%1.%2.%3.%4.%5.%6.%7.%8.%9"/>
      <w:lvlJc w:val="left"/>
      <w:pPr>
        <w:tabs>
          <w:tab w:val="num" w:pos="-6224"/>
        </w:tabs>
        <w:ind w:left="-6224" w:hanging="1800"/>
      </w:pPr>
      <w:rPr>
        <w:rFonts w:hint="default"/>
      </w:rPr>
    </w:lvl>
  </w:abstractNum>
  <w:abstractNum w:abstractNumId="17" w15:restartNumberingAfterBreak="0">
    <w:nsid w:val="1CD01D40"/>
    <w:multiLevelType w:val="multilevel"/>
    <w:tmpl w:val="A410A7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1F61735C"/>
    <w:multiLevelType w:val="multilevel"/>
    <w:tmpl w:val="1C88EE8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1FCC7DDA"/>
    <w:multiLevelType w:val="multilevel"/>
    <w:tmpl w:val="E144A78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1FDE4E01"/>
    <w:multiLevelType w:val="hybridMultilevel"/>
    <w:tmpl w:val="6B423BC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1" w15:restartNumberingAfterBreak="0">
    <w:nsid w:val="219F05C7"/>
    <w:multiLevelType w:val="singleLevel"/>
    <w:tmpl w:val="0C0A0017"/>
    <w:lvl w:ilvl="0">
      <w:start w:val="1"/>
      <w:numFmt w:val="lowerLetter"/>
      <w:lvlText w:val="%1)"/>
      <w:lvlJc w:val="left"/>
      <w:pPr>
        <w:tabs>
          <w:tab w:val="num" w:pos="360"/>
        </w:tabs>
        <w:ind w:left="360" w:hanging="360"/>
      </w:pPr>
    </w:lvl>
  </w:abstractNum>
  <w:abstractNum w:abstractNumId="22" w15:restartNumberingAfterBreak="0">
    <w:nsid w:val="225A14D3"/>
    <w:multiLevelType w:val="hybridMultilevel"/>
    <w:tmpl w:val="A9247B5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22ED03A8"/>
    <w:multiLevelType w:val="hybridMultilevel"/>
    <w:tmpl w:val="F946AD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250E3C1E"/>
    <w:multiLevelType w:val="hybridMultilevel"/>
    <w:tmpl w:val="2344737E"/>
    <w:lvl w:ilvl="0" w:tplc="2BF238A8">
      <w:start w:val="1"/>
      <w:numFmt w:val="lowerLetter"/>
      <w:lvlText w:val="%1)"/>
      <w:lvlJc w:val="left"/>
      <w:pPr>
        <w:ind w:left="969" w:hanging="406"/>
      </w:pPr>
      <w:rPr>
        <w:rFonts w:ascii="Arial" w:eastAsia="Arial" w:hAnsi="Arial" w:cs="Arial" w:hint="default"/>
        <w:b/>
        <w:bCs/>
        <w:w w:val="100"/>
        <w:sz w:val="20"/>
        <w:szCs w:val="20"/>
        <w:lang w:val="es-ES" w:eastAsia="en-US" w:bidi="ar-SA"/>
      </w:rPr>
    </w:lvl>
    <w:lvl w:ilvl="1" w:tplc="FAF8C3A0">
      <w:numFmt w:val="bullet"/>
      <w:lvlText w:val="•"/>
      <w:lvlJc w:val="left"/>
      <w:pPr>
        <w:ind w:left="1832" w:hanging="406"/>
      </w:pPr>
      <w:rPr>
        <w:rFonts w:hint="default"/>
        <w:lang w:val="es-ES" w:eastAsia="en-US" w:bidi="ar-SA"/>
      </w:rPr>
    </w:lvl>
    <w:lvl w:ilvl="2" w:tplc="49187888">
      <w:numFmt w:val="bullet"/>
      <w:lvlText w:val="•"/>
      <w:lvlJc w:val="left"/>
      <w:pPr>
        <w:ind w:left="2704" w:hanging="406"/>
      </w:pPr>
      <w:rPr>
        <w:rFonts w:hint="default"/>
        <w:lang w:val="es-ES" w:eastAsia="en-US" w:bidi="ar-SA"/>
      </w:rPr>
    </w:lvl>
    <w:lvl w:ilvl="3" w:tplc="894CACA6">
      <w:numFmt w:val="bullet"/>
      <w:lvlText w:val="•"/>
      <w:lvlJc w:val="left"/>
      <w:pPr>
        <w:ind w:left="3576" w:hanging="406"/>
      </w:pPr>
      <w:rPr>
        <w:rFonts w:hint="default"/>
        <w:lang w:val="es-ES" w:eastAsia="en-US" w:bidi="ar-SA"/>
      </w:rPr>
    </w:lvl>
    <w:lvl w:ilvl="4" w:tplc="DEC48750">
      <w:numFmt w:val="bullet"/>
      <w:lvlText w:val="•"/>
      <w:lvlJc w:val="left"/>
      <w:pPr>
        <w:ind w:left="4448" w:hanging="406"/>
      </w:pPr>
      <w:rPr>
        <w:rFonts w:hint="default"/>
        <w:lang w:val="es-ES" w:eastAsia="en-US" w:bidi="ar-SA"/>
      </w:rPr>
    </w:lvl>
    <w:lvl w:ilvl="5" w:tplc="799860FA">
      <w:numFmt w:val="bullet"/>
      <w:lvlText w:val="•"/>
      <w:lvlJc w:val="left"/>
      <w:pPr>
        <w:ind w:left="5320" w:hanging="406"/>
      </w:pPr>
      <w:rPr>
        <w:rFonts w:hint="default"/>
        <w:lang w:val="es-ES" w:eastAsia="en-US" w:bidi="ar-SA"/>
      </w:rPr>
    </w:lvl>
    <w:lvl w:ilvl="6" w:tplc="D7E2800C">
      <w:numFmt w:val="bullet"/>
      <w:lvlText w:val="•"/>
      <w:lvlJc w:val="left"/>
      <w:pPr>
        <w:ind w:left="6192" w:hanging="406"/>
      </w:pPr>
      <w:rPr>
        <w:rFonts w:hint="default"/>
        <w:lang w:val="es-ES" w:eastAsia="en-US" w:bidi="ar-SA"/>
      </w:rPr>
    </w:lvl>
    <w:lvl w:ilvl="7" w:tplc="D850F494">
      <w:numFmt w:val="bullet"/>
      <w:lvlText w:val="•"/>
      <w:lvlJc w:val="left"/>
      <w:pPr>
        <w:ind w:left="7064" w:hanging="406"/>
      </w:pPr>
      <w:rPr>
        <w:rFonts w:hint="default"/>
        <w:lang w:val="es-ES" w:eastAsia="en-US" w:bidi="ar-SA"/>
      </w:rPr>
    </w:lvl>
    <w:lvl w:ilvl="8" w:tplc="547EB5B4">
      <w:numFmt w:val="bullet"/>
      <w:lvlText w:val="•"/>
      <w:lvlJc w:val="left"/>
      <w:pPr>
        <w:ind w:left="7936" w:hanging="406"/>
      </w:pPr>
      <w:rPr>
        <w:rFonts w:hint="default"/>
        <w:lang w:val="es-ES" w:eastAsia="en-US" w:bidi="ar-SA"/>
      </w:rPr>
    </w:lvl>
  </w:abstractNum>
  <w:abstractNum w:abstractNumId="25" w15:restartNumberingAfterBreak="0">
    <w:nsid w:val="25BB2701"/>
    <w:multiLevelType w:val="hybridMultilevel"/>
    <w:tmpl w:val="1AF6CBFE"/>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6" w15:restartNumberingAfterBreak="0">
    <w:nsid w:val="279F2C71"/>
    <w:multiLevelType w:val="hybridMultilevel"/>
    <w:tmpl w:val="5C84AFD2"/>
    <w:lvl w:ilvl="0" w:tplc="24D08FEC">
      <w:start w:val="1"/>
      <w:numFmt w:val="lowerLetter"/>
      <w:lvlText w:val="%1."/>
      <w:lvlJc w:val="righ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8" w15:restartNumberingAfterBreak="0">
    <w:nsid w:val="2D6B16FD"/>
    <w:multiLevelType w:val="hybridMultilevel"/>
    <w:tmpl w:val="E0E4100A"/>
    <w:lvl w:ilvl="0" w:tplc="04E06F80">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2E6B6A24"/>
    <w:multiLevelType w:val="hybridMultilevel"/>
    <w:tmpl w:val="65EED7BC"/>
    <w:lvl w:ilvl="0" w:tplc="1178A2F0">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0" w15:restartNumberingAfterBreak="0">
    <w:nsid w:val="2F190581"/>
    <w:multiLevelType w:val="hybridMultilevel"/>
    <w:tmpl w:val="A0A2EE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0B54FFC"/>
    <w:multiLevelType w:val="hybridMultilevel"/>
    <w:tmpl w:val="E312D21A"/>
    <w:lvl w:ilvl="0" w:tplc="AFDE8186">
      <w:start w:val="1"/>
      <w:numFmt w:val="lowerLetter"/>
      <w:lvlText w:val="%1."/>
      <w:lvlJc w:val="left"/>
      <w:pPr>
        <w:ind w:left="720" w:hanging="360"/>
      </w:pPr>
    </w:lvl>
    <w:lvl w:ilvl="1" w:tplc="56F6837A">
      <w:start w:val="1"/>
      <w:numFmt w:val="lowerLetter"/>
      <w:lvlText w:val="%2."/>
      <w:lvlJc w:val="left"/>
      <w:pPr>
        <w:ind w:left="1440" w:hanging="360"/>
      </w:pPr>
    </w:lvl>
    <w:lvl w:ilvl="2" w:tplc="5E766AC4">
      <w:start w:val="1"/>
      <w:numFmt w:val="lowerRoman"/>
      <w:lvlText w:val="%3."/>
      <w:lvlJc w:val="right"/>
      <w:pPr>
        <w:ind w:left="2160" w:hanging="180"/>
      </w:pPr>
    </w:lvl>
    <w:lvl w:ilvl="3" w:tplc="4774899C">
      <w:start w:val="1"/>
      <w:numFmt w:val="decimal"/>
      <w:lvlText w:val="%4."/>
      <w:lvlJc w:val="left"/>
      <w:pPr>
        <w:ind w:left="2880" w:hanging="360"/>
      </w:pPr>
    </w:lvl>
    <w:lvl w:ilvl="4" w:tplc="90C0936E">
      <w:start w:val="1"/>
      <w:numFmt w:val="lowerLetter"/>
      <w:lvlText w:val="%5."/>
      <w:lvlJc w:val="left"/>
      <w:pPr>
        <w:ind w:left="3600" w:hanging="360"/>
      </w:pPr>
    </w:lvl>
    <w:lvl w:ilvl="5" w:tplc="67F47654">
      <w:start w:val="1"/>
      <w:numFmt w:val="lowerRoman"/>
      <w:lvlText w:val="%6."/>
      <w:lvlJc w:val="right"/>
      <w:pPr>
        <w:ind w:left="4320" w:hanging="180"/>
      </w:pPr>
    </w:lvl>
    <w:lvl w:ilvl="6" w:tplc="E1CA9722">
      <w:start w:val="1"/>
      <w:numFmt w:val="decimal"/>
      <w:lvlText w:val="%7."/>
      <w:lvlJc w:val="left"/>
      <w:pPr>
        <w:ind w:left="5040" w:hanging="360"/>
      </w:pPr>
    </w:lvl>
    <w:lvl w:ilvl="7" w:tplc="7688A154">
      <w:start w:val="1"/>
      <w:numFmt w:val="lowerLetter"/>
      <w:lvlText w:val="%8."/>
      <w:lvlJc w:val="left"/>
      <w:pPr>
        <w:ind w:left="5760" w:hanging="360"/>
      </w:pPr>
    </w:lvl>
    <w:lvl w:ilvl="8" w:tplc="930CDADC">
      <w:start w:val="1"/>
      <w:numFmt w:val="lowerRoman"/>
      <w:lvlText w:val="%9."/>
      <w:lvlJc w:val="right"/>
      <w:pPr>
        <w:ind w:left="6480" w:hanging="180"/>
      </w:pPr>
    </w:lvl>
  </w:abstractNum>
  <w:abstractNum w:abstractNumId="33" w15:restartNumberingAfterBreak="0">
    <w:nsid w:val="31CE5907"/>
    <w:multiLevelType w:val="hybridMultilevel"/>
    <w:tmpl w:val="3A145AFE"/>
    <w:lvl w:ilvl="0" w:tplc="24D08FEC">
      <w:start w:val="1"/>
      <w:numFmt w:val="lowerLetter"/>
      <w:lvlText w:val="%1."/>
      <w:lvlJc w:val="right"/>
      <w:pPr>
        <w:tabs>
          <w:tab w:val="num" w:pos="1425"/>
        </w:tabs>
        <w:ind w:left="1425" w:hanging="360"/>
      </w:pPr>
      <w:rPr>
        <w:rFonts w:hint="default"/>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34" w15:restartNumberingAfterBreak="0">
    <w:nsid w:val="345B55EF"/>
    <w:multiLevelType w:val="multilevel"/>
    <w:tmpl w:val="5C84AFD2"/>
    <w:lvl w:ilvl="0">
      <w:start w:val="1"/>
      <w:numFmt w:val="lowerLetter"/>
      <w:lvlText w:val="%1."/>
      <w:lvlJc w:val="right"/>
      <w:pPr>
        <w:tabs>
          <w:tab w:val="num" w:pos="1425"/>
        </w:tabs>
        <w:ind w:left="142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34FA251D"/>
    <w:multiLevelType w:val="hybridMultilevel"/>
    <w:tmpl w:val="3712138E"/>
    <w:lvl w:ilvl="0" w:tplc="B968756C">
      <w:start w:val="1"/>
      <w:numFmt w:val="decimal"/>
      <w:lvlText w:val="%1."/>
      <w:lvlJc w:val="left"/>
      <w:pPr>
        <w:ind w:left="765" w:hanging="4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7"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AB56F61"/>
    <w:multiLevelType w:val="multilevel"/>
    <w:tmpl w:val="3D7082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3C007B64"/>
    <w:multiLevelType w:val="hybridMultilevel"/>
    <w:tmpl w:val="266A11A6"/>
    <w:lvl w:ilvl="0" w:tplc="CA104056">
      <w:start w:val="1"/>
      <w:numFmt w:val="upperRoman"/>
      <w:lvlText w:val="%1.-"/>
      <w:lvlJc w:val="left"/>
      <w:pPr>
        <w:tabs>
          <w:tab w:val="num" w:pos="823"/>
        </w:tabs>
        <w:ind w:left="0" w:firstLine="284"/>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3C275D8A"/>
    <w:multiLevelType w:val="multilevel"/>
    <w:tmpl w:val="A410A7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401E6D7B"/>
    <w:multiLevelType w:val="hybridMultilevel"/>
    <w:tmpl w:val="C4B87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1006A44"/>
    <w:multiLevelType w:val="hybridMultilevel"/>
    <w:tmpl w:val="04B28C9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41DC6391"/>
    <w:multiLevelType w:val="multilevel"/>
    <w:tmpl w:val="D78A8704"/>
    <w:lvl w:ilvl="0">
      <w:numFmt w:val="decimal"/>
      <w:lvlText w:val="%1"/>
      <w:lvlJc w:val="left"/>
      <w:pPr>
        <w:tabs>
          <w:tab w:val="num" w:pos="675"/>
        </w:tabs>
        <w:ind w:left="675" w:hanging="675"/>
      </w:pPr>
      <w:rPr>
        <w:rFonts w:hint="default"/>
      </w:rPr>
    </w:lvl>
    <w:lvl w:ilvl="1">
      <w:start w:val="4"/>
      <w:numFmt w:val="decimalZero"/>
      <w:lvlText w:val="%1.%2"/>
      <w:lvlJc w:val="left"/>
      <w:pPr>
        <w:tabs>
          <w:tab w:val="num" w:pos="735"/>
        </w:tabs>
        <w:ind w:left="735" w:hanging="67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44" w15:restartNumberingAfterBreak="0">
    <w:nsid w:val="43462633"/>
    <w:multiLevelType w:val="hybridMultilevel"/>
    <w:tmpl w:val="6090FBA8"/>
    <w:lvl w:ilvl="0" w:tplc="78AAAEA2">
      <w:start w:val="1"/>
      <w:numFmt w:val="upperRoman"/>
      <w:lvlText w:val="%1."/>
      <w:lvlJc w:val="left"/>
      <w:pPr>
        <w:ind w:left="1437" w:hanging="720"/>
      </w:pPr>
    </w:lvl>
    <w:lvl w:ilvl="1" w:tplc="080A0019">
      <w:start w:val="1"/>
      <w:numFmt w:val="lowerLetter"/>
      <w:lvlText w:val="%2."/>
      <w:lvlJc w:val="left"/>
      <w:pPr>
        <w:ind w:left="1797" w:hanging="360"/>
      </w:pPr>
    </w:lvl>
    <w:lvl w:ilvl="2" w:tplc="080A001B">
      <w:start w:val="1"/>
      <w:numFmt w:val="lowerRoman"/>
      <w:lvlText w:val="%3."/>
      <w:lvlJc w:val="right"/>
      <w:pPr>
        <w:ind w:left="2517" w:hanging="180"/>
      </w:pPr>
    </w:lvl>
    <w:lvl w:ilvl="3" w:tplc="080A000F">
      <w:start w:val="1"/>
      <w:numFmt w:val="decimal"/>
      <w:lvlText w:val="%4."/>
      <w:lvlJc w:val="left"/>
      <w:pPr>
        <w:ind w:left="3237" w:hanging="360"/>
      </w:pPr>
    </w:lvl>
    <w:lvl w:ilvl="4" w:tplc="080A0019">
      <w:start w:val="1"/>
      <w:numFmt w:val="lowerLetter"/>
      <w:lvlText w:val="%5."/>
      <w:lvlJc w:val="left"/>
      <w:pPr>
        <w:ind w:left="3957" w:hanging="360"/>
      </w:pPr>
    </w:lvl>
    <w:lvl w:ilvl="5" w:tplc="080A001B">
      <w:start w:val="1"/>
      <w:numFmt w:val="lowerRoman"/>
      <w:lvlText w:val="%6."/>
      <w:lvlJc w:val="right"/>
      <w:pPr>
        <w:ind w:left="4677" w:hanging="180"/>
      </w:pPr>
    </w:lvl>
    <w:lvl w:ilvl="6" w:tplc="080A000F">
      <w:start w:val="1"/>
      <w:numFmt w:val="decimal"/>
      <w:lvlText w:val="%7."/>
      <w:lvlJc w:val="left"/>
      <w:pPr>
        <w:ind w:left="5397" w:hanging="360"/>
      </w:pPr>
    </w:lvl>
    <w:lvl w:ilvl="7" w:tplc="080A0019">
      <w:start w:val="1"/>
      <w:numFmt w:val="lowerLetter"/>
      <w:lvlText w:val="%8."/>
      <w:lvlJc w:val="left"/>
      <w:pPr>
        <w:ind w:left="6117" w:hanging="360"/>
      </w:pPr>
    </w:lvl>
    <w:lvl w:ilvl="8" w:tplc="080A001B">
      <w:start w:val="1"/>
      <w:numFmt w:val="lowerRoman"/>
      <w:lvlText w:val="%9."/>
      <w:lvlJc w:val="right"/>
      <w:pPr>
        <w:ind w:left="6837" w:hanging="180"/>
      </w:pPr>
    </w:lvl>
  </w:abstractNum>
  <w:abstractNum w:abstractNumId="45"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445662B4"/>
    <w:multiLevelType w:val="hybridMultilevel"/>
    <w:tmpl w:val="0172D7AE"/>
    <w:lvl w:ilvl="0" w:tplc="77882B1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6114008"/>
    <w:multiLevelType w:val="hybridMultilevel"/>
    <w:tmpl w:val="4A6A595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15:restartNumberingAfterBreak="0">
    <w:nsid w:val="4A15447E"/>
    <w:multiLevelType w:val="hybridMultilevel"/>
    <w:tmpl w:val="F7B0D6A8"/>
    <w:lvl w:ilvl="0" w:tplc="676ACD3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4A834C1B"/>
    <w:multiLevelType w:val="hybridMultilevel"/>
    <w:tmpl w:val="EDEAC2A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15:restartNumberingAfterBreak="0">
    <w:nsid w:val="4CAE752E"/>
    <w:multiLevelType w:val="hybridMultilevel"/>
    <w:tmpl w:val="79A8806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4D114004"/>
    <w:multiLevelType w:val="hybridMultilevel"/>
    <w:tmpl w:val="F6DE32F6"/>
    <w:lvl w:ilvl="0" w:tplc="81786FC6">
      <w:start w:val="1"/>
      <w:numFmt w:val="decimal"/>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15:restartNumberingAfterBreak="0">
    <w:nsid w:val="4EAF5B70"/>
    <w:multiLevelType w:val="hybridMultilevel"/>
    <w:tmpl w:val="238AB292"/>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3" w15:restartNumberingAfterBreak="0">
    <w:nsid w:val="4F930F2C"/>
    <w:multiLevelType w:val="hybridMultilevel"/>
    <w:tmpl w:val="A574FDE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4" w15:restartNumberingAfterBreak="0">
    <w:nsid w:val="5020234E"/>
    <w:multiLevelType w:val="hybridMultilevel"/>
    <w:tmpl w:val="A574FDE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5" w15:restartNumberingAfterBreak="0">
    <w:nsid w:val="538F6E54"/>
    <w:multiLevelType w:val="hybridMultilevel"/>
    <w:tmpl w:val="F73E90CE"/>
    <w:lvl w:ilvl="0" w:tplc="AB22B118">
      <w:start w:val="1"/>
      <w:numFmt w:val="decimal"/>
      <w:lvlText w:val="%1."/>
      <w:lvlJc w:val="left"/>
      <w:pPr>
        <w:ind w:left="927" w:hanging="360"/>
      </w:pPr>
      <w:rPr>
        <w:rFonts w:hint="default"/>
        <w:b/>
        <w:lang w:val="es-E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6" w15:restartNumberingAfterBreak="0">
    <w:nsid w:val="54A57620"/>
    <w:multiLevelType w:val="hybridMultilevel"/>
    <w:tmpl w:val="ED8217F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15:restartNumberingAfterBreak="0">
    <w:nsid w:val="54F92D5D"/>
    <w:multiLevelType w:val="hybridMultilevel"/>
    <w:tmpl w:val="973C4858"/>
    <w:lvl w:ilvl="0" w:tplc="37E85104">
      <w:start w:val="1"/>
      <w:numFmt w:val="upperRoman"/>
      <w:lvlText w:val="%1."/>
      <w:lvlJc w:val="left"/>
      <w:pPr>
        <w:ind w:left="1571" w:hanging="720"/>
      </w:pPr>
      <w:rPr>
        <w:rFonts w:hint="default"/>
        <w:b/>
      </w:rPr>
    </w:lvl>
    <w:lvl w:ilvl="1" w:tplc="040A0019" w:tentative="1">
      <w:start w:val="1"/>
      <w:numFmt w:val="lowerLetter"/>
      <w:lvlText w:val="%2."/>
      <w:lvlJc w:val="left"/>
      <w:pPr>
        <w:ind w:left="1931" w:hanging="360"/>
      </w:pPr>
    </w:lvl>
    <w:lvl w:ilvl="2" w:tplc="040A001B" w:tentative="1">
      <w:start w:val="1"/>
      <w:numFmt w:val="lowerRoman"/>
      <w:lvlText w:val="%3."/>
      <w:lvlJc w:val="right"/>
      <w:pPr>
        <w:ind w:left="2651" w:hanging="180"/>
      </w:pPr>
    </w:lvl>
    <w:lvl w:ilvl="3" w:tplc="040A000F" w:tentative="1">
      <w:start w:val="1"/>
      <w:numFmt w:val="decimal"/>
      <w:lvlText w:val="%4."/>
      <w:lvlJc w:val="left"/>
      <w:pPr>
        <w:ind w:left="3371" w:hanging="360"/>
      </w:pPr>
    </w:lvl>
    <w:lvl w:ilvl="4" w:tplc="040A0019" w:tentative="1">
      <w:start w:val="1"/>
      <w:numFmt w:val="lowerLetter"/>
      <w:lvlText w:val="%5."/>
      <w:lvlJc w:val="left"/>
      <w:pPr>
        <w:ind w:left="4091" w:hanging="360"/>
      </w:pPr>
    </w:lvl>
    <w:lvl w:ilvl="5" w:tplc="040A001B" w:tentative="1">
      <w:start w:val="1"/>
      <w:numFmt w:val="lowerRoman"/>
      <w:lvlText w:val="%6."/>
      <w:lvlJc w:val="right"/>
      <w:pPr>
        <w:ind w:left="4811" w:hanging="180"/>
      </w:pPr>
    </w:lvl>
    <w:lvl w:ilvl="6" w:tplc="040A000F" w:tentative="1">
      <w:start w:val="1"/>
      <w:numFmt w:val="decimal"/>
      <w:lvlText w:val="%7."/>
      <w:lvlJc w:val="left"/>
      <w:pPr>
        <w:ind w:left="5531" w:hanging="360"/>
      </w:pPr>
    </w:lvl>
    <w:lvl w:ilvl="7" w:tplc="040A0019" w:tentative="1">
      <w:start w:val="1"/>
      <w:numFmt w:val="lowerLetter"/>
      <w:lvlText w:val="%8."/>
      <w:lvlJc w:val="left"/>
      <w:pPr>
        <w:ind w:left="6251" w:hanging="360"/>
      </w:pPr>
    </w:lvl>
    <w:lvl w:ilvl="8" w:tplc="040A001B" w:tentative="1">
      <w:start w:val="1"/>
      <w:numFmt w:val="lowerRoman"/>
      <w:lvlText w:val="%9."/>
      <w:lvlJc w:val="right"/>
      <w:pPr>
        <w:ind w:left="6971" w:hanging="180"/>
      </w:pPr>
    </w:lvl>
  </w:abstractNum>
  <w:abstractNum w:abstractNumId="58"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59"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0" w15:restartNumberingAfterBreak="0">
    <w:nsid w:val="5962495C"/>
    <w:multiLevelType w:val="hybridMultilevel"/>
    <w:tmpl w:val="09E4B356"/>
    <w:lvl w:ilvl="0" w:tplc="8118DC06">
      <w:start w:val="1"/>
      <w:numFmt w:val="lowerLetter"/>
      <w:lvlText w:val="%1)"/>
      <w:lvlJc w:val="left"/>
      <w:pPr>
        <w:ind w:left="201" w:hanging="477"/>
      </w:pPr>
      <w:rPr>
        <w:rFonts w:ascii="Arial" w:eastAsia="Arial" w:hAnsi="Arial" w:cs="Arial" w:hint="default"/>
        <w:b/>
        <w:bCs/>
        <w:i w:val="0"/>
        <w:iCs w:val="0"/>
        <w:color w:val="231F20"/>
        <w:spacing w:val="-1"/>
        <w:w w:val="100"/>
        <w:sz w:val="20"/>
        <w:szCs w:val="20"/>
        <w:lang w:val="es-ES" w:eastAsia="en-US" w:bidi="ar-SA"/>
      </w:rPr>
    </w:lvl>
    <w:lvl w:ilvl="1" w:tplc="75CA237A">
      <w:numFmt w:val="bullet"/>
      <w:lvlText w:val="•"/>
      <w:lvlJc w:val="left"/>
      <w:pPr>
        <w:ind w:left="1144" w:hanging="477"/>
      </w:pPr>
      <w:rPr>
        <w:rFonts w:hint="default"/>
        <w:lang w:val="es-ES" w:eastAsia="en-US" w:bidi="ar-SA"/>
      </w:rPr>
    </w:lvl>
    <w:lvl w:ilvl="2" w:tplc="756C44BA">
      <w:numFmt w:val="bullet"/>
      <w:lvlText w:val="•"/>
      <w:lvlJc w:val="left"/>
      <w:pPr>
        <w:ind w:left="2088" w:hanging="477"/>
      </w:pPr>
      <w:rPr>
        <w:rFonts w:hint="default"/>
        <w:lang w:val="es-ES" w:eastAsia="en-US" w:bidi="ar-SA"/>
      </w:rPr>
    </w:lvl>
    <w:lvl w:ilvl="3" w:tplc="2A66D160">
      <w:numFmt w:val="bullet"/>
      <w:lvlText w:val="•"/>
      <w:lvlJc w:val="left"/>
      <w:pPr>
        <w:ind w:left="3032" w:hanging="477"/>
      </w:pPr>
      <w:rPr>
        <w:rFonts w:hint="default"/>
        <w:lang w:val="es-ES" w:eastAsia="en-US" w:bidi="ar-SA"/>
      </w:rPr>
    </w:lvl>
    <w:lvl w:ilvl="4" w:tplc="FECA461C">
      <w:numFmt w:val="bullet"/>
      <w:lvlText w:val="•"/>
      <w:lvlJc w:val="left"/>
      <w:pPr>
        <w:ind w:left="3976" w:hanging="477"/>
      </w:pPr>
      <w:rPr>
        <w:rFonts w:hint="default"/>
        <w:lang w:val="es-ES" w:eastAsia="en-US" w:bidi="ar-SA"/>
      </w:rPr>
    </w:lvl>
    <w:lvl w:ilvl="5" w:tplc="F9C6A8F6">
      <w:numFmt w:val="bullet"/>
      <w:lvlText w:val="•"/>
      <w:lvlJc w:val="left"/>
      <w:pPr>
        <w:ind w:left="4920" w:hanging="477"/>
      </w:pPr>
      <w:rPr>
        <w:rFonts w:hint="default"/>
        <w:lang w:val="es-ES" w:eastAsia="en-US" w:bidi="ar-SA"/>
      </w:rPr>
    </w:lvl>
    <w:lvl w:ilvl="6" w:tplc="6FA0D636">
      <w:numFmt w:val="bullet"/>
      <w:lvlText w:val="•"/>
      <w:lvlJc w:val="left"/>
      <w:pPr>
        <w:ind w:left="5864" w:hanging="477"/>
      </w:pPr>
      <w:rPr>
        <w:rFonts w:hint="default"/>
        <w:lang w:val="es-ES" w:eastAsia="en-US" w:bidi="ar-SA"/>
      </w:rPr>
    </w:lvl>
    <w:lvl w:ilvl="7" w:tplc="7152FA96">
      <w:numFmt w:val="bullet"/>
      <w:lvlText w:val="•"/>
      <w:lvlJc w:val="left"/>
      <w:pPr>
        <w:ind w:left="6808" w:hanging="477"/>
      </w:pPr>
      <w:rPr>
        <w:rFonts w:hint="default"/>
        <w:lang w:val="es-ES" w:eastAsia="en-US" w:bidi="ar-SA"/>
      </w:rPr>
    </w:lvl>
    <w:lvl w:ilvl="8" w:tplc="E856F116">
      <w:numFmt w:val="bullet"/>
      <w:lvlText w:val="•"/>
      <w:lvlJc w:val="left"/>
      <w:pPr>
        <w:ind w:left="7752" w:hanging="477"/>
      </w:pPr>
      <w:rPr>
        <w:rFonts w:hint="default"/>
        <w:lang w:val="es-ES" w:eastAsia="en-US" w:bidi="ar-SA"/>
      </w:rPr>
    </w:lvl>
  </w:abstractNum>
  <w:abstractNum w:abstractNumId="61" w15:restartNumberingAfterBreak="0">
    <w:nsid w:val="5D4C7EA9"/>
    <w:multiLevelType w:val="hybridMultilevel"/>
    <w:tmpl w:val="CA7A25BC"/>
    <w:lvl w:ilvl="0" w:tplc="080A0017">
      <w:start w:val="1"/>
      <w:numFmt w:val="lowerLetter"/>
      <w:lvlText w:val="%1)"/>
      <w:lvlJc w:val="left"/>
      <w:pPr>
        <w:tabs>
          <w:tab w:val="num" w:pos="1069"/>
        </w:tabs>
        <w:ind w:left="1069" w:hanging="360"/>
      </w:p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62"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66743DB9"/>
    <w:multiLevelType w:val="singleLevel"/>
    <w:tmpl w:val="313AF9B8"/>
    <w:lvl w:ilvl="0">
      <w:start w:val="1"/>
      <w:numFmt w:val="upperRoman"/>
      <w:lvlText w:val=""/>
      <w:lvlJc w:val="left"/>
      <w:pPr>
        <w:tabs>
          <w:tab w:val="num" w:pos="360"/>
        </w:tabs>
        <w:ind w:left="360" w:hanging="360"/>
      </w:pPr>
      <w:rPr>
        <w:rFonts w:ascii="Times New Roman" w:hAnsi="Times New Roman" w:hint="default"/>
      </w:rPr>
    </w:lvl>
  </w:abstractNum>
  <w:abstractNum w:abstractNumId="64" w15:restartNumberingAfterBreak="0">
    <w:nsid w:val="6B332301"/>
    <w:multiLevelType w:val="hybridMultilevel"/>
    <w:tmpl w:val="CB16BDC0"/>
    <w:lvl w:ilvl="0" w:tplc="E52673D2">
      <w:start w:val="1"/>
      <w:numFmt w:val="decimal"/>
      <w:lvlText w:val="%1."/>
      <w:lvlJc w:val="left"/>
      <w:pPr>
        <w:ind w:left="720" w:hanging="360"/>
      </w:pPr>
    </w:lvl>
    <w:lvl w:ilvl="1" w:tplc="D55E3712">
      <w:start w:val="1"/>
      <w:numFmt w:val="lowerLetter"/>
      <w:lvlText w:val="%2."/>
      <w:lvlJc w:val="left"/>
      <w:pPr>
        <w:ind w:left="1440" w:hanging="360"/>
      </w:pPr>
    </w:lvl>
    <w:lvl w:ilvl="2" w:tplc="2974ADE0">
      <w:start w:val="1"/>
      <w:numFmt w:val="lowerRoman"/>
      <w:lvlText w:val="%3."/>
      <w:lvlJc w:val="right"/>
      <w:pPr>
        <w:ind w:left="2160" w:hanging="180"/>
      </w:pPr>
    </w:lvl>
    <w:lvl w:ilvl="3" w:tplc="EF14607E">
      <w:start w:val="1"/>
      <w:numFmt w:val="decimal"/>
      <w:lvlText w:val="%4."/>
      <w:lvlJc w:val="left"/>
      <w:pPr>
        <w:ind w:left="2880" w:hanging="360"/>
      </w:pPr>
    </w:lvl>
    <w:lvl w:ilvl="4" w:tplc="4F723B2C">
      <w:start w:val="1"/>
      <w:numFmt w:val="lowerLetter"/>
      <w:lvlText w:val="%5."/>
      <w:lvlJc w:val="left"/>
      <w:pPr>
        <w:ind w:left="3600" w:hanging="360"/>
      </w:pPr>
    </w:lvl>
    <w:lvl w:ilvl="5" w:tplc="8EEC8B34">
      <w:start w:val="1"/>
      <w:numFmt w:val="lowerRoman"/>
      <w:lvlText w:val="%6."/>
      <w:lvlJc w:val="right"/>
      <w:pPr>
        <w:ind w:left="4320" w:hanging="180"/>
      </w:pPr>
    </w:lvl>
    <w:lvl w:ilvl="6" w:tplc="C2DAA0A8">
      <w:start w:val="1"/>
      <w:numFmt w:val="decimal"/>
      <w:lvlText w:val="%7."/>
      <w:lvlJc w:val="left"/>
      <w:pPr>
        <w:ind w:left="5040" w:hanging="360"/>
      </w:pPr>
    </w:lvl>
    <w:lvl w:ilvl="7" w:tplc="CEAADE40">
      <w:start w:val="1"/>
      <w:numFmt w:val="lowerLetter"/>
      <w:lvlText w:val="%8."/>
      <w:lvlJc w:val="left"/>
      <w:pPr>
        <w:ind w:left="5760" w:hanging="360"/>
      </w:pPr>
    </w:lvl>
    <w:lvl w:ilvl="8" w:tplc="E2B60ECC">
      <w:start w:val="1"/>
      <w:numFmt w:val="lowerRoman"/>
      <w:lvlText w:val="%9."/>
      <w:lvlJc w:val="right"/>
      <w:pPr>
        <w:ind w:left="6480" w:hanging="180"/>
      </w:pPr>
    </w:lvl>
  </w:abstractNum>
  <w:abstractNum w:abstractNumId="65" w15:restartNumberingAfterBreak="0">
    <w:nsid w:val="6F585CB6"/>
    <w:multiLevelType w:val="hybridMultilevel"/>
    <w:tmpl w:val="F9CEFA72"/>
    <w:lvl w:ilvl="0" w:tplc="040A0001">
      <w:start w:val="1"/>
      <w:numFmt w:val="bullet"/>
      <w:lvlText w:val=""/>
      <w:lvlJc w:val="left"/>
      <w:pPr>
        <w:ind w:left="1487" w:hanging="360"/>
      </w:pPr>
      <w:rPr>
        <w:rFonts w:ascii="Symbol" w:hAnsi="Symbol" w:hint="default"/>
      </w:rPr>
    </w:lvl>
    <w:lvl w:ilvl="1" w:tplc="040A0003" w:tentative="1">
      <w:start w:val="1"/>
      <w:numFmt w:val="bullet"/>
      <w:lvlText w:val="o"/>
      <w:lvlJc w:val="left"/>
      <w:pPr>
        <w:ind w:left="2207" w:hanging="360"/>
      </w:pPr>
      <w:rPr>
        <w:rFonts w:ascii="Courier New" w:hAnsi="Courier New" w:cs="Courier New" w:hint="default"/>
      </w:rPr>
    </w:lvl>
    <w:lvl w:ilvl="2" w:tplc="040A0005" w:tentative="1">
      <w:start w:val="1"/>
      <w:numFmt w:val="bullet"/>
      <w:lvlText w:val=""/>
      <w:lvlJc w:val="left"/>
      <w:pPr>
        <w:ind w:left="2927" w:hanging="360"/>
      </w:pPr>
      <w:rPr>
        <w:rFonts w:ascii="Wingdings" w:hAnsi="Wingdings" w:hint="default"/>
      </w:rPr>
    </w:lvl>
    <w:lvl w:ilvl="3" w:tplc="040A0001" w:tentative="1">
      <w:start w:val="1"/>
      <w:numFmt w:val="bullet"/>
      <w:lvlText w:val=""/>
      <w:lvlJc w:val="left"/>
      <w:pPr>
        <w:ind w:left="3647" w:hanging="360"/>
      </w:pPr>
      <w:rPr>
        <w:rFonts w:ascii="Symbol" w:hAnsi="Symbol" w:hint="default"/>
      </w:rPr>
    </w:lvl>
    <w:lvl w:ilvl="4" w:tplc="040A0003" w:tentative="1">
      <w:start w:val="1"/>
      <w:numFmt w:val="bullet"/>
      <w:lvlText w:val="o"/>
      <w:lvlJc w:val="left"/>
      <w:pPr>
        <w:ind w:left="4367" w:hanging="360"/>
      </w:pPr>
      <w:rPr>
        <w:rFonts w:ascii="Courier New" w:hAnsi="Courier New" w:cs="Courier New" w:hint="default"/>
      </w:rPr>
    </w:lvl>
    <w:lvl w:ilvl="5" w:tplc="040A0005" w:tentative="1">
      <w:start w:val="1"/>
      <w:numFmt w:val="bullet"/>
      <w:lvlText w:val=""/>
      <w:lvlJc w:val="left"/>
      <w:pPr>
        <w:ind w:left="5087" w:hanging="360"/>
      </w:pPr>
      <w:rPr>
        <w:rFonts w:ascii="Wingdings" w:hAnsi="Wingdings" w:hint="default"/>
      </w:rPr>
    </w:lvl>
    <w:lvl w:ilvl="6" w:tplc="040A0001" w:tentative="1">
      <w:start w:val="1"/>
      <w:numFmt w:val="bullet"/>
      <w:lvlText w:val=""/>
      <w:lvlJc w:val="left"/>
      <w:pPr>
        <w:ind w:left="5807" w:hanging="360"/>
      </w:pPr>
      <w:rPr>
        <w:rFonts w:ascii="Symbol" w:hAnsi="Symbol" w:hint="default"/>
      </w:rPr>
    </w:lvl>
    <w:lvl w:ilvl="7" w:tplc="040A0003" w:tentative="1">
      <w:start w:val="1"/>
      <w:numFmt w:val="bullet"/>
      <w:lvlText w:val="o"/>
      <w:lvlJc w:val="left"/>
      <w:pPr>
        <w:ind w:left="6527" w:hanging="360"/>
      </w:pPr>
      <w:rPr>
        <w:rFonts w:ascii="Courier New" w:hAnsi="Courier New" w:cs="Courier New" w:hint="default"/>
      </w:rPr>
    </w:lvl>
    <w:lvl w:ilvl="8" w:tplc="040A0005" w:tentative="1">
      <w:start w:val="1"/>
      <w:numFmt w:val="bullet"/>
      <w:lvlText w:val=""/>
      <w:lvlJc w:val="left"/>
      <w:pPr>
        <w:ind w:left="7247" w:hanging="360"/>
      </w:pPr>
      <w:rPr>
        <w:rFonts w:ascii="Wingdings" w:hAnsi="Wingdings" w:hint="default"/>
      </w:rPr>
    </w:lvl>
  </w:abstractNum>
  <w:abstractNum w:abstractNumId="66" w15:restartNumberingAfterBreak="0">
    <w:nsid w:val="73E15AF0"/>
    <w:multiLevelType w:val="multilevel"/>
    <w:tmpl w:val="DDE6438E"/>
    <w:lvl w:ilvl="0">
      <w:start w:val="1"/>
      <w:numFmt w:val="low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15:restartNumberingAfterBreak="0">
    <w:nsid w:val="742874D7"/>
    <w:multiLevelType w:val="hybridMultilevel"/>
    <w:tmpl w:val="3C644F26"/>
    <w:lvl w:ilvl="0" w:tplc="24D08FEC">
      <w:start w:val="1"/>
      <w:numFmt w:val="lowerLetter"/>
      <w:lvlText w:val="%1."/>
      <w:lvlJc w:val="righ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8" w15:restartNumberingAfterBreak="0">
    <w:nsid w:val="74AA6A94"/>
    <w:multiLevelType w:val="hybridMultilevel"/>
    <w:tmpl w:val="1A242820"/>
    <w:lvl w:ilvl="0" w:tplc="CEC61624">
      <w:start w:val="1"/>
      <w:numFmt w:val="lowerLetter"/>
      <w:lvlText w:val="%1)"/>
      <w:lvlJc w:val="left"/>
      <w:pPr>
        <w:ind w:left="101" w:hanging="562"/>
      </w:pPr>
      <w:rPr>
        <w:rFonts w:ascii="Arial" w:eastAsia="Arial" w:hAnsi="Arial" w:cs="Arial" w:hint="default"/>
        <w:b/>
        <w:bCs/>
        <w:color w:val="231F20"/>
        <w:spacing w:val="-1"/>
        <w:w w:val="100"/>
        <w:sz w:val="20"/>
        <w:szCs w:val="20"/>
        <w:lang w:val="es-ES" w:eastAsia="en-US" w:bidi="ar-SA"/>
      </w:rPr>
    </w:lvl>
    <w:lvl w:ilvl="1" w:tplc="B7CCB32C">
      <w:numFmt w:val="bullet"/>
      <w:lvlText w:val="•"/>
      <w:lvlJc w:val="left"/>
      <w:pPr>
        <w:ind w:left="1034" w:hanging="562"/>
      </w:pPr>
      <w:rPr>
        <w:rFonts w:hint="default"/>
        <w:lang w:val="es-ES" w:eastAsia="en-US" w:bidi="ar-SA"/>
      </w:rPr>
    </w:lvl>
    <w:lvl w:ilvl="2" w:tplc="1B8E6C6C">
      <w:numFmt w:val="bullet"/>
      <w:lvlText w:val="•"/>
      <w:lvlJc w:val="left"/>
      <w:pPr>
        <w:ind w:left="1968" w:hanging="562"/>
      </w:pPr>
      <w:rPr>
        <w:rFonts w:hint="default"/>
        <w:lang w:val="es-ES" w:eastAsia="en-US" w:bidi="ar-SA"/>
      </w:rPr>
    </w:lvl>
    <w:lvl w:ilvl="3" w:tplc="FB2C9482">
      <w:numFmt w:val="bullet"/>
      <w:lvlText w:val="•"/>
      <w:lvlJc w:val="left"/>
      <w:pPr>
        <w:ind w:left="2902" w:hanging="562"/>
      </w:pPr>
      <w:rPr>
        <w:rFonts w:hint="default"/>
        <w:lang w:val="es-ES" w:eastAsia="en-US" w:bidi="ar-SA"/>
      </w:rPr>
    </w:lvl>
    <w:lvl w:ilvl="4" w:tplc="E75AE54E">
      <w:numFmt w:val="bullet"/>
      <w:lvlText w:val="•"/>
      <w:lvlJc w:val="left"/>
      <w:pPr>
        <w:ind w:left="3836" w:hanging="562"/>
      </w:pPr>
      <w:rPr>
        <w:rFonts w:hint="default"/>
        <w:lang w:val="es-ES" w:eastAsia="en-US" w:bidi="ar-SA"/>
      </w:rPr>
    </w:lvl>
    <w:lvl w:ilvl="5" w:tplc="6C046F54">
      <w:numFmt w:val="bullet"/>
      <w:lvlText w:val="•"/>
      <w:lvlJc w:val="left"/>
      <w:pPr>
        <w:ind w:left="4770" w:hanging="562"/>
      </w:pPr>
      <w:rPr>
        <w:rFonts w:hint="default"/>
        <w:lang w:val="es-ES" w:eastAsia="en-US" w:bidi="ar-SA"/>
      </w:rPr>
    </w:lvl>
    <w:lvl w:ilvl="6" w:tplc="7F009502">
      <w:numFmt w:val="bullet"/>
      <w:lvlText w:val="•"/>
      <w:lvlJc w:val="left"/>
      <w:pPr>
        <w:ind w:left="5704" w:hanging="562"/>
      </w:pPr>
      <w:rPr>
        <w:rFonts w:hint="default"/>
        <w:lang w:val="es-ES" w:eastAsia="en-US" w:bidi="ar-SA"/>
      </w:rPr>
    </w:lvl>
    <w:lvl w:ilvl="7" w:tplc="00EA60F0">
      <w:numFmt w:val="bullet"/>
      <w:lvlText w:val="•"/>
      <w:lvlJc w:val="left"/>
      <w:pPr>
        <w:ind w:left="6638" w:hanging="562"/>
      </w:pPr>
      <w:rPr>
        <w:rFonts w:hint="default"/>
        <w:lang w:val="es-ES" w:eastAsia="en-US" w:bidi="ar-SA"/>
      </w:rPr>
    </w:lvl>
    <w:lvl w:ilvl="8" w:tplc="673E3468">
      <w:numFmt w:val="bullet"/>
      <w:lvlText w:val="•"/>
      <w:lvlJc w:val="left"/>
      <w:pPr>
        <w:ind w:left="7572" w:hanging="562"/>
      </w:pPr>
      <w:rPr>
        <w:rFonts w:hint="default"/>
        <w:lang w:val="es-ES" w:eastAsia="en-US" w:bidi="ar-SA"/>
      </w:rPr>
    </w:lvl>
  </w:abstractNum>
  <w:abstractNum w:abstractNumId="69" w15:restartNumberingAfterBreak="0">
    <w:nsid w:val="78F77DBA"/>
    <w:multiLevelType w:val="hybridMultilevel"/>
    <w:tmpl w:val="5314A484"/>
    <w:lvl w:ilvl="0" w:tplc="D7160FA4">
      <w:start w:val="1"/>
      <w:numFmt w:val="lowerLetter"/>
      <w:lvlText w:val="%1)"/>
      <w:lvlJc w:val="left"/>
      <w:pPr>
        <w:ind w:left="141" w:hanging="420"/>
      </w:pPr>
      <w:rPr>
        <w:rFonts w:ascii="Arial" w:eastAsia="Arial" w:hAnsi="Arial" w:cs="Arial" w:hint="default"/>
        <w:b/>
        <w:bCs/>
        <w:spacing w:val="-1"/>
        <w:w w:val="100"/>
        <w:sz w:val="20"/>
        <w:szCs w:val="20"/>
        <w:lang w:val="es-ES" w:eastAsia="en-US" w:bidi="ar-SA"/>
      </w:rPr>
    </w:lvl>
    <w:lvl w:ilvl="1" w:tplc="777ADF8E">
      <w:numFmt w:val="bullet"/>
      <w:lvlText w:val="•"/>
      <w:lvlJc w:val="left"/>
      <w:pPr>
        <w:ind w:left="1076" w:hanging="420"/>
      </w:pPr>
      <w:rPr>
        <w:rFonts w:hint="default"/>
        <w:lang w:val="es-ES" w:eastAsia="en-US" w:bidi="ar-SA"/>
      </w:rPr>
    </w:lvl>
    <w:lvl w:ilvl="2" w:tplc="DA00ACCC">
      <w:numFmt w:val="bullet"/>
      <w:lvlText w:val="•"/>
      <w:lvlJc w:val="left"/>
      <w:pPr>
        <w:ind w:left="2012" w:hanging="420"/>
      </w:pPr>
      <w:rPr>
        <w:rFonts w:hint="default"/>
        <w:lang w:val="es-ES" w:eastAsia="en-US" w:bidi="ar-SA"/>
      </w:rPr>
    </w:lvl>
    <w:lvl w:ilvl="3" w:tplc="B676456A">
      <w:numFmt w:val="bullet"/>
      <w:lvlText w:val="•"/>
      <w:lvlJc w:val="left"/>
      <w:pPr>
        <w:ind w:left="2948" w:hanging="420"/>
      </w:pPr>
      <w:rPr>
        <w:rFonts w:hint="default"/>
        <w:lang w:val="es-ES" w:eastAsia="en-US" w:bidi="ar-SA"/>
      </w:rPr>
    </w:lvl>
    <w:lvl w:ilvl="4" w:tplc="82CC336A">
      <w:numFmt w:val="bullet"/>
      <w:lvlText w:val="•"/>
      <w:lvlJc w:val="left"/>
      <w:pPr>
        <w:ind w:left="3884" w:hanging="420"/>
      </w:pPr>
      <w:rPr>
        <w:rFonts w:hint="default"/>
        <w:lang w:val="es-ES" w:eastAsia="en-US" w:bidi="ar-SA"/>
      </w:rPr>
    </w:lvl>
    <w:lvl w:ilvl="5" w:tplc="B61E2C38">
      <w:numFmt w:val="bullet"/>
      <w:lvlText w:val="•"/>
      <w:lvlJc w:val="left"/>
      <w:pPr>
        <w:ind w:left="4820" w:hanging="420"/>
      </w:pPr>
      <w:rPr>
        <w:rFonts w:hint="default"/>
        <w:lang w:val="es-ES" w:eastAsia="en-US" w:bidi="ar-SA"/>
      </w:rPr>
    </w:lvl>
    <w:lvl w:ilvl="6" w:tplc="BDD2A2FE">
      <w:numFmt w:val="bullet"/>
      <w:lvlText w:val="•"/>
      <w:lvlJc w:val="left"/>
      <w:pPr>
        <w:ind w:left="5756" w:hanging="420"/>
      </w:pPr>
      <w:rPr>
        <w:rFonts w:hint="default"/>
        <w:lang w:val="es-ES" w:eastAsia="en-US" w:bidi="ar-SA"/>
      </w:rPr>
    </w:lvl>
    <w:lvl w:ilvl="7" w:tplc="78444FAA">
      <w:numFmt w:val="bullet"/>
      <w:lvlText w:val="•"/>
      <w:lvlJc w:val="left"/>
      <w:pPr>
        <w:ind w:left="6692" w:hanging="420"/>
      </w:pPr>
      <w:rPr>
        <w:rFonts w:hint="default"/>
        <w:lang w:val="es-ES" w:eastAsia="en-US" w:bidi="ar-SA"/>
      </w:rPr>
    </w:lvl>
    <w:lvl w:ilvl="8" w:tplc="7D72E1A2">
      <w:numFmt w:val="bullet"/>
      <w:lvlText w:val="•"/>
      <w:lvlJc w:val="left"/>
      <w:pPr>
        <w:ind w:left="7628" w:hanging="420"/>
      </w:pPr>
      <w:rPr>
        <w:rFonts w:hint="default"/>
        <w:lang w:val="es-ES" w:eastAsia="en-US" w:bidi="ar-SA"/>
      </w:rPr>
    </w:lvl>
  </w:abstractNum>
  <w:abstractNum w:abstractNumId="70" w15:restartNumberingAfterBreak="0">
    <w:nsid w:val="7E083F64"/>
    <w:multiLevelType w:val="multilevel"/>
    <w:tmpl w:val="3A145AFE"/>
    <w:lvl w:ilvl="0">
      <w:start w:val="1"/>
      <w:numFmt w:val="lowerLetter"/>
      <w:lvlText w:val="%1."/>
      <w:lvlJc w:val="right"/>
      <w:pPr>
        <w:tabs>
          <w:tab w:val="num" w:pos="1425"/>
        </w:tabs>
        <w:ind w:left="1425" w:hanging="360"/>
      </w:pPr>
      <w:rPr>
        <w:rFonts w:hint="default"/>
      </w:rPr>
    </w:lvl>
    <w:lvl w:ilvl="1">
      <w:start w:val="1"/>
      <w:numFmt w:val="lowerLetter"/>
      <w:lvlText w:val="%2."/>
      <w:lvlJc w:val="left"/>
      <w:pPr>
        <w:tabs>
          <w:tab w:val="num" w:pos="2145"/>
        </w:tabs>
        <w:ind w:left="2145" w:hanging="360"/>
      </w:p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71" w15:restartNumberingAfterBreak="0">
    <w:nsid w:val="7F7800C4"/>
    <w:multiLevelType w:val="multilevel"/>
    <w:tmpl w:val="A410A7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98432718">
    <w:abstractNumId w:val="37"/>
  </w:num>
  <w:num w:numId="2" w16cid:durableId="2031753726">
    <w:abstractNumId w:val="7"/>
  </w:num>
  <w:num w:numId="3" w16cid:durableId="368147731">
    <w:abstractNumId w:val="45"/>
  </w:num>
  <w:num w:numId="4" w16cid:durableId="20463650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3283021">
    <w:abstractNumId w:val="62"/>
  </w:num>
  <w:num w:numId="6" w16cid:durableId="1025450479">
    <w:abstractNumId w:val="4"/>
  </w:num>
  <w:num w:numId="7" w16cid:durableId="1296179827">
    <w:abstractNumId w:val="3"/>
  </w:num>
  <w:num w:numId="8" w16cid:durableId="447890739">
    <w:abstractNumId w:val="2"/>
  </w:num>
  <w:num w:numId="9" w16cid:durableId="774254263">
    <w:abstractNumId w:val="1"/>
  </w:num>
  <w:num w:numId="10" w16cid:durableId="1759910187">
    <w:abstractNumId w:val="58"/>
  </w:num>
  <w:num w:numId="11" w16cid:durableId="1017583973">
    <w:abstractNumId w:val="27"/>
  </w:num>
  <w:num w:numId="12" w16cid:durableId="11191818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8999855">
    <w:abstractNumId w:val="13"/>
  </w:num>
  <w:num w:numId="14" w16cid:durableId="554202038">
    <w:abstractNumId w:val="12"/>
  </w:num>
  <w:num w:numId="15" w16cid:durableId="813260782">
    <w:abstractNumId w:val="28"/>
  </w:num>
  <w:num w:numId="16" w16cid:durableId="849880644">
    <w:abstractNumId w:val="54"/>
  </w:num>
  <w:num w:numId="17" w16cid:durableId="2141460284">
    <w:abstractNumId w:val="53"/>
  </w:num>
  <w:num w:numId="18" w16cid:durableId="29322090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0122352">
    <w:abstractNumId w:val="48"/>
  </w:num>
  <w:num w:numId="20" w16cid:durableId="1707412006">
    <w:abstractNumId w:val="50"/>
  </w:num>
  <w:num w:numId="21" w16cid:durableId="1952201620">
    <w:abstractNumId w:val="38"/>
  </w:num>
  <w:num w:numId="22" w16cid:durableId="1905749623">
    <w:abstractNumId w:val="46"/>
  </w:num>
  <w:num w:numId="23" w16cid:durableId="1697465714">
    <w:abstractNumId w:val="24"/>
  </w:num>
  <w:num w:numId="24" w16cid:durableId="1066953754">
    <w:abstractNumId w:val="69"/>
  </w:num>
  <w:num w:numId="25" w16cid:durableId="1173763509">
    <w:abstractNumId w:val="68"/>
  </w:num>
  <w:num w:numId="26" w16cid:durableId="959459831">
    <w:abstractNumId w:val="60"/>
  </w:num>
  <w:num w:numId="27" w16cid:durableId="1915161586">
    <w:abstractNumId w:val="33"/>
  </w:num>
  <w:num w:numId="28" w16cid:durableId="330912881">
    <w:abstractNumId w:val="66"/>
  </w:num>
  <w:num w:numId="29" w16cid:durableId="1529610848">
    <w:abstractNumId w:val="15"/>
  </w:num>
  <w:num w:numId="30" w16cid:durableId="645160269">
    <w:abstractNumId w:val="19"/>
  </w:num>
  <w:num w:numId="31" w16cid:durableId="440027474">
    <w:abstractNumId w:val="18"/>
  </w:num>
  <w:num w:numId="32" w16cid:durableId="1087532967">
    <w:abstractNumId w:val="9"/>
  </w:num>
  <w:num w:numId="33" w16cid:durableId="1595238534">
    <w:abstractNumId w:val="40"/>
  </w:num>
  <w:num w:numId="34" w16cid:durableId="1159805243">
    <w:abstractNumId w:val="16"/>
  </w:num>
  <w:num w:numId="35" w16cid:durableId="927353345">
    <w:abstractNumId w:val="43"/>
  </w:num>
  <w:num w:numId="36" w16cid:durableId="674381708">
    <w:abstractNumId w:val="61"/>
  </w:num>
  <w:num w:numId="37" w16cid:durableId="1302737090">
    <w:abstractNumId w:val="52"/>
  </w:num>
  <w:num w:numId="38" w16cid:durableId="918514374">
    <w:abstractNumId w:val="25"/>
  </w:num>
  <w:num w:numId="39" w16cid:durableId="442725069">
    <w:abstractNumId w:val="6"/>
  </w:num>
  <w:num w:numId="40" w16cid:durableId="876164235">
    <w:abstractNumId w:val="63"/>
  </w:num>
  <w:num w:numId="41" w16cid:durableId="2099212012">
    <w:abstractNumId w:val="21"/>
  </w:num>
  <w:num w:numId="42" w16cid:durableId="1829468971">
    <w:abstractNumId w:val="8"/>
  </w:num>
  <w:num w:numId="43" w16cid:durableId="320935262">
    <w:abstractNumId w:val="11"/>
  </w:num>
  <w:num w:numId="44" w16cid:durableId="983587506">
    <w:abstractNumId w:val="22"/>
  </w:num>
  <w:num w:numId="45" w16cid:durableId="627928889">
    <w:abstractNumId w:val="56"/>
  </w:num>
  <w:num w:numId="46" w16cid:durableId="1959212832">
    <w:abstractNumId w:val="70"/>
  </w:num>
  <w:num w:numId="47" w16cid:durableId="1111126629">
    <w:abstractNumId w:val="26"/>
  </w:num>
  <w:num w:numId="48" w16cid:durableId="313148682">
    <w:abstractNumId w:val="71"/>
  </w:num>
  <w:num w:numId="49" w16cid:durableId="1924140525">
    <w:abstractNumId w:val="17"/>
  </w:num>
  <w:num w:numId="50" w16cid:durableId="1857572464">
    <w:abstractNumId w:val="34"/>
  </w:num>
  <w:num w:numId="51" w16cid:durableId="990445677">
    <w:abstractNumId w:val="67"/>
  </w:num>
  <w:num w:numId="52" w16cid:durableId="1735271210">
    <w:abstractNumId w:val="29"/>
  </w:num>
  <w:num w:numId="53" w16cid:durableId="1537690811">
    <w:abstractNumId w:val="51"/>
  </w:num>
  <w:num w:numId="54" w16cid:durableId="722220209">
    <w:abstractNumId w:val="20"/>
  </w:num>
  <w:num w:numId="55" w16cid:durableId="528027445">
    <w:abstractNumId w:val="49"/>
  </w:num>
  <w:num w:numId="56" w16cid:durableId="627591757">
    <w:abstractNumId w:val="30"/>
  </w:num>
  <w:num w:numId="57" w16cid:durableId="823400516">
    <w:abstractNumId w:val="23"/>
  </w:num>
  <w:num w:numId="58" w16cid:durableId="51851140">
    <w:abstractNumId w:val="0"/>
  </w:num>
  <w:num w:numId="59" w16cid:durableId="1834711958">
    <w:abstractNumId w:val="47"/>
  </w:num>
  <w:num w:numId="60" w16cid:durableId="396172230">
    <w:abstractNumId w:val="42"/>
  </w:num>
  <w:num w:numId="61" w16cid:durableId="336811923">
    <w:abstractNumId w:val="39"/>
  </w:num>
  <w:num w:numId="62" w16cid:durableId="1162890544">
    <w:abstractNumId w:val="57"/>
  </w:num>
  <w:num w:numId="63" w16cid:durableId="796798252">
    <w:abstractNumId w:val="65"/>
  </w:num>
  <w:num w:numId="64" w16cid:durableId="425730321">
    <w:abstractNumId w:val="41"/>
  </w:num>
  <w:num w:numId="65" w16cid:durableId="2114207781">
    <w:abstractNumId w:val="10"/>
  </w:num>
  <w:num w:numId="66" w16cid:durableId="541096470">
    <w:abstractNumId w:val="55"/>
  </w:num>
  <w:num w:numId="67" w16cid:durableId="604269033">
    <w:abstractNumId w:val="14"/>
  </w:num>
  <w:num w:numId="68" w16cid:durableId="1760979421">
    <w:abstractNumId w:val="35"/>
  </w:num>
  <w:num w:numId="69" w16cid:durableId="1416509440">
    <w:abstractNumId w:val="36"/>
  </w:num>
  <w:num w:numId="70" w16cid:durableId="1624800778">
    <w:abstractNumId w:val="5"/>
  </w:num>
  <w:num w:numId="71" w16cid:durableId="1899585002">
    <w:abstractNumId w:val="31"/>
  </w:num>
  <w:num w:numId="72" w16cid:durableId="1524703913">
    <w:abstractNumId w:val="64"/>
  </w:num>
  <w:num w:numId="73" w16cid:durableId="162106392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s-AR"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16F8"/>
    <w:rsid w:val="00003353"/>
    <w:rsid w:val="00012130"/>
    <w:rsid w:val="00020978"/>
    <w:rsid w:val="000222EC"/>
    <w:rsid w:val="00027985"/>
    <w:rsid w:val="00032FF9"/>
    <w:rsid w:val="00033923"/>
    <w:rsid w:val="00033EDC"/>
    <w:rsid w:val="00034470"/>
    <w:rsid w:val="000377F7"/>
    <w:rsid w:val="00043C5F"/>
    <w:rsid w:val="00044766"/>
    <w:rsid w:val="00046F8F"/>
    <w:rsid w:val="00051650"/>
    <w:rsid w:val="000524D5"/>
    <w:rsid w:val="00060E11"/>
    <w:rsid w:val="00060E8A"/>
    <w:rsid w:val="0006366B"/>
    <w:rsid w:val="000700DE"/>
    <w:rsid w:val="00070EE9"/>
    <w:rsid w:val="00081D8B"/>
    <w:rsid w:val="00090B12"/>
    <w:rsid w:val="000A0BC3"/>
    <w:rsid w:val="000B1BCA"/>
    <w:rsid w:val="000C0D15"/>
    <w:rsid w:val="000C6AA7"/>
    <w:rsid w:val="000C6B69"/>
    <w:rsid w:val="000E7474"/>
    <w:rsid w:val="000E7698"/>
    <w:rsid w:val="000E7FDB"/>
    <w:rsid w:val="000F1FEB"/>
    <w:rsid w:val="000F3D1B"/>
    <w:rsid w:val="000F5066"/>
    <w:rsid w:val="000F6B3A"/>
    <w:rsid w:val="00105B19"/>
    <w:rsid w:val="00107D67"/>
    <w:rsid w:val="00110F33"/>
    <w:rsid w:val="00113692"/>
    <w:rsid w:val="00116209"/>
    <w:rsid w:val="00121F26"/>
    <w:rsid w:val="001255F9"/>
    <w:rsid w:val="001260A4"/>
    <w:rsid w:val="00127DD6"/>
    <w:rsid w:val="0013357D"/>
    <w:rsid w:val="00140524"/>
    <w:rsid w:val="00142453"/>
    <w:rsid w:val="00144508"/>
    <w:rsid w:val="001477BC"/>
    <w:rsid w:val="00150EF4"/>
    <w:rsid w:val="001652F1"/>
    <w:rsid w:val="0016546C"/>
    <w:rsid w:val="00171286"/>
    <w:rsid w:val="00171EA7"/>
    <w:rsid w:val="00174A9A"/>
    <w:rsid w:val="00176F84"/>
    <w:rsid w:val="00177E90"/>
    <w:rsid w:val="00181996"/>
    <w:rsid w:val="001848E5"/>
    <w:rsid w:val="00190BB3"/>
    <w:rsid w:val="00191C91"/>
    <w:rsid w:val="00193BF8"/>
    <w:rsid w:val="001A03DB"/>
    <w:rsid w:val="001A2BA5"/>
    <w:rsid w:val="001A331B"/>
    <w:rsid w:val="001A36D8"/>
    <w:rsid w:val="001C1E31"/>
    <w:rsid w:val="001C34DE"/>
    <w:rsid w:val="001C67A3"/>
    <w:rsid w:val="001D11F7"/>
    <w:rsid w:val="001D18CF"/>
    <w:rsid w:val="001D1D47"/>
    <w:rsid w:val="001D4387"/>
    <w:rsid w:val="001D4CF8"/>
    <w:rsid w:val="001D5E62"/>
    <w:rsid w:val="001D73E1"/>
    <w:rsid w:val="001E1BA7"/>
    <w:rsid w:val="001E34E0"/>
    <w:rsid w:val="001E5F90"/>
    <w:rsid w:val="001F1226"/>
    <w:rsid w:val="001F21BF"/>
    <w:rsid w:val="001F23E2"/>
    <w:rsid w:val="001F2F84"/>
    <w:rsid w:val="001F7035"/>
    <w:rsid w:val="0020197D"/>
    <w:rsid w:val="00202E97"/>
    <w:rsid w:val="00204073"/>
    <w:rsid w:val="002049E1"/>
    <w:rsid w:val="00205AF9"/>
    <w:rsid w:val="00210EEC"/>
    <w:rsid w:val="0021439E"/>
    <w:rsid w:val="002147F8"/>
    <w:rsid w:val="002175EE"/>
    <w:rsid w:val="00221955"/>
    <w:rsid w:val="00222E9D"/>
    <w:rsid w:val="00226345"/>
    <w:rsid w:val="002327EE"/>
    <w:rsid w:val="002328FC"/>
    <w:rsid w:val="00234148"/>
    <w:rsid w:val="002408D7"/>
    <w:rsid w:val="00242DB7"/>
    <w:rsid w:val="00244C55"/>
    <w:rsid w:val="00257082"/>
    <w:rsid w:val="00265508"/>
    <w:rsid w:val="002664DC"/>
    <w:rsid w:val="0027176F"/>
    <w:rsid w:val="00271F1A"/>
    <w:rsid w:val="00272681"/>
    <w:rsid w:val="002774FC"/>
    <w:rsid w:val="002842D8"/>
    <w:rsid w:val="002855E7"/>
    <w:rsid w:val="00287FEB"/>
    <w:rsid w:val="00291983"/>
    <w:rsid w:val="00297926"/>
    <w:rsid w:val="002A236D"/>
    <w:rsid w:val="002B1603"/>
    <w:rsid w:val="002B5045"/>
    <w:rsid w:val="002B7B9A"/>
    <w:rsid w:val="002C1A76"/>
    <w:rsid w:val="002C1D1A"/>
    <w:rsid w:val="002C474A"/>
    <w:rsid w:val="002C753B"/>
    <w:rsid w:val="002C7EAD"/>
    <w:rsid w:val="002D0DE7"/>
    <w:rsid w:val="002D0F79"/>
    <w:rsid w:val="002D10D3"/>
    <w:rsid w:val="002D6181"/>
    <w:rsid w:val="002F4B9D"/>
    <w:rsid w:val="002F5C7A"/>
    <w:rsid w:val="002F73A5"/>
    <w:rsid w:val="0030320A"/>
    <w:rsid w:val="00306843"/>
    <w:rsid w:val="00310150"/>
    <w:rsid w:val="00315884"/>
    <w:rsid w:val="00315C10"/>
    <w:rsid w:val="003224C1"/>
    <w:rsid w:val="00322BBB"/>
    <w:rsid w:val="00330338"/>
    <w:rsid w:val="00334499"/>
    <w:rsid w:val="00335C58"/>
    <w:rsid w:val="0033687E"/>
    <w:rsid w:val="003379D4"/>
    <w:rsid w:val="0034100C"/>
    <w:rsid w:val="00343D4A"/>
    <w:rsid w:val="003462B1"/>
    <w:rsid w:val="00346D93"/>
    <w:rsid w:val="003641FF"/>
    <w:rsid w:val="00375C08"/>
    <w:rsid w:val="003875B6"/>
    <w:rsid w:val="00390FB5"/>
    <w:rsid w:val="00392386"/>
    <w:rsid w:val="003A010F"/>
    <w:rsid w:val="003A641B"/>
    <w:rsid w:val="003B034E"/>
    <w:rsid w:val="003B5114"/>
    <w:rsid w:val="003C3C30"/>
    <w:rsid w:val="003C409F"/>
    <w:rsid w:val="003D0334"/>
    <w:rsid w:val="003D06C8"/>
    <w:rsid w:val="003D6880"/>
    <w:rsid w:val="003E04EC"/>
    <w:rsid w:val="003E0CE3"/>
    <w:rsid w:val="003E3FF7"/>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514D6"/>
    <w:rsid w:val="004533ED"/>
    <w:rsid w:val="00461017"/>
    <w:rsid w:val="00466173"/>
    <w:rsid w:val="00470BAB"/>
    <w:rsid w:val="00480F45"/>
    <w:rsid w:val="00485003"/>
    <w:rsid w:val="004858C2"/>
    <w:rsid w:val="004860C0"/>
    <w:rsid w:val="00494528"/>
    <w:rsid w:val="0049709A"/>
    <w:rsid w:val="004A051F"/>
    <w:rsid w:val="004C0727"/>
    <w:rsid w:val="004C4792"/>
    <w:rsid w:val="004C58A3"/>
    <w:rsid w:val="004D089D"/>
    <w:rsid w:val="004D2BCC"/>
    <w:rsid w:val="004D3CAB"/>
    <w:rsid w:val="004E0723"/>
    <w:rsid w:val="004E09AE"/>
    <w:rsid w:val="004E67A0"/>
    <w:rsid w:val="004F004A"/>
    <w:rsid w:val="004F0D7E"/>
    <w:rsid w:val="004F2748"/>
    <w:rsid w:val="004F4CCA"/>
    <w:rsid w:val="004F6EFC"/>
    <w:rsid w:val="00500073"/>
    <w:rsid w:val="005013D6"/>
    <w:rsid w:val="00502C86"/>
    <w:rsid w:val="00503B83"/>
    <w:rsid w:val="00503C99"/>
    <w:rsid w:val="00505D6F"/>
    <w:rsid w:val="005135DD"/>
    <w:rsid w:val="00514337"/>
    <w:rsid w:val="00515727"/>
    <w:rsid w:val="00516110"/>
    <w:rsid w:val="00516307"/>
    <w:rsid w:val="00521620"/>
    <w:rsid w:val="0052602F"/>
    <w:rsid w:val="0055233D"/>
    <w:rsid w:val="00552EA7"/>
    <w:rsid w:val="0055382F"/>
    <w:rsid w:val="00553E6D"/>
    <w:rsid w:val="00555554"/>
    <w:rsid w:val="0055600D"/>
    <w:rsid w:val="00556F68"/>
    <w:rsid w:val="005602EF"/>
    <w:rsid w:val="00566360"/>
    <w:rsid w:val="00573B88"/>
    <w:rsid w:val="00575120"/>
    <w:rsid w:val="00580A07"/>
    <w:rsid w:val="00581542"/>
    <w:rsid w:val="00584BC7"/>
    <w:rsid w:val="00586C2B"/>
    <w:rsid w:val="005924A3"/>
    <w:rsid w:val="0059269A"/>
    <w:rsid w:val="005A16BB"/>
    <w:rsid w:val="005A32B3"/>
    <w:rsid w:val="005A6F86"/>
    <w:rsid w:val="005A7F65"/>
    <w:rsid w:val="005B3826"/>
    <w:rsid w:val="005B3D33"/>
    <w:rsid w:val="005B4AEA"/>
    <w:rsid w:val="005C0C96"/>
    <w:rsid w:val="005D4958"/>
    <w:rsid w:val="005D4DCA"/>
    <w:rsid w:val="005F06A3"/>
    <w:rsid w:val="005F4435"/>
    <w:rsid w:val="005F6C6C"/>
    <w:rsid w:val="0060515E"/>
    <w:rsid w:val="006220C9"/>
    <w:rsid w:val="00622BF7"/>
    <w:rsid w:val="00625106"/>
    <w:rsid w:val="00625F37"/>
    <w:rsid w:val="00627FCB"/>
    <w:rsid w:val="00627FE7"/>
    <w:rsid w:val="006354DC"/>
    <w:rsid w:val="006366D6"/>
    <w:rsid w:val="00642D51"/>
    <w:rsid w:val="006430A7"/>
    <w:rsid w:val="00643330"/>
    <w:rsid w:val="00691BBA"/>
    <w:rsid w:val="00692BCD"/>
    <w:rsid w:val="0069377B"/>
    <w:rsid w:val="006964C8"/>
    <w:rsid w:val="006A4CD2"/>
    <w:rsid w:val="006A628C"/>
    <w:rsid w:val="006B17E5"/>
    <w:rsid w:val="006B3653"/>
    <w:rsid w:val="006C022F"/>
    <w:rsid w:val="006C6D1C"/>
    <w:rsid w:val="006D364C"/>
    <w:rsid w:val="006D62D7"/>
    <w:rsid w:val="006E53FC"/>
    <w:rsid w:val="006E5FFF"/>
    <w:rsid w:val="006F3383"/>
    <w:rsid w:val="006F470D"/>
    <w:rsid w:val="0071373C"/>
    <w:rsid w:val="00715309"/>
    <w:rsid w:val="0071590F"/>
    <w:rsid w:val="00726303"/>
    <w:rsid w:val="00732D06"/>
    <w:rsid w:val="00740E2D"/>
    <w:rsid w:val="00744A68"/>
    <w:rsid w:val="00760966"/>
    <w:rsid w:val="00760B63"/>
    <w:rsid w:val="00761368"/>
    <w:rsid w:val="007627C5"/>
    <w:rsid w:val="00762F3C"/>
    <w:rsid w:val="00770835"/>
    <w:rsid w:val="007756BB"/>
    <w:rsid w:val="0077587B"/>
    <w:rsid w:val="00780EA0"/>
    <w:rsid w:val="007A0506"/>
    <w:rsid w:val="007B2A9B"/>
    <w:rsid w:val="007B5895"/>
    <w:rsid w:val="007B6320"/>
    <w:rsid w:val="007C66B7"/>
    <w:rsid w:val="007C6CEF"/>
    <w:rsid w:val="007D3C2B"/>
    <w:rsid w:val="007D6679"/>
    <w:rsid w:val="007D7E52"/>
    <w:rsid w:val="007E391C"/>
    <w:rsid w:val="007E4376"/>
    <w:rsid w:val="007E5EFF"/>
    <w:rsid w:val="007F3895"/>
    <w:rsid w:val="00815781"/>
    <w:rsid w:val="00816014"/>
    <w:rsid w:val="0082640A"/>
    <w:rsid w:val="00833F1F"/>
    <w:rsid w:val="008357AE"/>
    <w:rsid w:val="00836762"/>
    <w:rsid w:val="008408C8"/>
    <w:rsid w:val="00840A48"/>
    <w:rsid w:val="0085058E"/>
    <w:rsid w:val="00856337"/>
    <w:rsid w:val="008632A4"/>
    <w:rsid w:val="008654D1"/>
    <w:rsid w:val="00865685"/>
    <w:rsid w:val="00874450"/>
    <w:rsid w:val="008816C7"/>
    <w:rsid w:val="008867D9"/>
    <w:rsid w:val="0088758D"/>
    <w:rsid w:val="00893B76"/>
    <w:rsid w:val="008A2145"/>
    <w:rsid w:val="008A321D"/>
    <w:rsid w:val="008A7B0A"/>
    <w:rsid w:val="008B0EEE"/>
    <w:rsid w:val="008B367A"/>
    <w:rsid w:val="008B3E03"/>
    <w:rsid w:val="008C57D6"/>
    <w:rsid w:val="008D0BE8"/>
    <w:rsid w:val="008D261E"/>
    <w:rsid w:val="008D4D5A"/>
    <w:rsid w:val="008D4E65"/>
    <w:rsid w:val="008D5E72"/>
    <w:rsid w:val="008E04A5"/>
    <w:rsid w:val="008E24A5"/>
    <w:rsid w:val="008E4E58"/>
    <w:rsid w:val="008F0306"/>
    <w:rsid w:val="008F2894"/>
    <w:rsid w:val="008F3BB3"/>
    <w:rsid w:val="008F5E6B"/>
    <w:rsid w:val="00902868"/>
    <w:rsid w:val="009035F2"/>
    <w:rsid w:val="00904383"/>
    <w:rsid w:val="00912CE9"/>
    <w:rsid w:val="009143C8"/>
    <w:rsid w:val="009153EA"/>
    <w:rsid w:val="00926244"/>
    <w:rsid w:val="009414E9"/>
    <w:rsid w:val="00945FE3"/>
    <w:rsid w:val="00950DF1"/>
    <w:rsid w:val="00951969"/>
    <w:rsid w:val="009578EB"/>
    <w:rsid w:val="00961361"/>
    <w:rsid w:val="009646AF"/>
    <w:rsid w:val="00965B9A"/>
    <w:rsid w:val="00966078"/>
    <w:rsid w:val="00967C20"/>
    <w:rsid w:val="00983CD2"/>
    <w:rsid w:val="00993AB3"/>
    <w:rsid w:val="00994A1C"/>
    <w:rsid w:val="00996208"/>
    <w:rsid w:val="00997149"/>
    <w:rsid w:val="009A0A9C"/>
    <w:rsid w:val="009A1D3A"/>
    <w:rsid w:val="009A6374"/>
    <w:rsid w:val="009B4AE2"/>
    <w:rsid w:val="009B787C"/>
    <w:rsid w:val="009C14F1"/>
    <w:rsid w:val="009C3A85"/>
    <w:rsid w:val="009C3E88"/>
    <w:rsid w:val="009C76E2"/>
    <w:rsid w:val="009D6F2F"/>
    <w:rsid w:val="009E65BF"/>
    <w:rsid w:val="009E6DDA"/>
    <w:rsid w:val="009F11D8"/>
    <w:rsid w:val="009F4FC7"/>
    <w:rsid w:val="009F6D59"/>
    <w:rsid w:val="00A01712"/>
    <w:rsid w:val="00A040D6"/>
    <w:rsid w:val="00A141B1"/>
    <w:rsid w:val="00A14E10"/>
    <w:rsid w:val="00A2266E"/>
    <w:rsid w:val="00A249E6"/>
    <w:rsid w:val="00A25193"/>
    <w:rsid w:val="00A273AF"/>
    <w:rsid w:val="00A3046D"/>
    <w:rsid w:val="00A31DF9"/>
    <w:rsid w:val="00A35464"/>
    <w:rsid w:val="00A35D71"/>
    <w:rsid w:val="00A503AF"/>
    <w:rsid w:val="00A53B7E"/>
    <w:rsid w:val="00A54CBA"/>
    <w:rsid w:val="00A6091A"/>
    <w:rsid w:val="00A70FFF"/>
    <w:rsid w:val="00A73CC3"/>
    <w:rsid w:val="00A76B17"/>
    <w:rsid w:val="00A80A95"/>
    <w:rsid w:val="00A84626"/>
    <w:rsid w:val="00A851D1"/>
    <w:rsid w:val="00A8762D"/>
    <w:rsid w:val="00A93A8B"/>
    <w:rsid w:val="00A94EC6"/>
    <w:rsid w:val="00A97092"/>
    <w:rsid w:val="00AA02FD"/>
    <w:rsid w:val="00AA1BB2"/>
    <w:rsid w:val="00AA21E5"/>
    <w:rsid w:val="00AA2E97"/>
    <w:rsid w:val="00AA6159"/>
    <w:rsid w:val="00AA7EA6"/>
    <w:rsid w:val="00AA7EB6"/>
    <w:rsid w:val="00AB3FA8"/>
    <w:rsid w:val="00AC0ED4"/>
    <w:rsid w:val="00AC3233"/>
    <w:rsid w:val="00AD671C"/>
    <w:rsid w:val="00AE4E12"/>
    <w:rsid w:val="00AE6DE7"/>
    <w:rsid w:val="00AE7059"/>
    <w:rsid w:val="00AF1FE2"/>
    <w:rsid w:val="00AF5BEC"/>
    <w:rsid w:val="00AF7F2D"/>
    <w:rsid w:val="00B0371C"/>
    <w:rsid w:val="00B0628E"/>
    <w:rsid w:val="00B066FB"/>
    <w:rsid w:val="00B079D5"/>
    <w:rsid w:val="00B13589"/>
    <w:rsid w:val="00B13912"/>
    <w:rsid w:val="00B14DD6"/>
    <w:rsid w:val="00B25D1B"/>
    <w:rsid w:val="00B300CF"/>
    <w:rsid w:val="00B31B19"/>
    <w:rsid w:val="00B53C51"/>
    <w:rsid w:val="00B63C82"/>
    <w:rsid w:val="00B67D6D"/>
    <w:rsid w:val="00B70DF2"/>
    <w:rsid w:val="00B710A4"/>
    <w:rsid w:val="00B81476"/>
    <w:rsid w:val="00B81554"/>
    <w:rsid w:val="00B85DA6"/>
    <w:rsid w:val="00B90219"/>
    <w:rsid w:val="00BA1EA1"/>
    <w:rsid w:val="00BA34BB"/>
    <w:rsid w:val="00BA5546"/>
    <w:rsid w:val="00BA7CE0"/>
    <w:rsid w:val="00BB1EF2"/>
    <w:rsid w:val="00BC2958"/>
    <w:rsid w:val="00BD1172"/>
    <w:rsid w:val="00BD20A3"/>
    <w:rsid w:val="00BD2DF8"/>
    <w:rsid w:val="00BD6690"/>
    <w:rsid w:val="00BE15C7"/>
    <w:rsid w:val="00BF09B1"/>
    <w:rsid w:val="00BF3C76"/>
    <w:rsid w:val="00C025DB"/>
    <w:rsid w:val="00C057DA"/>
    <w:rsid w:val="00C159F8"/>
    <w:rsid w:val="00C1690E"/>
    <w:rsid w:val="00C20F6A"/>
    <w:rsid w:val="00C3333A"/>
    <w:rsid w:val="00C35621"/>
    <w:rsid w:val="00C44FA7"/>
    <w:rsid w:val="00C50F66"/>
    <w:rsid w:val="00C529FE"/>
    <w:rsid w:val="00C612D1"/>
    <w:rsid w:val="00C61DE0"/>
    <w:rsid w:val="00C64E1B"/>
    <w:rsid w:val="00C66231"/>
    <w:rsid w:val="00C704CA"/>
    <w:rsid w:val="00C77EFB"/>
    <w:rsid w:val="00C81255"/>
    <w:rsid w:val="00C82AAD"/>
    <w:rsid w:val="00C96252"/>
    <w:rsid w:val="00CA2380"/>
    <w:rsid w:val="00CA35B0"/>
    <w:rsid w:val="00CA7C8E"/>
    <w:rsid w:val="00CB3CF2"/>
    <w:rsid w:val="00CB55B5"/>
    <w:rsid w:val="00CB6510"/>
    <w:rsid w:val="00CC31FE"/>
    <w:rsid w:val="00CC722D"/>
    <w:rsid w:val="00CD3082"/>
    <w:rsid w:val="00CD34EB"/>
    <w:rsid w:val="00CE27E8"/>
    <w:rsid w:val="00CE5480"/>
    <w:rsid w:val="00CF7044"/>
    <w:rsid w:val="00CF7FC2"/>
    <w:rsid w:val="00D07256"/>
    <w:rsid w:val="00D10348"/>
    <w:rsid w:val="00D13B49"/>
    <w:rsid w:val="00D1424A"/>
    <w:rsid w:val="00D21481"/>
    <w:rsid w:val="00D23470"/>
    <w:rsid w:val="00D3686A"/>
    <w:rsid w:val="00D40EB0"/>
    <w:rsid w:val="00D4146F"/>
    <w:rsid w:val="00D556C9"/>
    <w:rsid w:val="00D55D07"/>
    <w:rsid w:val="00D61AD6"/>
    <w:rsid w:val="00D63A75"/>
    <w:rsid w:val="00D70E9A"/>
    <w:rsid w:val="00D756DE"/>
    <w:rsid w:val="00D75CA4"/>
    <w:rsid w:val="00D81B44"/>
    <w:rsid w:val="00D82063"/>
    <w:rsid w:val="00D84B74"/>
    <w:rsid w:val="00D9105A"/>
    <w:rsid w:val="00D92FD1"/>
    <w:rsid w:val="00D93419"/>
    <w:rsid w:val="00DA632F"/>
    <w:rsid w:val="00DB2DD9"/>
    <w:rsid w:val="00DB676B"/>
    <w:rsid w:val="00DC028C"/>
    <w:rsid w:val="00DD31B2"/>
    <w:rsid w:val="00DD7A21"/>
    <w:rsid w:val="00DE0A12"/>
    <w:rsid w:val="00DE60DA"/>
    <w:rsid w:val="00DF4EFB"/>
    <w:rsid w:val="00DF7DFB"/>
    <w:rsid w:val="00E01079"/>
    <w:rsid w:val="00E01EB4"/>
    <w:rsid w:val="00E04572"/>
    <w:rsid w:val="00E047C4"/>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0279"/>
    <w:rsid w:val="00E52BC9"/>
    <w:rsid w:val="00E53B20"/>
    <w:rsid w:val="00E548AB"/>
    <w:rsid w:val="00E56307"/>
    <w:rsid w:val="00E65897"/>
    <w:rsid w:val="00E7148C"/>
    <w:rsid w:val="00E72939"/>
    <w:rsid w:val="00E72C40"/>
    <w:rsid w:val="00E75F53"/>
    <w:rsid w:val="00E807D3"/>
    <w:rsid w:val="00E92A73"/>
    <w:rsid w:val="00E92D4A"/>
    <w:rsid w:val="00E93886"/>
    <w:rsid w:val="00E952E3"/>
    <w:rsid w:val="00EA1CAF"/>
    <w:rsid w:val="00EA2308"/>
    <w:rsid w:val="00EA46BC"/>
    <w:rsid w:val="00EB4F44"/>
    <w:rsid w:val="00EC69D5"/>
    <w:rsid w:val="00ED24B5"/>
    <w:rsid w:val="00EF1343"/>
    <w:rsid w:val="00EF7346"/>
    <w:rsid w:val="00F02DCB"/>
    <w:rsid w:val="00F04807"/>
    <w:rsid w:val="00F06907"/>
    <w:rsid w:val="00F101FA"/>
    <w:rsid w:val="00F12D0A"/>
    <w:rsid w:val="00F13F84"/>
    <w:rsid w:val="00F15BB5"/>
    <w:rsid w:val="00F16D56"/>
    <w:rsid w:val="00F20830"/>
    <w:rsid w:val="00F222EC"/>
    <w:rsid w:val="00F26360"/>
    <w:rsid w:val="00F32F77"/>
    <w:rsid w:val="00F3749E"/>
    <w:rsid w:val="00F508DA"/>
    <w:rsid w:val="00F52A46"/>
    <w:rsid w:val="00F548DE"/>
    <w:rsid w:val="00F54F3A"/>
    <w:rsid w:val="00F60661"/>
    <w:rsid w:val="00F60DCD"/>
    <w:rsid w:val="00F61910"/>
    <w:rsid w:val="00F647F5"/>
    <w:rsid w:val="00F67DCE"/>
    <w:rsid w:val="00F77CF9"/>
    <w:rsid w:val="00F83C4A"/>
    <w:rsid w:val="00F83E69"/>
    <w:rsid w:val="00F85527"/>
    <w:rsid w:val="00FA1FCF"/>
    <w:rsid w:val="00FA700B"/>
    <w:rsid w:val="00FC4B24"/>
    <w:rsid w:val="00FC6898"/>
    <w:rsid w:val="00FC7B24"/>
    <w:rsid w:val="00FD05E7"/>
    <w:rsid w:val="00FD0BB9"/>
    <w:rsid w:val="00FD1718"/>
    <w:rsid w:val="00FD626A"/>
    <w:rsid w:val="00FE1A17"/>
    <w:rsid w:val="00FE1C05"/>
    <w:rsid w:val="00FE64F9"/>
    <w:rsid w:val="00FF3543"/>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8008CB7"/>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unhideWhenUsed/>
    <w:qFormat/>
    <w:rsid w:val="003B5114"/>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styleId="Ttulo3">
    <w:name w:val="heading 3"/>
    <w:basedOn w:val="Normal"/>
    <w:next w:val="Normal"/>
    <w:link w:val="Ttulo3Car"/>
    <w:unhideWhenUsed/>
    <w:qFormat/>
    <w:rsid w:val="003B5114"/>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styleId="Ttulo4">
    <w:name w:val="heading 4"/>
    <w:basedOn w:val="Normal"/>
    <w:next w:val="Normal"/>
    <w:link w:val="Ttulo4Car"/>
    <w:unhideWhenUsed/>
    <w:qFormat/>
    <w:rsid w:val="003B5114"/>
    <w:pPr>
      <w:keepNext/>
      <w:tabs>
        <w:tab w:val="num" w:pos="2880"/>
      </w:tabs>
      <w:spacing w:before="240" w:after="60" w:line="240" w:lineRule="auto"/>
      <w:ind w:left="2880" w:hanging="720"/>
      <w:outlineLvl w:val="3"/>
    </w:pPr>
    <w:rPr>
      <w:rFonts w:eastAsia="Times New Roman" w:cs="Times New Roman"/>
      <w:b/>
      <w:bCs/>
      <w:sz w:val="28"/>
      <w:szCs w:val="28"/>
      <w:lang w:val="en-US"/>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qFormat/>
    <w:rsid w:val="003B5114"/>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nhideWhenUsed/>
    <w:qFormat/>
    <w:rsid w:val="003B5114"/>
    <w:pPr>
      <w:tabs>
        <w:tab w:val="num" w:pos="5040"/>
      </w:tabs>
      <w:spacing w:before="240" w:after="60" w:line="240" w:lineRule="auto"/>
      <w:ind w:left="5040" w:hanging="720"/>
      <w:outlineLvl w:val="6"/>
    </w:pPr>
    <w:rPr>
      <w:rFonts w:eastAsia="Times New Roman" w:cs="Times New Roman"/>
      <w:sz w:val="24"/>
      <w:szCs w:val="24"/>
      <w:lang w:val="en-US"/>
    </w:rPr>
  </w:style>
  <w:style w:type="paragraph" w:styleId="Ttulo8">
    <w:name w:val="heading 8"/>
    <w:basedOn w:val="Normal"/>
    <w:next w:val="Normal"/>
    <w:link w:val="Ttulo8Car"/>
    <w:unhideWhenUsed/>
    <w:qFormat/>
    <w:rsid w:val="003B5114"/>
    <w:pPr>
      <w:tabs>
        <w:tab w:val="num" w:pos="5760"/>
      </w:tabs>
      <w:spacing w:before="240" w:after="60" w:line="240" w:lineRule="auto"/>
      <w:ind w:left="5760" w:hanging="720"/>
      <w:outlineLvl w:val="7"/>
    </w:pPr>
    <w:rPr>
      <w:rFonts w:eastAsia="Times New Roman" w:cs="Times New Roman"/>
      <w:i/>
      <w:iCs/>
      <w:sz w:val="24"/>
      <w:szCs w:val="24"/>
      <w:lang w:val="en-US"/>
    </w:rPr>
  </w:style>
  <w:style w:type="paragraph" w:styleId="Ttulo9">
    <w:name w:val="heading 9"/>
    <w:basedOn w:val="Normal"/>
    <w:next w:val="Normal"/>
    <w:link w:val="Ttulo9Car"/>
    <w:unhideWhenUsed/>
    <w:qFormat/>
    <w:rsid w:val="003B5114"/>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eader Char Car,Header Char Car Car Car Car Car,Header Char Car Car Car Car, Car7"/>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aliases w:val="Texto independiente Car Car"/>
    <w:basedOn w:val="Normal"/>
    <w:link w:val="TextoindependienteCar"/>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aliases w:val="Texto independiente Car Car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character" w:customStyle="1" w:styleId="Ttulo2Car">
    <w:name w:val="Título 2 Car"/>
    <w:basedOn w:val="Fuentedeprrafopredeter"/>
    <w:link w:val="Ttulo2"/>
    <w:rsid w:val="003B5114"/>
    <w:rPr>
      <w:rFonts w:ascii="Cambria" w:eastAsia="Times New Roman" w:hAnsi="Cambria" w:cs="Times New Roman"/>
      <w:b/>
      <w:bCs/>
      <w:i/>
      <w:iCs/>
      <w:sz w:val="28"/>
      <w:szCs w:val="28"/>
      <w:lang w:val="en-US" w:eastAsia="en-US"/>
    </w:rPr>
  </w:style>
  <w:style w:type="character" w:customStyle="1" w:styleId="Ttulo3Car">
    <w:name w:val="Título 3 Car"/>
    <w:basedOn w:val="Fuentedeprrafopredeter"/>
    <w:link w:val="Ttulo3"/>
    <w:rsid w:val="003B5114"/>
    <w:rPr>
      <w:rFonts w:ascii="Cambria" w:eastAsia="Times New Roman" w:hAnsi="Cambria" w:cs="Times New Roman"/>
      <w:b/>
      <w:bCs/>
      <w:sz w:val="26"/>
      <w:szCs w:val="26"/>
      <w:lang w:val="en-US" w:eastAsia="en-US"/>
    </w:rPr>
  </w:style>
  <w:style w:type="character" w:customStyle="1" w:styleId="Ttulo4Car">
    <w:name w:val="Título 4 Car"/>
    <w:basedOn w:val="Fuentedeprrafopredeter"/>
    <w:link w:val="Ttulo4"/>
    <w:rsid w:val="003B5114"/>
    <w:rPr>
      <w:rFonts w:eastAsia="Times New Roman" w:cs="Times New Roman"/>
      <w:b/>
      <w:bCs/>
      <w:sz w:val="28"/>
      <w:szCs w:val="28"/>
      <w:lang w:val="en-US" w:eastAsia="en-US"/>
    </w:rPr>
  </w:style>
  <w:style w:type="character" w:customStyle="1" w:styleId="Ttulo6Car">
    <w:name w:val="Título 6 Car"/>
    <w:basedOn w:val="Fuentedeprrafopredeter"/>
    <w:link w:val="Ttulo6"/>
    <w:rsid w:val="003B5114"/>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rsid w:val="003B5114"/>
    <w:rPr>
      <w:rFonts w:eastAsia="Times New Roman" w:cs="Times New Roman"/>
      <w:sz w:val="24"/>
      <w:szCs w:val="24"/>
      <w:lang w:val="en-US" w:eastAsia="en-US"/>
    </w:rPr>
  </w:style>
  <w:style w:type="character" w:customStyle="1" w:styleId="Ttulo8Car">
    <w:name w:val="Título 8 Car"/>
    <w:basedOn w:val="Fuentedeprrafopredeter"/>
    <w:link w:val="Ttulo8"/>
    <w:rsid w:val="003B5114"/>
    <w:rPr>
      <w:rFonts w:eastAsia="Times New Roman" w:cs="Times New Roman"/>
      <w:i/>
      <w:iCs/>
      <w:sz w:val="24"/>
      <w:szCs w:val="24"/>
      <w:lang w:val="en-US" w:eastAsia="en-US"/>
    </w:rPr>
  </w:style>
  <w:style w:type="character" w:customStyle="1" w:styleId="Ttulo9Car">
    <w:name w:val="Título 9 Car"/>
    <w:basedOn w:val="Fuentedeprrafopredeter"/>
    <w:link w:val="Ttulo9"/>
    <w:rsid w:val="003B5114"/>
    <w:rPr>
      <w:rFonts w:ascii="Cambria" w:eastAsia="Times New Roman" w:hAnsi="Cambria" w:cs="Times New Roman"/>
      <w:sz w:val="22"/>
      <w:szCs w:val="22"/>
      <w:lang w:val="en-US" w:eastAsia="en-US"/>
    </w:rPr>
  </w:style>
  <w:style w:type="table" w:styleId="Tablanormal3">
    <w:name w:val="Plain Table 3"/>
    <w:basedOn w:val="Tablanormal"/>
    <w:uiPriority w:val="43"/>
    <w:rsid w:val="003B5114"/>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3B51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degloboCar1">
    <w:name w:val="Texto de globo Car1"/>
    <w:basedOn w:val="Fuentedeprrafopredeter"/>
    <w:uiPriority w:val="99"/>
    <w:semiHidden/>
    <w:rsid w:val="003B5114"/>
    <w:rPr>
      <w:rFonts w:ascii="Segoe UI" w:hAnsi="Segoe UI" w:cs="Segoe UI"/>
      <w:sz w:val="18"/>
      <w:szCs w:val="18"/>
    </w:rPr>
  </w:style>
  <w:style w:type="paragraph" w:customStyle="1" w:styleId="Ttulo11">
    <w:name w:val="Título 11"/>
    <w:basedOn w:val="Normal"/>
    <w:uiPriority w:val="1"/>
    <w:qFormat/>
    <w:rsid w:val="003B5114"/>
    <w:pPr>
      <w:widowControl w:val="0"/>
      <w:spacing w:before="12" w:after="0" w:line="240" w:lineRule="auto"/>
      <w:ind w:left="4"/>
      <w:outlineLvl w:val="1"/>
    </w:pPr>
    <w:rPr>
      <w:rFonts w:ascii="Arial" w:eastAsia="Arial" w:hAnsi="Arial" w:cs="Times New Roman"/>
      <w:b/>
      <w:bCs/>
      <w:sz w:val="24"/>
      <w:szCs w:val="24"/>
      <w:lang w:val="en-US"/>
    </w:rPr>
  </w:style>
  <w:style w:type="paragraph" w:customStyle="1" w:styleId="Ttulo21">
    <w:name w:val="Título 21"/>
    <w:basedOn w:val="Normal"/>
    <w:uiPriority w:val="1"/>
    <w:qFormat/>
    <w:rsid w:val="003B5114"/>
    <w:pPr>
      <w:widowControl w:val="0"/>
      <w:spacing w:after="0" w:line="240" w:lineRule="auto"/>
      <w:ind w:left="1584"/>
      <w:outlineLvl w:val="2"/>
    </w:pPr>
    <w:rPr>
      <w:rFonts w:ascii="Arial" w:eastAsia="Arial" w:hAnsi="Arial" w:cs="Times New Roman"/>
      <w:sz w:val="24"/>
      <w:szCs w:val="24"/>
      <w:lang w:val="en-US"/>
    </w:rPr>
  </w:style>
  <w:style w:type="paragraph" w:customStyle="1" w:styleId="Ttulo31">
    <w:name w:val="Título 31"/>
    <w:basedOn w:val="Normal"/>
    <w:uiPriority w:val="1"/>
    <w:qFormat/>
    <w:rsid w:val="003B5114"/>
    <w:pPr>
      <w:widowControl w:val="0"/>
      <w:spacing w:after="0" w:line="240" w:lineRule="auto"/>
      <w:ind w:left="20"/>
      <w:outlineLvl w:val="3"/>
    </w:pPr>
    <w:rPr>
      <w:rFonts w:ascii="Times New Roman" w:eastAsia="Times New Roman" w:hAnsi="Times New Roman" w:cs="Times New Roman"/>
      <w:b/>
      <w:bCs/>
      <w:sz w:val="23"/>
      <w:szCs w:val="23"/>
      <w:lang w:val="en-US"/>
    </w:rPr>
  </w:style>
  <w:style w:type="paragraph" w:customStyle="1" w:styleId="Ttulo41">
    <w:name w:val="Título 41"/>
    <w:basedOn w:val="Normal"/>
    <w:uiPriority w:val="1"/>
    <w:qFormat/>
    <w:rsid w:val="003B5114"/>
    <w:pPr>
      <w:widowControl w:val="0"/>
      <w:spacing w:after="0" w:line="240" w:lineRule="auto"/>
      <w:ind w:left="9"/>
      <w:outlineLvl w:val="4"/>
    </w:pPr>
    <w:rPr>
      <w:rFonts w:ascii="Arial" w:eastAsia="Arial" w:hAnsi="Arial" w:cs="Times New Roman"/>
      <w:sz w:val="23"/>
      <w:szCs w:val="23"/>
      <w:lang w:val="en-US"/>
    </w:rPr>
  </w:style>
  <w:style w:type="paragraph" w:customStyle="1" w:styleId="Ttulo51">
    <w:name w:val="Título 51"/>
    <w:basedOn w:val="Normal"/>
    <w:uiPriority w:val="1"/>
    <w:qFormat/>
    <w:rsid w:val="003B5114"/>
    <w:pPr>
      <w:widowControl w:val="0"/>
      <w:spacing w:after="0" w:line="240" w:lineRule="auto"/>
      <w:ind w:left="1538"/>
      <w:outlineLvl w:val="5"/>
    </w:pPr>
    <w:rPr>
      <w:rFonts w:ascii="Arial" w:eastAsia="Arial" w:hAnsi="Arial" w:cs="Times New Roman"/>
      <w:b/>
      <w:bCs/>
      <w:sz w:val="20"/>
      <w:szCs w:val="20"/>
      <w:lang w:val="en-US"/>
    </w:rPr>
  </w:style>
  <w:style w:type="table" w:customStyle="1" w:styleId="TableNormal">
    <w:name w:val="Table Normal"/>
    <w:uiPriority w:val="2"/>
    <w:semiHidden/>
    <w:unhideWhenUsed/>
    <w:qFormat/>
    <w:rsid w:val="003B511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tulo">
    <w:name w:val="Title"/>
    <w:basedOn w:val="Normal"/>
    <w:link w:val="TtuloCar"/>
    <w:qFormat/>
    <w:rsid w:val="003B5114"/>
    <w:pPr>
      <w:widowControl w:val="0"/>
      <w:autoSpaceDE w:val="0"/>
      <w:autoSpaceDN w:val="0"/>
      <w:spacing w:before="12" w:after="0" w:line="240" w:lineRule="auto"/>
      <w:ind w:left="60"/>
    </w:pPr>
    <w:rPr>
      <w:rFonts w:ascii="Arial MT" w:eastAsia="Arial MT" w:hAnsi="Arial MT" w:cs="Arial MT"/>
      <w:lang w:val="es-ES"/>
    </w:rPr>
  </w:style>
  <w:style w:type="character" w:customStyle="1" w:styleId="TtuloCar">
    <w:name w:val="Título Car"/>
    <w:basedOn w:val="Fuentedeprrafopredeter"/>
    <w:link w:val="Ttulo"/>
    <w:rsid w:val="003B5114"/>
    <w:rPr>
      <w:rFonts w:ascii="Arial MT" w:eastAsia="Arial MT" w:hAnsi="Arial MT" w:cs="Arial MT"/>
      <w:sz w:val="22"/>
      <w:szCs w:val="22"/>
      <w:lang w:val="es-ES" w:eastAsia="en-U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0C0D15"/>
    <w:rPr>
      <w:rFonts w:ascii="Times New Roman" w:eastAsia="Times New Roman" w:hAnsi="Times New Roman" w:cs="Times New Roman"/>
      <w:sz w:val="24"/>
      <w:szCs w:val="24"/>
    </w:rPr>
  </w:style>
  <w:style w:type="character" w:styleId="Nmerodepgina">
    <w:name w:val="page number"/>
    <w:basedOn w:val="Fuentedeprrafopredeter"/>
    <w:rsid w:val="000C0D15"/>
  </w:style>
  <w:style w:type="paragraph" w:styleId="Sangradetextonormal">
    <w:name w:val="Body Text Indent"/>
    <w:basedOn w:val="Normal"/>
    <w:link w:val="SangradetextonormalCar"/>
    <w:unhideWhenUsed/>
    <w:rsid w:val="0088758D"/>
    <w:pPr>
      <w:spacing w:after="120"/>
      <w:ind w:left="283"/>
    </w:pPr>
  </w:style>
  <w:style w:type="character" w:customStyle="1" w:styleId="SangradetextonormalCar">
    <w:name w:val="Sangría de texto normal Car"/>
    <w:basedOn w:val="Fuentedeprrafopredeter"/>
    <w:link w:val="Sangradetextonormal"/>
    <w:rsid w:val="0088758D"/>
    <w:rPr>
      <w:sz w:val="22"/>
      <w:szCs w:val="22"/>
      <w:lang w:eastAsia="en-US"/>
    </w:rPr>
  </w:style>
  <w:style w:type="paragraph" w:styleId="Textoindependiente2">
    <w:name w:val="Body Text 2"/>
    <w:basedOn w:val="Normal"/>
    <w:link w:val="Textoindependiente2Car"/>
    <w:unhideWhenUsed/>
    <w:rsid w:val="0088758D"/>
    <w:pPr>
      <w:spacing w:after="120" w:line="480" w:lineRule="auto"/>
    </w:pPr>
  </w:style>
  <w:style w:type="character" w:customStyle="1" w:styleId="Textoindependiente2Car">
    <w:name w:val="Texto independiente 2 Car"/>
    <w:basedOn w:val="Fuentedeprrafopredeter"/>
    <w:link w:val="Textoindependiente2"/>
    <w:rsid w:val="0088758D"/>
    <w:rPr>
      <w:sz w:val="22"/>
      <w:szCs w:val="22"/>
      <w:lang w:eastAsia="en-US"/>
    </w:rPr>
  </w:style>
  <w:style w:type="numbering" w:customStyle="1" w:styleId="Sinlista1">
    <w:name w:val="Sin lista1"/>
    <w:next w:val="Sinlista"/>
    <w:uiPriority w:val="99"/>
    <w:semiHidden/>
    <w:unhideWhenUsed/>
    <w:rsid w:val="0088758D"/>
  </w:style>
  <w:style w:type="paragraph" w:styleId="Textodebloque">
    <w:name w:val="Block Text"/>
    <w:basedOn w:val="Normal"/>
    <w:rsid w:val="0088758D"/>
    <w:pPr>
      <w:numPr>
        <w:ilvl w:val="12"/>
      </w:numPr>
      <w:tabs>
        <w:tab w:val="left" w:pos="8789"/>
      </w:tabs>
      <w:spacing w:before="240" w:after="240" w:line="360" w:lineRule="atLeast"/>
      <w:ind w:left="426" w:right="474"/>
      <w:jc w:val="both"/>
    </w:pPr>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88758D"/>
    <w:pPr>
      <w:numPr>
        <w:ilvl w:val="12"/>
      </w:numPr>
      <w:tabs>
        <w:tab w:val="left" w:pos="8789"/>
      </w:tabs>
      <w:spacing w:before="120" w:after="120" w:line="360" w:lineRule="auto"/>
      <w:ind w:right="18" w:firstLine="1134"/>
      <w:jc w:val="both"/>
    </w:pPr>
    <w:rPr>
      <w:rFonts w:ascii="Arial" w:eastAsia="Times New Roman" w:hAnsi="Arial"/>
      <w:sz w:val="24"/>
      <w:szCs w:val="20"/>
      <w:lang w:val="es-ES" w:eastAsia="es-ES"/>
    </w:rPr>
  </w:style>
  <w:style w:type="character" w:customStyle="1" w:styleId="Sangra3detindependienteCar">
    <w:name w:val="Sangría 3 de t. independiente Car"/>
    <w:basedOn w:val="Fuentedeprrafopredeter"/>
    <w:link w:val="Sangra3detindependiente"/>
    <w:rsid w:val="0088758D"/>
    <w:rPr>
      <w:rFonts w:ascii="Arial" w:eastAsia="Times New Roman" w:hAnsi="Arial"/>
      <w:sz w:val="24"/>
      <w:lang w:val="es-ES" w:eastAsia="es-ES"/>
    </w:rPr>
  </w:style>
  <w:style w:type="paragraph" w:customStyle="1" w:styleId="Textodebloque1">
    <w:name w:val="Texto de bloque1"/>
    <w:basedOn w:val="Normal"/>
    <w:rsid w:val="0088758D"/>
    <w:pPr>
      <w:spacing w:before="240" w:after="240" w:line="360" w:lineRule="atLeast"/>
      <w:ind w:left="567" w:right="618"/>
      <w:jc w:val="both"/>
    </w:pPr>
    <w:rPr>
      <w:rFonts w:ascii="Arial" w:eastAsia="Times New Roman" w:hAnsi="Arial" w:cs="Times New Roman"/>
      <w:sz w:val="24"/>
      <w:szCs w:val="20"/>
      <w:lang w:val="es-ES_tradnl" w:eastAsia="es-ES"/>
    </w:rPr>
  </w:style>
  <w:style w:type="paragraph" w:customStyle="1" w:styleId="Textoindependiente31">
    <w:name w:val="Texto independiente 31"/>
    <w:basedOn w:val="Normal"/>
    <w:rsid w:val="0088758D"/>
    <w:pPr>
      <w:spacing w:after="120" w:line="240" w:lineRule="auto"/>
      <w:jc w:val="both"/>
    </w:pPr>
    <w:rPr>
      <w:rFonts w:ascii="Arial" w:eastAsia="Times New Roman" w:hAnsi="Arial" w:cs="Times New Roman"/>
      <w:b/>
      <w:sz w:val="24"/>
      <w:szCs w:val="20"/>
      <w:lang w:val="es-ES_tradnl" w:eastAsia="es-ES"/>
    </w:rPr>
  </w:style>
  <w:style w:type="paragraph" w:styleId="Sangra2detindependiente">
    <w:name w:val="Body Text Indent 2"/>
    <w:basedOn w:val="Normal"/>
    <w:link w:val="Sangra2detindependienteCar"/>
    <w:rsid w:val="0088758D"/>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88758D"/>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88758D"/>
    <w:pPr>
      <w:widowControl w:val="0"/>
      <w:autoSpaceDE w:val="0"/>
      <w:autoSpaceDN w:val="0"/>
      <w:spacing w:after="0" w:line="300" w:lineRule="exact"/>
      <w:jc w:val="both"/>
    </w:pPr>
    <w:rPr>
      <w:rFonts w:ascii="Arial" w:eastAsia="Times New Roman" w:hAnsi="Arial" w:cs="Times New Roman"/>
      <w:szCs w:val="20"/>
      <w:lang w:val="es-ES_tradnl" w:eastAsia="es-ES"/>
    </w:rPr>
  </w:style>
  <w:style w:type="character" w:customStyle="1" w:styleId="Textoindependiente3Car">
    <w:name w:val="Texto independiente 3 Car"/>
    <w:basedOn w:val="Fuentedeprrafopredeter"/>
    <w:link w:val="Textoindependiente3"/>
    <w:rsid w:val="0088758D"/>
    <w:rPr>
      <w:rFonts w:ascii="Arial" w:eastAsia="Times New Roman" w:hAnsi="Arial" w:cs="Times New Roman"/>
      <w:sz w:val="22"/>
      <w:lang w:val="es-ES_tradnl" w:eastAsia="es-ES"/>
    </w:rPr>
  </w:style>
  <w:style w:type="paragraph" w:styleId="Subttulo">
    <w:name w:val="Subtitle"/>
    <w:basedOn w:val="Normal"/>
    <w:link w:val="SubttuloCar"/>
    <w:qFormat/>
    <w:rsid w:val="0088758D"/>
    <w:pPr>
      <w:spacing w:after="0" w:line="360" w:lineRule="auto"/>
      <w:jc w:val="center"/>
    </w:pPr>
    <w:rPr>
      <w:rFonts w:ascii="Arial" w:eastAsia="Times New Roman" w:hAnsi="Arial" w:cs="Times New Roman"/>
      <w:b/>
      <w:sz w:val="24"/>
      <w:szCs w:val="20"/>
      <w:lang w:val="es-ES_tradnl" w:eastAsia="es-ES"/>
    </w:rPr>
  </w:style>
  <w:style w:type="character" w:customStyle="1" w:styleId="SubttuloCar">
    <w:name w:val="Subtítulo Car"/>
    <w:basedOn w:val="Fuentedeprrafopredeter"/>
    <w:link w:val="Subttulo"/>
    <w:rsid w:val="0088758D"/>
    <w:rPr>
      <w:rFonts w:ascii="Arial" w:eastAsia="Times New Roman" w:hAnsi="Arial" w:cs="Times New Roman"/>
      <w:b/>
      <w:sz w:val="24"/>
      <w:lang w:val="es-ES_tradnl" w:eastAsia="es-ES"/>
    </w:rPr>
  </w:style>
  <w:style w:type="paragraph" w:styleId="Mapadeldocumento">
    <w:name w:val="Document Map"/>
    <w:basedOn w:val="Normal"/>
    <w:link w:val="MapadeldocumentoCar"/>
    <w:semiHidden/>
    <w:rsid w:val="0088758D"/>
    <w:pPr>
      <w:widowControl w:val="0"/>
      <w:shd w:val="clear" w:color="auto" w:fill="000080"/>
      <w:autoSpaceDE w:val="0"/>
      <w:autoSpaceDN w:val="0"/>
      <w:spacing w:after="0" w:line="240" w:lineRule="auto"/>
    </w:pPr>
    <w:rPr>
      <w:rFonts w:ascii="Tahoma" w:eastAsia="Times New Roman" w:hAnsi="Tahoma" w:cs="Times New Roman"/>
      <w:sz w:val="20"/>
      <w:szCs w:val="20"/>
      <w:lang w:val="es-ES_tradnl" w:eastAsia="es-ES"/>
    </w:rPr>
  </w:style>
  <w:style w:type="character" w:customStyle="1" w:styleId="MapadeldocumentoCar">
    <w:name w:val="Mapa del documento Car"/>
    <w:basedOn w:val="Fuentedeprrafopredeter"/>
    <w:link w:val="Mapadeldocumento"/>
    <w:semiHidden/>
    <w:rsid w:val="0088758D"/>
    <w:rPr>
      <w:rFonts w:ascii="Tahoma" w:eastAsia="Times New Roman" w:hAnsi="Tahoma" w:cs="Times New Roman"/>
      <w:shd w:val="clear" w:color="auto" w:fill="000080"/>
      <w:lang w:val="es-ES_tradnl" w:eastAsia="es-ES"/>
    </w:rPr>
  </w:style>
  <w:style w:type="paragraph" w:customStyle="1" w:styleId="Textoindependiente21">
    <w:name w:val="Texto independiente 21"/>
    <w:basedOn w:val="Normal"/>
    <w:rsid w:val="0088758D"/>
    <w:pPr>
      <w:widowControl w:val="0"/>
      <w:overflowPunct w:val="0"/>
      <w:autoSpaceDE w:val="0"/>
      <w:autoSpaceDN w:val="0"/>
      <w:adjustRightInd w:val="0"/>
      <w:spacing w:after="0" w:line="360" w:lineRule="auto"/>
      <w:jc w:val="both"/>
      <w:textAlignment w:val="baseline"/>
    </w:pPr>
    <w:rPr>
      <w:rFonts w:ascii="Arial" w:eastAsia="Times New Roman" w:hAnsi="Arial" w:cs="Times New Roman"/>
      <w:szCs w:val="20"/>
      <w:lang w:val="es-ES" w:eastAsia="es-ES"/>
    </w:rPr>
  </w:style>
  <w:style w:type="character" w:styleId="Refdecomentario">
    <w:name w:val="annotation reference"/>
    <w:semiHidden/>
    <w:rsid w:val="0088758D"/>
    <w:rPr>
      <w:sz w:val="16"/>
      <w:szCs w:val="16"/>
    </w:rPr>
  </w:style>
  <w:style w:type="paragraph" w:styleId="Textocomentario">
    <w:name w:val="annotation text"/>
    <w:basedOn w:val="Normal"/>
    <w:link w:val="TextocomentarioCar"/>
    <w:semiHidden/>
    <w:rsid w:val="0088758D"/>
    <w:pPr>
      <w:widowControl w:val="0"/>
      <w:autoSpaceDE w:val="0"/>
      <w:autoSpaceDN w:val="0"/>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semiHidden/>
    <w:rsid w:val="0088758D"/>
    <w:rPr>
      <w:rFonts w:ascii="Times New Roman" w:eastAsia="Times New Roman" w:hAnsi="Times New Roman" w:cs="Times New Roman"/>
      <w:lang w:val="es-ES_tradnl" w:eastAsia="es-ES"/>
    </w:rPr>
  </w:style>
  <w:style w:type="paragraph" w:styleId="Asuntodelcomentario">
    <w:name w:val="annotation subject"/>
    <w:basedOn w:val="Textocomentario"/>
    <w:next w:val="Textocomentario"/>
    <w:link w:val="AsuntodelcomentarioCar"/>
    <w:semiHidden/>
    <w:rsid w:val="0088758D"/>
    <w:rPr>
      <w:b/>
      <w:bCs/>
    </w:rPr>
  </w:style>
  <w:style w:type="character" w:customStyle="1" w:styleId="AsuntodelcomentarioCar">
    <w:name w:val="Asunto del comentario Car"/>
    <w:basedOn w:val="TextocomentarioCar"/>
    <w:link w:val="Asuntodelcomentario"/>
    <w:semiHidden/>
    <w:rsid w:val="0088758D"/>
    <w:rPr>
      <w:rFonts w:ascii="Times New Roman" w:eastAsia="Times New Roman" w:hAnsi="Times New Roman" w:cs="Times New Roman"/>
      <w:b/>
      <w:bCs/>
      <w:lang w:val="es-ES_tradnl" w:eastAsia="es-ES"/>
    </w:rPr>
  </w:style>
  <w:style w:type="table" w:customStyle="1" w:styleId="Tablaconcuadrcula1">
    <w:name w:val="Tabla con cuadrícula1"/>
    <w:basedOn w:val="Tablanormal"/>
    <w:next w:val="Tablaconcuadrcula"/>
    <w:rsid w:val="0088758D"/>
    <w:pPr>
      <w:widowControl w:val="0"/>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88758D"/>
    <w:pPr>
      <w:spacing w:after="160" w:line="240" w:lineRule="exact"/>
    </w:pPr>
    <w:rPr>
      <w:rFonts w:ascii="Tahoma" w:eastAsia="Times New Roman" w:hAnsi="Tahoma" w:cs="Times New Roman"/>
      <w:sz w:val="20"/>
      <w:szCs w:val="20"/>
      <w:lang w:val="es-ES"/>
    </w:rPr>
  </w:style>
  <w:style w:type="character" w:customStyle="1" w:styleId="apple-converted-space">
    <w:name w:val="apple-converted-space"/>
    <w:rsid w:val="0088758D"/>
  </w:style>
  <w:style w:type="paragraph" w:styleId="Textonotapie">
    <w:name w:val="footnote text"/>
    <w:basedOn w:val="Normal"/>
    <w:link w:val="TextonotapieCar"/>
    <w:rsid w:val="0088758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88758D"/>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88758D"/>
    <w:rPr>
      <w:vertAlign w:val="superscript"/>
    </w:rPr>
  </w:style>
  <w:style w:type="character" w:customStyle="1" w:styleId="highlight">
    <w:name w:val="highlight"/>
    <w:rsid w:val="0088758D"/>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8758D"/>
    <w:pPr>
      <w:spacing w:after="0" w:line="240" w:lineRule="auto"/>
      <w:jc w:val="both"/>
    </w:pPr>
    <w:rPr>
      <w:sz w:val="20"/>
      <w:szCs w:val="20"/>
      <w:vertAlign w:val="superscript"/>
      <w:lang w:eastAsia="es-MX"/>
    </w:rPr>
  </w:style>
  <w:style w:type="paragraph" w:customStyle="1" w:styleId="Estilo">
    <w:name w:val="Estilo"/>
    <w:basedOn w:val="Sinespaciado"/>
    <w:link w:val="EstiloCar"/>
    <w:qFormat/>
    <w:rsid w:val="0088758D"/>
    <w:pPr>
      <w:jc w:val="both"/>
    </w:pPr>
    <w:rPr>
      <w:rFonts w:ascii="Arial" w:eastAsiaTheme="minorEastAsia" w:hAnsi="Arial" w:cstheme="minorBidi"/>
      <w:sz w:val="24"/>
      <w:lang w:val="es-MX" w:eastAsia="es-MX"/>
    </w:rPr>
  </w:style>
  <w:style w:type="character" w:customStyle="1" w:styleId="EstiloCar">
    <w:name w:val="Estilo Car"/>
    <w:basedOn w:val="Fuentedeprrafopredeter"/>
    <w:link w:val="Estilo"/>
    <w:rsid w:val="0088758D"/>
    <w:rPr>
      <w:rFonts w:ascii="Arial" w:eastAsiaTheme="minorEastAsia" w:hAnsi="Arial" w:cstheme="minorBidi"/>
      <w:sz w:val="24"/>
      <w:szCs w:val="22"/>
    </w:rPr>
  </w:style>
  <w:style w:type="character" w:styleId="Hipervnculo">
    <w:name w:val="Hyperlink"/>
    <w:basedOn w:val="Fuentedeprrafopredeter"/>
    <w:uiPriority w:val="99"/>
    <w:unhideWhenUsed/>
    <w:rsid w:val="0088758D"/>
    <w:rPr>
      <w:color w:val="0000FF"/>
      <w:u w:val="single"/>
    </w:rPr>
  </w:style>
  <w:style w:type="paragraph" w:customStyle="1" w:styleId="Texto">
    <w:name w:val="Texto"/>
    <w:basedOn w:val="Normal"/>
    <w:link w:val="TextoCar"/>
    <w:rsid w:val="0088758D"/>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88758D"/>
    <w:rPr>
      <w:rFonts w:ascii="Arial" w:eastAsia="Times New Roman" w:hAnsi="Arial"/>
      <w:sz w:val="18"/>
      <w:lang w:val="es-ES" w:eastAsia="es-ES"/>
    </w:rPr>
  </w:style>
  <w:style w:type="paragraph" w:customStyle="1" w:styleId="INCISO">
    <w:name w:val="INCISO"/>
    <w:basedOn w:val="Normal"/>
    <w:rsid w:val="0088758D"/>
    <w:pPr>
      <w:spacing w:after="101" w:line="216" w:lineRule="exact"/>
      <w:ind w:left="1080" w:hanging="360"/>
      <w:jc w:val="both"/>
    </w:pPr>
    <w:rPr>
      <w:rFonts w:ascii="Arial" w:eastAsia="Times New Roman" w:hAnsi="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A4CD0-8D52-4060-9BD3-15A76917C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68</Pages>
  <Words>18310</Words>
  <Characters>100708</Characters>
  <Application>Microsoft Office Word</Application>
  <DocSecurity>0</DocSecurity>
  <Lines>839</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Geovanni Gabriel Casanova Trujeque</cp:lastModifiedBy>
  <cp:revision>9</cp:revision>
  <cp:lastPrinted>2024-12-10T22:51:00Z</cp:lastPrinted>
  <dcterms:created xsi:type="dcterms:W3CDTF">2024-11-22T23:17:00Z</dcterms:created>
  <dcterms:modified xsi:type="dcterms:W3CDTF">2025-01-31T21:14:00Z</dcterms:modified>
</cp:coreProperties>
</file>