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4ACF570E" w14:textId="77777777" w:rsidR="0015293D" w:rsidRPr="00AC6F52" w:rsidRDefault="0015293D" w:rsidP="0015293D">
      <w:pPr>
        <w:spacing w:line="360" w:lineRule="auto"/>
        <w:jc w:val="center"/>
        <w:rPr>
          <w:rFonts w:ascii="Arial" w:hAnsi="Arial"/>
          <w:b/>
          <w:bCs/>
        </w:rPr>
        <w:sectPr w:rsidR="0015293D" w:rsidRPr="00AC6F52" w:rsidSect="0015293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F4B8DA1" wp14:editId="60850F4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73A7" w14:textId="77777777" w:rsidR="0015293D" w:rsidRPr="0088400D" w:rsidRDefault="0015293D" w:rsidP="0015293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B8DA1"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11B73A7" w14:textId="77777777" w:rsidR="0015293D" w:rsidRPr="0088400D" w:rsidRDefault="0015293D" w:rsidP="0015293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BA84D64" wp14:editId="32ADE86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E17F9" w14:textId="77777777" w:rsidR="0015293D" w:rsidRDefault="0015293D" w:rsidP="0015293D">
                            <w:pPr>
                              <w:jc w:val="center"/>
                              <w:rPr>
                                <w:rFonts w:ascii="Century" w:hAnsi="Century"/>
                                <w:b/>
                                <w:sz w:val="30"/>
                                <w:szCs w:val="30"/>
                              </w:rPr>
                            </w:pPr>
                            <w:r>
                              <w:rPr>
                                <w:rFonts w:ascii="Century" w:hAnsi="Century"/>
                                <w:b/>
                                <w:sz w:val="30"/>
                                <w:szCs w:val="30"/>
                              </w:rPr>
                              <w:t xml:space="preserve">SECRETARÍA GENERAL DEL </w:t>
                            </w:r>
                          </w:p>
                          <w:p w14:paraId="547A770F" w14:textId="77777777" w:rsidR="0015293D" w:rsidRPr="00A63A96" w:rsidRDefault="0015293D" w:rsidP="0015293D">
                            <w:pPr>
                              <w:jc w:val="center"/>
                              <w:rPr>
                                <w:rFonts w:ascii="Century" w:hAnsi="Century"/>
                                <w:b/>
                                <w:sz w:val="30"/>
                                <w:szCs w:val="30"/>
                              </w:rPr>
                            </w:pPr>
                            <w:r>
                              <w:rPr>
                                <w:rFonts w:ascii="Century" w:hAnsi="Century"/>
                                <w:b/>
                                <w:sz w:val="30"/>
                                <w:szCs w:val="30"/>
                              </w:rPr>
                              <w:t>PODER LEGISLATIVO</w:t>
                            </w:r>
                          </w:p>
                          <w:p w14:paraId="79365EDA" w14:textId="77777777" w:rsidR="0015293D" w:rsidRDefault="0015293D" w:rsidP="0015293D">
                            <w:pPr>
                              <w:jc w:val="center"/>
                              <w:rPr>
                                <w:rFonts w:ascii="Century" w:hAnsi="Century"/>
                                <w:b/>
                                <w:sz w:val="26"/>
                                <w:szCs w:val="26"/>
                              </w:rPr>
                            </w:pPr>
                          </w:p>
                          <w:p w14:paraId="35E1BA52" w14:textId="77777777" w:rsidR="0015293D" w:rsidRDefault="0015293D" w:rsidP="0015293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84D6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3CE17F9" w14:textId="77777777" w:rsidR="0015293D" w:rsidRDefault="0015293D" w:rsidP="0015293D">
                      <w:pPr>
                        <w:jc w:val="center"/>
                        <w:rPr>
                          <w:rFonts w:ascii="Century" w:hAnsi="Century"/>
                          <w:b/>
                          <w:sz w:val="30"/>
                          <w:szCs w:val="30"/>
                        </w:rPr>
                      </w:pPr>
                      <w:r>
                        <w:rPr>
                          <w:rFonts w:ascii="Century" w:hAnsi="Century"/>
                          <w:b/>
                          <w:sz w:val="30"/>
                          <w:szCs w:val="30"/>
                        </w:rPr>
                        <w:t xml:space="preserve">SECRETARÍA GENERAL DEL </w:t>
                      </w:r>
                    </w:p>
                    <w:p w14:paraId="547A770F" w14:textId="77777777" w:rsidR="0015293D" w:rsidRPr="00A63A96" w:rsidRDefault="0015293D" w:rsidP="0015293D">
                      <w:pPr>
                        <w:jc w:val="center"/>
                        <w:rPr>
                          <w:rFonts w:ascii="Century" w:hAnsi="Century"/>
                          <w:b/>
                          <w:sz w:val="30"/>
                          <w:szCs w:val="30"/>
                        </w:rPr>
                      </w:pPr>
                      <w:r>
                        <w:rPr>
                          <w:rFonts w:ascii="Century" w:hAnsi="Century"/>
                          <w:b/>
                          <w:sz w:val="30"/>
                          <w:szCs w:val="30"/>
                        </w:rPr>
                        <w:t>PODER LEGISLATIVO</w:t>
                      </w:r>
                    </w:p>
                    <w:p w14:paraId="79365EDA" w14:textId="77777777" w:rsidR="0015293D" w:rsidRDefault="0015293D" w:rsidP="0015293D">
                      <w:pPr>
                        <w:jc w:val="center"/>
                        <w:rPr>
                          <w:rFonts w:ascii="Century" w:hAnsi="Century"/>
                          <w:b/>
                          <w:sz w:val="26"/>
                          <w:szCs w:val="26"/>
                        </w:rPr>
                      </w:pPr>
                    </w:p>
                    <w:p w14:paraId="35E1BA52" w14:textId="77777777" w:rsidR="0015293D" w:rsidRDefault="0015293D" w:rsidP="0015293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4BA2AB6" wp14:editId="050559CB">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FBD81" w14:textId="3D7081E7" w:rsidR="0015293D" w:rsidRPr="00D1489C" w:rsidRDefault="0015293D" w:rsidP="0015293D">
                            <w:pPr>
                              <w:pStyle w:val="NormalWeb"/>
                              <w:spacing w:before="0" w:after="0" w:line="360" w:lineRule="auto"/>
                              <w:jc w:val="center"/>
                              <w:rPr>
                                <w:b/>
                                <w:sz w:val="60"/>
                                <w:szCs w:val="60"/>
                              </w:rPr>
                            </w:pPr>
                            <w:r>
                              <w:rPr>
                                <w:rFonts w:ascii="Tahoma" w:hAnsi="Tahoma" w:cs="Tahoma"/>
                                <w:b/>
                                <w:sz w:val="60"/>
                                <w:szCs w:val="60"/>
                              </w:rPr>
                              <w:t>LEY DE INGRESOS DEL MUNICIPIO DE TINUM,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2AB6"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81FBD81" w14:textId="3D7081E7" w:rsidR="0015293D" w:rsidRPr="00D1489C" w:rsidRDefault="0015293D" w:rsidP="0015293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TINUM</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95273C6" wp14:editId="2B30412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E109F" w14:textId="77777777" w:rsidR="0015293D" w:rsidRDefault="0015293D" w:rsidP="0015293D">
                            <w:pPr>
                              <w:jc w:val="center"/>
                              <w:rPr>
                                <w:rFonts w:ascii="CG Omega" w:hAnsi="CG Omega"/>
                                <w:sz w:val="16"/>
                              </w:rPr>
                            </w:pPr>
                            <w:r w:rsidRPr="00385D64">
                              <w:rPr>
                                <w:rFonts w:ascii="CG Omega" w:hAnsi="CG Omega"/>
                                <w:sz w:val="16"/>
                              </w:rPr>
                              <w:object w:dxaOrig="2557" w:dyaOrig="2458" w14:anchorId="72797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505" r:id="rId12"/>
                              </w:object>
                            </w:r>
                          </w:p>
                          <w:p w14:paraId="2E706E9E" w14:textId="77777777" w:rsidR="0015293D" w:rsidRDefault="0015293D" w:rsidP="0015293D">
                            <w:pPr>
                              <w:rPr>
                                <w:rFonts w:ascii="Tahoma" w:hAnsi="Tahoma" w:cs="Tahoma"/>
                                <w:b/>
                                <w:sz w:val="16"/>
                              </w:rPr>
                            </w:pPr>
                          </w:p>
                          <w:p w14:paraId="2A50687C" w14:textId="77777777" w:rsidR="0015293D" w:rsidRDefault="0015293D" w:rsidP="0015293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73C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A1E109F" w14:textId="77777777" w:rsidR="0015293D" w:rsidRDefault="0015293D" w:rsidP="0015293D">
                      <w:pPr>
                        <w:jc w:val="center"/>
                        <w:rPr>
                          <w:rFonts w:ascii="CG Omega" w:hAnsi="CG Omega"/>
                          <w:sz w:val="16"/>
                        </w:rPr>
                      </w:pPr>
                      <w:r w:rsidRPr="00385D64">
                        <w:rPr>
                          <w:rFonts w:ascii="CG Omega" w:hAnsi="CG Omega"/>
                          <w:sz w:val="16"/>
                        </w:rPr>
                        <w:object w:dxaOrig="2558" w:dyaOrig="2450" w14:anchorId="72797F85">
                          <v:shape id="_x0000_i1025" type="#_x0000_t75" style="width:127.85pt;height:122.9pt">
                            <v:imagedata r:id="rId13" o:title=""/>
                          </v:shape>
                          <o:OLEObject Type="Embed" ProgID="Word.Picture.8" ShapeID="_x0000_i1025" DrawAspect="Content" ObjectID="_1799580079" r:id="rId14"/>
                        </w:object>
                      </w:r>
                    </w:p>
                    <w:p w14:paraId="2E706E9E" w14:textId="77777777" w:rsidR="0015293D" w:rsidRDefault="0015293D" w:rsidP="0015293D">
                      <w:pPr>
                        <w:rPr>
                          <w:rFonts w:ascii="Tahoma" w:hAnsi="Tahoma" w:cs="Tahoma"/>
                          <w:b/>
                          <w:sz w:val="16"/>
                        </w:rPr>
                      </w:pPr>
                    </w:p>
                    <w:p w14:paraId="2A50687C" w14:textId="77777777" w:rsidR="0015293D" w:rsidRDefault="0015293D" w:rsidP="0015293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5406748" wp14:editId="42C7277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19D28"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4AC47AD2" w14:textId="77777777" w:rsidR="0015293D" w:rsidRPr="0015293D" w:rsidRDefault="0015293D" w:rsidP="0015293D">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bookmarkEnd w:id="0"/>
      <w:r w:rsidRPr="0015293D">
        <w:rPr>
          <w:rFonts w:ascii="Arial" w:eastAsia="Arial" w:hAnsi="Arial"/>
          <w:b/>
          <w:lang w:eastAsia="es-ES" w:bidi="es-ES"/>
        </w:rPr>
        <w:lastRenderedPageBreak/>
        <w:t xml:space="preserve">Decreto 30/2024 por el que se aprueban las leyes de ingresos de los municipios de Abalá, Acanceh, </w:t>
      </w:r>
      <w:proofErr w:type="spellStart"/>
      <w:r w:rsidRPr="0015293D">
        <w:rPr>
          <w:rFonts w:ascii="Arial" w:eastAsia="Arial" w:hAnsi="Arial"/>
          <w:b/>
          <w:lang w:eastAsia="es-ES" w:bidi="es-ES"/>
        </w:rPr>
        <w:t>Akil</w:t>
      </w:r>
      <w:proofErr w:type="spellEnd"/>
      <w:r w:rsidRPr="0015293D">
        <w:rPr>
          <w:rFonts w:ascii="Arial" w:eastAsia="Arial" w:hAnsi="Arial"/>
          <w:b/>
          <w:lang w:eastAsia="es-ES" w:bidi="es-ES"/>
        </w:rPr>
        <w:t xml:space="preserve">, Bokobá, </w:t>
      </w:r>
      <w:proofErr w:type="spellStart"/>
      <w:r w:rsidRPr="0015293D">
        <w:rPr>
          <w:rFonts w:ascii="Arial" w:eastAsia="Arial" w:hAnsi="Arial"/>
          <w:b/>
          <w:lang w:eastAsia="es-ES" w:bidi="es-ES"/>
        </w:rPr>
        <w:t>Buctzotz</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Cacalchén</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Calotmul</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Cansahcab</w:t>
      </w:r>
      <w:proofErr w:type="spellEnd"/>
      <w:r w:rsidRPr="0015293D">
        <w:rPr>
          <w:rFonts w:ascii="Arial" w:eastAsia="Arial" w:hAnsi="Arial"/>
          <w:b/>
          <w:lang w:eastAsia="es-ES" w:bidi="es-ES"/>
        </w:rPr>
        <w:t xml:space="preserve">, Celestún, Conkal, </w:t>
      </w:r>
      <w:proofErr w:type="spellStart"/>
      <w:r w:rsidRPr="0015293D">
        <w:rPr>
          <w:rFonts w:ascii="Arial" w:eastAsia="Arial" w:hAnsi="Arial"/>
          <w:b/>
          <w:lang w:eastAsia="es-ES" w:bidi="es-ES"/>
        </w:rPr>
        <w:t>Cuncunul</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Chacsinkín</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Chankom</w:t>
      </w:r>
      <w:proofErr w:type="spellEnd"/>
      <w:r w:rsidRPr="0015293D">
        <w:rPr>
          <w:rFonts w:ascii="Arial" w:eastAsia="Arial" w:hAnsi="Arial"/>
          <w:b/>
          <w:lang w:eastAsia="es-ES" w:bidi="es-ES"/>
        </w:rPr>
        <w:t xml:space="preserve">, Chemax, </w:t>
      </w:r>
      <w:proofErr w:type="spellStart"/>
      <w:r w:rsidRPr="0015293D">
        <w:rPr>
          <w:rFonts w:ascii="Arial" w:eastAsia="Arial" w:hAnsi="Arial"/>
          <w:b/>
          <w:lang w:eastAsia="es-ES" w:bidi="es-ES"/>
        </w:rPr>
        <w:t>Chichimilá</w:t>
      </w:r>
      <w:proofErr w:type="spellEnd"/>
      <w:r w:rsidRPr="0015293D">
        <w:rPr>
          <w:rFonts w:ascii="Arial" w:eastAsia="Arial" w:hAnsi="Arial"/>
          <w:b/>
          <w:lang w:eastAsia="es-ES" w:bidi="es-ES"/>
        </w:rPr>
        <w:t xml:space="preserve">, Chicxulub Pueblo, </w:t>
      </w:r>
      <w:proofErr w:type="spellStart"/>
      <w:r w:rsidRPr="0015293D">
        <w:rPr>
          <w:rFonts w:ascii="Arial" w:eastAsia="Arial" w:hAnsi="Arial"/>
          <w:b/>
          <w:lang w:eastAsia="es-ES" w:bidi="es-ES"/>
        </w:rPr>
        <w:t>Chikindzonot</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Chumayel</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Dzidzantún</w:t>
      </w:r>
      <w:proofErr w:type="spellEnd"/>
      <w:r w:rsidRPr="0015293D">
        <w:rPr>
          <w:rFonts w:ascii="Arial" w:eastAsia="Arial" w:hAnsi="Arial"/>
          <w:b/>
          <w:lang w:eastAsia="es-ES" w:bidi="es-ES"/>
        </w:rPr>
        <w:t xml:space="preserve">, Dzilam de Bravo, </w:t>
      </w:r>
      <w:proofErr w:type="spellStart"/>
      <w:r w:rsidRPr="0015293D">
        <w:rPr>
          <w:rFonts w:ascii="Arial" w:eastAsia="Arial" w:hAnsi="Arial"/>
          <w:b/>
          <w:lang w:eastAsia="es-ES" w:bidi="es-ES"/>
        </w:rPr>
        <w:t>Dzoncauich</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Hocabá</w:t>
      </w:r>
      <w:proofErr w:type="spellEnd"/>
      <w:r w:rsidRPr="0015293D">
        <w:rPr>
          <w:rFonts w:ascii="Arial" w:eastAsia="Arial" w:hAnsi="Arial"/>
          <w:b/>
          <w:lang w:eastAsia="es-ES" w:bidi="es-ES"/>
        </w:rPr>
        <w:t xml:space="preserve">, Hoctún, Kanasín, </w:t>
      </w:r>
      <w:proofErr w:type="spellStart"/>
      <w:r w:rsidRPr="0015293D">
        <w:rPr>
          <w:rFonts w:ascii="Arial" w:eastAsia="Arial" w:hAnsi="Arial"/>
          <w:b/>
          <w:lang w:eastAsia="es-ES" w:bidi="es-ES"/>
        </w:rPr>
        <w:t>Kaua</w:t>
      </w:r>
      <w:proofErr w:type="spellEnd"/>
      <w:r w:rsidRPr="0015293D">
        <w:rPr>
          <w:rFonts w:ascii="Arial" w:eastAsia="Arial" w:hAnsi="Arial"/>
          <w:b/>
          <w:lang w:eastAsia="es-ES" w:bidi="es-ES"/>
        </w:rPr>
        <w:t xml:space="preserve">, Mama, Maxcanú, Motul, </w:t>
      </w:r>
      <w:proofErr w:type="spellStart"/>
      <w:r w:rsidRPr="0015293D">
        <w:rPr>
          <w:rFonts w:ascii="Arial" w:eastAsia="Arial" w:hAnsi="Arial"/>
          <w:b/>
          <w:lang w:eastAsia="es-ES" w:bidi="es-ES"/>
        </w:rPr>
        <w:t>Muxupip</w:t>
      </w:r>
      <w:proofErr w:type="spellEnd"/>
      <w:r w:rsidRPr="0015293D">
        <w:rPr>
          <w:rFonts w:ascii="Arial" w:eastAsia="Arial" w:hAnsi="Arial"/>
          <w:b/>
          <w:lang w:eastAsia="es-ES" w:bidi="es-ES"/>
        </w:rPr>
        <w:t xml:space="preserve">, Quintana Roo, Río Lagartos, </w:t>
      </w:r>
      <w:proofErr w:type="spellStart"/>
      <w:r w:rsidRPr="0015293D">
        <w:rPr>
          <w:rFonts w:ascii="Arial" w:eastAsia="Arial" w:hAnsi="Arial"/>
          <w:b/>
          <w:lang w:eastAsia="es-ES" w:bidi="es-ES"/>
        </w:rPr>
        <w:t>Samahil</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Sanahcat</w:t>
      </w:r>
      <w:proofErr w:type="spellEnd"/>
      <w:r w:rsidRPr="0015293D">
        <w:rPr>
          <w:rFonts w:ascii="Arial" w:eastAsia="Arial" w:hAnsi="Arial"/>
          <w:b/>
          <w:lang w:eastAsia="es-ES" w:bidi="es-ES"/>
        </w:rPr>
        <w:t xml:space="preserve">, San Felipe, </w:t>
      </w:r>
      <w:proofErr w:type="spellStart"/>
      <w:r w:rsidRPr="0015293D">
        <w:rPr>
          <w:rFonts w:ascii="Arial" w:eastAsia="Arial" w:hAnsi="Arial"/>
          <w:b/>
          <w:lang w:eastAsia="es-ES" w:bidi="es-ES"/>
        </w:rPr>
        <w:t>Seyé</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Sinanché</w:t>
      </w:r>
      <w:proofErr w:type="spellEnd"/>
      <w:r w:rsidRPr="0015293D">
        <w:rPr>
          <w:rFonts w:ascii="Arial" w:eastAsia="Arial" w:hAnsi="Arial"/>
          <w:b/>
          <w:lang w:eastAsia="es-ES" w:bidi="es-ES"/>
        </w:rPr>
        <w:t xml:space="preserve">, Sotuta, </w:t>
      </w:r>
      <w:proofErr w:type="spellStart"/>
      <w:r w:rsidRPr="0015293D">
        <w:rPr>
          <w:rFonts w:ascii="Arial" w:eastAsia="Arial" w:hAnsi="Arial"/>
          <w:b/>
          <w:lang w:eastAsia="es-ES" w:bidi="es-ES"/>
        </w:rPr>
        <w:t>Tahdziú</w:t>
      </w:r>
      <w:proofErr w:type="spellEnd"/>
      <w:r w:rsidRPr="0015293D">
        <w:rPr>
          <w:rFonts w:ascii="Arial" w:eastAsia="Arial" w:hAnsi="Arial"/>
          <w:b/>
          <w:lang w:eastAsia="es-ES" w:bidi="es-ES"/>
        </w:rPr>
        <w:t xml:space="preserve">, Tekal de Venegas, </w:t>
      </w:r>
      <w:proofErr w:type="spellStart"/>
      <w:r w:rsidRPr="0015293D">
        <w:rPr>
          <w:rFonts w:ascii="Arial" w:eastAsia="Arial" w:hAnsi="Arial"/>
          <w:b/>
          <w:lang w:eastAsia="es-ES" w:bidi="es-ES"/>
        </w:rPr>
        <w:t>Tekantó</w:t>
      </w:r>
      <w:proofErr w:type="spellEnd"/>
      <w:r w:rsidRPr="0015293D">
        <w:rPr>
          <w:rFonts w:ascii="Arial" w:eastAsia="Arial" w:hAnsi="Arial"/>
          <w:b/>
          <w:lang w:eastAsia="es-ES" w:bidi="es-ES"/>
        </w:rPr>
        <w:t xml:space="preserve">, Tekax, Telchac Pueblo, Telchac Puerto, </w:t>
      </w:r>
      <w:proofErr w:type="spellStart"/>
      <w:r w:rsidRPr="0015293D">
        <w:rPr>
          <w:rFonts w:ascii="Arial" w:eastAsia="Arial" w:hAnsi="Arial"/>
          <w:b/>
          <w:lang w:eastAsia="es-ES" w:bidi="es-ES"/>
        </w:rPr>
        <w:t>Temax</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Tepakán</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Tetiz</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Timucuy</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Tinum</w:t>
      </w:r>
      <w:proofErr w:type="spellEnd"/>
      <w:r w:rsidRPr="0015293D">
        <w:rPr>
          <w:rFonts w:ascii="Arial" w:eastAsia="Arial" w:hAnsi="Arial"/>
          <w:b/>
          <w:lang w:eastAsia="es-ES" w:bidi="es-ES"/>
        </w:rPr>
        <w:t xml:space="preserve">, </w:t>
      </w:r>
      <w:proofErr w:type="spellStart"/>
      <w:r w:rsidRPr="0015293D">
        <w:rPr>
          <w:rFonts w:ascii="Arial" w:eastAsia="Arial" w:hAnsi="Arial"/>
          <w:b/>
          <w:lang w:eastAsia="es-ES" w:bidi="es-ES"/>
        </w:rPr>
        <w:t>Tixpéual</w:t>
      </w:r>
      <w:proofErr w:type="spellEnd"/>
      <w:r w:rsidRPr="0015293D">
        <w:rPr>
          <w:rFonts w:ascii="Arial" w:eastAsia="Arial" w:hAnsi="Arial"/>
          <w:b/>
          <w:lang w:eastAsia="es-ES" w:bidi="es-ES"/>
        </w:rPr>
        <w:t xml:space="preserve"> y </w:t>
      </w:r>
      <w:proofErr w:type="spellStart"/>
      <w:r w:rsidRPr="0015293D">
        <w:rPr>
          <w:rFonts w:ascii="Arial" w:eastAsia="Arial" w:hAnsi="Arial"/>
          <w:b/>
          <w:lang w:eastAsia="es-ES" w:bidi="es-ES"/>
        </w:rPr>
        <w:t>Uayma</w:t>
      </w:r>
      <w:proofErr w:type="spellEnd"/>
      <w:r w:rsidRPr="0015293D">
        <w:rPr>
          <w:rFonts w:ascii="Arial" w:eastAsia="Arial" w:hAnsi="Arial"/>
          <w:b/>
          <w:lang w:eastAsia="es-ES" w:bidi="es-ES"/>
        </w:rPr>
        <w:t xml:space="preserve">, todos del Estado de Yucatán, para el Ejercicio Fiscal 2025 </w:t>
      </w:r>
    </w:p>
    <w:p w14:paraId="6EA8A4BA" w14:textId="77777777" w:rsidR="0015293D" w:rsidRPr="0015293D" w:rsidRDefault="0015293D" w:rsidP="0015293D">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56C456A0" w14:textId="77777777" w:rsidR="0015293D" w:rsidRPr="0015293D" w:rsidRDefault="0015293D" w:rsidP="0015293D">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15293D">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53C170F"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D4D799C" w14:textId="77777777" w:rsidR="0015293D" w:rsidRPr="0015293D" w:rsidRDefault="0015293D" w:rsidP="0015293D">
      <w:pPr>
        <w:tabs>
          <w:tab w:val="right" w:pos="8498"/>
        </w:tabs>
        <w:spacing w:after="0" w:line="240" w:lineRule="auto"/>
        <w:jc w:val="both"/>
        <w:rPr>
          <w:rFonts w:ascii="Arial" w:eastAsia="Times New Roman" w:hAnsi="Arial" w:cs="Times New Roman"/>
          <w:b/>
          <w:sz w:val="24"/>
          <w:szCs w:val="24"/>
          <w:lang w:val="es-ES" w:eastAsia="es-ES"/>
        </w:rPr>
      </w:pPr>
      <w:r w:rsidRPr="0015293D">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03F2360" w14:textId="77777777" w:rsidR="0015293D" w:rsidRPr="0015293D" w:rsidRDefault="0015293D" w:rsidP="0015293D">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15293D">
        <w:rPr>
          <w:rFonts w:ascii="Times New Roman" w:eastAsia="Times New Roman" w:hAnsi="Times New Roman" w:cs="Times New Roman"/>
          <w:color w:val="000000"/>
          <w:sz w:val="24"/>
          <w:szCs w:val="24"/>
          <w:lang w:val="es-ES" w:eastAsia="es-ES"/>
        </w:rPr>
        <w:tab/>
      </w:r>
    </w:p>
    <w:p w14:paraId="613CDB36" w14:textId="77777777" w:rsidR="0015293D" w:rsidRPr="0015293D" w:rsidRDefault="0015293D" w:rsidP="0015293D">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15293D">
        <w:rPr>
          <w:rFonts w:ascii="Arial" w:eastAsia="Times New Roman" w:hAnsi="Arial"/>
          <w:b/>
          <w:color w:val="000000"/>
          <w:sz w:val="24"/>
          <w:szCs w:val="24"/>
          <w:lang w:val="pt-BR" w:eastAsia="ar-SA"/>
        </w:rPr>
        <w:t>E X P O S I C I Ó N   D E   M O T I V O S</w:t>
      </w:r>
    </w:p>
    <w:p w14:paraId="76B28F70" w14:textId="77777777" w:rsidR="0015293D" w:rsidRPr="0015293D" w:rsidRDefault="0015293D" w:rsidP="0015293D">
      <w:pPr>
        <w:spacing w:after="0" w:line="360" w:lineRule="auto"/>
        <w:ind w:firstLine="709"/>
        <w:jc w:val="both"/>
        <w:rPr>
          <w:rFonts w:ascii="Arial" w:eastAsia="Times New Roman" w:hAnsi="Arial"/>
          <w:sz w:val="24"/>
          <w:szCs w:val="24"/>
          <w:lang w:val="pt-BR" w:eastAsia="es-ES"/>
        </w:rPr>
      </w:pPr>
    </w:p>
    <w:p w14:paraId="3B35C050" w14:textId="77777777" w:rsidR="0015293D" w:rsidRPr="0015293D" w:rsidRDefault="0015293D" w:rsidP="0015293D">
      <w:pPr>
        <w:spacing w:after="0" w:line="360" w:lineRule="auto"/>
        <w:jc w:val="both"/>
        <w:rPr>
          <w:rFonts w:ascii="Arial" w:eastAsia="Times New Roman" w:hAnsi="Arial"/>
          <w:iCs/>
          <w:sz w:val="24"/>
          <w:szCs w:val="24"/>
          <w:lang w:val="es-ES" w:eastAsia="es-ES"/>
        </w:rPr>
      </w:pPr>
      <w:r w:rsidRPr="0015293D">
        <w:rPr>
          <w:rFonts w:ascii="Arial" w:eastAsia="Times New Roman" w:hAnsi="Arial"/>
          <w:b/>
          <w:iCs/>
          <w:sz w:val="24"/>
          <w:szCs w:val="24"/>
          <w:lang w:val="es-ES" w:eastAsia="es-ES"/>
        </w:rPr>
        <w:t>PRIMERA.</w:t>
      </w:r>
      <w:r w:rsidRPr="0015293D">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15293D">
        <w:rPr>
          <w:rFonts w:ascii="Arial" w:eastAsia="Times New Roman" w:hAnsi="Arial"/>
          <w:sz w:val="24"/>
          <w:szCs w:val="24"/>
          <w:lang w:val="es-ES" w:eastAsia="es-ES"/>
        </w:rPr>
        <w:t xml:space="preserve">, </w:t>
      </w:r>
      <w:r w:rsidRPr="0015293D">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15293D">
        <w:rPr>
          <w:rFonts w:ascii="Arial" w:eastAsia="Times New Roman" w:hAnsi="Arial"/>
          <w:iCs/>
          <w:sz w:val="24"/>
          <w:szCs w:val="24"/>
          <w:lang w:val="es-ES" w:eastAsia="es-ES"/>
        </w:rPr>
        <w:t>nullum</w:t>
      </w:r>
      <w:proofErr w:type="spellEnd"/>
      <w:r w:rsidRPr="0015293D">
        <w:rPr>
          <w:rFonts w:ascii="Arial" w:eastAsia="Times New Roman" w:hAnsi="Arial"/>
          <w:iCs/>
          <w:sz w:val="24"/>
          <w:szCs w:val="24"/>
          <w:lang w:val="es-ES" w:eastAsia="es-ES"/>
        </w:rPr>
        <w:t xml:space="preserve"> </w:t>
      </w:r>
      <w:proofErr w:type="spellStart"/>
      <w:r w:rsidRPr="0015293D">
        <w:rPr>
          <w:rFonts w:ascii="Arial" w:eastAsia="Times New Roman" w:hAnsi="Arial"/>
          <w:iCs/>
          <w:sz w:val="24"/>
          <w:szCs w:val="24"/>
          <w:lang w:val="es-ES" w:eastAsia="es-ES"/>
        </w:rPr>
        <w:t>tributum</w:t>
      </w:r>
      <w:proofErr w:type="spellEnd"/>
      <w:r w:rsidRPr="0015293D">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81F8406" w14:textId="77777777" w:rsidR="0015293D" w:rsidRPr="0015293D" w:rsidRDefault="0015293D" w:rsidP="0015293D">
      <w:pPr>
        <w:spacing w:after="0" w:line="360" w:lineRule="auto"/>
        <w:ind w:firstLine="540"/>
        <w:jc w:val="both"/>
        <w:rPr>
          <w:rFonts w:ascii="Arial" w:eastAsia="Times New Roman" w:hAnsi="Arial"/>
          <w:iCs/>
          <w:sz w:val="24"/>
          <w:szCs w:val="24"/>
          <w:lang w:val="es-ES" w:eastAsia="es-ES"/>
        </w:rPr>
      </w:pPr>
    </w:p>
    <w:p w14:paraId="0C188E2F" w14:textId="77777777" w:rsidR="0015293D" w:rsidRPr="0015293D" w:rsidRDefault="0015293D" w:rsidP="0015293D">
      <w:pPr>
        <w:spacing w:after="0" w:line="360" w:lineRule="auto"/>
        <w:jc w:val="both"/>
        <w:rPr>
          <w:rFonts w:ascii="Arial" w:eastAsia="Times New Roman" w:hAnsi="Arial"/>
          <w:iCs/>
          <w:sz w:val="24"/>
          <w:szCs w:val="24"/>
          <w:lang w:val="es-ES" w:eastAsia="es-ES"/>
        </w:rPr>
      </w:pPr>
      <w:r w:rsidRPr="0015293D">
        <w:rPr>
          <w:rFonts w:ascii="Arial" w:eastAsia="Times New Roman" w:hAnsi="Arial"/>
          <w:b/>
          <w:iCs/>
          <w:sz w:val="24"/>
          <w:szCs w:val="24"/>
          <w:lang w:val="es-ES" w:eastAsia="es-ES"/>
        </w:rPr>
        <w:lastRenderedPageBreak/>
        <w:t>SEGUNDA.</w:t>
      </w:r>
      <w:r w:rsidRPr="0015293D">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5293D">
            <w:rPr>
              <w:rFonts w:ascii="Arial" w:eastAsia="Times New Roman" w:hAnsi="Arial"/>
              <w:iCs/>
              <w:sz w:val="24"/>
              <w:szCs w:val="24"/>
              <w:lang w:val="es-ES" w:eastAsia="es-ES"/>
            </w:rPr>
            <w:t>la Constitución</w:t>
          </w:r>
        </w:smartTag>
        <w:r w:rsidRPr="0015293D">
          <w:rPr>
            <w:rFonts w:ascii="Arial" w:eastAsia="Times New Roman" w:hAnsi="Arial"/>
            <w:iCs/>
            <w:sz w:val="24"/>
            <w:szCs w:val="24"/>
            <w:lang w:val="es-ES" w:eastAsia="es-ES"/>
          </w:rPr>
          <w:t xml:space="preserve"> Política</w:t>
        </w:r>
      </w:smartTag>
      <w:r w:rsidRPr="0015293D">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51356CD" w14:textId="77777777" w:rsidR="0015293D" w:rsidRPr="0015293D" w:rsidRDefault="0015293D" w:rsidP="0015293D">
      <w:pPr>
        <w:spacing w:after="0" w:line="360" w:lineRule="auto"/>
        <w:ind w:firstLine="709"/>
        <w:jc w:val="both"/>
        <w:rPr>
          <w:rFonts w:ascii="Arial" w:eastAsia="Times New Roman" w:hAnsi="Arial"/>
          <w:iCs/>
          <w:sz w:val="24"/>
          <w:szCs w:val="24"/>
          <w:lang w:val="es-ES" w:eastAsia="es-ES"/>
        </w:rPr>
      </w:pPr>
    </w:p>
    <w:p w14:paraId="71F5B303" w14:textId="77777777" w:rsidR="0015293D" w:rsidRPr="0015293D" w:rsidRDefault="0015293D" w:rsidP="0015293D">
      <w:pPr>
        <w:spacing w:after="0" w:line="360" w:lineRule="auto"/>
        <w:ind w:firstLine="709"/>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9E1714C" w14:textId="77777777" w:rsidR="0015293D" w:rsidRPr="0015293D" w:rsidRDefault="0015293D" w:rsidP="0015293D">
      <w:pPr>
        <w:spacing w:after="0" w:line="360" w:lineRule="auto"/>
        <w:ind w:firstLine="540"/>
        <w:jc w:val="both"/>
        <w:rPr>
          <w:rFonts w:ascii="Arial" w:eastAsia="Times New Roman" w:hAnsi="Arial"/>
          <w:iCs/>
          <w:sz w:val="24"/>
          <w:szCs w:val="24"/>
          <w:lang w:val="es-ES" w:eastAsia="es-ES"/>
        </w:rPr>
      </w:pPr>
    </w:p>
    <w:p w14:paraId="58C47083" w14:textId="77777777" w:rsidR="0015293D" w:rsidRPr="0015293D" w:rsidRDefault="0015293D" w:rsidP="0015293D">
      <w:pPr>
        <w:spacing w:after="0" w:line="360" w:lineRule="auto"/>
        <w:ind w:firstLine="709"/>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31D2DD5" w14:textId="77777777" w:rsidR="0015293D" w:rsidRPr="0015293D" w:rsidRDefault="0015293D" w:rsidP="0015293D">
      <w:pPr>
        <w:spacing w:after="0" w:line="240" w:lineRule="auto"/>
        <w:jc w:val="both"/>
        <w:rPr>
          <w:rFonts w:ascii="Arial" w:eastAsia="Times New Roman" w:hAnsi="Arial"/>
          <w:b/>
          <w:i/>
          <w:iCs/>
          <w:sz w:val="24"/>
          <w:szCs w:val="24"/>
          <w:lang w:val="es-ES" w:eastAsia="es-ES"/>
        </w:rPr>
      </w:pPr>
    </w:p>
    <w:p w14:paraId="1173E87F" w14:textId="77777777" w:rsidR="0015293D" w:rsidRPr="0015293D" w:rsidRDefault="0015293D" w:rsidP="0015293D">
      <w:pPr>
        <w:spacing w:after="0" w:line="240" w:lineRule="auto"/>
        <w:jc w:val="both"/>
        <w:rPr>
          <w:rFonts w:ascii="Arial" w:eastAsia="Times New Roman" w:hAnsi="Arial"/>
          <w:b/>
          <w:i/>
          <w:iCs/>
          <w:lang w:val="es-ES" w:eastAsia="es-ES"/>
        </w:rPr>
      </w:pPr>
      <w:r w:rsidRPr="0015293D">
        <w:rPr>
          <w:rFonts w:ascii="Arial" w:eastAsia="Times New Roman" w:hAnsi="Arial"/>
          <w:b/>
          <w:i/>
          <w:iCs/>
          <w:lang w:val="es-ES" w:eastAsia="es-ES"/>
        </w:rPr>
        <w:tab/>
      </w:r>
      <w:r w:rsidRPr="0015293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5293D">
            <w:rPr>
              <w:rFonts w:ascii="Arial" w:eastAsia="Times New Roman" w:hAnsi="Arial"/>
              <w:i/>
              <w:iCs/>
              <w:lang w:val="es-ES" w:eastAsia="es-ES"/>
            </w:rPr>
            <w:t>la Autonomía</w:t>
          </w:r>
        </w:smartTag>
        <w:r w:rsidRPr="0015293D">
          <w:rPr>
            <w:rFonts w:ascii="Arial" w:eastAsia="Times New Roman" w:hAnsi="Arial"/>
            <w:i/>
            <w:iCs/>
            <w:lang w:val="es-ES" w:eastAsia="es-ES"/>
          </w:rPr>
          <w:t xml:space="preserve"> Financiera</w:t>
        </w:r>
      </w:smartTag>
      <w:r w:rsidRPr="0015293D">
        <w:rPr>
          <w:rFonts w:ascii="Arial" w:eastAsia="Times New Roman" w:hAnsi="Arial"/>
          <w:i/>
          <w:iCs/>
          <w:lang w:val="es-ES" w:eastAsia="es-ES"/>
        </w:rPr>
        <w:t xml:space="preserve"> Municipal</w:t>
      </w:r>
      <w:r w:rsidRPr="0015293D">
        <w:rPr>
          <w:rFonts w:ascii="Arial" w:eastAsia="Times New Roman" w:hAnsi="Arial"/>
          <w:b/>
          <w:i/>
          <w:iCs/>
          <w:lang w:val="es-ES" w:eastAsia="es-ES"/>
        </w:rPr>
        <w:t xml:space="preserve"> </w:t>
      </w:r>
    </w:p>
    <w:p w14:paraId="26AB18BF" w14:textId="77777777" w:rsidR="0015293D" w:rsidRPr="0015293D" w:rsidRDefault="0015293D" w:rsidP="0015293D">
      <w:pPr>
        <w:spacing w:after="0" w:line="240" w:lineRule="auto"/>
        <w:ind w:left="720" w:right="484"/>
        <w:jc w:val="both"/>
        <w:rPr>
          <w:rFonts w:ascii="Arial" w:eastAsia="Times New Roman" w:hAnsi="Arial"/>
          <w:i/>
          <w:lang w:val="es-ES" w:eastAsia="es-ES"/>
        </w:rPr>
      </w:pPr>
    </w:p>
    <w:p w14:paraId="0CE1223E" w14:textId="77777777" w:rsidR="0015293D" w:rsidRPr="0015293D" w:rsidRDefault="0015293D" w:rsidP="0015293D">
      <w:pPr>
        <w:spacing w:after="0" w:line="240" w:lineRule="auto"/>
        <w:ind w:left="720" w:right="484"/>
        <w:jc w:val="both"/>
        <w:rPr>
          <w:rFonts w:ascii="Arial" w:eastAsia="Times New Roman" w:hAnsi="Arial"/>
          <w:i/>
          <w:lang w:val="es-ES" w:eastAsia="es-ES"/>
        </w:rPr>
      </w:pPr>
      <w:r w:rsidRPr="0015293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5293D">
          <w:rPr>
            <w:rFonts w:ascii="Arial" w:eastAsia="Times New Roman" w:hAnsi="Arial"/>
            <w:i/>
            <w:lang w:val="es-ES" w:eastAsia="es-ES"/>
          </w:rPr>
          <w:t>la Revolución.”</w:t>
        </w:r>
      </w:smartTag>
    </w:p>
    <w:p w14:paraId="33EB699C" w14:textId="77777777" w:rsidR="0015293D" w:rsidRPr="0015293D" w:rsidRDefault="0015293D" w:rsidP="0015293D">
      <w:pPr>
        <w:spacing w:after="0" w:line="240" w:lineRule="auto"/>
        <w:ind w:left="720" w:right="484"/>
        <w:jc w:val="both"/>
        <w:rPr>
          <w:rFonts w:ascii="Arial" w:eastAsia="Times New Roman" w:hAnsi="Arial"/>
          <w:i/>
          <w:lang w:val="es-ES" w:eastAsia="es-ES"/>
        </w:rPr>
      </w:pPr>
    </w:p>
    <w:p w14:paraId="693F4B47" w14:textId="77777777" w:rsidR="0015293D" w:rsidRPr="0015293D" w:rsidRDefault="0015293D" w:rsidP="0015293D">
      <w:pPr>
        <w:spacing w:after="0" w:line="240" w:lineRule="auto"/>
        <w:ind w:left="720" w:right="484"/>
        <w:jc w:val="both"/>
        <w:rPr>
          <w:rFonts w:ascii="Arial" w:eastAsia="Times New Roman" w:hAnsi="Arial"/>
          <w:i/>
          <w:lang w:val="es-ES" w:eastAsia="es-ES"/>
        </w:rPr>
      </w:pPr>
      <w:r w:rsidRPr="0015293D">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C37D92E" w14:textId="77777777" w:rsidR="0015293D" w:rsidRPr="0015293D" w:rsidRDefault="0015293D" w:rsidP="0015293D">
      <w:pPr>
        <w:spacing w:after="0" w:line="240" w:lineRule="auto"/>
        <w:ind w:left="720" w:right="484"/>
        <w:jc w:val="both"/>
        <w:rPr>
          <w:rFonts w:ascii="Arial" w:eastAsia="Times New Roman" w:hAnsi="Arial"/>
          <w:i/>
          <w:lang w:val="es-ES" w:eastAsia="es-ES"/>
        </w:rPr>
      </w:pPr>
    </w:p>
    <w:p w14:paraId="45939340" w14:textId="77777777" w:rsidR="0015293D" w:rsidRPr="0015293D" w:rsidRDefault="0015293D" w:rsidP="0015293D">
      <w:pPr>
        <w:spacing w:after="0" w:line="240" w:lineRule="auto"/>
        <w:ind w:left="720" w:right="484"/>
        <w:jc w:val="both"/>
        <w:rPr>
          <w:rFonts w:ascii="Arial" w:eastAsia="Times New Roman" w:hAnsi="Arial"/>
          <w:i/>
          <w:lang w:val="es-ES" w:eastAsia="es-ES"/>
        </w:rPr>
      </w:pPr>
      <w:r w:rsidRPr="0015293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5293D">
            <w:rPr>
              <w:rFonts w:ascii="Arial" w:eastAsia="Times New Roman" w:hAnsi="Arial"/>
              <w:i/>
              <w:lang w:val="es-ES" w:eastAsia="es-ES"/>
            </w:rPr>
            <w:t>la Legislatura</w:t>
          </w:r>
        </w:smartTag>
        <w:r w:rsidRPr="0015293D">
          <w:rPr>
            <w:rFonts w:ascii="Arial" w:eastAsia="Times New Roman" w:hAnsi="Arial"/>
            <w:i/>
            <w:lang w:val="es-ES" w:eastAsia="es-ES"/>
          </w:rPr>
          <w:t xml:space="preserve"> Estatal.”</w:t>
        </w:r>
      </w:smartTag>
    </w:p>
    <w:p w14:paraId="4984DA69" w14:textId="77777777" w:rsidR="0015293D" w:rsidRPr="0015293D" w:rsidRDefault="0015293D" w:rsidP="0015293D">
      <w:pPr>
        <w:spacing w:after="0" w:line="240" w:lineRule="auto"/>
        <w:ind w:left="720" w:right="484"/>
        <w:jc w:val="both"/>
        <w:rPr>
          <w:rFonts w:ascii="Arial" w:eastAsia="Times New Roman" w:hAnsi="Arial"/>
          <w:i/>
          <w:lang w:val="es-ES" w:eastAsia="es-ES"/>
        </w:rPr>
      </w:pPr>
    </w:p>
    <w:p w14:paraId="08BBD806" w14:textId="77777777" w:rsidR="0015293D" w:rsidRPr="0015293D" w:rsidRDefault="0015293D" w:rsidP="0015293D">
      <w:pPr>
        <w:spacing w:after="0" w:line="240" w:lineRule="auto"/>
        <w:ind w:left="720" w:right="484"/>
        <w:jc w:val="both"/>
        <w:rPr>
          <w:rFonts w:ascii="Arial" w:eastAsia="Times New Roman" w:hAnsi="Arial"/>
          <w:i/>
          <w:lang w:val="es-ES" w:eastAsia="es-ES"/>
        </w:rPr>
      </w:pPr>
      <w:r w:rsidRPr="0015293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5293D">
          <w:rPr>
            <w:rFonts w:ascii="Arial" w:eastAsia="Times New Roman" w:hAnsi="Arial"/>
            <w:i/>
            <w:lang w:val="es-ES" w:eastAsia="es-ES"/>
          </w:rPr>
          <w:t>la Nación</w:t>
        </w:r>
      </w:smartTag>
      <w:r w:rsidRPr="0015293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95B048B" w14:textId="77777777" w:rsidR="0015293D" w:rsidRPr="0015293D" w:rsidRDefault="0015293D" w:rsidP="0015293D">
      <w:pPr>
        <w:spacing w:after="0" w:line="360" w:lineRule="auto"/>
        <w:ind w:left="720" w:right="484"/>
        <w:jc w:val="both"/>
        <w:rPr>
          <w:rFonts w:ascii="Arial" w:eastAsia="Times New Roman" w:hAnsi="Arial"/>
          <w:i/>
          <w:lang w:val="es-ES" w:eastAsia="es-ES"/>
        </w:rPr>
      </w:pPr>
    </w:p>
    <w:p w14:paraId="23CA2256" w14:textId="77777777" w:rsidR="0015293D" w:rsidRPr="0015293D" w:rsidRDefault="0015293D" w:rsidP="0015293D">
      <w:pPr>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C940EEB" w14:textId="77777777" w:rsidR="0015293D" w:rsidRPr="0015293D" w:rsidRDefault="0015293D" w:rsidP="0015293D">
      <w:pPr>
        <w:spacing w:after="0" w:line="360" w:lineRule="auto"/>
        <w:ind w:firstLine="708"/>
        <w:jc w:val="both"/>
        <w:rPr>
          <w:rFonts w:ascii="Arial" w:eastAsia="Times New Roman" w:hAnsi="Arial"/>
          <w:iCs/>
          <w:sz w:val="24"/>
          <w:szCs w:val="24"/>
          <w:lang w:val="es-ES" w:eastAsia="es-ES"/>
        </w:rPr>
      </w:pPr>
    </w:p>
    <w:p w14:paraId="770D0065"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5293D">
            <w:rPr>
              <w:rFonts w:ascii="Arial" w:eastAsia="Times New Roman" w:hAnsi="Arial"/>
              <w:sz w:val="24"/>
              <w:szCs w:val="24"/>
              <w:lang w:val="es-ES" w:eastAsia="es-ES"/>
            </w:rPr>
            <w:t>la Constitución</w:t>
          </w:r>
        </w:smartTag>
        <w:r w:rsidRPr="0015293D">
          <w:rPr>
            <w:rFonts w:ascii="Arial" w:eastAsia="Times New Roman" w:hAnsi="Arial"/>
            <w:sz w:val="24"/>
            <w:szCs w:val="24"/>
            <w:lang w:val="es-ES" w:eastAsia="es-ES"/>
          </w:rPr>
          <w:t xml:space="preserve"> Política</w:t>
        </w:r>
      </w:smartTag>
      <w:r w:rsidRPr="0015293D">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15293D">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48D51748"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31EAF0E9"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5293D">
        <w:rPr>
          <w:rFonts w:ascii="Arial" w:eastAsia="Times New Roman" w:hAnsi="Arial"/>
          <w:sz w:val="24"/>
          <w:szCs w:val="24"/>
          <w:vertAlign w:val="superscript"/>
          <w:lang w:val="es-ES" w:eastAsia="es-ES"/>
        </w:rPr>
        <w:footnoteReference w:id="1"/>
      </w:r>
      <w:r w:rsidRPr="0015293D">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D28E6A0"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452442A5" w14:textId="77777777" w:rsidR="0015293D" w:rsidRPr="0015293D" w:rsidRDefault="0015293D" w:rsidP="0015293D">
      <w:pPr>
        <w:spacing w:after="0" w:line="360" w:lineRule="auto"/>
        <w:jc w:val="both"/>
        <w:rPr>
          <w:rFonts w:ascii="Arial" w:eastAsia="Times New Roman" w:hAnsi="Arial"/>
          <w:sz w:val="24"/>
          <w:szCs w:val="24"/>
          <w:lang w:val="es-ES" w:eastAsia="es-ES"/>
        </w:rPr>
      </w:pPr>
      <w:r w:rsidRPr="0015293D">
        <w:rPr>
          <w:rFonts w:ascii="Arial" w:eastAsia="Times New Roman" w:hAnsi="Arial"/>
          <w:b/>
          <w:sz w:val="24"/>
          <w:szCs w:val="24"/>
          <w:lang w:val="es-ES" w:eastAsia="es-ES"/>
        </w:rPr>
        <w:t xml:space="preserve">TERCERA. </w:t>
      </w:r>
      <w:r w:rsidRPr="0015293D">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B1D8877"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5708EC82"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C6628AC"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4633021C" w14:textId="77777777" w:rsidR="0015293D" w:rsidRPr="0015293D" w:rsidRDefault="0015293D" w:rsidP="0015293D">
      <w:pPr>
        <w:shd w:val="clear" w:color="auto" w:fill="FFFFFF"/>
        <w:spacing w:after="0" w:line="360" w:lineRule="auto"/>
        <w:jc w:val="both"/>
        <w:rPr>
          <w:rFonts w:ascii="Arial" w:eastAsia="Times New Roman" w:hAnsi="Arial"/>
          <w:sz w:val="24"/>
          <w:szCs w:val="20"/>
          <w:lang w:val="es-ES" w:eastAsia="es-ES"/>
        </w:rPr>
      </w:pPr>
      <w:bookmarkStart w:id="2" w:name="_Hlk184897324"/>
      <w:r w:rsidRPr="0015293D">
        <w:rPr>
          <w:rFonts w:ascii="Arial" w:eastAsia="Times New Roman" w:hAnsi="Arial"/>
          <w:b/>
          <w:sz w:val="24"/>
          <w:szCs w:val="20"/>
          <w:lang w:val="es-ES" w:eastAsia="es-ES"/>
        </w:rPr>
        <w:t xml:space="preserve">CUARTA. </w:t>
      </w:r>
      <w:r w:rsidRPr="0015293D">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DE4CBC8" w14:textId="77777777" w:rsidR="0015293D" w:rsidRPr="0015293D" w:rsidRDefault="0015293D" w:rsidP="0015293D">
      <w:pPr>
        <w:shd w:val="clear" w:color="auto" w:fill="FFFFFF"/>
        <w:spacing w:after="0" w:line="360" w:lineRule="auto"/>
        <w:jc w:val="both"/>
        <w:rPr>
          <w:rFonts w:ascii="Arial" w:eastAsia="Times New Roman" w:hAnsi="Arial"/>
          <w:b/>
          <w:sz w:val="24"/>
          <w:szCs w:val="24"/>
          <w:lang w:val="es-ES" w:eastAsia="es-ES"/>
        </w:rPr>
      </w:pPr>
    </w:p>
    <w:p w14:paraId="3D6A88CE"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3B0F15D0"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4CC49145"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C05F390" w14:textId="77777777" w:rsidR="0015293D" w:rsidRPr="0015293D" w:rsidRDefault="0015293D" w:rsidP="0015293D">
      <w:pPr>
        <w:spacing w:after="0" w:line="360" w:lineRule="auto"/>
        <w:jc w:val="both"/>
        <w:rPr>
          <w:rFonts w:ascii="Arial" w:eastAsia="Times New Roman" w:hAnsi="Arial"/>
          <w:sz w:val="24"/>
          <w:szCs w:val="24"/>
          <w:lang w:val="es-ES" w:eastAsia="es-ES"/>
        </w:rPr>
      </w:pPr>
    </w:p>
    <w:p w14:paraId="7B5D9993"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El pleno de la Suprema Corte de Justicia de la Nación, ha señalado que la fundamentación puede ser de dos tipos: </w:t>
      </w:r>
      <w:r w:rsidRPr="0015293D">
        <w:rPr>
          <w:rFonts w:ascii="Arial" w:eastAsia="Times New Roman" w:hAnsi="Arial"/>
          <w:i/>
          <w:sz w:val="24"/>
          <w:szCs w:val="24"/>
          <w:lang w:val="es-ES" w:eastAsia="es-ES"/>
        </w:rPr>
        <w:t xml:space="preserve">reforzada </w:t>
      </w:r>
      <w:r w:rsidRPr="0015293D">
        <w:rPr>
          <w:rFonts w:ascii="Arial" w:eastAsia="Times New Roman" w:hAnsi="Arial"/>
          <w:sz w:val="24"/>
          <w:szCs w:val="24"/>
          <w:lang w:val="es-ES" w:eastAsia="es-ES"/>
        </w:rPr>
        <w:t>y</w:t>
      </w:r>
      <w:r w:rsidRPr="0015293D">
        <w:rPr>
          <w:rFonts w:ascii="Arial" w:eastAsia="Times New Roman" w:hAnsi="Arial"/>
          <w:i/>
          <w:sz w:val="24"/>
          <w:szCs w:val="24"/>
          <w:lang w:val="es-ES" w:eastAsia="es-ES"/>
        </w:rPr>
        <w:t xml:space="preserve"> ordinaria</w:t>
      </w:r>
      <w:r w:rsidRPr="0015293D">
        <w:rPr>
          <w:rFonts w:ascii="Arial" w:eastAsia="Times New Roman" w:hAnsi="Arial"/>
          <w:b/>
          <w:sz w:val="24"/>
          <w:szCs w:val="24"/>
          <w:lang w:val="es-ES" w:eastAsia="es-ES"/>
        </w:rPr>
        <w:t xml:space="preserve">. </w:t>
      </w:r>
      <w:r w:rsidRPr="0015293D">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15293D">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0D99A6E" w14:textId="77777777" w:rsidR="0015293D" w:rsidRPr="0015293D" w:rsidRDefault="0015293D" w:rsidP="0015293D">
      <w:pPr>
        <w:spacing w:after="0" w:line="360" w:lineRule="auto"/>
        <w:jc w:val="both"/>
        <w:rPr>
          <w:rFonts w:ascii="Arial" w:eastAsia="Times New Roman" w:hAnsi="Arial"/>
          <w:sz w:val="24"/>
          <w:szCs w:val="24"/>
          <w:lang w:val="es-ES" w:eastAsia="es-ES"/>
        </w:rPr>
      </w:pPr>
    </w:p>
    <w:p w14:paraId="47065BE1"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9FFB27C" w14:textId="77777777" w:rsidR="0015293D" w:rsidRPr="0015293D" w:rsidRDefault="0015293D" w:rsidP="0015293D">
      <w:pPr>
        <w:spacing w:after="0" w:line="360" w:lineRule="auto"/>
        <w:jc w:val="both"/>
        <w:rPr>
          <w:rFonts w:ascii="Arial" w:eastAsia="Times New Roman" w:hAnsi="Arial"/>
          <w:b/>
          <w:sz w:val="24"/>
          <w:szCs w:val="24"/>
          <w:lang w:val="es-ES" w:eastAsia="es-ES"/>
        </w:rPr>
      </w:pPr>
    </w:p>
    <w:p w14:paraId="416F2087"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15293D">
        <w:rPr>
          <w:rFonts w:ascii="Arial" w:eastAsia="Times New Roman" w:hAnsi="Arial"/>
          <w:sz w:val="24"/>
          <w:szCs w:val="24"/>
          <w:vertAlign w:val="superscript"/>
          <w:lang w:val="es-ES" w:eastAsia="es-ES"/>
        </w:rPr>
        <w:footnoteReference w:id="2"/>
      </w:r>
      <w:r w:rsidRPr="0015293D">
        <w:rPr>
          <w:rFonts w:ascii="Arial" w:eastAsia="Times New Roman" w:hAnsi="Arial"/>
          <w:sz w:val="24"/>
          <w:szCs w:val="24"/>
          <w:lang w:val="es-ES" w:eastAsia="es-ES"/>
        </w:rPr>
        <w:t>”.</w:t>
      </w:r>
    </w:p>
    <w:p w14:paraId="5F3FC0F2" w14:textId="77777777" w:rsidR="0015293D" w:rsidRPr="0015293D" w:rsidRDefault="0015293D" w:rsidP="0015293D">
      <w:pPr>
        <w:spacing w:after="0" w:line="360" w:lineRule="auto"/>
        <w:jc w:val="both"/>
        <w:rPr>
          <w:rFonts w:ascii="Arial" w:eastAsia="Times New Roman" w:hAnsi="Arial"/>
          <w:sz w:val="24"/>
          <w:szCs w:val="24"/>
          <w:lang w:val="es-ES" w:eastAsia="es-ES"/>
        </w:rPr>
      </w:pPr>
    </w:p>
    <w:p w14:paraId="2BD9DEF4"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04B04B7" w14:textId="77777777" w:rsidR="0015293D" w:rsidRPr="0015293D" w:rsidRDefault="0015293D" w:rsidP="0015293D">
      <w:pPr>
        <w:spacing w:after="0" w:line="360" w:lineRule="auto"/>
        <w:jc w:val="both"/>
        <w:rPr>
          <w:rFonts w:ascii="Arial" w:eastAsia="Times New Roman" w:hAnsi="Arial"/>
          <w:sz w:val="24"/>
          <w:szCs w:val="24"/>
          <w:lang w:val="es-ES" w:eastAsia="es-ES"/>
        </w:rPr>
      </w:pPr>
    </w:p>
    <w:p w14:paraId="3900C4A9" w14:textId="77777777" w:rsidR="0015293D" w:rsidRPr="0015293D" w:rsidRDefault="0015293D" w:rsidP="0015293D">
      <w:pPr>
        <w:spacing w:after="0" w:line="360" w:lineRule="auto"/>
        <w:ind w:firstLine="708"/>
        <w:jc w:val="both"/>
        <w:rPr>
          <w:rFonts w:ascii="Arial" w:eastAsia="Times New Roman" w:hAnsi="Arial" w:cs="Times New Roman"/>
          <w:sz w:val="24"/>
          <w:szCs w:val="24"/>
          <w:lang w:val="es-ES" w:eastAsia="es-MX"/>
        </w:rPr>
      </w:pPr>
      <w:r w:rsidRPr="0015293D">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5293D">
        <w:rPr>
          <w:rFonts w:ascii="Arial" w:eastAsia="Times New Roman" w:hAnsi="Arial" w:cs="Times New Roman"/>
          <w:sz w:val="24"/>
          <w:szCs w:val="24"/>
          <w:lang w:val="es-ES" w:eastAsia="es-MX"/>
        </w:rPr>
        <w:lastRenderedPageBreak/>
        <w:t>sin embargo,</w:t>
      </w:r>
      <w:r w:rsidRPr="0015293D">
        <w:rPr>
          <w:rFonts w:ascii="Arial" w:eastAsia="Times New Roman" w:hAnsi="Arial" w:cs="Times New Roman"/>
          <w:sz w:val="30"/>
          <w:szCs w:val="30"/>
          <w:lang w:val="es-ES" w:eastAsia="es-MX"/>
        </w:rPr>
        <w:t xml:space="preserve"> </w:t>
      </w:r>
      <w:r w:rsidRPr="0015293D">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5293D">
        <w:rPr>
          <w:rFonts w:ascii="Arial" w:eastAsia="Times New Roman" w:hAnsi="Arial" w:cs="Times New Roman"/>
          <w:sz w:val="24"/>
          <w:szCs w:val="24"/>
          <w:vertAlign w:val="superscript"/>
          <w:lang w:val="es-ES" w:eastAsia="es-MX"/>
        </w:rPr>
        <w:footnoteReference w:id="3"/>
      </w:r>
      <w:r w:rsidRPr="0015293D">
        <w:rPr>
          <w:rFonts w:ascii="Arial" w:eastAsia="Times New Roman" w:hAnsi="Arial" w:cs="Times New Roman"/>
          <w:sz w:val="24"/>
          <w:szCs w:val="24"/>
          <w:lang w:val="es-ES" w:eastAsia="es-MX"/>
        </w:rPr>
        <w:t>…”.</w:t>
      </w:r>
    </w:p>
    <w:p w14:paraId="6D855B9D" w14:textId="77777777" w:rsidR="0015293D" w:rsidRPr="0015293D" w:rsidRDefault="0015293D" w:rsidP="0015293D">
      <w:pPr>
        <w:spacing w:after="0" w:line="360" w:lineRule="auto"/>
        <w:jc w:val="both"/>
        <w:rPr>
          <w:rFonts w:ascii="Arial" w:eastAsia="Times New Roman" w:hAnsi="Arial" w:cs="Times New Roman"/>
          <w:sz w:val="24"/>
          <w:szCs w:val="24"/>
          <w:lang w:val="es-ES" w:eastAsia="es-MX"/>
        </w:rPr>
      </w:pPr>
    </w:p>
    <w:p w14:paraId="3018762B"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cs="Times New Roman"/>
          <w:sz w:val="24"/>
          <w:szCs w:val="24"/>
          <w:lang w:val="es-ES" w:eastAsia="es-MX"/>
        </w:rPr>
        <w:t xml:space="preserve">En este sentido, el pleno de la Suprema Corte de Justicia de la Nación, estableció que </w:t>
      </w:r>
      <w:r w:rsidRPr="0015293D">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57A2B42"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2ADA6270"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6FF25E7"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555DBFC5"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15293D">
        <w:rPr>
          <w:rFonts w:ascii="Arial" w:eastAsia="Times New Roman" w:hAnsi="Arial"/>
          <w:sz w:val="24"/>
          <w:szCs w:val="24"/>
          <w:lang w:val="es-ES" w:eastAsia="es-ES"/>
        </w:rPr>
        <w:lastRenderedPageBreak/>
        <w:t>SENTIDO EN EL QUE SE HUBIERE PRESENTADO ORIGINALMENTE LA INICIATIVA CORRESPONDIENTE”.</w:t>
      </w:r>
    </w:p>
    <w:p w14:paraId="0892D2E5"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bookmarkEnd w:id="2"/>
    <w:p w14:paraId="03B14501" w14:textId="77777777" w:rsidR="0015293D" w:rsidRPr="0015293D" w:rsidRDefault="0015293D" w:rsidP="0015293D">
      <w:pPr>
        <w:spacing w:after="0" w:line="360" w:lineRule="auto"/>
        <w:jc w:val="both"/>
        <w:rPr>
          <w:rFonts w:ascii="Arial" w:eastAsia="Times New Roman" w:hAnsi="Arial"/>
          <w:sz w:val="24"/>
          <w:szCs w:val="24"/>
          <w:lang w:val="es-ES" w:eastAsia="es-ES"/>
        </w:rPr>
      </w:pPr>
      <w:r w:rsidRPr="0015293D">
        <w:rPr>
          <w:rFonts w:ascii="Arial" w:eastAsia="Times New Roman" w:hAnsi="Arial"/>
          <w:b/>
          <w:sz w:val="24"/>
          <w:szCs w:val="24"/>
          <w:lang w:val="es-ES" w:eastAsia="es-ES"/>
        </w:rPr>
        <w:t xml:space="preserve">QUINTA. </w:t>
      </w:r>
      <w:r w:rsidRPr="0015293D">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2B0F87A" w14:textId="77777777" w:rsidR="0015293D" w:rsidRPr="0015293D" w:rsidRDefault="0015293D" w:rsidP="0015293D">
      <w:pPr>
        <w:spacing w:after="0" w:line="360" w:lineRule="auto"/>
        <w:ind w:firstLine="709"/>
        <w:jc w:val="both"/>
        <w:rPr>
          <w:rFonts w:ascii="Arial" w:eastAsia="Times New Roman" w:hAnsi="Arial"/>
          <w:sz w:val="24"/>
          <w:szCs w:val="24"/>
          <w:lang w:val="es-ES" w:eastAsia="es-ES"/>
        </w:rPr>
      </w:pPr>
    </w:p>
    <w:p w14:paraId="1A39343E" w14:textId="77777777" w:rsidR="0015293D" w:rsidRPr="0015293D" w:rsidRDefault="0015293D" w:rsidP="0015293D">
      <w:pPr>
        <w:spacing w:after="0" w:line="360" w:lineRule="auto"/>
        <w:ind w:firstLine="709"/>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F95F2C9" w14:textId="77777777" w:rsidR="0015293D" w:rsidRPr="0015293D" w:rsidRDefault="0015293D" w:rsidP="0015293D">
      <w:pPr>
        <w:spacing w:after="0" w:line="360" w:lineRule="auto"/>
        <w:ind w:firstLine="709"/>
        <w:jc w:val="both"/>
        <w:rPr>
          <w:rFonts w:ascii="Arial" w:eastAsia="Times New Roman" w:hAnsi="Arial"/>
          <w:sz w:val="24"/>
          <w:szCs w:val="24"/>
          <w:lang w:val="es-ES" w:eastAsia="es-ES"/>
        </w:rPr>
      </w:pPr>
    </w:p>
    <w:p w14:paraId="568FCEB4"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15293D">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5F9A661"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3570D305"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45C435A"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2290BA0D"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53E3CD9"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5FB1062E"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r w:rsidRPr="0015293D">
        <w:rPr>
          <w:rFonts w:ascii="Arial" w:eastAsia="Times New Roman" w:hAnsi="Arial"/>
          <w:b/>
          <w:bCs/>
          <w:sz w:val="24"/>
          <w:szCs w:val="24"/>
          <w:lang w:val="es-ES" w:eastAsia="es-ES"/>
        </w:rPr>
        <w:t xml:space="preserve">SEXTA. </w:t>
      </w:r>
      <w:r w:rsidRPr="0015293D">
        <w:rPr>
          <w:rFonts w:ascii="Arial" w:eastAsia="Times New Roman" w:hAnsi="Arial"/>
          <w:bCs/>
          <w:sz w:val="24"/>
          <w:szCs w:val="24"/>
          <w:lang w:val="es-ES" w:eastAsia="es-ES"/>
        </w:rPr>
        <w:t>C</w:t>
      </w:r>
      <w:r w:rsidRPr="0015293D">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15293D" w:rsidRPr="0015293D" w14:paraId="1390DE37" w14:textId="77777777" w:rsidTr="003F4851">
        <w:trPr>
          <w:jc w:val="center"/>
        </w:trPr>
        <w:tc>
          <w:tcPr>
            <w:tcW w:w="2692" w:type="dxa"/>
            <w:shd w:val="clear" w:color="auto" w:fill="BFBFBF"/>
          </w:tcPr>
          <w:p w14:paraId="2546F924" w14:textId="77777777" w:rsidR="0015293D" w:rsidRPr="0015293D" w:rsidRDefault="0015293D" w:rsidP="0015293D">
            <w:pPr>
              <w:widowControl w:val="0"/>
              <w:autoSpaceDE w:val="0"/>
              <w:autoSpaceDN w:val="0"/>
              <w:spacing w:after="0" w:line="240" w:lineRule="auto"/>
              <w:ind w:right="5"/>
              <w:jc w:val="center"/>
              <w:rPr>
                <w:rFonts w:ascii="Arial" w:eastAsia="Times New Roman" w:hAnsi="Arial"/>
                <w:b/>
                <w:sz w:val="24"/>
                <w:szCs w:val="24"/>
                <w:lang w:val="es-ES" w:eastAsia="es-ES"/>
              </w:rPr>
            </w:pPr>
            <w:r w:rsidRPr="0015293D">
              <w:rPr>
                <w:rFonts w:ascii="Arial" w:eastAsia="Times New Roman" w:hAnsi="Arial"/>
                <w:b/>
                <w:sz w:val="24"/>
                <w:szCs w:val="24"/>
                <w:lang w:val="es-ES" w:eastAsia="es-ES"/>
              </w:rPr>
              <w:t>Municipio</w:t>
            </w:r>
          </w:p>
        </w:tc>
        <w:tc>
          <w:tcPr>
            <w:tcW w:w="2517" w:type="dxa"/>
            <w:shd w:val="clear" w:color="auto" w:fill="BFBFBF"/>
          </w:tcPr>
          <w:p w14:paraId="2ED0992B" w14:textId="77777777" w:rsidR="0015293D" w:rsidRPr="0015293D" w:rsidRDefault="0015293D" w:rsidP="0015293D">
            <w:pPr>
              <w:widowControl w:val="0"/>
              <w:autoSpaceDE w:val="0"/>
              <w:autoSpaceDN w:val="0"/>
              <w:spacing w:after="0" w:line="240" w:lineRule="auto"/>
              <w:ind w:right="5"/>
              <w:jc w:val="center"/>
              <w:rPr>
                <w:rFonts w:ascii="Arial" w:eastAsia="Times New Roman" w:hAnsi="Arial"/>
                <w:b/>
                <w:sz w:val="24"/>
                <w:szCs w:val="24"/>
                <w:lang w:val="es-ES" w:eastAsia="es-ES"/>
              </w:rPr>
            </w:pPr>
            <w:r w:rsidRPr="0015293D">
              <w:rPr>
                <w:rFonts w:ascii="Arial" w:eastAsia="Times New Roman" w:hAnsi="Arial"/>
                <w:b/>
                <w:sz w:val="24"/>
                <w:szCs w:val="24"/>
                <w:lang w:val="es-ES" w:eastAsia="es-ES"/>
              </w:rPr>
              <w:t>Monto solicitado</w:t>
            </w:r>
          </w:p>
        </w:tc>
      </w:tr>
      <w:tr w:rsidR="0015293D" w:rsidRPr="0015293D" w14:paraId="0DAE67D3" w14:textId="77777777" w:rsidTr="003F4851">
        <w:trPr>
          <w:jc w:val="center"/>
        </w:trPr>
        <w:tc>
          <w:tcPr>
            <w:tcW w:w="2692" w:type="dxa"/>
            <w:shd w:val="clear" w:color="auto" w:fill="auto"/>
          </w:tcPr>
          <w:p w14:paraId="37A9A46B" w14:textId="77777777" w:rsidR="0015293D" w:rsidRPr="0015293D" w:rsidRDefault="0015293D" w:rsidP="0015293D">
            <w:pPr>
              <w:widowControl w:val="0"/>
              <w:numPr>
                <w:ilvl w:val="0"/>
                <w:numId w:val="25"/>
              </w:numPr>
              <w:autoSpaceDE w:val="0"/>
              <w:autoSpaceDN w:val="0"/>
              <w:spacing w:after="0" w:line="240" w:lineRule="auto"/>
              <w:ind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Tekax</w:t>
            </w:r>
          </w:p>
        </w:tc>
        <w:tc>
          <w:tcPr>
            <w:tcW w:w="2517" w:type="dxa"/>
            <w:shd w:val="clear" w:color="auto" w:fill="auto"/>
          </w:tcPr>
          <w:p w14:paraId="02157ECE" w14:textId="77777777" w:rsidR="0015293D" w:rsidRPr="0015293D" w:rsidRDefault="0015293D" w:rsidP="0015293D">
            <w:pPr>
              <w:widowControl w:val="0"/>
              <w:autoSpaceDE w:val="0"/>
              <w:autoSpaceDN w:val="0"/>
              <w:spacing w:after="0" w:line="240" w:lineRule="auto"/>
              <w:ind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50,000,000.00</w:t>
            </w:r>
          </w:p>
        </w:tc>
      </w:tr>
      <w:tr w:rsidR="0015293D" w:rsidRPr="0015293D" w14:paraId="07AAC783" w14:textId="77777777" w:rsidTr="003F4851">
        <w:trPr>
          <w:jc w:val="center"/>
        </w:trPr>
        <w:tc>
          <w:tcPr>
            <w:tcW w:w="2692" w:type="dxa"/>
            <w:shd w:val="clear" w:color="auto" w:fill="auto"/>
          </w:tcPr>
          <w:p w14:paraId="76D1CBF7" w14:textId="77777777" w:rsidR="0015293D" w:rsidRPr="0015293D" w:rsidRDefault="0015293D" w:rsidP="0015293D">
            <w:pPr>
              <w:widowControl w:val="0"/>
              <w:numPr>
                <w:ilvl w:val="0"/>
                <w:numId w:val="25"/>
              </w:numPr>
              <w:autoSpaceDE w:val="0"/>
              <w:autoSpaceDN w:val="0"/>
              <w:spacing w:after="0" w:line="240" w:lineRule="auto"/>
              <w:ind w:right="5"/>
              <w:jc w:val="both"/>
              <w:rPr>
                <w:rFonts w:ascii="Arial" w:eastAsia="Times New Roman" w:hAnsi="Arial"/>
                <w:sz w:val="24"/>
                <w:szCs w:val="24"/>
                <w:lang w:val="es-ES" w:eastAsia="es-ES"/>
              </w:rPr>
            </w:pPr>
            <w:proofErr w:type="spellStart"/>
            <w:r w:rsidRPr="0015293D">
              <w:rPr>
                <w:rFonts w:ascii="Arial" w:eastAsia="Times New Roman" w:hAnsi="Arial"/>
                <w:sz w:val="24"/>
                <w:szCs w:val="24"/>
                <w:lang w:val="es-ES" w:eastAsia="es-ES"/>
              </w:rPr>
              <w:t>Tetiz</w:t>
            </w:r>
            <w:proofErr w:type="spellEnd"/>
          </w:p>
        </w:tc>
        <w:tc>
          <w:tcPr>
            <w:tcW w:w="2517" w:type="dxa"/>
            <w:shd w:val="clear" w:color="auto" w:fill="auto"/>
          </w:tcPr>
          <w:p w14:paraId="698AAA0E" w14:textId="77777777" w:rsidR="0015293D" w:rsidRPr="0015293D" w:rsidRDefault="0015293D" w:rsidP="0015293D">
            <w:pPr>
              <w:widowControl w:val="0"/>
              <w:autoSpaceDE w:val="0"/>
              <w:autoSpaceDN w:val="0"/>
              <w:spacing w:after="0" w:line="240" w:lineRule="auto"/>
              <w:ind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480,000.00</w:t>
            </w:r>
          </w:p>
        </w:tc>
      </w:tr>
    </w:tbl>
    <w:p w14:paraId="3DB499B2" w14:textId="77777777" w:rsidR="0015293D" w:rsidRPr="0015293D" w:rsidRDefault="0015293D" w:rsidP="0015293D">
      <w:pPr>
        <w:spacing w:after="0" w:line="240" w:lineRule="auto"/>
        <w:ind w:left="709"/>
        <w:jc w:val="both"/>
        <w:rPr>
          <w:rFonts w:ascii="Arial" w:eastAsia="Times New Roman" w:hAnsi="Arial"/>
          <w:b/>
          <w:sz w:val="24"/>
          <w:szCs w:val="20"/>
          <w:u w:val="single"/>
          <w:lang w:val="es-ES_tradnl" w:eastAsia="es-ES"/>
        </w:rPr>
      </w:pPr>
    </w:p>
    <w:p w14:paraId="547928D7"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r w:rsidRPr="0015293D">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7209E84"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p>
    <w:p w14:paraId="496E02B2"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r w:rsidRPr="0015293D">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C6A5137"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p>
    <w:p w14:paraId="35BA69B2"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r w:rsidRPr="0015293D">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B75ACC7"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p>
    <w:p w14:paraId="7C722355"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r w:rsidRPr="0015293D">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15293D">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1C27A4D"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p>
    <w:p w14:paraId="5CDAB0B7"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r w:rsidRPr="0015293D">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CBA4707"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p>
    <w:p w14:paraId="2143BCA0"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r w:rsidRPr="0015293D">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EA7FAE0" w14:textId="77777777" w:rsidR="0015293D" w:rsidRPr="0015293D" w:rsidRDefault="0015293D" w:rsidP="0015293D">
      <w:pPr>
        <w:spacing w:after="0" w:line="360" w:lineRule="auto"/>
        <w:ind w:firstLine="708"/>
        <w:jc w:val="both"/>
        <w:rPr>
          <w:rFonts w:ascii="Arial" w:eastAsia="Times New Roman" w:hAnsi="Arial"/>
          <w:bCs/>
          <w:sz w:val="24"/>
          <w:szCs w:val="24"/>
          <w:lang w:val="es-ES" w:eastAsia="es-ES"/>
        </w:rPr>
      </w:pPr>
    </w:p>
    <w:p w14:paraId="4D50386B"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bCs/>
          <w:sz w:val="24"/>
          <w:szCs w:val="24"/>
          <w:lang w:val="es-ES" w:eastAsia="es-ES"/>
        </w:rPr>
        <w:t xml:space="preserve">Por otra parte, </w:t>
      </w:r>
      <w:r w:rsidRPr="0015293D">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99140EF"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7474BF0D" w14:textId="77777777" w:rsidR="0015293D" w:rsidRPr="0015293D" w:rsidRDefault="0015293D" w:rsidP="0015293D">
      <w:pPr>
        <w:adjustRightInd w:val="0"/>
        <w:spacing w:after="0" w:line="360" w:lineRule="auto"/>
        <w:ind w:firstLine="708"/>
        <w:jc w:val="both"/>
        <w:rPr>
          <w:rFonts w:ascii="Arial" w:eastAsia="Times New Roman" w:hAnsi="Arial"/>
          <w:sz w:val="24"/>
          <w:szCs w:val="24"/>
          <w:lang w:eastAsia="es-ES"/>
        </w:rPr>
      </w:pPr>
      <w:r w:rsidRPr="0015293D">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15293D">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15293D">
        <w:rPr>
          <w:rFonts w:ascii="Arial" w:eastAsia="Times New Roman" w:hAnsi="Arial"/>
          <w:sz w:val="24"/>
          <w:szCs w:val="24"/>
          <w:lang w:eastAsia="es-ES"/>
        </w:rPr>
        <w:t>.</w:t>
      </w:r>
      <w:r w:rsidRPr="0015293D">
        <w:rPr>
          <w:rFonts w:ascii="Arial" w:eastAsia="Times New Roman" w:hAnsi="Arial"/>
          <w:sz w:val="24"/>
          <w:szCs w:val="24"/>
          <w:vertAlign w:val="superscript"/>
          <w:lang w:eastAsia="es-ES"/>
        </w:rPr>
        <w:footnoteReference w:id="4"/>
      </w:r>
    </w:p>
    <w:p w14:paraId="3DD258B3" w14:textId="77777777" w:rsidR="0015293D" w:rsidRPr="0015293D" w:rsidRDefault="0015293D" w:rsidP="0015293D">
      <w:pPr>
        <w:widowControl w:val="0"/>
        <w:tabs>
          <w:tab w:val="left" w:pos="567"/>
          <w:tab w:val="left" w:pos="8222"/>
        </w:tabs>
        <w:spacing w:after="0"/>
        <w:jc w:val="both"/>
        <w:rPr>
          <w:rFonts w:ascii="Arial" w:eastAsia="Times New Roman" w:hAnsi="Arial"/>
          <w:sz w:val="24"/>
          <w:szCs w:val="24"/>
          <w:lang w:val="es-ES" w:eastAsia="es-ES"/>
        </w:rPr>
      </w:pPr>
    </w:p>
    <w:p w14:paraId="49A191FC"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66A4AE9"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b/>
          <w:i/>
          <w:sz w:val="24"/>
          <w:szCs w:val="24"/>
          <w:lang w:val="es-ES" w:eastAsia="es-ES"/>
        </w:rPr>
        <w:t>I</w:t>
      </w:r>
      <w:r w:rsidRPr="0015293D">
        <w:rPr>
          <w:rFonts w:ascii="Arial" w:eastAsia="Times New Roman" w:hAnsi="Arial"/>
          <w:b/>
          <w:i/>
          <w:lang w:val="es-ES" w:eastAsia="es-ES"/>
        </w:rPr>
        <w:t>.-</w:t>
      </w:r>
      <w:r w:rsidRPr="0015293D">
        <w:rPr>
          <w:rFonts w:ascii="Arial" w:eastAsia="Times New Roman" w:hAnsi="Arial"/>
          <w:i/>
          <w:lang w:val="es-ES" w:eastAsia="es-ES"/>
        </w:rPr>
        <w:tab/>
        <w:t xml:space="preserve">Serán ordinarios: </w:t>
      </w:r>
    </w:p>
    <w:p w14:paraId="46C8A8BB"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a)</w:t>
      </w:r>
      <w:r w:rsidRPr="0015293D">
        <w:rPr>
          <w:rFonts w:ascii="Arial" w:eastAsia="Times New Roman" w:hAnsi="Arial"/>
          <w:i/>
          <w:lang w:val="es-ES" w:eastAsia="es-ES"/>
        </w:rPr>
        <w:tab/>
        <w:t>Los Impuestos;</w:t>
      </w:r>
    </w:p>
    <w:p w14:paraId="1AFDF0D7"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b)</w:t>
      </w:r>
      <w:r w:rsidRPr="0015293D">
        <w:rPr>
          <w:rFonts w:ascii="Arial" w:eastAsia="Times New Roman" w:hAnsi="Arial"/>
          <w:i/>
          <w:lang w:val="es-ES" w:eastAsia="es-ES"/>
        </w:rPr>
        <w:tab/>
        <w:t>Los Derechos;</w:t>
      </w:r>
    </w:p>
    <w:p w14:paraId="1B0D38F5"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c)</w:t>
      </w:r>
      <w:r w:rsidRPr="0015293D">
        <w:rPr>
          <w:rFonts w:ascii="Arial" w:eastAsia="Times New Roman" w:hAnsi="Arial"/>
          <w:i/>
          <w:lang w:val="es-ES" w:eastAsia="es-ES"/>
        </w:rPr>
        <w:tab/>
        <w:t>Las Contribuciones de Mejoras;</w:t>
      </w:r>
    </w:p>
    <w:p w14:paraId="654EC21A"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d)</w:t>
      </w:r>
      <w:r w:rsidRPr="0015293D">
        <w:rPr>
          <w:rFonts w:ascii="Arial" w:eastAsia="Times New Roman" w:hAnsi="Arial"/>
          <w:i/>
          <w:lang w:val="es-ES" w:eastAsia="es-ES"/>
        </w:rPr>
        <w:tab/>
        <w:t>Los Productos;</w:t>
      </w:r>
    </w:p>
    <w:p w14:paraId="19795B01"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e)</w:t>
      </w:r>
      <w:r w:rsidRPr="0015293D">
        <w:rPr>
          <w:rFonts w:ascii="Arial" w:eastAsia="Times New Roman" w:hAnsi="Arial"/>
          <w:i/>
          <w:lang w:val="es-ES" w:eastAsia="es-ES"/>
        </w:rPr>
        <w:tab/>
        <w:t>Los Aprovechamientos;</w:t>
      </w:r>
    </w:p>
    <w:p w14:paraId="5FA4FCFE"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f)</w:t>
      </w:r>
      <w:r w:rsidRPr="0015293D">
        <w:rPr>
          <w:rFonts w:ascii="Arial" w:eastAsia="Times New Roman" w:hAnsi="Arial"/>
          <w:i/>
          <w:lang w:val="es-ES" w:eastAsia="es-ES"/>
        </w:rPr>
        <w:tab/>
        <w:t xml:space="preserve">           Las Participaciones, y</w:t>
      </w:r>
    </w:p>
    <w:p w14:paraId="578A8EFD"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g)</w:t>
      </w:r>
      <w:r w:rsidRPr="0015293D">
        <w:rPr>
          <w:rFonts w:ascii="Arial" w:eastAsia="Times New Roman" w:hAnsi="Arial"/>
          <w:i/>
          <w:lang w:val="es-ES" w:eastAsia="es-ES"/>
        </w:rPr>
        <w:tab/>
        <w:t xml:space="preserve">Las Aportaciones. </w:t>
      </w:r>
    </w:p>
    <w:p w14:paraId="799C5D45"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p>
    <w:p w14:paraId="7EB30657"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b/>
          <w:i/>
          <w:lang w:val="es-ES" w:eastAsia="es-ES"/>
        </w:rPr>
        <w:t>II.-</w:t>
      </w:r>
      <w:r w:rsidRPr="0015293D">
        <w:rPr>
          <w:rFonts w:ascii="Arial" w:eastAsia="Times New Roman" w:hAnsi="Arial"/>
          <w:i/>
          <w:lang w:val="es-ES" w:eastAsia="es-ES"/>
        </w:rPr>
        <w:tab/>
        <w:t xml:space="preserve">Serán extraordinarios: </w:t>
      </w:r>
    </w:p>
    <w:p w14:paraId="35073590"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a)</w:t>
      </w:r>
      <w:r w:rsidRPr="0015293D">
        <w:rPr>
          <w:rFonts w:ascii="Arial" w:eastAsia="Times New Roman" w:hAnsi="Arial"/>
          <w:i/>
          <w:lang w:val="es-ES" w:eastAsia="es-ES"/>
        </w:rPr>
        <w:tab/>
        <w:t>Los que autorice el Cabildo, en los términos de su competencia y de conformidad a las leyes fiscales, incluyendo los financiamientos;</w:t>
      </w:r>
    </w:p>
    <w:p w14:paraId="709E95D3"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b)</w:t>
      </w:r>
      <w:r w:rsidRPr="0015293D">
        <w:rPr>
          <w:rFonts w:ascii="Arial" w:eastAsia="Times New Roman" w:hAnsi="Arial"/>
          <w:i/>
          <w:lang w:val="es-ES" w:eastAsia="es-ES"/>
        </w:rPr>
        <w:tab/>
        <w:t>Los que autorice el Congreso del Estado, y</w:t>
      </w:r>
    </w:p>
    <w:p w14:paraId="0EE6A88E" w14:textId="77777777" w:rsidR="0015293D" w:rsidRPr="0015293D" w:rsidRDefault="0015293D" w:rsidP="0015293D">
      <w:pPr>
        <w:widowControl w:val="0"/>
        <w:tabs>
          <w:tab w:val="left" w:pos="426"/>
        </w:tabs>
        <w:spacing w:after="0" w:line="288" w:lineRule="auto"/>
        <w:ind w:left="567" w:right="618"/>
        <w:rPr>
          <w:rFonts w:ascii="Arial" w:eastAsia="Times New Roman" w:hAnsi="Arial"/>
          <w:i/>
          <w:lang w:val="es-ES" w:eastAsia="es-ES"/>
        </w:rPr>
      </w:pPr>
      <w:r w:rsidRPr="0015293D">
        <w:rPr>
          <w:rFonts w:ascii="Arial" w:eastAsia="Times New Roman" w:hAnsi="Arial"/>
          <w:i/>
          <w:lang w:val="es-ES" w:eastAsia="es-ES"/>
        </w:rPr>
        <w:t>c)</w:t>
      </w:r>
      <w:r w:rsidRPr="0015293D">
        <w:rPr>
          <w:rFonts w:ascii="Arial" w:eastAsia="Times New Roman" w:hAnsi="Arial"/>
          <w:i/>
          <w:lang w:val="es-ES" w:eastAsia="es-ES"/>
        </w:rPr>
        <w:tab/>
        <w:t>Los que reciban del Estado o la Federación por conceptos diferentes a las participaciones y aportaciones.</w:t>
      </w:r>
    </w:p>
    <w:p w14:paraId="41DD0E73" w14:textId="77777777" w:rsidR="0015293D" w:rsidRPr="0015293D" w:rsidRDefault="0015293D" w:rsidP="0015293D">
      <w:pPr>
        <w:widowControl w:val="0"/>
        <w:spacing w:after="0" w:line="240" w:lineRule="auto"/>
        <w:jc w:val="both"/>
        <w:rPr>
          <w:rFonts w:ascii="Arial" w:eastAsia="Times New Roman" w:hAnsi="Arial"/>
          <w:sz w:val="24"/>
          <w:szCs w:val="24"/>
          <w:lang w:val="es-ES" w:eastAsia="es-ES"/>
        </w:rPr>
      </w:pPr>
    </w:p>
    <w:p w14:paraId="58803AD3"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15293D">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4A5DA3D1"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p>
    <w:p w14:paraId="056269BD"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B7F1ED9"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p>
    <w:p w14:paraId="46CF4499"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8876C4A"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p>
    <w:p w14:paraId="1E520A08"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15293D">
        <w:rPr>
          <w:rFonts w:ascii="Arial" w:eastAsia="Times New Roman" w:hAnsi="Arial"/>
          <w:sz w:val="24"/>
          <w:szCs w:val="24"/>
          <w:lang w:val="es-ES" w:eastAsia="es-ES"/>
        </w:rPr>
        <w:lastRenderedPageBreak/>
        <w:t>correspondientes.</w:t>
      </w:r>
    </w:p>
    <w:p w14:paraId="4C57A2C2"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p>
    <w:p w14:paraId="590BBBC0"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22E9555"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p>
    <w:p w14:paraId="4023BCE3"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6123698"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p>
    <w:p w14:paraId="73C52ECC" w14:textId="77777777" w:rsidR="0015293D" w:rsidRPr="0015293D" w:rsidRDefault="0015293D" w:rsidP="0015293D">
      <w:pPr>
        <w:widowControl w:val="0"/>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15293D">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EA1302F" w14:textId="77777777" w:rsidR="0015293D" w:rsidRPr="0015293D" w:rsidRDefault="0015293D" w:rsidP="0015293D">
      <w:pPr>
        <w:widowControl w:val="0"/>
        <w:spacing w:after="0" w:line="360" w:lineRule="auto"/>
        <w:jc w:val="both"/>
        <w:rPr>
          <w:rFonts w:ascii="Arial" w:eastAsia="Times New Roman" w:hAnsi="Arial"/>
          <w:sz w:val="24"/>
          <w:szCs w:val="24"/>
          <w:lang w:val="es-ES" w:eastAsia="es-ES"/>
        </w:rPr>
      </w:pPr>
    </w:p>
    <w:p w14:paraId="38C26074" w14:textId="77777777" w:rsidR="0015293D" w:rsidRPr="0015293D" w:rsidRDefault="0015293D" w:rsidP="0015293D">
      <w:pPr>
        <w:widowControl w:val="0"/>
        <w:spacing w:after="0" w:line="360" w:lineRule="auto"/>
        <w:jc w:val="both"/>
        <w:rPr>
          <w:rFonts w:ascii="Arial" w:eastAsia="Times New Roman" w:hAnsi="Arial"/>
          <w:sz w:val="24"/>
          <w:szCs w:val="24"/>
          <w:lang w:val="es-ES" w:eastAsia="es-ES"/>
        </w:rPr>
      </w:pPr>
      <w:r w:rsidRPr="0015293D">
        <w:rPr>
          <w:rFonts w:ascii="Arial" w:eastAsia="Times New Roman" w:hAnsi="Arial"/>
          <w:b/>
          <w:bCs/>
          <w:sz w:val="24"/>
          <w:szCs w:val="24"/>
          <w:lang w:val="es-ES" w:eastAsia="es-ES"/>
        </w:rPr>
        <w:t xml:space="preserve">SÉPTIMA. </w:t>
      </w:r>
      <w:r w:rsidRPr="0015293D">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3FB12D7" w14:textId="77777777" w:rsidR="0015293D" w:rsidRPr="0015293D" w:rsidRDefault="0015293D" w:rsidP="0015293D">
      <w:pPr>
        <w:widowControl w:val="0"/>
        <w:spacing w:after="0" w:line="360" w:lineRule="auto"/>
        <w:jc w:val="both"/>
        <w:rPr>
          <w:rFonts w:ascii="Arial" w:eastAsia="Times New Roman" w:hAnsi="Arial"/>
          <w:sz w:val="24"/>
          <w:szCs w:val="24"/>
          <w:lang w:val="es-ES" w:eastAsia="es-ES"/>
        </w:rPr>
      </w:pPr>
    </w:p>
    <w:p w14:paraId="220E8DA3" w14:textId="77777777" w:rsidR="0015293D" w:rsidRPr="0015293D" w:rsidRDefault="0015293D" w:rsidP="0015293D">
      <w:pPr>
        <w:widowControl w:val="0"/>
        <w:spacing w:after="0" w:line="360" w:lineRule="auto"/>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35C5D4A" w14:textId="77777777" w:rsidR="0015293D" w:rsidRPr="0015293D" w:rsidRDefault="0015293D" w:rsidP="0015293D">
      <w:pPr>
        <w:widowControl w:val="0"/>
        <w:spacing w:after="0" w:line="360" w:lineRule="auto"/>
        <w:jc w:val="both"/>
        <w:rPr>
          <w:rFonts w:ascii="Arial" w:eastAsia="Times New Roman" w:hAnsi="Arial"/>
          <w:sz w:val="24"/>
          <w:szCs w:val="24"/>
          <w:lang w:val="es-ES" w:eastAsia="es-ES"/>
        </w:rPr>
      </w:pPr>
    </w:p>
    <w:p w14:paraId="2973A6C4" w14:textId="77777777" w:rsidR="0015293D" w:rsidRPr="0015293D" w:rsidRDefault="0015293D" w:rsidP="0015293D">
      <w:pPr>
        <w:widowControl w:val="0"/>
        <w:spacing w:after="0" w:line="360" w:lineRule="auto"/>
        <w:jc w:val="both"/>
        <w:rPr>
          <w:rFonts w:ascii="Arial" w:eastAsia="Times New Roman" w:hAnsi="Arial"/>
          <w:iCs/>
          <w:sz w:val="24"/>
          <w:szCs w:val="24"/>
          <w:lang w:val="es-ES" w:eastAsia="es-ES"/>
        </w:rPr>
      </w:pPr>
      <w:r w:rsidRPr="0015293D">
        <w:rPr>
          <w:rFonts w:ascii="Arial" w:eastAsia="Times New Roman" w:hAnsi="Arial"/>
          <w:sz w:val="24"/>
          <w:szCs w:val="24"/>
          <w:lang w:val="es-ES" w:eastAsia="es-ES"/>
        </w:rPr>
        <w:tab/>
        <w:t xml:space="preserve">Sin embargo, es de recordar que este Poder Legislativo no está obligado a </w:t>
      </w:r>
      <w:r w:rsidRPr="0015293D">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15293D">
        <w:rPr>
          <w:rFonts w:ascii="Arial" w:eastAsia="Times New Roman" w:hAnsi="Arial"/>
          <w:iCs/>
          <w:sz w:val="24"/>
          <w:szCs w:val="24"/>
          <w:lang w:val="es-ES" w:eastAsia="es-ES"/>
        </w:rPr>
        <w:lastRenderedPageBreak/>
        <w:t>fortalecido en los criterios señalados en la Controversia Constitucional 10/2014, anteriormente señalada.</w:t>
      </w:r>
    </w:p>
    <w:p w14:paraId="54D18099" w14:textId="77777777" w:rsidR="0015293D" w:rsidRPr="0015293D" w:rsidRDefault="0015293D" w:rsidP="0015293D">
      <w:pPr>
        <w:widowControl w:val="0"/>
        <w:spacing w:after="0" w:line="360" w:lineRule="auto"/>
        <w:jc w:val="both"/>
        <w:rPr>
          <w:rFonts w:ascii="Arial" w:eastAsia="Times New Roman" w:hAnsi="Arial"/>
          <w:iCs/>
          <w:sz w:val="24"/>
          <w:szCs w:val="24"/>
          <w:lang w:val="es-ES" w:eastAsia="es-ES"/>
        </w:rPr>
      </w:pPr>
    </w:p>
    <w:p w14:paraId="043F4DCB" w14:textId="77777777" w:rsidR="0015293D" w:rsidRPr="0015293D" w:rsidRDefault="0015293D" w:rsidP="0015293D">
      <w:pPr>
        <w:widowControl w:val="0"/>
        <w:spacing w:after="0" w:line="360" w:lineRule="auto"/>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B9820EB" w14:textId="77777777" w:rsidR="0015293D" w:rsidRPr="0015293D" w:rsidRDefault="0015293D" w:rsidP="0015293D">
      <w:pPr>
        <w:widowControl w:val="0"/>
        <w:spacing w:after="0" w:line="240" w:lineRule="auto"/>
        <w:jc w:val="both"/>
        <w:rPr>
          <w:rFonts w:ascii="Arial" w:eastAsia="Times New Roman" w:hAnsi="Arial"/>
          <w:i/>
          <w:lang w:val="es-ES" w:eastAsia="es-ES"/>
        </w:rPr>
      </w:pPr>
    </w:p>
    <w:p w14:paraId="66338560" w14:textId="77777777" w:rsidR="0015293D" w:rsidRPr="0015293D" w:rsidRDefault="0015293D" w:rsidP="0015293D">
      <w:pPr>
        <w:widowControl w:val="0"/>
        <w:spacing w:after="0" w:line="360" w:lineRule="auto"/>
        <w:ind w:left="709"/>
        <w:jc w:val="both"/>
        <w:rPr>
          <w:rFonts w:ascii="Arial" w:eastAsia="Times New Roman" w:hAnsi="Arial"/>
          <w:i/>
          <w:lang w:val="es-ES" w:eastAsia="es-ES"/>
        </w:rPr>
      </w:pPr>
      <w:r w:rsidRPr="0015293D">
        <w:rPr>
          <w:rFonts w:ascii="Arial" w:eastAsia="Times New Roman" w:hAnsi="Arial"/>
          <w:i/>
          <w:lang w:val="es-ES" w:eastAsia="es-ES"/>
        </w:rPr>
        <w:t>“</w:t>
      </w:r>
      <w:r w:rsidRPr="0015293D">
        <w:rPr>
          <w:rFonts w:ascii="Arial" w:eastAsia="Times New Roman" w:hAnsi="Arial"/>
          <w:b/>
          <w:bCs/>
          <w:i/>
          <w:lang w:val="es-ES" w:eastAsia="es-ES"/>
        </w:rPr>
        <w:t>Artículo 31.</w:t>
      </w:r>
      <w:r w:rsidRPr="0015293D">
        <w:rPr>
          <w:rFonts w:ascii="Arial" w:eastAsia="Times New Roman" w:hAnsi="Arial"/>
          <w:i/>
          <w:lang w:val="es-ES" w:eastAsia="es-ES"/>
        </w:rPr>
        <w:t xml:space="preserve"> Son obligaciones de los mexicanos:</w:t>
      </w:r>
    </w:p>
    <w:p w14:paraId="6190A1F1" w14:textId="77777777" w:rsidR="0015293D" w:rsidRPr="0015293D" w:rsidRDefault="0015293D" w:rsidP="0015293D">
      <w:pPr>
        <w:widowControl w:val="0"/>
        <w:spacing w:after="0" w:line="360" w:lineRule="auto"/>
        <w:ind w:left="709"/>
        <w:jc w:val="both"/>
        <w:rPr>
          <w:rFonts w:ascii="Arial" w:eastAsia="Times New Roman" w:hAnsi="Arial"/>
          <w:i/>
          <w:lang w:val="es-ES" w:eastAsia="es-ES"/>
        </w:rPr>
      </w:pPr>
      <w:r w:rsidRPr="0015293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04A1943D" w14:textId="77777777" w:rsidR="0015293D" w:rsidRPr="0015293D" w:rsidRDefault="0015293D" w:rsidP="0015293D">
      <w:pPr>
        <w:widowControl w:val="0"/>
        <w:spacing w:after="0" w:line="360" w:lineRule="auto"/>
        <w:jc w:val="both"/>
        <w:rPr>
          <w:rFonts w:ascii="Arial" w:eastAsia="Times New Roman" w:hAnsi="Arial"/>
          <w:iCs/>
          <w:sz w:val="24"/>
          <w:szCs w:val="24"/>
          <w:lang w:val="es-ES" w:eastAsia="es-ES"/>
        </w:rPr>
      </w:pPr>
    </w:p>
    <w:p w14:paraId="45C09B09"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9088EED"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285FC7BB"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 xml:space="preserve">De manera complementaria se </w:t>
      </w:r>
      <w:r w:rsidRPr="0015293D">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15293D">
        <w:rPr>
          <w:rFonts w:ascii="Arial" w:eastAsia="Times New Roman" w:hAnsi="Arial"/>
          <w:sz w:val="24"/>
          <w:szCs w:val="24"/>
          <w:lang w:val="es-ES" w:eastAsia="es-ES"/>
        </w:rPr>
        <w:lastRenderedPageBreak/>
        <w:t>SOBRE UNA BASE OBJETIVA Y RAZONABLE.</w:t>
      </w:r>
      <w:r w:rsidRPr="0015293D">
        <w:rPr>
          <w:rFonts w:ascii="Arial" w:eastAsia="Times New Roman" w:hAnsi="Arial"/>
          <w:sz w:val="24"/>
          <w:szCs w:val="24"/>
          <w:vertAlign w:val="superscript"/>
          <w:lang w:val="es-ES" w:eastAsia="es-ES"/>
        </w:rPr>
        <w:footnoteReference w:id="5"/>
      </w:r>
    </w:p>
    <w:p w14:paraId="7D7E1C28"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6A0B38D1"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B8FA7BB"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612289CC"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15293D">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050D4149"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688E4FC1"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6968ED5"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48F2548D"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3A27087"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59C3B393"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15293D">
        <w:rPr>
          <w:rFonts w:ascii="Arial" w:eastAsia="Times New Roman" w:hAnsi="Arial"/>
          <w:iCs/>
          <w:sz w:val="24"/>
          <w:szCs w:val="24"/>
          <w:lang w:val="es-ES" w:eastAsia="es-ES"/>
        </w:rPr>
        <w:lastRenderedPageBreak/>
        <w:t>proporcionalidad tributaria, sino a la certeza y seguridad jurídica en su vertiente fiscal.</w:t>
      </w:r>
    </w:p>
    <w:p w14:paraId="43CCE1A6" w14:textId="77777777" w:rsidR="0015293D" w:rsidRPr="0015293D" w:rsidRDefault="0015293D" w:rsidP="0015293D">
      <w:pPr>
        <w:widowControl w:val="0"/>
        <w:spacing w:after="0" w:line="360" w:lineRule="auto"/>
        <w:ind w:firstLine="708"/>
        <w:jc w:val="both"/>
        <w:rPr>
          <w:rFonts w:ascii="Arial" w:eastAsia="Times New Roman" w:hAnsi="Arial"/>
          <w:iCs/>
          <w:sz w:val="24"/>
          <w:szCs w:val="24"/>
          <w:lang w:val="es-ES" w:eastAsia="es-ES"/>
        </w:rPr>
      </w:pPr>
    </w:p>
    <w:p w14:paraId="25F96F94"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D3A452C"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6F7CA2F7" w14:textId="77777777" w:rsidR="0015293D" w:rsidRPr="0015293D" w:rsidRDefault="0015293D" w:rsidP="0015293D">
      <w:pPr>
        <w:spacing w:after="0" w:line="360" w:lineRule="auto"/>
        <w:ind w:firstLine="708"/>
        <w:jc w:val="both"/>
        <w:rPr>
          <w:rFonts w:ascii="Arial" w:eastAsia="Times New Roman" w:hAnsi="Arial"/>
          <w:bCs/>
          <w:iCs/>
          <w:sz w:val="24"/>
          <w:szCs w:val="24"/>
          <w:lang w:val="es-ES" w:eastAsia="es-ES"/>
        </w:rPr>
      </w:pPr>
      <w:r w:rsidRPr="0015293D">
        <w:rPr>
          <w:rFonts w:ascii="Arial" w:eastAsia="Times New Roman" w:hAnsi="Arial"/>
          <w:sz w:val="24"/>
          <w:szCs w:val="24"/>
          <w:lang w:val="es-ES" w:eastAsia="es-ES"/>
        </w:rPr>
        <w:t>En línea con lo anterior y</w:t>
      </w:r>
      <w:r w:rsidRPr="0015293D">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15293D">
        <w:rPr>
          <w:rFonts w:ascii="Arial" w:eastAsia="Times New Roman" w:hAnsi="Arial"/>
          <w:bCs/>
          <w:iCs/>
          <w:sz w:val="24"/>
          <w:szCs w:val="24"/>
          <w:lang w:val="es-ES" w:eastAsia="es-ES"/>
        </w:rPr>
        <w:t>“IMPUESTOS. EXISTE DISCRECIONALIDAD LEGISLATIVA PARA DETERMINAR SU OBJETO, SIEMPRE Y CUANDO SEAN PROPORCIONALES Y EQUITATIVOS”</w:t>
      </w:r>
      <w:r w:rsidRPr="0015293D">
        <w:rPr>
          <w:rFonts w:ascii="Arial" w:eastAsia="Times New Roman" w:hAnsi="Arial"/>
          <w:bCs/>
          <w:iCs/>
          <w:sz w:val="24"/>
          <w:szCs w:val="24"/>
          <w:vertAlign w:val="superscript"/>
          <w:lang w:val="es-ES" w:eastAsia="es-ES"/>
        </w:rPr>
        <w:footnoteReference w:id="6"/>
      </w:r>
      <w:r w:rsidRPr="0015293D">
        <w:rPr>
          <w:rFonts w:ascii="Arial" w:eastAsia="Times New Roman" w:hAnsi="Arial"/>
          <w:bCs/>
          <w:iCs/>
          <w:sz w:val="24"/>
          <w:szCs w:val="24"/>
          <w:lang w:val="es-ES" w:eastAsia="es-ES"/>
        </w:rPr>
        <w:t>.</w:t>
      </w:r>
    </w:p>
    <w:p w14:paraId="1B84D2D9" w14:textId="77777777" w:rsidR="0015293D" w:rsidRPr="0015293D" w:rsidRDefault="0015293D" w:rsidP="0015293D">
      <w:pPr>
        <w:shd w:val="clear" w:color="auto" w:fill="FFFFFF"/>
        <w:spacing w:after="0" w:line="360" w:lineRule="auto"/>
        <w:ind w:right="5"/>
        <w:jc w:val="both"/>
        <w:rPr>
          <w:rFonts w:ascii="Arial" w:eastAsia="Times New Roman" w:hAnsi="Arial"/>
          <w:b/>
          <w:bCs/>
          <w:sz w:val="24"/>
          <w:szCs w:val="24"/>
          <w:lang w:val="es-ES" w:eastAsia="es-ES"/>
        </w:rPr>
      </w:pPr>
    </w:p>
    <w:p w14:paraId="51997EB6"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r w:rsidRPr="0015293D">
        <w:rPr>
          <w:rFonts w:ascii="Arial" w:eastAsia="Times New Roman" w:hAnsi="Arial"/>
          <w:b/>
          <w:sz w:val="24"/>
          <w:szCs w:val="24"/>
          <w:lang w:val="es-ES" w:eastAsia="es-ES"/>
        </w:rPr>
        <w:t xml:space="preserve">OCTAVA. </w:t>
      </w:r>
      <w:r w:rsidRPr="0015293D">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15293D">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89EE895"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534D5526" w14:textId="77777777" w:rsidR="0015293D" w:rsidRPr="0015293D" w:rsidRDefault="0015293D" w:rsidP="0015293D">
      <w:pPr>
        <w:spacing w:after="101"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8C87569" w14:textId="77777777" w:rsidR="0015293D" w:rsidRPr="0015293D" w:rsidRDefault="0015293D" w:rsidP="0015293D">
      <w:pPr>
        <w:spacing w:after="101" w:line="360" w:lineRule="auto"/>
        <w:ind w:firstLine="504"/>
        <w:jc w:val="both"/>
        <w:rPr>
          <w:rFonts w:ascii="Arial" w:eastAsia="Times New Roman" w:hAnsi="Arial"/>
          <w:sz w:val="24"/>
          <w:szCs w:val="24"/>
          <w:highlight w:val="yellow"/>
          <w:lang w:val="es-ES" w:eastAsia="es-ES"/>
        </w:rPr>
      </w:pPr>
    </w:p>
    <w:p w14:paraId="1D4D187C" w14:textId="77777777" w:rsidR="0015293D" w:rsidRPr="0015293D" w:rsidRDefault="0015293D" w:rsidP="0015293D">
      <w:pPr>
        <w:spacing w:after="101"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1B110A2"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p>
    <w:p w14:paraId="70D7EA8B" w14:textId="77777777" w:rsidR="0015293D" w:rsidRPr="0015293D" w:rsidRDefault="0015293D" w:rsidP="0015293D">
      <w:pPr>
        <w:shd w:val="clear" w:color="auto" w:fill="FFFFFF"/>
        <w:spacing w:after="0" w:line="360" w:lineRule="auto"/>
        <w:ind w:right="5"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Similar atención reciben aquéllos municipios que proponen el cobro por </w:t>
      </w:r>
      <w:bookmarkStart w:id="3" w:name="_Hlk184733381"/>
      <w:r w:rsidRPr="0015293D">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15293D">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64DD294"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p>
    <w:p w14:paraId="129449D1"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DE0866E"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w:t>
      </w:r>
      <w:r w:rsidRPr="0015293D">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99209F3"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4294568A"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b.</w:t>
      </w:r>
      <w:r w:rsidRPr="0015293D">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4FC8CCDD"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c.</w:t>
      </w:r>
      <w:r w:rsidRPr="0015293D">
        <w:rPr>
          <w:rFonts w:ascii="Arial" w:eastAsia="Times New Roman" w:hAnsi="Arial"/>
          <w:sz w:val="24"/>
          <w:szCs w:val="24"/>
          <w:lang w:val="es-ES" w:eastAsia="es-ES"/>
        </w:rPr>
        <w:tab/>
        <w:t>Los ingresos derivados de la prestación de servicios públicos a su cargo.</w:t>
      </w:r>
    </w:p>
    <w:p w14:paraId="6568273B"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p>
    <w:p w14:paraId="67B5E051" w14:textId="77777777" w:rsidR="0015293D" w:rsidRPr="0015293D" w:rsidRDefault="0015293D" w:rsidP="0015293D">
      <w:pPr>
        <w:shd w:val="clear" w:color="auto" w:fill="FFFFFF"/>
        <w:spacing w:after="0" w:line="360" w:lineRule="auto"/>
        <w:ind w:right="5" w:firstLine="567"/>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76B741E"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p>
    <w:p w14:paraId="005283EF" w14:textId="77777777" w:rsidR="0015293D" w:rsidRPr="0015293D" w:rsidRDefault="0015293D" w:rsidP="0015293D">
      <w:pPr>
        <w:shd w:val="clear" w:color="auto" w:fill="FFFFFF"/>
        <w:spacing w:after="0" w:line="360" w:lineRule="auto"/>
        <w:ind w:right="5" w:firstLine="567"/>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789C23EA"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w:t>
      </w:r>
      <w:r w:rsidRPr="0015293D">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191ABBC7"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b.</w:t>
      </w:r>
      <w:r w:rsidRPr="0015293D">
        <w:rPr>
          <w:rFonts w:ascii="Arial" w:eastAsia="Times New Roman" w:hAnsi="Arial"/>
          <w:sz w:val="24"/>
          <w:szCs w:val="24"/>
          <w:lang w:val="es-ES" w:eastAsia="es-ES"/>
        </w:rPr>
        <w:tab/>
        <w:t>Participar en la creación y administración de sus reservas territoriales.</w:t>
      </w:r>
    </w:p>
    <w:p w14:paraId="31A27538"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c.</w:t>
      </w:r>
      <w:r w:rsidRPr="0015293D">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077BA76"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d.</w:t>
      </w:r>
      <w:r w:rsidRPr="0015293D">
        <w:rPr>
          <w:rFonts w:ascii="Arial" w:eastAsia="Times New Roman" w:hAnsi="Arial"/>
          <w:sz w:val="24"/>
          <w:szCs w:val="24"/>
          <w:lang w:val="es-ES" w:eastAsia="es-ES"/>
        </w:rPr>
        <w:tab/>
        <w:t>Autorizar, controlar y vigilar la utilización del suelo, en el ámbito de su competencia, en sus jurisdicciones territoriales.</w:t>
      </w:r>
    </w:p>
    <w:p w14:paraId="4C3927E5"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w:t>
      </w:r>
      <w:r w:rsidRPr="0015293D">
        <w:rPr>
          <w:rFonts w:ascii="Arial" w:eastAsia="Times New Roman" w:hAnsi="Arial"/>
          <w:sz w:val="24"/>
          <w:szCs w:val="24"/>
          <w:lang w:val="es-ES" w:eastAsia="es-ES"/>
        </w:rPr>
        <w:tab/>
        <w:t>Intervenir en la regularización de la tenencia de la tierra urbana.</w:t>
      </w:r>
    </w:p>
    <w:p w14:paraId="47BC4CAA"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f.</w:t>
      </w:r>
      <w:r w:rsidRPr="0015293D">
        <w:rPr>
          <w:rFonts w:ascii="Arial" w:eastAsia="Times New Roman" w:hAnsi="Arial"/>
          <w:sz w:val="24"/>
          <w:szCs w:val="24"/>
          <w:lang w:val="es-ES" w:eastAsia="es-ES"/>
        </w:rPr>
        <w:tab/>
        <w:t>Otorgar licencias y permisos para construcciones.</w:t>
      </w:r>
    </w:p>
    <w:p w14:paraId="1DD5F2BF"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g.</w:t>
      </w:r>
      <w:r w:rsidRPr="0015293D">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33CE4CD3"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h.</w:t>
      </w:r>
      <w:r w:rsidRPr="0015293D">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0C66006A" w14:textId="77777777" w:rsidR="0015293D" w:rsidRPr="0015293D" w:rsidRDefault="0015293D" w:rsidP="0015293D">
      <w:pPr>
        <w:shd w:val="clear" w:color="auto" w:fill="FFFFFF"/>
        <w:spacing w:after="0" w:line="360" w:lineRule="auto"/>
        <w:ind w:left="567"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i.</w:t>
      </w:r>
      <w:r w:rsidRPr="0015293D">
        <w:rPr>
          <w:rFonts w:ascii="Arial" w:eastAsia="Times New Roman" w:hAnsi="Arial"/>
          <w:sz w:val="24"/>
          <w:szCs w:val="24"/>
          <w:lang w:val="es-ES" w:eastAsia="es-ES"/>
        </w:rPr>
        <w:tab/>
        <w:t>Celebrar convenios para la administración y custodia de las zonas federales.</w:t>
      </w:r>
    </w:p>
    <w:p w14:paraId="402A9A1B"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p>
    <w:p w14:paraId="3D66CF1B" w14:textId="77777777" w:rsidR="0015293D" w:rsidRPr="0015293D" w:rsidRDefault="0015293D" w:rsidP="0015293D">
      <w:pPr>
        <w:shd w:val="clear" w:color="auto" w:fill="FFFFFF"/>
        <w:spacing w:after="0" w:line="360" w:lineRule="auto"/>
        <w:ind w:right="5" w:firstLine="567"/>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2C241BB9"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p>
    <w:p w14:paraId="004844AE" w14:textId="77777777" w:rsidR="0015293D" w:rsidRPr="0015293D" w:rsidRDefault="0015293D" w:rsidP="0015293D">
      <w:pPr>
        <w:shd w:val="clear" w:color="auto" w:fill="FFFFFF"/>
        <w:spacing w:after="0" w:line="360" w:lineRule="auto"/>
        <w:ind w:right="5" w:firstLine="567"/>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F7F6AB9"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highlight w:val="yellow"/>
          <w:lang w:val="es-ES" w:eastAsia="es-ES"/>
        </w:rPr>
      </w:pPr>
    </w:p>
    <w:p w14:paraId="062E3F29"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739C4D0" w14:textId="77777777" w:rsidR="0015293D" w:rsidRPr="0015293D" w:rsidRDefault="0015293D" w:rsidP="0015293D">
      <w:pPr>
        <w:shd w:val="clear" w:color="auto" w:fill="FFFFFF"/>
        <w:spacing w:after="0" w:line="360" w:lineRule="auto"/>
        <w:ind w:right="5" w:firstLine="708"/>
        <w:jc w:val="both"/>
        <w:rPr>
          <w:rFonts w:ascii="Arial" w:eastAsia="Times New Roman" w:hAnsi="Arial"/>
          <w:sz w:val="24"/>
          <w:szCs w:val="24"/>
          <w:lang w:val="es-ES" w:eastAsia="es-ES"/>
        </w:rPr>
      </w:pPr>
    </w:p>
    <w:p w14:paraId="3E402CE4"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15293D">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F06EBB0"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078C9602"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76380C0" w14:textId="77777777" w:rsidR="0015293D" w:rsidRPr="0015293D" w:rsidRDefault="0015293D" w:rsidP="0015293D">
      <w:pPr>
        <w:spacing w:after="0" w:line="360" w:lineRule="auto"/>
        <w:ind w:firstLine="504"/>
        <w:jc w:val="both"/>
        <w:rPr>
          <w:rFonts w:ascii="Arial" w:eastAsia="Times New Roman" w:hAnsi="Arial"/>
          <w:sz w:val="24"/>
          <w:szCs w:val="24"/>
          <w:highlight w:val="yellow"/>
          <w:lang w:val="es-ES" w:eastAsia="es-ES"/>
        </w:rPr>
      </w:pPr>
    </w:p>
    <w:p w14:paraId="7F4F1E29"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94517FD"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0AB5F997" w14:textId="77777777" w:rsidR="0015293D" w:rsidRPr="0015293D" w:rsidRDefault="0015293D" w:rsidP="0015293D">
      <w:pPr>
        <w:spacing w:after="0" w:line="360" w:lineRule="auto"/>
        <w:jc w:val="both"/>
        <w:rPr>
          <w:rFonts w:ascii="Arial" w:eastAsia="Times New Roman" w:hAnsi="Arial"/>
          <w:sz w:val="24"/>
          <w:szCs w:val="24"/>
          <w:lang w:val="es-ES" w:eastAsia="es-ES"/>
        </w:rPr>
      </w:pPr>
      <w:r w:rsidRPr="0015293D">
        <w:rPr>
          <w:rFonts w:ascii="Arial" w:eastAsia="Times New Roman" w:hAnsi="Arial"/>
          <w:b/>
          <w:bCs/>
          <w:sz w:val="24"/>
          <w:szCs w:val="24"/>
          <w:lang w:val="es-ES" w:eastAsia="es-ES"/>
        </w:rPr>
        <w:t xml:space="preserve">NOVENA. </w:t>
      </w:r>
      <w:r w:rsidRPr="0015293D">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15293D">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234BD92"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3C5947DB"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82670C8"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05C1796F"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Lo anterior, encuentra sustento en los siguientes precedentes de la Suprema Corte de Justicia de la Nación:</w:t>
      </w:r>
    </w:p>
    <w:p w14:paraId="6A5C4374"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7094B8D1"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w:t>
      </w:r>
      <w:r w:rsidRPr="0015293D">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15293D">
        <w:rPr>
          <w:rFonts w:ascii="Times New Roman" w:eastAsia="Times New Roman" w:hAnsi="Times New Roman" w:cs="Times New Roman"/>
          <w:sz w:val="24"/>
          <w:szCs w:val="24"/>
          <w:vertAlign w:val="superscript"/>
          <w:lang w:val="es-ES" w:eastAsia="es-ES"/>
        </w:rPr>
        <w:t xml:space="preserve"> </w:t>
      </w:r>
      <w:r w:rsidRPr="0015293D">
        <w:rPr>
          <w:rFonts w:ascii="Times New Roman" w:eastAsia="Times New Roman" w:hAnsi="Times New Roman" w:cs="Times New Roman"/>
          <w:sz w:val="24"/>
          <w:szCs w:val="24"/>
          <w:vertAlign w:val="superscript"/>
          <w:lang w:val="es-ES" w:eastAsia="es-ES"/>
        </w:rPr>
        <w:footnoteReference w:id="7"/>
      </w:r>
    </w:p>
    <w:p w14:paraId="1483178D"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042B25D0"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w:t>
      </w:r>
      <w:r w:rsidRPr="0015293D">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65648C6"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37328DDA"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w:t>
      </w:r>
      <w:r w:rsidRPr="0015293D">
        <w:rPr>
          <w:rFonts w:ascii="Arial" w:eastAsia="Times New Roman" w:hAnsi="Arial"/>
          <w:sz w:val="24"/>
          <w:szCs w:val="24"/>
          <w:lang w:val="es-ES" w:eastAsia="es-ES"/>
        </w:rPr>
        <w:tab/>
        <w:t>CONTRADICCIÓN DE TESIS 270/2012.</w:t>
      </w:r>
    </w:p>
    <w:p w14:paraId="2978A755" w14:textId="77777777" w:rsidR="0015293D" w:rsidRPr="0015293D" w:rsidRDefault="0015293D" w:rsidP="0015293D">
      <w:pPr>
        <w:spacing w:after="0" w:line="360" w:lineRule="auto"/>
        <w:jc w:val="both"/>
        <w:rPr>
          <w:rFonts w:ascii="Arial" w:eastAsia="Times New Roman" w:hAnsi="Arial"/>
          <w:sz w:val="24"/>
          <w:szCs w:val="24"/>
          <w:lang w:val="es-ES" w:eastAsia="es-ES"/>
        </w:rPr>
      </w:pPr>
    </w:p>
    <w:p w14:paraId="14B83821"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A4E1211"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20180C57"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 así que, de conformidad con lo señalado en el artículo 10</w:t>
      </w:r>
      <w:r w:rsidRPr="0015293D">
        <w:rPr>
          <w:rFonts w:ascii="Arial" w:eastAsia="Times New Roman" w:hAnsi="Arial"/>
          <w:sz w:val="24"/>
          <w:szCs w:val="24"/>
          <w:vertAlign w:val="superscript"/>
          <w:lang w:val="es-ES" w:eastAsia="es-ES"/>
        </w:rPr>
        <w:footnoteReference w:id="8"/>
      </w:r>
      <w:r w:rsidRPr="0015293D">
        <w:rPr>
          <w:rFonts w:ascii="Arial" w:eastAsia="Times New Roman" w:hAnsi="Arial"/>
          <w:sz w:val="24"/>
          <w:szCs w:val="24"/>
          <w:lang w:val="es-ES" w:eastAsia="es-ES"/>
        </w:rPr>
        <w:t xml:space="preserve"> de la Ley de Coordinación Fiscal, cada entidad federativa establece directamente mediante un </w:t>
      </w:r>
      <w:r w:rsidRPr="0015293D">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59E2A50"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2FCA2E8F"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15293D">
        <w:rPr>
          <w:rFonts w:ascii="Arial" w:eastAsia="Times New Roman" w:hAnsi="Arial"/>
          <w:sz w:val="24"/>
          <w:szCs w:val="24"/>
          <w:vertAlign w:val="superscript"/>
          <w:lang w:val="es-ES" w:eastAsia="es-ES"/>
        </w:rPr>
        <w:footnoteReference w:id="9"/>
      </w:r>
    </w:p>
    <w:p w14:paraId="7A68E236"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ab/>
      </w:r>
    </w:p>
    <w:p w14:paraId="24BB2FA6"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15293D">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C1FBADD"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285075AC"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1BF029B"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07D3B3DA"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FA766DE"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34224717"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15293D">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220DFB2C"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0D699B35"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773FA07" w14:textId="77777777" w:rsidR="0015293D" w:rsidRPr="0015293D" w:rsidRDefault="0015293D" w:rsidP="0015293D">
      <w:pPr>
        <w:spacing w:after="0" w:line="360" w:lineRule="auto"/>
        <w:ind w:firstLine="504"/>
        <w:jc w:val="both"/>
        <w:rPr>
          <w:rFonts w:ascii="Arial" w:eastAsia="Times New Roman" w:hAnsi="Arial"/>
          <w:sz w:val="24"/>
          <w:szCs w:val="24"/>
          <w:lang w:val="es-ES" w:eastAsia="es-ES"/>
        </w:rPr>
      </w:pPr>
    </w:p>
    <w:p w14:paraId="274B93BE" w14:textId="77777777" w:rsidR="0015293D" w:rsidRPr="0015293D" w:rsidRDefault="0015293D" w:rsidP="0015293D">
      <w:pPr>
        <w:shd w:val="clear" w:color="auto" w:fill="FFFFFF"/>
        <w:spacing w:after="0" w:line="360" w:lineRule="auto"/>
        <w:ind w:right="5"/>
        <w:jc w:val="both"/>
        <w:rPr>
          <w:rFonts w:ascii="Arial" w:eastAsia="Times New Roman" w:hAnsi="Arial"/>
          <w:sz w:val="24"/>
          <w:szCs w:val="24"/>
          <w:lang w:val="es-ES" w:eastAsia="es-ES"/>
        </w:rPr>
      </w:pPr>
      <w:r w:rsidRPr="0015293D">
        <w:rPr>
          <w:rFonts w:ascii="Arial" w:eastAsia="Times New Roman" w:hAnsi="Arial"/>
          <w:b/>
          <w:sz w:val="24"/>
          <w:szCs w:val="24"/>
          <w:lang w:val="es-ES" w:eastAsia="es-ES"/>
        </w:rPr>
        <w:t xml:space="preserve">DÉCIMA. </w:t>
      </w:r>
      <w:r w:rsidRPr="0015293D">
        <w:rPr>
          <w:rFonts w:ascii="Arial" w:eastAsia="Times New Roman" w:hAnsi="Arial"/>
          <w:bCs/>
          <w:sz w:val="24"/>
          <w:szCs w:val="24"/>
          <w:lang w:val="es-ES" w:eastAsia="es-ES"/>
        </w:rPr>
        <w:t>En otra vertiente</w:t>
      </w:r>
      <w:r w:rsidRPr="0015293D">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96FB884"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p>
    <w:p w14:paraId="6E066748" w14:textId="77777777" w:rsidR="0015293D" w:rsidRPr="0015293D" w:rsidRDefault="0015293D" w:rsidP="0015293D">
      <w:pPr>
        <w:spacing w:after="0" w:line="360" w:lineRule="auto"/>
        <w:ind w:firstLine="708"/>
        <w:jc w:val="both"/>
        <w:rPr>
          <w:rFonts w:ascii="Arial" w:eastAsia="Times New Roman" w:hAnsi="Arial"/>
          <w:sz w:val="24"/>
          <w:szCs w:val="24"/>
          <w:lang w:val="es-ES_tradnl" w:eastAsia="es-ES"/>
        </w:rPr>
      </w:pPr>
      <w:r w:rsidRPr="0015293D">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15293D">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15293D">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6B5325E" w14:textId="77777777" w:rsidR="0015293D" w:rsidRPr="0015293D" w:rsidRDefault="0015293D" w:rsidP="0015293D">
      <w:pPr>
        <w:spacing w:after="0" w:line="240" w:lineRule="auto"/>
        <w:ind w:firstLine="708"/>
        <w:jc w:val="both"/>
        <w:rPr>
          <w:rFonts w:ascii="Arial" w:eastAsia="Times New Roman" w:hAnsi="Arial"/>
          <w:sz w:val="24"/>
          <w:szCs w:val="24"/>
          <w:lang w:val="es-ES" w:eastAsia="es-ES"/>
        </w:rPr>
      </w:pPr>
    </w:p>
    <w:p w14:paraId="7059E157" w14:textId="77777777" w:rsidR="0015293D" w:rsidRPr="0015293D" w:rsidRDefault="0015293D" w:rsidP="0015293D">
      <w:pPr>
        <w:spacing w:after="0" w:line="360" w:lineRule="auto"/>
        <w:ind w:firstLine="708"/>
        <w:jc w:val="both"/>
        <w:rPr>
          <w:rFonts w:ascii="Arial" w:eastAsia="Times New Roman" w:hAnsi="Arial"/>
          <w:sz w:val="24"/>
          <w:szCs w:val="24"/>
          <w:lang w:val="es-ES_tradnl" w:eastAsia="es-ES"/>
        </w:rPr>
      </w:pPr>
      <w:r w:rsidRPr="0015293D">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5293D">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326B25A" w14:textId="77777777" w:rsidR="0015293D" w:rsidRPr="0015293D" w:rsidRDefault="0015293D" w:rsidP="0015293D">
      <w:pPr>
        <w:spacing w:after="0" w:line="240" w:lineRule="auto"/>
        <w:ind w:firstLine="708"/>
        <w:jc w:val="both"/>
        <w:rPr>
          <w:rFonts w:ascii="Arial" w:eastAsia="Times New Roman" w:hAnsi="Arial"/>
          <w:sz w:val="24"/>
          <w:szCs w:val="24"/>
          <w:lang w:val="es-ES_tradnl" w:eastAsia="es-ES"/>
        </w:rPr>
      </w:pPr>
    </w:p>
    <w:p w14:paraId="3E950854"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66D4BFD" w14:textId="77777777" w:rsidR="0015293D" w:rsidRPr="0015293D" w:rsidRDefault="0015293D" w:rsidP="0015293D">
      <w:pPr>
        <w:spacing w:after="0" w:line="240" w:lineRule="auto"/>
        <w:jc w:val="both"/>
        <w:rPr>
          <w:rFonts w:ascii="Arial" w:eastAsia="Times New Roman" w:hAnsi="Arial"/>
          <w:sz w:val="24"/>
          <w:szCs w:val="24"/>
          <w:lang w:val="es-ES" w:eastAsia="es-ES"/>
        </w:rPr>
      </w:pPr>
    </w:p>
    <w:p w14:paraId="5A092211"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15293D">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5293D">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15293D">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2B6CDB71" w14:textId="77777777" w:rsidR="0015293D" w:rsidRPr="0015293D" w:rsidRDefault="0015293D" w:rsidP="0015293D">
      <w:pPr>
        <w:spacing w:after="0" w:line="240" w:lineRule="auto"/>
        <w:jc w:val="both"/>
        <w:rPr>
          <w:rFonts w:ascii="Arial" w:eastAsia="Times New Roman" w:hAnsi="Arial"/>
          <w:sz w:val="24"/>
          <w:szCs w:val="24"/>
          <w:lang w:val="es-ES" w:eastAsia="es-ES"/>
        </w:rPr>
      </w:pPr>
    </w:p>
    <w:p w14:paraId="0A2B3BCC" w14:textId="77777777" w:rsidR="0015293D" w:rsidRPr="0015293D" w:rsidRDefault="0015293D" w:rsidP="0015293D">
      <w:pPr>
        <w:spacing w:after="0" w:line="360" w:lineRule="auto"/>
        <w:jc w:val="both"/>
        <w:rPr>
          <w:rFonts w:ascii="Arial" w:hAnsi="Arial"/>
          <w:sz w:val="24"/>
          <w:szCs w:val="24"/>
          <w:lang w:val="es-AR" w:eastAsia="es-ES"/>
        </w:rPr>
      </w:pPr>
      <w:r w:rsidRPr="0015293D">
        <w:rPr>
          <w:rFonts w:ascii="Arial" w:eastAsia="Times New Roman" w:hAnsi="Arial"/>
          <w:b/>
          <w:sz w:val="24"/>
          <w:szCs w:val="24"/>
          <w:lang w:val="es-ES" w:eastAsia="es-ES"/>
        </w:rPr>
        <w:t xml:space="preserve">DÉCIMO PRIMERA. </w:t>
      </w:r>
      <w:r w:rsidRPr="0015293D">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5293D">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7A1A7FF" w14:textId="77777777" w:rsidR="0015293D" w:rsidRPr="0015293D" w:rsidRDefault="0015293D" w:rsidP="0015293D">
      <w:pPr>
        <w:spacing w:after="0" w:line="240" w:lineRule="auto"/>
        <w:jc w:val="both"/>
        <w:rPr>
          <w:rFonts w:ascii="Arial" w:hAnsi="Arial"/>
          <w:sz w:val="24"/>
          <w:szCs w:val="24"/>
          <w:lang w:val="es-AR" w:eastAsia="es-ES"/>
        </w:rPr>
      </w:pPr>
    </w:p>
    <w:p w14:paraId="4FB6C5E4" w14:textId="77777777" w:rsidR="0015293D" w:rsidRPr="0015293D" w:rsidRDefault="0015293D" w:rsidP="0015293D">
      <w:pPr>
        <w:spacing w:after="0" w:line="360" w:lineRule="auto"/>
        <w:ind w:firstLine="708"/>
        <w:jc w:val="both"/>
        <w:rPr>
          <w:rFonts w:ascii="Arial" w:eastAsia="Arial" w:hAnsi="Arial"/>
          <w:sz w:val="24"/>
          <w:szCs w:val="24"/>
          <w:lang w:val="es-ES" w:eastAsia="es-ES"/>
        </w:rPr>
      </w:pPr>
      <w:r w:rsidRPr="0015293D">
        <w:rPr>
          <w:rFonts w:ascii="Arial" w:hAnsi="Arial"/>
          <w:sz w:val="24"/>
          <w:szCs w:val="24"/>
          <w:lang w:val="es-AR" w:eastAsia="es-ES"/>
        </w:rPr>
        <w:t xml:space="preserve">Sobre este tema en particular, hemos de manifestar, que tales adiciones que pretenden </w:t>
      </w:r>
      <w:r w:rsidRPr="0015293D">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15293D">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1D29704" w14:textId="77777777" w:rsidR="0015293D" w:rsidRPr="0015293D" w:rsidRDefault="0015293D" w:rsidP="0015293D">
      <w:pPr>
        <w:spacing w:after="0" w:line="240" w:lineRule="auto"/>
        <w:jc w:val="both"/>
        <w:rPr>
          <w:rFonts w:ascii="Arial" w:eastAsia="Arial" w:hAnsi="Arial"/>
          <w:sz w:val="24"/>
          <w:szCs w:val="24"/>
          <w:lang w:val="es-ES" w:eastAsia="es-ES"/>
        </w:rPr>
      </w:pPr>
    </w:p>
    <w:p w14:paraId="76F85076" w14:textId="77777777" w:rsidR="0015293D" w:rsidRPr="0015293D" w:rsidRDefault="0015293D" w:rsidP="0015293D">
      <w:pPr>
        <w:spacing w:after="0" w:line="360" w:lineRule="auto"/>
        <w:ind w:firstLine="708"/>
        <w:jc w:val="both"/>
        <w:rPr>
          <w:rFonts w:ascii="Arial" w:eastAsia="Arial" w:hAnsi="Arial"/>
          <w:sz w:val="24"/>
          <w:szCs w:val="24"/>
          <w:lang w:val="es-ES" w:eastAsia="es-ES"/>
        </w:rPr>
      </w:pPr>
      <w:r w:rsidRPr="0015293D">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15293D">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F33C12B" w14:textId="77777777" w:rsidR="0015293D" w:rsidRPr="0015293D" w:rsidRDefault="0015293D" w:rsidP="0015293D">
      <w:pPr>
        <w:spacing w:after="0" w:line="360" w:lineRule="auto"/>
        <w:jc w:val="both"/>
        <w:rPr>
          <w:rFonts w:ascii="Arial" w:eastAsia="Arial" w:hAnsi="Arial"/>
          <w:sz w:val="24"/>
          <w:szCs w:val="24"/>
          <w:lang w:val="es-ES" w:eastAsia="es-ES"/>
        </w:rPr>
      </w:pPr>
    </w:p>
    <w:p w14:paraId="6F8663AA" w14:textId="77777777" w:rsidR="0015293D" w:rsidRPr="0015293D" w:rsidRDefault="0015293D" w:rsidP="0015293D">
      <w:pPr>
        <w:spacing w:after="0" w:line="360" w:lineRule="auto"/>
        <w:jc w:val="both"/>
        <w:rPr>
          <w:rFonts w:ascii="Arial" w:eastAsia="Arial" w:hAnsi="Arial"/>
          <w:sz w:val="24"/>
          <w:szCs w:val="24"/>
          <w:lang w:val="es-ES" w:eastAsia="es-ES"/>
        </w:rPr>
      </w:pPr>
      <w:r w:rsidRPr="0015293D">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1AA50D2" w14:textId="77777777" w:rsidR="0015293D" w:rsidRPr="0015293D" w:rsidRDefault="0015293D" w:rsidP="0015293D">
      <w:pPr>
        <w:spacing w:after="0" w:line="240" w:lineRule="auto"/>
        <w:jc w:val="both"/>
        <w:rPr>
          <w:rFonts w:ascii="Arial" w:eastAsia="Arial" w:hAnsi="Arial"/>
          <w:sz w:val="24"/>
          <w:szCs w:val="24"/>
          <w:lang w:val="es-ES" w:eastAsia="es-ES"/>
        </w:rPr>
      </w:pPr>
    </w:p>
    <w:p w14:paraId="4DEB36AB" w14:textId="77777777" w:rsidR="0015293D" w:rsidRPr="0015293D" w:rsidRDefault="0015293D" w:rsidP="0015293D">
      <w:pPr>
        <w:spacing w:after="0" w:line="360" w:lineRule="auto"/>
        <w:jc w:val="both"/>
        <w:rPr>
          <w:rFonts w:ascii="Arial" w:eastAsia="Arial" w:hAnsi="Arial"/>
          <w:sz w:val="24"/>
          <w:szCs w:val="24"/>
          <w:lang w:val="es-ES" w:eastAsia="es-ES"/>
        </w:rPr>
      </w:pPr>
      <w:r w:rsidRPr="0015293D">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5293D">
        <w:rPr>
          <w:rFonts w:ascii="Arial" w:eastAsia="Arial" w:hAnsi="Arial"/>
          <w:spacing w:val="-1"/>
          <w:sz w:val="24"/>
          <w:szCs w:val="24"/>
          <w:lang w:val="es-ES" w:eastAsia="es-ES"/>
        </w:rPr>
        <w:t xml:space="preserve">derechos por publicidad, propaganda </w:t>
      </w:r>
      <w:r w:rsidRPr="0015293D">
        <w:rPr>
          <w:rFonts w:ascii="Arial" w:eastAsia="Arial" w:hAnsi="Arial"/>
          <w:sz w:val="24"/>
          <w:szCs w:val="24"/>
          <w:lang w:val="es-ES" w:eastAsia="es-ES"/>
        </w:rPr>
        <w:t>o anuncios.</w:t>
      </w:r>
    </w:p>
    <w:p w14:paraId="539D28AB" w14:textId="77777777" w:rsidR="0015293D" w:rsidRPr="0015293D" w:rsidRDefault="0015293D" w:rsidP="0015293D">
      <w:pPr>
        <w:spacing w:after="0" w:line="360" w:lineRule="auto"/>
        <w:jc w:val="both"/>
        <w:rPr>
          <w:rFonts w:ascii="Arial" w:eastAsia="Arial" w:hAnsi="Arial"/>
          <w:sz w:val="24"/>
          <w:szCs w:val="24"/>
          <w:lang w:val="es-ES" w:eastAsia="es-ES"/>
        </w:rPr>
      </w:pPr>
    </w:p>
    <w:p w14:paraId="4F2E0D33" w14:textId="77777777" w:rsidR="0015293D" w:rsidRPr="0015293D" w:rsidRDefault="0015293D" w:rsidP="0015293D">
      <w:pPr>
        <w:spacing w:after="0" w:line="360" w:lineRule="auto"/>
        <w:jc w:val="both"/>
        <w:rPr>
          <w:rFonts w:ascii="Arial" w:eastAsia="Arial" w:hAnsi="Arial"/>
          <w:sz w:val="24"/>
          <w:szCs w:val="24"/>
          <w:lang w:val="es-ES" w:eastAsia="es-ES"/>
        </w:rPr>
      </w:pPr>
      <w:r w:rsidRPr="0015293D">
        <w:rPr>
          <w:rFonts w:ascii="Arial" w:eastAsia="Arial" w:hAnsi="Arial"/>
          <w:sz w:val="24"/>
          <w:szCs w:val="24"/>
          <w:lang w:val="es-ES" w:eastAsia="es-ES"/>
        </w:rPr>
        <w:tab/>
        <w:t xml:space="preserve">Lo anterior, se robustece con los razonamientos que conforman el contenido </w:t>
      </w:r>
      <w:r w:rsidRPr="0015293D">
        <w:rPr>
          <w:rFonts w:ascii="Arial" w:eastAsia="Arial" w:hAnsi="Arial"/>
          <w:i/>
          <w:iCs/>
          <w:sz w:val="24"/>
          <w:szCs w:val="24"/>
          <w:lang w:val="es-ES" w:eastAsia="es-ES"/>
        </w:rPr>
        <w:t xml:space="preserve">contrario sensu </w:t>
      </w:r>
      <w:r w:rsidRPr="0015293D">
        <w:rPr>
          <w:rFonts w:ascii="Arial" w:eastAsia="Arial" w:hAnsi="Arial"/>
          <w:sz w:val="24"/>
          <w:szCs w:val="24"/>
          <w:lang w:val="es-ES" w:eastAsia="es-ES"/>
        </w:rPr>
        <w:t>de las tesis jurisprudenciales denominadas: “</w:t>
      </w:r>
      <w:r w:rsidRPr="0015293D">
        <w:rPr>
          <w:rFonts w:ascii="Arial" w:eastAsia="Times New Roman" w:hAnsi="Arial"/>
          <w:bCs/>
          <w:sz w:val="24"/>
          <w:szCs w:val="24"/>
          <w:shd w:val="clear" w:color="auto" w:fill="FFFFFF"/>
          <w:lang w:val="es-ES" w:eastAsia="es-ES"/>
        </w:rPr>
        <w:t xml:space="preserve">DERECHOS POR LA </w:t>
      </w:r>
      <w:r w:rsidRPr="0015293D">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15293D">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15293D">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15293D">
        <w:rPr>
          <w:rFonts w:ascii="Arial" w:eastAsia="Times New Roman" w:hAnsi="Arial"/>
          <w:bCs/>
          <w:sz w:val="24"/>
          <w:szCs w:val="24"/>
          <w:shd w:val="clear" w:color="auto" w:fill="FFFFFF"/>
          <w:vertAlign w:val="superscript"/>
          <w:lang w:val="es-ES" w:eastAsia="es-ES"/>
        </w:rPr>
        <w:footnoteReference w:id="10"/>
      </w:r>
      <w:r w:rsidRPr="0015293D">
        <w:rPr>
          <w:rFonts w:ascii="Arial" w:eastAsia="Times New Roman" w:hAnsi="Arial"/>
          <w:bCs/>
          <w:sz w:val="24"/>
          <w:szCs w:val="24"/>
          <w:shd w:val="clear" w:color="auto" w:fill="FFFFFF"/>
          <w:lang w:val="es-ES" w:eastAsia="es-ES"/>
        </w:rPr>
        <w:t>; DERECHOS POR SERVICIOS. EL ARTÍCULO </w:t>
      </w:r>
      <w:hyperlink r:id="rId16" w:history="1">
        <w:r w:rsidRPr="0015293D">
          <w:rPr>
            <w:rFonts w:ascii="Arial" w:eastAsia="Times New Roman" w:hAnsi="Arial"/>
            <w:bCs/>
            <w:sz w:val="24"/>
            <w:szCs w:val="24"/>
            <w:shd w:val="clear" w:color="auto" w:fill="FFFFFF"/>
            <w:lang w:val="es-ES" w:eastAsia="es-ES"/>
          </w:rPr>
          <w:t>19-E, FRACCIÓN II, INCISO B)</w:t>
        </w:r>
      </w:hyperlink>
      <w:r w:rsidRPr="0015293D">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15293D">
        <w:rPr>
          <w:rFonts w:ascii="Arial" w:eastAsia="Times New Roman" w:hAnsi="Arial"/>
          <w:bCs/>
          <w:sz w:val="24"/>
          <w:szCs w:val="24"/>
          <w:shd w:val="clear" w:color="auto" w:fill="FFFFFF"/>
          <w:vertAlign w:val="superscript"/>
          <w:lang w:val="es-ES" w:eastAsia="es-ES"/>
        </w:rPr>
        <w:footnoteReference w:id="11"/>
      </w:r>
      <w:r w:rsidRPr="0015293D">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5293D">
        <w:rPr>
          <w:rFonts w:ascii="Arial" w:eastAsia="Times New Roman" w:hAnsi="Arial"/>
          <w:bCs/>
          <w:sz w:val="24"/>
          <w:szCs w:val="24"/>
          <w:shd w:val="clear" w:color="auto" w:fill="FFFFFF"/>
          <w:vertAlign w:val="superscript"/>
          <w:lang w:val="es-ES" w:eastAsia="es-ES"/>
        </w:rPr>
        <w:footnoteReference w:id="12"/>
      </w:r>
      <w:r w:rsidRPr="0015293D">
        <w:rPr>
          <w:rFonts w:ascii="Arial" w:eastAsia="Times New Roman" w:hAnsi="Arial"/>
          <w:bCs/>
          <w:sz w:val="24"/>
          <w:szCs w:val="24"/>
          <w:shd w:val="clear" w:color="auto" w:fill="FFFFFF"/>
          <w:lang w:val="es-ES" w:eastAsia="es-ES"/>
        </w:rPr>
        <w:t>.</w:t>
      </w:r>
      <w:r w:rsidRPr="0015293D">
        <w:rPr>
          <w:rFonts w:ascii="Arial" w:eastAsia="Arial" w:hAnsi="Arial"/>
          <w:sz w:val="24"/>
          <w:szCs w:val="24"/>
          <w:lang w:val="es-ES" w:eastAsia="es-ES"/>
        </w:rPr>
        <w:t xml:space="preserve"> </w:t>
      </w:r>
    </w:p>
    <w:p w14:paraId="34BD38A4" w14:textId="77777777" w:rsidR="0015293D" w:rsidRPr="0015293D" w:rsidRDefault="0015293D" w:rsidP="0015293D">
      <w:pPr>
        <w:spacing w:after="0" w:line="240" w:lineRule="auto"/>
        <w:jc w:val="both"/>
        <w:rPr>
          <w:rFonts w:ascii="Arial" w:eastAsia="Arial" w:hAnsi="Arial"/>
          <w:sz w:val="24"/>
          <w:szCs w:val="24"/>
          <w:lang w:val="es-ES" w:eastAsia="es-ES"/>
        </w:rPr>
      </w:pPr>
    </w:p>
    <w:p w14:paraId="5A32C09F" w14:textId="77777777" w:rsidR="0015293D" w:rsidRPr="0015293D" w:rsidRDefault="0015293D" w:rsidP="0015293D">
      <w:pPr>
        <w:spacing w:after="0" w:line="360" w:lineRule="auto"/>
        <w:jc w:val="both"/>
        <w:rPr>
          <w:rFonts w:ascii="Arial" w:eastAsia="Times New Roman" w:hAnsi="Arial"/>
          <w:sz w:val="24"/>
          <w:szCs w:val="24"/>
          <w:shd w:val="clear" w:color="auto" w:fill="FFFFFF"/>
          <w:lang w:val="es-ES" w:eastAsia="es-ES"/>
        </w:rPr>
      </w:pPr>
      <w:r w:rsidRPr="0015293D">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5293D">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81473D1" w14:textId="77777777" w:rsidR="0015293D" w:rsidRPr="0015293D" w:rsidRDefault="0015293D" w:rsidP="0015293D">
      <w:pPr>
        <w:spacing w:after="0" w:line="240" w:lineRule="auto"/>
        <w:jc w:val="both"/>
        <w:rPr>
          <w:rFonts w:ascii="Arial" w:eastAsia="Times New Roman" w:hAnsi="Arial"/>
          <w:sz w:val="24"/>
          <w:szCs w:val="24"/>
          <w:shd w:val="clear" w:color="auto" w:fill="FFFFFF"/>
          <w:lang w:val="es-ES" w:eastAsia="es-ES"/>
        </w:rPr>
      </w:pPr>
    </w:p>
    <w:p w14:paraId="73AC13E1" w14:textId="77777777" w:rsidR="0015293D" w:rsidRPr="0015293D" w:rsidRDefault="0015293D" w:rsidP="0015293D">
      <w:pPr>
        <w:spacing w:after="0" w:line="360" w:lineRule="auto"/>
        <w:jc w:val="both"/>
        <w:rPr>
          <w:rFonts w:ascii="Arial" w:eastAsia="Arial" w:hAnsi="Arial"/>
          <w:sz w:val="24"/>
          <w:szCs w:val="24"/>
          <w:lang w:val="es-ES" w:eastAsia="es-ES"/>
        </w:rPr>
      </w:pPr>
      <w:r w:rsidRPr="0015293D">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5293D">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15293D">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5293D">
        <w:rPr>
          <w:rFonts w:ascii="Arial" w:eastAsia="Arial" w:hAnsi="Arial"/>
          <w:sz w:val="24"/>
          <w:szCs w:val="24"/>
          <w:lang w:val="es-ES" w:eastAsia="es-ES"/>
        </w:rPr>
        <w:t>gencia con respecto al transporte público en el Estado.</w:t>
      </w:r>
    </w:p>
    <w:p w14:paraId="2B83A1B7" w14:textId="77777777" w:rsidR="0015293D" w:rsidRPr="0015293D" w:rsidRDefault="0015293D" w:rsidP="0015293D">
      <w:pPr>
        <w:spacing w:after="0" w:line="240" w:lineRule="auto"/>
        <w:jc w:val="both"/>
        <w:rPr>
          <w:rFonts w:ascii="Arial" w:eastAsia="Arial" w:hAnsi="Arial"/>
          <w:sz w:val="24"/>
          <w:szCs w:val="24"/>
          <w:lang w:val="es-ES" w:eastAsia="es-ES"/>
        </w:rPr>
      </w:pPr>
    </w:p>
    <w:p w14:paraId="73DFB06F" w14:textId="77777777" w:rsidR="0015293D" w:rsidRPr="0015293D" w:rsidRDefault="0015293D" w:rsidP="0015293D">
      <w:pPr>
        <w:spacing w:after="0" w:line="360" w:lineRule="auto"/>
        <w:jc w:val="both"/>
        <w:rPr>
          <w:rFonts w:ascii="Arial" w:eastAsia="Arial" w:hAnsi="Arial"/>
          <w:sz w:val="24"/>
          <w:szCs w:val="24"/>
          <w:lang w:val="es-ES" w:eastAsia="es-ES"/>
        </w:rPr>
      </w:pPr>
      <w:r w:rsidRPr="0015293D">
        <w:rPr>
          <w:rFonts w:ascii="Arial" w:eastAsia="Arial" w:hAnsi="Arial"/>
          <w:sz w:val="24"/>
          <w:szCs w:val="24"/>
          <w:lang w:val="es-ES" w:eastAsia="es-ES"/>
        </w:rPr>
        <w:tab/>
      </w:r>
      <w:bookmarkStart w:id="4" w:name="_Hlk184230193"/>
      <w:r w:rsidRPr="0015293D">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780930D" w14:textId="77777777" w:rsidR="0015293D" w:rsidRPr="0015293D" w:rsidRDefault="0015293D" w:rsidP="0015293D">
      <w:pPr>
        <w:spacing w:after="0" w:line="240" w:lineRule="auto"/>
        <w:jc w:val="both"/>
        <w:rPr>
          <w:rFonts w:ascii="Arial" w:eastAsia="Arial" w:hAnsi="Arial"/>
          <w:sz w:val="24"/>
          <w:szCs w:val="24"/>
          <w:lang w:val="es-ES" w:eastAsia="es-ES"/>
        </w:rPr>
      </w:pPr>
    </w:p>
    <w:p w14:paraId="4A9635F6" w14:textId="77777777" w:rsidR="0015293D" w:rsidRPr="0015293D" w:rsidRDefault="0015293D" w:rsidP="0015293D">
      <w:pPr>
        <w:spacing w:after="0" w:line="360" w:lineRule="auto"/>
        <w:ind w:firstLine="708"/>
        <w:jc w:val="both"/>
        <w:rPr>
          <w:rFonts w:ascii="Arial" w:eastAsia="Arial" w:hAnsi="Arial"/>
          <w:sz w:val="24"/>
          <w:szCs w:val="24"/>
          <w:lang w:val="es-ES" w:eastAsia="es-ES"/>
        </w:rPr>
      </w:pPr>
      <w:r w:rsidRPr="0015293D">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15293D">
        <w:rPr>
          <w:rFonts w:ascii="Arial" w:eastAsia="Arial" w:hAnsi="Arial"/>
          <w:sz w:val="24"/>
          <w:szCs w:val="24"/>
          <w:lang w:val="es-ES" w:eastAsia="es-ES"/>
        </w:rPr>
        <w:lastRenderedPageBreak/>
        <w:t>productos y aprovechamientos con el propósito de estimar y autorizar los ingresos esperados.</w:t>
      </w:r>
    </w:p>
    <w:p w14:paraId="7FA0E8D8" w14:textId="77777777" w:rsidR="0015293D" w:rsidRPr="0015293D" w:rsidRDefault="0015293D" w:rsidP="0015293D">
      <w:pPr>
        <w:spacing w:after="0" w:line="240" w:lineRule="auto"/>
        <w:jc w:val="both"/>
        <w:rPr>
          <w:rFonts w:ascii="Arial" w:eastAsia="Arial" w:hAnsi="Arial"/>
          <w:sz w:val="24"/>
          <w:szCs w:val="24"/>
          <w:lang w:val="es-ES" w:eastAsia="es-ES"/>
        </w:rPr>
      </w:pPr>
    </w:p>
    <w:p w14:paraId="5B119570" w14:textId="77777777" w:rsidR="0015293D" w:rsidRPr="0015293D" w:rsidRDefault="0015293D" w:rsidP="0015293D">
      <w:pPr>
        <w:spacing w:after="0" w:line="360" w:lineRule="auto"/>
        <w:ind w:firstLine="708"/>
        <w:jc w:val="both"/>
        <w:rPr>
          <w:rFonts w:ascii="Arial" w:eastAsia="Arial" w:hAnsi="Arial"/>
          <w:sz w:val="24"/>
          <w:szCs w:val="24"/>
          <w:lang w:val="es-ES" w:eastAsia="es-ES"/>
        </w:rPr>
      </w:pPr>
      <w:r w:rsidRPr="0015293D">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C9EC3FA" w14:textId="77777777" w:rsidR="0015293D" w:rsidRPr="0015293D" w:rsidRDefault="0015293D" w:rsidP="0015293D">
      <w:pPr>
        <w:spacing w:after="0" w:line="240" w:lineRule="auto"/>
        <w:jc w:val="both"/>
        <w:rPr>
          <w:rFonts w:ascii="Arial" w:eastAsia="Times New Roman" w:hAnsi="Arial"/>
          <w:sz w:val="24"/>
          <w:szCs w:val="24"/>
          <w:lang w:val="es-ES" w:eastAsia="es-ES"/>
        </w:rPr>
      </w:pPr>
    </w:p>
    <w:p w14:paraId="01D122F1" w14:textId="77777777" w:rsidR="0015293D" w:rsidRPr="0015293D" w:rsidRDefault="0015293D" w:rsidP="0015293D">
      <w:pPr>
        <w:spacing w:after="0" w:line="360" w:lineRule="auto"/>
        <w:ind w:firstLine="708"/>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Finalmente esta comisión permanente,</w:t>
      </w:r>
      <w:r w:rsidRPr="0015293D">
        <w:rPr>
          <w:rFonts w:ascii="Arial" w:eastAsia="Times New Roman" w:hAnsi="Arial"/>
          <w:b/>
          <w:sz w:val="24"/>
          <w:szCs w:val="24"/>
          <w:lang w:val="es-ES" w:eastAsia="es-ES"/>
        </w:rPr>
        <w:t xml:space="preserve"> </w:t>
      </w:r>
      <w:r w:rsidRPr="0015293D">
        <w:rPr>
          <w:rFonts w:ascii="Arial" w:eastAsia="Times New Roman" w:hAnsi="Arial"/>
          <w:sz w:val="24"/>
          <w:szCs w:val="24"/>
          <w:lang w:val="es-ES" w:eastAsia="es-ES"/>
        </w:rPr>
        <w:t>en su conjunto</w:t>
      </w:r>
      <w:r w:rsidRPr="0015293D">
        <w:rPr>
          <w:rFonts w:ascii="Arial" w:eastAsia="Times New Roman" w:hAnsi="Arial"/>
          <w:b/>
          <w:sz w:val="24"/>
          <w:szCs w:val="24"/>
          <w:lang w:val="es-ES" w:eastAsia="es-ES"/>
        </w:rPr>
        <w:t xml:space="preserve"> </w:t>
      </w:r>
      <w:r w:rsidRPr="0015293D">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F363837" w14:textId="77777777" w:rsidR="0015293D" w:rsidRPr="0015293D" w:rsidRDefault="0015293D" w:rsidP="0015293D">
      <w:pPr>
        <w:spacing w:after="0" w:line="240" w:lineRule="auto"/>
        <w:ind w:firstLine="708"/>
        <w:jc w:val="both"/>
        <w:rPr>
          <w:rFonts w:ascii="Arial" w:eastAsia="Times New Roman" w:hAnsi="Arial"/>
          <w:sz w:val="24"/>
          <w:szCs w:val="24"/>
          <w:lang w:val="es-ES" w:eastAsia="es-ES"/>
        </w:rPr>
      </w:pPr>
    </w:p>
    <w:p w14:paraId="6E176674" w14:textId="77777777" w:rsidR="0015293D" w:rsidRPr="0015293D" w:rsidRDefault="0015293D" w:rsidP="0015293D">
      <w:pPr>
        <w:spacing w:after="0" w:line="360" w:lineRule="auto"/>
        <w:ind w:firstLine="708"/>
        <w:jc w:val="both"/>
        <w:rPr>
          <w:rFonts w:ascii="Arial" w:eastAsia="Times New Roman" w:hAnsi="Arial"/>
          <w:iCs/>
          <w:sz w:val="24"/>
          <w:szCs w:val="24"/>
          <w:lang w:val="es-ES" w:eastAsia="es-ES"/>
        </w:rPr>
      </w:pPr>
      <w:r w:rsidRPr="0015293D">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2C26422" w14:textId="77777777" w:rsidR="0015293D" w:rsidRPr="0015293D" w:rsidRDefault="0015293D" w:rsidP="0015293D">
      <w:pPr>
        <w:spacing w:after="0" w:line="240" w:lineRule="auto"/>
        <w:ind w:firstLine="708"/>
        <w:jc w:val="both"/>
        <w:rPr>
          <w:rFonts w:ascii="Arial" w:eastAsia="Times New Roman" w:hAnsi="Arial"/>
          <w:iCs/>
          <w:sz w:val="24"/>
          <w:szCs w:val="24"/>
          <w:lang w:val="es-ES" w:eastAsia="es-ES"/>
        </w:rPr>
      </w:pPr>
    </w:p>
    <w:p w14:paraId="468826B8" w14:textId="77777777" w:rsidR="0015293D" w:rsidRPr="0015293D" w:rsidRDefault="0015293D" w:rsidP="0015293D">
      <w:pPr>
        <w:spacing w:after="0" w:line="360" w:lineRule="auto"/>
        <w:ind w:firstLine="709"/>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15293D">
        <w:rPr>
          <w:rFonts w:ascii="Arial" w:eastAsia="Times New Roman" w:hAnsi="Arial"/>
          <w:sz w:val="24"/>
          <w:szCs w:val="24"/>
          <w:lang w:val="es-ES" w:eastAsia="es-ES"/>
        </w:rPr>
        <w:t>Akil</w:t>
      </w:r>
      <w:proofErr w:type="spellEnd"/>
      <w:r w:rsidRPr="0015293D">
        <w:rPr>
          <w:rFonts w:ascii="Arial" w:eastAsia="Times New Roman" w:hAnsi="Arial"/>
          <w:sz w:val="24"/>
          <w:szCs w:val="24"/>
          <w:lang w:val="es-ES" w:eastAsia="es-ES"/>
        </w:rPr>
        <w:t xml:space="preserve">; 4. Bokobá; 5. </w:t>
      </w:r>
      <w:proofErr w:type="spellStart"/>
      <w:r w:rsidRPr="0015293D">
        <w:rPr>
          <w:rFonts w:ascii="Arial" w:eastAsia="Times New Roman" w:hAnsi="Arial"/>
          <w:sz w:val="24"/>
          <w:szCs w:val="24"/>
          <w:lang w:val="es-ES" w:eastAsia="es-ES"/>
        </w:rPr>
        <w:t>Buctzotz</w:t>
      </w:r>
      <w:proofErr w:type="spellEnd"/>
      <w:r w:rsidRPr="0015293D">
        <w:rPr>
          <w:rFonts w:ascii="Arial" w:eastAsia="Times New Roman" w:hAnsi="Arial"/>
          <w:sz w:val="24"/>
          <w:szCs w:val="24"/>
          <w:lang w:val="es-ES" w:eastAsia="es-ES"/>
        </w:rPr>
        <w:t xml:space="preserve">; 6. </w:t>
      </w:r>
      <w:proofErr w:type="spellStart"/>
      <w:r w:rsidRPr="0015293D">
        <w:rPr>
          <w:rFonts w:ascii="Arial" w:eastAsia="Times New Roman" w:hAnsi="Arial"/>
          <w:sz w:val="24"/>
          <w:szCs w:val="24"/>
          <w:lang w:val="es-ES" w:eastAsia="es-ES"/>
        </w:rPr>
        <w:t>Cacalchén</w:t>
      </w:r>
      <w:proofErr w:type="spellEnd"/>
      <w:r w:rsidRPr="0015293D">
        <w:rPr>
          <w:rFonts w:ascii="Arial" w:eastAsia="Times New Roman" w:hAnsi="Arial"/>
          <w:sz w:val="24"/>
          <w:szCs w:val="24"/>
          <w:lang w:val="es-ES" w:eastAsia="es-ES"/>
        </w:rPr>
        <w:t xml:space="preserve">; 7. </w:t>
      </w:r>
      <w:proofErr w:type="spellStart"/>
      <w:r w:rsidRPr="0015293D">
        <w:rPr>
          <w:rFonts w:ascii="Arial" w:eastAsia="Times New Roman" w:hAnsi="Arial"/>
          <w:sz w:val="24"/>
          <w:szCs w:val="24"/>
          <w:lang w:val="es-ES" w:eastAsia="es-ES"/>
        </w:rPr>
        <w:t>Calotmul</w:t>
      </w:r>
      <w:proofErr w:type="spellEnd"/>
      <w:r w:rsidRPr="0015293D">
        <w:rPr>
          <w:rFonts w:ascii="Arial" w:eastAsia="Times New Roman" w:hAnsi="Arial"/>
          <w:sz w:val="24"/>
          <w:szCs w:val="24"/>
          <w:lang w:val="es-ES" w:eastAsia="es-ES"/>
        </w:rPr>
        <w:t xml:space="preserve">; 8. </w:t>
      </w:r>
      <w:proofErr w:type="spellStart"/>
      <w:r w:rsidRPr="0015293D">
        <w:rPr>
          <w:rFonts w:ascii="Arial" w:eastAsia="Times New Roman" w:hAnsi="Arial"/>
          <w:sz w:val="24"/>
          <w:szCs w:val="24"/>
          <w:lang w:val="es-ES" w:eastAsia="es-ES"/>
        </w:rPr>
        <w:t>Cansahcab</w:t>
      </w:r>
      <w:proofErr w:type="spellEnd"/>
      <w:r w:rsidRPr="0015293D">
        <w:rPr>
          <w:rFonts w:ascii="Arial" w:eastAsia="Times New Roman" w:hAnsi="Arial"/>
          <w:sz w:val="24"/>
          <w:szCs w:val="24"/>
          <w:lang w:val="es-ES" w:eastAsia="es-ES"/>
        </w:rPr>
        <w:t xml:space="preserve">; 9. Celestún; 10. Conkal; 11. </w:t>
      </w:r>
      <w:proofErr w:type="spellStart"/>
      <w:r w:rsidRPr="0015293D">
        <w:rPr>
          <w:rFonts w:ascii="Arial" w:eastAsia="Times New Roman" w:hAnsi="Arial"/>
          <w:sz w:val="24"/>
          <w:szCs w:val="24"/>
          <w:lang w:val="es-ES" w:eastAsia="es-ES"/>
        </w:rPr>
        <w:t>Cuncunul</w:t>
      </w:r>
      <w:proofErr w:type="spellEnd"/>
      <w:r w:rsidRPr="0015293D">
        <w:rPr>
          <w:rFonts w:ascii="Arial" w:eastAsia="Times New Roman" w:hAnsi="Arial"/>
          <w:sz w:val="24"/>
          <w:szCs w:val="24"/>
          <w:lang w:val="es-ES" w:eastAsia="es-ES"/>
        </w:rPr>
        <w:t xml:space="preserve">; 12. </w:t>
      </w:r>
      <w:proofErr w:type="spellStart"/>
      <w:r w:rsidRPr="0015293D">
        <w:rPr>
          <w:rFonts w:ascii="Arial" w:eastAsia="Times New Roman" w:hAnsi="Arial"/>
          <w:sz w:val="24"/>
          <w:szCs w:val="24"/>
          <w:lang w:val="es-ES" w:eastAsia="es-ES"/>
        </w:rPr>
        <w:t>Chacsinkín</w:t>
      </w:r>
      <w:proofErr w:type="spellEnd"/>
      <w:r w:rsidRPr="0015293D">
        <w:rPr>
          <w:rFonts w:ascii="Arial" w:eastAsia="Times New Roman" w:hAnsi="Arial"/>
          <w:sz w:val="24"/>
          <w:szCs w:val="24"/>
          <w:lang w:val="es-ES" w:eastAsia="es-ES"/>
        </w:rPr>
        <w:t xml:space="preserve">; 13. </w:t>
      </w:r>
      <w:proofErr w:type="spellStart"/>
      <w:r w:rsidRPr="0015293D">
        <w:rPr>
          <w:rFonts w:ascii="Arial" w:eastAsia="Times New Roman" w:hAnsi="Arial"/>
          <w:sz w:val="24"/>
          <w:szCs w:val="24"/>
          <w:lang w:val="es-ES" w:eastAsia="es-ES"/>
        </w:rPr>
        <w:t>Chankom</w:t>
      </w:r>
      <w:proofErr w:type="spellEnd"/>
      <w:r w:rsidRPr="0015293D">
        <w:rPr>
          <w:rFonts w:ascii="Arial" w:eastAsia="Times New Roman" w:hAnsi="Arial"/>
          <w:sz w:val="24"/>
          <w:szCs w:val="24"/>
          <w:lang w:val="es-ES" w:eastAsia="es-ES"/>
        </w:rPr>
        <w:t xml:space="preserve">; 14. Chemax; 15. </w:t>
      </w:r>
      <w:proofErr w:type="spellStart"/>
      <w:r w:rsidRPr="0015293D">
        <w:rPr>
          <w:rFonts w:ascii="Arial" w:eastAsia="Times New Roman" w:hAnsi="Arial"/>
          <w:sz w:val="24"/>
          <w:szCs w:val="24"/>
          <w:lang w:val="es-ES" w:eastAsia="es-ES"/>
        </w:rPr>
        <w:t>Chichimilá</w:t>
      </w:r>
      <w:proofErr w:type="spellEnd"/>
      <w:r w:rsidRPr="0015293D">
        <w:rPr>
          <w:rFonts w:ascii="Arial" w:eastAsia="Times New Roman" w:hAnsi="Arial"/>
          <w:sz w:val="24"/>
          <w:szCs w:val="24"/>
          <w:lang w:val="es-ES" w:eastAsia="es-ES"/>
        </w:rPr>
        <w:t xml:space="preserve">; 16. Chicxulub Pueblo; 17. </w:t>
      </w:r>
      <w:proofErr w:type="spellStart"/>
      <w:r w:rsidRPr="0015293D">
        <w:rPr>
          <w:rFonts w:ascii="Arial" w:eastAsia="Times New Roman" w:hAnsi="Arial"/>
          <w:sz w:val="24"/>
          <w:szCs w:val="24"/>
          <w:lang w:val="es-ES" w:eastAsia="es-ES"/>
        </w:rPr>
        <w:t>Chikindzonot</w:t>
      </w:r>
      <w:proofErr w:type="spellEnd"/>
      <w:r w:rsidRPr="0015293D">
        <w:rPr>
          <w:rFonts w:ascii="Arial" w:eastAsia="Times New Roman" w:hAnsi="Arial"/>
          <w:sz w:val="24"/>
          <w:szCs w:val="24"/>
          <w:lang w:val="es-ES" w:eastAsia="es-ES"/>
        </w:rPr>
        <w:t xml:space="preserve">; 18. </w:t>
      </w:r>
      <w:proofErr w:type="spellStart"/>
      <w:r w:rsidRPr="0015293D">
        <w:rPr>
          <w:rFonts w:ascii="Arial" w:eastAsia="Times New Roman" w:hAnsi="Arial"/>
          <w:sz w:val="24"/>
          <w:szCs w:val="24"/>
          <w:lang w:val="es-ES" w:eastAsia="es-ES"/>
        </w:rPr>
        <w:t>Chumayel</w:t>
      </w:r>
      <w:proofErr w:type="spellEnd"/>
      <w:r w:rsidRPr="0015293D">
        <w:rPr>
          <w:rFonts w:ascii="Arial" w:eastAsia="Times New Roman" w:hAnsi="Arial"/>
          <w:sz w:val="24"/>
          <w:szCs w:val="24"/>
          <w:lang w:val="es-ES" w:eastAsia="es-ES"/>
        </w:rPr>
        <w:t xml:space="preserve">; 19. </w:t>
      </w:r>
      <w:proofErr w:type="spellStart"/>
      <w:r w:rsidRPr="0015293D">
        <w:rPr>
          <w:rFonts w:ascii="Arial" w:eastAsia="Times New Roman" w:hAnsi="Arial"/>
          <w:sz w:val="24"/>
          <w:szCs w:val="24"/>
          <w:lang w:val="es-ES" w:eastAsia="es-ES"/>
        </w:rPr>
        <w:t>Dzidzantún</w:t>
      </w:r>
      <w:proofErr w:type="spellEnd"/>
      <w:r w:rsidRPr="0015293D">
        <w:rPr>
          <w:rFonts w:ascii="Arial" w:eastAsia="Times New Roman" w:hAnsi="Arial"/>
          <w:sz w:val="24"/>
          <w:szCs w:val="24"/>
          <w:lang w:val="es-ES" w:eastAsia="es-ES"/>
        </w:rPr>
        <w:t xml:space="preserve">; 20. Dzilam de Bravo; 21. </w:t>
      </w:r>
      <w:proofErr w:type="spellStart"/>
      <w:r w:rsidRPr="0015293D">
        <w:rPr>
          <w:rFonts w:ascii="Arial" w:eastAsia="Times New Roman" w:hAnsi="Arial"/>
          <w:sz w:val="24"/>
          <w:szCs w:val="24"/>
          <w:lang w:val="es-ES" w:eastAsia="es-ES"/>
        </w:rPr>
        <w:t>Dzoncauich</w:t>
      </w:r>
      <w:proofErr w:type="spellEnd"/>
      <w:r w:rsidRPr="0015293D">
        <w:rPr>
          <w:rFonts w:ascii="Arial" w:eastAsia="Times New Roman" w:hAnsi="Arial"/>
          <w:sz w:val="24"/>
          <w:szCs w:val="24"/>
          <w:lang w:val="es-ES" w:eastAsia="es-ES"/>
        </w:rPr>
        <w:t xml:space="preserve">; 22. </w:t>
      </w:r>
      <w:proofErr w:type="spellStart"/>
      <w:r w:rsidRPr="0015293D">
        <w:rPr>
          <w:rFonts w:ascii="Arial" w:eastAsia="Times New Roman" w:hAnsi="Arial"/>
          <w:sz w:val="24"/>
          <w:szCs w:val="24"/>
          <w:lang w:val="es-ES" w:eastAsia="es-ES"/>
        </w:rPr>
        <w:t>Hocabá</w:t>
      </w:r>
      <w:proofErr w:type="spellEnd"/>
      <w:r w:rsidRPr="0015293D">
        <w:rPr>
          <w:rFonts w:ascii="Arial" w:eastAsia="Times New Roman" w:hAnsi="Arial"/>
          <w:sz w:val="24"/>
          <w:szCs w:val="24"/>
          <w:lang w:val="es-ES" w:eastAsia="es-ES"/>
        </w:rPr>
        <w:t xml:space="preserve">; 23. Hoctún; 24. Kanasín; 25. </w:t>
      </w:r>
      <w:proofErr w:type="spellStart"/>
      <w:r w:rsidRPr="0015293D">
        <w:rPr>
          <w:rFonts w:ascii="Arial" w:eastAsia="Times New Roman" w:hAnsi="Arial"/>
          <w:sz w:val="24"/>
          <w:szCs w:val="24"/>
          <w:lang w:val="es-ES" w:eastAsia="es-ES"/>
        </w:rPr>
        <w:t>Kaua</w:t>
      </w:r>
      <w:proofErr w:type="spellEnd"/>
      <w:r w:rsidRPr="0015293D">
        <w:rPr>
          <w:rFonts w:ascii="Arial" w:eastAsia="Times New Roman" w:hAnsi="Arial"/>
          <w:sz w:val="24"/>
          <w:szCs w:val="24"/>
          <w:lang w:val="es-ES" w:eastAsia="es-ES"/>
        </w:rPr>
        <w:t xml:space="preserve">; 26. Mama; 27. Maxcanú; 28. Motul; 29. </w:t>
      </w:r>
      <w:proofErr w:type="spellStart"/>
      <w:r w:rsidRPr="0015293D">
        <w:rPr>
          <w:rFonts w:ascii="Arial" w:eastAsia="Times New Roman" w:hAnsi="Arial"/>
          <w:sz w:val="24"/>
          <w:szCs w:val="24"/>
          <w:lang w:val="es-ES" w:eastAsia="es-ES"/>
        </w:rPr>
        <w:t>Muxupip</w:t>
      </w:r>
      <w:proofErr w:type="spellEnd"/>
      <w:r w:rsidRPr="0015293D">
        <w:rPr>
          <w:rFonts w:ascii="Arial" w:eastAsia="Times New Roman" w:hAnsi="Arial"/>
          <w:sz w:val="24"/>
          <w:szCs w:val="24"/>
          <w:lang w:val="es-ES" w:eastAsia="es-ES"/>
        </w:rPr>
        <w:t xml:space="preserve">; 30. Quintana Roo; 31. Río Lagartos; 32. </w:t>
      </w:r>
      <w:proofErr w:type="spellStart"/>
      <w:r w:rsidRPr="0015293D">
        <w:rPr>
          <w:rFonts w:ascii="Arial" w:eastAsia="Times New Roman" w:hAnsi="Arial"/>
          <w:sz w:val="24"/>
          <w:szCs w:val="24"/>
          <w:lang w:val="es-ES" w:eastAsia="es-ES"/>
        </w:rPr>
        <w:t>Samahil</w:t>
      </w:r>
      <w:proofErr w:type="spellEnd"/>
      <w:r w:rsidRPr="0015293D">
        <w:rPr>
          <w:rFonts w:ascii="Arial" w:eastAsia="Times New Roman" w:hAnsi="Arial"/>
          <w:sz w:val="24"/>
          <w:szCs w:val="24"/>
          <w:lang w:val="es-ES" w:eastAsia="es-ES"/>
        </w:rPr>
        <w:t xml:space="preserve">; 33. </w:t>
      </w:r>
      <w:proofErr w:type="spellStart"/>
      <w:r w:rsidRPr="0015293D">
        <w:rPr>
          <w:rFonts w:ascii="Arial" w:eastAsia="Times New Roman" w:hAnsi="Arial"/>
          <w:sz w:val="24"/>
          <w:szCs w:val="24"/>
          <w:lang w:val="es-ES" w:eastAsia="es-ES"/>
        </w:rPr>
        <w:t>Sanahcat</w:t>
      </w:r>
      <w:proofErr w:type="spellEnd"/>
      <w:r w:rsidRPr="0015293D">
        <w:rPr>
          <w:rFonts w:ascii="Arial" w:eastAsia="Times New Roman" w:hAnsi="Arial"/>
          <w:sz w:val="24"/>
          <w:szCs w:val="24"/>
          <w:lang w:val="es-ES" w:eastAsia="es-ES"/>
        </w:rPr>
        <w:t xml:space="preserve">; 34. San Felipe; 35. </w:t>
      </w:r>
      <w:proofErr w:type="spellStart"/>
      <w:r w:rsidRPr="0015293D">
        <w:rPr>
          <w:rFonts w:ascii="Arial" w:eastAsia="Times New Roman" w:hAnsi="Arial"/>
          <w:sz w:val="24"/>
          <w:szCs w:val="24"/>
          <w:lang w:val="es-ES" w:eastAsia="es-ES"/>
        </w:rPr>
        <w:t>Seyé</w:t>
      </w:r>
      <w:proofErr w:type="spellEnd"/>
      <w:r w:rsidRPr="0015293D">
        <w:rPr>
          <w:rFonts w:ascii="Arial" w:eastAsia="Times New Roman" w:hAnsi="Arial"/>
          <w:sz w:val="24"/>
          <w:szCs w:val="24"/>
          <w:lang w:val="es-ES" w:eastAsia="es-ES"/>
        </w:rPr>
        <w:t xml:space="preserve">; 36. Sotuta; 37. </w:t>
      </w:r>
      <w:proofErr w:type="spellStart"/>
      <w:r w:rsidRPr="0015293D">
        <w:rPr>
          <w:rFonts w:ascii="Arial" w:eastAsia="Times New Roman" w:hAnsi="Arial"/>
          <w:sz w:val="24"/>
          <w:szCs w:val="24"/>
          <w:lang w:val="es-ES" w:eastAsia="es-ES"/>
        </w:rPr>
        <w:t>Sinanché</w:t>
      </w:r>
      <w:proofErr w:type="spellEnd"/>
      <w:r w:rsidRPr="0015293D">
        <w:rPr>
          <w:rFonts w:ascii="Arial" w:eastAsia="Times New Roman" w:hAnsi="Arial"/>
          <w:sz w:val="24"/>
          <w:szCs w:val="24"/>
          <w:lang w:val="es-ES" w:eastAsia="es-ES"/>
        </w:rPr>
        <w:t xml:space="preserve">; 38. </w:t>
      </w:r>
      <w:proofErr w:type="spellStart"/>
      <w:r w:rsidRPr="0015293D">
        <w:rPr>
          <w:rFonts w:ascii="Arial" w:eastAsia="Times New Roman" w:hAnsi="Arial"/>
          <w:sz w:val="24"/>
          <w:szCs w:val="24"/>
          <w:lang w:val="es-ES" w:eastAsia="es-ES"/>
        </w:rPr>
        <w:t>Tahdziú</w:t>
      </w:r>
      <w:proofErr w:type="spellEnd"/>
      <w:r w:rsidRPr="0015293D">
        <w:rPr>
          <w:rFonts w:ascii="Arial" w:eastAsia="Times New Roman" w:hAnsi="Arial"/>
          <w:sz w:val="24"/>
          <w:szCs w:val="24"/>
          <w:lang w:val="es-ES" w:eastAsia="es-ES"/>
        </w:rPr>
        <w:t xml:space="preserve">; 39. Tekal de Venegas; 40. </w:t>
      </w:r>
      <w:proofErr w:type="spellStart"/>
      <w:r w:rsidRPr="0015293D">
        <w:rPr>
          <w:rFonts w:ascii="Arial" w:eastAsia="Times New Roman" w:hAnsi="Arial"/>
          <w:sz w:val="24"/>
          <w:szCs w:val="24"/>
          <w:lang w:val="es-ES" w:eastAsia="es-ES"/>
        </w:rPr>
        <w:t>Tekantó</w:t>
      </w:r>
      <w:proofErr w:type="spellEnd"/>
      <w:r w:rsidRPr="0015293D">
        <w:rPr>
          <w:rFonts w:ascii="Arial" w:eastAsia="Times New Roman" w:hAnsi="Arial"/>
          <w:sz w:val="24"/>
          <w:szCs w:val="24"/>
          <w:lang w:val="es-ES" w:eastAsia="es-ES"/>
        </w:rPr>
        <w:t xml:space="preserve">; 41. Tekax; 42. Telchac Puerto; 43. Telchac Pueblo; 44. </w:t>
      </w:r>
      <w:proofErr w:type="spellStart"/>
      <w:r w:rsidRPr="0015293D">
        <w:rPr>
          <w:rFonts w:ascii="Arial" w:eastAsia="Times New Roman" w:hAnsi="Arial"/>
          <w:sz w:val="24"/>
          <w:szCs w:val="24"/>
          <w:lang w:val="es-ES" w:eastAsia="es-ES"/>
        </w:rPr>
        <w:t>Temax</w:t>
      </w:r>
      <w:proofErr w:type="spellEnd"/>
      <w:r w:rsidRPr="0015293D">
        <w:rPr>
          <w:rFonts w:ascii="Arial" w:eastAsia="Times New Roman" w:hAnsi="Arial"/>
          <w:sz w:val="24"/>
          <w:szCs w:val="24"/>
          <w:lang w:val="es-ES" w:eastAsia="es-ES"/>
        </w:rPr>
        <w:t xml:space="preserve">; 45. </w:t>
      </w:r>
      <w:proofErr w:type="spellStart"/>
      <w:r w:rsidRPr="0015293D">
        <w:rPr>
          <w:rFonts w:ascii="Arial" w:eastAsia="Times New Roman" w:hAnsi="Arial"/>
          <w:sz w:val="24"/>
          <w:szCs w:val="24"/>
          <w:lang w:val="es-ES" w:eastAsia="es-ES"/>
        </w:rPr>
        <w:t>Tepakán</w:t>
      </w:r>
      <w:proofErr w:type="spellEnd"/>
      <w:r w:rsidRPr="0015293D">
        <w:rPr>
          <w:rFonts w:ascii="Arial" w:eastAsia="Times New Roman" w:hAnsi="Arial"/>
          <w:sz w:val="24"/>
          <w:szCs w:val="24"/>
          <w:lang w:val="es-ES" w:eastAsia="es-ES"/>
        </w:rPr>
        <w:t xml:space="preserve">; 46. </w:t>
      </w:r>
      <w:proofErr w:type="spellStart"/>
      <w:r w:rsidRPr="0015293D">
        <w:rPr>
          <w:rFonts w:ascii="Arial" w:eastAsia="Times New Roman" w:hAnsi="Arial"/>
          <w:sz w:val="24"/>
          <w:szCs w:val="24"/>
          <w:lang w:val="es-ES" w:eastAsia="es-ES"/>
        </w:rPr>
        <w:t>Tetiz</w:t>
      </w:r>
      <w:proofErr w:type="spellEnd"/>
      <w:r w:rsidRPr="0015293D">
        <w:rPr>
          <w:rFonts w:ascii="Arial" w:eastAsia="Times New Roman" w:hAnsi="Arial"/>
          <w:sz w:val="24"/>
          <w:szCs w:val="24"/>
          <w:lang w:val="es-ES" w:eastAsia="es-ES"/>
        </w:rPr>
        <w:t xml:space="preserve">; 47. </w:t>
      </w:r>
      <w:proofErr w:type="spellStart"/>
      <w:r w:rsidRPr="0015293D">
        <w:rPr>
          <w:rFonts w:ascii="Arial" w:eastAsia="Times New Roman" w:hAnsi="Arial"/>
          <w:sz w:val="24"/>
          <w:szCs w:val="24"/>
          <w:lang w:val="es-ES" w:eastAsia="es-ES"/>
        </w:rPr>
        <w:t>Timucuy</w:t>
      </w:r>
      <w:proofErr w:type="spellEnd"/>
      <w:r w:rsidRPr="0015293D">
        <w:rPr>
          <w:rFonts w:ascii="Arial" w:eastAsia="Times New Roman" w:hAnsi="Arial"/>
          <w:sz w:val="24"/>
          <w:szCs w:val="24"/>
          <w:lang w:val="es-ES" w:eastAsia="es-ES"/>
        </w:rPr>
        <w:t xml:space="preserve">; 48. </w:t>
      </w:r>
      <w:proofErr w:type="spellStart"/>
      <w:r w:rsidRPr="0015293D">
        <w:rPr>
          <w:rFonts w:ascii="Arial" w:eastAsia="Times New Roman" w:hAnsi="Arial"/>
          <w:sz w:val="24"/>
          <w:szCs w:val="24"/>
          <w:lang w:val="es-ES" w:eastAsia="es-ES"/>
        </w:rPr>
        <w:t>Tinum</w:t>
      </w:r>
      <w:proofErr w:type="spellEnd"/>
      <w:r w:rsidRPr="0015293D">
        <w:rPr>
          <w:rFonts w:ascii="Arial" w:eastAsia="Times New Roman" w:hAnsi="Arial"/>
          <w:sz w:val="24"/>
          <w:szCs w:val="24"/>
          <w:lang w:val="es-ES" w:eastAsia="es-ES"/>
        </w:rPr>
        <w:t xml:space="preserve">; 49. </w:t>
      </w:r>
      <w:proofErr w:type="spellStart"/>
      <w:r w:rsidRPr="0015293D">
        <w:rPr>
          <w:rFonts w:ascii="Arial" w:eastAsia="Times New Roman" w:hAnsi="Arial"/>
          <w:sz w:val="24"/>
          <w:szCs w:val="24"/>
          <w:lang w:val="es-ES" w:eastAsia="es-ES"/>
        </w:rPr>
        <w:t>Tixpéual</w:t>
      </w:r>
      <w:proofErr w:type="spellEnd"/>
      <w:r w:rsidRPr="0015293D">
        <w:rPr>
          <w:rFonts w:ascii="Arial" w:eastAsia="Times New Roman" w:hAnsi="Arial"/>
          <w:sz w:val="24"/>
          <w:szCs w:val="24"/>
          <w:lang w:val="es-ES" w:eastAsia="es-ES"/>
        </w:rPr>
        <w:t xml:space="preserve"> y 50. </w:t>
      </w:r>
      <w:proofErr w:type="spellStart"/>
      <w:r w:rsidRPr="0015293D">
        <w:rPr>
          <w:rFonts w:ascii="Arial" w:eastAsia="Times New Roman" w:hAnsi="Arial"/>
          <w:sz w:val="24"/>
          <w:szCs w:val="24"/>
          <w:lang w:val="es-ES" w:eastAsia="es-ES"/>
        </w:rPr>
        <w:t>Uayma</w:t>
      </w:r>
      <w:proofErr w:type="spellEnd"/>
      <w:r w:rsidRPr="0015293D">
        <w:rPr>
          <w:rFonts w:ascii="Arial" w:eastAsia="Times New Roman" w:hAnsi="Arial"/>
          <w:sz w:val="24"/>
          <w:szCs w:val="24"/>
          <w:lang w:val="es-ES" w:eastAsia="es-ES"/>
        </w:rPr>
        <w:t>, todos del Estado de Yucatán, deben ser aprobadas con las modificaciones aludidas en el presente dictamen</w:t>
      </w:r>
      <w:r w:rsidRPr="0015293D">
        <w:rPr>
          <w:rFonts w:ascii="Arial" w:eastAsia="Times New Roman" w:hAnsi="Arial"/>
          <w:iCs/>
          <w:sz w:val="24"/>
          <w:szCs w:val="24"/>
          <w:lang w:val="es-ES" w:eastAsia="es-ES"/>
        </w:rPr>
        <w:t>.</w:t>
      </w:r>
    </w:p>
    <w:p w14:paraId="70424DC9" w14:textId="77777777" w:rsidR="0015293D" w:rsidRPr="0015293D" w:rsidRDefault="0015293D" w:rsidP="0015293D">
      <w:pPr>
        <w:spacing w:after="0" w:line="240" w:lineRule="auto"/>
        <w:ind w:firstLine="709"/>
        <w:jc w:val="both"/>
        <w:rPr>
          <w:rFonts w:ascii="Arial" w:eastAsia="Times New Roman" w:hAnsi="Arial"/>
          <w:iCs/>
          <w:sz w:val="24"/>
          <w:szCs w:val="24"/>
          <w:lang w:val="es-ES" w:eastAsia="es-ES"/>
        </w:rPr>
      </w:pPr>
    </w:p>
    <w:p w14:paraId="3AAF1C45" w14:textId="77777777" w:rsidR="0015293D" w:rsidRPr="0015293D" w:rsidRDefault="0015293D" w:rsidP="0015293D">
      <w:pPr>
        <w:spacing w:after="0" w:line="360" w:lineRule="auto"/>
        <w:ind w:firstLine="709"/>
        <w:jc w:val="both"/>
        <w:rPr>
          <w:rFonts w:ascii="Arial" w:eastAsia="Times New Roman" w:hAnsi="Arial"/>
          <w:sz w:val="24"/>
          <w:szCs w:val="24"/>
          <w:lang w:val="es-ES" w:eastAsia="es-ES"/>
        </w:rPr>
      </w:pPr>
      <w:r w:rsidRPr="0015293D">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ADC4D78"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094DC99"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9DF918F"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0DFC25C"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15293D">
        <w:rPr>
          <w:rFonts w:ascii="Arial" w:eastAsia="Arial" w:hAnsi="Arial"/>
          <w:b/>
          <w:lang w:val="es-ES" w:eastAsia="es-ES" w:bidi="es-ES"/>
        </w:rPr>
        <w:lastRenderedPageBreak/>
        <w:t>D E C R E T O</w:t>
      </w:r>
    </w:p>
    <w:p w14:paraId="03303218"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AFE810F"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15293D">
        <w:rPr>
          <w:rFonts w:ascii="Arial" w:eastAsia="Arial" w:hAnsi="Arial"/>
          <w:b/>
          <w:lang w:val="es-ES" w:eastAsia="es-ES" w:bidi="es-ES"/>
        </w:rPr>
        <w:t xml:space="preserve">Por el que se aprueban 50 leyes de ingresos municipales </w:t>
      </w:r>
    </w:p>
    <w:p w14:paraId="40A9FB16"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15293D">
        <w:rPr>
          <w:rFonts w:ascii="Arial" w:eastAsia="Arial" w:hAnsi="Arial"/>
          <w:b/>
          <w:lang w:val="es-ES" w:eastAsia="es-ES" w:bidi="es-ES"/>
        </w:rPr>
        <w:t>correspondientes al ejercicio fiscal 2025</w:t>
      </w:r>
    </w:p>
    <w:p w14:paraId="54125548" w14:textId="77777777" w:rsidR="0015293D" w:rsidRPr="0015293D" w:rsidRDefault="0015293D" w:rsidP="0015293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E5E8046" w14:textId="77777777" w:rsidR="0015293D" w:rsidRPr="0015293D" w:rsidRDefault="0015293D" w:rsidP="0015293D">
      <w:pPr>
        <w:widowControl w:val="0"/>
        <w:autoSpaceDE w:val="0"/>
        <w:autoSpaceDN w:val="0"/>
        <w:spacing w:after="0"/>
        <w:jc w:val="both"/>
        <w:rPr>
          <w:rFonts w:ascii="Arial" w:eastAsia="Arial" w:hAnsi="Arial"/>
          <w:sz w:val="20"/>
          <w:szCs w:val="20"/>
          <w:lang w:val="es-ES" w:eastAsia="es-ES" w:bidi="es-ES"/>
        </w:rPr>
      </w:pPr>
      <w:r w:rsidRPr="0015293D">
        <w:rPr>
          <w:rFonts w:ascii="Arial" w:eastAsia="Arial" w:hAnsi="Arial"/>
          <w:b/>
          <w:sz w:val="20"/>
          <w:szCs w:val="20"/>
          <w:lang w:val="es-ES" w:eastAsia="es-ES" w:bidi="es-ES"/>
        </w:rPr>
        <w:t xml:space="preserve">Artículo primero. </w:t>
      </w:r>
      <w:r w:rsidRPr="0015293D">
        <w:rPr>
          <w:rFonts w:ascii="Arial" w:eastAsia="Arial" w:hAnsi="Arial"/>
          <w:sz w:val="20"/>
          <w:szCs w:val="20"/>
          <w:lang w:val="es-ES" w:eastAsia="es-ES" w:bidi="es-ES"/>
        </w:rPr>
        <w:t xml:space="preserve">Se aprueban las leyes de ingresos de los municipios de: </w:t>
      </w:r>
      <w:r w:rsidRPr="0015293D">
        <w:rPr>
          <w:rFonts w:ascii="Arial" w:eastAsia="Arial" w:hAnsi="Arial"/>
          <w:b/>
          <w:sz w:val="20"/>
          <w:szCs w:val="20"/>
          <w:lang w:val="es-ES" w:eastAsia="es-ES" w:bidi="es-ES"/>
        </w:rPr>
        <w:t xml:space="preserve">1. Abalá; 2. Acanceh; </w:t>
      </w:r>
      <w:r w:rsidRPr="0015293D">
        <w:rPr>
          <w:rFonts w:ascii="Arial" w:eastAsia="Arial" w:hAnsi="Arial"/>
          <w:b/>
          <w:sz w:val="20"/>
          <w:szCs w:val="20"/>
          <w:lang w:val="es-ES" w:eastAsia="es-ES" w:bidi="es-ES"/>
        </w:rPr>
        <w:br/>
        <w:t xml:space="preserve">3. </w:t>
      </w:r>
      <w:proofErr w:type="spellStart"/>
      <w:r w:rsidRPr="0015293D">
        <w:rPr>
          <w:rFonts w:ascii="Arial" w:eastAsia="Arial" w:hAnsi="Arial"/>
          <w:b/>
          <w:sz w:val="20"/>
          <w:szCs w:val="20"/>
          <w:lang w:val="es-ES" w:eastAsia="es-ES" w:bidi="es-ES"/>
        </w:rPr>
        <w:t>Akil</w:t>
      </w:r>
      <w:proofErr w:type="spellEnd"/>
      <w:r w:rsidRPr="0015293D">
        <w:rPr>
          <w:rFonts w:ascii="Arial" w:eastAsia="Arial" w:hAnsi="Arial"/>
          <w:b/>
          <w:sz w:val="20"/>
          <w:szCs w:val="20"/>
          <w:lang w:val="es-ES" w:eastAsia="es-ES" w:bidi="es-ES"/>
        </w:rPr>
        <w:t xml:space="preserve">; 4. Bokobá; 5. </w:t>
      </w:r>
      <w:proofErr w:type="spellStart"/>
      <w:r w:rsidRPr="0015293D">
        <w:rPr>
          <w:rFonts w:ascii="Arial" w:eastAsia="Arial" w:hAnsi="Arial"/>
          <w:b/>
          <w:sz w:val="20"/>
          <w:szCs w:val="20"/>
          <w:lang w:val="es-ES" w:eastAsia="es-ES" w:bidi="es-ES"/>
        </w:rPr>
        <w:t>Buctzotz</w:t>
      </w:r>
      <w:proofErr w:type="spellEnd"/>
      <w:r w:rsidRPr="0015293D">
        <w:rPr>
          <w:rFonts w:ascii="Arial" w:eastAsia="Arial" w:hAnsi="Arial"/>
          <w:b/>
          <w:sz w:val="20"/>
          <w:szCs w:val="20"/>
          <w:lang w:val="es-ES" w:eastAsia="es-ES" w:bidi="es-ES"/>
        </w:rPr>
        <w:t xml:space="preserve">; 6. </w:t>
      </w:r>
      <w:proofErr w:type="spellStart"/>
      <w:r w:rsidRPr="0015293D">
        <w:rPr>
          <w:rFonts w:ascii="Arial" w:eastAsia="Arial" w:hAnsi="Arial"/>
          <w:b/>
          <w:sz w:val="20"/>
          <w:szCs w:val="20"/>
          <w:lang w:val="es-ES" w:eastAsia="es-ES" w:bidi="es-ES"/>
        </w:rPr>
        <w:t>Cacalchén</w:t>
      </w:r>
      <w:proofErr w:type="spellEnd"/>
      <w:r w:rsidRPr="0015293D">
        <w:rPr>
          <w:rFonts w:ascii="Arial" w:eastAsia="Arial" w:hAnsi="Arial"/>
          <w:b/>
          <w:sz w:val="20"/>
          <w:szCs w:val="20"/>
          <w:lang w:val="es-ES" w:eastAsia="es-ES" w:bidi="es-ES"/>
        </w:rPr>
        <w:t xml:space="preserve">; 7. </w:t>
      </w:r>
      <w:proofErr w:type="spellStart"/>
      <w:r w:rsidRPr="0015293D">
        <w:rPr>
          <w:rFonts w:ascii="Arial" w:eastAsia="Arial" w:hAnsi="Arial"/>
          <w:b/>
          <w:sz w:val="20"/>
          <w:szCs w:val="20"/>
          <w:lang w:val="es-ES" w:eastAsia="es-ES" w:bidi="es-ES"/>
        </w:rPr>
        <w:t>Calotmul</w:t>
      </w:r>
      <w:proofErr w:type="spellEnd"/>
      <w:r w:rsidRPr="0015293D">
        <w:rPr>
          <w:rFonts w:ascii="Arial" w:eastAsia="Arial" w:hAnsi="Arial"/>
          <w:b/>
          <w:sz w:val="20"/>
          <w:szCs w:val="20"/>
          <w:lang w:val="es-ES" w:eastAsia="es-ES" w:bidi="es-ES"/>
        </w:rPr>
        <w:t xml:space="preserve">; 8. </w:t>
      </w:r>
      <w:proofErr w:type="spellStart"/>
      <w:r w:rsidRPr="0015293D">
        <w:rPr>
          <w:rFonts w:ascii="Arial" w:eastAsia="Arial" w:hAnsi="Arial"/>
          <w:b/>
          <w:sz w:val="20"/>
          <w:szCs w:val="20"/>
          <w:lang w:val="es-ES" w:eastAsia="es-ES" w:bidi="es-ES"/>
        </w:rPr>
        <w:t>Cansahcab</w:t>
      </w:r>
      <w:proofErr w:type="spellEnd"/>
      <w:r w:rsidRPr="0015293D">
        <w:rPr>
          <w:rFonts w:ascii="Arial" w:eastAsia="Arial" w:hAnsi="Arial"/>
          <w:b/>
          <w:sz w:val="20"/>
          <w:szCs w:val="20"/>
          <w:lang w:val="es-ES" w:eastAsia="es-ES" w:bidi="es-ES"/>
        </w:rPr>
        <w:t xml:space="preserve">; 9. Celestún; 10. Conkal; 11. </w:t>
      </w:r>
      <w:proofErr w:type="spellStart"/>
      <w:r w:rsidRPr="0015293D">
        <w:rPr>
          <w:rFonts w:ascii="Arial" w:eastAsia="Arial" w:hAnsi="Arial"/>
          <w:b/>
          <w:sz w:val="20"/>
          <w:szCs w:val="20"/>
          <w:lang w:val="es-ES" w:eastAsia="es-ES" w:bidi="es-ES"/>
        </w:rPr>
        <w:t>Cuncunul</w:t>
      </w:r>
      <w:proofErr w:type="spellEnd"/>
      <w:r w:rsidRPr="0015293D">
        <w:rPr>
          <w:rFonts w:ascii="Arial" w:eastAsia="Arial" w:hAnsi="Arial"/>
          <w:b/>
          <w:sz w:val="20"/>
          <w:szCs w:val="20"/>
          <w:lang w:val="es-ES" w:eastAsia="es-ES" w:bidi="es-ES"/>
        </w:rPr>
        <w:t xml:space="preserve">; 12. </w:t>
      </w:r>
      <w:proofErr w:type="spellStart"/>
      <w:r w:rsidRPr="0015293D">
        <w:rPr>
          <w:rFonts w:ascii="Arial" w:eastAsia="Arial" w:hAnsi="Arial"/>
          <w:b/>
          <w:sz w:val="20"/>
          <w:szCs w:val="20"/>
          <w:lang w:val="es-ES" w:eastAsia="es-ES" w:bidi="es-ES"/>
        </w:rPr>
        <w:t>Chacsinkín</w:t>
      </w:r>
      <w:proofErr w:type="spellEnd"/>
      <w:r w:rsidRPr="0015293D">
        <w:rPr>
          <w:rFonts w:ascii="Arial" w:eastAsia="Arial" w:hAnsi="Arial"/>
          <w:b/>
          <w:sz w:val="20"/>
          <w:szCs w:val="20"/>
          <w:lang w:val="es-ES" w:eastAsia="es-ES" w:bidi="es-ES"/>
        </w:rPr>
        <w:t xml:space="preserve">; 13. </w:t>
      </w:r>
      <w:proofErr w:type="spellStart"/>
      <w:r w:rsidRPr="0015293D">
        <w:rPr>
          <w:rFonts w:ascii="Arial" w:eastAsia="Arial" w:hAnsi="Arial"/>
          <w:b/>
          <w:sz w:val="20"/>
          <w:szCs w:val="20"/>
          <w:lang w:val="es-ES" w:eastAsia="es-ES" w:bidi="es-ES"/>
        </w:rPr>
        <w:t>Chankom</w:t>
      </w:r>
      <w:proofErr w:type="spellEnd"/>
      <w:r w:rsidRPr="0015293D">
        <w:rPr>
          <w:rFonts w:ascii="Arial" w:eastAsia="Arial" w:hAnsi="Arial"/>
          <w:b/>
          <w:sz w:val="20"/>
          <w:szCs w:val="20"/>
          <w:lang w:val="es-ES" w:eastAsia="es-ES" w:bidi="es-ES"/>
        </w:rPr>
        <w:t xml:space="preserve">; 14. Chemax; 15. </w:t>
      </w:r>
      <w:proofErr w:type="spellStart"/>
      <w:r w:rsidRPr="0015293D">
        <w:rPr>
          <w:rFonts w:ascii="Arial" w:eastAsia="Arial" w:hAnsi="Arial"/>
          <w:b/>
          <w:sz w:val="20"/>
          <w:szCs w:val="20"/>
          <w:lang w:val="es-ES" w:eastAsia="es-ES" w:bidi="es-ES"/>
        </w:rPr>
        <w:t>Chichimilá</w:t>
      </w:r>
      <w:proofErr w:type="spellEnd"/>
      <w:r w:rsidRPr="0015293D">
        <w:rPr>
          <w:rFonts w:ascii="Arial" w:eastAsia="Arial" w:hAnsi="Arial"/>
          <w:b/>
          <w:sz w:val="20"/>
          <w:szCs w:val="20"/>
          <w:lang w:val="es-ES" w:eastAsia="es-ES" w:bidi="es-ES"/>
        </w:rPr>
        <w:t xml:space="preserve">; 16. Chicxulub Pueblo; 17. </w:t>
      </w:r>
      <w:proofErr w:type="spellStart"/>
      <w:r w:rsidRPr="0015293D">
        <w:rPr>
          <w:rFonts w:ascii="Arial" w:eastAsia="Arial" w:hAnsi="Arial"/>
          <w:b/>
          <w:sz w:val="20"/>
          <w:szCs w:val="20"/>
          <w:lang w:val="es-ES" w:eastAsia="es-ES" w:bidi="es-ES"/>
        </w:rPr>
        <w:t>Chikindzonot</w:t>
      </w:r>
      <w:proofErr w:type="spellEnd"/>
      <w:r w:rsidRPr="0015293D">
        <w:rPr>
          <w:rFonts w:ascii="Arial" w:eastAsia="Arial" w:hAnsi="Arial"/>
          <w:b/>
          <w:sz w:val="20"/>
          <w:szCs w:val="20"/>
          <w:lang w:val="es-ES" w:eastAsia="es-ES" w:bidi="es-ES"/>
        </w:rPr>
        <w:t xml:space="preserve">; 18. </w:t>
      </w:r>
      <w:proofErr w:type="spellStart"/>
      <w:r w:rsidRPr="0015293D">
        <w:rPr>
          <w:rFonts w:ascii="Arial" w:eastAsia="Arial" w:hAnsi="Arial"/>
          <w:b/>
          <w:sz w:val="20"/>
          <w:szCs w:val="20"/>
          <w:lang w:val="es-ES" w:eastAsia="es-ES" w:bidi="es-ES"/>
        </w:rPr>
        <w:t>Chumayel</w:t>
      </w:r>
      <w:proofErr w:type="spellEnd"/>
      <w:r w:rsidRPr="0015293D">
        <w:rPr>
          <w:rFonts w:ascii="Arial" w:eastAsia="Arial" w:hAnsi="Arial"/>
          <w:b/>
          <w:sz w:val="20"/>
          <w:szCs w:val="20"/>
          <w:lang w:val="es-ES" w:eastAsia="es-ES" w:bidi="es-ES"/>
        </w:rPr>
        <w:t xml:space="preserve">; 19. </w:t>
      </w:r>
      <w:proofErr w:type="spellStart"/>
      <w:r w:rsidRPr="0015293D">
        <w:rPr>
          <w:rFonts w:ascii="Arial" w:eastAsia="Arial" w:hAnsi="Arial"/>
          <w:b/>
          <w:sz w:val="20"/>
          <w:szCs w:val="20"/>
          <w:lang w:val="es-ES" w:eastAsia="es-ES" w:bidi="es-ES"/>
        </w:rPr>
        <w:t>Dzidzantún</w:t>
      </w:r>
      <w:proofErr w:type="spellEnd"/>
      <w:r w:rsidRPr="0015293D">
        <w:rPr>
          <w:rFonts w:ascii="Arial" w:eastAsia="Arial" w:hAnsi="Arial"/>
          <w:b/>
          <w:sz w:val="20"/>
          <w:szCs w:val="20"/>
          <w:lang w:val="es-ES" w:eastAsia="es-ES" w:bidi="es-ES"/>
        </w:rPr>
        <w:t xml:space="preserve">; 20. Dzilam de Bravo; 21. </w:t>
      </w:r>
      <w:proofErr w:type="spellStart"/>
      <w:r w:rsidRPr="0015293D">
        <w:rPr>
          <w:rFonts w:ascii="Arial" w:eastAsia="Arial" w:hAnsi="Arial"/>
          <w:b/>
          <w:sz w:val="20"/>
          <w:szCs w:val="20"/>
          <w:lang w:val="es-ES" w:eastAsia="es-ES" w:bidi="es-ES"/>
        </w:rPr>
        <w:t>Dzoncauich</w:t>
      </w:r>
      <w:proofErr w:type="spellEnd"/>
      <w:r w:rsidRPr="0015293D">
        <w:rPr>
          <w:rFonts w:ascii="Arial" w:eastAsia="Arial" w:hAnsi="Arial"/>
          <w:b/>
          <w:sz w:val="20"/>
          <w:szCs w:val="20"/>
          <w:lang w:val="es-ES" w:eastAsia="es-ES" w:bidi="es-ES"/>
        </w:rPr>
        <w:t xml:space="preserve">; </w:t>
      </w:r>
      <w:r w:rsidRPr="0015293D">
        <w:rPr>
          <w:rFonts w:ascii="Arial" w:eastAsia="Arial" w:hAnsi="Arial"/>
          <w:b/>
          <w:sz w:val="20"/>
          <w:szCs w:val="20"/>
          <w:lang w:val="es-ES" w:eastAsia="es-ES" w:bidi="es-ES"/>
        </w:rPr>
        <w:br/>
        <w:t xml:space="preserve">22. </w:t>
      </w:r>
      <w:proofErr w:type="spellStart"/>
      <w:r w:rsidRPr="0015293D">
        <w:rPr>
          <w:rFonts w:ascii="Arial" w:eastAsia="Arial" w:hAnsi="Arial"/>
          <w:b/>
          <w:sz w:val="20"/>
          <w:szCs w:val="20"/>
          <w:lang w:val="es-ES" w:eastAsia="es-ES" w:bidi="es-ES"/>
        </w:rPr>
        <w:t>Hocabá</w:t>
      </w:r>
      <w:proofErr w:type="spellEnd"/>
      <w:r w:rsidRPr="0015293D">
        <w:rPr>
          <w:rFonts w:ascii="Arial" w:eastAsia="Arial" w:hAnsi="Arial"/>
          <w:b/>
          <w:sz w:val="20"/>
          <w:szCs w:val="20"/>
          <w:lang w:val="es-ES" w:eastAsia="es-ES" w:bidi="es-ES"/>
        </w:rPr>
        <w:t xml:space="preserve">; 23. Hoctún; 24. Kanasín; 25. </w:t>
      </w:r>
      <w:proofErr w:type="spellStart"/>
      <w:r w:rsidRPr="0015293D">
        <w:rPr>
          <w:rFonts w:ascii="Arial" w:eastAsia="Arial" w:hAnsi="Arial"/>
          <w:b/>
          <w:sz w:val="20"/>
          <w:szCs w:val="20"/>
          <w:lang w:val="es-ES" w:eastAsia="es-ES" w:bidi="es-ES"/>
        </w:rPr>
        <w:t>Kaua</w:t>
      </w:r>
      <w:proofErr w:type="spellEnd"/>
      <w:r w:rsidRPr="0015293D">
        <w:rPr>
          <w:rFonts w:ascii="Arial" w:eastAsia="Arial" w:hAnsi="Arial"/>
          <w:b/>
          <w:sz w:val="20"/>
          <w:szCs w:val="20"/>
          <w:lang w:val="es-ES" w:eastAsia="es-ES" w:bidi="es-ES"/>
        </w:rPr>
        <w:t xml:space="preserve">; 26. Mama; 27. Maxcanú; 28. Motul; 29. </w:t>
      </w:r>
      <w:proofErr w:type="spellStart"/>
      <w:r w:rsidRPr="0015293D">
        <w:rPr>
          <w:rFonts w:ascii="Arial" w:eastAsia="Arial" w:hAnsi="Arial"/>
          <w:b/>
          <w:sz w:val="20"/>
          <w:szCs w:val="20"/>
          <w:lang w:val="es-ES" w:eastAsia="es-ES" w:bidi="es-ES"/>
        </w:rPr>
        <w:t>Muxupip</w:t>
      </w:r>
      <w:proofErr w:type="spellEnd"/>
      <w:r w:rsidRPr="0015293D">
        <w:rPr>
          <w:rFonts w:ascii="Arial" w:eastAsia="Arial" w:hAnsi="Arial"/>
          <w:b/>
          <w:sz w:val="20"/>
          <w:szCs w:val="20"/>
          <w:lang w:val="es-ES" w:eastAsia="es-ES" w:bidi="es-ES"/>
        </w:rPr>
        <w:t xml:space="preserve">; 30. Quintana Roo; 31. Río Lagartos; 32. </w:t>
      </w:r>
      <w:proofErr w:type="spellStart"/>
      <w:r w:rsidRPr="0015293D">
        <w:rPr>
          <w:rFonts w:ascii="Arial" w:eastAsia="Arial" w:hAnsi="Arial"/>
          <w:b/>
          <w:sz w:val="20"/>
          <w:szCs w:val="20"/>
          <w:lang w:val="es-ES" w:eastAsia="es-ES" w:bidi="es-ES"/>
        </w:rPr>
        <w:t>Samahil</w:t>
      </w:r>
      <w:proofErr w:type="spellEnd"/>
      <w:r w:rsidRPr="0015293D">
        <w:rPr>
          <w:rFonts w:ascii="Arial" w:eastAsia="Arial" w:hAnsi="Arial"/>
          <w:b/>
          <w:sz w:val="20"/>
          <w:szCs w:val="20"/>
          <w:lang w:val="es-ES" w:eastAsia="es-ES" w:bidi="es-ES"/>
        </w:rPr>
        <w:t xml:space="preserve">; 33. </w:t>
      </w:r>
      <w:proofErr w:type="spellStart"/>
      <w:r w:rsidRPr="0015293D">
        <w:rPr>
          <w:rFonts w:ascii="Arial" w:eastAsia="Arial" w:hAnsi="Arial"/>
          <w:b/>
          <w:sz w:val="20"/>
          <w:szCs w:val="20"/>
          <w:lang w:val="es-ES" w:eastAsia="es-ES" w:bidi="es-ES"/>
        </w:rPr>
        <w:t>Sanahcat</w:t>
      </w:r>
      <w:proofErr w:type="spellEnd"/>
      <w:r w:rsidRPr="0015293D">
        <w:rPr>
          <w:rFonts w:ascii="Arial" w:eastAsia="Arial" w:hAnsi="Arial"/>
          <w:b/>
          <w:sz w:val="20"/>
          <w:szCs w:val="20"/>
          <w:lang w:val="es-ES" w:eastAsia="es-ES" w:bidi="es-ES"/>
        </w:rPr>
        <w:t xml:space="preserve">; 34. San Felipe; 35. </w:t>
      </w:r>
      <w:proofErr w:type="spellStart"/>
      <w:r w:rsidRPr="0015293D">
        <w:rPr>
          <w:rFonts w:ascii="Arial" w:eastAsia="Arial" w:hAnsi="Arial"/>
          <w:b/>
          <w:sz w:val="20"/>
          <w:szCs w:val="20"/>
          <w:lang w:val="es-ES" w:eastAsia="es-ES" w:bidi="es-ES"/>
        </w:rPr>
        <w:t>Seyé</w:t>
      </w:r>
      <w:proofErr w:type="spellEnd"/>
      <w:r w:rsidRPr="0015293D">
        <w:rPr>
          <w:rFonts w:ascii="Arial" w:eastAsia="Arial" w:hAnsi="Arial"/>
          <w:b/>
          <w:sz w:val="20"/>
          <w:szCs w:val="20"/>
          <w:lang w:val="es-ES" w:eastAsia="es-ES" w:bidi="es-ES"/>
        </w:rPr>
        <w:t xml:space="preserve">; </w:t>
      </w:r>
      <w:r w:rsidRPr="0015293D">
        <w:rPr>
          <w:rFonts w:ascii="Arial" w:eastAsia="Arial" w:hAnsi="Arial"/>
          <w:b/>
          <w:sz w:val="20"/>
          <w:szCs w:val="20"/>
          <w:lang w:val="es-ES" w:eastAsia="es-ES" w:bidi="es-ES"/>
        </w:rPr>
        <w:br/>
        <w:t xml:space="preserve">36. </w:t>
      </w:r>
      <w:proofErr w:type="spellStart"/>
      <w:r w:rsidRPr="0015293D">
        <w:rPr>
          <w:rFonts w:ascii="Arial" w:eastAsia="Arial" w:hAnsi="Arial"/>
          <w:b/>
          <w:sz w:val="20"/>
          <w:szCs w:val="20"/>
          <w:lang w:val="es-ES" w:eastAsia="es-ES" w:bidi="es-ES"/>
        </w:rPr>
        <w:t>Sinanché</w:t>
      </w:r>
      <w:proofErr w:type="spellEnd"/>
      <w:r w:rsidRPr="0015293D">
        <w:rPr>
          <w:rFonts w:ascii="Arial" w:eastAsia="Arial" w:hAnsi="Arial"/>
          <w:b/>
          <w:sz w:val="20"/>
          <w:szCs w:val="20"/>
          <w:lang w:val="es-ES" w:eastAsia="es-ES" w:bidi="es-ES"/>
        </w:rPr>
        <w:t xml:space="preserve">; 37. Sotuta; 38. </w:t>
      </w:r>
      <w:proofErr w:type="spellStart"/>
      <w:r w:rsidRPr="0015293D">
        <w:rPr>
          <w:rFonts w:ascii="Arial" w:eastAsia="Arial" w:hAnsi="Arial"/>
          <w:b/>
          <w:sz w:val="20"/>
          <w:szCs w:val="20"/>
          <w:lang w:val="es-ES" w:eastAsia="es-ES" w:bidi="es-ES"/>
        </w:rPr>
        <w:t>Tahdziú</w:t>
      </w:r>
      <w:proofErr w:type="spellEnd"/>
      <w:r w:rsidRPr="0015293D">
        <w:rPr>
          <w:rFonts w:ascii="Arial" w:eastAsia="Arial" w:hAnsi="Arial"/>
          <w:b/>
          <w:sz w:val="20"/>
          <w:szCs w:val="20"/>
          <w:lang w:val="es-ES" w:eastAsia="es-ES" w:bidi="es-ES"/>
        </w:rPr>
        <w:t xml:space="preserve">; 39. Tekal de Venegas; 40. </w:t>
      </w:r>
      <w:proofErr w:type="spellStart"/>
      <w:r w:rsidRPr="0015293D">
        <w:rPr>
          <w:rFonts w:ascii="Arial" w:eastAsia="Arial" w:hAnsi="Arial"/>
          <w:b/>
          <w:sz w:val="20"/>
          <w:szCs w:val="20"/>
          <w:lang w:val="es-ES" w:eastAsia="es-ES" w:bidi="es-ES"/>
        </w:rPr>
        <w:t>Tekantó</w:t>
      </w:r>
      <w:proofErr w:type="spellEnd"/>
      <w:r w:rsidRPr="0015293D">
        <w:rPr>
          <w:rFonts w:ascii="Arial" w:eastAsia="Arial" w:hAnsi="Arial"/>
          <w:b/>
          <w:sz w:val="20"/>
          <w:szCs w:val="20"/>
          <w:lang w:val="es-ES" w:eastAsia="es-ES" w:bidi="es-ES"/>
        </w:rPr>
        <w:t xml:space="preserve">; 41. Tekax; 42. Telchac Pueblo; 43. Telchac Puerto; 44. </w:t>
      </w:r>
      <w:proofErr w:type="spellStart"/>
      <w:r w:rsidRPr="0015293D">
        <w:rPr>
          <w:rFonts w:ascii="Arial" w:eastAsia="Arial" w:hAnsi="Arial"/>
          <w:b/>
          <w:sz w:val="20"/>
          <w:szCs w:val="20"/>
          <w:lang w:val="es-ES" w:eastAsia="es-ES" w:bidi="es-ES"/>
        </w:rPr>
        <w:t>Temax</w:t>
      </w:r>
      <w:proofErr w:type="spellEnd"/>
      <w:r w:rsidRPr="0015293D">
        <w:rPr>
          <w:rFonts w:ascii="Arial" w:eastAsia="Arial" w:hAnsi="Arial"/>
          <w:b/>
          <w:sz w:val="20"/>
          <w:szCs w:val="20"/>
          <w:lang w:val="es-ES" w:eastAsia="es-ES" w:bidi="es-ES"/>
        </w:rPr>
        <w:t xml:space="preserve">; 45. </w:t>
      </w:r>
      <w:proofErr w:type="spellStart"/>
      <w:r w:rsidRPr="0015293D">
        <w:rPr>
          <w:rFonts w:ascii="Arial" w:eastAsia="Arial" w:hAnsi="Arial"/>
          <w:b/>
          <w:sz w:val="20"/>
          <w:szCs w:val="20"/>
          <w:lang w:val="es-ES" w:eastAsia="es-ES" w:bidi="es-ES"/>
        </w:rPr>
        <w:t>Tepakán</w:t>
      </w:r>
      <w:proofErr w:type="spellEnd"/>
      <w:r w:rsidRPr="0015293D">
        <w:rPr>
          <w:rFonts w:ascii="Arial" w:eastAsia="Arial" w:hAnsi="Arial"/>
          <w:b/>
          <w:sz w:val="20"/>
          <w:szCs w:val="20"/>
          <w:lang w:val="es-ES" w:eastAsia="es-ES" w:bidi="es-ES"/>
        </w:rPr>
        <w:t xml:space="preserve">; 46. </w:t>
      </w:r>
      <w:proofErr w:type="spellStart"/>
      <w:r w:rsidRPr="0015293D">
        <w:rPr>
          <w:rFonts w:ascii="Arial" w:eastAsia="Arial" w:hAnsi="Arial"/>
          <w:b/>
          <w:sz w:val="20"/>
          <w:szCs w:val="20"/>
          <w:lang w:val="es-ES" w:eastAsia="es-ES" w:bidi="es-ES"/>
        </w:rPr>
        <w:t>Tetiz</w:t>
      </w:r>
      <w:proofErr w:type="spellEnd"/>
      <w:r w:rsidRPr="0015293D">
        <w:rPr>
          <w:rFonts w:ascii="Arial" w:eastAsia="Arial" w:hAnsi="Arial"/>
          <w:b/>
          <w:sz w:val="20"/>
          <w:szCs w:val="20"/>
          <w:lang w:val="es-ES" w:eastAsia="es-ES" w:bidi="es-ES"/>
        </w:rPr>
        <w:t xml:space="preserve">; 47. </w:t>
      </w:r>
      <w:proofErr w:type="spellStart"/>
      <w:r w:rsidRPr="0015293D">
        <w:rPr>
          <w:rFonts w:ascii="Arial" w:eastAsia="Arial" w:hAnsi="Arial"/>
          <w:b/>
          <w:sz w:val="20"/>
          <w:szCs w:val="20"/>
          <w:lang w:val="es-ES" w:eastAsia="es-ES" w:bidi="es-ES"/>
        </w:rPr>
        <w:t>Timucuy</w:t>
      </w:r>
      <w:proofErr w:type="spellEnd"/>
      <w:r w:rsidRPr="0015293D">
        <w:rPr>
          <w:rFonts w:ascii="Arial" w:eastAsia="Arial" w:hAnsi="Arial"/>
          <w:b/>
          <w:sz w:val="20"/>
          <w:szCs w:val="20"/>
          <w:lang w:val="es-ES" w:eastAsia="es-ES" w:bidi="es-ES"/>
        </w:rPr>
        <w:t xml:space="preserve">; 48. </w:t>
      </w:r>
      <w:proofErr w:type="spellStart"/>
      <w:r w:rsidRPr="0015293D">
        <w:rPr>
          <w:rFonts w:ascii="Arial" w:eastAsia="Arial" w:hAnsi="Arial"/>
          <w:b/>
          <w:sz w:val="20"/>
          <w:szCs w:val="20"/>
          <w:lang w:val="es-ES" w:eastAsia="es-ES" w:bidi="es-ES"/>
        </w:rPr>
        <w:t>Tinum</w:t>
      </w:r>
      <w:proofErr w:type="spellEnd"/>
      <w:r w:rsidRPr="0015293D">
        <w:rPr>
          <w:rFonts w:ascii="Arial" w:eastAsia="Arial" w:hAnsi="Arial"/>
          <w:b/>
          <w:sz w:val="20"/>
          <w:szCs w:val="20"/>
          <w:lang w:val="es-ES" w:eastAsia="es-ES" w:bidi="es-ES"/>
        </w:rPr>
        <w:t xml:space="preserve">; </w:t>
      </w:r>
      <w:r w:rsidRPr="0015293D">
        <w:rPr>
          <w:rFonts w:ascii="Arial" w:eastAsia="Arial" w:hAnsi="Arial"/>
          <w:b/>
          <w:sz w:val="20"/>
          <w:szCs w:val="20"/>
          <w:lang w:val="es-ES" w:eastAsia="es-ES" w:bidi="es-ES"/>
        </w:rPr>
        <w:br/>
        <w:t xml:space="preserve">49. </w:t>
      </w:r>
      <w:proofErr w:type="spellStart"/>
      <w:r w:rsidRPr="0015293D">
        <w:rPr>
          <w:rFonts w:ascii="Arial" w:eastAsia="Arial" w:hAnsi="Arial"/>
          <w:b/>
          <w:sz w:val="20"/>
          <w:szCs w:val="20"/>
          <w:lang w:val="es-ES" w:eastAsia="es-ES" w:bidi="es-ES"/>
        </w:rPr>
        <w:t>Tixpéual</w:t>
      </w:r>
      <w:proofErr w:type="spellEnd"/>
      <w:r w:rsidRPr="0015293D">
        <w:rPr>
          <w:rFonts w:ascii="Arial" w:eastAsia="Arial" w:hAnsi="Arial"/>
          <w:b/>
          <w:sz w:val="20"/>
          <w:szCs w:val="20"/>
          <w:lang w:val="es-ES" w:eastAsia="es-ES" w:bidi="es-ES"/>
        </w:rPr>
        <w:t xml:space="preserve"> y 50. </w:t>
      </w:r>
      <w:proofErr w:type="spellStart"/>
      <w:r w:rsidRPr="0015293D">
        <w:rPr>
          <w:rFonts w:ascii="Arial" w:eastAsia="Arial" w:hAnsi="Arial"/>
          <w:b/>
          <w:sz w:val="20"/>
          <w:szCs w:val="20"/>
          <w:lang w:val="es-ES" w:eastAsia="es-ES" w:bidi="es-ES"/>
        </w:rPr>
        <w:t>Uayma</w:t>
      </w:r>
      <w:proofErr w:type="spellEnd"/>
      <w:r w:rsidRPr="0015293D">
        <w:rPr>
          <w:rFonts w:ascii="Arial" w:eastAsia="Arial" w:hAnsi="Arial"/>
          <w:sz w:val="20"/>
          <w:szCs w:val="20"/>
          <w:lang w:val="es-ES" w:eastAsia="es-ES_tradnl" w:bidi="es-ES"/>
        </w:rPr>
        <w:t xml:space="preserve">, </w:t>
      </w:r>
      <w:r w:rsidRPr="0015293D">
        <w:rPr>
          <w:rFonts w:ascii="Arial" w:eastAsia="Arial" w:hAnsi="Arial"/>
          <w:sz w:val="20"/>
          <w:szCs w:val="20"/>
          <w:lang w:val="es-ES" w:eastAsia="es-ES" w:bidi="es-ES"/>
        </w:rPr>
        <w:t>todos del Estado de Yucatán, para el Ejercicio Fiscal 2025.</w:t>
      </w:r>
    </w:p>
    <w:p w14:paraId="6A6BE474" w14:textId="77777777" w:rsidR="0015293D" w:rsidRPr="0015293D" w:rsidRDefault="0015293D" w:rsidP="0015293D">
      <w:pPr>
        <w:spacing w:after="0" w:line="360" w:lineRule="auto"/>
        <w:jc w:val="both"/>
        <w:rPr>
          <w:rFonts w:ascii="Arial" w:eastAsia="Arial" w:hAnsi="Arial"/>
          <w:b/>
          <w:sz w:val="20"/>
          <w:szCs w:val="20"/>
        </w:rPr>
      </w:pPr>
    </w:p>
    <w:p w14:paraId="48282CFA" w14:textId="77777777" w:rsidR="0015293D" w:rsidRPr="0015293D" w:rsidRDefault="0015293D" w:rsidP="0015293D">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15293D">
        <w:rPr>
          <w:rFonts w:ascii="Arial" w:eastAsia="Arial" w:hAnsi="Arial"/>
          <w:b/>
          <w:sz w:val="20"/>
          <w:szCs w:val="20"/>
          <w:lang w:val="es-ES" w:eastAsia="es-ES" w:bidi="es-ES"/>
        </w:rPr>
        <w:t>Artículo segundo.</w:t>
      </w:r>
      <w:r w:rsidRPr="0015293D">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212C7F62" w14:textId="77777777" w:rsidR="0015293D" w:rsidRDefault="0015293D" w:rsidP="00496613">
      <w:pPr>
        <w:spacing w:after="0" w:line="360" w:lineRule="auto"/>
        <w:jc w:val="both"/>
        <w:rPr>
          <w:rFonts w:ascii="Arial" w:hAnsi="Arial"/>
          <w:b/>
          <w:sz w:val="20"/>
          <w:szCs w:val="20"/>
        </w:rPr>
      </w:pPr>
    </w:p>
    <w:p w14:paraId="2C561434" w14:textId="77777777" w:rsidR="0015293D" w:rsidRDefault="0015293D" w:rsidP="00496613">
      <w:pPr>
        <w:spacing w:after="0" w:line="360" w:lineRule="auto"/>
        <w:jc w:val="both"/>
        <w:rPr>
          <w:rFonts w:ascii="Arial" w:hAnsi="Arial"/>
          <w:b/>
          <w:sz w:val="20"/>
          <w:szCs w:val="20"/>
        </w:rPr>
      </w:pPr>
    </w:p>
    <w:p w14:paraId="0EC59CDC" w14:textId="7386B1B1" w:rsidR="00496613" w:rsidRPr="004014D0" w:rsidRDefault="00834EDF" w:rsidP="00496613">
      <w:pPr>
        <w:spacing w:after="0" w:line="360" w:lineRule="auto"/>
        <w:jc w:val="both"/>
        <w:rPr>
          <w:rFonts w:ascii="Arial" w:hAnsi="Arial"/>
          <w:b/>
          <w:sz w:val="20"/>
          <w:szCs w:val="20"/>
        </w:rPr>
      </w:pPr>
      <w:r w:rsidRPr="004014D0">
        <w:rPr>
          <w:rFonts w:ascii="Arial" w:hAnsi="Arial"/>
          <w:b/>
          <w:sz w:val="20"/>
          <w:szCs w:val="20"/>
        </w:rPr>
        <w:t xml:space="preserve">XLVIII.- </w:t>
      </w:r>
      <w:r w:rsidR="00496613" w:rsidRPr="004014D0">
        <w:rPr>
          <w:rFonts w:ascii="Arial" w:hAnsi="Arial"/>
          <w:b/>
          <w:sz w:val="20"/>
          <w:szCs w:val="20"/>
        </w:rPr>
        <w:t>LEY DE INGRESOS DEL MUNICIPIO DE TINUM, YUCATÁN, PARA EL EJERCICIO FISCAL 2025:</w:t>
      </w:r>
    </w:p>
    <w:p w14:paraId="4E1F6D5A" w14:textId="77777777" w:rsidR="00496613" w:rsidRPr="004014D0" w:rsidRDefault="00496613" w:rsidP="00DD7614">
      <w:pPr>
        <w:pStyle w:val="Textoindependiente"/>
        <w:spacing w:before="0"/>
        <w:ind w:left="0"/>
        <w:rPr>
          <w:rFonts w:ascii="Arial" w:hAnsi="Arial" w:cs="Arial"/>
          <w:b/>
          <w:sz w:val="20"/>
          <w:szCs w:val="20"/>
        </w:rPr>
      </w:pPr>
    </w:p>
    <w:p w14:paraId="26B2EFD6" w14:textId="77777777" w:rsidR="00496613" w:rsidRPr="004014D0" w:rsidRDefault="00496613" w:rsidP="00496613">
      <w:pPr>
        <w:spacing w:after="0" w:line="360" w:lineRule="auto"/>
        <w:jc w:val="center"/>
        <w:rPr>
          <w:rFonts w:ascii="Arial" w:hAnsi="Arial"/>
          <w:b/>
          <w:sz w:val="20"/>
          <w:szCs w:val="20"/>
        </w:rPr>
      </w:pPr>
      <w:r w:rsidRPr="004014D0">
        <w:rPr>
          <w:rFonts w:ascii="Arial" w:hAnsi="Arial"/>
          <w:b/>
          <w:sz w:val="20"/>
          <w:szCs w:val="20"/>
        </w:rPr>
        <w:t xml:space="preserve">TÍTULO PRIMERO </w:t>
      </w:r>
    </w:p>
    <w:p w14:paraId="39A7ABED" w14:textId="77777777" w:rsidR="00496613" w:rsidRPr="004014D0" w:rsidRDefault="00496613" w:rsidP="00496613">
      <w:pPr>
        <w:spacing w:after="0" w:line="360" w:lineRule="auto"/>
        <w:jc w:val="center"/>
        <w:rPr>
          <w:rFonts w:ascii="Arial" w:hAnsi="Arial"/>
          <w:b/>
          <w:sz w:val="20"/>
          <w:szCs w:val="20"/>
        </w:rPr>
      </w:pPr>
      <w:r w:rsidRPr="004014D0">
        <w:rPr>
          <w:rFonts w:ascii="Arial" w:hAnsi="Arial"/>
          <w:b/>
          <w:sz w:val="20"/>
          <w:szCs w:val="20"/>
        </w:rPr>
        <w:t>DISPOSICIONES GENERALES</w:t>
      </w:r>
    </w:p>
    <w:p w14:paraId="707B6C00" w14:textId="77777777" w:rsidR="00496613" w:rsidRPr="004014D0" w:rsidRDefault="00496613" w:rsidP="00DD7614">
      <w:pPr>
        <w:pStyle w:val="Textoindependiente"/>
        <w:spacing w:before="0"/>
        <w:ind w:left="0"/>
        <w:rPr>
          <w:rFonts w:ascii="Arial" w:hAnsi="Arial" w:cs="Arial"/>
          <w:b/>
          <w:sz w:val="20"/>
          <w:szCs w:val="20"/>
        </w:rPr>
      </w:pPr>
    </w:p>
    <w:p w14:paraId="49EB3216" w14:textId="77777777" w:rsidR="00496613" w:rsidRPr="004014D0" w:rsidRDefault="00496613" w:rsidP="00496613">
      <w:pPr>
        <w:spacing w:after="0" w:line="360" w:lineRule="auto"/>
        <w:jc w:val="center"/>
        <w:rPr>
          <w:rFonts w:ascii="Arial" w:hAnsi="Arial"/>
          <w:b/>
          <w:sz w:val="20"/>
          <w:szCs w:val="20"/>
        </w:rPr>
      </w:pPr>
      <w:r w:rsidRPr="004014D0">
        <w:rPr>
          <w:rFonts w:ascii="Arial" w:hAnsi="Arial"/>
          <w:b/>
          <w:sz w:val="20"/>
          <w:szCs w:val="20"/>
        </w:rPr>
        <w:t>CAPÍTULO I</w:t>
      </w:r>
    </w:p>
    <w:p w14:paraId="5EED5A05" w14:textId="77777777" w:rsidR="00496613" w:rsidRPr="004014D0" w:rsidRDefault="00496613" w:rsidP="00496613">
      <w:pPr>
        <w:spacing w:after="0" w:line="360" w:lineRule="auto"/>
        <w:jc w:val="center"/>
        <w:rPr>
          <w:rFonts w:ascii="Arial" w:hAnsi="Arial"/>
          <w:b/>
          <w:sz w:val="20"/>
          <w:szCs w:val="20"/>
        </w:rPr>
      </w:pPr>
      <w:r w:rsidRPr="004014D0">
        <w:rPr>
          <w:rFonts w:ascii="Arial" w:hAnsi="Arial"/>
          <w:b/>
          <w:sz w:val="20"/>
          <w:szCs w:val="20"/>
        </w:rPr>
        <w:t>De la Naturaleza y Objeto de la Ley</w:t>
      </w:r>
    </w:p>
    <w:p w14:paraId="52A35E76" w14:textId="77777777" w:rsidR="00496613" w:rsidRPr="004014D0" w:rsidRDefault="00496613" w:rsidP="00DD7614">
      <w:pPr>
        <w:pStyle w:val="Textoindependiente"/>
        <w:spacing w:before="0"/>
        <w:ind w:left="0"/>
        <w:rPr>
          <w:rFonts w:ascii="Arial" w:hAnsi="Arial" w:cs="Arial"/>
          <w:b/>
          <w:sz w:val="20"/>
          <w:szCs w:val="20"/>
        </w:rPr>
      </w:pPr>
    </w:p>
    <w:p w14:paraId="606BBD3E"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 </w:t>
      </w:r>
      <w:r w:rsidRPr="004014D0">
        <w:rPr>
          <w:rFonts w:ascii="Arial" w:hAnsi="Arial" w:cs="Arial"/>
          <w:sz w:val="20"/>
          <w:szCs w:val="20"/>
        </w:rPr>
        <w:t xml:space="preserve">La presente Ley es de orden público y de interés social, y tiene por objeto establecer los ingresos que percibirá la Hacienda Pública del Municipio de </w:t>
      </w:r>
      <w:proofErr w:type="spellStart"/>
      <w:r w:rsidRPr="004014D0">
        <w:rPr>
          <w:rFonts w:ascii="Arial" w:hAnsi="Arial" w:cs="Arial"/>
          <w:sz w:val="20"/>
          <w:szCs w:val="20"/>
        </w:rPr>
        <w:t>Tinum</w:t>
      </w:r>
      <w:proofErr w:type="spellEnd"/>
      <w:r w:rsidRPr="004014D0">
        <w:rPr>
          <w:rFonts w:ascii="Arial" w:hAnsi="Arial" w:cs="Arial"/>
          <w:sz w:val="20"/>
          <w:szCs w:val="20"/>
        </w:rPr>
        <w:t xml:space="preserve"> Yucatán, a través de su Tesorería Municipal, durante el Ejercicio Fiscal del año 2025.</w:t>
      </w:r>
    </w:p>
    <w:p w14:paraId="2047CE57" w14:textId="77777777" w:rsidR="00496613" w:rsidRPr="004014D0" w:rsidRDefault="00496613" w:rsidP="00496613">
      <w:pPr>
        <w:pStyle w:val="Textoindependiente"/>
        <w:spacing w:before="0" w:line="360" w:lineRule="auto"/>
        <w:ind w:left="0"/>
        <w:rPr>
          <w:rFonts w:ascii="Arial" w:hAnsi="Arial" w:cs="Arial"/>
          <w:sz w:val="20"/>
          <w:szCs w:val="20"/>
        </w:rPr>
      </w:pPr>
    </w:p>
    <w:p w14:paraId="7DC398C6"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2.- </w:t>
      </w:r>
      <w:r w:rsidRPr="004014D0">
        <w:rPr>
          <w:rFonts w:ascii="Arial" w:hAnsi="Arial" w:cs="Arial"/>
          <w:sz w:val="20"/>
          <w:szCs w:val="20"/>
        </w:rPr>
        <w:t xml:space="preserve">Las personas domiciliadas del Municipio de </w:t>
      </w:r>
      <w:proofErr w:type="spellStart"/>
      <w:r w:rsidRPr="004014D0">
        <w:rPr>
          <w:rFonts w:ascii="Arial" w:hAnsi="Arial" w:cs="Arial"/>
          <w:sz w:val="20"/>
          <w:szCs w:val="20"/>
        </w:rPr>
        <w:t>Tinum</w:t>
      </w:r>
      <w:proofErr w:type="spellEnd"/>
      <w:r w:rsidRPr="004014D0">
        <w:rPr>
          <w:rFonts w:ascii="Arial" w:hAnsi="Arial" w:cs="Arial"/>
          <w:sz w:val="20"/>
          <w:szCs w:val="20"/>
        </w:rPr>
        <w:t xml:space="preserve">, Yucatán que tuvieren bienes en su territorio celebren actos que surtan efectos en el mismo, están obligados a contribuir para los gastos públicos de la manera que disponga la presente Ley, así como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el Código Fiscal del Estado de Yucatán y los demás ordenamientos fiscales de carácter local y federal.</w:t>
      </w:r>
    </w:p>
    <w:p w14:paraId="53C8D479" w14:textId="77777777" w:rsidR="00496613" w:rsidRPr="004014D0" w:rsidRDefault="00496613" w:rsidP="00496613">
      <w:pPr>
        <w:pStyle w:val="Textoindependiente"/>
        <w:spacing w:before="0" w:line="360" w:lineRule="auto"/>
        <w:ind w:left="0"/>
        <w:rPr>
          <w:rFonts w:ascii="Arial" w:hAnsi="Arial" w:cs="Arial"/>
          <w:sz w:val="20"/>
          <w:szCs w:val="20"/>
        </w:rPr>
      </w:pPr>
    </w:p>
    <w:p w14:paraId="5A8BF933" w14:textId="29CE8E09"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3.- </w:t>
      </w:r>
      <w:r w:rsidRPr="004014D0">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así como en lo dispuesto en los</w:t>
      </w:r>
      <w:r w:rsidR="00672E2A" w:rsidRPr="004014D0">
        <w:rPr>
          <w:rFonts w:ascii="Arial" w:hAnsi="Arial" w:cs="Arial"/>
          <w:sz w:val="20"/>
          <w:szCs w:val="20"/>
        </w:rPr>
        <w:t xml:space="preserve"> convenios de coordinación y en </w:t>
      </w:r>
      <w:r w:rsidRPr="004014D0">
        <w:rPr>
          <w:rFonts w:ascii="Arial" w:hAnsi="Arial" w:cs="Arial"/>
          <w:sz w:val="20"/>
          <w:szCs w:val="20"/>
        </w:rPr>
        <w:t>las leyes en que se fundamenten.</w:t>
      </w:r>
    </w:p>
    <w:p w14:paraId="46E41229" w14:textId="77777777" w:rsidR="00496613" w:rsidRPr="004014D0" w:rsidRDefault="00496613" w:rsidP="00496613">
      <w:pPr>
        <w:pStyle w:val="Textoindependiente"/>
        <w:spacing w:before="0" w:line="360" w:lineRule="auto"/>
        <w:ind w:left="0"/>
        <w:rPr>
          <w:rFonts w:ascii="Arial" w:hAnsi="Arial" w:cs="Arial"/>
          <w:sz w:val="20"/>
          <w:szCs w:val="20"/>
        </w:rPr>
      </w:pPr>
    </w:p>
    <w:p w14:paraId="369999AB" w14:textId="77777777" w:rsidR="00496613" w:rsidRPr="004014D0" w:rsidRDefault="00496613" w:rsidP="00A73B0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w:t>
      </w:r>
    </w:p>
    <w:p w14:paraId="3DA908BE" w14:textId="77777777" w:rsidR="00496613" w:rsidRPr="004014D0" w:rsidRDefault="00496613" w:rsidP="00A73B0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 los Conceptos de Ingresos y su Pronóstico</w:t>
      </w:r>
    </w:p>
    <w:p w14:paraId="18C12FC7" w14:textId="77777777" w:rsidR="00496613" w:rsidRPr="004014D0" w:rsidRDefault="00496613" w:rsidP="00496613">
      <w:pPr>
        <w:pStyle w:val="Textoindependiente"/>
        <w:spacing w:before="0" w:line="360" w:lineRule="auto"/>
        <w:ind w:left="0"/>
        <w:rPr>
          <w:rFonts w:ascii="Arial" w:hAnsi="Arial" w:cs="Arial"/>
          <w:b/>
          <w:sz w:val="20"/>
          <w:szCs w:val="20"/>
        </w:rPr>
      </w:pPr>
    </w:p>
    <w:p w14:paraId="46529519"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4.- </w:t>
      </w:r>
      <w:r w:rsidRPr="004014D0">
        <w:rPr>
          <w:rFonts w:ascii="Arial" w:hAnsi="Arial" w:cs="Arial"/>
          <w:sz w:val="20"/>
          <w:szCs w:val="20"/>
        </w:rPr>
        <w:t xml:space="preserve">Los conceptos por los que la Hacienda Pública del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percibirá ingresos, serán los siguientes:</w:t>
      </w:r>
    </w:p>
    <w:p w14:paraId="692EB593" w14:textId="77777777" w:rsidR="00496613" w:rsidRPr="004014D0" w:rsidRDefault="00496613" w:rsidP="00496613">
      <w:pPr>
        <w:tabs>
          <w:tab w:val="left" w:pos="1086"/>
        </w:tabs>
        <w:spacing w:after="0" w:line="360" w:lineRule="auto"/>
        <w:rPr>
          <w:rFonts w:ascii="Arial" w:hAnsi="Arial"/>
          <w:sz w:val="20"/>
          <w:szCs w:val="20"/>
        </w:rPr>
      </w:pPr>
      <w:r w:rsidRPr="004014D0">
        <w:rPr>
          <w:rFonts w:ascii="Arial" w:hAnsi="Arial"/>
          <w:b/>
          <w:sz w:val="20"/>
          <w:szCs w:val="20"/>
        </w:rPr>
        <w:t xml:space="preserve">I.- </w:t>
      </w:r>
      <w:r w:rsidRPr="004014D0">
        <w:rPr>
          <w:rFonts w:ascii="Arial" w:hAnsi="Arial"/>
          <w:sz w:val="20"/>
          <w:szCs w:val="20"/>
        </w:rPr>
        <w:t>Impuestos;</w:t>
      </w:r>
    </w:p>
    <w:p w14:paraId="3FF8ABE8" w14:textId="77777777" w:rsidR="00496613" w:rsidRPr="004014D0" w:rsidRDefault="00496613" w:rsidP="00496613">
      <w:pPr>
        <w:tabs>
          <w:tab w:val="left" w:pos="1086"/>
        </w:tabs>
        <w:spacing w:after="0" w:line="360" w:lineRule="auto"/>
        <w:rPr>
          <w:rFonts w:ascii="Arial" w:hAnsi="Arial"/>
          <w:sz w:val="20"/>
          <w:szCs w:val="20"/>
        </w:rPr>
      </w:pPr>
      <w:r w:rsidRPr="004014D0">
        <w:rPr>
          <w:rFonts w:ascii="Arial" w:hAnsi="Arial"/>
          <w:b/>
          <w:sz w:val="20"/>
          <w:szCs w:val="20"/>
        </w:rPr>
        <w:t xml:space="preserve">II.- </w:t>
      </w:r>
      <w:r w:rsidRPr="004014D0">
        <w:rPr>
          <w:rFonts w:ascii="Arial" w:hAnsi="Arial"/>
          <w:sz w:val="20"/>
          <w:szCs w:val="20"/>
        </w:rPr>
        <w:t>Derechos;</w:t>
      </w:r>
    </w:p>
    <w:p w14:paraId="41E7C583" w14:textId="77777777" w:rsidR="00496613" w:rsidRPr="004014D0" w:rsidRDefault="00496613" w:rsidP="00496613">
      <w:pPr>
        <w:pStyle w:val="Textoindependiente"/>
        <w:tabs>
          <w:tab w:val="left" w:pos="1086"/>
        </w:tabs>
        <w:spacing w:before="0" w:line="360" w:lineRule="auto"/>
        <w:ind w:left="0"/>
        <w:rPr>
          <w:rFonts w:ascii="Arial" w:hAnsi="Arial" w:cs="Arial"/>
          <w:sz w:val="20"/>
          <w:szCs w:val="20"/>
        </w:rPr>
      </w:pPr>
      <w:r w:rsidRPr="004014D0">
        <w:rPr>
          <w:rFonts w:ascii="Arial" w:hAnsi="Arial" w:cs="Arial"/>
          <w:b/>
          <w:sz w:val="20"/>
          <w:szCs w:val="20"/>
        </w:rPr>
        <w:t xml:space="preserve">III.- </w:t>
      </w:r>
      <w:r w:rsidRPr="004014D0">
        <w:rPr>
          <w:rFonts w:ascii="Arial" w:hAnsi="Arial" w:cs="Arial"/>
          <w:sz w:val="20"/>
          <w:szCs w:val="20"/>
        </w:rPr>
        <w:t>Contribuciones de Mejoras;</w:t>
      </w:r>
    </w:p>
    <w:p w14:paraId="73911172" w14:textId="77777777" w:rsidR="00496613" w:rsidRPr="004014D0" w:rsidRDefault="00496613" w:rsidP="00496613">
      <w:pPr>
        <w:tabs>
          <w:tab w:val="left" w:pos="1086"/>
        </w:tabs>
        <w:spacing w:after="0" w:line="360" w:lineRule="auto"/>
        <w:rPr>
          <w:rFonts w:ascii="Arial" w:hAnsi="Arial"/>
          <w:sz w:val="20"/>
          <w:szCs w:val="20"/>
        </w:rPr>
      </w:pPr>
      <w:r w:rsidRPr="004014D0">
        <w:rPr>
          <w:rFonts w:ascii="Arial" w:hAnsi="Arial"/>
          <w:b/>
          <w:sz w:val="20"/>
          <w:szCs w:val="20"/>
        </w:rPr>
        <w:t xml:space="preserve">IV.- </w:t>
      </w:r>
      <w:r w:rsidRPr="004014D0">
        <w:rPr>
          <w:rFonts w:ascii="Arial" w:hAnsi="Arial"/>
          <w:sz w:val="20"/>
          <w:szCs w:val="20"/>
        </w:rPr>
        <w:t>Productos;</w:t>
      </w:r>
    </w:p>
    <w:p w14:paraId="1F5740F8" w14:textId="77777777" w:rsidR="00496613" w:rsidRPr="004014D0" w:rsidRDefault="00496613" w:rsidP="00496613">
      <w:pPr>
        <w:pStyle w:val="Textoindependiente"/>
        <w:tabs>
          <w:tab w:val="left" w:pos="1086"/>
        </w:tabs>
        <w:spacing w:before="0" w:line="360" w:lineRule="auto"/>
        <w:ind w:left="0"/>
        <w:rPr>
          <w:rFonts w:ascii="Arial" w:hAnsi="Arial" w:cs="Arial"/>
          <w:sz w:val="20"/>
          <w:szCs w:val="20"/>
        </w:rPr>
      </w:pPr>
      <w:r w:rsidRPr="004014D0">
        <w:rPr>
          <w:rFonts w:ascii="Arial" w:hAnsi="Arial" w:cs="Arial"/>
          <w:b/>
          <w:sz w:val="20"/>
          <w:szCs w:val="20"/>
        </w:rPr>
        <w:t xml:space="preserve">V.- </w:t>
      </w:r>
      <w:r w:rsidRPr="004014D0">
        <w:rPr>
          <w:rFonts w:ascii="Arial" w:hAnsi="Arial" w:cs="Arial"/>
          <w:sz w:val="20"/>
          <w:szCs w:val="20"/>
        </w:rPr>
        <w:t>Aprovechamientos;</w:t>
      </w:r>
    </w:p>
    <w:p w14:paraId="71643BFD" w14:textId="77777777" w:rsidR="00496613" w:rsidRPr="004014D0" w:rsidRDefault="00496613" w:rsidP="00496613">
      <w:pPr>
        <w:tabs>
          <w:tab w:val="left" w:pos="1086"/>
        </w:tabs>
        <w:spacing w:after="0" w:line="360" w:lineRule="auto"/>
        <w:rPr>
          <w:rFonts w:ascii="Arial" w:hAnsi="Arial"/>
          <w:sz w:val="20"/>
          <w:szCs w:val="20"/>
        </w:rPr>
      </w:pPr>
      <w:r w:rsidRPr="004014D0">
        <w:rPr>
          <w:rFonts w:ascii="Arial" w:hAnsi="Arial"/>
          <w:b/>
          <w:sz w:val="20"/>
          <w:szCs w:val="20"/>
        </w:rPr>
        <w:t xml:space="preserve">VI.- </w:t>
      </w:r>
      <w:r w:rsidRPr="004014D0">
        <w:rPr>
          <w:rFonts w:ascii="Arial" w:hAnsi="Arial"/>
          <w:sz w:val="20"/>
          <w:szCs w:val="20"/>
        </w:rPr>
        <w:t>Participaciones;</w:t>
      </w:r>
    </w:p>
    <w:p w14:paraId="2D5E4735" w14:textId="77777777" w:rsidR="00496613" w:rsidRPr="004014D0" w:rsidRDefault="00496613" w:rsidP="00496613">
      <w:pPr>
        <w:tabs>
          <w:tab w:val="left" w:pos="1085"/>
        </w:tabs>
        <w:spacing w:after="0" w:line="360" w:lineRule="auto"/>
        <w:rPr>
          <w:rFonts w:ascii="Arial" w:hAnsi="Arial"/>
          <w:sz w:val="20"/>
          <w:szCs w:val="20"/>
        </w:rPr>
      </w:pPr>
      <w:r w:rsidRPr="004014D0">
        <w:rPr>
          <w:rFonts w:ascii="Arial" w:hAnsi="Arial"/>
          <w:b/>
          <w:sz w:val="20"/>
          <w:szCs w:val="20"/>
        </w:rPr>
        <w:t xml:space="preserve">VII.- </w:t>
      </w:r>
      <w:r w:rsidRPr="004014D0">
        <w:rPr>
          <w:rFonts w:ascii="Arial" w:hAnsi="Arial"/>
          <w:sz w:val="20"/>
          <w:szCs w:val="20"/>
        </w:rPr>
        <w:t>Aportaciones, y</w:t>
      </w:r>
    </w:p>
    <w:p w14:paraId="14DE7E1E" w14:textId="77777777" w:rsidR="00496613" w:rsidRPr="004014D0" w:rsidRDefault="00496613" w:rsidP="00496613">
      <w:pPr>
        <w:tabs>
          <w:tab w:val="left" w:pos="1085"/>
        </w:tabs>
        <w:spacing w:after="0" w:line="360" w:lineRule="auto"/>
        <w:rPr>
          <w:rFonts w:ascii="Arial" w:hAnsi="Arial"/>
          <w:sz w:val="20"/>
          <w:szCs w:val="20"/>
        </w:rPr>
      </w:pPr>
      <w:r w:rsidRPr="004014D0">
        <w:rPr>
          <w:rFonts w:ascii="Arial" w:hAnsi="Arial"/>
          <w:b/>
          <w:sz w:val="20"/>
          <w:szCs w:val="20"/>
        </w:rPr>
        <w:t xml:space="preserve">VIII.- </w:t>
      </w:r>
      <w:r w:rsidRPr="004014D0">
        <w:rPr>
          <w:rFonts w:ascii="Arial" w:hAnsi="Arial"/>
          <w:sz w:val="20"/>
          <w:szCs w:val="20"/>
        </w:rPr>
        <w:t>Ingresos Extraordinarios.</w:t>
      </w:r>
    </w:p>
    <w:p w14:paraId="369911C7" w14:textId="77777777" w:rsidR="00496613" w:rsidRPr="004014D0" w:rsidRDefault="00496613" w:rsidP="00496613">
      <w:pPr>
        <w:pStyle w:val="Textoindependiente"/>
        <w:spacing w:before="0" w:line="360" w:lineRule="auto"/>
        <w:ind w:left="0"/>
        <w:rPr>
          <w:rFonts w:ascii="Arial" w:hAnsi="Arial" w:cs="Arial"/>
          <w:sz w:val="20"/>
          <w:szCs w:val="20"/>
        </w:rPr>
      </w:pPr>
    </w:p>
    <w:p w14:paraId="294BC0B5"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5.- </w:t>
      </w:r>
      <w:r w:rsidRPr="004014D0">
        <w:rPr>
          <w:rFonts w:ascii="Arial" w:hAnsi="Arial"/>
          <w:sz w:val="20"/>
          <w:szCs w:val="20"/>
        </w:rPr>
        <w:t>Los Impuestos</w:t>
      </w:r>
      <w:r w:rsidRPr="004014D0">
        <w:rPr>
          <w:rFonts w:ascii="Arial" w:hAnsi="Arial"/>
          <w:b/>
          <w:sz w:val="20"/>
          <w:szCs w:val="20"/>
        </w:rPr>
        <w:t xml:space="preserve"> </w:t>
      </w:r>
      <w:r w:rsidRPr="004014D0">
        <w:rPr>
          <w:rFonts w:ascii="Arial" w:hAnsi="Arial"/>
          <w:sz w:val="20"/>
          <w:szCs w:val="20"/>
        </w:rPr>
        <w:t>se clasificarán como sigue:</w:t>
      </w:r>
    </w:p>
    <w:p w14:paraId="5A2CA92F"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496613" w:rsidRPr="004014D0" w14:paraId="50F17DB9" w14:textId="77777777" w:rsidTr="00A73B04">
        <w:tc>
          <w:tcPr>
            <w:tcW w:w="4042" w:type="pct"/>
            <w:shd w:val="clear" w:color="auto" w:fill="D8D8D8"/>
          </w:tcPr>
          <w:p w14:paraId="7E634A36"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Impuestos</w:t>
            </w:r>
          </w:p>
        </w:tc>
        <w:tc>
          <w:tcPr>
            <w:tcW w:w="234" w:type="pct"/>
            <w:tcBorders>
              <w:right w:val="nil"/>
            </w:tcBorders>
            <w:shd w:val="clear" w:color="auto" w:fill="D8D8D8"/>
          </w:tcPr>
          <w:p w14:paraId="4222E72A"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w:t>
            </w:r>
          </w:p>
        </w:tc>
        <w:tc>
          <w:tcPr>
            <w:tcW w:w="724" w:type="pct"/>
            <w:tcBorders>
              <w:left w:val="nil"/>
            </w:tcBorders>
            <w:shd w:val="clear" w:color="auto" w:fill="D8D8D8"/>
          </w:tcPr>
          <w:p w14:paraId="500AFF50" w14:textId="77777777" w:rsidR="00496613" w:rsidRPr="004014D0" w:rsidRDefault="00496613" w:rsidP="00496613">
            <w:pPr>
              <w:spacing w:after="0" w:line="360" w:lineRule="auto"/>
              <w:jc w:val="right"/>
              <w:rPr>
                <w:rFonts w:ascii="Arial" w:eastAsia="Times New Roman" w:hAnsi="Arial" w:cs="Arial"/>
                <w:b/>
                <w:bCs/>
                <w:color w:val="000000"/>
                <w:sz w:val="20"/>
                <w:szCs w:val="20"/>
                <w:lang w:val="es-MX"/>
              </w:rPr>
            </w:pPr>
            <w:r w:rsidRPr="004014D0">
              <w:rPr>
                <w:rFonts w:ascii="Arial" w:hAnsi="Arial" w:cs="Arial"/>
                <w:b/>
                <w:bCs/>
                <w:color w:val="000000"/>
                <w:sz w:val="20"/>
                <w:szCs w:val="20"/>
                <w:lang w:val="es-MX"/>
              </w:rPr>
              <w:t>838,162.00</w:t>
            </w:r>
          </w:p>
        </w:tc>
      </w:tr>
      <w:tr w:rsidR="00496613" w:rsidRPr="004014D0" w14:paraId="07EFAD1C" w14:textId="77777777" w:rsidTr="00A73B04">
        <w:tc>
          <w:tcPr>
            <w:tcW w:w="4042" w:type="pct"/>
          </w:tcPr>
          <w:p w14:paraId="5B70FDFE"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Impuestos sobre los ingresos</w:t>
            </w:r>
          </w:p>
        </w:tc>
        <w:tc>
          <w:tcPr>
            <w:tcW w:w="234" w:type="pct"/>
            <w:tcBorders>
              <w:right w:val="nil"/>
            </w:tcBorders>
          </w:tcPr>
          <w:p w14:paraId="18CCE6AC"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07BA0F75"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48,615.00</w:t>
            </w:r>
          </w:p>
        </w:tc>
      </w:tr>
      <w:tr w:rsidR="00496613" w:rsidRPr="004014D0" w14:paraId="49941E64" w14:textId="77777777" w:rsidTr="00A73B04">
        <w:tc>
          <w:tcPr>
            <w:tcW w:w="4042" w:type="pct"/>
          </w:tcPr>
          <w:p w14:paraId="10D0C817"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Impuestos sobre el patrimonio</w:t>
            </w:r>
          </w:p>
        </w:tc>
        <w:tc>
          <w:tcPr>
            <w:tcW w:w="234" w:type="pct"/>
            <w:tcBorders>
              <w:right w:val="nil"/>
            </w:tcBorders>
          </w:tcPr>
          <w:p w14:paraId="3498E7AF"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68FCE96E"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558,600.00</w:t>
            </w:r>
          </w:p>
        </w:tc>
      </w:tr>
      <w:tr w:rsidR="00496613" w:rsidRPr="004014D0" w14:paraId="009C2757" w14:textId="77777777" w:rsidTr="00A73B04">
        <w:tc>
          <w:tcPr>
            <w:tcW w:w="4042" w:type="pct"/>
          </w:tcPr>
          <w:p w14:paraId="525EBEB7"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Impuestos sobre la producción, el consumo y las transacciones</w:t>
            </w:r>
          </w:p>
        </w:tc>
        <w:tc>
          <w:tcPr>
            <w:tcW w:w="234" w:type="pct"/>
            <w:tcBorders>
              <w:right w:val="nil"/>
            </w:tcBorders>
          </w:tcPr>
          <w:p w14:paraId="17C74AE6"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539119EB"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230,947.00</w:t>
            </w:r>
          </w:p>
        </w:tc>
      </w:tr>
      <w:tr w:rsidR="00496613" w:rsidRPr="004014D0" w14:paraId="4A14FE77" w14:textId="77777777" w:rsidTr="00A73B04">
        <w:tc>
          <w:tcPr>
            <w:tcW w:w="4042" w:type="pct"/>
          </w:tcPr>
          <w:p w14:paraId="019DD55A"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Accesorios</w:t>
            </w:r>
          </w:p>
        </w:tc>
        <w:tc>
          <w:tcPr>
            <w:tcW w:w="234" w:type="pct"/>
            <w:tcBorders>
              <w:right w:val="nil"/>
            </w:tcBorders>
          </w:tcPr>
          <w:p w14:paraId="1F0E9FA3" w14:textId="77777777" w:rsidR="00496613" w:rsidRPr="004014D0" w:rsidRDefault="00496613" w:rsidP="00496613">
            <w:pPr>
              <w:pStyle w:val="TableParagraph"/>
              <w:tabs>
                <w:tab w:val="left" w:pos="332"/>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24" w:type="pct"/>
            <w:tcBorders>
              <w:left w:val="nil"/>
            </w:tcBorders>
          </w:tcPr>
          <w:p w14:paraId="0F0EE933" w14:textId="77777777" w:rsidR="00496613" w:rsidRPr="004014D0" w:rsidRDefault="00496613" w:rsidP="00496613">
            <w:pPr>
              <w:pStyle w:val="TableParagraph"/>
              <w:tabs>
                <w:tab w:val="left" w:pos="332"/>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0FFF7644" w14:textId="77777777" w:rsidTr="00A73B04">
        <w:tc>
          <w:tcPr>
            <w:tcW w:w="4042" w:type="pct"/>
          </w:tcPr>
          <w:p w14:paraId="2272EE84"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Otros Impuestos</w:t>
            </w:r>
          </w:p>
        </w:tc>
        <w:tc>
          <w:tcPr>
            <w:tcW w:w="234" w:type="pct"/>
            <w:tcBorders>
              <w:right w:val="nil"/>
            </w:tcBorders>
          </w:tcPr>
          <w:p w14:paraId="2E35007E" w14:textId="77777777" w:rsidR="00496613" w:rsidRPr="004014D0" w:rsidRDefault="00496613" w:rsidP="00496613">
            <w:pPr>
              <w:pStyle w:val="TableParagraph"/>
              <w:tabs>
                <w:tab w:val="left" w:pos="387"/>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24" w:type="pct"/>
            <w:tcBorders>
              <w:left w:val="nil"/>
            </w:tcBorders>
          </w:tcPr>
          <w:p w14:paraId="4260A0A3" w14:textId="77777777" w:rsidR="00496613" w:rsidRPr="004014D0" w:rsidRDefault="00496613" w:rsidP="00496613">
            <w:pPr>
              <w:pStyle w:val="TableParagraph"/>
              <w:tabs>
                <w:tab w:val="left" w:pos="387"/>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6C98DB08" w14:textId="77777777" w:rsidTr="00A73B04">
        <w:tc>
          <w:tcPr>
            <w:tcW w:w="4042" w:type="pct"/>
          </w:tcPr>
          <w:p w14:paraId="5668DB81" w14:textId="77777777" w:rsidR="00496613" w:rsidRPr="004014D0" w:rsidRDefault="00496613" w:rsidP="00496613">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Impuestos no comprendidos en las fracciones de la Ley de Ingresos causadas en ejercicios fiscales anteriores pendientes de liquidación o pago</w:t>
            </w:r>
          </w:p>
        </w:tc>
        <w:tc>
          <w:tcPr>
            <w:tcW w:w="234" w:type="pct"/>
            <w:tcBorders>
              <w:right w:val="nil"/>
            </w:tcBorders>
          </w:tcPr>
          <w:p w14:paraId="0FB9C4AD"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Borders>
              <w:left w:val="nil"/>
            </w:tcBorders>
          </w:tcPr>
          <w:p w14:paraId="64BAC809"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bl>
    <w:p w14:paraId="3F17B2F9" w14:textId="77777777" w:rsidR="00496613" w:rsidRPr="004014D0" w:rsidRDefault="00496613" w:rsidP="00496613">
      <w:pPr>
        <w:pStyle w:val="Textoindependiente"/>
        <w:spacing w:before="0" w:line="360" w:lineRule="auto"/>
        <w:ind w:left="0"/>
        <w:rPr>
          <w:rFonts w:ascii="Arial" w:hAnsi="Arial" w:cs="Arial"/>
          <w:sz w:val="20"/>
          <w:szCs w:val="20"/>
        </w:rPr>
      </w:pPr>
    </w:p>
    <w:p w14:paraId="0B39D80C"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6.- </w:t>
      </w:r>
      <w:r w:rsidRPr="004014D0">
        <w:rPr>
          <w:rFonts w:ascii="Arial" w:hAnsi="Arial"/>
          <w:sz w:val="20"/>
          <w:szCs w:val="20"/>
        </w:rPr>
        <w:t>Los Derechos</w:t>
      </w:r>
      <w:r w:rsidRPr="004014D0">
        <w:rPr>
          <w:rFonts w:ascii="Arial" w:hAnsi="Arial"/>
          <w:b/>
          <w:sz w:val="20"/>
          <w:szCs w:val="20"/>
        </w:rPr>
        <w:t xml:space="preserve"> </w:t>
      </w:r>
      <w:r w:rsidRPr="004014D0">
        <w:rPr>
          <w:rFonts w:ascii="Arial" w:hAnsi="Arial"/>
          <w:sz w:val="20"/>
          <w:szCs w:val="20"/>
        </w:rPr>
        <w:t>se causarán por los siguientes conceptos:</w:t>
      </w:r>
    </w:p>
    <w:p w14:paraId="4521F2D1"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496613" w:rsidRPr="004014D0" w14:paraId="756E60C2" w14:textId="77777777" w:rsidTr="00A73B04">
        <w:tc>
          <w:tcPr>
            <w:tcW w:w="4042" w:type="pct"/>
            <w:shd w:val="clear" w:color="auto" w:fill="D8D8D8"/>
          </w:tcPr>
          <w:p w14:paraId="426D0714"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lastRenderedPageBreak/>
              <w:t>Derechos</w:t>
            </w:r>
          </w:p>
        </w:tc>
        <w:tc>
          <w:tcPr>
            <w:tcW w:w="234" w:type="pct"/>
            <w:tcBorders>
              <w:right w:val="nil"/>
            </w:tcBorders>
            <w:shd w:val="clear" w:color="auto" w:fill="D8D8D8"/>
          </w:tcPr>
          <w:p w14:paraId="6BB56B38"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w:t>
            </w:r>
          </w:p>
        </w:tc>
        <w:tc>
          <w:tcPr>
            <w:tcW w:w="724" w:type="pct"/>
            <w:tcBorders>
              <w:left w:val="nil"/>
            </w:tcBorders>
            <w:shd w:val="clear" w:color="auto" w:fill="D8D8D8"/>
          </w:tcPr>
          <w:p w14:paraId="29DF4532" w14:textId="77777777" w:rsidR="00496613" w:rsidRPr="004014D0" w:rsidRDefault="00496613" w:rsidP="00496613">
            <w:pPr>
              <w:spacing w:after="0" w:line="360" w:lineRule="auto"/>
              <w:jc w:val="right"/>
              <w:rPr>
                <w:rFonts w:ascii="Arial" w:eastAsia="Times New Roman" w:hAnsi="Arial" w:cs="Arial"/>
                <w:b/>
                <w:bCs/>
                <w:color w:val="000000"/>
                <w:sz w:val="20"/>
                <w:szCs w:val="20"/>
                <w:lang w:val="es-MX"/>
              </w:rPr>
            </w:pPr>
            <w:r w:rsidRPr="004014D0">
              <w:rPr>
                <w:rFonts w:ascii="Arial" w:hAnsi="Arial" w:cs="Arial"/>
                <w:b/>
                <w:bCs/>
                <w:color w:val="000000"/>
                <w:sz w:val="20"/>
                <w:szCs w:val="20"/>
                <w:lang w:val="es-MX"/>
              </w:rPr>
              <w:t>1,308,791.40</w:t>
            </w:r>
          </w:p>
        </w:tc>
      </w:tr>
      <w:tr w:rsidR="00496613" w:rsidRPr="004014D0" w14:paraId="4B3AE4ED" w14:textId="77777777" w:rsidTr="00A73B04">
        <w:tc>
          <w:tcPr>
            <w:tcW w:w="4042" w:type="pct"/>
          </w:tcPr>
          <w:p w14:paraId="2682EB43" w14:textId="77777777" w:rsidR="00496613" w:rsidRPr="004014D0" w:rsidRDefault="00496613" w:rsidP="00496613">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Derechos por el uso, goce, aprovechamiento o explotación de bienes de dominio público</w:t>
            </w:r>
          </w:p>
        </w:tc>
        <w:tc>
          <w:tcPr>
            <w:tcW w:w="234" w:type="pct"/>
            <w:tcBorders>
              <w:right w:val="nil"/>
            </w:tcBorders>
          </w:tcPr>
          <w:p w14:paraId="07883BB1"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10669A52"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96,600.00</w:t>
            </w:r>
          </w:p>
        </w:tc>
      </w:tr>
      <w:tr w:rsidR="00496613" w:rsidRPr="004014D0" w14:paraId="1981E84B" w14:textId="77777777" w:rsidTr="00A73B04">
        <w:tc>
          <w:tcPr>
            <w:tcW w:w="4042" w:type="pct"/>
          </w:tcPr>
          <w:p w14:paraId="2D6D2739"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Derechos por prestación de servicios</w:t>
            </w:r>
          </w:p>
        </w:tc>
        <w:tc>
          <w:tcPr>
            <w:tcW w:w="234" w:type="pct"/>
            <w:tcBorders>
              <w:right w:val="nil"/>
            </w:tcBorders>
          </w:tcPr>
          <w:p w14:paraId="4F86885A"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7729CBF2"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422,118.90</w:t>
            </w:r>
          </w:p>
        </w:tc>
      </w:tr>
      <w:tr w:rsidR="00496613" w:rsidRPr="004014D0" w14:paraId="43D90E4B" w14:textId="77777777" w:rsidTr="00A73B04">
        <w:tc>
          <w:tcPr>
            <w:tcW w:w="4042" w:type="pct"/>
          </w:tcPr>
          <w:p w14:paraId="27B955F2"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Otros Derechos</w:t>
            </w:r>
          </w:p>
        </w:tc>
        <w:tc>
          <w:tcPr>
            <w:tcW w:w="234" w:type="pct"/>
            <w:tcBorders>
              <w:right w:val="nil"/>
            </w:tcBorders>
          </w:tcPr>
          <w:p w14:paraId="0C22F072"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336EFC7D"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790,072.50</w:t>
            </w:r>
          </w:p>
        </w:tc>
      </w:tr>
      <w:tr w:rsidR="00496613" w:rsidRPr="004014D0" w14:paraId="1C045BAB" w14:textId="77777777" w:rsidTr="00A73B04">
        <w:tc>
          <w:tcPr>
            <w:tcW w:w="4042" w:type="pct"/>
          </w:tcPr>
          <w:p w14:paraId="790626A3"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Accesorios</w:t>
            </w:r>
          </w:p>
        </w:tc>
        <w:tc>
          <w:tcPr>
            <w:tcW w:w="234" w:type="pct"/>
            <w:tcBorders>
              <w:right w:val="nil"/>
            </w:tcBorders>
          </w:tcPr>
          <w:p w14:paraId="7C0541C8" w14:textId="77777777" w:rsidR="00496613" w:rsidRPr="004014D0" w:rsidRDefault="00496613" w:rsidP="00496613">
            <w:pPr>
              <w:pStyle w:val="TableParagraph"/>
              <w:tabs>
                <w:tab w:val="left" w:pos="498"/>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24" w:type="pct"/>
            <w:tcBorders>
              <w:left w:val="nil"/>
            </w:tcBorders>
          </w:tcPr>
          <w:p w14:paraId="70B99E8C" w14:textId="77777777" w:rsidR="00496613" w:rsidRPr="004014D0" w:rsidRDefault="00496613" w:rsidP="00496613">
            <w:pPr>
              <w:pStyle w:val="TableParagraph"/>
              <w:tabs>
                <w:tab w:val="left" w:pos="498"/>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130A7A24" w14:textId="77777777" w:rsidTr="00A73B04">
        <w:tc>
          <w:tcPr>
            <w:tcW w:w="4042" w:type="pct"/>
          </w:tcPr>
          <w:p w14:paraId="6E3D7DDE" w14:textId="77777777" w:rsidR="00496613" w:rsidRPr="004014D0" w:rsidRDefault="00496613" w:rsidP="00496613">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Derechos no comprendidos en las fracciones de la Ley de Ingresos causadas en ejercicios  fiscales anteriores pendientes de liquidación o pago</w:t>
            </w:r>
          </w:p>
        </w:tc>
        <w:tc>
          <w:tcPr>
            <w:tcW w:w="234" w:type="pct"/>
            <w:tcBorders>
              <w:right w:val="nil"/>
            </w:tcBorders>
          </w:tcPr>
          <w:p w14:paraId="4812AA2E"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Borders>
              <w:left w:val="nil"/>
            </w:tcBorders>
          </w:tcPr>
          <w:p w14:paraId="0F177C5B" w14:textId="77777777" w:rsidR="00496613" w:rsidRPr="004014D0" w:rsidRDefault="00496613" w:rsidP="00496613">
            <w:pPr>
              <w:pStyle w:val="TableParagraph"/>
              <w:tabs>
                <w:tab w:val="left" w:pos="498"/>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bl>
    <w:p w14:paraId="13FC6AB5" w14:textId="77777777" w:rsidR="00496613" w:rsidRPr="004014D0" w:rsidRDefault="00496613" w:rsidP="00496613">
      <w:pPr>
        <w:pStyle w:val="Textoindependiente"/>
        <w:spacing w:before="0" w:line="360" w:lineRule="auto"/>
        <w:ind w:left="0"/>
        <w:rPr>
          <w:rFonts w:ascii="Arial" w:hAnsi="Arial" w:cs="Arial"/>
          <w:sz w:val="20"/>
          <w:szCs w:val="20"/>
        </w:rPr>
      </w:pPr>
    </w:p>
    <w:p w14:paraId="55965B00"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7.- </w:t>
      </w:r>
      <w:r w:rsidRPr="004014D0">
        <w:rPr>
          <w:rFonts w:ascii="Arial" w:hAnsi="Arial"/>
          <w:sz w:val="20"/>
          <w:szCs w:val="20"/>
        </w:rPr>
        <w:t>Las Contribuciones de mejoras</w:t>
      </w:r>
      <w:r w:rsidRPr="004014D0">
        <w:rPr>
          <w:rFonts w:ascii="Arial" w:hAnsi="Arial"/>
          <w:b/>
          <w:sz w:val="20"/>
          <w:szCs w:val="20"/>
        </w:rPr>
        <w:t xml:space="preserve"> </w:t>
      </w:r>
      <w:r w:rsidRPr="004014D0">
        <w:rPr>
          <w:rFonts w:ascii="Arial" w:hAnsi="Arial"/>
          <w:sz w:val="20"/>
          <w:szCs w:val="20"/>
        </w:rPr>
        <w:t>serán las siguientes:</w:t>
      </w:r>
    </w:p>
    <w:p w14:paraId="042DE027" w14:textId="6134AC16"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496613" w:rsidRPr="004014D0" w14:paraId="2FFF305E" w14:textId="77777777" w:rsidTr="00A73B04">
        <w:tc>
          <w:tcPr>
            <w:tcW w:w="4042" w:type="pct"/>
            <w:shd w:val="clear" w:color="auto" w:fill="D8D8D8"/>
          </w:tcPr>
          <w:p w14:paraId="6EFCE0C7"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Contribuciones de mejoras</w:t>
            </w:r>
          </w:p>
        </w:tc>
        <w:tc>
          <w:tcPr>
            <w:tcW w:w="234" w:type="pct"/>
            <w:tcBorders>
              <w:right w:val="nil"/>
            </w:tcBorders>
            <w:shd w:val="clear" w:color="auto" w:fill="D8D8D8"/>
          </w:tcPr>
          <w:p w14:paraId="76481D5D"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24" w:type="pct"/>
            <w:tcBorders>
              <w:left w:val="nil"/>
            </w:tcBorders>
            <w:shd w:val="clear" w:color="auto" w:fill="D8D8D8"/>
          </w:tcPr>
          <w:p w14:paraId="479B685A"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24,255.00</w:t>
            </w:r>
          </w:p>
        </w:tc>
      </w:tr>
      <w:tr w:rsidR="00496613" w:rsidRPr="004014D0" w14:paraId="0C10753E" w14:textId="77777777" w:rsidTr="00A73B04">
        <w:tc>
          <w:tcPr>
            <w:tcW w:w="4042" w:type="pct"/>
          </w:tcPr>
          <w:p w14:paraId="6BEF60A9"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Contribución de mejoras por obras públicas</w:t>
            </w:r>
          </w:p>
        </w:tc>
        <w:tc>
          <w:tcPr>
            <w:tcW w:w="234" w:type="pct"/>
            <w:tcBorders>
              <w:right w:val="nil"/>
            </w:tcBorders>
          </w:tcPr>
          <w:p w14:paraId="595C1D6B"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24" w:type="pct"/>
            <w:tcBorders>
              <w:left w:val="nil"/>
            </w:tcBorders>
          </w:tcPr>
          <w:p w14:paraId="3DE16C9C"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24,255.00</w:t>
            </w:r>
          </w:p>
        </w:tc>
      </w:tr>
      <w:tr w:rsidR="00496613" w:rsidRPr="004014D0" w14:paraId="02A57761" w14:textId="77777777" w:rsidTr="00A73B04">
        <w:tc>
          <w:tcPr>
            <w:tcW w:w="4042" w:type="pct"/>
          </w:tcPr>
          <w:p w14:paraId="6E6E7375" w14:textId="77777777" w:rsidR="00496613" w:rsidRPr="004014D0" w:rsidRDefault="00496613" w:rsidP="00496613">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Contribuciones de Mejoras no comprendidas en las fracciones de la Ley de Ingresos causadas en ejercicios fiscales anteriores pendientes de liquidación o pago</w:t>
            </w:r>
          </w:p>
        </w:tc>
        <w:tc>
          <w:tcPr>
            <w:tcW w:w="234" w:type="pct"/>
            <w:tcBorders>
              <w:right w:val="nil"/>
            </w:tcBorders>
          </w:tcPr>
          <w:p w14:paraId="1E504897"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Borders>
              <w:left w:val="nil"/>
            </w:tcBorders>
          </w:tcPr>
          <w:p w14:paraId="08FD90B7"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$ 0.00</w:t>
            </w:r>
          </w:p>
        </w:tc>
      </w:tr>
    </w:tbl>
    <w:p w14:paraId="20E16EE0" w14:textId="77777777" w:rsidR="00496613" w:rsidRPr="004014D0" w:rsidRDefault="00496613" w:rsidP="00496613">
      <w:pPr>
        <w:pStyle w:val="Textoindependiente"/>
        <w:spacing w:before="0" w:line="360" w:lineRule="auto"/>
        <w:ind w:left="0"/>
        <w:rPr>
          <w:rFonts w:ascii="Arial" w:hAnsi="Arial" w:cs="Arial"/>
          <w:sz w:val="20"/>
          <w:szCs w:val="20"/>
        </w:rPr>
      </w:pPr>
    </w:p>
    <w:p w14:paraId="0367486B"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8.- </w:t>
      </w:r>
      <w:r w:rsidRPr="004014D0">
        <w:rPr>
          <w:rFonts w:ascii="Arial" w:hAnsi="Arial"/>
          <w:sz w:val="20"/>
          <w:szCs w:val="20"/>
        </w:rPr>
        <w:t>Los Productos</w:t>
      </w:r>
      <w:r w:rsidRPr="004014D0">
        <w:rPr>
          <w:rFonts w:ascii="Arial" w:hAnsi="Arial"/>
          <w:b/>
          <w:sz w:val="20"/>
          <w:szCs w:val="20"/>
        </w:rPr>
        <w:t xml:space="preserve"> </w:t>
      </w:r>
      <w:r w:rsidRPr="004014D0">
        <w:rPr>
          <w:rFonts w:ascii="Arial" w:hAnsi="Arial"/>
          <w:sz w:val="20"/>
          <w:szCs w:val="20"/>
        </w:rPr>
        <w:t>serán los siguientes:</w:t>
      </w:r>
    </w:p>
    <w:p w14:paraId="2C51EE77"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496613" w:rsidRPr="004014D0" w14:paraId="50811D2C" w14:textId="77777777" w:rsidTr="00A73B04">
        <w:tc>
          <w:tcPr>
            <w:tcW w:w="4042" w:type="pct"/>
            <w:shd w:val="clear" w:color="auto" w:fill="D8D8D8"/>
          </w:tcPr>
          <w:p w14:paraId="5E360A8B"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Productos</w:t>
            </w:r>
          </w:p>
        </w:tc>
        <w:tc>
          <w:tcPr>
            <w:tcW w:w="234" w:type="pct"/>
            <w:tcBorders>
              <w:right w:val="nil"/>
            </w:tcBorders>
            <w:shd w:val="clear" w:color="auto" w:fill="D8D8D8"/>
          </w:tcPr>
          <w:p w14:paraId="5A3F62FE"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w:t>
            </w:r>
          </w:p>
        </w:tc>
        <w:tc>
          <w:tcPr>
            <w:tcW w:w="724" w:type="pct"/>
            <w:tcBorders>
              <w:left w:val="nil"/>
            </w:tcBorders>
            <w:shd w:val="clear" w:color="auto" w:fill="D8D8D8"/>
          </w:tcPr>
          <w:p w14:paraId="4CC584B6" w14:textId="77777777" w:rsidR="00496613" w:rsidRPr="004014D0" w:rsidRDefault="00496613" w:rsidP="00496613">
            <w:pPr>
              <w:spacing w:after="0" w:line="360" w:lineRule="auto"/>
              <w:jc w:val="right"/>
              <w:rPr>
                <w:rFonts w:ascii="Arial" w:eastAsia="Times New Roman" w:hAnsi="Arial" w:cs="Arial"/>
                <w:b/>
                <w:bCs/>
                <w:color w:val="000000"/>
                <w:sz w:val="20"/>
                <w:szCs w:val="20"/>
                <w:lang w:val="es-MX"/>
              </w:rPr>
            </w:pPr>
            <w:r w:rsidRPr="004014D0">
              <w:rPr>
                <w:rFonts w:ascii="Arial" w:hAnsi="Arial" w:cs="Arial"/>
                <w:b/>
                <w:bCs/>
                <w:color w:val="000000"/>
                <w:sz w:val="20"/>
                <w:szCs w:val="20"/>
                <w:lang w:val="es-MX"/>
              </w:rPr>
              <w:t>116,340.00</w:t>
            </w:r>
          </w:p>
        </w:tc>
      </w:tr>
      <w:tr w:rsidR="00496613" w:rsidRPr="004014D0" w14:paraId="6924A72D" w14:textId="77777777" w:rsidTr="00A73B04">
        <w:tc>
          <w:tcPr>
            <w:tcW w:w="4042" w:type="pct"/>
          </w:tcPr>
          <w:p w14:paraId="0448FFC6"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Productos de tipo corriente</w:t>
            </w:r>
          </w:p>
        </w:tc>
        <w:tc>
          <w:tcPr>
            <w:tcW w:w="234" w:type="pct"/>
            <w:tcBorders>
              <w:right w:val="nil"/>
            </w:tcBorders>
          </w:tcPr>
          <w:p w14:paraId="7F88F9C9"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44E39053"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12,075.00</w:t>
            </w:r>
          </w:p>
        </w:tc>
      </w:tr>
      <w:tr w:rsidR="00496613" w:rsidRPr="004014D0" w14:paraId="4E7F4A02" w14:textId="77777777" w:rsidTr="00A73B04">
        <w:tc>
          <w:tcPr>
            <w:tcW w:w="4042" w:type="pct"/>
          </w:tcPr>
          <w:p w14:paraId="3E2E602F"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Productos de capital</w:t>
            </w:r>
          </w:p>
        </w:tc>
        <w:tc>
          <w:tcPr>
            <w:tcW w:w="234" w:type="pct"/>
            <w:tcBorders>
              <w:right w:val="nil"/>
            </w:tcBorders>
          </w:tcPr>
          <w:p w14:paraId="142CC810"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1503D140"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48,615.00</w:t>
            </w:r>
          </w:p>
        </w:tc>
      </w:tr>
      <w:tr w:rsidR="00496613" w:rsidRPr="004014D0" w14:paraId="7B29E995" w14:textId="77777777" w:rsidTr="00A73B04">
        <w:tc>
          <w:tcPr>
            <w:tcW w:w="4042" w:type="pct"/>
          </w:tcPr>
          <w:p w14:paraId="04470CB1" w14:textId="77777777" w:rsidR="00496613" w:rsidRPr="004014D0" w:rsidRDefault="00496613" w:rsidP="00496613">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Productos no comprendidos en las fracciones de la Ley de Ingresos causadas en ejercicios fiscales anteriores pendientes de liquidación o pago</w:t>
            </w:r>
          </w:p>
        </w:tc>
        <w:tc>
          <w:tcPr>
            <w:tcW w:w="234" w:type="pct"/>
            <w:tcBorders>
              <w:right w:val="nil"/>
            </w:tcBorders>
          </w:tcPr>
          <w:p w14:paraId="34BE8D3C"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Borders>
              <w:left w:val="nil"/>
            </w:tcBorders>
          </w:tcPr>
          <w:p w14:paraId="0D3D13B6"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55,650.00</w:t>
            </w:r>
          </w:p>
        </w:tc>
      </w:tr>
    </w:tbl>
    <w:p w14:paraId="11F2E960" w14:textId="77777777" w:rsidR="00496613" w:rsidRPr="004014D0" w:rsidRDefault="00496613" w:rsidP="00496613">
      <w:pPr>
        <w:pStyle w:val="Textoindependiente"/>
        <w:spacing w:before="0" w:line="360" w:lineRule="auto"/>
        <w:ind w:left="0"/>
        <w:rPr>
          <w:rFonts w:ascii="Arial" w:hAnsi="Arial" w:cs="Arial"/>
          <w:sz w:val="20"/>
          <w:szCs w:val="20"/>
        </w:rPr>
      </w:pPr>
    </w:p>
    <w:p w14:paraId="2EEFBF40"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9.- </w:t>
      </w:r>
      <w:r w:rsidRPr="004014D0">
        <w:rPr>
          <w:rFonts w:ascii="Arial" w:hAnsi="Arial"/>
          <w:sz w:val="20"/>
          <w:szCs w:val="20"/>
        </w:rPr>
        <w:t>Los Aprovechamientos, se clasificarán de la siguiente manera:</w:t>
      </w:r>
    </w:p>
    <w:p w14:paraId="3E88B6A5"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330"/>
        <w:gridCol w:w="1416"/>
      </w:tblGrid>
      <w:tr w:rsidR="00496613" w:rsidRPr="004014D0" w14:paraId="44D41676" w14:textId="77777777" w:rsidTr="00A73B04">
        <w:tc>
          <w:tcPr>
            <w:tcW w:w="4042" w:type="pct"/>
            <w:shd w:val="clear" w:color="auto" w:fill="D8D8D8"/>
          </w:tcPr>
          <w:p w14:paraId="1DD39ADB"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Aprovechamientos</w:t>
            </w:r>
          </w:p>
        </w:tc>
        <w:tc>
          <w:tcPr>
            <w:tcW w:w="181" w:type="pct"/>
            <w:tcBorders>
              <w:right w:val="nil"/>
            </w:tcBorders>
            <w:shd w:val="clear" w:color="auto" w:fill="D8D8D8"/>
          </w:tcPr>
          <w:p w14:paraId="59E87EE7"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shd w:val="clear" w:color="auto" w:fill="D8D8D8"/>
          </w:tcPr>
          <w:p w14:paraId="4759385D"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546,000.00</w:t>
            </w:r>
          </w:p>
        </w:tc>
      </w:tr>
      <w:tr w:rsidR="00496613" w:rsidRPr="004014D0" w14:paraId="536DC857" w14:textId="77777777" w:rsidTr="00A73B04">
        <w:tc>
          <w:tcPr>
            <w:tcW w:w="4042" w:type="pct"/>
          </w:tcPr>
          <w:p w14:paraId="176E7C12"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Aprovechamientos de tipo corriente</w:t>
            </w:r>
          </w:p>
        </w:tc>
        <w:tc>
          <w:tcPr>
            <w:tcW w:w="181" w:type="pct"/>
            <w:tcBorders>
              <w:right w:val="nil"/>
            </w:tcBorders>
          </w:tcPr>
          <w:p w14:paraId="049A71CB"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340C3584"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546,000.00</w:t>
            </w:r>
          </w:p>
        </w:tc>
      </w:tr>
      <w:tr w:rsidR="00496613" w:rsidRPr="004014D0" w14:paraId="16612A2D" w14:textId="77777777" w:rsidTr="00A73B04">
        <w:tc>
          <w:tcPr>
            <w:tcW w:w="4042" w:type="pct"/>
          </w:tcPr>
          <w:p w14:paraId="35ABA512"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Aprovechamientos de capital</w:t>
            </w:r>
          </w:p>
        </w:tc>
        <w:tc>
          <w:tcPr>
            <w:tcW w:w="181" w:type="pct"/>
            <w:tcBorders>
              <w:right w:val="nil"/>
            </w:tcBorders>
          </w:tcPr>
          <w:p w14:paraId="14E879DC"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3597A9FD"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72FBCF88" w14:textId="77777777" w:rsidTr="00A73B04">
        <w:tc>
          <w:tcPr>
            <w:tcW w:w="4042" w:type="pct"/>
          </w:tcPr>
          <w:p w14:paraId="289BBCF7" w14:textId="77777777" w:rsidR="00496613" w:rsidRPr="004014D0" w:rsidRDefault="00496613" w:rsidP="00496613">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Aprovechamientos no comprendidos en las fracciones de la Ley de Ingresos causadas en ejercicios fiscales anteriores pendientes de liquidación o pago</w:t>
            </w:r>
          </w:p>
        </w:tc>
        <w:tc>
          <w:tcPr>
            <w:tcW w:w="181" w:type="pct"/>
            <w:tcBorders>
              <w:right w:val="nil"/>
            </w:tcBorders>
          </w:tcPr>
          <w:p w14:paraId="79AD278B"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77" w:type="pct"/>
            <w:tcBorders>
              <w:left w:val="nil"/>
            </w:tcBorders>
          </w:tcPr>
          <w:p w14:paraId="02D2FB35"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bl>
    <w:p w14:paraId="415585DA" w14:textId="77777777" w:rsidR="00496613" w:rsidRPr="004014D0" w:rsidRDefault="00496613" w:rsidP="00496613">
      <w:pPr>
        <w:pStyle w:val="Textoindependiente"/>
        <w:spacing w:before="0" w:line="360" w:lineRule="auto"/>
        <w:ind w:left="0"/>
        <w:rPr>
          <w:rFonts w:ascii="Arial" w:hAnsi="Arial" w:cs="Arial"/>
          <w:sz w:val="20"/>
          <w:szCs w:val="20"/>
        </w:rPr>
      </w:pPr>
    </w:p>
    <w:p w14:paraId="08FCC6E7"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10.- </w:t>
      </w:r>
      <w:r w:rsidRPr="004014D0">
        <w:rPr>
          <w:rFonts w:ascii="Arial" w:hAnsi="Arial"/>
          <w:sz w:val="20"/>
          <w:szCs w:val="20"/>
        </w:rPr>
        <w:t xml:space="preserve">Las </w:t>
      </w:r>
      <w:r w:rsidRPr="004014D0">
        <w:rPr>
          <w:rFonts w:ascii="Arial" w:hAnsi="Arial"/>
          <w:bCs/>
          <w:sz w:val="20"/>
          <w:szCs w:val="20"/>
        </w:rPr>
        <w:t>Participaciones</w:t>
      </w:r>
      <w:r w:rsidRPr="004014D0">
        <w:rPr>
          <w:rFonts w:ascii="Arial" w:hAnsi="Arial"/>
          <w:b/>
          <w:sz w:val="20"/>
          <w:szCs w:val="20"/>
        </w:rPr>
        <w:t xml:space="preserve"> </w:t>
      </w:r>
      <w:r w:rsidRPr="004014D0">
        <w:rPr>
          <w:rFonts w:ascii="Arial" w:hAnsi="Arial"/>
          <w:sz w:val="20"/>
          <w:szCs w:val="20"/>
        </w:rPr>
        <w:t>serán:</w:t>
      </w:r>
    </w:p>
    <w:p w14:paraId="64674310"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330"/>
        <w:gridCol w:w="1416"/>
      </w:tblGrid>
      <w:tr w:rsidR="00496613" w:rsidRPr="004014D0" w14:paraId="7F09EC3B" w14:textId="77777777" w:rsidTr="00A73B04">
        <w:trPr>
          <w:trHeight w:val="345"/>
        </w:trPr>
        <w:tc>
          <w:tcPr>
            <w:tcW w:w="4042" w:type="pct"/>
            <w:shd w:val="clear" w:color="auto" w:fill="D9D9D9"/>
          </w:tcPr>
          <w:p w14:paraId="6884B106"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Participaciones</w:t>
            </w:r>
          </w:p>
        </w:tc>
        <w:tc>
          <w:tcPr>
            <w:tcW w:w="181" w:type="pct"/>
            <w:tcBorders>
              <w:right w:val="nil"/>
            </w:tcBorders>
            <w:shd w:val="clear" w:color="auto" w:fill="D9D9D9"/>
          </w:tcPr>
          <w:p w14:paraId="458828D1"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shd w:val="clear" w:color="auto" w:fill="D9D9D9"/>
          </w:tcPr>
          <w:p w14:paraId="1392BA83"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29,186,796.13</w:t>
            </w:r>
          </w:p>
        </w:tc>
      </w:tr>
    </w:tbl>
    <w:p w14:paraId="3AB89FED" w14:textId="77777777" w:rsidR="00496613" w:rsidRPr="004014D0" w:rsidRDefault="00496613" w:rsidP="00496613">
      <w:pPr>
        <w:pStyle w:val="Textoindependiente"/>
        <w:spacing w:before="0" w:line="360" w:lineRule="auto"/>
        <w:ind w:left="0"/>
        <w:rPr>
          <w:rFonts w:ascii="Arial" w:hAnsi="Arial" w:cs="Arial"/>
          <w:sz w:val="20"/>
          <w:szCs w:val="20"/>
        </w:rPr>
      </w:pPr>
    </w:p>
    <w:p w14:paraId="57DC10C0"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11.- </w:t>
      </w:r>
      <w:r w:rsidRPr="004014D0">
        <w:rPr>
          <w:rFonts w:ascii="Arial" w:hAnsi="Arial"/>
          <w:sz w:val="20"/>
          <w:szCs w:val="20"/>
        </w:rPr>
        <w:t>Las Aportaciones</w:t>
      </w:r>
      <w:r w:rsidRPr="004014D0">
        <w:rPr>
          <w:rFonts w:ascii="Arial" w:hAnsi="Arial"/>
          <w:b/>
          <w:sz w:val="20"/>
          <w:szCs w:val="20"/>
        </w:rPr>
        <w:t xml:space="preserve"> </w:t>
      </w:r>
      <w:r w:rsidRPr="004014D0">
        <w:rPr>
          <w:rFonts w:ascii="Arial" w:hAnsi="Arial"/>
          <w:sz w:val="20"/>
          <w:szCs w:val="20"/>
        </w:rPr>
        <w:t>serán:</w:t>
      </w:r>
    </w:p>
    <w:p w14:paraId="307B84CC"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284"/>
        <w:gridCol w:w="1461"/>
      </w:tblGrid>
      <w:tr w:rsidR="00496613" w:rsidRPr="004014D0" w14:paraId="192E3F67" w14:textId="77777777" w:rsidTr="00BA62A4">
        <w:trPr>
          <w:trHeight w:val="20"/>
        </w:trPr>
        <w:tc>
          <w:tcPr>
            <w:tcW w:w="4042" w:type="pct"/>
            <w:shd w:val="clear" w:color="auto" w:fill="D9D9D9"/>
          </w:tcPr>
          <w:p w14:paraId="0DA240EE"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Aportaciones</w:t>
            </w:r>
          </w:p>
        </w:tc>
        <w:tc>
          <w:tcPr>
            <w:tcW w:w="156" w:type="pct"/>
            <w:tcBorders>
              <w:right w:val="nil"/>
            </w:tcBorders>
            <w:shd w:val="clear" w:color="auto" w:fill="D9D9D9"/>
          </w:tcPr>
          <w:p w14:paraId="24A1B47E"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w:t>
            </w:r>
          </w:p>
        </w:tc>
        <w:tc>
          <w:tcPr>
            <w:tcW w:w="802" w:type="pct"/>
            <w:tcBorders>
              <w:left w:val="nil"/>
            </w:tcBorders>
            <w:shd w:val="clear" w:color="auto" w:fill="D9D9D9"/>
          </w:tcPr>
          <w:p w14:paraId="6A960AEE" w14:textId="77777777" w:rsidR="00496613" w:rsidRPr="004014D0" w:rsidRDefault="00496613" w:rsidP="00496613">
            <w:pPr>
              <w:spacing w:after="0" w:line="360" w:lineRule="auto"/>
              <w:jc w:val="right"/>
              <w:rPr>
                <w:rFonts w:ascii="Arial" w:eastAsia="Times New Roman" w:hAnsi="Arial" w:cs="Arial"/>
                <w:b/>
                <w:bCs/>
                <w:color w:val="000000"/>
                <w:sz w:val="20"/>
                <w:szCs w:val="20"/>
                <w:lang w:val="es-MX"/>
              </w:rPr>
            </w:pPr>
            <w:r w:rsidRPr="004014D0">
              <w:rPr>
                <w:rFonts w:ascii="Arial" w:hAnsi="Arial" w:cs="Arial"/>
                <w:b/>
                <w:bCs/>
                <w:color w:val="000000"/>
                <w:sz w:val="20"/>
                <w:szCs w:val="20"/>
                <w:lang w:val="es-MX"/>
              </w:rPr>
              <w:t>43,278,372.90</w:t>
            </w:r>
          </w:p>
        </w:tc>
      </w:tr>
      <w:tr w:rsidR="00496613" w:rsidRPr="004014D0" w14:paraId="1504632D" w14:textId="77777777" w:rsidTr="00BA62A4">
        <w:trPr>
          <w:trHeight w:val="20"/>
        </w:trPr>
        <w:tc>
          <w:tcPr>
            <w:tcW w:w="4042" w:type="pct"/>
            <w:shd w:val="clear" w:color="auto" w:fill="auto"/>
          </w:tcPr>
          <w:p w14:paraId="1E431E53"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Fondo de infraestructura social municipal</w:t>
            </w:r>
          </w:p>
        </w:tc>
        <w:tc>
          <w:tcPr>
            <w:tcW w:w="156" w:type="pct"/>
            <w:tcBorders>
              <w:right w:val="nil"/>
            </w:tcBorders>
            <w:shd w:val="clear" w:color="auto" w:fill="auto"/>
          </w:tcPr>
          <w:p w14:paraId="0FEF09B5"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w:t>
            </w:r>
          </w:p>
        </w:tc>
        <w:tc>
          <w:tcPr>
            <w:tcW w:w="802" w:type="pct"/>
            <w:tcBorders>
              <w:left w:val="nil"/>
            </w:tcBorders>
            <w:shd w:val="clear" w:color="auto" w:fill="auto"/>
          </w:tcPr>
          <w:p w14:paraId="60541707"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10,412,517.15</w:t>
            </w:r>
          </w:p>
        </w:tc>
      </w:tr>
      <w:tr w:rsidR="00496613" w:rsidRPr="004014D0" w14:paraId="39B78933" w14:textId="77777777" w:rsidTr="00BA62A4">
        <w:trPr>
          <w:trHeight w:val="20"/>
        </w:trPr>
        <w:tc>
          <w:tcPr>
            <w:tcW w:w="4042" w:type="pct"/>
            <w:shd w:val="clear" w:color="auto" w:fill="auto"/>
          </w:tcPr>
          <w:p w14:paraId="645D83F2"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Fondo de fortalecimiento</w:t>
            </w:r>
          </w:p>
        </w:tc>
        <w:tc>
          <w:tcPr>
            <w:tcW w:w="156" w:type="pct"/>
            <w:tcBorders>
              <w:right w:val="nil"/>
            </w:tcBorders>
            <w:shd w:val="clear" w:color="auto" w:fill="auto"/>
          </w:tcPr>
          <w:p w14:paraId="729BC981"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w:t>
            </w:r>
          </w:p>
        </w:tc>
        <w:tc>
          <w:tcPr>
            <w:tcW w:w="802" w:type="pct"/>
            <w:tcBorders>
              <w:left w:val="nil"/>
            </w:tcBorders>
            <w:shd w:val="clear" w:color="auto" w:fill="auto"/>
          </w:tcPr>
          <w:p w14:paraId="5D8E5DF6" w14:textId="77777777" w:rsidR="00496613" w:rsidRPr="004014D0" w:rsidRDefault="00496613" w:rsidP="00496613">
            <w:pPr>
              <w:spacing w:after="0" w:line="360" w:lineRule="auto"/>
              <w:jc w:val="right"/>
              <w:rPr>
                <w:rFonts w:ascii="Arial" w:hAnsi="Arial" w:cs="Arial"/>
                <w:b/>
                <w:bCs/>
                <w:color w:val="000000"/>
                <w:sz w:val="20"/>
                <w:szCs w:val="20"/>
                <w:lang w:val="es-MX"/>
              </w:rPr>
            </w:pPr>
            <w:r w:rsidRPr="004014D0">
              <w:rPr>
                <w:rFonts w:ascii="Arial" w:hAnsi="Arial" w:cs="Arial"/>
                <w:b/>
                <w:bCs/>
                <w:color w:val="000000"/>
                <w:sz w:val="20"/>
                <w:szCs w:val="20"/>
                <w:lang w:val="es-MX"/>
              </w:rPr>
              <w:t>32,865,855.75</w:t>
            </w:r>
          </w:p>
        </w:tc>
      </w:tr>
    </w:tbl>
    <w:p w14:paraId="021BFA5F" w14:textId="77777777" w:rsidR="00496613" w:rsidRPr="004014D0" w:rsidRDefault="00496613" w:rsidP="00496613">
      <w:pPr>
        <w:spacing w:after="0" w:line="360" w:lineRule="auto"/>
        <w:rPr>
          <w:rFonts w:ascii="Arial" w:hAnsi="Arial"/>
          <w:b/>
          <w:sz w:val="20"/>
          <w:szCs w:val="20"/>
        </w:rPr>
      </w:pPr>
    </w:p>
    <w:p w14:paraId="0660BCF9" w14:textId="77777777" w:rsidR="00496613" w:rsidRPr="004014D0" w:rsidRDefault="00496613" w:rsidP="00496613">
      <w:pPr>
        <w:spacing w:after="0" w:line="360" w:lineRule="auto"/>
        <w:rPr>
          <w:rFonts w:ascii="Arial" w:hAnsi="Arial"/>
          <w:sz w:val="20"/>
          <w:szCs w:val="20"/>
        </w:rPr>
      </w:pPr>
      <w:r w:rsidRPr="004014D0">
        <w:rPr>
          <w:rFonts w:ascii="Arial" w:hAnsi="Arial"/>
          <w:b/>
          <w:sz w:val="20"/>
          <w:szCs w:val="20"/>
        </w:rPr>
        <w:t xml:space="preserve">Artículo 12.- </w:t>
      </w:r>
      <w:r w:rsidRPr="004014D0">
        <w:rPr>
          <w:rFonts w:ascii="Arial" w:hAnsi="Arial"/>
          <w:sz w:val="20"/>
          <w:szCs w:val="20"/>
        </w:rPr>
        <w:t>Los Ingresos extraordinarios</w:t>
      </w:r>
      <w:r w:rsidRPr="004014D0">
        <w:rPr>
          <w:rFonts w:ascii="Arial" w:hAnsi="Arial"/>
          <w:b/>
          <w:sz w:val="20"/>
          <w:szCs w:val="20"/>
        </w:rPr>
        <w:t xml:space="preserve"> </w:t>
      </w:r>
      <w:r w:rsidRPr="004014D0">
        <w:rPr>
          <w:rFonts w:ascii="Arial" w:hAnsi="Arial"/>
          <w:sz w:val="20"/>
          <w:szCs w:val="20"/>
        </w:rPr>
        <w:t>serán:</w:t>
      </w:r>
    </w:p>
    <w:p w14:paraId="483E4140"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284"/>
        <w:gridCol w:w="1461"/>
      </w:tblGrid>
      <w:tr w:rsidR="00496613" w:rsidRPr="004014D0" w14:paraId="72581215" w14:textId="77777777" w:rsidTr="00BA62A4">
        <w:tc>
          <w:tcPr>
            <w:tcW w:w="7366" w:type="dxa"/>
            <w:shd w:val="clear" w:color="auto" w:fill="D8D8D8"/>
          </w:tcPr>
          <w:p w14:paraId="175A05D7"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Ingresos por ventas de bienes y servicios</w:t>
            </w:r>
          </w:p>
        </w:tc>
        <w:tc>
          <w:tcPr>
            <w:tcW w:w="284" w:type="dxa"/>
            <w:tcBorders>
              <w:right w:val="nil"/>
            </w:tcBorders>
            <w:shd w:val="clear" w:color="auto" w:fill="D8D8D8"/>
          </w:tcPr>
          <w:p w14:paraId="739ECC3D"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1461" w:type="dxa"/>
            <w:tcBorders>
              <w:left w:val="nil"/>
            </w:tcBorders>
            <w:shd w:val="clear" w:color="auto" w:fill="D8D8D8"/>
          </w:tcPr>
          <w:p w14:paraId="2E0E36C6"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04140E3B" w14:textId="77777777" w:rsidTr="00BA62A4">
        <w:tc>
          <w:tcPr>
            <w:tcW w:w="7366" w:type="dxa"/>
          </w:tcPr>
          <w:p w14:paraId="37BAACC3"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Ingresos por ventas de bienes y servicios de organismos descentralizados</w:t>
            </w:r>
          </w:p>
        </w:tc>
        <w:tc>
          <w:tcPr>
            <w:tcW w:w="284" w:type="dxa"/>
            <w:tcBorders>
              <w:right w:val="nil"/>
            </w:tcBorders>
          </w:tcPr>
          <w:p w14:paraId="0F827582"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1461" w:type="dxa"/>
            <w:tcBorders>
              <w:left w:val="nil"/>
            </w:tcBorders>
          </w:tcPr>
          <w:p w14:paraId="1AE2A657"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00AA2358" w14:textId="77777777" w:rsidTr="00BA62A4">
        <w:tc>
          <w:tcPr>
            <w:tcW w:w="7366" w:type="dxa"/>
          </w:tcPr>
          <w:p w14:paraId="1072B0DF"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Ingresos por ventas de bienes y servicios producidos en establecimientos del Gobierno Central</w:t>
            </w:r>
          </w:p>
        </w:tc>
        <w:tc>
          <w:tcPr>
            <w:tcW w:w="284" w:type="dxa"/>
            <w:tcBorders>
              <w:right w:val="nil"/>
            </w:tcBorders>
          </w:tcPr>
          <w:p w14:paraId="1AF820C6"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1461" w:type="dxa"/>
            <w:tcBorders>
              <w:left w:val="nil"/>
            </w:tcBorders>
          </w:tcPr>
          <w:p w14:paraId="3C0E0387"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4E43644A" w14:textId="77777777" w:rsidTr="00BA62A4">
        <w:tc>
          <w:tcPr>
            <w:tcW w:w="7366" w:type="dxa"/>
            <w:shd w:val="clear" w:color="auto" w:fill="BFBFBF" w:themeFill="background1" w:themeFillShade="BF"/>
          </w:tcPr>
          <w:p w14:paraId="1A1A9D85"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Transferencias, Asignaciones, Subsidios y Otras Ayudas</w:t>
            </w:r>
          </w:p>
        </w:tc>
        <w:tc>
          <w:tcPr>
            <w:tcW w:w="284" w:type="dxa"/>
            <w:tcBorders>
              <w:right w:val="nil"/>
            </w:tcBorders>
            <w:shd w:val="clear" w:color="auto" w:fill="BFBFBF" w:themeFill="background1" w:themeFillShade="BF"/>
          </w:tcPr>
          <w:p w14:paraId="0A19B3CA"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1461" w:type="dxa"/>
            <w:tcBorders>
              <w:left w:val="nil"/>
            </w:tcBorders>
            <w:shd w:val="clear" w:color="auto" w:fill="BFBFBF" w:themeFill="background1" w:themeFillShade="BF"/>
          </w:tcPr>
          <w:p w14:paraId="1712FB67"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6678A1CC" w14:textId="77777777" w:rsidTr="00BA62A4">
        <w:tc>
          <w:tcPr>
            <w:tcW w:w="7366" w:type="dxa"/>
          </w:tcPr>
          <w:p w14:paraId="0A6B401E"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Transferencias Internas y Asignaciones del Sector Público</w:t>
            </w:r>
          </w:p>
        </w:tc>
        <w:tc>
          <w:tcPr>
            <w:tcW w:w="284" w:type="dxa"/>
            <w:tcBorders>
              <w:right w:val="nil"/>
            </w:tcBorders>
          </w:tcPr>
          <w:p w14:paraId="4F8776CB"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1461" w:type="dxa"/>
            <w:tcBorders>
              <w:left w:val="nil"/>
            </w:tcBorders>
          </w:tcPr>
          <w:p w14:paraId="1AE536EB"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46A37CBC" w14:textId="77777777" w:rsidTr="00BA62A4">
        <w:tc>
          <w:tcPr>
            <w:tcW w:w="7366" w:type="dxa"/>
          </w:tcPr>
          <w:p w14:paraId="3CE3F370"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Transferencias del Sector Público</w:t>
            </w:r>
          </w:p>
        </w:tc>
        <w:tc>
          <w:tcPr>
            <w:tcW w:w="284" w:type="dxa"/>
            <w:tcBorders>
              <w:right w:val="nil"/>
            </w:tcBorders>
          </w:tcPr>
          <w:p w14:paraId="0FFEF1D9"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1461" w:type="dxa"/>
            <w:tcBorders>
              <w:left w:val="nil"/>
            </w:tcBorders>
          </w:tcPr>
          <w:p w14:paraId="4290C35C"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bl>
    <w:p w14:paraId="08F509BF"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330"/>
        <w:gridCol w:w="1416"/>
      </w:tblGrid>
      <w:tr w:rsidR="00496613" w:rsidRPr="004014D0" w14:paraId="4235F8F2" w14:textId="77777777" w:rsidTr="00A73B04">
        <w:trPr>
          <w:trHeight w:val="344"/>
        </w:trPr>
        <w:tc>
          <w:tcPr>
            <w:tcW w:w="4042" w:type="pct"/>
          </w:tcPr>
          <w:p w14:paraId="3B83A8DF"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Subsidios y Subvenciones</w:t>
            </w:r>
          </w:p>
        </w:tc>
        <w:tc>
          <w:tcPr>
            <w:tcW w:w="181" w:type="pct"/>
            <w:tcBorders>
              <w:right w:val="nil"/>
            </w:tcBorders>
          </w:tcPr>
          <w:p w14:paraId="44F24D9A"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1E97D794"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39FF2B14" w14:textId="77777777" w:rsidTr="00A73B04">
        <w:trPr>
          <w:trHeight w:val="345"/>
        </w:trPr>
        <w:tc>
          <w:tcPr>
            <w:tcW w:w="4042" w:type="pct"/>
          </w:tcPr>
          <w:p w14:paraId="2B9C2DE3"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Ayudas sociales</w:t>
            </w:r>
          </w:p>
        </w:tc>
        <w:tc>
          <w:tcPr>
            <w:tcW w:w="181" w:type="pct"/>
            <w:tcBorders>
              <w:right w:val="nil"/>
            </w:tcBorders>
          </w:tcPr>
          <w:p w14:paraId="21992C5E"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0C47CFE5"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22693850" w14:textId="77777777" w:rsidTr="00A73B04">
        <w:trPr>
          <w:trHeight w:val="345"/>
        </w:trPr>
        <w:tc>
          <w:tcPr>
            <w:tcW w:w="4042" w:type="pct"/>
          </w:tcPr>
          <w:p w14:paraId="0D248286"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Transferencias de Fideicomisos, mandatos y análogos</w:t>
            </w:r>
          </w:p>
        </w:tc>
        <w:tc>
          <w:tcPr>
            <w:tcW w:w="181" w:type="pct"/>
            <w:tcBorders>
              <w:right w:val="nil"/>
            </w:tcBorders>
          </w:tcPr>
          <w:p w14:paraId="4CB00381"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178347E1"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510140EE" w14:textId="77777777" w:rsidTr="00A73B04">
        <w:trPr>
          <w:trHeight w:val="345"/>
        </w:trPr>
        <w:tc>
          <w:tcPr>
            <w:tcW w:w="4042" w:type="pct"/>
            <w:shd w:val="clear" w:color="auto" w:fill="auto"/>
          </w:tcPr>
          <w:p w14:paraId="39A22A08"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Convenios</w:t>
            </w:r>
          </w:p>
        </w:tc>
        <w:tc>
          <w:tcPr>
            <w:tcW w:w="181" w:type="pct"/>
            <w:tcBorders>
              <w:right w:val="nil"/>
            </w:tcBorders>
            <w:shd w:val="clear" w:color="auto" w:fill="auto"/>
          </w:tcPr>
          <w:p w14:paraId="1D334E00"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shd w:val="clear" w:color="auto" w:fill="auto"/>
          </w:tcPr>
          <w:p w14:paraId="5444085A" w14:textId="77777777" w:rsidR="00496613" w:rsidRPr="004014D0" w:rsidRDefault="00496613"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043C675B" w14:textId="77777777" w:rsidTr="00A73B04">
        <w:trPr>
          <w:trHeight w:val="345"/>
        </w:trPr>
        <w:tc>
          <w:tcPr>
            <w:tcW w:w="4042" w:type="pct"/>
          </w:tcPr>
          <w:p w14:paraId="3824DB4E"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Ingresos derivados de Financiamientos</w:t>
            </w:r>
          </w:p>
        </w:tc>
        <w:tc>
          <w:tcPr>
            <w:tcW w:w="181" w:type="pct"/>
            <w:tcBorders>
              <w:right w:val="nil"/>
            </w:tcBorders>
          </w:tcPr>
          <w:p w14:paraId="78FE07F0"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448382C4"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4CD46A1D" w14:textId="77777777" w:rsidTr="00A73B04">
        <w:trPr>
          <w:trHeight w:val="345"/>
        </w:trPr>
        <w:tc>
          <w:tcPr>
            <w:tcW w:w="4042" w:type="pct"/>
          </w:tcPr>
          <w:p w14:paraId="1C55D2D8"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Endeudamiento interno</w:t>
            </w:r>
          </w:p>
        </w:tc>
        <w:tc>
          <w:tcPr>
            <w:tcW w:w="181" w:type="pct"/>
            <w:tcBorders>
              <w:right w:val="nil"/>
            </w:tcBorders>
          </w:tcPr>
          <w:p w14:paraId="23867892"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w:t>
            </w:r>
          </w:p>
        </w:tc>
        <w:tc>
          <w:tcPr>
            <w:tcW w:w="777" w:type="pct"/>
            <w:tcBorders>
              <w:left w:val="nil"/>
            </w:tcBorders>
          </w:tcPr>
          <w:p w14:paraId="78CC332E" w14:textId="77777777" w:rsidR="00496613" w:rsidRPr="004014D0" w:rsidRDefault="00496613" w:rsidP="00496613">
            <w:pPr>
              <w:pStyle w:val="TableParagraph"/>
              <w:tabs>
                <w:tab w:val="left" w:pos="999"/>
              </w:tabs>
              <w:spacing w:line="360" w:lineRule="auto"/>
              <w:jc w:val="right"/>
              <w:rPr>
                <w:rFonts w:ascii="Arial" w:hAnsi="Arial" w:cs="Arial"/>
                <w:b/>
                <w:sz w:val="20"/>
                <w:szCs w:val="20"/>
                <w:lang w:val="es-MX"/>
              </w:rPr>
            </w:pPr>
            <w:r w:rsidRPr="004014D0">
              <w:rPr>
                <w:rFonts w:ascii="Arial" w:hAnsi="Arial" w:cs="Arial"/>
                <w:b/>
                <w:sz w:val="20"/>
                <w:szCs w:val="20"/>
                <w:lang w:val="es-MX"/>
              </w:rPr>
              <w:t>0.00</w:t>
            </w:r>
          </w:p>
        </w:tc>
      </w:tr>
      <w:tr w:rsidR="00496613" w:rsidRPr="004014D0" w14:paraId="17A3AE16" w14:textId="77777777" w:rsidTr="00A73B04">
        <w:trPr>
          <w:trHeight w:val="689"/>
        </w:trPr>
        <w:tc>
          <w:tcPr>
            <w:tcW w:w="4042" w:type="pct"/>
          </w:tcPr>
          <w:p w14:paraId="0BF7C4DD" w14:textId="754D6B4A"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EL TOTAL DE INGRESOS A PERCIBIR POR EL MUNICIPIO DE TINUM, YUCATÁN </w:t>
            </w:r>
            <w:r w:rsidR="002A4C05" w:rsidRPr="004014D0">
              <w:rPr>
                <w:rFonts w:ascii="Arial" w:hAnsi="Arial" w:cs="Arial"/>
                <w:b/>
                <w:sz w:val="20"/>
                <w:szCs w:val="20"/>
                <w:lang w:val="es-MX"/>
              </w:rPr>
              <w:t>DURANTE EL EJERCICIO FISCAL 2025</w:t>
            </w:r>
            <w:r w:rsidRPr="004014D0">
              <w:rPr>
                <w:rFonts w:ascii="Arial" w:hAnsi="Arial" w:cs="Arial"/>
                <w:b/>
                <w:sz w:val="20"/>
                <w:szCs w:val="20"/>
                <w:lang w:val="es-MX"/>
              </w:rPr>
              <w:t xml:space="preserve"> ASCENDERÁ A:</w:t>
            </w:r>
          </w:p>
        </w:tc>
        <w:tc>
          <w:tcPr>
            <w:tcW w:w="181" w:type="pct"/>
            <w:tcBorders>
              <w:right w:val="nil"/>
            </w:tcBorders>
            <w:vAlign w:val="center"/>
          </w:tcPr>
          <w:p w14:paraId="3B47FC19"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77" w:type="pct"/>
            <w:tcBorders>
              <w:left w:val="nil"/>
            </w:tcBorders>
            <w:vAlign w:val="center"/>
          </w:tcPr>
          <w:p w14:paraId="539F0C32" w14:textId="0B69E6B4" w:rsidR="00496613" w:rsidRPr="004014D0" w:rsidRDefault="002A4C05" w:rsidP="00496613">
            <w:pPr>
              <w:pStyle w:val="TableParagraph"/>
              <w:spacing w:line="360" w:lineRule="auto"/>
              <w:jc w:val="right"/>
              <w:rPr>
                <w:rFonts w:ascii="Arial" w:hAnsi="Arial" w:cs="Arial"/>
                <w:b/>
                <w:sz w:val="20"/>
                <w:szCs w:val="20"/>
                <w:lang w:val="es-MX"/>
              </w:rPr>
            </w:pPr>
            <w:r w:rsidRPr="004014D0">
              <w:rPr>
                <w:rFonts w:ascii="Arial" w:hAnsi="Arial" w:cs="Arial"/>
                <w:b/>
                <w:sz w:val="20"/>
                <w:szCs w:val="20"/>
                <w:lang w:val="es-MX"/>
              </w:rPr>
              <w:t>75, 298, 717.43</w:t>
            </w:r>
          </w:p>
        </w:tc>
      </w:tr>
    </w:tbl>
    <w:p w14:paraId="7D5A4640" w14:textId="6C2071F5" w:rsidR="00DD7614" w:rsidRDefault="00DD7614" w:rsidP="00496613">
      <w:pPr>
        <w:pStyle w:val="Textoindependiente"/>
        <w:spacing w:before="0" w:line="360" w:lineRule="auto"/>
        <w:ind w:left="0"/>
        <w:rPr>
          <w:rFonts w:ascii="Arial" w:hAnsi="Arial" w:cs="Arial"/>
          <w:sz w:val="20"/>
          <w:szCs w:val="20"/>
        </w:rPr>
      </w:pPr>
    </w:p>
    <w:p w14:paraId="0B8AEFDC" w14:textId="77777777" w:rsidR="00496613" w:rsidRPr="004014D0" w:rsidRDefault="00DD7614" w:rsidP="00496613">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0B45F14D" w14:textId="77777777" w:rsidR="00496613" w:rsidRPr="004014D0" w:rsidRDefault="00496613" w:rsidP="00BA62A4">
      <w:pPr>
        <w:pStyle w:val="Ttulo1"/>
        <w:spacing w:before="0" w:line="360" w:lineRule="auto"/>
        <w:ind w:left="0"/>
        <w:jc w:val="center"/>
        <w:rPr>
          <w:rFonts w:ascii="Arial" w:hAnsi="Arial" w:cs="Arial"/>
          <w:sz w:val="20"/>
          <w:szCs w:val="20"/>
        </w:rPr>
      </w:pPr>
      <w:r w:rsidRPr="004014D0">
        <w:rPr>
          <w:rFonts w:ascii="Arial" w:hAnsi="Arial" w:cs="Arial"/>
          <w:sz w:val="20"/>
          <w:szCs w:val="20"/>
        </w:rPr>
        <w:t>TÍTULO SEGUNDO</w:t>
      </w:r>
    </w:p>
    <w:p w14:paraId="1546C7C1" w14:textId="77777777" w:rsidR="00496613" w:rsidRPr="004014D0" w:rsidRDefault="00496613" w:rsidP="00BA62A4">
      <w:pPr>
        <w:pStyle w:val="Ttulo1"/>
        <w:spacing w:before="0" w:line="360" w:lineRule="auto"/>
        <w:ind w:left="0"/>
        <w:jc w:val="center"/>
        <w:rPr>
          <w:rFonts w:ascii="Arial" w:hAnsi="Arial" w:cs="Arial"/>
          <w:sz w:val="20"/>
          <w:szCs w:val="20"/>
        </w:rPr>
      </w:pPr>
      <w:r w:rsidRPr="004014D0">
        <w:rPr>
          <w:rFonts w:ascii="Arial" w:hAnsi="Arial" w:cs="Arial"/>
          <w:sz w:val="20"/>
          <w:szCs w:val="20"/>
        </w:rPr>
        <w:t>IMPUESTOS</w:t>
      </w:r>
    </w:p>
    <w:p w14:paraId="5769F41B" w14:textId="77777777" w:rsidR="00496613" w:rsidRPr="004014D0" w:rsidRDefault="00496613" w:rsidP="00BA62A4">
      <w:pPr>
        <w:pStyle w:val="Textoindependiente"/>
        <w:spacing w:before="0" w:line="360" w:lineRule="auto"/>
        <w:ind w:left="0"/>
        <w:jc w:val="center"/>
        <w:rPr>
          <w:rFonts w:ascii="Arial" w:hAnsi="Arial" w:cs="Arial"/>
          <w:b/>
          <w:sz w:val="20"/>
          <w:szCs w:val="20"/>
        </w:rPr>
      </w:pPr>
    </w:p>
    <w:p w14:paraId="16C6841B" w14:textId="77777777" w:rsidR="00496613" w:rsidRPr="004014D0" w:rsidRDefault="00496613" w:rsidP="00BA62A4">
      <w:pPr>
        <w:spacing w:after="0" w:line="360" w:lineRule="auto"/>
        <w:jc w:val="center"/>
        <w:rPr>
          <w:rFonts w:ascii="Arial" w:hAnsi="Arial"/>
          <w:b/>
          <w:sz w:val="20"/>
          <w:szCs w:val="20"/>
        </w:rPr>
      </w:pPr>
      <w:r w:rsidRPr="004014D0">
        <w:rPr>
          <w:rFonts w:ascii="Arial" w:hAnsi="Arial"/>
          <w:b/>
          <w:sz w:val="20"/>
          <w:szCs w:val="20"/>
        </w:rPr>
        <w:t>CAPÍTULO I</w:t>
      </w:r>
    </w:p>
    <w:p w14:paraId="58C6C08C" w14:textId="77777777" w:rsidR="00496613" w:rsidRPr="004014D0" w:rsidRDefault="00496613" w:rsidP="00BA62A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Impuesto Predial</w:t>
      </w:r>
    </w:p>
    <w:p w14:paraId="5BD5924D" w14:textId="77777777" w:rsidR="00496613" w:rsidRPr="004014D0" w:rsidRDefault="00496613" w:rsidP="00496613">
      <w:pPr>
        <w:pStyle w:val="Textoindependiente"/>
        <w:spacing w:before="0" w:line="360" w:lineRule="auto"/>
        <w:ind w:left="0"/>
        <w:rPr>
          <w:rFonts w:ascii="Arial" w:hAnsi="Arial" w:cs="Arial"/>
          <w:b/>
          <w:sz w:val="20"/>
          <w:szCs w:val="20"/>
        </w:rPr>
      </w:pPr>
    </w:p>
    <w:p w14:paraId="2B5A6CD7"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13.- </w:t>
      </w:r>
      <w:r w:rsidRPr="004014D0">
        <w:rPr>
          <w:rFonts w:ascii="Arial" w:hAnsi="Arial" w:cs="Arial"/>
          <w:sz w:val="20"/>
          <w:szCs w:val="20"/>
        </w:rPr>
        <w:t>Cuando la base del impuesto predial sea el valor catastral del inmueble, el impuesto se determinará aplicando el valor catastral de la siguiente tabla.</w:t>
      </w:r>
    </w:p>
    <w:p w14:paraId="470E37EA"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0783F49D" w14:textId="77777777" w:rsidR="00496613" w:rsidRPr="004014D0" w:rsidRDefault="00496613" w:rsidP="00496613">
      <w:pPr>
        <w:pStyle w:val="Textoindependiente"/>
        <w:spacing w:before="0" w:line="360" w:lineRule="auto"/>
        <w:ind w:left="0"/>
        <w:jc w:val="center"/>
        <w:rPr>
          <w:rFonts w:ascii="Arial" w:hAnsi="Arial" w:cs="Arial"/>
          <w:b/>
          <w:sz w:val="20"/>
          <w:szCs w:val="20"/>
        </w:rPr>
      </w:pPr>
      <w:r w:rsidRPr="004014D0">
        <w:rPr>
          <w:rFonts w:ascii="Arial" w:hAnsi="Arial" w:cs="Arial"/>
          <w:b/>
          <w:sz w:val="20"/>
          <w:szCs w:val="20"/>
        </w:rPr>
        <w:t>TARIFA</w:t>
      </w:r>
    </w:p>
    <w:p w14:paraId="6C4BCE06" w14:textId="000EE5BF" w:rsidR="00496613" w:rsidRPr="004014D0" w:rsidRDefault="00496613" w:rsidP="00496613">
      <w:pPr>
        <w:pStyle w:val="Textoindependiente"/>
        <w:spacing w:before="0" w:line="360" w:lineRule="auto"/>
        <w:ind w:left="0"/>
        <w:rPr>
          <w:rFonts w:ascii="Arial" w:hAnsi="Arial" w:cs="Arial"/>
          <w:b/>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3"/>
        <w:gridCol w:w="2331"/>
        <w:gridCol w:w="1277"/>
        <w:gridCol w:w="993"/>
        <w:gridCol w:w="2167"/>
      </w:tblGrid>
      <w:tr w:rsidR="009B5BDB" w:rsidRPr="004014D0" w14:paraId="04053B45" w14:textId="77777777" w:rsidTr="00CA2939">
        <w:trPr>
          <w:trHeight w:val="689"/>
        </w:trPr>
        <w:tc>
          <w:tcPr>
            <w:tcW w:w="1286" w:type="pct"/>
          </w:tcPr>
          <w:p w14:paraId="332BB5B7"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Límite</w:t>
            </w:r>
          </w:p>
          <w:p w14:paraId="2EE6F8EF"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Inferior</w:t>
            </w:r>
          </w:p>
        </w:tc>
        <w:tc>
          <w:tcPr>
            <w:tcW w:w="1279" w:type="pct"/>
          </w:tcPr>
          <w:p w14:paraId="6DE8BF4A"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Límite</w:t>
            </w:r>
          </w:p>
          <w:p w14:paraId="14FF6B41"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Superior</w:t>
            </w:r>
          </w:p>
        </w:tc>
        <w:tc>
          <w:tcPr>
            <w:tcW w:w="1246" w:type="pct"/>
            <w:gridSpan w:val="2"/>
          </w:tcPr>
          <w:p w14:paraId="25C24959"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Cuota fija</w:t>
            </w:r>
          </w:p>
          <w:p w14:paraId="29849FAB"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Anual</w:t>
            </w:r>
          </w:p>
        </w:tc>
        <w:tc>
          <w:tcPr>
            <w:tcW w:w="1189" w:type="pct"/>
          </w:tcPr>
          <w:p w14:paraId="5FEE2FC5"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Factor para aplicar</w:t>
            </w:r>
          </w:p>
          <w:p w14:paraId="4FAB91CD"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Al excedente del límite</w:t>
            </w:r>
          </w:p>
        </w:tc>
      </w:tr>
      <w:tr w:rsidR="009B5BDB" w:rsidRPr="004014D0" w14:paraId="03843520" w14:textId="77777777" w:rsidTr="00CA2939">
        <w:trPr>
          <w:trHeight w:val="345"/>
        </w:trPr>
        <w:tc>
          <w:tcPr>
            <w:tcW w:w="1286" w:type="pct"/>
          </w:tcPr>
          <w:p w14:paraId="57BF78B8"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0.01</w:t>
            </w:r>
          </w:p>
        </w:tc>
        <w:tc>
          <w:tcPr>
            <w:tcW w:w="1279" w:type="pct"/>
          </w:tcPr>
          <w:p w14:paraId="6786FC97"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30,000.00</w:t>
            </w:r>
          </w:p>
        </w:tc>
        <w:tc>
          <w:tcPr>
            <w:tcW w:w="701" w:type="pct"/>
            <w:tcBorders>
              <w:right w:val="nil"/>
            </w:tcBorders>
            <w:vAlign w:val="bottom"/>
          </w:tcPr>
          <w:p w14:paraId="40950D37" w14:textId="56908B0E" w:rsidR="009B5BDB" w:rsidRPr="004014D0" w:rsidRDefault="009B5BDB" w:rsidP="009B5BDB">
            <w:pPr>
              <w:spacing w:after="0" w:line="360" w:lineRule="auto"/>
              <w:jc w:val="right"/>
              <w:rPr>
                <w:rFonts w:ascii="Arial" w:eastAsia="Times New Roman" w:hAnsi="Arial" w:cs="Arial"/>
                <w:color w:val="000000"/>
                <w:sz w:val="20"/>
                <w:szCs w:val="20"/>
                <w:lang w:val="es-MX"/>
              </w:rPr>
            </w:pPr>
            <w:r w:rsidRPr="004014D0">
              <w:rPr>
                <w:rFonts w:ascii="Arial" w:eastAsia="Times New Roman" w:hAnsi="Arial" w:cs="Arial"/>
                <w:color w:val="000000"/>
                <w:sz w:val="20"/>
                <w:szCs w:val="20"/>
                <w:lang w:val="es-MX"/>
              </w:rPr>
              <w:t>$</w:t>
            </w:r>
          </w:p>
        </w:tc>
        <w:tc>
          <w:tcPr>
            <w:tcW w:w="545" w:type="pct"/>
            <w:tcBorders>
              <w:left w:val="nil"/>
            </w:tcBorders>
            <w:vAlign w:val="bottom"/>
          </w:tcPr>
          <w:p w14:paraId="4E949EE2" w14:textId="4F55AE65" w:rsidR="009B5BDB" w:rsidRPr="004014D0" w:rsidRDefault="009B5BDB" w:rsidP="009B5BDB">
            <w:pPr>
              <w:spacing w:after="0" w:line="360" w:lineRule="auto"/>
              <w:jc w:val="right"/>
              <w:rPr>
                <w:rFonts w:ascii="Arial" w:eastAsia="Times New Roman" w:hAnsi="Arial"/>
                <w:color w:val="000000"/>
                <w:sz w:val="20"/>
                <w:szCs w:val="20"/>
                <w:lang w:val="es-MX"/>
              </w:rPr>
            </w:pPr>
            <w:r w:rsidRPr="004014D0">
              <w:rPr>
                <w:rFonts w:ascii="Arial" w:hAnsi="Arial" w:cs="Arial"/>
                <w:color w:val="000000"/>
                <w:sz w:val="20"/>
                <w:szCs w:val="20"/>
                <w:lang w:val="es-MX"/>
              </w:rPr>
              <w:t>82.95</w:t>
            </w:r>
          </w:p>
        </w:tc>
        <w:tc>
          <w:tcPr>
            <w:tcW w:w="1189" w:type="pct"/>
          </w:tcPr>
          <w:p w14:paraId="3128C116" w14:textId="079A895E"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0.30 %</w:t>
            </w:r>
          </w:p>
        </w:tc>
      </w:tr>
      <w:tr w:rsidR="009B5BDB" w:rsidRPr="004014D0" w14:paraId="0400E4B1" w14:textId="77777777" w:rsidTr="00CA2939">
        <w:trPr>
          <w:trHeight w:val="345"/>
        </w:trPr>
        <w:tc>
          <w:tcPr>
            <w:tcW w:w="1286" w:type="pct"/>
          </w:tcPr>
          <w:p w14:paraId="01F6AEB9"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30,000.01</w:t>
            </w:r>
          </w:p>
        </w:tc>
        <w:tc>
          <w:tcPr>
            <w:tcW w:w="1279" w:type="pct"/>
          </w:tcPr>
          <w:p w14:paraId="6F99951E"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60,000.00</w:t>
            </w:r>
          </w:p>
        </w:tc>
        <w:tc>
          <w:tcPr>
            <w:tcW w:w="701" w:type="pct"/>
            <w:tcBorders>
              <w:right w:val="nil"/>
            </w:tcBorders>
            <w:vAlign w:val="bottom"/>
          </w:tcPr>
          <w:p w14:paraId="71FA9CA7" w14:textId="02337A8C"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5D2EDA8C" w14:textId="63BBA627"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138.60</w:t>
            </w:r>
          </w:p>
        </w:tc>
        <w:tc>
          <w:tcPr>
            <w:tcW w:w="1189" w:type="pct"/>
          </w:tcPr>
          <w:p w14:paraId="3658B412" w14:textId="3EFBCE8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0.35 %</w:t>
            </w:r>
          </w:p>
        </w:tc>
      </w:tr>
      <w:tr w:rsidR="009B5BDB" w:rsidRPr="004014D0" w14:paraId="275EF567" w14:textId="77777777" w:rsidTr="00CA2939">
        <w:trPr>
          <w:trHeight w:val="345"/>
        </w:trPr>
        <w:tc>
          <w:tcPr>
            <w:tcW w:w="1286" w:type="pct"/>
          </w:tcPr>
          <w:p w14:paraId="31521F16"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60,000.01</w:t>
            </w:r>
          </w:p>
        </w:tc>
        <w:tc>
          <w:tcPr>
            <w:tcW w:w="1279" w:type="pct"/>
          </w:tcPr>
          <w:p w14:paraId="367F5F17"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90,000.00</w:t>
            </w:r>
          </w:p>
        </w:tc>
        <w:tc>
          <w:tcPr>
            <w:tcW w:w="701" w:type="pct"/>
            <w:tcBorders>
              <w:right w:val="nil"/>
            </w:tcBorders>
            <w:vAlign w:val="bottom"/>
          </w:tcPr>
          <w:p w14:paraId="4F6FD5DD" w14:textId="0BF1018A"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4398AC65" w14:textId="3B4F4DE8"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193.20</w:t>
            </w:r>
          </w:p>
        </w:tc>
        <w:tc>
          <w:tcPr>
            <w:tcW w:w="1189" w:type="pct"/>
          </w:tcPr>
          <w:p w14:paraId="106C5754" w14:textId="01CD7F48"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0.40 %</w:t>
            </w:r>
          </w:p>
        </w:tc>
      </w:tr>
      <w:tr w:rsidR="009B5BDB" w:rsidRPr="004014D0" w14:paraId="143D449F" w14:textId="77777777" w:rsidTr="00CA2939">
        <w:trPr>
          <w:trHeight w:val="345"/>
        </w:trPr>
        <w:tc>
          <w:tcPr>
            <w:tcW w:w="1286" w:type="pct"/>
          </w:tcPr>
          <w:p w14:paraId="00F939A1"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90,000.01</w:t>
            </w:r>
          </w:p>
        </w:tc>
        <w:tc>
          <w:tcPr>
            <w:tcW w:w="1279" w:type="pct"/>
          </w:tcPr>
          <w:p w14:paraId="7424745B"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120,000.00</w:t>
            </w:r>
          </w:p>
        </w:tc>
        <w:tc>
          <w:tcPr>
            <w:tcW w:w="701" w:type="pct"/>
            <w:tcBorders>
              <w:right w:val="nil"/>
            </w:tcBorders>
            <w:vAlign w:val="bottom"/>
          </w:tcPr>
          <w:p w14:paraId="3590C0F8" w14:textId="37D4B2D9"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2F326016" w14:textId="34EFCE4F"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248.85</w:t>
            </w:r>
          </w:p>
        </w:tc>
        <w:tc>
          <w:tcPr>
            <w:tcW w:w="1189" w:type="pct"/>
          </w:tcPr>
          <w:p w14:paraId="0D47BD7E" w14:textId="49B4912E"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0.45 %</w:t>
            </w:r>
          </w:p>
        </w:tc>
      </w:tr>
      <w:tr w:rsidR="009B5BDB" w:rsidRPr="004014D0" w14:paraId="2D39CD4E" w14:textId="77777777" w:rsidTr="00CA2939">
        <w:trPr>
          <w:trHeight w:val="344"/>
        </w:trPr>
        <w:tc>
          <w:tcPr>
            <w:tcW w:w="1286" w:type="pct"/>
          </w:tcPr>
          <w:p w14:paraId="0D7E43EF"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120,000.01</w:t>
            </w:r>
          </w:p>
        </w:tc>
        <w:tc>
          <w:tcPr>
            <w:tcW w:w="1279" w:type="pct"/>
          </w:tcPr>
          <w:p w14:paraId="4000D5D5"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240,000.00</w:t>
            </w:r>
          </w:p>
        </w:tc>
        <w:tc>
          <w:tcPr>
            <w:tcW w:w="701" w:type="pct"/>
            <w:tcBorders>
              <w:right w:val="nil"/>
            </w:tcBorders>
            <w:vAlign w:val="bottom"/>
          </w:tcPr>
          <w:p w14:paraId="7B181415" w14:textId="75DE03A3"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416A3DB1" w14:textId="2015B01D"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303.45</w:t>
            </w:r>
          </w:p>
        </w:tc>
        <w:tc>
          <w:tcPr>
            <w:tcW w:w="1189" w:type="pct"/>
          </w:tcPr>
          <w:p w14:paraId="65C7634F" w14:textId="799E1A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0.50 %</w:t>
            </w:r>
          </w:p>
        </w:tc>
      </w:tr>
      <w:tr w:rsidR="009B5BDB" w:rsidRPr="004014D0" w14:paraId="05E5209D" w14:textId="77777777" w:rsidTr="00CA2939">
        <w:trPr>
          <w:trHeight w:val="345"/>
        </w:trPr>
        <w:tc>
          <w:tcPr>
            <w:tcW w:w="1286" w:type="pct"/>
          </w:tcPr>
          <w:p w14:paraId="1D85E9A0"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240,000.01</w:t>
            </w:r>
          </w:p>
        </w:tc>
        <w:tc>
          <w:tcPr>
            <w:tcW w:w="1279" w:type="pct"/>
          </w:tcPr>
          <w:p w14:paraId="3560731F"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360,000.00</w:t>
            </w:r>
          </w:p>
        </w:tc>
        <w:tc>
          <w:tcPr>
            <w:tcW w:w="701" w:type="pct"/>
            <w:tcBorders>
              <w:right w:val="nil"/>
            </w:tcBorders>
            <w:vAlign w:val="bottom"/>
          </w:tcPr>
          <w:p w14:paraId="502D377D" w14:textId="613E8CCF"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2C733B6D" w14:textId="47528504"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359.10</w:t>
            </w:r>
          </w:p>
        </w:tc>
        <w:tc>
          <w:tcPr>
            <w:tcW w:w="1189" w:type="pct"/>
          </w:tcPr>
          <w:p w14:paraId="71B69E55" w14:textId="770596B3"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7D99F8A7" w14:textId="77777777" w:rsidTr="00CA2939">
        <w:trPr>
          <w:trHeight w:val="345"/>
        </w:trPr>
        <w:tc>
          <w:tcPr>
            <w:tcW w:w="1286" w:type="pct"/>
          </w:tcPr>
          <w:p w14:paraId="4220D2B8"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360,000.01</w:t>
            </w:r>
          </w:p>
        </w:tc>
        <w:tc>
          <w:tcPr>
            <w:tcW w:w="1279" w:type="pct"/>
          </w:tcPr>
          <w:p w14:paraId="0040B2B7"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480,000.00</w:t>
            </w:r>
          </w:p>
        </w:tc>
        <w:tc>
          <w:tcPr>
            <w:tcW w:w="701" w:type="pct"/>
            <w:tcBorders>
              <w:right w:val="nil"/>
            </w:tcBorders>
            <w:vAlign w:val="bottom"/>
          </w:tcPr>
          <w:p w14:paraId="4D14D01A" w14:textId="37ACC022"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66B4703F" w14:textId="2F2B9A1E"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413.70</w:t>
            </w:r>
          </w:p>
        </w:tc>
        <w:tc>
          <w:tcPr>
            <w:tcW w:w="1189" w:type="pct"/>
          </w:tcPr>
          <w:p w14:paraId="32804313" w14:textId="24979824"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2CCD4B62" w14:textId="77777777" w:rsidTr="00CA2939">
        <w:trPr>
          <w:trHeight w:val="345"/>
        </w:trPr>
        <w:tc>
          <w:tcPr>
            <w:tcW w:w="1286" w:type="pct"/>
          </w:tcPr>
          <w:p w14:paraId="16E52D2F"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480,000.01</w:t>
            </w:r>
          </w:p>
        </w:tc>
        <w:tc>
          <w:tcPr>
            <w:tcW w:w="1279" w:type="pct"/>
          </w:tcPr>
          <w:p w14:paraId="71032A21"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600,000.00</w:t>
            </w:r>
          </w:p>
        </w:tc>
        <w:tc>
          <w:tcPr>
            <w:tcW w:w="701" w:type="pct"/>
            <w:tcBorders>
              <w:right w:val="nil"/>
            </w:tcBorders>
            <w:vAlign w:val="bottom"/>
          </w:tcPr>
          <w:p w14:paraId="21742DD3" w14:textId="7953B782"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413CF06B" w14:textId="04406189"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469.35</w:t>
            </w:r>
          </w:p>
        </w:tc>
        <w:tc>
          <w:tcPr>
            <w:tcW w:w="1189" w:type="pct"/>
          </w:tcPr>
          <w:p w14:paraId="010EB89F" w14:textId="22C6D743"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73278C72" w14:textId="77777777" w:rsidTr="00CA2939">
        <w:trPr>
          <w:trHeight w:val="345"/>
        </w:trPr>
        <w:tc>
          <w:tcPr>
            <w:tcW w:w="1286" w:type="pct"/>
          </w:tcPr>
          <w:p w14:paraId="5AD1BB1A"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600,000.01</w:t>
            </w:r>
          </w:p>
        </w:tc>
        <w:tc>
          <w:tcPr>
            <w:tcW w:w="1279" w:type="pct"/>
          </w:tcPr>
          <w:p w14:paraId="3B03CB3F"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700,000.00</w:t>
            </w:r>
          </w:p>
        </w:tc>
        <w:tc>
          <w:tcPr>
            <w:tcW w:w="701" w:type="pct"/>
            <w:tcBorders>
              <w:right w:val="nil"/>
            </w:tcBorders>
            <w:vAlign w:val="bottom"/>
          </w:tcPr>
          <w:p w14:paraId="1B98F62C" w14:textId="1BB3EA4B"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3FAD2092" w14:textId="4BA3362E"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523.95</w:t>
            </w:r>
          </w:p>
        </w:tc>
        <w:tc>
          <w:tcPr>
            <w:tcW w:w="1189" w:type="pct"/>
          </w:tcPr>
          <w:p w14:paraId="5628B7FF" w14:textId="3FBFE47B"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7AD522AD" w14:textId="77777777" w:rsidTr="00CA2939">
        <w:trPr>
          <w:trHeight w:val="344"/>
        </w:trPr>
        <w:tc>
          <w:tcPr>
            <w:tcW w:w="1286" w:type="pct"/>
          </w:tcPr>
          <w:p w14:paraId="4F43F74F"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de700,000.01</w:t>
            </w:r>
          </w:p>
        </w:tc>
        <w:tc>
          <w:tcPr>
            <w:tcW w:w="1279" w:type="pct"/>
          </w:tcPr>
          <w:p w14:paraId="7D738250"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800,000.00</w:t>
            </w:r>
          </w:p>
        </w:tc>
        <w:tc>
          <w:tcPr>
            <w:tcW w:w="701" w:type="pct"/>
            <w:tcBorders>
              <w:right w:val="nil"/>
            </w:tcBorders>
            <w:vAlign w:val="bottom"/>
          </w:tcPr>
          <w:p w14:paraId="535B377D" w14:textId="603000A8" w:rsidR="009B5BDB" w:rsidRPr="004014D0" w:rsidRDefault="009B5BDB" w:rsidP="009B5BDB">
            <w:pPr>
              <w:spacing w:after="0" w:line="360" w:lineRule="auto"/>
              <w:jc w:val="right"/>
              <w:rPr>
                <w:rFonts w:ascii="Arial" w:eastAsia="Times New Roman" w:hAnsi="Arial" w:cs="Arial"/>
                <w:color w:val="000000"/>
                <w:sz w:val="20"/>
                <w:szCs w:val="20"/>
                <w:lang w:val="es-MX"/>
              </w:rPr>
            </w:pPr>
            <w:r w:rsidRPr="004014D0">
              <w:rPr>
                <w:rFonts w:ascii="Arial" w:eastAsia="Times New Roman" w:hAnsi="Arial" w:cs="Arial"/>
                <w:color w:val="000000"/>
                <w:sz w:val="20"/>
                <w:szCs w:val="20"/>
                <w:lang w:val="es-MX"/>
              </w:rPr>
              <w:t>$</w:t>
            </w:r>
          </w:p>
        </w:tc>
        <w:tc>
          <w:tcPr>
            <w:tcW w:w="545" w:type="pct"/>
            <w:tcBorders>
              <w:left w:val="nil"/>
            </w:tcBorders>
            <w:vAlign w:val="bottom"/>
          </w:tcPr>
          <w:p w14:paraId="162BA30E" w14:textId="6080E4AB" w:rsidR="009B5BDB" w:rsidRPr="004014D0" w:rsidRDefault="009B5BDB" w:rsidP="009B5BDB">
            <w:pPr>
              <w:spacing w:after="0" w:line="360" w:lineRule="auto"/>
              <w:jc w:val="right"/>
              <w:rPr>
                <w:rFonts w:ascii="Arial" w:eastAsia="Times New Roman" w:hAnsi="Arial"/>
                <w:color w:val="000000"/>
                <w:sz w:val="20"/>
                <w:szCs w:val="20"/>
                <w:lang w:val="es-MX"/>
              </w:rPr>
            </w:pPr>
            <w:r w:rsidRPr="004014D0">
              <w:rPr>
                <w:rFonts w:ascii="Arial" w:hAnsi="Arial" w:cs="Arial"/>
                <w:color w:val="000000"/>
                <w:sz w:val="20"/>
                <w:szCs w:val="20"/>
                <w:lang w:val="es-MX"/>
              </w:rPr>
              <w:t>992.25</w:t>
            </w:r>
          </w:p>
        </w:tc>
        <w:tc>
          <w:tcPr>
            <w:tcW w:w="1189" w:type="pct"/>
          </w:tcPr>
          <w:p w14:paraId="6D6C9D22" w14:textId="0E48B3EF"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44603801" w14:textId="77777777" w:rsidTr="00CA2939">
        <w:trPr>
          <w:trHeight w:val="345"/>
        </w:trPr>
        <w:tc>
          <w:tcPr>
            <w:tcW w:w="1286" w:type="pct"/>
          </w:tcPr>
          <w:p w14:paraId="5DA03477"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800,000.01</w:t>
            </w:r>
          </w:p>
        </w:tc>
        <w:tc>
          <w:tcPr>
            <w:tcW w:w="1279" w:type="pct"/>
          </w:tcPr>
          <w:p w14:paraId="6609AF8A"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900,000.00</w:t>
            </w:r>
          </w:p>
        </w:tc>
        <w:tc>
          <w:tcPr>
            <w:tcW w:w="701" w:type="pct"/>
            <w:tcBorders>
              <w:right w:val="nil"/>
            </w:tcBorders>
            <w:vAlign w:val="bottom"/>
          </w:tcPr>
          <w:p w14:paraId="1CA03A12" w14:textId="2C961CD3"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1506BB5E" w14:textId="7043BECF"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827.40</w:t>
            </w:r>
          </w:p>
        </w:tc>
        <w:tc>
          <w:tcPr>
            <w:tcW w:w="1189" w:type="pct"/>
          </w:tcPr>
          <w:p w14:paraId="49E07E75" w14:textId="5E5243FA"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274E8DEC" w14:textId="77777777" w:rsidTr="00CA2939">
        <w:trPr>
          <w:trHeight w:val="345"/>
        </w:trPr>
        <w:tc>
          <w:tcPr>
            <w:tcW w:w="1286" w:type="pct"/>
          </w:tcPr>
          <w:p w14:paraId="3A514E9D"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900,000.01</w:t>
            </w:r>
          </w:p>
        </w:tc>
        <w:tc>
          <w:tcPr>
            <w:tcW w:w="1279" w:type="pct"/>
          </w:tcPr>
          <w:p w14:paraId="5C41A51D"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1,000,000.00</w:t>
            </w:r>
          </w:p>
        </w:tc>
        <w:tc>
          <w:tcPr>
            <w:tcW w:w="701" w:type="pct"/>
            <w:tcBorders>
              <w:right w:val="nil"/>
            </w:tcBorders>
            <w:vAlign w:val="bottom"/>
          </w:tcPr>
          <w:p w14:paraId="5D683FB2" w14:textId="15DCA4CB"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38AF8E3C" w14:textId="4006D3C0"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992.25</w:t>
            </w:r>
          </w:p>
        </w:tc>
        <w:tc>
          <w:tcPr>
            <w:tcW w:w="1189" w:type="pct"/>
          </w:tcPr>
          <w:p w14:paraId="03607AAA" w14:textId="7C508948"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0B8B0938" w14:textId="77777777" w:rsidTr="00CA2939">
        <w:trPr>
          <w:trHeight w:val="345"/>
        </w:trPr>
        <w:tc>
          <w:tcPr>
            <w:tcW w:w="1286" w:type="pct"/>
          </w:tcPr>
          <w:p w14:paraId="0BA75920"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1,000,000.01</w:t>
            </w:r>
          </w:p>
        </w:tc>
        <w:tc>
          <w:tcPr>
            <w:tcW w:w="1279" w:type="pct"/>
          </w:tcPr>
          <w:p w14:paraId="2E12D18E"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a 1,300,000.00</w:t>
            </w:r>
          </w:p>
        </w:tc>
        <w:tc>
          <w:tcPr>
            <w:tcW w:w="701" w:type="pct"/>
            <w:tcBorders>
              <w:right w:val="nil"/>
            </w:tcBorders>
            <w:vAlign w:val="bottom"/>
          </w:tcPr>
          <w:p w14:paraId="22FDFF84" w14:textId="4CAAC6ED"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469D9E5F" w14:textId="282C966F"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1,158.15</w:t>
            </w:r>
          </w:p>
        </w:tc>
        <w:tc>
          <w:tcPr>
            <w:tcW w:w="1189" w:type="pct"/>
          </w:tcPr>
          <w:p w14:paraId="05403702" w14:textId="290BD95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r w:rsidR="009B5BDB" w:rsidRPr="004014D0" w14:paraId="718E7385" w14:textId="77777777" w:rsidTr="00CA2939">
        <w:trPr>
          <w:trHeight w:val="345"/>
        </w:trPr>
        <w:tc>
          <w:tcPr>
            <w:tcW w:w="1286" w:type="pct"/>
          </w:tcPr>
          <w:p w14:paraId="6FED5360"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de 1,300,000.01</w:t>
            </w:r>
          </w:p>
        </w:tc>
        <w:tc>
          <w:tcPr>
            <w:tcW w:w="1279" w:type="pct"/>
          </w:tcPr>
          <w:p w14:paraId="7EA48641" w14:textId="77777777"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EN ADELANTE</w:t>
            </w:r>
          </w:p>
        </w:tc>
        <w:tc>
          <w:tcPr>
            <w:tcW w:w="701" w:type="pct"/>
            <w:tcBorders>
              <w:right w:val="nil"/>
            </w:tcBorders>
            <w:vAlign w:val="bottom"/>
          </w:tcPr>
          <w:p w14:paraId="08BF5989" w14:textId="4E9E615E" w:rsidR="009B5BDB" w:rsidRPr="004014D0" w:rsidRDefault="009B5BDB" w:rsidP="009B5BDB">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545" w:type="pct"/>
            <w:tcBorders>
              <w:left w:val="nil"/>
            </w:tcBorders>
            <w:vAlign w:val="bottom"/>
          </w:tcPr>
          <w:p w14:paraId="449779A9" w14:textId="1860EF6C" w:rsidR="009B5BDB" w:rsidRPr="004014D0" w:rsidRDefault="009B5BDB" w:rsidP="009B5BDB">
            <w:pPr>
              <w:spacing w:after="0" w:line="360" w:lineRule="auto"/>
              <w:jc w:val="right"/>
              <w:rPr>
                <w:rFonts w:ascii="Arial" w:hAnsi="Arial"/>
                <w:color w:val="000000"/>
                <w:sz w:val="20"/>
                <w:szCs w:val="20"/>
                <w:lang w:val="es-MX"/>
              </w:rPr>
            </w:pPr>
            <w:r w:rsidRPr="004014D0">
              <w:rPr>
                <w:rFonts w:ascii="Arial" w:hAnsi="Arial" w:cs="Arial"/>
                <w:color w:val="000000"/>
                <w:sz w:val="20"/>
                <w:szCs w:val="20"/>
                <w:lang w:val="es-MX"/>
              </w:rPr>
              <w:t>1,212.75</w:t>
            </w:r>
          </w:p>
        </w:tc>
        <w:tc>
          <w:tcPr>
            <w:tcW w:w="1189" w:type="pct"/>
          </w:tcPr>
          <w:p w14:paraId="2FDAA23B" w14:textId="228788CA" w:rsidR="009B5BDB" w:rsidRPr="004014D0" w:rsidRDefault="009B5BDB"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0.55 %</w:t>
            </w:r>
          </w:p>
        </w:tc>
      </w:tr>
    </w:tbl>
    <w:p w14:paraId="00F2971A" w14:textId="77777777" w:rsidR="00496613" w:rsidRPr="004014D0" w:rsidRDefault="00496613" w:rsidP="00496613">
      <w:pPr>
        <w:pStyle w:val="Textoindependiente"/>
        <w:spacing w:before="0" w:line="360" w:lineRule="auto"/>
        <w:ind w:left="0"/>
        <w:rPr>
          <w:rFonts w:ascii="Arial" w:hAnsi="Arial" w:cs="Arial"/>
          <w:b/>
          <w:sz w:val="20"/>
          <w:szCs w:val="20"/>
        </w:rPr>
      </w:pPr>
    </w:p>
    <w:p w14:paraId="759B7591"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A la cantidad que exceda del límite inferior le será aplicado el factor determinado en esta tarifa y el resultado se incrementará con la cuota fija anual respectiva.</w:t>
      </w:r>
    </w:p>
    <w:p w14:paraId="67FA338F" w14:textId="77777777" w:rsidR="00496613" w:rsidRPr="004014D0" w:rsidRDefault="00496613" w:rsidP="00496613">
      <w:pPr>
        <w:pStyle w:val="Textoindependiente"/>
        <w:spacing w:before="0" w:line="360" w:lineRule="auto"/>
        <w:ind w:left="0"/>
        <w:rPr>
          <w:rFonts w:ascii="Arial" w:hAnsi="Arial" w:cs="Arial"/>
          <w:sz w:val="20"/>
          <w:szCs w:val="20"/>
        </w:rPr>
      </w:pPr>
    </w:p>
    <w:p w14:paraId="0498F24F"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 xml:space="preserve">Todo predio destinado a la producción agropecuaria pagará 10 al millar anual sobre el valor registrado </w:t>
      </w:r>
      <w:r w:rsidRPr="004014D0">
        <w:rPr>
          <w:rFonts w:ascii="Arial" w:hAnsi="Arial" w:cs="Arial"/>
          <w:sz w:val="20"/>
          <w:szCs w:val="20"/>
        </w:rPr>
        <w:lastRenderedPageBreak/>
        <w:t>o catastral, sin que la cantidad a pagar resultante exceda lo establecido por la legislación agraria federal para terrenos ejidales.</w:t>
      </w:r>
    </w:p>
    <w:p w14:paraId="7A946FC0" w14:textId="77777777" w:rsidR="00496613" w:rsidRPr="004014D0" w:rsidRDefault="00496613" w:rsidP="00496613">
      <w:pPr>
        <w:pStyle w:val="Textoindependiente"/>
        <w:spacing w:before="0" w:line="360" w:lineRule="auto"/>
        <w:ind w:left="0"/>
        <w:rPr>
          <w:rFonts w:ascii="Arial" w:hAnsi="Arial" w:cs="Arial"/>
          <w:sz w:val="20"/>
          <w:szCs w:val="20"/>
        </w:rPr>
      </w:pPr>
    </w:p>
    <w:p w14:paraId="2B901BA7" w14:textId="77777777" w:rsidR="00496613" w:rsidRPr="004014D0" w:rsidRDefault="00496613" w:rsidP="00496613">
      <w:pPr>
        <w:pStyle w:val="Textoindependiente"/>
        <w:spacing w:before="0" w:line="360" w:lineRule="auto"/>
        <w:ind w:left="0"/>
        <w:rPr>
          <w:rFonts w:ascii="Arial" w:hAnsi="Arial" w:cs="Arial"/>
          <w:sz w:val="20"/>
          <w:szCs w:val="20"/>
        </w:rPr>
      </w:pPr>
      <w:r w:rsidRPr="004014D0">
        <w:rPr>
          <w:rFonts w:ascii="Arial" w:hAnsi="Arial" w:cs="Arial"/>
          <w:sz w:val="20"/>
          <w:szCs w:val="20"/>
        </w:rPr>
        <w:t>Para los efectos de esta ley el valor catastral de los predios se determinará como sigue:</w:t>
      </w:r>
    </w:p>
    <w:p w14:paraId="528195BB" w14:textId="77777777" w:rsidR="00496613" w:rsidRPr="004014D0" w:rsidRDefault="00496613" w:rsidP="00496613">
      <w:pPr>
        <w:pStyle w:val="Textoindependiente"/>
        <w:spacing w:before="0" w:line="360" w:lineRule="auto"/>
        <w:ind w:left="0"/>
        <w:jc w:val="center"/>
        <w:rPr>
          <w:rFonts w:ascii="Arial" w:hAnsi="Arial" w:cs="Arial"/>
          <w:b/>
          <w:sz w:val="20"/>
          <w:szCs w:val="20"/>
        </w:rPr>
      </w:pPr>
    </w:p>
    <w:p w14:paraId="505A0C63" w14:textId="77777777" w:rsidR="00496613" w:rsidRPr="004014D0" w:rsidRDefault="00496613" w:rsidP="00496613">
      <w:pPr>
        <w:pStyle w:val="Textoindependiente"/>
        <w:spacing w:before="0" w:line="360" w:lineRule="auto"/>
        <w:ind w:left="0"/>
        <w:jc w:val="center"/>
        <w:rPr>
          <w:rFonts w:ascii="Arial" w:hAnsi="Arial" w:cs="Arial"/>
          <w:b/>
          <w:sz w:val="20"/>
          <w:szCs w:val="20"/>
        </w:rPr>
      </w:pPr>
      <w:r w:rsidRPr="004014D0">
        <w:rPr>
          <w:rFonts w:ascii="Arial" w:hAnsi="Arial" w:cs="Arial"/>
          <w:b/>
          <w:sz w:val="20"/>
          <w:szCs w:val="20"/>
        </w:rPr>
        <w:t>TABLA DE VALORES UNITARIOS DE TERRENO</w:t>
      </w:r>
    </w:p>
    <w:p w14:paraId="299A098F" w14:textId="77777777" w:rsidR="00496613" w:rsidRPr="004014D0" w:rsidRDefault="00496613" w:rsidP="00496613">
      <w:pPr>
        <w:pStyle w:val="Textoindependiente"/>
        <w:spacing w:before="0" w:line="360" w:lineRule="auto"/>
        <w:ind w:left="0"/>
        <w:rPr>
          <w:rFonts w:ascii="Arial" w:hAnsi="Arial" w:cs="Arial"/>
          <w:b/>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7"/>
        <w:gridCol w:w="938"/>
        <w:gridCol w:w="940"/>
        <w:gridCol w:w="1126"/>
      </w:tblGrid>
      <w:tr w:rsidR="00496613" w:rsidRPr="004014D0" w14:paraId="59AC5399" w14:textId="77777777" w:rsidTr="00A73B04">
        <w:tc>
          <w:tcPr>
            <w:tcW w:w="3351" w:type="pct"/>
            <w:vMerge w:val="restart"/>
          </w:tcPr>
          <w:p w14:paraId="156D7364"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COLONIA O CALLE</w:t>
            </w:r>
          </w:p>
        </w:tc>
        <w:tc>
          <w:tcPr>
            <w:tcW w:w="1031" w:type="pct"/>
            <w:gridSpan w:val="2"/>
            <w:tcBorders>
              <w:bottom w:val="nil"/>
            </w:tcBorders>
          </w:tcPr>
          <w:p w14:paraId="22F07EE6"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TRAMO ENTRE</w:t>
            </w:r>
          </w:p>
        </w:tc>
        <w:tc>
          <w:tcPr>
            <w:tcW w:w="618" w:type="pct"/>
            <w:vMerge w:val="restart"/>
          </w:tcPr>
          <w:p w14:paraId="7F410089" w14:textId="77777777" w:rsidR="00496613" w:rsidRPr="004014D0" w:rsidRDefault="00496613" w:rsidP="00496613">
            <w:pPr>
              <w:pStyle w:val="TableParagraph"/>
              <w:spacing w:line="360" w:lineRule="auto"/>
              <w:rPr>
                <w:rFonts w:ascii="Arial" w:hAnsi="Arial" w:cs="Arial"/>
                <w:b/>
                <w:sz w:val="20"/>
                <w:szCs w:val="20"/>
                <w:lang w:val="es-MX"/>
              </w:rPr>
            </w:pPr>
          </w:p>
          <w:p w14:paraId="7BBE96CE"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 POR M2</w:t>
            </w:r>
          </w:p>
        </w:tc>
      </w:tr>
      <w:tr w:rsidR="00496613" w:rsidRPr="004014D0" w14:paraId="05DD9993" w14:textId="77777777" w:rsidTr="00A73B04">
        <w:tc>
          <w:tcPr>
            <w:tcW w:w="3351" w:type="pct"/>
            <w:vMerge/>
            <w:tcBorders>
              <w:top w:val="nil"/>
            </w:tcBorders>
          </w:tcPr>
          <w:p w14:paraId="430FEAAD" w14:textId="77777777" w:rsidR="00496613" w:rsidRPr="004014D0" w:rsidRDefault="00496613" w:rsidP="00496613">
            <w:pPr>
              <w:spacing w:after="0" w:line="360" w:lineRule="auto"/>
              <w:rPr>
                <w:rFonts w:ascii="Arial" w:hAnsi="Arial" w:cs="Arial"/>
                <w:sz w:val="20"/>
                <w:szCs w:val="20"/>
                <w:lang w:val="es-MX"/>
              </w:rPr>
            </w:pPr>
          </w:p>
        </w:tc>
        <w:tc>
          <w:tcPr>
            <w:tcW w:w="1031" w:type="pct"/>
            <w:gridSpan w:val="2"/>
            <w:tcBorders>
              <w:top w:val="nil"/>
            </w:tcBorders>
          </w:tcPr>
          <w:p w14:paraId="54AABD5F"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CALLE Y CALLE</w:t>
            </w:r>
          </w:p>
        </w:tc>
        <w:tc>
          <w:tcPr>
            <w:tcW w:w="618" w:type="pct"/>
            <w:vMerge/>
            <w:tcBorders>
              <w:top w:val="nil"/>
            </w:tcBorders>
          </w:tcPr>
          <w:p w14:paraId="352FCD23" w14:textId="77777777" w:rsidR="00496613" w:rsidRPr="004014D0" w:rsidRDefault="00496613" w:rsidP="00496613">
            <w:pPr>
              <w:spacing w:after="0" w:line="360" w:lineRule="auto"/>
              <w:rPr>
                <w:rFonts w:ascii="Arial" w:hAnsi="Arial" w:cs="Arial"/>
                <w:sz w:val="20"/>
                <w:szCs w:val="20"/>
                <w:lang w:val="es-MX"/>
              </w:rPr>
            </w:pPr>
          </w:p>
        </w:tc>
      </w:tr>
      <w:tr w:rsidR="00496613" w:rsidRPr="004014D0" w14:paraId="41A4D453" w14:textId="77777777" w:rsidTr="00A73B04">
        <w:tc>
          <w:tcPr>
            <w:tcW w:w="3351" w:type="pct"/>
          </w:tcPr>
          <w:p w14:paraId="2159586C"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1</w:t>
            </w:r>
          </w:p>
        </w:tc>
        <w:tc>
          <w:tcPr>
            <w:tcW w:w="515" w:type="pct"/>
          </w:tcPr>
          <w:p w14:paraId="7BA1EDAA" w14:textId="77777777" w:rsidR="00496613" w:rsidRPr="004014D0" w:rsidRDefault="00496613" w:rsidP="00496613">
            <w:pPr>
              <w:pStyle w:val="TableParagraph"/>
              <w:spacing w:line="360" w:lineRule="auto"/>
              <w:rPr>
                <w:rFonts w:ascii="Arial" w:hAnsi="Arial" w:cs="Arial"/>
                <w:sz w:val="20"/>
                <w:szCs w:val="20"/>
                <w:lang w:val="es-MX"/>
              </w:rPr>
            </w:pPr>
          </w:p>
        </w:tc>
        <w:tc>
          <w:tcPr>
            <w:tcW w:w="516" w:type="pct"/>
          </w:tcPr>
          <w:p w14:paraId="0E278913" w14:textId="77777777" w:rsidR="00496613" w:rsidRPr="004014D0" w:rsidRDefault="00496613" w:rsidP="00496613">
            <w:pPr>
              <w:pStyle w:val="TableParagraph"/>
              <w:spacing w:line="360" w:lineRule="auto"/>
              <w:rPr>
                <w:rFonts w:ascii="Arial" w:hAnsi="Arial" w:cs="Arial"/>
                <w:sz w:val="20"/>
                <w:szCs w:val="20"/>
                <w:lang w:val="es-MX"/>
              </w:rPr>
            </w:pPr>
          </w:p>
        </w:tc>
        <w:tc>
          <w:tcPr>
            <w:tcW w:w="618" w:type="pct"/>
          </w:tcPr>
          <w:p w14:paraId="1DC24A30" w14:textId="77777777" w:rsidR="00496613" w:rsidRPr="004014D0" w:rsidRDefault="00496613" w:rsidP="00496613">
            <w:pPr>
              <w:pStyle w:val="TableParagraph"/>
              <w:spacing w:line="360" w:lineRule="auto"/>
              <w:rPr>
                <w:rFonts w:ascii="Arial" w:hAnsi="Arial" w:cs="Arial"/>
                <w:sz w:val="20"/>
                <w:szCs w:val="20"/>
                <w:lang w:val="es-MX"/>
              </w:rPr>
            </w:pPr>
          </w:p>
        </w:tc>
      </w:tr>
      <w:tr w:rsidR="00496613" w:rsidRPr="004014D0" w14:paraId="6188BBE3" w14:textId="77777777" w:rsidTr="00A73B04">
        <w:tc>
          <w:tcPr>
            <w:tcW w:w="3351" w:type="pct"/>
          </w:tcPr>
          <w:p w14:paraId="6B725987"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19 A LA CALLE 21</w:t>
            </w:r>
          </w:p>
        </w:tc>
        <w:tc>
          <w:tcPr>
            <w:tcW w:w="515" w:type="pct"/>
          </w:tcPr>
          <w:p w14:paraId="1CE1870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18</w:t>
            </w:r>
          </w:p>
        </w:tc>
        <w:tc>
          <w:tcPr>
            <w:tcW w:w="516" w:type="pct"/>
          </w:tcPr>
          <w:p w14:paraId="1306027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w:t>
            </w:r>
          </w:p>
        </w:tc>
        <w:tc>
          <w:tcPr>
            <w:tcW w:w="618" w:type="pct"/>
          </w:tcPr>
          <w:p w14:paraId="689970C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7BE04660" w14:textId="77777777" w:rsidTr="00A73B04">
        <w:tc>
          <w:tcPr>
            <w:tcW w:w="3351" w:type="pct"/>
          </w:tcPr>
          <w:p w14:paraId="559CF0B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18 A LA CALLE 20-A</w:t>
            </w:r>
          </w:p>
        </w:tc>
        <w:tc>
          <w:tcPr>
            <w:tcW w:w="515" w:type="pct"/>
          </w:tcPr>
          <w:p w14:paraId="00CC9DD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19</w:t>
            </w:r>
          </w:p>
        </w:tc>
        <w:tc>
          <w:tcPr>
            <w:tcW w:w="516" w:type="pct"/>
          </w:tcPr>
          <w:p w14:paraId="44CFFB6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tcPr>
          <w:p w14:paraId="79EC5E0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5096D4F6" w14:textId="77777777" w:rsidTr="00A73B04">
        <w:tc>
          <w:tcPr>
            <w:tcW w:w="3351" w:type="pct"/>
          </w:tcPr>
          <w:p w14:paraId="65F8B94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13</w:t>
            </w:r>
          </w:p>
        </w:tc>
        <w:tc>
          <w:tcPr>
            <w:tcW w:w="515" w:type="pct"/>
          </w:tcPr>
          <w:p w14:paraId="11E7A72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18</w:t>
            </w:r>
          </w:p>
        </w:tc>
        <w:tc>
          <w:tcPr>
            <w:tcW w:w="516" w:type="pct"/>
          </w:tcPr>
          <w:p w14:paraId="7F03D03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20-A</w:t>
            </w:r>
          </w:p>
        </w:tc>
        <w:tc>
          <w:tcPr>
            <w:tcW w:w="618" w:type="pct"/>
          </w:tcPr>
          <w:p w14:paraId="5057BA6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4957750A" w14:textId="77777777" w:rsidTr="00A73B04">
        <w:tc>
          <w:tcPr>
            <w:tcW w:w="3351" w:type="pct"/>
          </w:tcPr>
          <w:p w14:paraId="4574CF8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18 A LA CALLE 20-A</w:t>
            </w:r>
          </w:p>
        </w:tc>
        <w:tc>
          <w:tcPr>
            <w:tcW w:w="515" w:type="pct"/>
          </w:tcPr>
          <w:p w14:paraId="2D49AEE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13</w:t>
            </w:r>
          </w:p>
        </w:tc>
        <w:tc>
          <w:tcPr>
            <w:tcW w:w="516" w:type="pct"/>
          </w:tcPr>
          <w:p w14:paraId="7EC6C2D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19</w:t>
            </w:r>
          </w:p>
        </w:tc>
        <w:tc>
          <w:tcPr>
            <w:tcW w:w="618" w:type="pct"/>
          </w:tcPr>
          <w:p w14:paraId="2A2E329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655FED4C" w14:textId="77777777" w:rsidTr="00A73B04">
        <w:tc>
          <w:tcPr>
            <w:tcW w:w="3351" w:type="pct"/>
          </w:tcPr>
          <w:p w14:paraId="3B31E496"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041B342D"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22AD421F"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tcPr>
          <w:p w14:paraId="6BCE535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$11.03</w:t>
            </w:r>
          </w:p>
        </w:tc>
      </w:tr>
      <w:tr w:rsidR="00496613" w:rsidRPr="004014D0" w14:paraId="544B5CAD" w14:textId="77777777" w:rsidTr="00A73B04">
        <w:tc>
          <w:tcPr>
            <w:tcW w:w="3351" w:type="pct"/>
          </w:tcPr>
          <w:p w14:paraId="2C1F5B8C"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2</w:t>
            </w:r>
          </w:p>
        </w:tc>
        <w:tc>
          <w:tcPr>
            <w:tcW w:w="515" w:type="pct"/>
          </w:tcPr>
          <w:p w14:paraId="4A07C2A8"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26C374BC"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tcPr>
          <w:p w14:paraId="336211A3"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03532329" w14:textId="77777777" w:rsidTr="00A73B04">
        <w:tc>
          <w:tcPr>
            <w:tcW w:w="3351" w:type="pct"/>
          </w:tcPr>
          <w:p w14:paraId="6A2F371B"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21 A LA CALLE 23</w:t>
            </w:r>
          </w:p>
        </w:tc>
        <w:tc>
          <w:tcPr>
            <w:tcW w:w="515" w:type="pct"/>
          </w:tcPr>
          <w:p w14:paraId="3061F3F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18</w:t>
            </w:r>
          </w:p>
        </w:tc>
        <w:tc>
          <w:tcPr>
            <w:tcW w:w="516" w:type="pct"/>
          </w:tcPr>
          <w:p w14:paraId="38D9B09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20-A</w:t>
            </w:r>
          </w:p>
        </w:tc>
        <w:tc>
          <w:tcPr>
            <w:tcW w:w="618" w:type="pct"/>
          </w:tcPr>
          <w:p w14:paraId="1259350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70EBB12B" w14:textId="77777777" w:rsidTr="00A73B04">
        <w:tc>
          <w:tcPr>
            <w:tcW w:w="3351" w:type="pct"/>
          </w:tcPr>
          <w:p w14:paraId="27788D6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18 A LA CALLE 20-A</w:t>
            </w:r>
          </w:p>
        </w:tc>
        <w:tc>
          <w:tcPr>
            <w:tcW w:w="515" w:type="pct"/>
          </w:tcPr>
          <w:p w14:paraId="56D6448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516" w:type="pct"/>
          </w:tcPr>
          <w:p w14:paraId="7510974E"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23</w:t>
            </w:r>
          </w:p>
        </w:tc>
        <w:tc>
          <w:tcPr>
            <w:tcW w:w="618" w:type="pct"/>
          </w:tcPr>
          <w:p w14:paraId="1889937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08519C01" w14:textId="77777777" w:rsidTr="00A73B04">
        <w:tc>
          <w:tcPr>
            <w:tcW w:w="3351" w:type="pct"/>
          </w:tcPr>
          <w:p w14:paraId="1CF8B682"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0C7E64AF"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67E93DAD"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tcPr>
          <w:p w14:paraId="79F0073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44E420EF" w14:textId="77777777" w:rsidTr="00A73B04">
        <w:tc>
          <w:tcPr>
            <w:tcW w:w="3351" w:type="pct"/>
          </w:tcPr>
          <w:p w14:paraId="3DDA8FBB"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3</w:t>
            </w:r>
          </w:p>
        </w:tc>
        <w:tc>
          <w:tcPr>
            <w:tcW w:w="515" w:type="pct"/>
          </w:tcPr>
          <w:p w14:paraId="04C8C9B6"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25EEF740"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tcPr>
          <w:p w14:paraId="5B902B90"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0D622F4E" w14:textId="77777777" w:rsidTr="00A73B04">
        <w:tc>
          <w:tcPr>
            <w:tcW w:w="3351" w:type="pct"/>
          </w:tcPr>
          <w:p w14:paraId="7ED040B2"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21 A LA CALLE 23</w:t>
            </w:r>
          </w:p>
        </w:tc>
        <w:tc>
          <w:tcPr>
            <w:tcW w:w="515" w:type="pct"/>
          </w:tcPr>
          <w:p w14:paraId="164EDEA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20-A</w:t>
            </w:r>
          </w:p>
        </w:tc>
        <w:tc>
          <w:tcPr>
            <w:tcW w:w="516" w:type="pct"/>
          </w:tcPr>
          <w:p w14:paraId="6ABFAAF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24</w:t>
            </w:r>
          </w:p>
        </w:tc>
        <w:tc>
          <w:tcPr>
            <w:tcW w:w="618" w:type="pct"/>
          </w:tcPr>
          <w:p w14:paraId="560EB5D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7ED42B60" w14:textId="77777777" w:rsidTr="00A73B04">
        <w:tc>
          <w:tcPr>
            <w:tcW w:w="3351" w:type="pct"/>
          </w:tcPr>
          <w:p w14:paraId="0ABD7A0A"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20-A A LA CALLE 24</w:t>
            </w:r>
          </w:p>
        </w:tc>
        <w:tc>
          <w:tcPr>
            <w:tcW w:w="515" w:type="pct"/>
          </w:tcPr>
          <w:p w14:paraId="21FF75A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516" w:type="pct"/>
          </w:tcPr>
          <w:p w14:paraId="60522F7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23</w:t>
            </w:r>
          </w:p>
        </w:tc>
        <w:tc>
          <w:tcPr>
            <w:tcW w:w="618" w:type="pct"/>
          </w:tcPr>
          <w:p w14:paraId="4BF4866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7B5480E1" w14:textId="77777777" w:rsidTr="00A73B04">
        <w:trPr>
          <w:trHeight w:val="344"/>
        </w:trPr>
        <w:tc>
          <w:tcPr>
            <w:tcW w:w="3351" w:type="pct"/>
          </w:tcPr>
          <w:p w14:paraId="2C90F08C"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21 A LA CALLE 25</w:t>
            </w:r>
          </w:p>
        </w:tc>
        <w:tc>
          <w:tcPr>
            <w:tcW w:w="515" w:type="pct"/>
          </w:tcPr>
          <w:p w14:paraId="4F68E94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24</w:t>
            </w:r>
          </w:p>
        </w:tc>
        <w:tc>
          <w:tcPr>
            <w:tcW w:w="516" w:type="pct"/>
          </w:tcPr>
          <w:p w14:paraId="06CA080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26</w:t>
            </w:r>
          </w:p>
        </w:tc>
        <w:tc>
          <w:tcPr>
            <w:tcW w:w="618" w:type="pct"/>
            <w:vAlign w:val="bottom"/>
          </w:tcPr>
          <w:p w14:paraId="0FA3007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670AF116" w14:textId="77777777" w:rsidTr="00A73B04">
        <w:trPr>
          <w:trHeight w:val="345"/>
        </w:trPr>
        <w:tc>
          <w:tcPr>
            <w:tcW w:w="3351" w:type="pct"/>
          </w:tcPr>
          <w:p w14:paraId="73E140C7"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20-A A LA CALLE 26</w:t>
            </w:r>
          </w:p>
        </w:tc>
        <w:tc>
          <w:tcPr>
            <w:tcW w:w="515" w:type="pct"/>
          </w:tcPr>
          <w:p w14:paraId="237F1B0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23</w:t>
            </w:r>
          </w:p>
        </w:tc>
        <w:tc>
          <w:tcPr>
            <w:tcW w:w="516" w:type="pct"/>
          </w:tcPr>
          <w:p w14:paraId="5E3D152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25</w:t>
            </w:r>
          </w:p>
        </w:tc>
        <w:tc>
          <w:tcPr>
            <w:tcW w:w="618" w:type="pct"/>
            <w:vAlign w:val="bottom"/>
          </w:tcPr>
          <w:p w14:paraId="6860DCFE"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6C25902B" w14:textId="77777777" w:rsidTr="00A73B04">
        <w:trPr>
          <w:trHeight w:val="345"/>
        </w:trPr>
        <w:tc>
          <w:tcPr>
            <w:tcW w:w="3351" w:type="pct"/>
          </w:tcPr>
          <w:p w14:paraId="29CFB9A7"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25</w:t>
            </w:r>
          </w:p>
        </w:tc>
        <w:tc>
          <w:tcPr>
            <w:tcW w:w="515" w:type="pct"/>
          </w:tcPr>
          <w:p w14:paraId="2111FB4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20-A</w:t>
            </w:r>
          </w:p>
        </w:tc>
        <w:tc>
          <w:tcPr>
            <w:tcW w:w="516" w:type="pct"/>
          </w:tcPr>
          <w:p w14:paraId="49E1DB2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24</w:t>
            </w:r>
          </w:p>
        </w:tc>
        <w:tc>
          <w:tcPr>
            <w:tcW w:w="618" w:type="pct"/>
            <w:vAlign w:val="bottom"/>
          </w:tcPr>
          <w:p w14:paraId="78A1A43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649436EC" w14:textId="77777777" w:rsidTr="00A73B04">
        <w:trPr>
          <w:trHeight w:val="345"/>
        </w:trPr>
        <w:tc>
          <w:tcPr>
            <w:tcW w:w="3351" w:type="pct"/>
          </w:tcPr>
          <w:p w14:paraId="7818B8D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26</w:t>
            </w:r>
          </w:p>
        </w:tc>
        <w:tc>
          <w:tcPr>
            <w:tcW w:w="515" w:type="pct"/>
          </w:tcPr>
          <w:p w14:paraId="67779CE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516" w:type="pct"/>
          </w:tcPr>
          <w:p w14:paraId="72CBBF9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23</w:t>
            </w:r>
          </w:p>
        </w:tc>
        <w:tc>
          <w:tcPr>
            <w:tcW w:w="618" w:type="pct"/>
            <w:vAlign w:val="bottom"/>
          </w:tcPr>
          <w:p w14:paraId="0D828E2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57CC8030" w14:textId="77777777" w:rsidTr="00A73B04">
        <w:trPr>
          <w:trHeight w:val="345"/>
        </w:trPr>
        <w:tc>
          <w:tcPr>
            <w:tcW w:w="3351" w:type="pct"/>
          </w:tcPr>
          <w:p w14:paraId="250BE3E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5432415F"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2702C569"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305C1633"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$11.03</w:t>
            </w:r>
          </w:p>
        </w:tc>
      </w:tr>
      <w:tr w:rsidR="00496613" w:rsidRPr="004014D0" w14:paraId="23437442" w14:textId="77777777" w:rsidTr="00A73B04">
        <w:trPr>
          <w:trHeight w:val="344"/>
        </w:trPr>
        <w:tc>
          <w:tcPr>
            <w:tcW w:w="3351" w:type="pct"/>
          </w:tcPr>
          <w:p w14:paraId="5B5E8D39"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4</w:t>
            </w:r>
          </w:p>
        </w:tc>
        <w:tc>
          <w:tcPr>
            <w:tcW w:w="515" w:type="pct"/>
          </w:tcPr>
          <w:p w14:paraId="555CB11A"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600313C7"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711A9142"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593B1A12" w14:textId="77777777" w:rsidTr="00A73B04">
        <w:trPr>
          <w:trHeight w:val="345"/>
        </w:trPr>
        <w:tc>
          <w:tcPr>
            <w:tcW w:w="3351" w:type="pct"/>
          </w:tcPr>
          <w:p w14:paraId="6DCFD56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19 A LA CALLE 21</w:t>
            </w:r>
          </w:p>
        </w:tc>
        <w:tc>
          <w:tcPr>
            <w:tcW w:w="515" w:type="pct"/>
          </w:tcPr>
          <w:p w14:paraId="5939B61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20-A</w:t>
            </w:r>
          </w:p>
        </w:tc>
        <w:tc>
          <w:tcPr>
            <w:tcW w:w="516" w:type="pct"/>
          </w:tcPr>
          <w:p w14:paraId="160A7D2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24</w:t>
            </w:r>
          </w:p>
        </w:tc>
        <w:tc>
          <w:tcPr>
            <w:tcW w:w="618" w:type="pct"/>
            <w:vAlign w:val="bottom"/>
          </w:tcPr>
          <w:p w14:paraId="2B6EEB0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13E818D0" w14:textId="77777777" w:rsidTr="00A73B04">
        <w:trPr>
          <w:trHeight w:val="345"/>
        </w:trPr>
        <w:tc>
          <w:tcPr>
            <w:tcW w:w="3351" w:type="pct"/>
          </w:tcPr>
          <w:p w14:paraId="4B641D06"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20-A A LA CALLE 24</w:t>
            </w:r>
          </w:p>
        </w:tc>
        <w:tc>
          <w:tcPr>
            <w:tcW w:w="515" w:type="pct"/>
          </w:tcPr>
          <w:p w14:paraId="5ABA4C0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19</w:t>
            </w:r>
          </w:p>
        </w:tc>
        <w:tc>
          <w:tcPr>
            <w:tcW w:w="516" w:type="pct"/>
          </w:tcPr>
          <w:p w14:paraId="3803115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vAlign w:val="bottom"/>
          </w:tcPr>
          <w:p w14:paraId="68BC1E6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$25.36</w:t>
            </w:r>
          </w:p>
        </w:tc>
      </w:tr>
      <w:tr w:rsidR="00496613" w:rsidRPr="004014D0" w14:paraId="770FD07B" w14:textId="77777777" w:rsidTr="00A73B04">
        <w:trPr>
          <w:trHeight w:val="345"/>
        </w:trPr>
        <w:tc>
          <w:tcPr>
            <w:tcW w:w="3351" w:type="pct"/>
          </w:tcPr>
          <w:p w14:paraId="4A0C958A"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17 A LA CALLE 21</w:t>
            </w:r>
          </w:p>
        </w:tc>
        <w:tc>
          <w:tcPr>
            <w:tcW w:w="515" w:type="pct"/>
          </w:tcPr>
          <w:p w14:paraId="5FD1AEE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24</w:t>
            </w:r>
          </w:p>
        </w:tc>
        <w:tc>
          <w:tcPr>
            <w:tcW w:w="516" w:type="pct"/>
          </w:tcPr>
          <w:p w14:paraId="0A2F3FE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28</w:t>
            </w:r>
          </w:p>
        </w:tc>
        <w:tc>
          <w:tcPr>
            <w:tcW w:w="618" w:type="pct"/>
            <w:vAlign w:val="bottom"/>
          </w:tcPr>
          <w:p w14:paraId="51B3BAB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08526B33" w14:textId="77777777" w:rsidTr="00A73B04">
        <w:trPr>
          <w:trHeight w:val="345"/>
        </w:trPr>
        <w:tc>
          <w:tcPr>
            <w:tcW w:w="3351" w:type="pct"/>
          </w:tcPr>
          <w:p w14:paraId="34BDE722"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26 A LA CALLE 28</w:t>
            </w:r>
          </w:p>
        </w:tc>
        <w:tc>
          <w:tcPr>
            <w:tcW w:w="515" w:type="pct"/>
          </w:tcPr>
          <w:p w14:paraId="7458E54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19</w:t>
            </w:r>
          </w:p>
        </w:tc>
        <w:tc>
          <w:tcPr>
            <w:tcW w:w="516" w:type="pct"/>
          </w:tcPr>
          <w:p w14:paraId="1160E48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vAlign w:val="bottom"/>
          </w:tcPr>
          <w:p w14:paraId="4D2B11B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26F2AAB8" w14:textId="77777777" w:rsidTr="00A73B04">
        <w:trPr>
          <w:trHeight w:val="343"/>
        </w:trPr>
        <w:tc>
          <w:tcPr>
            <w:tcW w:w="3351" w:type="pct"/>
          </w:tcPr>
          <w:p w14:paraId="5CE74A55"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lastRenderedPageBreak/>
              <w:t>DE LA CALLE 20-A A LA CALLE 28</w:t>
            </w:r>
          </w:p>
        </w:tc>
        <w:tc>
          <w:tcPr>
            <w:tcW w:w="515" w:type="pct"/>
          </w:tcPr>
          <w:p w14:paraId="301B91A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17</w:t>
            </w:r>
          </w:p>
        </w:tc>
        <w:tc>
          <w:tcPr>
            <w:tcW w:w="516" w:type="pct"/>
          </w:tcPr>
          <w:p w14:paraId="2CB0317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19</w:t>
            </w:r>
          </w:p>
        </w:tc>
        <w:tc>
          <w:tcPr>
            <w:tcW w:w="618" w:type="pct"/>
            <w:vAlign w:val="bottom"/>
          </w:tcPr>
          <w:p w14:paraId="7E65EAEE"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549CB230" w14:textId="77777777" w:rsidTr="00A73B04">
        <w:trPr>
          <w:trHeight w:val="345"/>
        </w:trPr>
        <w:tc>
          <w:tcPr>
            <w:tcW w:w="3351" w:type="pct"/>
          </w:tcPr>
          <w:p w14:paraId="468C0AD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17</w:t>
            </w:r>
          </w:p>
        </w:tc>
        <w:tc>
          <w:tcPr>
            <w:tcW w:w="515" w:type="pct"/>
          </w:tcPr>
          <w:p w14:paraId="0589BF1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20-A</w:t>
            </w:r>
          </w:p>
        </w:tc>
        <w:tc>
          <w:tcPr>
            <w:tcW w:w="516" w:type="pct"/>
          </w:tcPr>
          <w:p w14:paraId="1073AF8B"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24</w:t>
            </w:r>
          </w:p>
        </w:tc>
        <w:tc>
          <w:tcPr>
            <w:tcW w:w="618" w:type="pct"/>
            <w:vAlign w:val="bottom"/>
          </w:tcPr>
          <w:p w14:paraId="41221C1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$17.64</w:t>
            </w:r>
          </w:p>
        </w:tc>
      </w:tr>
      <w:tr w:rsidR="00496613" w:rsidRPr="004014D0" w14:paraId="63A63CE1" w14:textId="77777777" w:rsidTr="00A73B04">
        <w:trPr>
          <w:trHeight w:val="345"/>
        </w:trPr>
        <w:tc>
          <w:tcPr>
            <w:tcW w:w="3351" w:type="pct"/>
          </w:tcPr>
          <w:p w14:paraId="1A6CC3B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599DFD81" w14:textId="77777777" w:rsidR="00496613" w:rsidRPr="004014D0" w:rsidRDefault="00496613" w:rsidP="00496613">
            <w:pPr>
              <w:pStyle w:val="TableParagraph"/>
              <w:spacing w:line="360" w:lineRule="auto"/>
              <w:rPr>
                <w:rFonts w:ascii="Arial" w:hAnsi="Arial" w:cs="Arial"/>
                <w:sz w:val="20"/>
                <w:szCs w:val="20"/>
                <w:lang w:val="es-MX"/>
              </w:rPr>
            </w:pPr>
          </w:p>
        </w:tc>
        <w:tc>
          <w:tcPr>
            <w:tcW w:w="516" w:type="pct"/>
          </w:tcPr>
          <w:p w14:paraId="1D132185" w14:textId="77777777" w:rsidR="00496613" w:rsidRPr="004014D0" w:rsidRDefault="00496613" w:rsidP="00496613">
            <w:pPr>
              <w:pStyle w:val="TableParagraph"/>
              <w:spacing w:line="360" w:lineRule="auto"/>
              <w:rPr>
                <w:rFonts w:ascii="Arial" w:hAnsi="Arial" w:cs="Arial"/>
                <w:sz w:val="20"/>
                <w:szCs w:val="20"/>
                <w:lang w:val="es-MX"/>
              </w:rPr>
            </w:pPr>
          </w:p>
        </w:tc>
        <w:tc>
          <w:tcPr>
            <w:tcW w:w="618" w:type="pct"/>
            <w:vAlign w:val="bottom"/>
          </w:tcPr>
          <w:p w14:paraId="01F9B52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$11.03</w:t>
            </w:r>
          </w:p>
        </w:tc>
      </w:tr>
      <w:tr w:rsidR="00496613" w:rsidRPr="004014D0" w14:paraId="1AA1C03E" w14:textId="77777777" w:rsidTr="00A73B04">
        <w:trPr>
          <w:trHeight w:val="689"/>
        </w:trPr>
        <w:tc>
          <w:tcPr>
            <w:tcW w:w="3351" w:type="pct"/>
          </w:tcPr>
          <w:p w14:paraId="7B7A5CAD"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LA CABECERA Y TODAS LAS COMISARÍAS. (EXCEPTO PISTÉ)</w:t>
            </w:r>
          </w:p>
        </w:tc>
        <w:tc>
          <w:tcPr>
            <w:tcW w:w="515" w:type="pct"/>
          </w:tcPr>
          <w:p w14:paraId="204260FF" w14:textId="77777777" w:rsidR="00496613" w:rsidRPr="004014D0" w:rsidRDefault="00496613" w:rsidP="00496613">
            <w:pPr>
              <w:pStyle w:val="TableParagraph"/>
              <w:spacing w:line="360" w:lineRule="auto"/>
              <w:rPr>
                <w:rFonts w:ascii="Arial" w:hAnsi="Arial" w:cs="Arial"/>
                <w:sz w:val="20"/>
                <w:szCs w:val="20"/>
                <w:lang w:val="es-MX"/>
              </w:rPr>
            </w:pPr>
          </w:p>
        </w:tc>
        <w:tc>
          <w:tcPr>
            <w:tcW w:w="516" w:type="pct"/>
          </w:tcPr>
          <w:p w14:paraId="2D8FCBC3" w14:textId="77777777" w:rsidR="00496613" w:rsidRPr="004014D0" w:rsidRDefault="00496613" w:rsidP="00496613">
            <w:pPr>
              <w:pStyle w:val="TableParagraph"/>
              <w:spacing w:line="360" w:lineRule="auto"/>
              <w:rPr>
                <w:rFonts w:ascii="Arial" w:hAnsi="Arial" w:cs="Arial"/>
                <w:sz w:val="20"/>
                <w:szCs w:val="20"/>
                <w:lang w:val="es-MX"/>
              </w:rPr>
            </w:pPr>
          </w:p>
        </w:tc>
        <w:tc>
          <w:tcPr>
            <w:tcW w:w="618" w:type="pct"/>
            <w:vAlign w:val="bottom"/>
          </w:tcPr>
          <w:p w14:paraId="0088C95E" w14:textId="77777777" w:rsidR="00496613" w:rsidRPr="004014D0" w:rsidRDefault="00496613" w:rsidP="00496613">
            <w:pPr>
              <w:pStyle w:val="TableParagraph"/>
              <w:spacing w:line="360" w:lineRule="auto"/>
              <w:jc w:val="right"/>
              <w:rPr>
                <w:rFonts w:ascii="Arial" w:hAnsi="Arial" w:cs="Arial"/>
                <w:sz w:val="20"/>
                <w:szCs w:val="20"/>
                <w:lang w:val="es-MX"/>
              </w:rPr>
            </w:pPr>
          </w:p>
        </w:tc>
      </w:tr>
    </w:tbl>
    <w:p w14:paraId="3FA13BAF" w14:textId="77777777" w:rsidR="00A3561C" w:rsidRPr="004014D0" w:rsidRDefault="00A3561C" w:rsidP="00496613">
      <w:pPr>
        <w:spacing w:after="0" w:line="360" w:lineRule="auto"/>
        <w:jc w:val="center"/>
        <w:rPr>
          <w:rFonts w:ascii="Arial" w:hAnsi="Arial"/>
          <w:b/>
          <w:sz w:val="20"/>
          <w:szCs w:val="20"/>
        </w:rPr>
      </w:pPr>
    </w:p>
    <w:p w14:paraId="4A58BAA1" w14:textId="77777777" w:rsidR="00496613" w:rsidRPr="004014D0" w:rsidRDefault="00496613" w:rsidP="00496613">
      <w:pPr>
        <w:spacing w:after="0" w:line="360" w:lineRule="auto"/>
        <w:jc w:val="center"/>
        <w:rPr>
          <w:rFonts w:ascii="Arial" w:hAnsi="Arial"/>
          <w:b/>
          <w:sz w:val="20"/>
          <w:szCs w:val="20"/>
        </w:rPr>
      </w:pPr>
      <w:r w:rsidRPr="004014D0">
        <w:rPr>
          <w:rFonts w:ascii="Arial" w:hAnsi="Arial"/>
          <w:b/>
          <w:sz w:val="20"/>
          <w:szCs w:val="20"/>
        </w:rPr>
        <w:t>TABLA DE VALORES UNITARIOS COMISARÍA DE PISTÉ</w:t>
      </w:r>
    </w:p>
    <w:p w14:paraId="48FC88FE" w14:textId="77777777" w:rsidR="00496613" w:rsidRPr="004014D0" w:rsidRDefault="00496613" w:rsidP="00496613">
      <w:pPr>
        <w:pStyle w:val="Textoindependiente"/>
        <w:spacing w:before="0" w:line="360" w:lineRule="auto"/>
        <w:ind w:left="0"/>
        <w:rPr>
          <w:rFonts w:ascii="Arial" w:hAnsi="Arial" w:cs="Arial"/>
          <w:b/>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7"/>
        <w:gridCol w:w="938"/>
        <w:gridCol w:w="940"/>
        <w:gridCol w:w="1126"/>
      </w:tblGrid>
      <w:tr w:rsidR="00496613" w:rsidRPr="004014D0" w14:paraId="08D9591F" w14:textId="77777777" w:rsidTr="00A73B04">
        <w:trPr>
          <w:trHeight w:val="343"/>
        </w:trPr>
        <w:tc>
          <w:tcPr>
            <w:tcW w:w="3351" w:type="pct"/>
            <w:vMerge w:val="restart"/>
          </w:tcPr>
          <w:p w14:paraId="1B2059FC"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COLONIA O CALLE</w:t>
            </w:r>
          </w:p>
        </w:tc>
        <w:tc>
          <w:tcPr>
            <w:tcW w:w="1031" w:type="pct"/>
            <w:gridSpan w:val="2"/>
          </w:tcPr>
          <w:p w14:paraId="4328C6A1"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TRAMO ENTRE</w:t>
            </w:r>
          </w:p>
        </w:tc>
        <w:tc>
          <w:tcPr>
            <w:tcW w:w="618" w:type="pct"/>
            <w:vMerge w:val="restart"/>
          </w:tcPr>
          <w:p w14:paraId="0E58DD2B" w14:textId="77777777" w:rsidR="00496613" w:rsidRPr="004014D0" w:rsidRDefault="00496613" w:rsidP="00496613">
            <w:pPr>
              <w:pStyle w:val="TableParagraph"/>
              <w:spacing w:line="360" w:lineRule="auto"/>
              <w:rPr>
                <w:rFonts w:ascii="Arial" w:hAnsi="Arial" w:cs="Arial"/>
                <w:b/>
                <w:sz w:val="20"/>
                <w:szCs w:val="20"/>
                <w:lang w:val="es-MX"/>
              </w:rPr>
            </w:pPr>
          </w:p>
          <w:p w14:paraId="02296376"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 POR M2</w:t>
            </w:r>
          </w:p>
        </w:tc>
      </w:tr>
      <w:tr w:rsidR="00496613" w:rsidRPr="004014D0" w14:paraId="007EACA8" w14:textId="77777777" w:rsidTr="00A73B04">
        <w:trPr>
          <w:trHeight w:val="345"/>
        </w:trPr>
        <w:tc>
          <w:tcPr>
            <w:tcW w:w="3351" w:type="pct"/>
            <w:vMerge/>
            <w:tcBorders>
              <w:top w:val="nil"/>
            </w:tcBorders>
          </w:tcPr>
          <w:p w14:paraId="153CB709" w14:textId="77777777" w:rsidR="00496613" w:rsidRPr="004014D0" w:rsidRDefault="00496613" w:rsidP="00496613">
            <w:pPr>
              <w:spacing w:after="0" w:line="360" w:lineRule="auto"/>
              <w:rPr>
                <w:rFonts w:ascii="Arial" w:hAnsi="Arial" w:cs="Arial"/>
                <w:sz w:val="20"/>
                <w:szCs w:val="20"/>
                <w:lang w:val="es-MX"/>
              </w:rPr>
            </w:pPr>
          </w:p>
        </w:tc>
        <w:tc>
          <w:tcPr>
            <w:tcW w:w="1031" w:type="pct"/>
            <w:gridSpan w:val="2"/>
          </w:tcPr>
          <w:p w14:paraId="5546844A"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CALLE Y CALLE</w:t>
            </w:r>
          </w:p>
        </w:tc>
        <w:tc>
          <w:tcPr>
            <w:tcW w:w="618" w:type="pct"/>
            <w:vMerge/>
            <w:tcBorders>
              <w:top w:val="nil"/>
            </w:tcBorders>
          </w:tcPr>
          <w:p w14:paraId="0D4DE609" w14:textId="77777777" w:rsidR="00496613" w:rsidRPr="004014D0" w:rsidRDefault="00496613" w:rsidP="00496613">
            <w:pPr>
              <w:spacing w:after="0" w:line="360" w:lineRule="auto"/>
              <w:rPr>
                <w:rFonts w:ascii="Arial" w:hAnsi="Arial" w:cs="Arial"/>
                <w:sz w:val="20"/>
                <w:szCs w:val="20"/>
                <w:lang w:val="es-MX"/>
              </w:rPr>
            </w:pPr>
          </w:p>
        </w:tc>
      </w:tr>
      <w:tr w:rsidR="00496613" w:rsidRPr="004014D0" w14:paraId="2FB9E09F" w14:textId="77777777" w:rsidTr="00A73B04">
        <w:trPr>
          <w:trHeight w:val="345"/>
        </w:trPr>
        <w:tc>
          <w:tcPr>
            <w:tcW w:w="3351" w:type="pct"/>
          </w:tcPr>
          <w:p w14:paraId="16B26427"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1</w:t>
            </w:r>
          </w:p>
        </w:tc>
        <w:tc>
          <w:tcPr>
            <w:tcW w:w="515" w:type="pct"/>
          </w:tcPr>
          <w:p w14:paraId="54B8EBB5"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5537654B"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tcPr>
          <w:p w14:paraId="4935CB02"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403CB86B" w14:textId="77777777" w:rsidTr="00A73B04">
        <w:trPr>
          <w:trHeight w:val="345"/>
        </w:trPr>
        <w:tc>
          <w:tcPr>
            <w:tcW w:w="3351" w:type="pct"/>
          </w:tcPr>
          <w:p w14:paraId="08EB05E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9 A LA CALLE 15</w:t>
            </w:r>
          </w:p>
        </w:tc>
        <w:tc>
          <w:tcPr>
            <w:tcW w:w="515" w:type="pct"/>
          </w:tcPr>
          <w:p w14:paraId="3B4D8BF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4</w:t>
            </w:r>
          </w:p>
        </w:tc>
        <w:tc>
          <w:tcPr>
            <w:tcW w:w="516" w:type="pct"/>
          </w:tcPr>
          <w:p w14:paraId="28FE520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618" w:type="pct"/>
            <w:vAlign w:val="bottom"/>
          </w:tcPr>
          <w:p w14:paraId="3F9E8AB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$570.00</w:t>
            </w:r>
          </w:p>
        </w:tc>
      </w:tr>
      <w:tr w:rsidR="00496613" w:rsidRPr="004014D0" w14:paraId="1B32F7B0" w14:textId="77777777" w:rsidTr="00A73B04">
        <w:trPr>
          <w:trHeight w:val="345"/>
        </w:trPr>
        <w:tc>
          <w:tcPr>
            <w:tcW w:w="3351" w:type="pct"/>
          </w:tcPr>
          <w:p w14:paraId="747BB935"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4 A LA CALLE 12</w:t>
            </w:r>
          </w:p>
        </w:tc>
        <w:tc>
          <w:tcPr>
            <w:tcW w:w="515" w:type="pct"/>
          </w:tcPr>
          <w:p w14:paraId="497D2C6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9</w:t>
            </w:r>
          </w:p>
        </w:tc>
        <w:tc>
          <w:tcPr>
            <w:tcW w:w="516" w:type="pct"/>
          </w:tcPr>
          <w:p w14:paraId="621C3E1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618" w:type="pct"/>
            <w:vAlign w:val="bottom"/>
          </w:tcPr>
          <w:p w14:paraId="70878CD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694AC73F" w14:textId="77777777" w:rsidTr="00A73B04">
        <w:trPr>
          <w:trHeight w:val="343"/>
        </w:trPr>
        <w:tc>
          <w:tcPr>
            <w:tcW w:w="3351" w:type="pct"/>
          </w:tcPr>
          <w:p w14:paraId="0D54DDDA"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5 A LA CALLE 9</w:t>
            </w:r>
          </w:p>
        </w:tc>
        <w:tc>
          <w:tcPr>
            <w:tcW w:w="515" w:type="pct"/>
          </w:tcPr>
          <w:p w14:paraId="0BCFAF8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4</w:t>
            </w:r>
          </w:p>
        </w:tc>
        <w:tc>
          <w:tcPr>
            <w:tcW w:w="516" w:type="pct"/>
          </w:tcPr>
          <w:p w14:paraId="398E159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618" w:type="pct"/>
            <w:vAlign w:val="bottom"/>
          </w:tcPr>
          <w:p w14:paraId="1ADE9D7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1C490243" w14:textId="77777777" w:rsidTr="00A73B04">
        <w:trPr>
          <w:trHeight w:val="345"/>
        </w:trPr>
        <w:tc>
          <w:tcPr>
            <w:tcW w:w="3351" w:type="pct"/>
          </w:tcPr>
          <w:p w14:paraId="74CABBD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4 A LA CALLE 12</w:t>
            </w:r>
          </w:p>
        </w:tc>
        <w:tc>
          <w:tcPr>
            <w:tcW w:w="515" w:type="pct"/>
          </w:tcPr>
          <w:p w14:paraId="2095F06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5</w:t>
            </w:r>
          </w:p>
        </w:tc>
        <w:tc>
          <w:tcPr>
            <w:tcW w:w="516" w:type="pct"/>
          </w:tcPr>
          <w:p w14:paraId="3334F85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9</w:t>
            </w:r>
          </w:p>
        </w:tc>
        <w:tc>
          <w:tcPr>
            <w:tcW w:w="618" w:type="pct"/>
            <w:vAlign w:val="bottom"/>
          </w:tcPr>
          <w:p w14:paraId="1227CF5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3988DB25" w14:textId="77777777" w:rsidTr="00A73B04">
        <w:trPr>
          <w:trHeight w:val="345"/>
        </w:trPr>
        <w:tc>
          <w:tcPr>
            <w:tcW w:w="3351" w:type="pct"/>
          </w:tcPr>
          <w:p w14:paraId="37E881C8"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5 A LA CALLE 15</w:t>
            </w:r>
          </w:p>
        </w:tc>
        <w:tc>
          <w:tcPr>
            <w:tcW w:w="515" w:type="pct"/>
          </w:tcPr>
          <w:p w14:paraId="6DC7AD6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4</w:t>
            </w:r>
          </w:p>
        </w:tc>
        <w:tc>
          <w:tcPr>
            <w:tcW w:w="516" w:type="pct"/>
          </w:tcPr>
          <w:p w14:paraId="2053F06F"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2-B</w:t>
            </w:r>
          </w:p>
        </w:tc>
        <w:tc>
          <w:tcPr>
            <w:tcW w:w="618" w:type="pct"/>
            <w:vAlign w:val="bottom"/>
          </w:tcPr>
          <w:p w14:paraId="4F3B85C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24DAA944" w14:textId="77777777" w:rsidTr="00A73B04">
        <w:trPr>
          <w:trHeight w:val="345"/>
        </w:trPr>
        <w:tc>
          <w:tcPr>
            <w:tcW w:w="3351" w:type="pct"/>
          </w:tcPr>
          <w:p w14:paraId="524BF3D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4 A LA CALLE 2-B</w:t>
            </w:r>
          </w:p>
        </w:tc>
        <w:tc>
          <w:tcPr>
            <w:tcW w:w="515" w:type="pct"/>
          </w:tcPr>
          <w:p w14:paraId="46D6009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5</w:t>
            </w:r>
          </w:p>
        </w:tc>
        <w:tc>
          <w:tcPr>
            <w:tcW w:w="516" w:type="pct"/>
          </w:tcPr>
          <w:p w14:paraId="1AE2061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618" w:type="pct"/>
            <w:vAlign w:val="bottom"/>
          </w:tcPr>
          <w:p w14:paraId="6C0F5FC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62D16859" w14:textId="77777777" w:rsidTr="00A73B04">
        <w:trPr>
          <w:trHeight w:val="345"/>
        </w:trPr>
        <w:tc>
          <w:tcPr>
            <w:tcW w:w="3351" w:type="pct"/>
          </w:tcPr>
          <w:p w14:paraId="739C6A4B"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ZONA COMERCIAL CALLE 10 ENTRE 3 Y 17</w:t>
            </w:r>
          </w:p>
        </w:tc>
        <w:tc>
          <w:tcPr>
            <w:tcW w:w="515" w:type="pct"/>
          </w:tcPr>
          <w:p w14:paraId="52A6C23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3</w:t>
            </w:r>
          </w:p>
        </w:tc>
        <w:tc>
          <w:tcPr>
            <w:tcW w:w="516" w:type="pct"/>
          </w:tcPr>
          <w:p w14:paraId="6275CBA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618" w:type="pct"/>
            <w:vAlign w:val="bottom"/>
          </w:tcPr>
          <w:p w14:paraId="5C13131F"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$680.00</w:t>
            </w:r>
          </w:p>
        </w:tc>
      </w:tr>
      <w:tr w:rsidR="00496613" w:rsidRPr="004014D0" w14:paraId="1BDA6A45" w14:textId="77777777" w:rsidTr="00A73B04">
        <w:trPr>
          <w:trHeight w:val="344"/>
        </w:trPr>
        <w:tc>
          <w:tcPr>
            <w:tcW w:w="3351" w:type="pct"/>
          </w:tcPr>
          <w:p w14:paraId="169D013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20455203"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1E67F031"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14765CFF"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75E547AF" w14:textId="77777777" w:rsidTr="00A73B04">
        <w:trPr>
          <w:trHeight w:val="345"/>
        </w:trPr>
        <w:tc>
          <w:tcPr>
            <w:tcW w:w="3351" w:type="pct"/>
          </w:tcPr>
          <w:p w14:paraId="252BA56C"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2</w:t>
            </w:r>
          </w:p>
        </w:tc>
        <w:tc>
          <w:tcPr>
            <w:tcW w:w="515" w:type="pct"/>
          </w:tcPr>
          <w:p w14:paraId="1675D73C"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41CED8B6"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375C95A2"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0AF9B4AF" w14:textId="77777777" w:rsidTr="00A73B04">
        <w:trPr>
          <w:trHeight w:val="345"/>
        </w:trPr>
        <w:tc>
          <w:tcPr>
            <w:tcW w:w="3351" w:type="pct"/>
          </w:tcPr>
          <w:p w14:paraId="77FBEAA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17 A LA CALLE 21</w:t>
            </w:r>
          </w:p>
        </w:tc>
        <w:tc>
          <w:tcPr>
            <w:tcW w:w="515" w:type="pct"/>
          </w:tcPr>
          <w:p w14:paraId="1664E54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4</w:t>
            </w:r>
          </w:p>
        </w:tc>
        <w:tc>
          <w:tcPr>
            <w:tcW w:w="516" w:type="pct"/>
          </w:tcPr>
          <w:p w14:paraId="37BB9C1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618" w:type="pct"/>
            <w:vAlign w:val="bottom"/>
          </w:tcPr>
          <w:p w14:paraId="3360286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18F39F73" w14:textId="77777777" w:rsidTr="00A73B04">
        <w:trPr>
          <w:trHeight w:val="344"/>
        </w:trPr>
        <w:tc>
          <w:tcPr>
            <w:tcW w:w="3351" w:type="pct"/>
          </w:tcPr>
          <w:p w14:paraId="28954DD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4 A LA CALLE 12</w:t>
            </w:r>
          </w:p>
        </w:tc>
        <w:tc>
          <w:tcPr>
            <w:tcW w:w="515" w:type="pct"/>
          </w:tcPr>
          <w:p w14:paraId="02D796F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516" w:type="pct"/>
          </w:tcPr>
          <w:p w14:paraId="23C6FFC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vAlign w:val="bottom"/>
          </w:tcPr>
          <w:p w14:paraId="244F802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1E2C83DC" w14:textId="77777777" w:rsidTr="00A73B04">
        <w:trPr>
          <w:trHeight w:val="345"/>
        </w:trPr>
        <w:tc>
          <w:tcPr>
            <w:tcW w:w="3351" w:type="pct"/>
          </w:tcPr>
          <w:p w14:paraId="5538C55C"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 A LA CALLE 12</w:t>
            </w:r>
          </w:p>
        </w:tc>
        <w:tc>
          <w:tcPr>
            <w:tcW w:w="515" w:type="pct"/>
          </w:tcPr>
          <w:p w14:paraId="7DF8384E"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516" w:type="pct"/>
          </w:tcPr>
          <w:p w14:paraId="3694F90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21-A</w:t>
            </w:r>
          </w:p>
        </w:tc>
        <w:tc>
          <w:tcPr>
            <w:tcW w:w="618" w:type="pct"/>
            <w:vAlign w:val="bottom"/>
          </w:tcPr>
          <w:p w14:paraId="0C22629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7F1FA3A4" w14:textId="77777777" w:rsidTr="00A73B04">
        <w:trPr>
          <w:trHeight w:val="345"/>
        </w:trPr>
        <w:tc>
          <w:tcPr>
            <w:tcW w:w="3351" w:type="pct"/>
          </w:tcPr>
          <w:p w14:paraId="2CCB5C5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21 A LA CALLE 21-A</w:t>
            </w:r>
          </w:p>
        </w:tc>
        <w:tc>
          <w:tcPr>
            <w:tcW w:w="515" w:type="pct"/>
          </w:tcPr>
          <w:p w14:paraId="10A1A7F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w:t>
            </w:r>
          </w:p>
        </w:tc>
        <w:tc>
          <w:tcPr>
            <w:tcW w:w="516" w:type="pct"/>
          </w:tcPr>
          <w:p w14:paraId="24B61B2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618" w:type="pct"/>
            <w:vAlign w:val="bottom"/>
          </w:tcPr>
          <w:p w14:paraId="793B9DBF"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08F23E70" w14:textId="77777777" w:rsidTr="00A73B04">
        <w:trPr>
          <w:trHeight w:val="345"/>
        </w:trPr>
        <w:tc>
          <w:tcPr>
            <w:tcW w:w="3351" w:type="pct"/>
          </w:tcPr>
          <w:p w14:paraId="7BD5C322"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 A LA CALLE 2-C</w:t>
            </w:r>
          </w:p>
        </w:tc>
        <w:tc>
          <w:tcPr>
            <w:tcW w:w="515" w:type="pct"/>
          </w:tcPr>
          <w:p w14:paraId="52ABF99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516" w:type="pct"/>
          </w:tcPr>
          <w:p w14:paraId="2A931B0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vAlign w:val="bottom"/>
          </w:tcPr>
          <w:p w14:paraId="687FC69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045A3291" w14:textId="77777777" w:rsidTr="00A73B04">
        <w:trPr>
          <w:trHeight w:val="345"/>
        </w:trPr>
        <w:tc>
          <w:tcPr>
            <w:tcW w:w="3351" w:type="pct"/>
          </w:tcPr>
          <w:p w14:paraId="50520F46"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15 A LA CALLE 21</w:t>
            </w:r>
          </w:p>
        </w:tc>
        <w:tc>
          <w:tcPr>
            <w:tcW w:w="515" w:type="pct"/>
          </w:tcPr>
          <w:p w14:paraId="7720E04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w:t>
            </w:r>
          </w:p>
        </w:tc>
        <w:tc>
          <w:tcPr>
            <w:tcW w:w="516" w:type="pct"/>
          </w:tcPr>
          <w:p w14:paraId="4349A4B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2-C</w:t>
            </w:r>
          </w:p>
        </w:tc>
        <w:tc>
          <w:tcPr>
            <w:tcW w:w="618" w:type="pct"/>
            <w:vAlign w:val="bottom"/>
          </w:tcPr>
          <w:p w14:paraId="7B40E9E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522A69F3" w14:textId="77777777" w:rsidTr="00A73B04">
        <w:trPr>
          <w:trHeight w:val="344"/>
        </w:trPr>
        <w:tc>
          <w:tcPr>
            <w:tcW w:w="3351" w:type="pct"/>
          </w:tcPr>
          <w:p w14:paraId="13528AAB"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609E791E"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3A995A2D"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3942C91F" w14:textId="52C63388" w:rsidR="00496613" w:rsidRPr="004014D0" w:rsidRDefault="00496613" w:rsidP="00E3072B">
            <w:pPr>
              <w:pStyle w:val="TableParagraph"/>
              <w:spacing w:line="360" w:lineRule="auto"/>
              <w:jc w:val="center"/>
              <w:rPr>
                <w:rFonts w:ascii="Arial" w:hAnsi="Arial" w:cs="Arial"/>
                <w:color w:val="000000"/>
                <w:sz w:val="20"/>
                <w:szCs w:val="20"/>
                <w:lang w:val="es-MX"/>
              </w:rPr>
            </w:pPr>
            <w:r w:rsidRPr="004014D0">
              <w:rPr>
                <w:rFonts w:ascii="Arial" w:hAnsi="Arial" w:cs="Arial"/>
                <w:color w:val="000000"/>
                <w:sz w:val="20"/>
                <w:szCs w:val="20"/>
                <w:lang w:val="es-MX"/>
              </w:rPr>
              <w:t>$230.00</w:t>
            </w:r>
          </w:p>
        </w:tc>
      </w:tr>
      <w:tr w:rsidR="00496613" w:rsidRPr="004014D0" w14:paraId="58010299" w14:textId="77777777" w:rsidTr="00A73B04">
        <w:trPr>
          <w:trHeight w:val="345"/>
        </w:trPr>
        <w:tc>
          <w:tcPr>
            <w:tcW w:w="3351" w:type="pct"/>
          </w:tcPr>
          <w:p w14:paraId="402F7841"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3</w:t>
            </w:r>
          </w:p>
        </w:tc>
        <w:tc>
          <w:tcPr>
            <w:tcW w:w="515" w:type="pct"/>
          </w:tcPr>
          <w:p w14:paraId="78251B71"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429AC958"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472B0238"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7AFC9082" w14:textId="77777777" w:rsidTr="00A73B04">
        <w:trPr>
          <w:trHeight w:val="345"/>
        </w:trPr>
        <w:tc>
          <w:tcPr>
            <w:tcW w:w="3351" w:type="pct"/>
          </w:tcPr>
          <w:p w14:paraId="39CD82C5"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15 A LA CALLE 21</w:t>
            </w:r>
          </w:p>
        </w:tc>
        <w:tc>
          <w:tcPr>
            <w:tcW w:w="515" w:type="pct"/>
          </w:tcPr>
          <w:p w14:paraId="1C1E9B9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516" w:type="pct"/>
          </w:tcPr>
          <w:p w14:paraId="5D4358B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w:t>
            </w:r>
          </w:p>
        </w:tc>
        <w:tc>
          <w:tcPr>
            <w:tcW w:w="618" w:type="pct"/>
            <w:vAlign w:val="bottom"/>
          </w:tcPr>
          <w:p w14:paraId="7BAEC65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28542E8B" w14:textId="77777777" w:rsidTr="00A73B04">
        <w:trPr>
          <w:trHeight w:val="345"/>
        </w:trPr>
        <w:tc>
          <w:tcPr>
            <w:tcW w:w="3351" w:type="pct"/>
          </w:tcPr>
          <w:p w14:paraId="4640CA61"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12 A LA CALLE 20</w:t>
            </w:r>
          </w:p>
        </w:tc>
        <w:tc>
          <w:tcPr>
            <w:tcW w:w="515" w:type="pct"/>
          </w:tcPr>
          <w:p w14:paraId="3EA0CE8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516" w:type="pct"/>
          </w:tcPr>
          <w:p w14:paraId="3A1F91A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vAlign w:val="bottom"/>
          </w:tcPr>
          <w:p w14:paraId="68232BC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651CB087" w14:textId="77777777" w:rsidTr="00A73B04">
        <w:trPr>
          <w:trHeight w:val="345"/>
        </w:trPr>
        <w:tc>
          <w:tcPr>
            <w:tcW w:w="3351" w:type="pct"/>
          </w:tcPr>
          <w:p w14:paraId="408A4085"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15 A LA CALLE 21</w:t>
            </w:r>
          </w:p>
        </w:tc>
        <w:tc>
          <w:tcPr>
            <w:tcW w:w="515" w:type="pct"/>
          </w:tcPr>
          <w:p w14:paraId="12DA06B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w:t>
            </w:r>
          </w:p>
        </w:tc>
        <w:tc>
          <w:tcPr>
            <w:tcW w:w="516" w:type="pct"/>
          </w:tcPr>
          <w:p w14:paraId="51411AA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26</w:t>
            </w:r>
          </w:p>
        </w:tc>
        <w:tc>
          <w:tcPr>
            <w:tcW w:w="618" w:type="pct"/>
            <w:vAlign w:val="bottom"/>
          </w:tcPr>
          <w:p w14:paraId="49A8A05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w:t>
            </w:r>
          </w:p>
        </w:tc>
      </w:tr>
      <w:tr w:rsidR="00496613" w:rsidRPr="004014D0" w14:paraId="1F0E976D" w14:textId="77777777" w:rsidTr="00A73B04">
        <w:trPr>
          <w:trHeight w:val="343"/>
        </w:trPr>
        <w:tc>
          <w:tcPr>
            <w:tcW w:w="3351" w:type="pct"/>
          </w:tcPr>
          <w:p w14:paraId="18AD1359"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20 A LA CALLE 26</w:t>
            </w:r>
          </w:p>
        </w:tc>
        <w:tc>
          <w:tcPr>
            <w:tcW w:w="515" w:type="pct"/>
          </w:tcPr>
          <w:p w14:paraId="42CBEAD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516" w:type="pct"/>
          </w:tcPr>
          <w:p w14:paraId="23FC113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21</w:t>
            </w:r>
          </w:p>
        </w:tc>
        <w:tc>
          <w:tcPr>
            <w:tcW w:w="618" w:type="pct"/>
            <w:vAlign w:val="bottom"/>
          </w:tcPr>
          <w:p w14:paraId="182D5B2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2F6B0EC8" w14:textId="77777777" w:rsidTr="00A73B04">
        <w:trPr>
          <w:trHeight w:val="345"/>
        </w:trPr>
        <w:tc>
          <w:tcPr>
            <w:tcW w:w="3351" w:type="pct"/>
          </w:tcPr>
          <w:p w14:paraId="0DD3E32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lastRenderedPageBreak/>
              <w:t>ZONA COMERCIAL CALLE 15</w:t>
            </w:r>
          </w:p>
        </w:tc>
        <w:tc>
          <w:tcPr>
            <w:tcW w:w="515" w:type="pct"/>
          </w:tcPr>
          <w:p w14:paraId="14BF002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KM. 115</w:t>
            </w:r>
          </w:p>
        </w:tc>
        <w:tc>
          <w:tcPr>
            <w:tcW w:w="516" w:type="pct"/>
          </w:tcPr>
          <w:p w14:paraId="7E74B01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KM. 117</w:t>
            </w:r>
          </w:p>
        </w:tc>
        <w:tc>
          <w:tcPr>
            <w:tcW w:w="618" w:type="pct"/>
            <w:vAlign w:val="bottom"/>
          </w:tcPr>
          <w:p w14:paraId="5D94C58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$680.00</w:t>
            </w:r>
          </w:p>
        </w:tc>
      </w:tr>
      <w:tr w:rsidR="00496613" w:rsidRPr="004014D0" w14:paraId="25C36453" w14:textId="77777777" w:rsidTr="00A73B04">
        <w:trPr>
          <w:trHeight w:val="345"/>
        </w:trPr>
        <w:tc>
          <w:tcPr>
            <w:tcW w:w="3351" w:type="pct"/>
          </w:tcPr>
          <w:p w14:paraId="3922EBB8"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0BB9BC40"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6F77A4E2"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5BFD76C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403BDE09" w14:textId="77777777" w:rsidTr="00A73B04">
        <w:trPr>
          <w:trHeight w:val="345"/>
        </w:trPr>
        <w:tc>
          <w:tcPr>
            <w:tcW w:w="3351" w:type="pct"/>
          </w:tcPr>
          <w:p w14:paraId="53EC936D"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SECCIÓN 4</w:t>
            </w:r>
          </w:p>
        </w:tc>
        <w:tc>
          <w:tcPr>
            <w:tcW w:w="515" w:type="pct"/>
          </w:tcPr>
          <w:p w14:paraId="35E09D2E"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04FACCB9"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248C94F9"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3CD0AAAB" w14:textId="77777777" w:rsidTr="00A73B04">
        <w:trPr>
          <w:trHeight w:val="345"/>
        </w:trPr>
        <w:tc>
          <w:tcPr>
            <w:tcW w:w="3351" w:type="pct"/>
          </w:tcPr>
          <w:p w14:paraId="53C1E758"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9 A LA CALLE 15</w:t>
            </w:r>
          </w:p>
        </w:tc>
        <w:tc>
          <w:tcPr>
            <w:tcW w:w="515" w:type="pct"/>
          </w:tcPr>
          <w:p w14:paraId="50D5004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516" w:type="pct"/>
          </w:tcPr>
          <w:p w14:paraId="1678471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w:t>
            </w:r>
          </w:p>
        </w:tc>
        <w:tc>
          <w:tcPr>
            <w:tcW w:w="618" w:type="pct"/>
            <w:vAlign w:val="bottom"/>
          </w:tcPr>
          <w:p w14:paraId="1F4BDFA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$680.00</w:t>
            </w:r>
          </w:p>
        </w:tc>
      </w:tr>
      <w:tr w:rsidR="00496613" w:rsidRPr="004014D0" w14:paraId="2F03B9AD" w14:textId="77777777" w:rsidTr="00A73B04">
        <w:trPr>
          <w:trHeight w:val="343"/>
        </w:trPr>
        <w:tc>
          <w:tcPr>
            <w:tcW w:w="3351" w:type="pct"/>
          </w:tcPr>
          <w:p w14:paraId="2C302C27"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12 A LA CALLE 20</w:t>
            </w:r>
          </w:p>
        </w:tc>
        <w:tc>
          <w:tcPr>
            <w:tcW w:w="515" w:type="pct"/>
          </w:tcPr>
          <w:p w14:paraId="4F1A995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9</w:t>
            </w:r>
          </w:p>
        </w:tc>
        <w:tc>
          <w:tcPr>
            <w:tcW w:w="516" w:type="pct"/>
          </w:tcPr>
          <w:p w14:paraId="4A78F81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618" w:type="pct"/>
            <w:vAlign w:val="bottom"/>
          </w:tcPr>
          <w:p w14:paraId="1DD27CA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$570.00</w:t>
            </w:r>
          </w:p>
        </w:tc>
      </w:tr>
      <w:tr w:rsidR="00496613" w:rsidRPr="004014D0" w14:paraId="292E237C" w14:textId="77777777" w:rsidTr="00A73B04">
        <w:trPr>
          <w:trHeight w:val="345"/>
        </w:trPr>
        <w:tc>
          <w:tcPr>
            <w:tcW w:w="3351" w:type="pct"/>
          </w:tcPr>
          <w:p w14:paraId="3CF6FA7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15 A LA CALLE 9</w:t>
            </w:r>
          </w:p>
        </w:tc>
        <w:tc>
          <w:tcPr>
            <w:tcW w:w="515" w:type="pct"/>
          </w:tcPr>
          <w:p w14:paraId="69F462A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20</w:t>
            </w:r>
          </w:p>
        </w:tc>
        <w:tc>
          <w:tcPr>
            <w:tcW w:w="516" w:type="pct"/>
          </w:tcPr>
          <w:p w14:paraId="5F7A7BCF"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26</w:t>
            </w:r>
          </w:p>
        </w:tc>
        <w:tc>
          <w:tcPr>
            <w:tcW w:w="618" w:type="pct"/>
            <w:vAlign w:val="bottom"/>
          </w:tcPr>
          <w:p w14:paraId="78ECA2C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259BC961" w14:textId="77777777" w:rsidTr="00A73B04">
        <w:trPr>
          <w:trHeight w:val="345"/>
        </w:trPr>
        <w:tc>
          <w:tcPr>
            <w:tcW w:w="3351" w:type="pct"/>
          </w:tcPr>
          <w:p w14:paraId="6A14088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20 A LA CALLE 26</w:t>
            </w:r>
          </w:p>
        </w:tc>
        <w:tc>
          <w:tcPr>
            <w:tcW w:w="515" w:type="pct"/>
          </w:tcPr>
          <w:p w14:paraId="1D9779D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15</w:t>
            </w:r>
          </w:p>
        </w:tc>
        <w:tc>
          <w:tcPr>
            <w:tcW w:w="516" w:type="pct"/>
          </w:tcPr>
          <w:p w14:paraId="5729BDF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9</w:t>
            </w:r>
          </w:p>
        </w:tc>
        <w:tc>
          <w:tcPr>
            <w:tcW w:w="618" w:type="pct"/>
            <w:vAlign w:val="bottom"/>
          </w:tcPr>
          <w:p w14:paraId="7769818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24847087" w14:textId="77777777" w:rsidTr="00A73B04">
        <w:trPr>
          <w:trHeight w:val="345"/>
        </w:trPr>
        <w:tc>
          <w:tcPr>
            <w:tcW w:w="3351" w:type="pct"/>
          </w:tcPr>
          <w:p w14:paraId="648948E8"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9 A LA CALLE 5</w:t>
            </w:r>
          </w:p>
        </w:tc>
        <w:tc>
          <w:tcPr>
            <w:tcW w:w="515" w:type="pct"/>
          </w:tcPr>
          <w:p w14:paraId="01BECEBE"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w:t>
            </w:r>
          </w:p>
        </w:tc>
        <w:tc>
          <w:tcPr>
            <w:tcW w:w="516" w:type="pct"/>
          </w:tcPr>
          <w:p w14:paraId="100DF610"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26</w:t>
            </w:r>
          </w:p>
        </w:tc>
        <w:tc>
          <w:tcPr>
            <w:tcW w:w="618" w:type="pct"/>
            <w:vAlign w:val="bottom"/>
          </w:tcPr>
          <w:p w14:paraId="02A58FA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58D82B32" w14:textId="77777777" w:rsidTr="00A73B04">
        <w:trPr>
          <w:trHeight w:val="345"/>
        </w:trPr>
        <w:tc>
          <w:tcPr>
            <w:tcW w:w="3351" w:type="pct"/>
          </w:tcPr>
          <w:p w14:paraId="07DDBEB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LA CALLE 12 A LA CALLE 26</w:t>
            </w:r>
          </w:p>
        </w:tc>
        <w:tc>
          <w:tcPr>
            <w:tcW w:w="515" w:type="pct"/>
          </w:tcPr>
          <w:p w14:paraId="60EB456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9</w:t>
            </w:r>
          </w:p>
        </w:tc>
        <w:tc>
          <w:tcPr>
            <w:tcW w:w="516" w:type="pct"/>
          </w:tcPr>
          <w:p w14:paraId="3CD1899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5</w:t>
            </w:r>
          </w:p>
        </w:tc>
        <w:tc>
          <w:tcPr>
            <w:tcW w:w="618" w:type="pct"/>
            <w:vAlign w:val="bottom"/>
          </w:tcPr>
          <w:p w14:paraId="4D97EFD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r w:rsidR="00496613" w:rsidRPr="004014D0" w14:paraId="3B108FC2" w14:textId="77777777" w:rsidTr="00A73B04">
        <w:trPr>
          <w:trHeight w:val="345"/>
        </w:trPr>
        <w:tc>
          <w:tcPr>
            <w:tcW w:w="3351" w:type="pct"/>
          </w:tcPr>
          <w:p w14:paraId="77FE0A2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RESTO DE LA SECCIÓN</w:t>
            </w:r>
          </w:p>
        </w:tc>
        <w:tc>
          <w:tcPr>
            <w:tcW w:w="515" w:type="pct"/>
          </w:tcPr>
          <w:p w14:paraId="67D991ED"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516" w:type="pct"/>
          </w:tcPr>
          <w:p w14:paraId="20C01DD2"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618" w:type="pct"/>
            <w:vAlign w:val="bottom"/>
          </w:tcPr>
          <w:p w14:paraId="0544CA4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$230.00</w:t>
            </w:r>
          </w:p>
        </w:tc>
      </w:tr>
    </w:tbl>
    <w:p w14:paraId="0567E564" w14:textId="77777777" w:rsidR="00496613" w:rsidRPr="004014D0" w:rsidRDefault="00496613" w:rsidP="00496613">
      <w:pPr>
        <w:pStyle w:val="Textoindependiente"/>
        <w:spacing w:before="0" w:line="360" w:lineRule="auto"/>
        <w:ind w:left="0"/>
        <w:rPr>
          <w:rFonts w:ascii="Arial" w:hAnsi="Arial" w:cs="Arial"/>
          <w:b/>
          <w:sz w:val="20"/>
          <w:szCs w:val="20"/>
        </w:rPr>
      </w:pPr>
    </w:p>
    <w:p w14:paraId="7DD7CD9E" w14:textId="1AF229D0" w:rsidR="00496613" w:rsidRPr="004014D0" w:rsidRDefault="00496613" w:rsidP="00496613">
      <w:pPr>
        <w:pStyle w:val="Textoindependiente"/>
        <w:spacing w:before="0" w:line="360" w:lineRule="auto"/>
        <w:ind w:left="0"/>
        <w:jc w:val="center"/>
        <w:rPr>
          <w:rFonts w:ascii="Arial" w:hAnsi="Arial" w:cs="Arial"/>
          <w:b/>
          <w:sz w:val="20"/>
          <w:szCs w:val="20"/>
        </w:rPr>
      </w:pPr>
      <w:r w:rsidRPr="004014D0">
        <w:rPr>
          <w:rFonts w:ascii="Arial" w:hAnsi="Arial" w:cs="Arial"/>
          <w:b/>
          <w:sz w:val="20"/>
          <w:szCs w:val="20"/>
        </w:rPr>
        <w:t xml:space="preserve">Los valores </w:t>
      </w:r>
      <w:r w:rsidR="00EF7EC5" w:rsidRPr="004014D0">
        <w:rPr>
          <w:rFonts w:ascii="Arial" w:hAnsi="Arial" w:cs="Arial"/>
          <w:b/>
          <w:sz w:val="20"/>
          <w:szCs w:val="20"/>
        </w:rPr>
        <w:t>rústicos</w:t>
      </w:r>
      <w:r w:rsidRPr="004014D0">
        <w:rPr>
          <w:rFonts w:ascii="Arial" w:hAnsi="Arial" w:cs="Arial"/>
          <w:b/>
          <w:sz w:val="20"/>
          <w:szCs w:val="20"/>
        </w:rPr>
        <w:t xml:space="preserve"> aplican para todo el Municipio de </w:t>
      </w:r>
      <w:proofErr w:type="spellStart"/>
      <w:r w:rsidRPr="004014D0">
        <w:rPr>
          <w:rFonts w:ascii="Arial" w:hAnsi="Arial" w:cs="Arial"/>
          <w:b/>
          <w:sz w:val="20"/>
          <w:szCs w:val="20"/>
        </w:rPr>
        <w:t>Tinum</w:t>
      </w:r>
      <w:proofErr w:type="spellEnd"/>
      <w:r w:rsidRPr="004014D0">
        <w:rPr>
          <w:rFonts w:ascii="Arial" w:hAnsi="Arial" w:cs="Arial"/>
          <w:b/>
          <w:sz w:val="20"/>
          <w:szCs w:val="20"/>
        </w:rPr>
        <w:t>, Yucatán, incluyendo Pisté de Chichén Itzá.</w:t>
      </w:r>
    </w:p>
    <w:p w14:paraId="5AF8319D" w14:textId="77777777" w:rsidR="00496613" w:rsidRPr="004014D0" w:rsidRDefault="00496613" w:rsidP="00496613">
      <w:pPr>
        <w:pStyle w:val="Textoindependiente"/>
        <w:spacing w:before="0" w:line="360" w:lineRule="auto"/>
        <w:ind w:left="0"/>
        <w:rPr>
          <w:rFonts w:ascii="Arial" w:hAnsi="Arial" w:cs="Arial"/>
          <w:b/>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5"/>
        <w:gridCol w:w="1394"/>
        <w:gridCol w:w="1480"/>
        <w:gridCol w:w="2132"/>
      </w:tblGrid>
      <w:tr w:rsidR="00496613" w:rsidRPr="004014D0" w14:paraId="457B2E59" w14:textId="77777777" w:rsidTr="00A73B04">
        <w:trPr>
          <w:trHeight w:val="345"/>
        </w:trPr>
        <w:tc>
          <w:tcPr>
            <w:tcW w:w="3830" w:type="pct"/>
            <w:gridSpan w:val="3"/>
          </w:tcPr>
          <w:p w14:paraId="7E9440C1" w14:textId="77777777" w:rsidR="00496613" w:rsidRPr="004014D0" w:rsidRDefault="00496613" w:rsidP="00496613">
            <w:pPr>
              <w:pStyle w:val="TableParagraph"/>
              <w:tabs>
                <w:tab w:val="left" w:pos="5700"/>
                <w:tab w:val="left" w:pos="6090"/>
              </w:tabs>
              <w:spacing w:line="360" w:lineRule="auto"/>
              <w:rPr>
                <w:rFonts w:ascii="Arial" w:hAnsi="Arial" w:cs="Arial"/>
                <w:b/>
                <w:sz w:val="20"/>
                <w:szCs w:val="20"/>
                <w:lang w:val="es-MX"/>
              </w:rPr>
            </w:pPr>
            <w:r w:rsidRPr="004014D0">
              <w:rPr>
                <w:rFonts w:ascii="Arial" w:hAnsi="Arial" w:cs="Arial"/>
                <w:b/>
                <w:sz w:val="20"/>
                <w:szCs w:val="20"/>
                <w:lang w:val="es-MX"/>
              </w:rPr>
              <w:t>RÚSTICOS</w:t>
            </w:r>
            <w:r w:rsidRPr="004014D0">
              <w:rPr>
                <w:rFonts w:ascii="Arial" w:hAnsi="Arial" w:cs="Arial"/>
                <w:b/>
                <w:sz w:val="20"/>
                <w:szCs w:val="20"/>
                <w:lang w:val="es-MX"/>
              </w:rPr>
              <w:tab/>
              <w:t>$POR M2</w:t>
            </w:r>
          </w:p>
        </w:tc>
        <w:tc>
          <w:tcPr>
            <w:tcW w:w="1170" w:type="pct"/>
          </w:tcPr>
          <w:p w14:paraId="18851B76"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 POR HECTÁREA</w:t>
            </w:r>
          </w:p>
        </w:tc>
      </w:tr>
      <w:tr w:rsidR="00496613" w:rsidRPr="004014D0" w14:paraId="3A7ACF37" w14:textId="77777777" w:rsidTr="00A73B04">
        <w:trPr>
          <w:trHeight w:val="345"/>
        </w:trPr>
        <w:tc>
          <w:tcPr>
            <w:tcW w:w="2253" w:type="pct"/>
          </w:tcPr>
          <w:p w14:paraId="21ADD3D1"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BRECHA</w:t>
            </w:r>
          </w:p>
        </w:tc>
        <w:tc>
          <w:tcPr>
            <w:tcW w:w="765" w:type="pct"/>
          </w:tcPr>
          <w:p w14:paraId="24A3B758" w14:textId="77777777" w:rsidR="00496613" w:rsidRPr="004014D0" w:rsidRDefault="00496613" w:rsidP="00496613">
            <w:pPr>
              <w:pStyle w:val="TableParagraph"/>
              <w:spacing w:line="360" w:lineRule="auto"/>
              <w:rPr>
                <w:rFonts w:ascii="Arial" w:hAnsi="Arial" w:cs="Arial"/>
                <w:sz w:val="20"/>
                <w:szCs w:val="20"/>
                <w:lang w:val="es-MX"/>
              </w:rPr>
            </w:pPr>
          </w:p>
        </w:tc>
        <w:tc>
          <w:tcPr>
            <w:tcW w:w="812" w:type="pct"/>
          </w:tcPr>
          <w:p w14:paraId="37BD6A3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$1.13</w:t>
            </w:r>
          </w:p>
        </w:tc>
        <w:tc>
          <w:tcPr>
            <w:tcW w:w="1170" w:type="pct"/>
            <w:vAlign w:val="bottom"/>
          </w:tcPr>
          <w:p w14:paraId="78A058C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$11,340</w:t>
            </w:r>
          </w:p>
        </w:tc>
      </w:tr>
      <w:tr w:rsidR="00496613" w:rsidRPr="004014D0" w14:paraId="6D7CD66C" w14:textId="77777777" w:rsidTr="00A73B04">
        <w:trPr>
          <w:trHeight w:val="345"/>
        </w:trPr>
        <w:tc>
          <w:tcPr>
            <w:tcW w:w="2253" w:type="pct"/>
          </w:tcPr>
          <w:p w14:paraId="146C53D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CAMINO BLANCO</w:t>
            </w:r>
          </w:p>
        </w:tc>
        <w:tc>
          <w:tcPr>
            <w:tcW w:w="765" w:type="pct"/>
          </w:tcPr>
          <w:p w14:paraId="1AD81C72" w14:textId="77777777" w:rsidR="00496613" w:rsidRPr="004014D0" w:rsidRDefault="00496613" w:rsidP="00496613">
            <w:pPr>
              <w:pStyle w:val="TableParagraph"/>
              <w:spacing w:line="360" w:lineRule="auto"/>
              <w:rPr>
                <w:rFonts w:ascii="Arial" w:hAnsi="Arial" w:cs="Arial"/>
                <w:sz w:val="20"/>
                <w:szCs w:val="20"/>
                <w:lang w:val="es-MX"/>
              </w:rPr>
            </w:pPr>
          </w:p>
        </w:tc>
        <w:tc>
          <w:tcPr>
            <w:tcW w:w="812" w:type="pct"/>
          </w:tcPr>
          <w:p w14:paraId="6FC7F8A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$2.27</w:t>
            </w:r>
          </w:p>
        </w:tc>
        <w:tc>
          <w:tcPr>
            <w:tcW w:w="1170" w:type="pct"/>
            <w:vAlign w:val="bottom"/>
          </w:tcPr>
          <w:p w14:paraId="659A5A08"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$22,680</w:t>
            </w:r>
          </w:p>
        </w:tc>
      </w:tr>
      <w:tr w:rsidR="00496613" w:rsidRPr="004014D0" w14:paraId="5F9206AB" w14:textId="77777777" w:rsidTr="00A73B04">
        <w:trPr>
          <w:trHeight w:val="345"/>
        </w:trPr>
        <w:tc>
          <w:tcPr>
            <w:tcW w:w="2253" w:type="pct"/>
          </w:tcPr>
          <w:p w14:paraId="693ACE3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CARRETERA</w:t>
            </w:r>
          </w:p>
        </w:tc>
        <w:tc>
          <w:tcPr>
            <w:tcW w:w="765" w:type="pct"/>
          </w:tcPr>
          <w:p w14:paraId="10050971" w14:textId="77777777" w:rsidR="00496613" w:rsidRPr="004014D0" w:rsidRDefault="00496613" w:rsidP="00496613">
            <w:pPr>
              <w:pStyle w:val="TableParagraph"/>
              <w:spacing w:line="360" w:lineRule="auto"/>
              <w:rPr>
                <w:rFonts w:ascii="Arial" w:hAnsi="Arial" w:cs="Arial"/>
                <w:sz w:val="20"/>
                <w:szCs w:val="20"/>
                <w:lang w:val="es-MX"/>
              </w:rPr>
            </w:pPr>
          </w:p>
        </w:tc>
        <w:tc>
          <w:tcPr>
            <w:tcW w:w="812" w:type="pct"/>
          </w:tcPr>
          <w:p w14:paraId="2C47ED2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$28,350.00</w:t>
            </w:r>
          </w:p>
        </w:tc>
        <w:tc>
          <w:tcPr>
            <w:tcW w:w="1170" w:type="pct"/>
            <w:vAlign w:val="bottom"/>
          </w:tcPr>
          <w:p w14:paraId="5E618E0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$28,350</w:t>
            </w:r>
          </w:p>
        </w:tc>
      </w:tr>
      <w:tr w:rsidR="00496613" w:rsidRPr="004014D0" w14:paraId="0E6C5E26" w14:textId="77777777" w:rsidTr="00A73B04">
        <w:trPr>
          <w:trHeight w:val="343"/>
        </w:trPr>
        <w:tc>
          <w:tcPr>
            <w:tcW w:w="2253" w:type="pct"/>
          </w:tcPr>
          <w:p w14:paraId="0016B87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ZONA HOTELERA TURÍSTICA km 117-124</w:t>
            </w:r>
          </w:p>
        </w:tc>
        <w:tc>
          <w:tcPr>
            <w:tcW w:w="765" w:type="pct"/>
          </w:tcPr>
          <w:p w14:paraId="02AEBD97" w14:textId="77777777" w:rsidR="00496613" w:rsidRPr="004014D0" w:rsidRDefault="00496613" w:rsidP="00496613">
            <w:pPr>
              <w:pStyle w:val="TableParagraph"/>
              <w:spacing w:line="360" w:lineRule="auto"/>
              <w:rPr>
                <w:rFonts w:ascii="Arial" w:hAnsi="Arial" w:cs="Arial"/>
                <w:sz w:val="20"/>
                <w:szCs w:val="20"/>
                <w:lang w:val="es-MX"/>
              </w:rPr>
            </w:pPr>
          </w:p>
        </w:tc>
        <w:tc>
          <w:tcPr>
            <w:tcW w:w="812" w:type="pct"/>
          </w:tcPr>
          <w:p w14:paraId="04AC0AF9"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1170" w:type="pct"/>
            <w:vAlign w:val="bottom"/>
          </w:tcPr>
          <w:p w14:paraId="572DADA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$6,500,000.00</w:t>
            </w:r>
          </w:p>
        </w:tc>
      </w:tr>
      <w:tr w:rsidR="00496613" w:rsidRPr="004014D0" w14:paraId="40022095" w14:textId="77777777" w:rsidTr="00A73B04">
        <w:trPr>
          <w:trHeight w:val="345"/>
        </w:trPr>
        <w:tc>
          <w:tcPr>
            <w:tcW w:w="2253" w:type="pct"/>
          </w:tcPr>
          <w:p w14:paraId="6E647DB7" w14:textId="77777777" w:rsidR="00496613" w:rsidRPr="004014D0" w:rsidRDefault="00496613" w:rsidP="00496613">
            <w:pPr>
              <w:pStyle w:val="TableParagraph"/>
              <w:spacing w:line="360" w:lineRule="auto"/>
              <w:rPr>
                <w:rFonts w:ascii="Arial" w:hAnsi="Arial" w:cs="Arial"/>
                <w:sz w:val="20"/>
                <w:szCs w:val="20"/>
                <w:lang w:val="es-MX"/>
              </w:rPr>
            </w:pPr>
          </w:p>
        </w:tc>
        <w:tc>
          <w:tcPr>
            <w:tcW w:w="765" w:type="pct"/>
          </w:tcPr>
          <w:p w14:paraId="2037D23D" w14:textId="77777777" w:rsidR="00496613" w:rsidRPr="004014D0" w:rsidRDefault="00496613" w:rsidP="00496613">
            <w:pPr>
              <w:pStyle w:val="TableParagraph"/>
              <w:spacing w:line="360" w:lineRule="auto"/>
              <w:rPr>
                <w:rFonts w:ascii="Arial" w:hAnsi="Arial" w:cs="Arial"/>
                <w:sz w:val="20"/>
                <w:szCs w:val="20"/>
                <w:lang w:val="es-MX"/>
              </w:rPr>
            </w:pPr>
          </w:p>
        </w:tc>
        <w:tc>
          <w:tcPr>
            <w:tcW w:w="812" w:type="pct"/>
          </w:tcPr>
          <w:p w14:paraId="18893246" w14:textId="77777777" w:rsidR="00496613" w:rsidRPr="004014D0" w:rsidRDefault="00496613" w:rsidP="00496613">
            <w:pPr>
              <w:pStyle w:val="TableParagraph"/>
              <w:spacing w:line="360" w:lineRule="auto"/>
              <w:rPr>
                <w:rFonts w:ascii="Arial" w:hAnsi="Arial" w:cs="Arial"/>
                <w:sz w:val="20"/>
                <w:szCs w:val="20"/>
                <w:lang w:val="es-MX"/>
              </w:rPr>
            </w:pPr>
          </w:p>
        </w:tc>
        <w:tc>
          <w:tcPr>
            <w:tcW w:w="1170" w:type="pct"/>
          </w:tcPr>
          <w:p w14:paraId="625A5F2D" w14:textId="77777777" w:rsidR="00496613" w:rsidRPr="004014D0" w:rsidRDefault="00496613" w:rsidP="00496613">
            <w:pPr>
              <w:pStyle w:val="TableParagraph"/>
              <w:spacing w:line="360" w:lineRule="auto"/>
              <w:rPr>
                <w:rFonts w:ascii="Arial" w:hAnsi="Arial" w:cs="Arial"/>
                <w:sz w:val="20"/>
                <w:szCs w:val="20"/>
                <w:lang w:val="es-MX"/>
              </w:rPr>
            </w:pPr>
          </w:p>
        </w:tc>
      </w:tr>
      <w:tr w:rsidR="00496613" w:rsidRPr="004014D0" w14:paraId="24E8DACF" w14:textId="77777777" w:rsidTr="00A73B04">
        <w:trPr>
          <w:trHeight w:val="689"/>
        </w:trPr>
        <w:tc>
          <w:tcPr>
            <w:tcW w:w="2253" w:type="pct"/>
          </w:tcPr>
          <w:p w14:paraId="2CA8C8CD"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VALORES UNITARIOS DE</w:t>
            </w:r>
          </w:p>
          <w:p w14:paraId="622C1DB0"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CONSTRUCCIÓN</w:t>
            </w:r>
          </w:p>
        </w:tc>
        <w:tc>
          <w:tcPr>
            <w:tcW w:w="765" w:type="pct"/>
          </w:tcPr>
          <w:p w14:paraId="517BD223"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ÁREA</w:t>
            </w:r>
          </w:p>
          <w:p w14:paraId="16396375"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CENTRO</w:t>
            </w:r>
          </w:p>
        </w:tc>
        <w:tc>
          <w:tcPr>
            <w:tcW w:w="812" w:type="pct"/>
          </w:tcPr>
          <w:p w14:paraId="32A931B5"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ÁREA MEDIA</w:t>
            </w:r>
          </w:p>
        </w:tc>
        <w:tc>
          <w:tcPr>
            <w:tcW w:w="1170" w:type="pct"/>
          </w:tcPr>
          <w:p w14:paraId="1FE4BB0E"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PERIFERIA</w:t>
            </w:r>
          </w:p>
        </w:tc>
      </w:tr>
      <w:tr w:rsidR="00496613" w:rsidRPr="004014D0" w14:paraId="6D02554D" w14:textId="77777777" w:rsidTr="00A73B04">
        <w:trPr>
          <w:trHeight w:val="408"/>
        </w:trPr>
        <w:tc>
          <w:tcPr>
            <w:tcW w:w="2253" w:type="pct"/>
          </w:tcPr>
          <w:p w14:paraId="141EFF0F"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TIPO</w:t>
            </w:r>
          </w:p>
        </w:tc>
        <w:tc>
          <w:tcPr>
            <w:tcW w:w="765" w:type="pct"/>
          </w:tcPr>
          <w:p w14:paraId="042B9D59"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 POR M2</w:t>
            </w:r>
          </w:p>
        </w:tc>
        <w:tc>
          <w:tcPr>
            <w:tcW w:w="812" w:type="pct"/>
          </w:tcPr>
          <w:p w14:paraId="184009F8"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 POR M2</w:t>
            </w:r>
          </w:p>
        </w:tc>
        <w:tc>
          <w:tcPr>
            <w:tcW w:w="1170" w:type="pct"/>
          </w:tcPr>
          <w:p w14:paraId="6BCB3021"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 POR M2</w:t>
            </w:r>
          </w:p>
        </w:tc>
      </w:tr>
      <w:tr w:rsidR="00496613" w:rsidRPr="004014D0" w14:paraId="1C330C09" w14:textId="77777777" w:rsidTr="00A73B04">
        <w:trPr>
          <w:trHeight w:val="407"/>
        </w:trPr>
        <w:tc>
          <w:tcPr>
            <w:tcW w:w="2253" w:type="pct"/>
          </w:tcPr>
          <w:p w14:paraId="0D8F59CC"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CONCRETO</w:t>
            </w:r>
          </w:p>
        </w:tc>
        <w:tc>
          <w:tcPr>
            <w:tcW w:w="765" w:type="pct"/>
          </w:tcPr>
          <w:p w14:paraId="4F748D1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$4,540.00</w:t>
            </w:r>
          </w:p>
        </w:tc>
        <w:tc>
          <w:tcPr>
            <w:tcW w:w="812" w:type="pct"/>
          </w:tcPr>
          <w:p w14:paraId="4555D57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$3,060.00</w:t>
            </w:r>
          </w:p>
        </w:tc>
        <w:tc>
          <w:tcPr>
            <w:tcW w:w="1170" w:type="pct"/>
          </w:tcPr>
          <w:p w14:paraId="08EA365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$1,700.00</w:t>
            </w:r>
          </w:p>
        </w:tc>
      </w:tr>
      <w:tr w:rsidR="00496613" w:rsidRPr="004014D0" w14:paraId="6C2FCD14" w14:textId="77777777" w:rsidTr="00A73B04">
        <w:trPr>
          <w:trHeight w:val="344"/>
        </w:trPr>
        <w:tc>
          <w:tcPr>
            <w:tcW w:w="2253" w:type="pct"/>
          </w:tcPr>
          <w:p w14:paraId="6D616EB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LUJO</w:t>
            </w:r>
          </w:p>
        </w:tc>
        <w:tc>
          <w:tcPr>
            <w:tcW w:w="765" w:type="pct"/>
            <w:vAlign w:val="bottom"/>
          </w:tcPr>
          <w:p w14:paraId="4DE22EB6"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$1,785.00</w:t>
            </w:r>
          </w:p>
        </w:tc>
        <w:tc>
          <w:tcPr>
            <w:tcW w:w="812" w:type="pct"/>
            <w:vAlign w:val="bottom"/>
          </w:tcPr>
          <w:p w14:paraId="7926E53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$1,365.00</w:t>
            </w:r>
          </w:p>
        </w:tc>
        <w:tc>
          <w:tcPr>
            <w:tcW w:w="1170" w:type="pct"/>
            <w:vAlign w:val="bottom"/>
          </w:tcPr>
          <w:p w14:paraId="64354F4B"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$840.00</w:t>
            </w:r>
          </w:p>
        </w:tc>
      </w:tr>
      <w:tr w:rsidR="00496613" w:rsidRPr="004014D0" w14:paraId="6743F41E" w14:textId="77777777" w:rsidTr="00A73B04">
        <w:trPr>
          <w:trHeight w:val="345"/>
        </w:trPr>
        <w:tc>
          <w:tcPr>
            <w:tcW w:w="2253" w:type="pct"/>
          </w:tcPr>
          <w:p w14:paraId="00DB7A7F"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PRIMERA</w:t>
            </w:r>
          </w:p>
        </w:tc>
        <w:tc>
          <w:tcPr>
            <w:tcW w:w="765" w:type="pct"/>
            <w:vAlign w:val="bottom"/>
          </w:tcPr>
          <w:p w14:paraId="7EF701E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$1,575.00</w:t>
            </w:r>
          </w:p>
        </w:tc>
        <w:tc>
          <w:tcPr>
            <w:tcW w:w="812" w:type="pct"/>
            <w:vAlign w:val="bottom"/>
          </w:tcPr>
          <w:p w14:paraId="6511A5E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$1,155.00</w:t>
            </w:r>
          </w:p>
        </w:tc>
        <w:tc>
          <w:tcPr>
            <w:tcW w:w="1170" w:type="pct"/>
            <w:vAlign w:val="bottom"/>
          </w:tcPr>
          <w:p w14:paraId="7115AAB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$735.00</w:t>
            </w:r>
          </w:p>
        </w:tc>
      </w:tr>
      <w:tr w:rsidR="00496613" w:rsidRPr="004014D0" w14:paraId="389D0A3A" w14:textId="77777777" w:rsidTr="00A73B04">
        <w:trPr>
          <w:trHeight w:val="345"/>
        </w:trPr>
        <w:tc>
          <w:tcPr>
            <w:tcW w:w="2253" w:type="pct"/>
          </w:tcPr>
          <w:p w14:paraId="34F90CA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ECONÓMICO</w:t>
            </w:r>
          </w:p>
        </w:tc>
        <w:tc>
          <w:tcPr>
            <w:tcW w:w="765" w:type="pct"/>
            <w:vAlign w:val="bottom"/>
          </w:tcPr>
          <w:p w14:paraId="516614EA"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$1,365.00</w:t>
            </w:r>
          </w:p>
        </w:tc>
        <w:tc>
          <w:tcPr>
            <w:tcW w:w="812" w:type="pct"/>
            <w:vAlign w:val="bottom"/>
          </w:tcPr>
          <w:p w14:paraId="543D3717"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$945.00</w:t>
            </w:r>
          </w:p>
        </w:tc>
        <w:tc>
          <w:tcPr>
            <w:tcW w:w="1170" w:type="pct"/>
            <w:vAlign w:val="bottom"/>
          </w:tcPr>
          <w:p w14:paraId="4B773E47"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$525.00</w:t>
            </w:r>
          </w:p>
        </w:tc>
      </w:tr>
      <w:tr w:rsidR="00496613" w:rsidRPr="004014D0" w14:paraId="00EF9383" w14:textId="77777777" w:rsidTr="00A73B04">
        <w:trPr>
          <w:trHeight w:val="345"/>
        </w:trPr>
        <w:tc>
          <w:tcPr>
            <w:tcW w:w="2253" w:type="pct"/>
          </w:tcPr>
          <w:p w14:paraId="7B9E2424"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HIERRO Y ROLLIZOS</w:t>
            </w:r>
          </w:p>
        </w:tc>
        <w:tc>
          <w:tcPr>
            <w:tcW w:w="765" w:type="pct"/>
            <w:vAlign w:val="bottom"/>
          </w:tcPr>
          <w:p w14:paraId="7CDD6772"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812" w:type="pct"/>
            <w:vAlign w:val="bottom"/>
          </w:tcPr>
          <w:p w14:paraId="54D66FAE"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1170" w:type="pct"/>
            <w:vAlign w:val="bottom"/>
          </w:tcPr>
          <w:p w14:paraId="41875C60"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713DF5CB" w14:textId="77777777" w:rsidTr="00A73B04">
        <w:trPr>
          <w:trHeight w:val="345"/>
        </w:trPr>
        <w:tc>
          <w:tcPr>
            <w:tcW w:w="2253" w:type="pct"/>
          </w:tcPr>
          <w:p w14:paraId="01FACAC1"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INDUSTRIAL</w:t>
            </w:r>
          </w:p>
        </w:tc>
        <w:tc>
          <w:tcPr>
            <w:tcW w:w="765" w:type="pct"/>
            <w:vAlign w:val="bottom"/>
          </w:tcPr>
          <w:p w14:paraId="0D41108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$3,400.00</w:t>
            </w:r>
          </w:p>
        </w:tc>
        <w:tc>
          <w:tcPr>
            <w:tcW w:w="812" w:type="pct"/>
            <w:vAlign w:val="bottom"/>
          </w:tcPr>
          <w:p w14:paraId="1422E14B"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$1,700.00</w:t>
            </w:r>
          </w:p>
        </w:tc>
        <w:tc>
          <w:tcPr>
            <w:tcW w:w="1170" w:type="pct"/>
            <w:vAlign w:val="bottom"/>
          </w:tcPr>
          <w:p w14:paraId="1929BCD5"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$1,130.00</w:t>
            </w:r>
          </w:p>
        </w:tc>
      </w:tr>
      <w:tr w:rsidR="00496613" w:rsidRPr="004014D0" w14:paraId="2099C7FC" w14:textId="77777777" w:rsidTr="00A73B04">
        <w:trPr>
          <w:trHeight w:val="344"/>
        </w:trPr>
        <w:tc>
          <w:tcPr>
            <w:tcW w:w="2253" w:type="pct"/>
          </w:tcPr>
          <w:p w14:paraId="710B5259"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DE PRIMERA</w:t>
            </w:r>
          </w:p>
        </w:tc>
        <w:tc>
          <w:tcPr>
            <w:tcW w:w="765" w:type="pct"/>
            <w:vAlign w:val="bottom"/>
          </w:tcPr>
          <w:p w14:paraId="5A6305D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$1,058.40</w:t>
            </w:r>
          </w:p>
        </w:tc>
        <w:tc>
          <w:tcPr>
            <w:tcW w:w="812" w:type="pct"/>
            <w:vAlign w:val="bottom"/>
          </w:tcPr>
          <w:p w14:paraId="23E4A78F"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$727.65</w:t>
            </w:r>
          </w:p>
        </w:tc>
        <w:tc>
          <w:tcPr>
            <w:tcW w:w="1170" w:type="pct"/>
            <w:vAlign w:val="bottom"/>
          </w:tcPr>
          <w:p w14:paraId="15FCDC3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$341.25</w:t>
            </w:r>
          </w:p>
        </w:tc>
      </w:tr>
      <w:tr w:rsidR="00496613" w:rsidRPr="004014D0" w14:paraId="3A56EF7B" w14:textId="77777777" w:rsidTr="00A73B04">
        <w:trPr>
          <w:trHeight w:val="345"/>
        </w:trPr>
        <w:tc>
          <w:tcPr>
            <w:tcW w:w="2253" w:type="pct"/>
          </w:tcPr>
          <w:p w14:paraId="4699CE6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ECONÓMICO</w:t>
            </w:r>
          </w:p>
        </w:tc>
        <w:tc>
          <w:tcPr>
            <w:tcW w:w="765" w:type="pct"/>
            <w:vAlign w:val="bottom"/>
          </w:tcPr>
          <w:p w14:paraId="158F7C8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$893.03</w:t>
            </w:r>
          </w:p>
        </w:tc>
        <w:tc>
          <w:tcPr>
            <w:tcW w:w="812" w:type="pct"/>
            <w:vAlign w:val="bottom"/>
          </w:tcPr>
          <w:p w14:paraId="3CA8918B"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$617.40</w:t>
            </w:r>
          </w:p>
        </w:tc>
        <w:tc>
          <w:tcPr>
            <w:tcW w:w="1170" w:type="pct"/>
            <w:vAlign w:val="bottom"/>
          </w:tcPr>
          <w:p w14:paraId="29E4672D"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$286.65</w:t>
            </w:r>
          </w:p>
        </w:tc>
      </w:tr>
      <w:tr w:rsidR="00496613" w:rsidRPr="004014D0" w14:paraId="3FD26C0C" w14:textId="77777777" w:rsidTr="00A73B04">
        <w:trPr>
          <w:trHeight w:val="345"/>
        </w:trPr>
        <w:tc>
          <w:tcPr>
            <w:tcW w:w="2253" w:type="pct"/>
          </w:tcPr>
          <w:p w14:paraId="342E1C20"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lastRenderedPageBreak/>
              <w:t>ZINC, ASBESTO O TEJA</w:t>
            </w:r>
          </w:p>
        </w:tc>
        <w:tc>
          <w:tcPr>
            <w:tcW w:w="765" w:type="pct"/>
            <w:vAlign w:val="bottom"/>
          </w:tcPr>
          <w:p w14:paraId="67F9B451" w14:textId="77777777" w:rsidR="00496613" w:rsidRPr="004014D0" w:rsidRDefault="00496613" w:rsidP="00496613">
            <w:pPr>
              <w:pStyle w:val="TableParagraph"/>
              <w:spacing w:line="360" w:lineRule="auto"/>
              <w:rPr>
                <w:rFonts w:ascii="Arial" w:hAnsi="Arial" w:cs="Arial"/>
                <w:sz w:val="20"/>
                <w:szCs w:val="20"/>
                <w:lang w:val="es-MX"/>
              </w:rPr>
            </w:pPr>
          </w:p>
        </w:tc>
        <w:tc>
          <w:tcPr>
            <w:tcW w:w="812" w:type="pct"/>
            <w:vAlign w:val="bottom"/>
          </w:tcPr>
          <w:p w14:paraId="71876635" w14:textId="77777777" w:rsidR="00496613" w:rsidRPr="004014D0" w:rsidRDefault="00496613" w:rsidP="00496613">
            <w:pPr>
              <w:pStyle w:val="TableParagraph"/>
              <w:spacing w:line="360" w:lineRule="auto"/>
              <w:rPr>
                <w:rFonts w:ascii="Arial" w:hAnsi="Arial" w:cs="Arial"/>
                <w:sz w:val="20"/>
                <w:szCs w:val="20"/>
                <w:lang w:val="es-MX"/>
              </w:rPr>
            </w:pPr>
          </w:p>
        </w:tc>
        <w:tc>
          <w:tcPr>
            <w:tcW w:w="1170" w:type="pct"/>
            <w:vAlign w:val="bottom"/>
          </w:tcPr>
          <w:p w14:paraId="7268F6D6" w14:textId="77777777" w:rsidR="00496613" w:rsidRPr="004014D0" w:rsidRDefault="00496613" w:rsidP="00496613">
            <w:pPr>
              <w:pStyle w:val="TableParagraph"/>
              <w:spacing w:line="360" w:lineRule="auto"/>
              <w:rPr>
                <w:rFonts w:ascii="Arial" w:hAnsi="Arial" w:cs="Arial"/>
                <w:sz w:val="20"/>
                <w:szCs w:val="20"/>
                <w:lang w:val="es-MX"/>
              </w:rPr>
            </w:pPr>
          </w:p>
        </w:tc>
      </w:tr>
      <w:tr w:rsidR="00496613" w:rsidRPr="004014D0" w14:paraId="57BA9047" w14:textId="77777777" w:rsidTr="00A73B04">
        <w:trPr>
          <w:trHeight w:val="345"/>
        </w:trPr>
        <w:tc>
          <w:tcPr>
            <w:tcW w:w="2253" w:type="pct"/>
          </w:tcPr>
          <w:p w14:paraId="0687EF6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ZINC ASBESTO TEJA</w:t>
            </w:r>
          </w:p>
        </w:tc>
        <w:tc>
          <w:tcPr>
            <w:tcW w:w="765" w:type="pct"/>
            <w:vAlign w:val="bottom"/>
          </w:tcPr>
          <w:p w14:paraId="27F77971"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$1,770.00</w:t>
            </w:r>
          </w:p>
        </w:tc>
        <w:tc>
          <w:tcPr>
            <w:tcW w:w="812" w:type="pct"/>
            <w:vAlign w:val="bottom"/>
          </w:tcPr>
          <w:p w14:paraId="5BFA9AAC"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$1,380.00</w:t>
            </w:r>
          </w:p>
        </w:tc>
        <w:tc>
          <w:tcPr>
            <w:tcW w:w="1170" w:type="pct"/>
            <w:vAlign w:val="bottom"/>
          </w:tcPr>
          <w:p w14:paraId="380CA249"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$980.00</w:t>
            </w:r>
          </w:p>
        </w:tc>
      </w:tr>
      <w:tr w:rsidR="00496613" w:rsidRPr="004014D0" w14:paraId="6D53A33F" w14:textId="77777777" w:rsidTr="00A73B04">
        <w:trPr>
          <w:trHeight w:val="345"/>
        </w:trPr>
        <w:tc>
          <w:tcPr>
            <w:tcW w:w="2253" w:type="pct"/>
          </w:tcPr>
          <w:p w14:paraId="2B3DD1C1" w14:textId="77777777" w:rsidR="00496613" w:rsidRPr="004014D0" w:rsidRDefault="00496613" w:rsidP="00496613">
            <w:pPr>
              <w:pStyle w:val="TableParagraph"/>
              <w:spacing w:line="360" w:lineRule="auto"/>
              <w:rPr>
                <w:rFonts w:ascii="Arial" w:hAnsi="Arial" w:cs="Arial"/>
                <w:sz w:val="20"/>
                <w:szCs w:val="20"/>
                <w:lang w:val="es-MX"/>
              </w:rPr>
            </w:pPr>
          </w:p>
        </w:tc>
        <w:tc>
          <w:tcPr>
            <w:tcW w:w="765" w:type="pct"/>
            <w:vAlign w:val="bottom"/>
          </w:tcPr>
          <w:p w14:paraId="7DA4AA68"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812" w:type="pct"/>
            <w:vAlign w:val="bottom"/>
          </w:tcPr>
          <w:p w14:paraId="312A5B0F"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p>
        </w:tc>
        <w:tc>
          <w:tcPr>
            <w:tcW w:w="1170" w:type="pct"/>
            <w:vAlign w:val="bottom"/>
          </w:tcPr>
          <w:p w14:paraId="40F40AEB"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565F2B20" w14:textId="77777777" w:rsidTr="00A73B04">
        <w:trPr>
          <w:trHeight w:val="343"/>
        </w:trPr>
        <w:tc>
          <w:tcPr>
            <w:tcW w:w="2253" w:type="pct"/>
          </w:tcPr>
          <w:p w14:paraId="3CAAABD6"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CARTÓN O PAJA</w:t>
            </w:r>
          </w:p>
        </w:tc>
        <w:tc>
          <w:tcPr>
            <w:tcW w:w="765" w:type="pct"/>
            <w:vAlign w:val="bottom"/>
          </w:tcPr>
          <w:p w14:paraId="7A8F05A2"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812" w:type="pct"/>
            <w:vAlign w:val="bottom"/>
          </w:tcPr>
          <w:p w14:paraId="5BD81056" w14:textId="77777777" w:rsidR="00496613" w:rsidRPr="004014D0" w:rsidRDefault="00496613" w:rsidP="00496613">
            <w:pPr>
              <w:pStyle w:val="TableParagraph"/>
              <w:spacing w:line="360" w:lineRule="auto"/>
              <w:jc w:val="center"/>
              <w:rPr>
                <w:rFonts w:ascii="Arial" w:hAnsi="Arial" w:cs="Arial"/>
                <w:sz w:val="20"/>
                <w:szCs w:val="20"/>
                <w:lang w:val="es-MX"/>
              </w:rPr>
            </w:pPr>
          </w:p>
        </w:tc>
        <w:tc>
          <w:tcPr>
            <w:tcW w:w="1170" w:type="pct"/>
            <w:vAlign w:val="bottom"/>
          </w:tcPr>
          <w:p w14:paraId="0AF79015" w14:textId="77777777" w:rsidR="00496613" w:rsidRPr="004014D0" w:rsidRDefault="00496613" w:rsidP="00496613">
            <w:pPr>
              <w:pStyle w:val="TableParagraph"/>
              <w:spacing w:line="360" w:lineRule="auto"/>
              <w:jc w:val="center"/>
              <w:rPr>
                <w:rFonts w:ascii="Arial" w:hAnsi="Arial" w:cs="Arial"/>
                <w:sz w:val="20"/>
                <w:szCs w:val="20"/>
                <w:lang w:val="es-MX"/>
              </w:rPr>
            </w:pPr>
          </w:p>
        </w:tc>
      </w:tr>
      <w:tr w:rsidR="00496613" w:rsidRPr="004014D0" w14:paraId="23C7E57A" w14:textId="77777777" w:rsidTr="00A73B04">
        <w:trPr>
          <w:trHeight w:val="345"/>
        </w:trPr>
        <w:tc>
          <w:tcPr>
            <w:tcW w:w="2253" w:type="pct"/>
          </w:tcPr>
          <w:p w14:paraId="1C065EF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COMERCIAL</w:t>
            </w:r>
          </w:p>
        </w:tc>
        <w:tc>
          <w:tcPr>
            <w:tcW w:w="765" w:type="pct"/>
            <w:vAlign w:val="bottom"/>
          </w:tcPr>
          <w:p w14:paraId="3B76ED1F"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$980.00</w:t>
            </w:r>
          </w:p>
        </w:tc>
        <w:tc>
          <w:tcPr>
            <w:tcW w:w="812" w:type="pct"/>
            <w:vAlign w:val="bottom"/>
          </w:tcPr>
          <w:p w14:paraId="5C73969A"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$790.00</w:t>
            </w:r>
          </w:p>
        </w:tc>
        <w:tc>
          <w:tcPr>
            <w:tcW w:w="1170" w:type="pct"/>
            <w:vAlign w:val="bottom"/>
          </w:tcPr>
          <w:p w14:paraId="596571B4"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$590.00</w:t>
            </w:r>
          </w:p>
        </w:tc>
      </w:tr>
      <w:tr w:rsidR="00496613" w:rsidRPr="004014D0" w14:paraId="75222B13" w14:textId="77777777" w:rsidTr="00A73B04">
        <w:trPr>
          <w:trHeight w:val="345"/>
        </w:trPr>
        <w:tc>
          <w:tcPr>
            <w:tcW w:w="2253" w:type="pct"/>
          </w:tcPr>
          <w:p w14:paraId="46BB400D"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VIVIENDA ECONÓMICA</w:t>
            </w:r>
          </w:p>
        </w:tc>
        <w:tc>
          <w:tcPr>
            <w:tcW w:w="765" w:type="pct"/>
            <w:vAlign w:val="bottom"/>
          </w:tcPr>
          <w:p w14:paraId="18951E8C"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$277.83</w:t>
            </w:r>
          </w:p>
        </w:tc>
        <w:tc>
          <w:tcPr>
            <w:tcW w:w="812" w:type="pct"/>
            <w:vAlign w:val="bottom"/>
          </w:tcPr>
          <w:p w14:paraId="2BC1A2F3" w14:textId="77777777" w:rsidR="00496613" w:rsidRPr="004014D0" w:rsidRDefault="00496613" w:rsidP="00496613">
            <w:pPr>
              <w:pStyle w:val="TableParagraph"/>
              <w:tabs>
                <w:tab w:val="left" w:pos="332"/>
              </w:tabs>
              <w:spacing w:line="360" w:lineRule="auto"/>
              <w:jc w:val="center"/>
              <w:rPr>
                <w:rFonts w:ascii="Arial" w:hAnsi="Arial" w:cs="Arial"/>
                <w:sz w:val="20"/>
                <w:szCs w:val="20"/>
                <w:lang w:val="es-MX"/>
              </w:rPr>
            </w:pPr>
            <w:r w:rsidRPr="004014D0">
              <w:rPr>
                <w:rFonts w:ascii="Arial" w:hAnsi="Arial" w:cs="Arial"/>
                <w:color w:val="000000"/>
                <w:sz w:val="20"/>
                <w:szCs w:val="20"/>
                <w:lang w:val="es-MX"/>
              </w:rPr>
              <w:t>$167.58</w:t>
            </w:r>
          </w:p>
        </w:tc>
        <w:tc>
          <w:tcPr>
            <w:tcW w:w="1170" w:type="pct"/>
            <w:vAlign w:val="bottom"/>
          </w:tcPr>
          <w:p w14:paraId="3E94FFB2" w14:textId="77777777" w:rsidR="00496613" w:rsidRPr="004014D0" w:rsidRDefault="00496613" w:rsidP="00496613">
            <w:pPr>
              <w:pStyle w:val="TableParagraph"/>
              <w:spacing w:line="360" w:lineRule="auto"/>
              <w:jc w:val="center"/>
              <w:rPr>
                <w:rFonts w:ascii="Arial" w:hAnsi="Arial" w:cs="Arial"/>
                <w:sz w:val="20"/>
                <w:szCs w:val="20"/>
                <w:lang w:val="es-MX"/>
              </w:rPr>
            </w:pPr>
            <w:r w:rsidRPr="004014D0">
              <w:rPr>
                <w:rFonts w:ascii="Arial" w:hAnsi="Arial" w:cs="Arial"/>
                <w:color w:val="000000"/>
                <w:sz w:val="20"/>
                <w:szCs w:val="20"/>
                <w:lang w:val="es-MX"/>
              </w:rPr>
              <w:t>$84.89</w:t>
            </w:r>
          </w:p>
        </w:tc>
      </w:tr>
    </w:tbl>
    <w:p w14:paraId="3ADB68D2" w14:textId="77777777" w:rsidR="00496613" w:rsidRPr="004014D0" w:rsidRDefault="00496613" w:rsidP="00496613">
      <w:pPr>
        <w:pStyle w:val="Textoindependiente"/>
        <w:spacing w:before="0" w:line="360" w:lineRule="auto"/>
        <w:ind w:left="0"/>
        <w:rPr>
          <w:rFonts w:ascii="Arial" w:hAnsi="Arial" w:cs="Arial"/>
          <w:b/>
          <w:sz w:val="20"/>
          <w:szCs w:val="20"/>
        </w:rPr>
      </w:pPr>
    </w:p>
    <w:p w14:paraId="0E510FF1"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14.- </w:t>
      </w:r>
      <w:r w:rsidRPr="004014D0">
        <w:rPr>
          <w:rFonts w:ascii="Arial" w:hAnsi="Arial" w:cs="Arial"/>
          <w:sz w:val="20"/>
          <w:szCs w:val="20"/>
        </w:rPr>
        <w:t xml:space="preserve">Para efectos de lo dispuesto en el segundo párrafo del Artículo 34 de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cuando se pague el impuesto anual durante el primer bimestre de los meses de enero y febrero del año, el contribuyente gozará de un descuento del 10 % anual.</w:t>
      </w:r>
    </w:p>
    <w:p w14:paraId="56DD473F" w14:textId="77777777" w:rsidR="00496613" w:rsidRPr="004014D0" w:rsidRDefault="00496613" w:rsidP="00496613">
      <w:pPr>
        <w:pStyle w:val="Textoindependiente"/>
        <w:spacing w:before="0" w:line="360" w:lineRule="auto"/>
        <w:ind w:left="0"/>
        <w:rPr>
          <w:rFonts w:ascii="Arial" w:hAnsi="Arial" w:cs="Arial"/>
          <w:sz w:val="20"/>
          <w:szCs w:val="20"/>
        </w:rPr>
      </w:pPr>
    </w:p>
    <w:p w14:paraId="02032CA8"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Cuando el contribuyente sea una persona pensionada, viuda, jubilada, con capacidad diferenciada, mayor de 60 años de edad, se le podrá conceder un descuento hasta del 50% del total del importe señalado en el artículo 13 de esta Ley, cuando el importe anual causado sea cubierto en una sola exhibición durante el primer bimestre del año. Este beneficio se aplicará a un solo inmueble del contribuyente, si dicho inmueble corresponde  al domicilio de su propia casa habitación y la base gravable será como máximo a lo equivalente al valor de Cinco Mil Unidades de Medida y Actualización, de conformidad con el Decreto publicado el veintisiete de enero de 2016, en el Diario Oficial de la Federación, en materia de desindexación del salario mínimo, y cuando la base gravable sea mayor al valor  de Cinco Mil Unidades de Medida y Actualización, sólo se descontará el 15%. En ningún caso el monto resultante será menor a la cuota fija anual a que se refiere el artículo 13 de esta Ley. Al contribuyente que goce de este beneficio no le será   aplicable lo dispuesto en el párrafo anterior.</w:t>
      </w:r>
    </w:p>
    <w:p w14:paraId="4ED4EAAB"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593B8075"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 xml:space="preserve">Se faculta al Tesorero Municipal, para que en las situaciones de emergencia derivadas de desastres naturales, declaradas por el Titular del Ejecutivo del Estado, se concedan estímulos fiscales a los contribuyentes hasta de un 50% del monto del impuesto predial, cuando éste sea cubierto en una sola emisión y sea </w:t>
      </w:r>
      <w:proofErr w:type="spellStart"/>
      <w:r w:rsidRPr="004014D0">
        <w:rPr>
          <w:rFonts w:ascii="Arial" w:hAnsi="Arial" w:cs="Arial"/>
          <w:sz w:val="20"/>
          <w:szCs w:val="20"/>
        </w:rPr>
        <w:t>enterado</w:t>
      </w:r>
      <w:proofErr w:type="spellEnd"/>
      <w:r w:rsidRPr="004014D0">
        <w:rPr>
          <w:rFonts w:ascii="Arial" w:hAnsi="Arial" w:cs="Arial"/>
          <w:sz w:val="20"/>
          <w:szCs w:val="20"/>
        </w:rPr>
        <w:t xml:space="preserve"> en la Tesorería Municipal antes del 31 de diciembre, y hasta un 25% del total del importe, si el pago se realiza en los meses de enero y febrero del año siguiente. Al contribuyente que goce de este beneficio no le será aplicable lo dispuesto en el primer párrafo de este artículo.</w:t>
      </w:r>
    </w:p>
    <w:p w14:paraId="5ABBED48"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768AC8C2"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Para hacer efectiva la mencionada reducción, el contribuyente deberá demostrar ante la autoridad municipal mediante la documentación idónea, que se encuentra dentro de los citados supuestos jurídicos.</w:t>
      </w:r>
    </w:p>
    <w:p w14:paraId="4544A001"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74BB24FF" w14:textId="30347B7B"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Los predios que no se encuentren registrados en el padrón</w:t>
      </w:r>
      <w:r w:rsidR="006227E2" w:rsidRPr="004014D0">
        <w:rPr>
          <w:rFonts w:ascii="Arial" w:hAnsi="Arial" w:cs="Arial"/>
          <w:sz w:val="20"/>
          <w:szCs w:val="20"/>
        </w:rPr>
        <w:t xml:space="preserve"> de contribuyentes, pagarán com</w:t>
      </w:r>
      <w:r w:rsidRPr="004014D0">
        <w:rPr>
          <w:rFonts w:ascii="Arial" w:hAnsi="Arial" w:cs="Arial"/>
          <w:sz w:val="20"/>
          <w:szCs w:val="20"/>
        </w:rPr>
        <w:t>o máximo el Impuesto Predial de cuatro años anteriores y el corriente, conforme a las tablas de valores unitarios de suelo y construcción y la tasa de impuesto, prevista en el artículo 13 de esta Ley.</w:t>
      </w:r>
    </w:p>
    <w:p w14:paraId="4A873449" w14:textId="77777777" w:rsidR="00496613" w:rsidRPr="004014D0" w:rsidRDefault="00496613" w:rsidP="00496613">
      <w:pPr>
        <w:pStyle w:val="Ttulo1"/>
        <w:spacing w:before="0" w:line="360" w:lineRule="auto"/>
        <w:ind w:left="0"/>
        <w:rPr>
          <w:rFonts w:ascii="Arial" w:hAnsi="Arial" w:cs="Arial"/>
          <w:sz w:val="20"/>
          <w:szCs w:val="20"/>
        </w:rPr>
      </w:pPr>
    </w:p>
    <w:p w14:paraId="3FEDB2DB" w14:textId="77777777" w:rsidR="00496613" w:rsidRPr="004014D0" w:rsidRDefault="00496613" w:rsidP="00097A8D">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w:t>
      </w:r>
    </w:p>
    <w:p w14:paraId="1CF34956" w14:textId="77777777" w:rsidR="00496613" w:rsidRPr="004014D0" w:rsidRDefault="00496613" w:rsidP="00097A8D">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Impuesto Sobre Adquisición de Inmuebles</w:t>
      </w:r>
    </w:p>
    <w:p w14:paraId="3C51308C" w14:textId="77777777" w:rsidR="00496613" w:rsidRPr="004014D0" w:rsidRDefault="00496613" w:rsidP="00097A8D">
      <w:pPr>
        <w:pStyle w:val="Textoindependiente"/>
        <w:spacing w:before="0" w:line="360" w:lineRule="auto"/>
        <w:ind w:left="0"/>
        <w:jc w:val="center"/>
        <w:rPr>
          <w:rFonts w:ascii="Arial" w:hAnsi="Arial" w:cs="Arial"/>
          <w:b/>
          <w:sz w:val="20"/>
          <w:szCs w:val="20"/>
        </w:rPr>
      </w:pPr>
    </w:p>
    <w:p w14:paraId="11C04F91"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15.- </w:t>
      </w:r>
      <w:r w:rsidRPr="004014D0">
        <w:rPr>
          <w:rFonts w:ascii="Arial" w:hAnsi="Arial" w:cs="Arial"/>
          <w:sz w:val="20"/>
          <w:szCs w:val="20"/>
        </w:rPr>
        <w:t xml:space="preserve">El impuesto a que se refiere este capítulo, se calculará aplicando la tasa del 2.5 % a la base gravable señalada en el artículo 45 de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w:t>
      </w:r>
    </w:p>
    <w:p w14:paraId="19B925F3" w14:textId="77777777" w:rsidR="00496613" w:rsidRPr="004014D0" w:rsidRDefault="00496613" w:rsidP="00496613">
      <w:pPr>
        <w:pStyle w:val="Textoindependiente"/>
        <w:spacing w:before="0" w:line="360" w:lineRule="auto"/>
        <w:ind w:left="0"/>
        <w:rPr>
          <w:rFonts w:ascii="Arial" w:hAnsi="Arial" w:cs="Arial"/>
          <w:sz w:val="20"/>
          <w:szCs w:val="20"/>
        </w:rPr>
      </w:pPr>
    </w:p>
    <w:p w14:paraId="6EF19E8F" w14:textId="77777777" w:rsidR="00496613" w:rsidRPr="004014D0" w:rsidRDefault="00496613" w:rsidP="00097A8D">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III</w:t>
      </w:r>
    </w:p>
    <w:p w14:paraId="465CD87F" w14:textId="77777777" w:rsidR="00496613" w:rsidRPr="004014D0" w:rsidRDefault="00496613" w:rsidP="00097A8D">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Impuesto sobre Diversiones Públicas y Espectáculos</w:t>
      </w:r>
    </w:p>
    <w:p w14:paraId="72EA6669" w14:textId="77777777" w:rsidR="00496613" w:rsidRPr="004014D0" w:rsidRDefault="00496613" w:rsidP="00496613">
      <w:pPr>
        <w:pStyle w:val="Textoindependiente"/>
        <w:spacing w:before="0" w:line="360" w:lineRule="auto"/>
        <w:ind w:left="0"/>
        <w:rPr>
          <w:rFonts w:ascii="Arial" w:hAnsi="Arial" w:cs="Arial"/>
          <w:b/>
          <w:sz w:val="20"/>
          <w:szCs w:val="20"/>
        </w:rPr>
      </w:pPr>
    </w:p>
    <w:p w14:paraId="2567C807"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16.- </w:t>
      </w:r>
      <w:r w:rsidRPr="004014D0">
        <w:rPr>
          <w:rFonts w:ascii="Arial" w:hAnsi="Arial" w:cs="Arial"/>
          <w:sz w:val="20"/>
          <w:szCs w:val="20"/>
        </w:rPr>
        <w:t xml:space="preserve">Son sujetos del impuesto sobre espectáculos y diversiones públicas, las personas físicas o morales que promuevan, organicen o exploten las actividades señaladas en el artículo 52 de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siempre y cuando dichas actividades sean exentas del pago del impuesto al valor agregado.</w:t>
      </w:r>
    </w:p>
    <w:p w14:paraId="19716E04" w14:textId="77777777" w:rsidR="00496613" w:rsidRPr="004014D0" w:rsidRDefault="00496613" w:rsidP="00496613">
      <w:pPr>
        <w:pStyle w:val="Textoindependiente"/>
        <w:spacing w:before="0" w:line="360" w:lineRule="auto"/>
        <w:ind w:left="0"/>
        <w:rPr>
          <w:rFonts w:ascii="Arial" w:hAnsi="Arial" w:cs="Arial"/>
          <w:sz w:val="20"/>
          <w:szCs w:val="20"/>
        </w:rPr>
      </w:pPr>
    </w:p>
    <w:p w14:paraId="2F964F25" w14:textId="40724400"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El impuesto se calculará sobre el monto total de los ingr</w:t>
      </w:r>
      <w:r w:rsidR="006227E2" w:rsidRPr="004014D0">
        <w:rPr>
          <w:rFonts w:ascii="Arial" w:hAnsi="Arial" w:cs="Arial"/>
          <w:sz w:val="20"/>
          <w:szCs w:val="20"/>
        </w:rPr>
        <w:t>esos percibidos y se determinará</w:t>
      </w:r>
      <w:r w:rsidRPr="004014D0">
        <w:rPr>
          <w:rFonts w:ascii="Arial" w:hAnsi="Arial" w:cs="Arial"/>
          <w:sz w:val="20"/>
          <w:szCs w:val="20"/>
        </w:rPr>
        <w:t xml:space="preserve"> aplicando a la base antes referida, las tasas que se establecen a continuación</w:t>
      </w:r>
    </w:p>
    <w:p w14:paraId="3467010E"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6EA03BEB" w14:textId="77777777" w:rsidR="00496613" w:rsidRPr="004014D0" w:rsidRDefault="00496613" w:rsidP="00496613">
      <w:pPr>
        <w:pStyle w:val="Textoindependiente"/>
        <w:tabs>
          <w:tab w:val="left" w:pos="6200"/>
        </w:tabs>
        <w:spacing w:before="0" w:line="360" w:lineRule="auto"/>
        <w:ind w:left="0"/>
        <w:jc w:val="both"/>
        <w:rPr>
          <w:rFonts w:ascii="Arial" w:hAnsi="Arial" w:cs="Arial"/>
          <w:sz w:val="20"/>
          <w:szCs w:val="20"/>
        </w:rPr>
      </w:pPr>
      <w:r w:rsidRPr="004014D0">
        <w:rPr>
          <w:rFonts w:ascii="Arial" w:hAnsi="Arial" w:cs="Arial"/>
          <w:b/>
          <w:sz w:val="20"/>
          <w:szCs w:val="20"/>
        </w:rPr>
        <w:t xml:space="preserve">I.- </w:t>
      </w:r>
      <w:r w:rsidRPr="004014D0">
        <w:rPr>
          <w:rFonts w:ascii="Arial" w:hAnsi="Arial" w:cs="Arial"/>
          <w:sz w:val="20"/>
          <w:szCs w:val="20"/>
        </w:rPr>
        <w:t>Baile popular;</w:t>
      </w:r>
      <w:r w:rsidRPr="004014D0">
        <w:rPr>
          <w:rFonts w:ascii="Arial" w:hAnsi="Arial" w:cs="Arial"/>
          <w:sz w:val="20"/>
          <w:szCs w:val="20"/>
        </w:rPr>
        <w:tab/>
        <w:t>8.7 %</w:t>
      </w:r>
    </w:p>
    <w:p w14:paraId="14278B4D" w14:textId="77777777" w:rsidR="00496613" w:rsidRPr="004014D0" w:rsidRDefault="00496613" w:rsidP="00496613">
      <w:pPr>
        <w:tabs>
          <w:tab w:val="left" w:pos="6200"/>
        </w:tabs>
        <w:spacing w:after="0" w:line="360" w:lineRule="auto"/>
        <w:jc w:val="both"/>
        <w:rPr>
          <w:rFonts w:ascii="Arial" w:hAnsi="Arial"/>
          <w:sz w:val="20"/>
          <w:szCs w:val="20"/>
        </w:rPr>
      </w:pPr>
      <w:r w:rsidRPr="004014D0">
        <w:rPr>
          <w:rFonts w:ascii="Arial" w:hAnsi="Arial"/>
          <w:b/>
          <w:sz w:val="20"/>
          <w:szCs w:val="20"/>
        </w:rPr>
        <w:t xml:space="preserve">II.- </w:t>
      </w:r>
      <w:r w:rsidRPr="004014D0">
        <w:rPr>
          <w:rFonts w:ascii="Arial" w:hAnsi="Arial"/>
          <w:sz w:val="20"/>
          <w:szCs w:val="20"/>
        </w:rPr>
        <w:t>Luz y sonido;</w:t>
      </w:r>
      <w:r w:rsidRPr="004014D0">
        <w:rPr>
          <w:rFonts w:ascii="Arial" w:hAnsi="Arial"/>
          <w:sz w:val="20"/>
          <w:szCs w:val="20"/>
        </w:rPr>
        <w:tab/>
        <w:t>8.7 %</w:t>
      </w:r>
    </w:p>
    <w:p w14:paraId="4C17D639" w14:textId="77777777" w:rsidR="00496613" w:rsidRPr="004014D0" w:rsidRDefault="00496613" w:rsidP="00496613">
      <w:pPr>
        <w:pStyle w:val="Textoindependiente"/>
        <w:tabs>
          <w:tab w:val="left" w:pos="6201"/>
        </w:tabs>
        <w:spacing w:before="0" w:line="360" w:lineRule="auto"/>
        <w:ind w:left="0"/>
        <w:jc w:val="both"/>
        <w:rPr>
          <w:rFonts w:ascii="Arial" w:hAnsi="Arial" w:cs="Arial"/>
          <w:sz w:val="20"/>
          <w:szCs w:val="20"/>
        </w:rPr>
      </w:pPr>
      <w:r w:rsidRPr="004014D0">
        <w:rPr>
          <w:rFonts w:ascii="Arial" w:hAnsi="Arial" w:cs="Arial"/>
          <w:b/>
          <w:sz w:val="20"/>
          <w:szCs w:val="20"/>
        </w:rPr>
        <w:t xml:space="preserve">III.- </w:t>
      </w:r>
      <w:r w:rsidRPr="004014D0">
        <w:rPr>
          <w:rFonts w:ascii="Arial" w:hAnsi="Arial" w:cs="Arial"/>
          <w:sz w:val="20"/>
          <w:szCs w:val="20"/>
        </w:rPr>
        <w:t>Espectáculos taurinos;</w:t>
      </w:r>
      <w:r w:rsidRPr="004014D0">
        <w:rPr>
          <w:rFonts w:ascii="Arial" w:hAnsi="Arial" w:cs="Arial"/>
          <w:sz w:val="20"/>
          <w:szCs w:val="20"/>
        </w:rPr>
        <w:tab/>
        <w:t>8.7 %</w:t>
      </w:r>
    </w:p>
    <w:p w14:paraId="49822CF6" w14:textId="77777777" w:rsidR="00496613" w:rsidRPr="004014D0" w:rsidRDefault="00496613" w:rsidP="00496613">
      <w:pPr>
        <w:tabs>
          <w:tab w:val="left" w:pos="6201"/>
        </w:tabs>
        <w:spacing w:after="0" w:line="360" w:lineRule="auto"/>
        <w:jc w:val="both"/>
        <w:rPr>
          <w:rFonts w:ascii="Arial" w:hAnsi="Arial"/>
          <w:sz w:val="20"/>
          <w:szCs w:val="20"/>
        </w:rPr>
      </w:pPr>
      <w:r w:rsidRPr="004014D0">
        <w:rPr>
          <w:rFonts w:ascii="Arial" w:hAnsi="Arial"/>
          <w:b/>
          <w:sz w:val="20"/>
          <w:szCs w:val="20"/>
        </w:rPr>
        <w:t xml:space="preserve">IV.- </w:t>
      </w:r>
      <w:r w:rsidRPr="004014D0">
        <w:rPr>
          <w:rFonts w:ascii="Arial" w:hAnsi="Arial"/>
          <w:sz w:val="20"/>
          <w:szCs w:val="20"/>
        </w:rPr>
        <w:t>Circos;</w:t>
      </w:r>
      <w:r w:rsidRPr="004014D0">
        <w:rPr>
          <w:rFonts w:ascii="Arial" w:hAnsi="Arial"/>
          <w:sz w:val="20"/>
          <w:szCs w:val="20"/>
        </w:rPr>
        <w:tab/>
        <w:t>8.7 %</w:t>
      </w:r>
    </w:p>
    <w:p w14:paraId="2203B48F" w14:textId="77777777" w:rsidR="00496613" w:rsidRPr="004014D0" w:rsidRDefault="00496613" w:rsidP="00496613">
      <w:pPr>
        <w:tabs>
          <w:tab w:val="left" w:pos="6201"/>
        </w:tabs>
        <w:spacing w:after="0" w:line="360" w:lineRule="auto"/>
        <w:jc w:val="both"/>
        <w:rPr>
          <w:rFonts w:ascii="Arial" w:hAnsi="Arial"/>
          <w:sz w:val="20"/>
          <w:szCs w:val="20"/>
        </w:rPr>
      </w:pPr>
      <w:r w:rsidRPr="004014D0">
        <w:rPr>
          <w:rFonts w:ascii="Arial" w:hAnsi="Arial"/>
          <w:b/>
          <w:sz w:val="20"/>
          <w:szCs w:val="20"/>
        </w:rPr>
        <w:t xml:space="preserve">V.- </w:t>
      </w:r>
      <w:r w:rsidRPr="004014D0">
        <w:rPr>
          <w:rFonts w:ascii="Arial" w:hAnsi="Arial"/>
          <w:sz w:val="20"/>
          <w:szCs w:val="20"/>
        </w:rPr>
        <w:t>Conciertos musicales y artísticos;</w:t>
      </w:r>
      <w:r w:rsidRPr="004014D0">
        <w:rPr>
          <w:rFonts w:ascii="Arial" w:hAnsi="Arial"/>
          <w:sz w:val="20"/>
          <w:szCs w:val="20"/>
        </w:rPr>
        <w:tab/>
        <w:t xml:space="preserve">8.7% </w:t>
      </w:r>
    </w:p>
    <w:p w14:paraId="0332879A" w14:textId="77777777" w:rsidR="00496613" w:rsidRPr="004014D0" w:rsidRDefault="00496613" w:rsidP="00496613">
      <w:pPr>
        <w:tabs>
          <w:tab w:val="left" w:pos="6201"/>
        </w:tabs>
        <w:spacing w:after="0" w:line="360" w:lineRule="auto"/>
        <w:jc w:val="both"/>
        <w:rPr>
          <w:rFonts w:ascii="Arial" w:hAnsi="Arial"/>
          <w:sz w:val="20"/>
          <w:szCs w:val="20"/>
        </w:rPr>
      </w:pPr>
      <w:r w:rsidRPr="004014D0">
        <w:rPr>
          <w:rFonts w:ascii="Arial" w:hAnsi="Arial"/>
          <w:b/>
          <w:sz w:val="20"/>
          <w:szCs w:val="20"/>
        </w:rPr>
        <w:t xml:space="preserve">VI.- </w:t>
      </w:r>
      <w:r w:rsidRPr="004014D0">
        <w:rPr>
          <w:rFonts w:ascii="Arial" w:hAnsi="Arial"/>
          <w:sz w:val="20"/>
          <w:szCs w:val="20"/>
        </w:rPr>
        <w:t xml:space="preserve">Espectáculos de béisbol, fútbol, </w:t>
      </w:r>
      <w:proofErr w:type="spellStart"/>
      <w:r w:rsidRPr="004014D0">
        <w:rPr>
          <w:rFonts w:ascii="Arial" w:hAnsi="Arial"/>
          <w:sz w:val="20"/>
          <w:szCs w:val="20"/>
        </w:rPr>
        <w:t>basketbol</w:t>
      </w:r>
      <w:proofErr w:type="spellEnd"/>
      <w:r w:rsidRPr="004014D0">
        <w:rPr>
          <w:rFonts w:ascii="Arial" w:hAnsi="Arial"/>
          <w:sz w:val="20"/>
          <w:szCs w:val="20"/>
        </w:rPr>
        <w:t xml:space="preserve"> y voleibol;</w:t>
      </w:r>
      <w:r w:rsidRPr="004014D0">
        <w:rPr>
          <w:rFonts w:ascii="Arial" w:hAnsi="Arial"/>
          <w:sz w:val="20"/>
          <w:szCs w:val="20"/>
        </w:rPr>
        <w:tab/>
        <w:t>8.7 %</w:t>
      </w:r>
    </w:p>
    <w:p w14:paraId="4488D485" w14:textId="77777777" w:rsidR="00496613" w:rsidRPr="004014D0" w:rsidRDefault="00496613" w:rsidP="00496613">
      <w:pPr>
        <w:tabs>
          <w:tab w:val="left" w:pos="6201"/>
        </w:tabs>
        <w:spacing w:after="0" w:line="360" w:lineRule="auto"/>
        <w:jc w:val="both"/>
        <w:rPr>
          <w:rFonts w:ascii="Arial" w:hAnsi="Arial"/>
          <w:sz w:val="20"/>
          <w:szCs w:val="20"/>
        </w:rPr>
      </w:pPr>
      <w:r w:rsidRPr="004014D0">
        <w:rPr>
          <w:rFonts w:ascii="Arial" w:hAnsi="Arial"/>
          <w:b/>
          <w:sz w:val="20"/>
          <w:szCs w:val="20"/>
        </w:rPr>
        <w:t xml:space="preserve">VII.- </w:t>
      </w:r>
      <w:r w:rsidRPr="004014D0">
        <w:rPr>
          <w:rFonts w:ascii="Arial" w:hAnsi="Arial"/>
          <w:sz w:val="20"/>
          <w:szCs w:val="20"/>
        </w:rPr>
        <w:t>Funciones de box y lucha libre, y</w:t>
      </w:r>
      <w:r w:rsidRPr="004014D0">
        <w:rPr>
          <w:rFonts w:ascii="Arial" w:hAnsi="Arial"/>
          <w:sz w:val="20"/>
          <w:szCs w:val="20"/>
        </w:rPr>
        <w:tab/>
        <w:t>8.7 %</w:t>
      </w:r>
    </w:p>
    <w:p w14:paraId="504DC749" w14:textId="77777777" w:rsidR="00496613" w:rsidRPr="004014D0" w:rsidRDefault="00496613" w:rsidP="00496613">
      <w:pPr>
        <w:pStyle w:val="Textoindependiente"/>
        <w:tabs>
          <w:tab w:val="left" w:pos="6200"/>
        </w:tabs>
        <w:spacing w:before="0" w:line="360" w:lineRule="auto"/>
        <w:ind w:left="0"/>
        <w:jc w:val="both"/>
        <w:rPr>
          <w:rFonts w:ascii="Arial" w:hAnsi="Arial" w:cs="Arial"/>
          <w:sz w:val="20"/>
          <w:szCs w:val="20"/>
        </w:rPr>
      </w:pPr>
      <w:r w:rsidRPr="004014D0">
        <w:rPr>
          <w:rFonts w:ascii="Arial" w:hAnsi="Arial" w:cs="Arial"/>
          <w:b/>
          <w:sz w:val="20"/>
          <w:szCs w:val="20"/>
        </w:rPr>
        <w:t xml:space="preserve">VIII.- </w:t>
      </w:r>
      <w:r w:rsidRPr="004014D0">
        <w:rPr>
          <w:rFonts w:ascii="Arial" w:hAnsi="Arial" w:cs="Arial"/>
          <w:sz w:val="20"/>
          <w:szCs w:val="20"/>
        </w:rPr>
        <w:t>Otros permitidos por la ley de la materia.</w:t>
      </w:r>
      <w:r w:rsidRPr="004014D0">
        <w:rPr>
          <w:rFonts w:ascii="Arial" w:hAnsi="Arial" w:cs="Arial"/>
          <w:sz w:val="20"/>
          <w:szCs w:val="20"/>
        </w:rPr>
        <w:tab/>
        <w:t>8.7 %</w:t>
      </w:r>
    </w:p>
    <w:p w14:paraId="52E32B9D" w14:textId="77777777" w:rsidR="00496613" w:rsidRPr="004014D0" w:rsidRDefault="00496613" w:rsidP="00496613">
      <w:pPr>
        <w:pStyle w:val="Textoindependiente"/>
        <w:spacing w:before="0" w:line="360" w:lineRule="auto"/>
        <w:ind w:left="0"/>
        <w:rPr>
          <w:rFonts w:ascii="Arial" w:hAnsi="Arial" w:cs="Arial"/>
          <w:sz w:val="20"/>
          <w:szCs w:val="20"/>
        </w:rPr>
      </w:pPr>
    </w:p>
    <w:p w14:paraId="700CF5AE" w14:textId="77777777" w:rsidR="00496613" w:rsidRPr="004014D0" w:rsidRDefault="00496613" w:rsidP="00097A8D">
      <w:pPr>
        <w:pStyle w:val="Ttulo1"/>
        <w:spacing w:before="0" w:line="360" w:lineRule="auto"/>
        <w:ind w:left="0"/>
        <w:jc w:val="center"/>
        <w:rPr>
          <w:rFonts w:ascii="Arial" w:hAnsi="Arial" w:cs="Arial"/>
          <w:sz w:val="20"/>
          <w:szCs w:val="20"/>
        </w:rPr>
      </w:pPr>
      <w:r w:rsidRPr="004014D0">
        <w:rPr>
          <w:rFonts w:ascii="Arial" w:hAnsi="Arial" w:cs="Arial"/>
          <w:sz w:val="20"/>
          <w:szCs w:val="20"/>
        </w:rPr>
        <w:t>TÍTULO TERCERO</w:t>
      </w:r>
    </w:p>
    <w:p w14:paraId="3C3A17A3" w14:textId="57981B4A" w:rsidR="00496613" w:rsidRPr="004014D0" w:rsidRDefault="00496613" w:rsidP="00097A8D">
      <w:pPr>
        <w:pStyle w:val="Ttulo1"/>
        <w:spacing w:before="0" w:line="360" w:lineRule="auto"/>
        <w:ind w:left="0"/>
        <w:jc w:val="center"/>
        <w:rPr>
          <w:rFonts w:ascii="Arial" w:hAnsi="Arial" w:cs="Arial"/>
          <w:sz w:val="20"/>
          <w:szCs w:val="20"/>
        </w:rPr>
      </w:pPr>
      <w:r w:rsidRPr="004014D0">
        <w:rPr>
          <w:rFonts w:ascii="Arial" w:hAnsi="Arial" w:cs="Arial"/>
          <w:sz w:val="20"/>
          <w:szCs w:val="20"/>
        </w:rPr>
        <w:t>DERECHOS</w:t>
      </w:r>
    </w:p>
    <w:p w14:paraId="1BA992C5" w14:textId="77777777" w:rsidR="00496613" w:rsidRPr="004014D0" w:rsidRDefault="00496613" w:rsidP="00097A8D">
      <w:pPr>
        <w:pStyle w:val="Textoindependiente"/>
        <w:spacing w:before="0" w:line="360" w:lineRule="auto"/>
        <w:ind w:left="0"/>
        <w:jc w:val="center"/>
        <w:rPr>
          <w:rFonts w:ascii="Arial" w:hAnsi="Arial" w:cs="Arial"/>
          <w:b/>
          <w:sz w:val="20"/>
          <w:szCs w:val="20"/>
        </w:rPr>
      </w:pPr>
    </w:p>
    <w:p w14:paraId="53705F24" w14:textId="77777777" w:rsidR="00496613" w:rsidRPr="004014D0" w:rsidRDefault="00496613" w:rsidP="00097A8D">
      <w:pPr>
        <w:spacing w:after="0" w:line="360" w:lineRule="auto"/>
        <w:jc w:val="center"/>
        <w:rPr>
          <w:rFonts w:ascii="Arial" w:hAnsi="Arial"/>
          <w:b/>
          <w:sz w:val="20"/>
          <w:szCs w:val="20"/>
        </w:rPr>
      </w:pPr>
      <w:r w:rsidRPr="004014D0">
        <w:rPr>
          <w:rFonts w:ascii="Arial" w:hAnsi="Arial"/>
          <w:b/>
          <w:sz w:val="20"/>
          <w:szCs w:val="20"/>
        </w:rPr>
        <w:t>CAPÍTULO I</w:t>
      </w:r>
    </w:p>
    <w:p w14:paraId="18FEBE2C" w14:textId="77777777" w:rsidR="00496613" w:rsidRPr="004014D0" w:rsidRDefault="00496613" w:rsidP="00097A8D">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de Licencias y Permisos</w:t>
      </w:r>
    </w:p>
    <w:p w14:paraId="7FD26C81" w14:textId="77777777" w:rsidR="00496613" w:rsidRPr="004014D0" w:rsidRDefault="00496613" w:rsidP="00496613">
      <w:pPr>
        <w:pStyle w:val="Textoindependiente"/>
        <w:spacing w:before="0" w:line="360" w:lineRule="auto"/>
        <w:ind w:left="0"/>
        <w:rPr>
          <w:rFonts w:ascii="Arial" w:hAnsi="Arial" w:cs="Arial"/>
          <w:b/>
          <w:sz w:val="20"/>
          <w:szCs w:val="20"/>
        </w:rPr>
      </w:pPr>
    </w:p>
    <w:p w14:paraId="46999EDA"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17.- </w:t>
      </w:r>
      <w:r w:rsidRPr="004014D0">
        <w:rPr>
          <w:rFonts w:ascii="Arial" w:hAnsi="Arial" w:cs="Arial"/>
          <w:sz w:val="20"/>
          <w:szCs w:val="20"/>
        </w:rPr>
        <w:t xml:space="preserve">Por el otorgamiento de las licencias o permisos a que se hace referencia la fracción I del artículo 59 de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se causarán y pagarán derechos de conformidad con las tarifas establecidas en los siguientes artículos.</w:t>
      </w:r>
    </w:p>
    <w:p w14:paraId="0E6FF321" w14:textId="77777777" w:rsidR="00496613" w:rsidRPr="004014D0" w:rsidRDefault="00496613" w:rsidP="00496613">
      <w:pPr>
        <w:pStyle w:val="Textoindependiente"/>
        <w:spacing w:before="0" w:line="360" w:lineRule="auto"/>
        <w:ind w:left="0"/>
        <w:jc w:val="both"/>
        <w:rPr>
          <w:rFonts w:ascii="Arial" w:hAnsi="Arial" w:cs="Arial"/>
          <w:b/>
          <w:sz w:val="20"/>
          <w:szCs w:val="20"/>
        </w:rPr>
      </w:pPr>
    </w:p>
    <w:p w14:paraId="77CEFBF9"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Artículo 18.- </w:t>
      </w:r>
      <w:r w:rsidRPr="004014D0">
        <w:rPr>
          <w:rFonts w:ascii="Arial" w:hAnsi="Arial" w:cs="Arial"/>
          <w:sz w:val="20"/>
          <w:szCs w:val="20"/>
        </w:rPr>
        <w:t>En el otorgamiento de licencias para el funcionamiento de giros relacionados con la venta de bebidas alcohólicas, se cobrará una cuota de apertura, de acuerdo a la siguiente tarifa:</w:t>
      </w:r>
    </w:p>
    <w:p w14:paraId="5AA56821" w14:textId="77777777" w:rsidR="00496613" w:rsidRPr="004014D0" w:rsidRDefault="00496613" w:rsidP="00496613">
      <w:pPr>
        <w:pStyle w:val="Textoindependiente"/>
        <w:spacing w:before="0" w:line="360" w:lineRule="auto"/>
        <w:ind w:left="0"/>
        <w:jc w:val="both"/>
        <w:rPr>
          <w:rFonts w:ascii="Arial" w:hAnsi="Arial" w:cs="Arial"/>
          <w:sz w:val="20"/>
          <w:szCs w:val="20"/>
        </w:rPr>
      </w:pPr>
    </w:p>
    <w:tbl>
      <w:tblPr>
        <w:tblStyle w:val="TableNormal1"/>
        <w:tblW w:w="5000" w:type="pct"/>
        <w:tblLook w:val="01E0" w:firstRow="1" w:lastRow="1" w:firstColumn="1" w:lastColumn="1" w:noHBand="0" w:noVBand="0"/>
      </w:tblPr>
      <w:tblGrid>
        <w:gridCol w:w="6948"/>
        <w:gridCol w:w="852"/>
        <w:gridCol w:w="1321"/>
      </w:tblGrid>
      <w:tr w:rsidR="00F670CA" w:rsidRPr="004014D0" w14:paraId="3966E728" w14:textId="77777777" w:rsidTr="00AB1B87">
        <w:trPr>
          <w:trHeight w:val="20"/>
        </w:trPr>
        <w:tc>
          <w:tcPr>
            <w:tcW w:w="3809" w:type="pct"/>
          </w:tcPr>
          <w:p w14:paraId="7AC18BC4" w14:textId="515BC296" w:rsidR="00F670CA" w:rsidRPr="004014D0" w:rsidRDefault="00F670CA" w:rsidP="00496613">
            <w:pPr>
              <w:pStyle w:val="TableParagraph"/>
              <w:spacing w:line="360" w:lineRule="auto"/>
              <w:jc w:val="both"/>
              <w:rPr>
                <w:rFonts w:ascii="Arial" w:hAnsi="Arial" w:cs="Arial"/>
                <w:sz w:val="20"/>
                <w:szCs w:val="20"/>
                <w:lang w:val="es-MX"/>
              </w:rPr>
            </w:pPr>
            <w:r w:rsidRPr="004014D0">
              <w:rPr>
                <w:rFonts w:ascii="Arial" w:hAnsi="Arial" w:cs="Arial"/>
                <w:b/>
                <w:sz w:val="20"/>
                <w:szCs w:val="20"/>
                <w:lang w:val="es-MX"/>
              </w:rPr>
              <w:t xml:space="preserve">I.- </w:t>
            </w:r>
            <w:r w:rsidRPr="004014D0">
              <w:rPr>
                <w:rFonts w:ascii="Arial" w:hAnsi="Arial" w:cs="Arial"/>
                <w:sz w:val="20"/>
                <w:szCs w:val="20"/>
                <w:lang w:val="es-MX"/>
              </w:rPr>
              <w:t>Vinaterías y licorerías</w:t>
            </w:r>
          </w:p>
        </w:tc>
        <w:tc>
          <w:tcPr>
            <w:tcW w:w="467" w:type="pct"/>
          </w:tcPr>
          <w:p w14:paraId="6E1BCC1F"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Pr>
          <w:p w14:paraId="3B72AD16" w14:textId="77777777" w:rsidR="00F670CA" w:rsidRPr="004014D0" w:rsidRDefault="00F670CA" w:rsidP="00496613">
            <w:pPr>
              <w:spacing w:after="0" w:line="360" w:lineRule="auto"/>
              <w:jc w:val="right"/>
              <w:rPr>
                <w:rFonts w:ascii="Arial" w:eastAsia="Times New Roman" w:hAnsi="Arial" w:cs="Arial"/>
                <w:color w:val="000000"/>
                <w:sz w:val="20"/>
                <w:szCs w:val="20"/>
                <w:lang w:val="es-MX"/>
              </w:rPr>
            </w:pPr>
            <w:r w:rsidRPr="004014D0">
              <w:rPr>
                <w:rFonts w:ascii="Arial" w:hAnsi="Arial" w:cs="Arial"/>
                <w:color w:val="000000"/>
                <w:sz w:val="20"/>
                <w:szCs w:val="20"/>
                <w:lang w:val="es-MX"/>
              </w:rPr>
              <w:t>157,832.00</w:t>
            </w:r>
          </w:p>
        </w:tc>
      </w:tr>
      <w:tr w:rsidR="00F670CA" w:rsidRPr="004014D0" w14:paraId="1065B5C4" w14:textId="77777777" w:rsidTr="00AB1B87">
        <w:trPr>
          <w:trHeight w:val="20"/>
        </w:trPr>
        <w:tc>
          <w:tcPr>
            <w:tcW w:w="3809" w:type="pct"/>
          </w:tcPr>
          <w:p w14:paraId="1CD62DAA" w14:textId="23032E6C" w:rsidR="00F670CA" w:rsidRPr="004014D0" w:rsidRDefault="00F670CA" w:rsidP="00496613">
            <w:pPr>
              <w:pStyle w:val="TableParagraph"/>
              <w:spacing w:line="360" w:lineRule="auto"/>
              <w:jc w:val="both"/>
              <w:rPr>
                <w:rFonts w:ascii="Arial" w:hAnsi="Arial" w:cs="Arial"/>
                <w:sz w:val="20"/>
                <w:szCs w:val="20"/>
                <w:lang w:val="es-MX"/>
              </w:rPr>
            </w:pPr>
            <w:r w:rsidRPr="004014D0">
              <w:rPr>
                <w:rFonts w:ascii="Arial" w:hAnsi="Arial" w:cs="Arial"/>
                <w:b/>
                <w:sz w:val="20"/>
                <w:szCs w:val="20"/>
                <w:lang w:val="es-MX"/>
              </w:rPr>
              <w:t xml:space="preserve">II.- </w:t>
            </w:r>
            <w:r w:rsidRPr="004014D0">
              <w:rPr>
                <w:rFonts w:ascii="Arial" w:hAnsi="Arial" w:cs="Arial"/>
                <w:sz w:val="20"/>
                <w:szCs w:val="20"/>
                <w:lang w:val="es-MX"/>
              </w:rPr>
              <w:t>Expendio de cervezas</w:t>
            </w:r>
          </w:p>
        </w:tc>
        <w:tc>
          <w:tcPr>
            <w:tcW w:w="467" w:type="pct"/>
          </w:tcPr>
          <w:p w14:paraId="5FA29DAF"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Pr>
          <w:p w14:paraId="7C8834FD"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157,832.00</w:t>
            </w:r>
          </w:p>
        </w:tc>
      </w:tr>
      <w:tr w:rsidR="00F670CA" w:rsidRPr="004014D0" w14:paraId="671DCFFF" w14:textId="77777777" w:rsidTr="00AB1B87">
        <w:trPr>
          <w:trHeight w:val="20"/>
        </w:trPr>
        <w:tc>
          <w:tcPr>
            <w:tcW w:w="3809" w:type="pct"/>
          </w:tcPr>
          <w:p w14:paraId="38331BEC" w14:textId="050BCE4C" w:rsidR="00F670CA" w:rsidRPr="004014D0" w:rsidRDefault="00F670CA" w:rsidP="00496613">
            <w:pPr>
              <w:pStyle w:val="TableParagraph"/>
              <w:spacing w:line="360" w:lineRule="auto"/>
              <w:jc w:val="both"/>
              <w:rPr>
                <w:rFonts w:ascii="Arial" w:hAnsi="Arial" w:cs="Arial"/>
                <w:sz w:val="20"/>
                <w:szCs w:val="20"/>
                <w:lang w:val="es-MX"/>
              </w:rPr>
            </w:pPr>
            <w:r w:rsidRPr="004014D0">
              <w:rPr>
                <w:rFonts w:ascii="Arial" w:hAnsi="Arial" w:cs="Arial"/>
                <w:b/>
                <w:sz w:val="20"/>
                <w:szCs w:val="20"/>
                <w:lang w:val="es-MX"/>
              </w:rPr>
              <w:t xml:space="preserve">III.- </w:t>
            </w:r>
            <w:r w:rsidRPr="004014D0">
              <w:rPr>
                <w:rFonts w:ascii="Arial" w:hAnsi="Arial" w:cs="Arial"/>
                <w:sz w:val="20"/>
                <w:szCs w:val="20"/>
                <w:lang w:val="es-MX"/>
              </w:rPr>
              <w:t>Mini súper y supermercados con departamento de licores</w:t>
            </w:r>
          </w:p>
        </w:tc>
        <w:tc>
          <w:tcPr>
            <w:tcW w:w="467" w:type="pct"/>
          </w:tcPr>
          <w:p w14:paraId="1BC2EC0D"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Pr>
          <w:p w14:paraId="1FE674DC"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157,832.00</w:t>
            </w:r>
          </w:p>
        </w:tc>
      </w:tr>
      <w:tr w:rsidR="00F670CA" w:rsidRPr="004014D0" w14:paraId="47133F86" w14:textId="77777777" w:rsidTr="00AB1B87">
        <w:trPr>
          <w:trHeight w:val="20"/>
        </w:trPr>
        <w:tc>
          <w:tcPr>
            <w:tcW w:w="3809" w:type="pct"/>
          </w:tcPr>
          <w:p w14:paraId="7BA80115" w14:textId="49A623FD" w:rsidR="00F670CA" w:rsidRPr="004014D0" w:rsidRDefault="00F670CA" w:rsidP="00496613">
            <w:pPr>
              <w:pStyle w:val="TableParagraph"/>
              <w:tabs>
                <w:tab w:val="left" w:pos="4537"/>
              </w:tabs>
              <w:spacing w:line="360" w:lineRule="auto"/>
              <w:jc w:val="both"/>
              <w:rPr>
                <w:rFonts w:ascii="Arial" w:hAnsi="Arial" w:cs="Arial"/>
                <w:sz w:val="20"/>
                <w:szCs w:val="20"/>
                <w:lang w:val="es-MX"/>
              </w:rPr>
            </w:pPr>
            <w:r w:rsidRPr="004014D0">
              <w:rPr>
                <w:rFonts w:ascii="Arial" w:hAnsi="Arial" w:cs="Arial"/>
                <w:b/>
                <w:sz w:val="20"/>
                <w:szCs w:val="20"/>
                <w:lang w:val="es-MX"/>
              </w:rPr>
              <w:t xml:space="preserve">IV.- </w:t>
            </w:r>
            <w:r w:rsidRPr="004014D0">
              <w:rPr>
                <w:rFonts w:ascii="Arial" w:hAnsi="Arial" w:cs="Arial"/>
                <w:sz w:val="20"/>
                <w:szCs w:val="20"/>
                <w:lang w:val="es-MX"/>
              </w:rPr>
              <w:t>Tiendas de conveniencia de 24 horas</w:t>
            </w:r>
          </w:p>
        </w:tc>
        <w:tc>
          <w:tcPr>
            <w:tcW w:w="467" w:type="pct"/>
          </w:tcPr>
          <w:p w14:paraId="773E7A49"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Pr>
          <w:p w14:paraId="32E645DF"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161,338.00</w:t>
            </w:r>
          </w:p>
        </w:tc>
      </w:tr>
      <w:tr w:rsidR="00F670CA" w:rsidRPr="004014D0" w14:paraId="4A70A5C8" w14:textId="77777777" w:rsidTr="00AB1B87">
        <w:trPr>
          <w:trHeight w:val="20"/>
        </w:trPr>
        <w:tc>
          <w:tcPr>
            <w:tcW w:w="3809" w:type="pct"/>
          </w:tcPr>
          <w:p w14:paraId="5C13A39E" w14:textId="15D6F4CF" w:rsidR="00F670CA" w:rsidRPr="004014D0" w:rsidRDefault="00F670CA" w:rsidP="00496613">
            <w:pPr>
              <w:pStyle w:val="TableParagraph"/>
              <w:spacing w:line="360" w:lineRule="auto"/>
              <w:jc w:val="both"/>
              <w:rPr>
                <w:rFonts w:ascii="Arial" w:hAnsi="Arial" w:cs="Arial"/>
                <w:sz w:val="20"/>
                <w:szCs w:val="20"/>
                <w:lang w:val="es-MX"/>
              </w:rPr>
            </w:pPr>
            <w:r w:rsidRPr="004014D0">
              <w:rPr>
                <w:rFonts w:ascii="Arial" w:hAnsi="Arial" w:cs="Arial"/>
                <w:b/>
                <w:sz w:val="20"/>
                <w:szCs w:val="20"/>
                <w:lang w:val="es-MX"/>
              </w:rPr>
              <w:t xml:space="preserve">V.- </w:t>
            </w:r>
            <w:r w:rsidRPr="004014D0">
              <w:rPr>
                <w:rFonts w:ascii="Arial" w:hAnsi="Arial" w:cs="Arial"/>
                <w:sz w:val="20"/>
                <w:szCs w:val="20"/>
                <w:lang w:val="es-MX"/>
              </w:rPr>
              <w:t>Expendio de bebidas que contengan alcohol al mayoreo</w:t>
            </w:r>
          </w:p>
        </w:tc>
        <w:tc>
          <w:tcPr>
            <w:tcW w:w="467" w:type="pct"/>
          </w:tcPr>
          <w:p w14:paraId="7878DC6E"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724" w:type="pct"/>
          </w:tcPr>
          <w:p w14:paraId="4FAD67B7" w14:textId="77777777" w:rsidR="00F670CA" w:rsidRPr="004014D0" w:rsidRDefault="00F670CA"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161,338.00</w:t>
            </w:r>
          </w:p>
        </w:tc>
      </w:tr>
    </w:tbl>
    <w:p w14:paraId="5E94BC60" w14:textId="77777777" w:rsidR="00496613" w:rsidRPr="004014D0" w:rsidRDefault="00496613" w:rsidP="00496613">
      <w:pPr>
        <w:pStyle w:val="Textoindependiente"/>
        <w:spacing w:before="0" w:line="360" w:lineRule="auto"/>
        <w:ind w:left="0"/>
        <w:rPr>
          <w:rFonts w:ascii="Arial" w:hAnsi="Arial" w:cs="Arial"/>
          <w:sz w:val="20"/>
          <w:szCs w:val="20"/>
        </w:rPr>
      </w:pPr>
    </w:p>
    <w:p w14:paraId="0B0B9D19" w14:textId="77777777" w:rsidR="00496613" w:rsidRPr="004014D0" w:rsidRDefault="00496613" w:rsidP="00496613">
      <w:pPr>
        <w:pStyle w:val="TableParagraph"/>
        <w:spacing w:line="360" w:lineRule="auto"/>
        <w:jc w:val="both"/>
        <w:rPr>
          <w:rFonts w:ascii="Arial" w:hAnsi="Arial" w:cs="Arial"/>
          <w:sz w:val="20"/>
          <w:szCs w:val="20"/>
        </w:rPr>
      </w:pPr>
      <w:r w:rsidRPr="004014D0">
        <w:rPr>
          <w:rFonts w:ascii="Arial" w:hAnsi="Arial" w:cs="Arial"/>
          <w:b/>
          <w:sz w:val="20"/>
          <w:szCs w:val="20"/>
        </w:rPr>
        <w:t xml:space="preserve">Artículo 19.- </w:t>
      </w:r>
      <w:bookmarkStart w:id="5" w:name="_Hlk182493296"/>
      <w:r w:rsidRPr="004014D0">
        <w:rPr>
          <w:rFonts w:ascii="Arial" w:hAnsi="Arial" w:cs="Arial"/>
          <w:sz w:val="20"/>
          <w:szCs w:val="20"/>
        </w:rPr>
        <w:t>Para el otorgamiento del permiso eventual y temporal para el funcionamiento del establecimiento o local cuyo giro sea relacionado con la venta en los expendios de bebidas alcohólicas para su consumo en el mismo lugar, pagarán un derecho de acuerdo a la siguiente tabla:</w:t>
      </w:r>
      <w:bookmarkEnd w:id="5"/>
    </w:p>
    <w:p w14:paraId="579682F9" w14:textId="77777777" w:rsidR="00496613" w:rsidRPr="004014D0" w:rsidRDefault="00496613" w:rsidP="00496613">
      <w:pPr>
        <w:pStyle w:val="Textoindependiente"/>
        <w:spacing w:before="0" w:line="360" w:lineRule="auto"/>
        <w:ind w:left="0"/>
        <w:jc w:val="both"/>
        <w:rPr>
          <w:rFonts w:ascii="Arial" w:hAnsi="Arial" w:cs="Arial"/>
          <w:sz w:val="20"/>
          <w:szCs w:val="20"/>
        </w:rPr>
      </w:pPr>
    </w:p>
    <w:tbl>
      <w:tblPr>
        <w:tblStyle w:val="TableNormal1"/>
        <w:tblW w:w="5000" w:type="pct"/>
        <w:tblLook w:val="01E0" w:firstRow="1" w:lastRow="1" w:firstColumn="1" w:lastColumn="1" w:noHBand="0" w:noVBand="0"/>
      </w:tblPr>
      <w:tblGrid>
        <w:gridCol w:w="7373"/>
        <w:gridCol w:w="427"/>
        <w:gridCol w:w="1321"/>
      </w:tblGrid>
      <w:tr w:rsidR="00496613" w:rsidRPr="004014D0" w14:paraId="5F7900F9" w14:textId="77777777" w:rsidTr="00AB1B87">
        <w:trPr>
          <w:trHeight w:val="20"/>
        </w:trPr>
        <w:tc>
          <w:tcPr>
            <w:tcW w:w="4042" w:type="pct"/>
          </w:tcPr>
          <w:p w14:paraId="442B81D1" w14:textId="77777777" w:rsidR="00496613" w:rsidRPr="004014D0" w:rsidRDefault="00496613" w:rsidP="00496613">
            <w:pPr>
              <w:pStyle w:val="TableParagraph"/>
              <w:tabs>
                <w:tab w:val="left" w:pos="694"/>
              </w:tabs>
              <w:spacing w:line="360" w:lineRule="auto"/>
              <w:rPr>
                <w:rFonts w:ascii="Arial" w:hAnsi="Arial" w:cs="Arial"/>
                <w:sz w:val="20"/>
                <w:szCs w:val="20"/>
                <w:lang w:val="es-MX"/>
              </w:rPr>
            </w:pPr>
            <w:r w:rsidRPr="004014D0">
              <w:rPr>
                <w:rFonts w:ascii="Arial" w:hAnsi="Arial" w:cs="Arial"/>
                <w:b/>
                <w:sz w:val="20"/>
                <w:szCs w:val="20"/>
                <w:lang w:val="es-MX"/>
              </w:rPr>
              <w:t xml:space="preserve">I.- </w:t>
            </w:r>
            <w:r w:rsidRPr="004014D0">
              <w:rPr>
                <w:rFonts w:ascii="Arial" w:hAnsi="Arial" w:cs="Arial"/>
                <w:sz w:val="20"/>
                <w:szCs w:val="20"/>
                <w:lang w:val="es-MX"/>
              </w:rPr>
              <w:t>Eventos deportivos, fiestas y ferias tradicionales por día</w:t>
            </w:r>
          </w:p>
        </w:tc>
        <w:tc>
          <w:tcPr>
            <w:tcW w:w="234" w:type="pct"/>
          </w:tcPr>
          <w:p w14:paraId="54201653" w14:textId="77777777" w:rsidR="00496613" w:rsidRPr="004014D0" w:rsidRDefault="00496613" w:rsidP="00AB1B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Pr>
          <w:p w14:paraId="6E056177"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400.00</w:t>
            </w:r>
          </w:p>
        </w:tc>
      </w:tr>
      <w:tr w:rsidR="00496613" w:rsidRPr="004014D0" w14:paraId="342B9FC0" w14:textId="77777777" w:rsidTr="00AB1B87">
        <w:trPr>
          <w:trHeight w:val="20"/>
        </w:trPr>
        <w:tc>
          <w:tcPr>
            <w:tcW w:w="4042" w:type="pct"/>
          </w:tcPr>
          <w:p w14:paraId="40273C47" w14:textId="77777777" w:rsidR="00496613" w:rsidRPr="004014D0" w:rsidRDefault="00496613" w:rsidP="00496613">
            <w:pPr>
              <w:pStyle w:val="TableParagraph"/>
              <w:tabs>
                <w:tab w:val="left" w:pos="694"/>
              </w:tabs>
              <w:spacing w:line="360" w:lineRule="auto"/>
              <w:rPr>
                <w:rFonts w:ascii="Arial" w:hAnsi="Arial" w:cs="Arial"/>
                <w:sz w:val="20"/>
                <w:szCs w:val="20"/>
                <w:lang w:val="es-MX"/>
              </w:rPr>
            </w:pPr>
            <w:r w:rsidRPr="004014D0">
              <w:rPr>
                <w:rFonts w:ascii="Arial" w:hAnsi="Arial" w:cs="Arial"/>
                <w:b/>
                <w:sz w:val="20"/>
                <w:szCs w:val="20"/>
                <w:lang w:val="es-MX"/>
              </w:rPr>
              <w:t xml:space="preserve">II.- </w:t>
            </w:r>
            <w:r w:rsidRPr="004014D0">
              <w:rPr>
                <w:rFonts w:ascii="Arial" w:hAnsi="Arial" w:cs="Arial"/>
                <w:sz w:val="20"/>
                <w:szCs w:val="20"/>
                <w:lang w:val="es-MX"/>
              </w:rPr>
              <w:t>Kermés, verbena popular por día</w:t>
            </w:r>
          </w:p>
        </w:tc>
        <w:tc>
          <w:tcPr>
            <w:tcW w:w="234" w:type="pct"/>
          </w:tcPr>
          <w:p w14:paraId="3C40583E" w14:textId="77777777" w:rsidR="00496613" w:rsidRPr="004014D0" w:rsidRDefault="00496613" w:rsidP="00AB1B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Pr>
          <w:p w14:paraId="0B86244F"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400.00</w:t>
            </w:r>
          </w:p>
        </w:tc>
      </w:tr>
      <w:tr w:rsidR="00496613" w:rsidRPr="004014D0" w14:paraId="63E63742" w14:textId="77777777" w:rsidTr="00AB1B87">
        <w:trPr>
          <w:trHeight w:val="20"/>
        </w:trPr>
        <w:tc>
          <w:tcPr>
            <w:tcW w:w="4042" w:type="pct"/>
          </w:tcPr>
          <w:p w14:paraId="089C534F" w14:textId="77777777" w:rsidR="00496613" w:rsidRPr="004014D0" w:rsidRDefault="00496613" w:rsidP="00496613">
            <w:pPr>
              <w:pStyle w:val="TableParagraph"/>
              <w:tabs>
                <w:tab w:val="left" w:pos="694"/>
              </w:tabs>
              <w:spacing w:line="360" w:lineRule="auto"/>
              <w:rPr>
                <w:rFonts w:ascii="Arial" w:hAnsi="Arial" w:cs="Arial"/>
                <w:sz w:val="20"/>
                <w:szCs w:val="20"/>
                <w:lang w:val="es-MX"/>
              </w:rPr>
            </w:pPr>
            <w:r w:rsidRPr="004014D0">
              <w:rPr>
                <w:rFonts w:ascii="Arial" w:hAnsi="Arial" w:cs="Arial"/>
                <w:b/>
                <w:sz w:val="20"/>
                <w:szCs w:val="20"/>
                <w:lang w:val="es-MX"/>
              </w:rPr>
              <w:t xml:space="preserve">III.- </w:t>
            </w:r>
            <w:r w:rsidRPr="004014D0">
              <w:rPr>
                <w:rFonts w:ascii="Arial" w:hAnsi="Arial" w:cs="Arial"/>
                <w:sz w:val="20"/>
                <w:szCs w:val="20"/>
                <w:lang w:val="es-MX"/>
              </w:rPr>
              <w:t>Bailes populares, luz y sonido por día</w:t>
            </w:r>
          </w:p>
        </w:tc>
        <w:tc>
          <w:tcPr>
            <w:tcW w:w="234" w:type="pct"/>
          </w:tcPr>
          <w:p w14:paraId="7034A6E8" w14:textId="77777777" w:rsidR="00496613" w:rsidRPr="004014D0" w:rsidRDefault="00496613" w:rsidP="00AB1B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Pr>
          <w:p w14:paraId="2EF40EBD"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2,500.00</w:t>
            </w:r>
          </w:p>
        </w:tc>
      </w:tr>
      <w:tr w:rsidR="00496613" w:rsidRPr="004014D0" w14:paraId="01D3E7DA" w14:textId="77777777" w:rsidTr="00AB1B87">
        <w:trPr>
          <w:trHeight w:val="20"/>
        </w:trPr>
        <w:tc>
          <w:tcPr>
            <w:tcW w:w="4042" w:type="pct"/>
          </w:tcPr>
          <w:p w14:paraId="11E2CD93" w14:textId="77777777" w:rsidR="00496613" w:rsidRPr="004014D0" w:rsidRDefault="00496613" w:rsidP="00496613">
            <w:pPr>
              <w:pStyle w:val="TableParagraph"/>
              <w:tabs>
                <w:tab w:val="left" w:pos="694"/>
              </w:tabs>
              <w:spacing w:line="360" w:lineRule="auto"/>
              <w:rPr>
                <w:rFonts w:ascii="Arial" w:hAnsi="Arial" w:cs="Arial"/>
                <w:sz w:val="20"/>
                <w:szCs w:val="20"/>
                <w:lang w:val="es-MX"/>
              </w:rPr>
            </w:pPr>
            <w:r w:rsidRPr="004014D0">
              <w:rPr>
                <w:rFonts w:ascii="Arial" w:hAnsi="Arial" w:cs="Arial"/>
                <w:b/>
                <w:sz w:val="20"/>
                <w:szCs w:val="20"/>
                <w:lang w:val="es-MX"/>
              </w:rPr>
              <w:t xml:space="preserve">IV.- </w:t>
            </w:r>
            <w:r w:rsidRPr="004014D0">
              <w:rPr>
                <w:rFonts w:ascii="Arial" w:hAnsi="Arial" w:cs="Arial"/>
                <w:sz w:val="20"/>
                <w:szCs w:val="20"/>
                <w:lang w:val="es-MX"/>
              </w:rPr>
              <w:t>Carnavales y eventos de carácter eventual por día</w:t>
            </w:r>
          </w:p>
        </w:tc>
        <w:tc>
          <w:tcPr>
            <w:tcW w:w="234" w:type="pct"/>
          </w:tcPr>
          <w:p w14:paraId="44F537C6" w14:textId="77777777" w:rsidR="00496613" w:rsidRPr="004014D0" w:rsidRDefault="00496613" w:rsidP="00AB1B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Pr>
          <w:p w14:paraId="0E6989B0"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800.00</w:t>
            </w:r>
          </w:p>
        </w:tc>
      </w:tr>
    </w:tbl>
    <w:p w14:paraId="3972518A" w14:textId="77777777" w:rsidR="00496613" w:rsidRPr="004014D0" w:rsidRDefault="00496613" w:rsidP="00496613">
      <w:pPr>
        <w:pStyle w:val="Textoindependiente"/>
        <w:spacing w:before="0" w:line="360" w:lineRule="auto"/>
        <w:ind w:left="0"/>
        <w:rPr>
          <w:rFonts w:ascii="Arial" w:hAnsi="Arial" w:cs="Arial"/>
          <w:sz w:val="20"/>
          <w:szCs w:val="20"/>
        </w:rPr>
      </w:pPr>
    </w:p>
    <w:p w14:paraId="71AEEF94" w14:textId="09CF171F" w:rsidR="00496613" w:rsidRPr="004014D0" w:rsidRDefault="004855E2"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w:t>
      </w:r>
      <w:r w:rsidR="00E3072B" w:rsidRPr="004014D0">
        <w:rPr>
          <w:rFonts w:ascii="Arial" w:hAnsi="Arial" w:cs="Arial"/>
          <w:b/>
          <w:sz w:val="20"/>
          <w:szCs w:val="20"/>
        </w:rPr>
        <w:t>culo 20</w:t>
      </w:r>
      <w:r w:rsidR="00496613" w:rsidRPr="004014D0">
        <w:rPr>
          <w:rFonts w:ascii="Arial" w:hAnsi="Arial" w:cs="Arial"/>
          <w:b/>
          <w:sz w:val="20"/>
          <w:szCs w:val="20"/>
        </w:rPr>
        <w:t xml:space="preserve">.- </w:t>
      </w:r>
      <w:r w:rsidR="00496613" w:rsidRPr="004014D0">
        <w:rPr>
          <w:rFonts w:ascii="Arial" w:hAnsi="Arial" w:cs="Arial"/>
          <w:sz w:val="20"/>
          <w:szCs w:val="20"/>
        </w:rPr>
        <w:t>Para el otorgamiento del permiso eventual y temporal para</w:t>
      </w:r>
      <w:r w:rsidR="00E50376" w:rsidRPr="004014D0">
        <w:rPr>
          <w:rFonts w:ascii="Arial" w:hAnsi="Arial" w:cs="Arial"/>
          <w:sz w:val="20"/>
          <w:szCs w:val="20"/>
        </w:rPr>
        <w:t xml:space="preserve"> que un </w:t>
      </w:r>
      <w:r w:rsidR="00496613" w:rsidRPr="004014D0">
        <w:rPr>
          <w:rFonts w:ascii="Arial" w:hAnsi="Arial" w:cs="Arial"/>
          <w:sz w:val="20"/>
          <w:szCs w:val="20"/>
        </w:rPr>
        <w:t>establecimiento o local cuyo giro no sea relacionado con la venta de bebidas alcohólicas pueda vender en envase cerrad</w:t>
      </w:r>
      <w:r w:rsidR="00E3072B" w:rsidRPr="004014D0">
        <w:rPr>
          <w:rFonts w:ascii="Arial" w:hAnsi="Arial" w:cs="Arial"/>
          <w:sz w:val="20"/>
          <w:szCs w:val="20"/>
        </w:rPr>
        <w:t>o para su consumo en otro lugar</w:t>
      </w:r>
      <w:r w:rsidR="00496613" w:rsidRPr="004014D0">
        <w:rPr>
          <w:rFonts w:ascii="Arial" w:hAnsi="Arial" w:cs="Arial"/>
          <w:sz w:val="20"/>
          <w:szCs w:val="20"/>
        </w:rPr>
        <w:t xml:space="preserve"> </w:t>
      </w:r>
      <w:r w:rsidR="00E3072B" w:rsidRPr="004014D0">
        <w:rPr>
          <w:rFonts w:ascii="Arial" w:hAnsi="Arial" w:cs="Arial"/>
          <w:sz w:val="20"/>
          <w:szCs w:val="20"/>
        </w:rPr>
        <w:t xml:space="preserve">hasta por treinta días, </w:t>
      </w:r>
      <w:r w:rsidR="00496613" w:rsidRPr="004014D0">
        <w:rPr>
          <w:rFonts w:ascii="Arial" w:hAnsi="Arial" w:cs="Arial"/>
          <w:sz w:val="20"/>
          <w:szCs w:val="20"/>
        </w:rPr>
        <w:t>pagarán un derecho de acuerdo a la siguiente tabla:</w:t>
      </w:r>
    </w:p>
    <w:p w14:paraId="5F29E671" w14:textId="77777777" w:rsidR="00496613" w:rsidRPr="004014D0" w:rsidRDefault="00496613" w:rsidP="00496613">
      <w:pPr>
        <w:pStyle w:val="Textoindependiente"/>
        <w:spacing w:before="0" w:line="360" w:lineRule="auto"/>
        <w:ind w:left="0"/>
        <w:jc w:val="both"/>
        <w:rPr>
          <w:rFonts w:ascii="Arial" w:hAnsi="Arial" w:cs="Arial"/>
          <w:sz w:val="20"/>
          <w:szCs w:val="20"/>
        </w:rPr>
      </w:pPr>
    </w:p>
    <w:tbl>
      <w:tblPr>
        <w:tblStyle w:val="TableNormal1"/>
        <w:tblW w:w="5000" w:type="pct"/>
        <w:tblLook w:val="01E0" w:firstRow="1" w:lastRow="1" w:firstColumn="1" w:lastColumn="1" w:noHBand="0" w:noVBand="0"/>
      </w:tblPr>
      <w:tblGrid>
        <w:gridCol w:w="7373"/>
        <w:gridCol w:w="427"/>
        <w:gridCol w:w="1321"/>
      </w:tblGrid>
      <w:tr w:rsidR="005A2339" w:rsidRPr="004014D0" w14:paraId="0753DE30" w14:textId="77777777" w:rsidTr="00167815">
        <w:trPr>
          <w:trHeight w:val="20"/>
        </w:trPr>
        <w:tc>
          <w:tcPr>
            <w:tcW w:w="4042" w:type="pct"/>
          </w:tcPr>
          <w:p w14:paraId="67ACD3CB" w14:textId="63730B97" w:rsidR="005A2339" w:rsidRPr="004014D0" w:rsidRDefault="005A2339" w:rsidP="00167815">
            <w:pPr>
              <w:pStyle w:val="TableParagraph"/>
              <w:tabs>
                <w:tab w:val="left" w:pos="694"/>
              </w:tabs>
              <w:spacing w:line="360" w:lineRule="auto"/>
              <w:rPr>
                <w:rFonts w:ascii="Arial" w:hAnsi="Arial" w:cs="Arial"/>
                <w:sz w:val="20"/>
                <w:szCs w:val="20"/>
                <w:lang w:val="es-MX"/>
              </w:rPr>
            </w:pPr>
            <w:r w:rsidRPr="004014D0">
              <w:rPr>
                <w:rFonts w:ascii="Arial" w:hAnsi="Arial" w:cs="Arial"/>
                <w:b/>
                <w:sz w:val="20"/>
                <w:szCs w:val="20"/>
                <w:lang w:val="es-MX"/>
              </w:rPr>
              <w:t>I.-</w:t>
            </w:r>
            <w:r w:rsidR="00E3072B" w:rsidRPr="004014D0">
              <w:rPr>
                <w:rFonts w:ascii="Arial" w:hAnsi="Arial" w:cs="Arial"/>
                <w:sz w:val="20"/>
                <w:szCs w:val="20"/>
                <w:lang w:val="es-MX"/>
              </w:rPr>
              <w:t xml:space="preserve"> M</w:t>
            </w:r>
            <w:r w:rsidRPr="004014D0">
              <w:rPr>
                <w:rFonts w:ascii="Arial" w:hAnsi="Arial" w:cs="Arial"/>
                <w:sz w:val="20"/>
                <w:szCs w:val="20"/>
                <w:lang w:val="es-MX"/>
              </w:rPr>
              <w:t xml:space="preserve">inisúper o supermercados con venta al por mayor                                                 </w:t>
            </w:r>
          </w:p>
        </w:tc>
        <w:tc>
          <w:tcPr>
            <w:tcW w:w="234" w:type="pct"/>
          </w:tcPr>
          <w:p w14:paraId="6C460190" w14:textId="77777777" w:rsidR="005A2339" w:rsidRPr="004014D0" w:rsidRDefault="005A2339" w:rsidP="0016781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Pr>
          <w:p w14:paraId="54B6E3F4" w14:textId="6940B05E" w:rsidR="005A2339" w:rsidRPr="004014D0" w:rsidRDefault="005A2339" w:rsidP="0016781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6,000.00</w:t>
            </w:r>
          </w:p>
        </w:tc>
      </w:tr>
      <w:tr w:rsidR="005A2339" w:rsidRPr="004014D0" w14:paraId="2CC2DCE2" w14:textId="77777777" w:rsidTr="00167815">
        <w:trPr>
          <w:trHeight w:val="20"/>
        </w:trPr>
        <w:tc>
          <w:tcPr>
            <w:tcW w:w="4042" w:type="pct"/>
          </w:tcPr>
          <w:p w14:paraId="377F830C" w14:textId="74E42FF8" w:rsidR="005A2339" w:rsidRPr="004014D0" w:rsidRDefault="005A2339" w:rsidP="00167815">
            <w:pPr>
              <w:pStyle w:val="TableParagraph"/>
              <w:tabs>
                <w:tab w:val="left" w:pos="694"/>
              </w:tabs>
              <w:spacing w:line="360" w:lineRule="auto"/>
              <w:rPr>
                <w:rFonts w:ascii="Arial" w:hAnsi="Arial" w:cs="Arial"/>
                <w:sz w:val="20"/>
                <w:szCs w:val="20"/>
                <w:lang w:val="es-MX"/>
              </w:rPr>
            </w:pPr>
            <w:r w:rsidRPr="004014D0">
              <w:rPr>
                <w:rFonts w:ascii="Arial" w:hAnsi="Arial" w:cs="Arial"/>
                <w:b/>
                <w:bCs/>
                <w:sz w:val="20"/>
                <w:szCs w:val="20"/>
                <w:lang w:val="es-MX"/>
              </w:rPr>
              <w:t>II.-</w:t>
            </w:r>
            <w:r w:rsidR="00E3072B" w:rsidRPr="004014D0">
              <w:rPr>
                <w:rFonts w:ascii="Arial" w:hAnsi="Arial" w:cs="Arial"/>
                <w:bCs/>
                <w:sz w:val="20"/>
                <w:szCs w:val="20"/>
                <w:lang w:val="es-MX"/>
              </w:rPr>
              <w:t xml:space="preserve"> T</w:t>
            </w:r>
            <w:r w:rsidRPr="004014D0">
              <w:rPr>
                <w:rFonts w:ascii="Arial" w:hAnsi="Arial" w:cs="Arial"/>
                <w:bCs/>
                <w:sz w:val="20"/>
                <w:szCs w:val="20"/>
                <w:lang w:val="es-MX"/>
              </w:rPr>
              <w:t xml:space="preserve">iendas, tendejón o miscelánea                                                                                </w:t>
            </w:r>
          </w:p>
        </w:tc>
        <w:tc>
          <w:tcPr>
            <w:tcW w:w="234" w:type="pct"/>
          </w:tcPr>
          <w:p w14:paraId="31D33243" w14:textId="77777777" w:rsidR="005A2339" w:rsidRPr="004014D0" w:rsidRDefault="005A2339" w:rsidP="0016781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724" w:type="pct"/>
          </w:tcPr>
          <w:p w14:paraId="0E3BF216" w14:textId="38755A66" w:rsidR="005A2339" w:rsidRPr="004014D0" w:rsidRDefault="005A2339" w:rsidP="00167815">
            <w:pPr>
              <w:pStyle w:val="TableParagraph"/>
              <w:spacing w:line="360" w:lineRule="auto"/>
              <w:jc w:val="right"/>
              <w:rPr>
                <w:rFonts w:ascii="Arial" w:hAnsi="Arial" w:cs="Arial"/>
                <w:sz w:val="20"/>
                <w:szCs w:val="20"/>
                <w:lang w:val="es-MX"/>
              </w:rPr>
            </w:pPr>
            <w:r w:rsidRPr="004014D0">
              <w:rPr>
                <w:rFonts w:ascii="Arial" w:hAnsi="Arial" w:cs="Arial"/>
                <w:bCs/>
                <w:sz w:val="20"/>
                <w:szCs w:val="20"/>
                <w:lang w:val="es-MX"/>
              </w:rPr>
              <w:t>1,500.00</w:t>
            </w:r>
          </w:p>
        </w:tc>
      </w:tr>
    </w:tbl>
    <w:p w14:paraId="22A188FC" w14:textId="77777777" w:rsidR="005A2339" w:rsidRPr="004014D0" w:rsidRDefault="005A2339" w:rsidP="00496613">
      <w:pPr>
        <w:pStyle w:val="Textoindependiente"/>
        <w:spacing w:before="0" w:line="360" w:lineRule="auto"/>
        <w:ind w:left="0"/>
        <w:jc w:val="both"/>
        <w:rPr>
          <w:rFonts w:ascii="Arial" w:hAnsi="Arial" w:cs="Arial"/>
          <w:sz w:val="20"/>
          <w:szCs w:val="20"/>
        </w:rPr>
      </w:pPr>
    </w:p>
    <w:p w14:paraId="6BE560BE" w14:textId="6AB39D17"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lastRenderedPageBreak/>
        <w:t>Artículo 21</w:t>
      </w:r>
      <w:r w:rsidR="00496613" w:rsidRPr="004014D0">
        <w:rPr>
          <w:rFonts w:ascii="Arial" w:hAnsi="Arial" w:cs="Arial"/>
          <w:b/>
          <w:sz w:val="20"/>
          <w:szCs w:val="20"/>
        </w:rPr>
        <w:t xml:space="preserve">.- </w:t>
      </w:r>
      <w:r w:rsidR="00496613" w:rsidRPr="004014D0">
        <w:rPr>
          <w:rFonts w:ascii="Arial" w:hAnsi="Arial" w:cs="Arial"/>
          <w:sz w:val="20"/>
          <w:szCs w:val="20"/>
        </w:rPr>
        <w:t>Para el otorgamiento de licencias de funcionamiento de establecimientos o locales cuyos giros sean la prestación de servicios que incluyen el expendio de bebidas alcohólicas se aplicará la tarifa anual que se relaciona a continuación:</w:t>
      </w:r>
    </w:p>
    <w:p w14:paraId="59BD4D16" w14:textId="77777777" w:rsidR="00496613" w:rsidRPr="004014D0" w:rsidRDefault="00496613" w:rsidP="00496613">
      <w:pPr>
        <w:pStyle w:val="Textoindependiente"/>
        <w:spacing w:before="0" w:line="360" w:lineRule="auto"/>
        <w:ind w:left="0"/>
        <w:jc w:val="both"/>
        <w:rPr>
          <w:rFonts w:ascii="Arial" w:hAnsi="Arial" w:cs="Arial"/>
          <w:sz w:val="20"/>
          <w:szCs w:val="20"/>
        </w:rPr>
      </w:pPr>
    </w:p>
    <w:tbl>
      <w:tblPr>
        <w:tblStyle w:val="TableNormal1"/>
        <w:tblpPr w:leftFromText="141" w:rightFromText="141" w:vertAnchor="text" w:tblpY="1"/>
        <w:tblOverlap w:val="never"/>
        <w:tblW w:w="5000" w:type="pct"/>
        <w:tblLook w:val="01E0" w:firstRow="1" w:lastRow="1" w:firstColumn="1" w:lastColumn="1" w:noHBand="0" w:noVBand="0"/>
      </w:tblPr>
      <w:tblGrid>
        <w:gridCol w:w="7233"/>
        <w:gridCol w:w="568"/>
        <w:gridCol w:w="1320"/>
      </w:tblGrid>
      <w:tr w:rsidR="00DB0DDF" w:rsidRPr="004014D0" w14:paraId="1484BF3B" w14:textId="77777777" w:rsidTr="00DD539D">
        <w:trPr>
          <w:trHeight w:val="20"/>
        </w:trPr>
        <w:tc>
          <w:tcPr>
            <w:tcW w:w="7225" w:type="dxa"/>
          </w:tcPr>
          <w:p w14:paraId="02194B00" w14:textId="31C20BE1"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 </w:t>
            </w:r>
            <w:r w:rsidRPr="004014D0">
              <w:rPr>
                <w:rFonts w:ascii="Arial" w:hAnsi="Arial" w:cs="Arial"/>
                <w:sz w:val="20"/>
                <w:szCs w:val="20"/>
                <w:lang w:val="es-MX"/>
              </w:rPr>
              <w:t>Cantinas o bares</w:t>
            </w:r>
          </w:p>
        </w:tc>
        <w:tc>
          <w:tcPr>
            <w:tcW w:w="567" w:type="dxa"/>
          </w:tcPr>
          <w:p w14:paraId="1F5EF2C7"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1894837B" w14:textId="77777777" w:rsidR="00DB0DDF" w:rsidRPr="004014D0" w:rsidRDefault="00DB0DDF" w:rsidP="00496613">
            <w:pPr>
              <w:spacing w:after="0" w:line="360" w:lineRule="auto"/>
              <w:jc w:val="right"/>
              <w:rPr>
                <w:rFonts w:ascii="Arial" w:eastAsia="Times New Roman" w:hAnsi="Arial" w:cs="Arial"/>
                <w:color w:val="000000"/>
                <w:sz w:val="20"/>
                <w:szCs w:val="20"/>
                <w:lang w:val="es-MX"/>
              </w:rPr>
            </w:pPr>
            <w:r w:rsidRPr="004014D0">
              <w:rPr>
                <w:rFonts w:ascii="Arial" w:hAnsi="Arial" w:cs="Arial"/>
                <w:color w:val="000000"/>
                <w:sz w:val="20"/>
                <w:szCs w:val="20"/>
                <w:lang w:val="es-MX"/>
              </w:rPr>
              <w:t xml:space="preserve">127,632.00 </w:t>
            </w:r>
          </w:p>
        </w:tc>
      </w:tr>
      <w:tr w:rsidR="00DB0DDF" w:rsidRPr="004014D0" w14:paraId="7F6EA762" w14:textId="77777777" w:rsidTr="00DD539D">
        <w:trPr>
          <w:trHeight w:val="20"/>
        </w:trPr>
        <w:tc>
          <w:tcPr>
            <w:tcW w:w="7225" w:type="dxa"/>
          </w:tcPr>
          <w:p w14:paraId="459BB435" w14:textId="41CF94B7"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II.- </w:t>
            </w:r>
            <w:r w:rsidRPr="004014D0">
              <w:rPr>
                <w:rFonts w:ascii="Arial" w:hAnsi="Arial" w:cs="Arial"/>
                <w:sz w:val="20"/>
                <w:szCs w:val="20"/>
                <w:lang w:val="es-MX"/>
              </w:rPr>
              <w:t>Restaurante-bar</w:t>
            </w:r>
          </w:p>
        </w:tc>
        <w:tc>
          <w:tcPr>
            <w:tcW w:w="567" w:type="dxa"/>
          </w:tcPr>
          <w:p w14:paraId="015D41D4"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71B31D0E"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127,632.00 </w:t>
            </w:r>
          </w:p>
        </w:tc>
      </w:tr>
      <w:tr w:rsidR="00DB0DDF" w:rsidRPr="004014D0" w14:paraId="701B078B" w14:textId="77777777" w:rsidTr="00DD539D">
        <w:trPr>
          <w:trHeight w:val="20"/>
        </w:trPr>
        <w:tc>
          <w:tcPr>
            <w:tcW w:w="7225" w:type="dxa"/>
          </w:tcPr>
          <w:p w14:paraId="652A4791" w14:textId="2166811A"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III.- </w:t>
            </w:r>
            <w:r w:rsidRPr="004014D0">
              <w:rPr>
                <w:rFonts w:ascii="Arial" w:hAnsi="Arial" w:cs="Arial"/>
                <w:sz w:val="20"/>
                <w:szCs w:val="20"/>
                <w:lang w:val="es-MX"/>
              </w:rPr>
              <w:t>Video-bar</w:t>
            </w:r>
          </w:p>
        </w:tc>
        <w:tc>
          <w:tcPr>
            <w:tcW w:w="567" w:type="dxa"/>
          </w:tcPr>
          <w:p w14:paraId="220881C2"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3B66C186"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151,138.00 </w:t>
            </w:r>
          </w:p>
        </w:tc>
      </w:tr>
      <w:tr w:rsidR="00DB0DDF" w:rsidRPr="004014D0" w14:paraId="2261C14C" w14:textId="77777777" w:rsidTr="00DD539D">
        <w:trPr>
          <w:trHeight w:val="20"/>
        </w:trPr>
        <w:tc>
          <w:tcPr>
            <w:tcW w:w="7225" w:type="dxa"/>
          </w:tcPr>
          <w:p w14:paraId="2F38DD2C" w14:textId="20577C9B"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IV.- </w:t>
            </w:r>
            <w:r w:rsidRPr="004014D0">
              <w:rPr>
                <w:rFonts w:ascii="Arial" w:hAnsi="Arial" w:cs="Arial"/>
                <w:sz w:val="20"/>
                <w:szCs w:val="20"/>
                <w:lang w:val="es-MX"/>
              </w:rPr>
              <w:t>Cabaret o centro nocturno</w:t>
            </w:r>
          </w:p>
        </w:tc>
        <w:tc>
          <w:tcPr>
            <w:tcW w:w="567" w:type="dxa"/>
          </w:tcPr>
          <w:p w14:paraId="3389A253"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42250C9D"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174,644.82 </w:t>
            </w:r>
          </w:p>
        </w:tc>
      </w:tr>
      <w:tr w:rsidR="00DB0DDF" w:rsidRPr="004014D0" w14:paraId="685DBBDC" w14:textId="77777777" w:rsidTr="00DD539D">
        <w:trPr>
          <w:trHeight w:val="20"/>
        </w:trPr>
        <w:tc>
          <w:tcPr>
            <w:tcW w:w="7225" w:type="dxa"/>
          </w:tcPr>
          <w:p w14:paraId="325DA04D" w14:textId="1D55FE80"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 </w:t>
            </w:r>
            <w:r w:rsidRPr="004014D0">
              <w:rPr>
                <w:rFonts w:ascii="Arial" w:hAnsi="Arial" w:cs="Arial"/>
                <w:sz w:val="20"/>
                <w:szCs w:val="20"/>
                <w:lang w:val="es-MX"/>
              </w:rPr>
              <w:t>Discotecas</w:t>
            </w:r>
          </w:p>
        </w:tc>
        <w:tc>
          <w:tcPr>
            <w:tcW w:w="567" w:type="dxa"/>
          </w:tcPr>
          <w:p w14:paraId="4CDB67F0"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182F4459"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151,138.42 </w:t>
            </w:r>
          </w:p>
        </w:tc>
      </w:tr>
      <w:tr w:rsidR="00DB0DDF" w:rsidRPr="004014D0" w14:paraId="79212FE8" w14:textId="77777777" w:rsidTr="00DD539D">
        <w:trPr>
          <w:trHeight w:val="20"/>
        </w:trPr>
        <w:tc>
          <w:tcPr>
            <w:tcW w:w="7225" w:type="dxa"/>
          </w:tcPr>
          <w:p w14:paraId="71DAA63E" w14:textId="159B43FD"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VI.- </w:t>
            </w:r>
            <w:r w:rsidRPr="004014D0">
              <w:rPr>
                <w:rFonts w:ascii="Arial" w:hAnsi="Arial" w:cs="Arial"/>
                <w:sz w:val="20"/>
                <w:szCs w:val="20"/>
                <w:lang w:val="es-MX"/>
              </w:rPr>
              <w:t>Salones de baile</w:t>
            </w:r>
          </w:p>
        </w:tc>
        <w:tc>
          <w:tcPr>
            <w:tcW w:w="567" w:type="dxa"/>
          </w:tcPr>
          <w:p w14:paraId="6C288372"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69478E0B"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6C15E7F7" w14:textId="77777777" w:rsidTr="00DD539D">
        <w:trPr>
          <w:trHeight w:val="20"/>
        </w:trPr>
        <w:tc>
          <w:tcPr>
            <w:tcW w:w="7225" w:type="dxa"/>
          </w:tcPr>
          <w:p w14:paraId="3E4FA200" w14:textId="3C33C1C6"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VII.- </w:t>
            </w:r>
            <w:r w:rsidRPr="004014D0">
              <w:rPr>
                <w:rFonts w:ascii="Arial" w:hAnsi="Arial" w:cs="Arial"/>
                <w:sz w:val="20"/>
                <w:szCs w:val="20"/>
                <w:lang w:val="es-MX"/>
              </w:rPr>
              <w:t>Sala de fiestas</w:t>
            </w:r>
          </w:p>
        </w:tc>
        <w:tc>
          <w:tcPr>
            <w:tcW w:w="567" w:type="dxa"/>
          </w:tcPr>
          <w:p w14:paraId="10069F16"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6911D499"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61D27B8B" w14:textId="77777777" w:rsidTr="00DD539D">
        <w:trPr>
          <w:trHeight w:val="20"/>
        </w:trPr>
        <w:tc>
          <w:tcPr>
            <w:tcW w:w="7225" w:type="dxa"/>
          </w:tcPr>
          <w:p w14:paraId="4A7F9917" w14:textId="69FC5012"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VIII.- </w:t>
            </w:r>
            <w:r w:rsidRPr="004014D0">
              <w:rPr>
                <w:rFonts w:ascii="Arial" w:hAnsi="Arial" w:cs="Arial"/>
                <w:sz w:val="20"/>
                <w:szCs w:val="20"/>
                <w:lang w:val="es-MX"/>
              </w:rPr>
              <w:t>Sala de recepciones</w:t>
            </w:r>
          </w:p>
        </w:tc>
        <w:tc>
          <w:tcPr>
            <w:tcW w:w="567" w:type="dxa"/>
          </w:tcPr>
          <w:p w14:paraId="1C20D1D6"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321EC759"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4D967B24" w14:textId="77777777" w:rsidTr="00DD539D">
        <w:trPr>
          <w:trHeight w:val="20"/>
        </w:trPr>
        <w:tc>
          <w:tcPr>
            <w:tcW w:w="7225" w:type="dxa"/>
          </w:tcPr>
          <w:p w14:paraId="723ACFDF" w14:textId="3BB0C58C"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IX.- </w:t>
            </w:r>
            <w:r w:rsidRPr="004014D0">
              <w:rPr>
                <w:rFonts w:ascii="Arial" w:hAnsi="Arial" w:cs="Arial"/>
                <w:sz w:val="20"/>
                <w:szCs w:val="20"/>
                <w:lang w:val="es-MX"/>
              </w:rPr>
              <w:t>Restaurante 1°</w:t>
            </w:r>
          </w:p>
        </w:tc>
        <w:tc>
          <w:tcPr>
            <w:tcW w:w="567" w:type="dxa"/>
          </w:tcPr>
          <w:p w14:paraId="55459479"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695DC68A"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151,638.42 </w:t>
            </w:r>
          </w:p>
        </w:tc>
      </w:tr>
      <w:tr w:rsidR="00DB0DDF" w:rsidRPr="004014D0" w14:paraId="1C1AF0F1" w14:textId="77777777" w:rsidTr="00DD539D">
        <w:trPr>
          <w:trHeight w:val="20"/>
        </w:trPr>
        <w:tc>
          <w:tcPr>
            <w:tcW w:w="7225" w:type="dxa"/>
          </w:tcPr>
          <w:p w14:paraId="70D18CD5" w14:textId="3AD4E456"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 </w:t>
            </w:r>
            <w:r w:rsidRPr="004014D0">
              <w:rPr>
                <w:rFonts w:ascii="Arial" w:hAnsi="Arial" w:cs="Arial"/>
                <w:sz w:val="20"/>
                <w:szCs w:val="20"/>
                <w:lang w:val="es-MX"/>
              </w:rPr>
              <w:t>Restaurante 2°</w:t>
            </w:r>
          </w:p>
        </w:tc>
        <w:tc>
          <w:tcPr>
            <w:tcW w:w="567" w:type="dxa"/>
          </w:tcPr>
          <w:p w14:paraId="3214AF75"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5E9BDA84"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1818C68C" w14:textId="77777777" w:rsidTr="00DD539D">
        <w:trPr>
          <w:trHeight w:val="20"/>
        </w:trPr>
        <w:tc>
          <w:tcPr>
            <w:tcW w:w="7225" w:type="dxa"/>
          </w:tcPr>
          <w:p w14:paraId="41B59DBB" w14:textId="02816077"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 </w:t>
            </w:r>
            <w:r w:rsidRPr="004014D0">
              <w:rPr>
                <w:rFonts w:ascii="Arial" w:hAnsi="Arial" w:cs="Arial"/>
                <w:sz w:val="20"/>
                <w:szCs w:val="20"/>
                <w:lang w:val="es-MX"/>
              </w:rPr>
              <w:t xml:space="preserve">Villas y </w:t>
            </w:r>
            <w:proofErr w:type="spellStart"/>
            <w:r w:rsidRPr="004014D0">
              <w:rPr>
                <w:rFonts w:ascii="Arial" w:hAnsi="Arial" w:cs="Arial"/>
                <w:sz w:val="20"/>
                <w:szCs w:val="20"/>
                <w:lang w:val="es-MX"/>
              </w:rPr>
              <w:t>bungaloes</w:t>
            </w:r>
            <w:proofErr w:type="spellEnd"/>
          </w:p>
        </w:tc>
        <w:tc>
          <w:tcPr>
            <w:tcW w:w="567" w:type="dxa"/>
          </w:tcPr>
          <w:p w14:paraId="6F70D570"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56B926F7"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151,138.42 </w:t>
            </w:r>
          </w:p>
        </w:tc>
      </w:tr>
      <w:tr w:rsidR="00DB0DDF" w:rsidRPr="004014D0" w14:paraId="493C1990" w14:textId="77777777" w:rsidTr="00DD539D">
        <w:trPr>
          <w:trHeight w:val="20"/>
        </w:trPr>
        <w:tc>
          <w:tcPr>
            <w:tcW w:w="7225" w:type="dxa"/>
          </w:tcPr>
          <w:p w14:paraId="66D0F525" w14:textId="1C1CB552" w:rsidR="00DB0DDF" w:rsidRPr="004014D0" w:rsidRDefault="00DB0DDF"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XII.- </w:t>
            </w:r>
            <w:r w:rsidRPr="004014D0">
              <w:rPr>
                <w:rFonts w:ascii="Arial" w:hAnsi="Arial" w:cs="Arial"/>
                <w:sz w:val="20"/>
                <w:szCs w:val="20"/>
                <w:lang w:val="es-MX"/>
              </w:rPr>
              <w:t>Hoteles 5 estrellas</w:t>
            </w:r>
          </w:p>
        </w:tc>
        <w:tc>
          <w:tcPr>
            <w:tcW w:w="567" w:type="dxa"/>
          </w:tcPr>
          <w:p w14:paraId="79596E72"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76EEFBBB"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151,138.42 </w:t>
            </w:r>
          </w:p>
        </w:tc>
      </w:tr>
      <w:tr w:rsidR="00DB0DDF" w:rsidRPr="004014D0" w14:paraId="55898434" w14:textId="77777777" w:rsidTr="00DD539D">
        <w:trPr>
          <w:trHeight w:val="20"/>
        </w:trPr>
        <w:tc>
          <w:tcPr>
            <w:tcW w:w="7225" w:type="dxa"/>
          </w:tcPr>
          <w:p w14:paraId="183CC477" w14:textId="07DB17B1" w:rsidR="00DB0DDF" w:rsidRPr="004014D0" w:rsidRDefault="00DD539D"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XIII.- </w:t>
            </w:r>
            <w:r w:rsidR="00DB0DDF" w:rsidRPr="004014D0">
              <w:rPr>
                <w:rFonts w:ascii="Arial" w:hAnsi="Arial" w:cs="Arial"/>
                <w:sz w:val="20"/>
                <w:szCs w:val="20"/>
                <w:lang w:val="es-MX"/>
              </w:rPr>
              <w:t>Hoteles 4 estrellas</w:t>
            </w:r>
          </w:p>
        </w:tc>
        <w:tc>
          <w:tcPr>
            <w:tcW w:w="567" w:type="dxa"/>
          </w:tcPr>
          <w:p w14:paraId="6E49BC8E"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1DD37DB0"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68992968" w14:textId="77777777" w:rsidTr="00DD539D">
        <w:trPr>
          <w:trHeight w:val="20"/>
        </w:trPr>
        <w:tc>
          <w:tcPr>
            <w:tcW w:w="7225" w:type="dxa"/>
          </w:tcPr>
          <w:p w14:paraId="315282BB" w14:textId="0477C621" w:rsidR="00DB0DDF" w:rsidRPr="004014D0" w:rsidRDefault="00DD539D"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XIV.- </w:t>
            </w:r>
            <w:r w:rsidR="00DB0DDF" w:rsidRPr="004014D0">
              <w:rPr>
                <w:rFonts w:ascii="Arial" w:hAnsi="Arial" w:cs="Arial"/>
                <w:sz w:val="20"/>
                <w:szCs w:val="20"/>
                <w:lang w:val="es-MX"/>
              </w:rPr>
              <w:t>Hoteles 3 estrellas</w:t>
            </w:r>
          </w:p>
        </w:tc>
        <w:tc>
          <w:tcPr>
            <w:tcW w:w="567" w:type="dxa"/>
          </w:tcPr>
          <w:p w14:paraId="456E0EC2"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2A39059D"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04EEF8D4" w14:textId="77777777" w:rsidTr="00DD539D">
        <w:trPr>
          <w:trHeight w:val="20"/>
        </w:trPr>
        <w:tc>
          <w:tcPr>
            <w:tcW w:w="7225" w:type="dxa"/>
          </w:tcPr>
          <w:p w14:paraId="78FA581A" w14:textId="0189860B" w:rsidR="00DB0DDF" w:rsidRPr="004014D0" w:rsidRDefault="00DD539D"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 </w:t>
            </w:r>
            <w:r w:rsidR="00DB0DDF" w:rsidRPr="004014D0">
              <w:rPr>
                <w:rFonts w:ascii="Arial" w:hAnsi="Arial" w:cs="Arial"/>
                <w:sz w:val="20"/>
                <w:szCs w:val="20"/>
                <w:lang w:val="es-MX"/>
              </w:rPr>
              <w:t>Moteles</w:t>
            </w:r>
          </w:p>
        </w:tc>
        <w:tc>
          <w:tcPr>
            <w:tcW w:w="567" w:type="dxa"/>
          </w:tcPr>
          <w:p w14:paraId="3712CE10"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677815F3"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127,632.01 </w:t>
            </w:r>
          </w:p>
        </w:tc>
      </w:tr>
      <w:tr w:rsidR="00DB0DDF" w:rsidRPr="004014D0" w14:paraId="183AD62D" w14:textId="77777777" w:rsidTr="00DD539D">
        <w:trPr>
          <w:trHeight w:val="20"/>
        </w:trPr>
        <w:tc>
          <w:tcPr>
            <w:tcW w:w="7225" w:type="dxa"/>
          </w:tcPr>
          <w:p w14:paraId="664660AC" w14:textId="508AF233" w:rsidR="00DB0DDF" w:rsidRPr="004014D0" w:rsidRDefault="00DD539D"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XVI.- </w:t>
            </w:r>
            <w:r w:rsidR="00DB0DDF" w:rsidRPr="004014D0">
              <w:rPr>
                <w:rFonts w:ascii="Arial" w:hAnsi="Arial" w:cs="Arial"/>
                <w:sz w:val="20"/>
                <w:szCs w:val="20"/>
                <w:lang w:val="es-MX"/>
              </w:rPr>
              <w:t>Posadas</w:t>
            </w:r>
          </w:p>
        </w:tc>
        <w:tc>
          <w:tcPr>
            <w:tcW w:w="567" w:type="dxa"/>
          </w:tcPr>
          <w:p w14:paraId="34F78A84"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1789B03D"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70,919.21 </w:t>
            </w:r>
          </w:p>
        </w:tc>
      </w:tr>
      <w:tr w:rsidR="00DB0DDF" w:rsidRPr="004014D0" w14:paraId="67B0EE7F" w14:textId="77777777" w:rsidTr="00DD539D">
        <w:trPr>
          <w:trHeight w:val="20"/>
        </w:trPr>
        <w:tc>
          <w:tcPr>
            <w:tcW w:w="7225" w:type="dxa"/>
          </w:tcPr>
          <w:p w14:paraId="7457E1A4" w14:textId="4A7B3E47" w:rsidR="00DB0DDF" w:rsidRPr="004014D0" w:rsidRDefault="00DD539D"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XVII.- </w:t>
            </w:r>
            <w:r w:rsidR="00DB0DDF" w:rsidRPr="004014D0">
              <w:rPr>
                <w:rFonts w:ascii="Arial" w:hAnsi="Arial" w:cs="Arial"/>
                <w:sz w:val="20"/>
                <w:szCs w:val="20"/>
                <w:lang w:val="es-MX"/>
              </w:rPr>
              <w:t>Pizzería</w:t>
            </w:r>
          </w:p>
        </w:tc>
        <w:tc>
          <w:tcPr>
            <w:tcW w:w="567" w:type="dxa"/>
          </w:tcPr>
          <w:p w14:paraId="6A78411E"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319" w:type="dxa"/>
            <w:vAlign w:val="bottom"/>
          </w:tcPr>
          <w:p w14:paraId="22671582" w14:textId="77777777" w:rsidR="00DB0DDF" w:rsidRPr="004014D0" w:rsidRDefault="00DB0DDF"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56,978.75 </w:t>
            </w:r>
          </w:p>
        </w:tc>
      </w:tr>
    </w:tbl>
    <w:p w14:paraId="09BA68EA" w14:textId="77777777" w:rsidR="00496613" w:rsidRPr="004014D0" w:rsidRDefault="00496613" w:rsidP="00496613">
      <w:pPr>
        <w:pStyle w:val="Textoindependiente"/>
        <w:spacing w:before="0" w:line="360" w:lineRule="auto"/>
        <w:ind w:left="0"/>
        <w:rPr>
          <w:rFonts w:ascii="Arial" w:hAnsi="Arial" w:cs="Arial"/>
          <w:sz w:val="20"/>
          <w:szCs w:val="20"/>
        </w:rPr>
      </w:pPr>
    </w:p>
    <w:p w14:paraId="4F578644" w14:textId="3E88D16D"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22</w:t>
      </w:r>
      <w:r w:rsidR="00496613" w:rsidRPr="004014D0">
        <w:rPr>
          <w:rFonts w:ascii="Arial" w:hAnsi="Arial" w:cs="Arial"/>
          <w:b/>
          <w:sz w:val="20"/>
          <w:szCs w:val="20"/>
        </w:rPr>
        <w:t xml:space="preserve">.- </w:t>
      </w:r>
      <w:r w:rsidR="00496613" w:rsidRPr="004014D0">
        <w:rPr>
          <w:rFonts w:ascii="Arial" w:hAnsi="Arial" w:cs="Arial"/>
          <w:sz w:val="20"/>
          <w:szCs w:val="20"/>
        </w:rPr>
        <w:t>Por el otorgamiento de la revalidación anual de licencias para el funcionamiento de los establecimientos que se relacionan en los artículos 18 y 20 de esta Ley, se pagará un derecho de acuerdo a la siguiente tarifa anual.</w:t>
      </w:r>
    </w:p>
    <w:p w14:paraId="6BC6AD73"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Look w:val="01E0" w:firstRow="1" w:lastRow="1" w:firstColumn="1" w:lastColumn="1" w:noHBand="0" w:noVBand="0"/>
      </w:tblPr>
      <w:tblGrid>
        <w:gridCol w:w="6948"/>
        <w:gridCol w:w="285"/>
        <w:gridCol w:w="1888"/>
      </w:tblGrid>
      <w:tr w:rsidR="00496613" w:rsidRPr="004014D0" w14:paraId="78413658" w14:textId="77777777" w:rsidTr="00DD539D">
        <w:tc>
          <w:tcPr>
            <w:tcW w:w="3809" w:type="pct"/>
          </w:tcPr>
          <w:p w14:paraId="3FF9114F" w14:textId="77777777" w:rsidR="00496613" w:rsidRPr="004014D0" w:rsidRDefault="00496613" w:rsidP="00496613">
            <w:pPr>
              <w:pStyle w:val="Textoindependiente"/>
              <w:tabs>
                <w:tab w:val="left" w:pos="4761"/>
              </w:tabs>
              <w:spacing w:before="0" w:line="360" w:lineRule="auto"/>
              <w:ind w:left="0"/>
              <w:rPr>
                <w:rFonts w:ascii="Arial" w:hAnsi="Arial" w:cs="Arial"/>
                <w:sz w:val="20"/>
                <w:szCs w:val="20"/>
                <w:lang w:val="es-MX"/>
              </w:rPr>
            </w:pPr>
            <w:r w:rsidRPr="004014D0">
              <w:rPr>
                <w:rFonts w:ascii="Arial" w:hAnsi="Arial" w:cs="Arial"/>
                <w:b/>
                <w:sz w:val="20"/>
                <w:szCs w:val="20"/>
                <w:lang w:val="es-MX"/>
              </w:rPr>
              <w:t xml:space="preserve">I.- </w:t>
            </w:r>
            <w:r w:rsidRPr="004014D0">
              <w:rPr>
                <w:rFonts w:ascii="Arial" w:hAnsi="Arial" w:cs="Arial"/>
                <w:sz w:val="20"/>
                <w:szCs w:val="20"/>
                <w:lang w:val="es-MX"/>
              </w:rPr>
              <w:t>Vinaterías y licorerías</w:t>
            </w:r>
          </w:p>
        </w:tc>
        <w:tc>
          <w:tcPr>
            <w:tcW w:w="156" w:type="pct"/>
          </w:tcPr>
          <w:p w14:paraId="5119D957" w14:textId="77777777" w:rsidR="00496613" w:rsidRPr="004014D0" w:rsidRDefault="00496613" w:rsidP="00DD539D">
            <w:pPr>
              <w:spacing w:after="0"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67B3D00B"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sz w:val="20"/>
                <w:szCs w:val="20"/>
                <w:lang w:val="es-MX"/>
              </w:rPr>
              <w:t>8,810.00</w:t>
            </w:r>
          </w:p>
        </w:tc>
      </w:tr>
      <w:tr w:rsidR="00496613" w:rsidRPr="004014D0" w14:paraId="3F84A1F2" w14:textId="77777777" w:rsidTr="00DD539D">
        <w:tc>
          <w:tcPr>
            <w:tcW w:w="3809" w:type="pct"/>
          </w:tcPr>
          <w:p w14:paraId="78CED3F0"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II.- </w:t>
            </w:r>
            <w:r w:rsidRPr="004014D0">
              <w:rPr>
                <w:rFonts w:ascii="Arial" w:hAnsi="Arial" w:cs="Arial"/>
                <w:sz w:val="20"/>
                <w:szCs w:val="20"/>
                <w:lang w:val="es-MX"/>
              </w:rPr>
              <w:t>Expendio de cervezas</w:t>
            </w:r>
          </w:p>
        </w:tc>
        <w:tc>
          <w:tcPr>
            <w:tcW w:w="156" w:type="pct"/>
          </w:tcPr>
          <w:p w14:paraId="31A595B3" w14:textId="77777777" w:rsidR="00496613" w:rsidRPr="004014D0" w:rsidRDefault="00496613" w:rsidP="00DD539D">
            <w:pPr>
              <w:spacing w:after="0"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386CC314"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sz w:val="20"/>
                <w:szCs w:val="20"/>
                <w:lang w:val="es-MX"/>
              </w:rPr>
              <w:t>8,810.00</w:t>
            </w:r>
          </w:p>
        </w:tc>
      </w:tr>
      <w:tr w:rsidR="00496613" w:rsidRPr="004014D0" w14:paraId="12A3F101" w14:textId="77777777" w:rsidTr="00DD539D">
        <w:tc>
          <w:tcPr>
            <w:tcW w:w="3809" w:type="pct"/>
          </w:tcPr>
          <w:p w14:paraId="5E4585EC" w14:textId="77777777" w:rsidR="00496613" w:rsidRPr="004014D0" w:rsidRDefault="00496613"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III.- </w:t>
            </w:r>
            <w:r w:rsidRPr="004014D0">
              <w:rPr>
                <w:rFonts w:ascii="Arial" w:hAnsi="Arial" w:cs="Arial"/>
                <w:sz w:val="20"/>
                <w:szCs w:val="20"/>
                <w:lang w:val="es-MX"/>
              </w:rPr>
              <w:t xml:space="preserve">Mini súper y súper mercados con departamentos de bebidas alcohólicas </w:t>
            </w:r>
          </w:p>
        </w:tc>
        <w:tc>
          <w:tcPr>
            <w:tcW w:w="156" w:type="pct"/>
          </w:tcPr>
          <w:p w14:paraId="2C2F93BD" w14:textId="77777777" w:rsidR="00496613" w:rsidRPr="004014D0" w:rsidRDefault="00496613" w:rsidP="00DD539D">
            <w:pPr>
              <w:spacing w:after="0"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38438DCE"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sz w:val="20"/>
                <w:szCs w:val="20"/>
                <w:lang w:val="es-MX"/>
              </w:rPr>
              <w:t>8,571.50</w:t>
            </w:r>
          </w:p>
        </w:tc>
      </w:tr>
      <w:tr w:rsidR="00496613" w:rsidRPr="004014D0" w14:paraId="56E1A59D" w14:textId="77777777" w:rsidTr="00DD539D">
        <w:tc>
          <w:tcPr>
            <w:tcW w:w="3809" w:type="pct"/>
          </w:tcPr>
          <w:p w14:paraId="36616CAF"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IV.- </w:t>
            </w:r>
            <w:r w:rsidRPr="004014D0">
              <w:rPr>
                <w:rFonts w:ascii="Arial" w:hAnsi="Arial" w:cs="Arial"/>
                <w:sz w:val="20"/>
                <w:szCs w:val="20"/>
                <w:lang w:val="es-MX"/>
              </w:rPr>
              <w:t>Tiendas de conveniencia o auto servicio de 24 horas</w:t>
            </w:r>
          </w:p>
        </w:tc>
        <w:tc>
          <w:tcPr>
            <w:tcW w:w="156" w:type="pct"/>
          </w:tcPr>
          <w:p w14:paraId="52934DB0"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78184A27" w14:textId="77777777" w:rsidR="00496613" w:rsidRPr="004014D0" w:rsidRDefault="00496613" w:rsidP="00496613">
            <w:pPr>
              <w:spacing w:after="0" w:line="360" w:lineRule="auto"/>
              <w:jc w:val="right"/>
              <w:rPr>
                <w:rFonts w:ascii="Arial" w:eastAsia="Times New Roman" w:hAnsi="Arial" w:cs="Arial"/>
                <w:color w:val="000000"/>
                <w:sz w:val="20"/>
                <w:szCs w:val="20"/>
                <w:lang w:val="es-MX"/>
              </w:rPr>
            </w:pPr>
            <w:r w:rsidRPr="004014D0">
              <w:rPr>
                <w:rFonts w:ascii="Arial" w:hAnsi="Arial" w:cs="Arial"/>
                <w:color w:val="000000"/>
                <w:sz w:val="20"/>
                <w:szCs w:val="20"/>
                <w:lang w:val="es-MX"/>
              </w:rPr>
              <w:t xml:space="preserve">8,887.87 </w:t>
            </w:r>
          </w:p>
        </w:tc>
      </w:tr>
      <w:tr w:rsidR="00496613" w:rsidRPr="004014D0" w14:paraId="1E894674" w14:textId="77777777" w:rsidTr="00DD539D">
        <w:tc>
          <w:tcPr>
            <w:tcW w:w="3809" w:type="pct"/>
          </w:tcPr>
          <w:p w14:paraId="299B6429"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 </w:t>
            </w:r>
            <w:r w:rsidRPr="004014D0">
              <w:rPr>
                <w:rFonts w:ascii="Arial" w:hAnsi="Arial" w:cs="Arial"/>
                <w:sz w:val="20"/>
                <w:szCs w:val="20"/>
                <w:lang w:val="es-MX"/>
              </w:rPr>
              <w:t>Expendio de bebidas que contengan alcohol al mayoreo</w:t>
            </w:r>
          </w:p>
        </w:tc>
        <w:tc>
          <w:tcPr>
            <w:tcW w:w="156" w:type="pct"/>
          </w:tcPr>
          <w:p w14:paraId="495E307E"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3D772312"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8,931.26 </w:t>
            </w:r>
          </w:p>
        </w:tc>
      </w:tr>
      <w:tr w:rsidR="00496613" w:rsidRPr="004014D0" w14:paraId="0CE2D619" w14:textId="77777777" w:rsidTr="00DD539D">
        <w:tc>
          <w:tcPr>
            <w:tcW w:w="3809" w:type="pct"/>
          </w:tcPr>
          <w:p w14:paraId="13608C9C"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VI.- </w:t>
            </w:r>
            <w:r w:rsidRPr="004014D0">
              <w:rPr>
                <w:rFonts w:ascii="Arial" w:hAnsi="Arial" w:cs="Arial"/>
                <w:sz w:val="20"/>
                <w:szCs w:val="20"/>
                <w:lang w:val="es-MX"/>
              </w:rPr>
              <w:t>Cantinas y bares</w:t>
            </w:r>
          </w:p>
        </w:tc>
        <w:tc>
          <w:tcPr>
            <w:tcW w:w="156" w:type="pct"/>
          </w:tcPr>
          <w:p w14:paraId="79FF068C"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47AB2CCF"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8,887.87 </w:t>
            </w:r>
          </w:p>
        </w:tc>
      </w:tr>
      <w:tr w:rsidR="00496613" w:rsidRPr="004014D0" w14:paraId="0C758162" w14:textId="77777777" w:rsidTr="00DD539D">
        <w:tc>
          <w:tcPr>
            <w:tcW w:w="3809" w:type="pct"/>
          </w:tcPr>
          <w:p w14:paraId="753C28D6"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VII.- </w:t>
            </w:r>
            <w:r w:rsidRPr="004014D0">
              <w:rPr>
                <w:rFonts w:ascii="Arial" w:hAnsi="Arial" w:cs="Arial"/>
                <w:sz w:val="20"/>
                <w:szCs w:val="20"/>
                <w:lang w:val="es-MX"/>
              </w:rPr>
              <w:t>Restaurante y bar</w:t>
            </w:r>
          </w:p>
        </w:tc>
        <w:tc>
          <w:tcPr>
            <w:tcW w:w="156" w:type="pct"/>
          </w:tcPr>
          <w:p w14:paraId="1FF79CF2"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794CA57C"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8,984.74 </w:t>
            </w:r>
          </w:p>
        </w:tc>
      </w:tr>
      <w:tr w:rsidR="00496613" w:rsidRPr="004014D0" w14:paraId="550C9A5E" w14:textId="77777777" w:rsidTr="00DD539D">
        <w:tc>
          <w:tcPr>
            <w:tcW w:w="3809" w:type="pct"/>
          </w:tcPr>
          <w:p w14:paraId="12F13F7B"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lastRenderedPageBreak/>
              <w:t xml:space="preserve">VIII.- </w:t>
            </w:r>
            <w:r w:rsidRPr="004014D0">
              <w:rPr>
                <w:rFonts w:ascii="Arial" w:hAnsi="Arial" w:cs="Arial"/>
                <w:sz w:val="20"/>
                <w:szCs w:val="20"/>
                <w:lang w:val="es-MX"/>
              </w:rPr>
              <w:t>Video bar</w:t>
            </w:r>
          </w:p>
        </w:tc>
        <w:tc>
          <w:tcPr>
            <w:tcW w:w="156" w:type="pct"/>
          </w:tcPr>
          <w:p w14:paraId="4C1D11F9"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12475174"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8,887.87 </w:t>
            </w:r>
          </w:p>
        </w:tc>
      </w:tr>
      <w:tr w:rsidR="00496613" w:rsidRPr="004014D0" w14:paraId="400333BD" w14:textId="77777777" w:rsidTr="00DD539D">
        <w:tc>
          <w:tcPr>
            <w:tcW w:w="3809" w:type="pct"/>
          </w:tcPr>
          <w:p w14:paraId="5F8AF013"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IX.- </w:t>
            </w:r>
            <w:r w:rsidRPr="004014D0">
              <w:rPr>
                <w:rFonts w:ascii="Arial" w:hAnsi="Arial" w:cs="Arial"/>
                <w:sz w:val="20"/>
                <w:szCs w:val="20"/>
                <w:lang w:val="es-MX"/>
              </w:rPr>
              <w:t>Cabaret o centros nocturnos</w:t>
            </w:r>
          </w:p>
        </w:tc>
        <w:tc>
          <w:tcPr>
            <w:tcW w:w="156" w:type="pct"/>
          </w:tcPr>
          <w:p w14:paraId="7028E044"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6B3088F6"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15,806.28 </w:t>
            </w:r>
          </w:p>
        </w:tc>
      </w:tr>
      <w:tr w:rsidR="00496613" w:rsidRPr="004014D0" w14:paraId="3901EF47" w14:textId="77777777" w:rsidTr="00DD539D">
        <w:tc>
          <w:tcPr>
            <w:tcW w:w="3809" w:type="pct"/>
          </w:tcPr>
          <w:p w14:paraId="55E4A290"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 </w:t>
            </w:r>
            <w:r w:rsidRPr="004014D0">
              <w:rPr>
                <w:rFonts w:ascii="Arial" w:hAnsi="Arial" w:cs="Arial"/>
                <w:sz w:val="20"/>
                <w:szCs w:val="20"/>
                <w:lang w:val="es-MX"/>
              </w:rPr>
              <w:t>Discotecas</w:t>
            </w:r>
          </w:p>
        </w:tc>
        <w:tc>
          <w:tcPr>
            <w:tcW w:w="156" w:type="pct"/>
          </w:tcPr>
          <w:p w14:paraId="3F3D6466"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31418116"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15,806.28 </w:t>
            </w:r>
          </w:p>
        </w:tc>
      </w:tr>
      <w:tr w:rsidR="00496613" w:rsidRPr="004014D0" w14:paraId="7540BE5B" w14:textId="77777777" w:rsidTr="00DD539D">
        <w:tc>
          <w:tcPr>
            <w:tcW w:w="3809" w:type="pct"/>
          </w:tcPr>
          <w:p w14:paraId="1A4538CF"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 </w:t>
            </w:r>
            <w:r w:rsidRPr="004014D0">
              <w:rPr>
                <w:rFonts w:ascii="Arial" w:hAnsi="Arial" w:cs="Arial"/>
                <w:sz w:val="20"/>
                <w:szCs w:val="20"/>
                <w:lang w:val="es-MX"/>
              </w:rPr>
              <w:t>Salón de baile</w:t>
            </w:r>
          </w:p>
        </w:tc>
        <w:tc>
          <w:tcPr>
            <w:tcW w:w="156" w:type="pct"/>
          </w:tcPr>
          <w:p w14:paraId="6CA111A6"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7A2EECD6"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5,797.20 </w:t>
            </w:r>
          </w:p>
        </w:tc>
      </w:tr>
      <w:tr w:rsidR="00496613" w:rsidRPr="004014D0" w14:paraId="633C8C9C" w14:textId="77777777" w:rsidTr="00DD539D">
        <w:tc>
          <w:tcPr>
            <w:tcW w:w="3809" w:type="pct"/>
          </w:tcPr>
          <w:p w14:paraId="4FD3A98F"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XII.- </w:t>
            </w:r>
            <w:r w:rsidRPr="004014D0">
              <w:rPr>
                <w:rFonts w:ascii="Arial" w:hAnsi="Arial" w:cs="Arial"/>
                <w:sz w:val="20"/>
                <w:szCs w:val="20"/>
                <w:lang w:val="es-MX"/>
              </w:rPr>
              <w:t>Sala de fiestas</w:t>
            </w:r>
          </w:p>
        </w:tc>
        <w:tc>
          <w:tcPr>
            <w:tcW w:w="156" w:type="pct"/>
          </w:tcPr>
          <w:p w14:paraId="061CC093"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181470EA"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4,797.20 </w:t>
            </w:r>
          </w:p>
        </w:tc>
      </w:tr>
      <w:tr w:rsidR="00496613" w:rsidRPr="004014D0" w14:paraId="3B5C30E6" w14:textId="77777777" w:rsidTr="00DD539D">
        <w:tc>
          <w:tcPr>
            <w:tcW w:w="3809" w:type="pct"/>
          </w:tcPr>
          <w:p w14:paraId="24EB211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XIII.- </w:t>
            </w:r>
            <w:r w:rsidRPr="004014D0">
              <w:rPr>
                <w:rFonts w:ascii="Arial" w:hAnsi="Arial" w:cs="Arial"/>
                <w:sz w:val="20"/>
                <w:szCs w:val="20"/>
                <w:lang w:val="es-MX"/>
              </w:rPr>
              <w:t>Sala de recepciones</w:t>
            </w:r>
          </w:p>
        </w:tc>
        <w:tc>
          <w:tcPr>
            <w:tcW w:w="156" w:type="pct"/>
          </w:tcPr>
          <w:p w14:paraId="6B60BF06"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798D434F"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4,797.20 </w:t>
            </w:r>
          </w:p>
        </w:tc>
      </w:tr>
      <w:tr w:rsidR="00496613" w:rsidRPr="004014D0" w14:paraId="11DBB054" w14:textId="77777777" w:rsidTr="00DD539D">
        <w:tc>
          <w:tcPr>
            <w:tcW w:w="3809" w:type="pct"/>
          </w:tcPr>
          <w:p w14:paraId="5ACCC37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XIV.- </w:t>
            </w:r>
            <w:r w:rsidRPr="004014D0">
              <w:rPr>
                <w:rFonts w:ascii="Arial" w:hAnsi="Arial" w:cs="Arial"/>
                <w:sz w:val="20"/>
                <w:szCs w:val="20"/>
                <w:lang w:val="es-MX"/>
              </w:rPr>
              <w:t>Restaurante de 1°</w:t>
            </w:r>
          </w:p>
        </w:tc>
        <w:tc>
          <w:tcPr>
            <w:tcW w:w="156" w:type="pct"/>
          </w:tcPr>
          <w:p w14:paraId="7C748DBD"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1E6E8B1E"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8,897.20 </w:t>
            </w:r>
          </w:p>
        </w:tc>
      </w:tr>
      <w:tr w:rsidR="00496613" w:rsidRPr="004014D0" w14:paraId="1841F6E9" w14:textId="77777777" w:rsidTr="00DD539D">
        <w:tc>
          <w:tcPr>
            <w:tcW w:w="3809" w:type="pct"/>
          </w:tcPr>
          <w:p w14:paraId="3408435C"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 </w:t>
            </w:r>
            <w:r w:rsidRPr="004014D0">
              <w:rPr>
                <w:rFonts w:ascii="Arial" w:hAnsi="Arial" w:cs="Arial"/>
                <w:sz w:val="20"/>
                <w:szCs w:val="20"/>
                <w:lang w:val="es-MX"/>
              </w:rPr>
              <w:t>Restaurante de 2°</w:t>
            </w:r>
          </w:p>
        </w:tc>
        <w:tc>
          <w:tcPr>
            <w:tcW w:w="156" w:type="pct"/>
          </w:tcPr>
          <w:p w14:paraId="3C0CE6C8" w14:textId="77777777" w:rsidR="00496613" w:rsidRPr="004014D0" w:rsidRDefault="00496613" w:rsidP="00DD539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1035" w:type="pct"/>
          </w:tcPr>
          <w:p w14:paraId="55FE4FA3" w14:textId="77777777" w:rsidR="00496613" w:rsidRPr="004014D0" w:rsidRDefault="00496613" w:rsidP="00496613">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 xml:space="preserve">8,897.20 </w:t>
            </w:r>
          </w:p>
        </w:tc>
      </w:tr>
      <w:tr w:rsidR="00496613" w:rsidRPr="004014D0" w14:paraId="7C29C0A0" w14:textId="77777777" w:rsidTr="00DD539D">
        <w:tc>
          <w:tcPr>
            <w:tcW w:w="3809" w:type="pct"/>
          </w:tcPr>
          <w:p w14:paraId="35AA0231"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XVI.- </w:t>
            </w:r>
            <w:r w:rsidRPr="004014D0">
              <w:rPr>
                <w:rFonts w:ascii="Arial" w:hAnsi="Arial" w:cs="Arial"/>
                <w:sz w:val="20"/>
                <w:szCs w:val="20"/>
                <w:lang w:val="es-MX"/>
              </w:rPr>
              <w:t xml:space="preserve">Villas y </w:t>
            </w:r>
            <w:proofErr w:type="spellStart"/>
            <w:r w:rsidRPr="004014D0">
              <w:rPr>
                <w:rFonts w:ascii="Arial" w:hAnsi="Arial" w:cs="Arial"/>
                <w:sz w:val="20"/>
                <w:szCs w:val="20"/>
                <w:lang w:val="es-MX"/>
              </w:rPr>
              <w:t>Bungaloes</w:t>
            </w:r>
            <w:proofErr w:type="spellEnd"/>
          </w:p>
        </w:tc>
        <w:tc>
          <w:tcPr>
            <w:tcW w:w="156" w:type="pct"/>
          </w:tcPr>
          <w:p w14:paraId="5622D875"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11D6E55C"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1518.70 por cuarto</w:t>
            </w:r>
          </w:p>
        </w:tc>
      </w:tr>
      <w:tr w:rsidR="00496613" w:rsidRPr="004014D0" w14:paraId="7C2523B8" w14:textId="77777777" w:rsidTr="00DD539D">
        <w:tc>
          <w:tcPr>
            <w:tcW w:w="3809" w:type="pct"/>
          </w:tcPr>
          <w:p w14:paraId="68CFC1E5"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XVII.- </w:t>
            </w:r>
            <w:r w:rsidRPr="004014D0">
              <w:rPr>
                <w:rFonts w:ascii="Arial" w:hAnsi="Arial" w:cs="Arial"/>
                <w:sz w:val="20"/>
                <w:szCs w:val="20"/>
                <w:lang w:val="es-MX"/>
              </w:rPr>
              <w:t>Hoteles 5 estrellas</w:t>
            </w:r>
          </w:p>
        </w:tc>
        <w:tc>
          <w:tcPr>
            <w:tcW w:w="156" w:type="pct"/>
          </w:tcPr>
          <w:p w14:paraId="054E4D21"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27F1A3C9"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1098.25  por cuarto</w:t>
            </w:r>
          </w:p>
        </w:tc>
      </w:tr>
      <w:tr w:rsidR="00496613" w:rsidRPr="004014D0" w14:paraId="48A99BAE" w14:textId="77777777" w:rsidTr="00DD539D">
        <w:tc>
          <w:tcPr>
            <w:tcW w:w="3809" w:type="pct"/>
          </w:tcPr>
          <w:p w14:paraId="37D8318C"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XVIII.- </w:t>
            </w:r>
            <w:r w:rsidRPr="004014D0">
              <w:rPr>
                <w:rFonts w:ascii="Arial" w:hAnsi="Arial" w:cs="Arial"/>
                <w:sz w:val="20"/>
                <w:szCs w:val="20"/>
                <w:lang w:val="es-MX"/>
              </w:rPr>
              <w:t>Hoteles 4 estrellas</w:t>
            </w:r>
          </w:p>
        </w:tc>
        <w:tc>
          <w:tcPr>
            <w:tcW w:w="156" w:type="pct"/>
          </w:tcPr>
          <w:p w14:paraId="7BF18A51"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7C544A0C"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xml:space="preserve"> 899.14 por cuarto</w:t>
            </w:r>
          </w:p>
        </w:tc>
      </w:tr>
      <w:tr w:rsidR="00496613" w:rsidRPr="004014D0" w14:paraId="4F10117A" w14:textId="77777777" w:rsidTr="00DD539D">
        <w:tc>
          <w:tcPr>
            <w:tcW w:w="3809" w:type="pct"/>
          </w:tcPr>
          <w:p w14:paraId="2DC63CA7" w14:textId="77777777" w:rsidR="00496613" w:rsidRPr="004014D0" w:rsidRDefault="00496613" w:rsidP="00496613">
            <w:pPr>
              <w:pStyle w:val="TableParagraph"/>
              <w:tabs>
                <w:tab w:val="left" w:pos="2918"/>
              </w:tabs>
              <w:spacing w:line="360" w:lineRule="auto"/>
              <w:rPr>
                <w:rFonts w:ascii="Arial" w:hAnsi="Arial" w:cs="Arial"/>
                <w:sz w:val="20"/>
                <w:szCs w:val="20"/>
                <w:lang w:val="es-MX"/>
              </w:rPr>
            </w:pPr>
            <w:r w:rsidRPr="004014D0">
              <w:rPr>
                <w:rFonts w:ascii="Arial" w:hAnsi="Arial" w:cs="Arial"/>
                <w:b/>
                <w:sz w:val="20"/>
                <w:szCs w:val="20"/>
                <w:lang w:val="es-MX"/>
              </w:rPr>
              <w:t xml:space="preserve">XIX.- </w:t>
            </w:r>
            <w:r w:rsidRPr="004014D0">
              <w:rPr>
                <w:rFonts w:ascii="Arial" w:hAnsi="Arial" w:cs="Arial"/>
                <w:sz w:val="20"/>
                <w:szCs w:val="20"/>
                <w:lang w:val="es-MX"/>
              </w:rPr>
              <w:t xml:space="preserve">Hoteles 3 estrellas </w:t>
            </w:r>
          </w:p>
        </w:tc>
        <w:tc>
          <w:tcPr>
            <w:tcW w:w="156" w:type="pct"/>
          </w:tcPr>
          <w:p w14:paraId="29118F5D"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21B59B35"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629.35 por cuarto</w:t>
            </w:r>
          </w:p>
        </w:tc>
      </w:tr>
      <w:tr w:rsidR="00496613" w:rsidRPr="004014D0" w14:paraId="3BB884DC" w14:textId="77777777" w:rsidTr="00DD539D">
        <w:tc>
          <w:tcPr>
            <w:tcW w:w="3809" w:type="pct"/>
          </w:tcPr>
          <w:p w14:paraId="367B4B44"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XX.- </w:t>
            </w:r>
            <w:r w:rsidRPr="004014D0">
              <w:rPr>
                <w:rFonts w:ascii="Arial" w:hAnsi="Arial" w:cs="Arial"/>
                <w:sz w:val="20"/>
                <w:szCs w:val="20"/>
                <w:lang w:val="es-MX"/>
              </w:rPr>
              <w:t>Moteles</w:t>
            </w:r>
          </w:p>
        </w:tc>
        <w:tc>
          <w:tcPr>
            <w:tcW w:w="156" w:type="pct"/>
          </w:tcPr>
          <w:p w14:paraId="3303304B"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1C6076C1"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439.57 por cuarto</w:t>
            </w:r>
          </w:p>
        </w:tc>
      </w:tr>
      <w:tr w:rsidR="00496613" w:rsidRPr="004014D0" w14:paraId="45CC32C5" w14:textId="77777777" w:rsidTr="00DD539D">
        <w:tc>
          <w:tcPr>
            <w:tcW w:w="3809" w:type="pct"/>
          </w:tcPr>
          <w:p w14:paraId="30CDAEFC"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XXI.- </w:t>
            </w:r>
            <w:r w:rsidRPr="004014D0">
              <w:rPr>
                <w:rFonts w:ascii="Arial" w:hAnsi="Arial" w:cs="Arial"/>
                <w:sz w:val="20"/>
                <w:szCs w:val="20"/>
                <w:lang w:val="es-MX"/>
              </w:rPr>
              <w:t>Posadas</w:t>
            </w:r>
          </w:p>
        </w:tc>
        <w:tc>
          <w:tcPr>
            <w:tcW w:w="156" w:type="pct"/>
          </w:tcPr>
          <w:p w14:paraId="5DBEC2D3"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7A450B37" w14:textId="77777777"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339.78 por cuarto</w:t>
            </w:r>
          </w:p>
        </w:tc>
      </w:tr>
      <w:tr w:rsidR="00496613" w:rsidRPr="004014D0" w14:paraId="54BB3AC7" w14:textId="77777777" w:rsidTr="00DD539D">
        <w:tc>
          <w:tcPr>
            <w:tcW w:w="3809" w:type="pct"/>
          </w:tcPr>
          <w:p w14:paraId="45C477B9"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XXII.- </w:t>
            </w:r>
            <w:r w:rsidRPr="004014D0">
              <w:rPr>
                <w:rFonts w:ascii="Arial" w:hAnsi="Arial" w:cs="Arial"/>
                <w:sz w:val="20"/>
                <w:szCs w:val="20"/>
                <w:lang w:val="es-MX"/>
              </w:rPr>
              <w:t>Pizzería</w:t>
            </w:r>
          </w:p>
        </w:tc>
        <w:tc>
          <w:tcPr>
            <w:tcW w:w="156" w:type="pct"/>
          </w:tcPr>
          <w:p w14:paraId="1D31CAFA" w14:textId="77777777" w:rsidR="00496613" w:rsidRPr="004014D0" w:rsidRDefault="00496613" w:rsidP="00DD539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35" w:type="pct"/>
          </w:tcPr>
          <w:p w14:paraId="1A449956" w14:textId="7299C498" w:rsidR="00496613" w:rsidRPr="004014D0" w:rsidRDefault="00496613"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5,120.00</w:t>
            </w:r>
          </w:p>
        </w:tc>
      </w:tr>
    </w:tbl>
    <w:p w14:paraId="2DCAC986" w14:textId="77777777" w:rsidR="00496613" w:rsidRPr="004014D0" w:rsidRDefault="00496613" w:rsidP="00496613">
      <w:pPr>
        <w:pStyle w:val="Textoindependiente"/>
        <w:spacing w:before="0" w:line="360" w:lineRule="auto"/>
        <w:ind w:left="0"/>
        <w:jc w:val="both"/>
        <w:rPr>
          <w:rFonts w:ascii="Arial" w:hAnsi="Arial" w:cs="Arial"/>
          <w:b/>
          <w:sz w:val="20"/>
          <w:szCs w:val="20"/>
        </w:rPr>
      </w:pPr>
    </w:p>
    <w:p w14:paraId="57A1DC5D" w14:textId="51236C1F"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23</w:t>
      </w:r>
      <w:r w:rsidR="00496613" w:rsidRPr="004014D0">
        <w:rPr>
          <w:rFonts w:ascii="Arial" w:hAnsi="Arial" w:cs="Arial"/>
          <w:b/>
          <w:sz w:val="20"/>
          <w:szCs w:val="20"/>
        </w:rPr>
        <w:t xml:space="preserve">.- </w:t>
      </w:r>
      <w:r w:rsidR="00496613" w:rsidRPr="004014D0">
        <w:rPr>
          <w:rFonts w:ascii="Arial" w:hAnsi="Arial" w:cs="Arial"/>
          <w:sz w:val="20"/>
          <w:szCs w:val="20"/>
        </w:rPr>
        <w:t>La diferenciación de las tarifas establecidas en el Título Tercero Capítulo I, se justifica por el costo individual que representan para el ayuntamiento, las visitas, inspecciones, peritajes y traslados a los diversos establecimientos obligados.</w:t>
      </w:r>
    </w:p>
    <w:p w14:paraId="66A6F7BD" w14:textId="77777777" w:rsidR="00763935" w:rsidRPr="004014D0" w:rsidRDefault="00763935" w:rsidP="00496613">
      <w:pPr>
        <w:pStyle w:val="Textoindependiente"/>
        <w:spacing w:before="0" w:line="360" w:lineRule="auto"/>
        <w:ind w:left="0"/>
        <w:jc w:val="both"/>
        <w:rPr>
          <w:rFonts w:ascii="Arial" w:hAnsi="Arial" w:cs="Arial"/>
          <w:sz w:val="20"/>
          <w:szCs w:val="20"/>
        </w:rPr>
      </w:pPr>
    </w:p>
    <w:p w14:paraId="63032115" w14:textId="7ADCCE94"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24</w:t>
      </w:r>
      <w:r w:rsidR="00496613" w:rsidRPr="004014D0">
        <w:rPr>
          <w:rFonts w:ascii="Arial" w:hAnsi="Arial" w:cs="Arial"/>
          <w:b/>
          <w:sz w:val="20"/>
          <w:szCs w:val="20"/>
        </w:rPr>
        <w:t xml:space="preserve">.- </w:t>
      </w:r>
      <w:r w:rsidR="00496613" w:rsidRPr="004014D0">
        <w:rPr>
          <w:rFonts w:ascii="Arial" w:hAnsi="Arial" w:cs="Arial"/>
          <w:sz w:val="20"/>
          <w:szCs w:val="20"/>
        </w:rPr>
        <w:t>Los derechos por el otorgamiento de licencias, permisos o autorizaciones para el funcionamiento de establecimientos y locales comerciales o de servicios se realizarán conforme a la siguiente tabla de tarifas de acuerdo al giro y tamaño del establecimiento. La cuota será de:</w:t>
      </w:r>
    </w:p>
    <w:p w14:paraId="0A19168C" w14:textId="77777777" w:rsidR="00496613" w:rsidRPr="004014D0" w:rsidRDefault="00496613" w:rsidP="00496613">
      <w:pPr>
        <w:pStyle w:val="Ttulo1"/>
        <w:tabs>
          <w:tab w:val="left" w:pos="6737"/>
        </w:tabs>
        <w:spacing w:before="0" w:line="360" w:lineRule="auto"/>
        <w:ind w:left="0"/>
        <w:rPr>
          <w:rFonts w:ascii="Arial" w:hAnsi="Arial" w:cs="Arial"/>
          <w:sz w:val="20"/>
          <w:szCs w:val="20"/>
        </w:rPr>
      </w:pPr>
    </w:p>
    <w:tbl>
      <w:tblPr>
        <w:tblStyle w:val="TableNormal1"/>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567"/>
        <w:gridCol w:w="1135"/>
        <w:gridCol w:w="567"/>
        <w:gridCol w:w="1177"/>
      </w:tblGrid>
      <w:tr w:rsidR="00DD4E69" w:rsidRPr="004014D0" w14:paraId="7ABF2D6D" w14:textId="77777777" w:rsidTr="00DD4E69">
        <w:trPr>
          <w:trHeight w:val="345"/>
        </w:trPr>
        <w:tc>
          <w:tcPr>
            <w:tcW w:w="3109" w:type="pct"/>
          </w:tcPr>
          <w:p w14:paraId="5317510B" w14:textId="77777777" w:rsidR="00DD4E69" w:rsidRPr="004014D0" w:rsidRDefault="00DD4E69" w:rsidP="00496613">
            <w:pPr>
              <w:pStyle w:val="TableParagraph"/>
              <w:spacing w:line="360" w:lineRule="auto"/>
              <w:rPr>
                <w:rFonts w:ascii="Arial" w:hAnsi="Arial" w:cs="Arial"/>
                <w:sz w:val="20"/>
                <w:szCs w:val="20"/>
                <w:lang w:val="es-MX"/>
              </w:rPr>
            </w:pPr>
          </w:p>
        </w:tc>
        <w:tc>
          <w:tcPr>
            <w:tcW w:w="934" w:type="pct"/>
            <w:gridSpan w:val="2"/>
          </w:tcPr>
          <w:p w14:paraId="408CF095" w14:textId="6BFCC642" w:rsidR="00DD4E69" w:rsidRPr="004014D0" w:rsidRDefault="00DD4E69" w:rsidP="00496613">
            <w:pPr>
              <w:pStyle w:val="TableParagraph"/>
              <w:tabs>
                <w:tab w:val="left" w:pos="343"/>
              </w:tabs>
              <w:spacing w:line="360" w:lineRule="auto"/>
              <w:jc w:val="center"/>
              <w:rPr>
                <w:rFonts w:ascii="Arial" w:hAnsi="Arial" w:cs="Arial"/>
                <w:b/>
                <w:sz w:val="20"/>
                <w:szCs w:val="20"/>
                <w:lang w:val="es-MX"/>
              </w:rPr>
            </w:pPr>
            <w:r w:rsidRPr="004014D0">
              <w:rPr>
                <w:rFonts w:ascii="Arial" w:hAnsi="Arial" w:cs="Arial"/>
                <w:b/>
                <w:sz w:val="20"/>
                <w:szCs w:val="20"/>
                <w:lang w:val="es-MX"/>
              </w:rPr>
              <w:t>APERTURA</w:t>
            </w:r>
          </w:p>
        </w:tc>
        <w:tc>
          <w:tcPr>
            <w:tcW w:w="957" w:type="pct"/>
            <w:gridSpan w:val="2"/>
          </w:tcPr>
          <w:p w14:paraId="79F658F2" w14:textId="086DAB02" w:rsidR="00DD4E69" w:rsidRPr="004014D0" w:rsidRDefault="00DD4E69" w:rsidP="00496613">
            <w:pPr>
              <w:pStyle w:val="TableParagraph"/>
              <w:tabs>
                <w:tab w:val="left" w:pos="496"/>
              </w:tabs>
              <w:spacing w:line="360" w:lineRule="auto"/>
              <w:jc w:val="center"/>
              <w:rPr>
                <w:rFonts w:ascii="Arial" w:hAnsi="Arial" w:cs="Arial"/>
                <w:b/>
                <w:sz w:val="20"/>
                <w:szCs w:val="20"/>
                <w:lang w:val="es-MX"/>
              </w:rPr>
            </w:pPr>
            <w:r w:rsidRPr="004014D0">
              <w:rPr>
                <w:rFonts w:ascii="Arial" w:hAnsi="Arial" w:cs="Arial"/>
                <w:b/>
                <w:sz w:val="20"/>
                <w:szCs w:val="20"/>
                <w:lang w:val="es-MX"/>
              </w:rPr>
              <w:t>REVALIDACIÓN</w:t>
            </w:r>
          </w:p>
        </w:tc>
      </w:tr>
      <w:tr w:rsidR="00DD4E69" w:rsidRPr="004014D0" w14:paraId="08D24AF7" w14:textId="77777777" w:rsidTr="004D41E8">
        <w:trPr>
          <w:trHeight w:val="345"/>
        </w:trPr>
        <w:tc>
          <w:tcPr>
            <w:tcW w:w="3109" w:type="pct"/>
          </w:tcPr>
          <w:p w14:paraId="133EB5FF"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 </w:t>
            </w:r>
            <w:r w:rsidRPr="004014D0">
              <w:rPr>
                <w:rFonts w:ascii="Arial" w:hAnsi="Arial" w:cs="Arial"/>
                <w:sz w:val="20"/>
                <w:szCs w:val="20"/>
                <w:lang w:val="es-MX"/>
              </w:rPr>
              <w:t>Farmacias, Boticas, Veterinarias y Similares</w:t>
            </w:r>
          </w:p>
        </w:tc>
        <w:tc>
          <w:tcPr>
            <w:tcW w:w="311" w:type="pct"/>
            <w:tcBorders>
              <w:right w:val="nil"/>
            </w:tcBorders>
          </w:tcPr>
          <w:p w14:paraId="3968FDDB" w14:textId="4E61549D" w:rsidR="00DD4E69" w:rsidRPr="004014D0" w:rsidRDefault="00DD4E69" w:rsidP="00DD4E69">
            <w:pPr>
              <w:pStyle w:val="TableParagraph"/>
              <w:tabs>
                <w:tab w:val="left" w:pos="343"/>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67D8B3CD" w14:textId="77BA1949"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2,512.18</w:t>
            </w:r>
          </w:p>
        </w:tc>
        <w:tc>
          <w:tcPr>
            <w:tcW w:w="311" w:type="pct"/>
            <w:tcBorders>
              <w:right w:val="nil"/>
            </w:tcBorders>
          </w:tcPr>
          <w:p w14:paraId="03C1B7B6" w14:textId="0A6A5D07" w:rsidR="00DD4E69" w:rsidRPr="004014D0" w:rsidRDefault="00DD4E69" w:rsidP="00DD4E69">
            <w:pPr>
              <w:pStyle w:val="TableParagraph"/>
              <w:tabs>
                <w:tab w:val="left" w:pos="496"/>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7F76BA34" w14:textId="09866447"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999.00</w:t>
            </w:r>
          </w:p>
        </w:tc>
      </w:tr>
      <w:tr w:rsidR="00DD4E69" w:rsidRPr="004014D0" w14:paraId="25C7B033" w14:textId="77777777" w:rsidTr="004D41E8">
        <w:trPr>
          <w:trHeight w:val="345"/>
        </w:trPr>
        <w:tc>
          <w:tcPr>
            <w:tcW w:w="3109" w:type="pct"/>
          </w:tcPr>
          <w:p w14:paraId="069292C4"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II.- </w:t>
            </w:r>
            <w:r w:rsidRPr="004014D0">
              <w:rPr>
                <w:rFonts w:ascii="Arial" w:hAnsi="Arial" w:cs="Arial"/>
                <w:sz w:val="20"/>
                <w:szCs w:val="20"/>
                <w:lang w:val="es-MX"/>
              </w:rPr>
              <w:t>Carnicerías, Pollerías y Pescaderías</w:t>
            </w:r>
          </w:p>
        </w:tc>
        <w:tc>
          <w:tcPr>
            <w:tcW w:w="311" w:type="pct"/>
            <w:tcBorders>
              <w:right w:val="nil"/>
            </w:tcBorders>
          </w:tcPr>
          <w:p w14:paraId="19AEF15A" w14:textId="2AE129E9" w:rsidR="00DD4E69" w:rsidRPr="004014D0" w:rsidRDefault="00DD4E69" w:rsidP="00DD4E69">
            <w:pPr>
              <w:pStyle w:val="TableParagraph"/>
              <w:tabs>
                <w:tab w:val="left" w:pos="343"/>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4015230C" w14:textId="0BDF899D"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416.75</w:t>
            </w:r>
          </w:p>
        </w:tc>
        <w:tc>
          <w:tcPr>
            <w:tcW w:w="311" w:type="pct"/>
            <w:tcBorders>
              <w:right w:val="nil"/>
            </w:tcBorders>
          </w:tcPr>
          <w:p w14:paraId="6779A0E6" w14:textId="2D7F79F3" w:rsidR="00DD4E69" w:rsidRPr="004014D0" w:rsidRDefault="00DD4E69" w:rsidP="00DD4E69">
            <w:pPr>
              <w:pStyle w:val="TableParagraph"/>
              <w:tabs>
                <w:tab w:val="left" w:pos="496"/>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05EE65E5" w14:textId="39B17245"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170.89</w:t>
            </w:r>
          </w:p>
        </w:tc>
      </w:tr>
      <w:tr w:rsidR="00DD4E69" w:rsidRPr="004014D0" w14:paraId="017A025F" w14:textId="77777777" w:rsidTr="004D41E8">
        <w:trPr>
          <w:trHeight w:val="345"/>
        </w:trPr>
        <w:tc>
          <w:tcPr>
            <w:tcW w:w="3109" w:type="pct"/>
          </w:tcPr>
          <w:p w14:paraId="78BF5C3B"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III.- </w:t>
            </w:r>
            <w:r w:rsidRPr="004014D0">
              <w:rPr>
                <w:rFonts w:ascii="Arial" w:hAnsi="Arial" w:cs="Arial"/>
                <w:sz w:val="20"/>
                <w:szCs w:val="20"/>
                <w:lang w:val="es-MX"/>
              </w:rPr>
              <w:t>Panaderías, Molinos y Tortillerías</w:t>
            </w:r>
          </w:p>
        </w:tc>
        <w:tc>
          <w:tcPr>
            <w:tcW w:w="311" w:type="pct"/>
            <w:tcBorders>
              <w:right w:val="nil"/>
            </w:tcBorders>
          </w:tcPr>
          <w:p w14:paraId="7A9FB464" w14:textId="1B118944" w:rsidR="00DD4E69" w:rsidRPr="004014D0" w:rsidRDefault="00DD4E69" w:rsidP="00DD4E69">
            <w:pPr>
              <w:pStyle w:val="TableParagraph"/>
              <w:tabs>
                <w:tab w:val="left" w:pos="343"/>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60423D1E" w14:textId="676DCEB4"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416.75</w:t>
            </w:r>
          </w:p>
        </w:tc>
        <w:tc>
          <w:tcPr>
            <w:tcW w:w="311" w:type="pct"/>
            <w:tcBorders>
              <w:right w:val="nil"/>
            </w:tcBorders>
          </w:tcPr>
          <w:p w14:paraId="6CC58C48" w14:textId="0E763481" w:rsidR="00DD4E69" w:rsidRPr="004014D0" w:rsidRDefault="00DD4E69" w:rsidP="00DD4E69">
            <w:pPr>
              <w:pStyle w:val="TableParagraph"/>
              <w:tabs>
                <w:tab w:val="left" w:pos="496"/>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682F8123" w14:textId="401E7D9B"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170.89</w:t>
            </w:r>
          </w:p>
        </w:tc>
      </w:tr>
      <w:tr w:rsidR="00DD4E69" w:rsidRPr="004014D0" w14:paraId="1E9991F1" w14:textId="77777777" w:rsidTr="004D41E8">
        <w:trPr>
          <w:trHeight w:val="345"/>
        </w:trPr>
        <w:tc>
          <w:tcPr>
            <w:tcW w:w="3109" w:type="pct"/>
          </w:tcPr>
          <w:p w14:paraId="40B9A425"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IV.- </w:t>
            </w:r>
            <w:r w:rsidRPr="004014D0">
              <w:rPr>
                <w:rFonts w:ascii="Arial" w:hAnsi="Arial" w:cs="Arial"/>
                <w:sz w:val="20"/>
                <w:szCs w:val="20"/>
                <w:lang w:val="es-MX"/>
              </w:rPr>
              <w:t>Expendio de refrescos mayoreo</w:t>
            </w:r>
          </w:p>
        </w:tc>
        <w:tc>
          <w:tcPr>
            <w:tcW w:w="311" w:type="pct"/>
            <w:tcBorders>
              <w:right w:val="nil"/>
            </w:tcBorders>
          </w:tcPr>
          <w:p w14:paraId="16219CFC" w14:textId="0ACBC355"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2CDAEAAC" w14:textId="5BD85AD6"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1,255.00</w:t>
            </w:r>
          </w:p>
        </w:tc>
        <w:tc>
          <w:tcPr>
            <w:tcW w:w="311" w:type="pct"/>
            <w:tcBorders>
              <w:right w:val="nil"/>
            </w:tcBorders>
          </w:tcPr>
          <w:p w14:paraId="2B326BA0" w14:textId="67C8E18C"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65699582" w14:textId="71A3925A"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599.11</w:t>
            </w:r>
          </w:p>
        </w:tc>
      </w:tr>
      <w:tr w:rsidR="00DD4E69" w:rsidRPr="004014D0" w14:paraId="5E777ED7" w14:textId="77777777" w:rsidTr="004D41E8">
        <w:trPr>
          <w:trHeight w:val="345"/>
        </w:trPr>
        <w:tc>
          <w:tcPr>
            <w:tcW w:w="3109" w:type="pct"/>
          </w:tcPr>
          <w:p w14:paraId="04808BBE"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V.- </w:t>
            </w:r>
            <w:r w:rsidRPr="004014D0">
              <w:rPr>
                <w:rFonts w:ascii="Arial" w:hAnsi="Arial" w:cs="Arial"/>
                <w:sz w:val="20"/>
                <w:szCs w:val="20"/>
                <w:lang w:val="es-MX"/>
              </w:rPr>
              <w:t>Paletería, Helados, Nevarías y Machacado</w:t>
            </w:r>
          </w:p>
        </w:tc>
        <w:tc>
          <w:tcPr>
            <w:tcW w:w="311" w:type="pct"/>
            <w:tcBorders>
              <w:right w:val="nil"/>
            </w:tcBorders>
          </w:tcPr>
          <w:p w14:paraId="1087F8BD" w14:textId="46114E3F"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527DAC8C" w14:textId="22902FD6"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416.75</w:t>
            </w:r>
          </w:p>
        </w:tc>
        <w:tc>
          <w:tcPr>
            <w:tcW w:w="311" w:type="pct"/>
            <w:tcBorders>
              <w:right w:val="nil"/>
            </w:tcBorders>
          </w:tcPr>
          <w:p w14:paraId="65969521" w14:textId="2081A9E7"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3A515D5D" w14:textId="4857A660"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170.89</w:t>
            </w:r>
          </w:p>
        </w:tc>
      </w:tr>
      <w:tr w:rsidR="00DD4E69" w:rsidRPr="004014D0" w14:paraId="2A1349E9" w14:textId="77777777" w:rsidTr="004D41E8">
        <w:trPr>
          <w:trHeight w:val="345"/>
        </w:trPr>
        <w:tc>
          <w:tcPr>
            <w:tcW w:w="3109" w:type="pct"/>
          </w:tcPr>
          <w:p w14:paraId="2949F7F1"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VI.-</w:t>
            </w:r>
            <w:r w:rsidRPr="004014D0">
              <w:rPr>
                <w:rFonts w:ascii="Arial" w:hAnsi="Arial" w:cs="Arial"/>
                <w:sz w:val="20"/>
                <w:szCs w:val="20"/>
                <w:lang w:val="es-MX"/>
              </w:rPr>
              <w:t>Compra/venta de joyería oro o plata</w:t>
            </w:r>
          </w:p>
        </w:tc>
        <w:tc>
          <w:tcPr>
            <w:tcW w:w="311" w:type="pct"/>
            <w:tcBorders>
              <w:right w:val="nil"/>
            </w:tcBorders>
          </w:tcPr>
          <w:p w14:paraId="78462D63" w14:textId="6FFFB67F"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15B9995E" w14:textId="4B5E35E3"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4,500.00</w:t>
            </w:r>
          </w:p>
        </w:tc>
        <w:tc>
          <w:tcPr>
            <w:tcW w:w="311" w:type="pct"/>
            <w:tcBorders>
              <w:right w:val="nil"/>
            </w:tcBorders>
          </w:tcPr>
          <w:p w14:paraId="2F35105C" w14:textId="12929E4E"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0C3D6333" w14:textId="5CE3EE2D"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1,500.00</w:t>
            </w:r>
          </w:p>
        </w:tc>
      </w:tr>
      <w:tr w:rsidR="00DD4E69" w:rsidRPr="004014D0" w14:paraId="74C8006B" w14:textId="77777777" w:rsidTr="004D41E8">
        <w:trPr>
          <w:trHeight w:val="345"/>
        </w:trPr>
        <w:tc>
          <w:tcPr>
            <w:tcW w:w="3109" w:type="pct"/>
          </w:tcPr>
          <w:p w14:paraId="410733D4"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VII.- </w:t>
            </w:r>
            <w:r w:rsidRPr="004014D0">
              <w:rPr>
                <w:rFonts w:ascii="Arial" w:hAnsi="Arial" w:cs="Arial"/>
                <w:sz w:val="20"/>
                <w:szCs w:val="20"/>
                <w:lang w:val="es-MX"/>
              </w:rPr>
              <w:t>Lonchería, Taquería, Cocina económica, Pizzería</w:t>
            </w:r>
          </w:p>
        </w:tc>
        <w:tc>
          <w:tcPr>
            <w:tcW w:w="311" w:type="pct"/>
            <w:tcBorders>
              <w:right w:val="nil"/>
            </w:tcBorders>
          </w:tcPr>
          <w:p w14:paraId="66E77AB5" w14:textId="4009249E"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4C5C3118" w14:textId="37482CB2"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571.10</w:t>
            </w:r>
          </w:p>
        </w:tc>
        <w:tc>
          <w:tcPr>
            <w:tcW w:w="311" w:type="pct"/>
            <w:tcBorders>
              <w:right w:val="nil"/>
            </w:tcBorders>
          </w:tcPr>
          <w:p w14:paraId="15C01F65" w14:textId="1DCFD44E"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07D440D6" w14:textId="21C1755C"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228.22</w:t>
            </w:r>
          </w:p>
        </w:tc>
      </w:tr>
      <w:tr w:rsidR="00DD4E69" w:rsidRPr="004014D0" w14:paraId="29111595" w14:textId="77777777" w:rsidTr="004D41E8">
        <w:trPr>
          <w:trHeight w:val="345"/>
        </w:trPr>
        <w:tc>
          <w:tcPr>
            <w:tcW w:w="3109" w:type="pct"/>
          </w:tcPr>
          <w:p w14:paraId="37C50F4B"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lastRenderedPageBreak/>
              <w:t xml:space="preserve">VIII.- </w:t>
            </w:r>
            <w:r w:rsidRPr="004014D0">
              <w:rPr>
                <w:rFonts w:ascii="Arial" w:hAnsi="Arial" w:cs="Arial"/>
                <w:sz w:val="20"/>
                <w:szCs w:val="20"/>
                <w:lang w:val="es-MX"/>
              </w:rPr>
              <w:t>Taller de artesanías compra venta de artesanías</w:t>
            </w:r>
          </w:p>
        </w:tc>
        <w:tc>
          <w:tcPr>
            <w:tcW w:w="311" w:type="pct"/>
            <w:tcBorders>
              <w:right w:val="nil"/>
            </w:tcBorders>
          </w:tcPr>
          <w:p w14:paraId="23973C88" w14:textId="39CE97CB"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1DE884FE" w14:textId="595B6DFC"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2,282.18</w:t>
            </w:r>
          </w:p>
        </w:tc>
        <w:tc>
          <w:tcPr>
            <w:tcW w:w="311" w:type="pct"/>
            <w:tcBorders>
              <w:right w:val="nil"/>
            </w:tcBorders>
          </w:tcPr>
          <w:p w14:paraId="21929997" w14:textId="49107021"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7C42C874" w14:textId="0681186C"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650.00</w:t>
            </w:r>
          </w:p>
        </w:tc>
      </w:tr>
      <w:tr w:rsidR="00DD4E69" w:rsidRPr="004014D0" w14:paraId="1EF1AA19" w14:textId="77777777" w:rsidTr="004D41E8">
        <w:trPr>
          <w:trHeight w:val="345"/>
        </w:trPr>
        <w:tc>
          <w:tcPr>
            <w:tcW w:w="3109" w:type="pct"/>
          </w:tcPr>
          <w:p w14:paraId="0F75D052"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IX.- </w:t>
            </w:r>
            <w:r w:rsidRPr="004014D0">
              <w:rPr>
                <w:rFonts w:ascii="Arial" w:hAnsi="Arial" w:cs="Arial"/>
                <w:sz w:val="20"/>
                <w:szCs w:val="20"/>
                <w:lang w:val="es-MX"/>
              </w:rPr>
              <w:t>Fabricante mayorista de artesanías</w:t>
            </w:r>
          </w:p>
        </w:tc>
        <w:tc>
          <w:tcPr>
            <w:tcW w:w="311" w:type="pct"/>
            <w:tcBorders>
              <w:right w:val="nil"/>
            </w:tcBorders>
          </w:tcPr>
          <w:p w14:paraId="402042A4" w14:textId="45A20AC8"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35C58F70" w14:textId="7BF9FB07"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2,969.31</w:t>
            </w:r>
          </w:p>
        </w:tc>
        <w:tc>
          <w:tcPr>
            <w:tcW w:w="311" w:type="pct"/>
            <w:tcBorders>
              <w:right w:val="nil"/>
            </w:tcBorders>
          </w:tcPr>
          <w:p w14:paraId="73D22F69" w14:textId="16AA79E2"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771C979F" w14:textId="101AEBBB"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850.00</w:t>
            </w:r>
          </w:p>
        </w:tc>
      </w:tr>
      <w:tr w:rsidR="00DD4E69" w:rsidRPr="004014D0" w14:paraId="7B2B78D8" w14:textId="77777777" w:rsidTr="004D41E8">
        <w:trPr>
          <w:trHeight w:val="345"/>
        </w:trPr>
        <w:tc>
          <w:tcPr>
            <w:tcW w:w="3109" w:type="pct"/>
          </w:tcPr>
          <w:p w14:paraId="381733F6"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 </w:t>
            </w:r>
            <w:r w:rsidRPr="004014D0">
              <w:rPr>
                <w:rFonts w:ascii="Arial" w:hAnsi="Arial" w:cs="Arial"/>
                <w:sz w:val="20"/>
                <w:szCs w:val="20"/>
                <w:lang w:val="es-MX"/>
              </w:rPr>
              <w:t>Talabarterías</w:t>
            </w:r>
          </w:p>
        </w:tc>
        <w:tc>
          <w:tcPr>
            <w:tcW w:w="311" w:type="pct"/>
            <w:tcBorders>
              <w:right w:val="nil"/>
            </w:tcBorders>
          </w:tcPr>
          <w:p w14:paraId="6B1166A6" w14:textId="748471CC"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6D3124A7" w14:textId="30A9543D"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616.75</w:t>
            </w:r>
          </w:p>
        </w:tc>
        <w:tc>
          <w:tcPr>
            <w:tcW w:w="311" w:type="pct"/>
            <w:tcBorders>
              <w:right w:val="nil"/>
            </w:tcBorders>
          </w:tcPr>
          <w:p w14:paraId="639738D2" w14:textId="2512890D"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11581507" w14:textId="6171BE1D"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170.89</w:t>
            </w:r>
          </w:p>
        </w:tc>
      </w:tr>
      <w:tr w:rsidR="00DD4E69" w:rsidRPr="004014D0" w14:paraId="79B30E1E" w14:textId="77777777" w:rsidTr="004D41E8">
        <w:trPr>
          <w:trHeight w:val="345"/>
        </w:trPr>
        <w:tc>
          <w:tcPr>
            <w:tcW w:w="3109" w:type="pct"/>
          </w:tcPr>
          <w:p w14:paraId="4DC7E55D"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XI.-</w:t>
            </w:r>
            <w:r w:rsidRPr="004014D0">
              <w:rPr>
                <w:rFonts w:ascii="Arial" w:hAnsi="Arial" w:cs="Arial"/>
                <w:sz w:val="20"/>
                <w:szCs w:val="20"/>
                <w:lang w:val="es-MX"/>
              </w:rPr>
              <w:t>Zapaterías</w:t>
            </w:r>
          </w:p>
        </w:tc>
        <w:tc>
          <w:tcPr>
            <w:tcW w:w="311" w:type="pct"/>
            <w:tcBorders>
              <w:right w:val="nil"/>
            </w:tcBorders>
          </w:tcPr>
          <w:p w14:paraId="1728A4DC" w14:textId="47180A18"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08B6F409" w14:textId="159BDAE1"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1,369.31</w:t>
            </w:r>
          </w:p>
        </w:tc>
        <w:tc>
          <w:tcPr>
            <w:tcW w:w="311" w:type="pct"/>
            <w:tcBorders>
              <w:right w:val="nil"/>
            </w:tcBorders>
          </w:tcPr>
          <w:p w14:paraId="31752B98" w14:textId="2C1DDBEF"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6DBCA92D" w14:textId="3B6BCBC6"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399.11</w:t>
            </w:r>
          </w:p>
        </w:tc>
      </w:tr>
      <w:tr w:rsidR="00DD4E69" w:rsidRPr="004014D0" w14:paraId="08E42E60" w14:textId="77777777" w:rsidTr="004D41E8">
        <w:trPr>
          <w:trHeight w:val="345"/>
        </w:trPr>
        <w:tc>
          <w:tcPr>
            <w:tcW w:w="3109" w:type="pct"/>
          </w:tcPr>
          <w:p w14:paraId="65318EF4"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XII.-</w:t>
            </w:r>
            <w:r w:rsidRPr="004014D0">
              <w:rPr>
                <w:rFonts w:ascii="Arial" w:hAnsi="Arial" w:cs="Arial"/>
                <w:sz w:val="20"/>
                <w:szCs w:val="20"/>
                <w:lang w:val="es-MX"/>
              </w:rPr>
              <w:t>Tlapalerías, Ferreterías, Pinturas</w:t>
            </w:r>
          </w:p>
        </w:tc>
        <w:tc>
          <w:tcPr>
            <w:tcW w:w="311" w:type="pct"/>
            <w:tcBorders>
              <w:right w:val="nil"/>
            </w:tcBorders>
          </w:tcPr>
          <w:p w14:paraId="4FE0C8E8" w14:textId="0048159C"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394622CC" w14:textId="0D494B77"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1,712.18</w:t>
            </w:r>
          </w:p>
        </w:tc>
        <w:tc>
          <w:tcPr>
            <w:tcW w:w="311" w:type="pct"/>
            <w:tcBorders>
              <w:right w:val="nil"/>
            </w:tcBorders>
          </w:tcPr>
          <w:p w14:paraId="2A3D014A" w14:textId="108B31CD"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52B1C520" w14:textId="771636B0"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671.10</w:t>
            </w:r>
          </w:p>
        </w:tc>
      </w:tr>
      <w:tr w:rsidR="00DD4E69" w:rsidRPr="004014D0" w14:paraId="1B13CB00" w14:textId="77777777" w:rsidTr="004D41E8">
        <w:trPr>
          <w:trHeight w:val="345"/>
        </w:trPr>
        <w:tc>
          <w:tcPr>
            <w:tcW w:w="3109" w:type="pct"/>
          </w:tcPr>
          <w:p w14:paraId="34D3D2DF"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XIII.- </w:t>
            </w:r>
            <w:r w:rsidRPr="004014D0">
              <w:rPr>
                <w:rFonts w:ascii="Arial" w:hAnsi="Arial" w:cs="Arial"/>
                <w:sz w:val="20"/>
                <w:szCs w:val="20"/>
                <w:lang w:val="es-MX"/>
              </w:rPr>
              <w:t>Compra venta de materiales de construcción</w:t>
            </w:r>
          </w:p>
        </w:tc>
        <w:tc>
          <w:tcPr>
            <w:tcW w:w="311" w:type="pct"/>
            <w:tcBorders>
              <w:right w:val="nil"/>
            </w:tcBorders>
          </w:tcPr>
          <w:p w14:paraId="6E33993C" w14:textId="6871C1CF"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3D4D7F1E" w14:textId="7D883A5A" w:rsidR="00DD4E69" w:rsidRPr="004014D0" w:rsidRDefault="00DD4E69" w:rsidP="00DD4E69">
            <w:pPr>
              <w:pStyle w:val="TableParagraph"/>
              <w:tabs>
                <w:tab w:val="left" w:pos="343"/>
              </w:tabs>
              <w:spacing w:line="360" w:lineRule="auto"/>
              <w:jc w:val="right"/>
              <w:rPr>
                <w:rFonts w:ascii="Arial" w:hAnsi="Arial" w:cs="Arial"/>
                <w:sz w:val="20"/>
                <w:szCs w:val="20"/>
                <w:lang w:val="es-MX"/>
              </w:rPr>
            </w:pPr>
            <w:r w:rsidRPr="004014D0">
              <w:rPr>
                <w:rFonts w:ascii="Arial" w:hAnsi="Arial" w:cs="Arial"/>
                <w:color w:val="000000"/>
                <w:sz w:val="20"/>
                <w:szCs w:val="20"/>
                <w:lang w:val="es-MX"/>
              </w:rPr>
              <w:t>4,500.00</w:t>
            </w:r>
          </w:p>
        </w:tc>
        <w:tc>
          <w:tcPr>
            <w:tcW w:w="311" w:type="pct"/>
            <w:tcBorders>
              <w:right w:val="nil"/>
            </w:tcBorders>
          </w:tcPr>
          <w:p w14:paraId="6FC4EA6A" w14:textId="47022E02"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61126E06" w14:textId="01673766" w:rsidR="00DD4E69" w:rsidRPr="004014D0" w:rsidRDefault="00DD4E69" w:rsidP="00DD4E69">
            <w:pPr>
              <w:pStyle w:val="TableParagraph"/>
              <w:tabs>
                <w:tab w:val="left" w:pos="496"/>
              </w:tabs>
              <w:spacing w:line="360" w:lineRule="auto"/>
              <w:jc w:val="right"/>
              <w:rPr>
                <w:rFonts w:ascii="Arial" w:hAnsi="Arial" w:cs="Arial"/>
                <w:sz w:val="20"/>
                <w:szCs w:val="20"/>
                <w:lang w:val="es-MX"/>
              </w:rPr>
            </w:pPr>
            <w:r w:rsidRPr="004014D0">
              <w:rPr>
                <w:rFonts w:ascii="Arial" w:hAnsi="Arial" w:cs="Arial"/>
                <w:color w:val="000000"/>
                <w:sz w:val="20"/>
                <w:szCs w:val="20"/>
                <w:lang w:val="es-MX"/>
              </w:rPr>
              <w:t>1,600.00</w:t>
            </w:r>
          </w:p>
        </w:tc>
      </w:tr>
      <w:tr w:rsidR="00DD4E69" w:rsidRPr="004014D0" w14:paraId="24B37B1A" w14:textId="77777777" w:rsidTr="004D41E8">
        <w:trPr>
          <w:trHeight w:val="344"/>
        </w:trPr>
        <w:tc>
          <w:tcPr>
            <w:tcW w:w="3109" w:type="pct"/>
          </w:tcPr>
          <w:p w14:paraId="615F8B46"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XIV.-</w:t>
            </w:r>
            <w:r w:rsidRPr="004014D0">
              <w:rPr>
                <w:rFonts w:ascii="Arial" w:hAnsi="Arial" w:cs="Arial"/>
                <w:sz w:val="20"/>
                <w:szCs w:val="20"/>
                <w:lang w:val="es-MX"/>
              </w:rPr>
              <w:t>Tiendas pequeñas, Tendejón, Misceláneas al menudeo</w:t>
            </w:r>
          </w:p>
        </w:tc>
        <w:tc>
          <w:tcPr>
            <w:tcW w:w="311" w:type="pct"/>
            <w:tcBorders>
              <w:right w:val="nil"/>
            </w:tcBorders>
          </w:tcPr>
          <w:p w14:paraId="7A618250" w14:textId="6F250E9F" w:rsidR="00DD4E69" w:rsidRPr="004014D0" w:rsidRDefault="00DD4E69" w:rsidP="00DD4E69">
            <w:pPr>
              <w:pStyle w:val="TableParagraph"/>
              <w:tabs>
                <w:tab w:val="left" w:pos="344"/>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296EF930" w14:textId="4C8A8D74" w:rsidR="00DD4E69" w:rsidRPr="004014D0" w:rsidRDefault="00DD4E69" w:rsidP="00DD4E69">
            <w:pPr>
              <w:pStyle w:val="TableParagraph"/>
              <w:tabs>
                <w:tab w:val="left" w:pos="344"/>
              </w:tabs>
              <w:spacing w:line="360" w:lineRule="auto"/>
              <w:jc w:val="right"/>
              <w:rPr>
                <w:rFonts w:ascii="Arial" w:hAnsi="Arial" w:cs="Arial"/>
                <w:sz w:val="20"/>
                <w:szCs w:val="20"/>
                <w:lang w:val="es-MX"/>
              </w:rPr>
            </w:pPr>
            <w:r w:rsidRPr="004014D0">
              <w:rPr>
                <w:rFonts w:ascii="Arial" w:hAnsi="Arial" w:cs="Arial"/>
                <w:color w:val="000000"/>
                <w:sz w:val="20"/>
                <w:szCs w:val="20"/>
                <w:lang w:val="es-MX"/>
              </w:rPr>
              <w:t>416.75</w:t>
            </w:r>
          </w:p>
        </w:tc>
        <w:tc>
          <w:tcPr>
            <w:tcW w:w="311" w:type="pct"/>
            <w:tcBorders>
              <w:right w:val="nil"/>
            </w:tcBorders>
          </w:tcPr>
          <w:p w14:paraId="768FF766" w14:textId="39ABE6D5"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215A6A79" w14:textId="7061E4B5"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170.89</w:t>
            </w:r>
          </w:p>
        </w:tc>
      </w:tr>
      <w:tr w:rsidR="00DD4E69" w:rsidRPr="004014D0" w14:paraId="1F5CCCF7" w14:textId="77777777" w:rsidTr="004D41E8">
        <w:trPr>
          <w:trHeight w:val="344"/>
        </w:trPr>
        <w:tc>
          <w:tcPr>
            <w:tcW w:w="3109" w:type="pct"/>
          </w:tcPr>
          <w:p w14:paraId="14865171"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XV.- </w:t>
            </w:r>
            <w:r w:rsidRPr="004014D0">
              <w:rPr>
                <w:rFonts w:ascii="Arial" w:hAnsi="Arial" w:cs="Arial"/>
                <w:sz w:val="20"/>
                <w:szCs w:val="20"/>
                <w:lang w:val="es-MX"/>
              </w:rPr>
              <w:t>Estanquillo Venta de revistas y periódicos</w:t>
            </w:r>
          </w:p>
        </w:tc>
        <w:tc>
          <w:tcPr>
            <w:tcW w:w="311" w:type="pct"/>
            <w:tcBorders>
              <w:right w:val="nil"/>
            </w:tcBorders>
          </w:tcPr>
          <w:p w14:paraId="3AF1557D" w14:textId="7BAECB9D" w:rsidR="00DD4E69" w:rsidRPr="004014D0" w:rsidRDefault="00DD4E69" w:rsidP="00DD4E69">
            <w:pPr>
              <w:pStyle w:val="TableParagraph"/>
              <w:tabs>
                <w:tab w:val="left" w:pos="343"/>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7FEF09FA" w14:textId="09D13BD7" w:rsidR="00DD4E69" w:rsidRPr="004014D0" w:rsidRDefault="00DD4E69" w:rsidP="00DD4E69">
            <w:pPr>
              <w:pStyle w:val="TableParagraph"/>
              <w:tabs>
                <w:tab w:val="left" w:pos="343"/>
              </w:tabs>
              <w:spacing w:line="360" w:lineRule="auto"/>
              <w:jc w:val="right"/>
              <w:rPr>
                <w:rFonts w:ascii="Arial" w:hAnsi="Arial" w:cs="Arial"/>
                <w:sz w:val="20"/>
                <w:szCs w:val="20"/>
                <w:lang w:val="es-MX"/>
              </w:rPr>
            </w:pPr>
            <w:r w:rsidRPr="004014D0">
              <w:rPr>
                <w:rFonts w:ascii="Arial" w:hAnsi="Arial" w:cs="Arial"/>
                <w:color w:val="000000"/>
                <w:sz w:val="20"/>
                <w:szCs w:val="20"/>
                <w:lang w:val="es-MX"/>
              </w:rPr>
              <w:t>416.75</w:t>
            </w:r>
          </w:p>
        </w:tc>
        <w:tc>
          <w:tcPr>
            <w:tcW w:w="311" w:type="pct"/>
            <w:tcBorders>
              <w:right w:val="nil"/>
            </w:tcBorders>
          </w:tcPr>
          <w:p w14:paraId="516BE027" w14:textId="12C346A2" w:rsidR="00DD4E69" w:rsidRPr="004014D0" w:rsidRDefault="00DD4E69" w:rsidP="00DD4E69">
            <w:pPr>
              <w:pStyle w:val="TableParagraph"/>
              <w:tabs>
                <w:tab w:val="left" w:pos="496"/>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105EC94A" w14:textId="0C1309CE" w:rsidR="00DD4E69" w:rsidRPr="004014D0" w:rsidRDefault="00DD4E69" w:rsidP="00DD4E69">
            <w:pPr>
              <w:pStyle w:val="TableParagraph"/>
              <w:tabs>
                <w:tab w:val="left" w:pos="496"/>
              </w:tabs>
              <w:spacing w:line="360" w:lineRule="auto"/>
              <w:jc w:val="right"/>
              <w:rPr>
                <w:rFonts w:ascii="Arial" w:hAnsi="Arial" w:cs="Arial"/>
                <w:sz w:val="20"/>
                <w:szCs w:val="20"/>
                <w:lang w:val="es-MX"/>
              </w:rPr>
            </w:pPr>
            <w:r w:rsidRPr="004014D0">
              <w:rPr>
                <w:rFonts w:ascii="Arial" w:hAnsi="Arial" w:cs="Arial"/>
                <w:color w:val="000000"/>
                <w:sz w:val="20"/>
                <w:szCs w:val="20"/>
                <w:lang w:val="es-MX"/>
              </w:rPr>
              <w:t>170.89</w:t>
            </w:r>
          </w:p>
        </w:tc>
      </w:tr>
      <w:tr w:rsidR="00DD4E69" w:rsidRPr="004014D0" w14:paraId="77ECB0FF" w14:textId="77777777" w:rsidTr="004D41E8">
        <w:trPr>
          <w:trHeight w:val="345"/>
        </w:trPr>
        <w:tc>
          <w:tcPr>
            <w:tcW w:w="3109" w:type="pct"/>
          </w:tcPr>
          <w:p w14:paraId="462FD23B"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XVI.- </w:t>
            </w:r>
            <w:r w:rsidRPr="004014D0">
              <w:rPr>
                <w:rFonts w:ascii="Arial" w:hAnsi="Arial" w:cs="Arial"/>
                <w:sz w:val="20"/>
                <w:szCs w:val="20"/>
                <w:lang w:val="es-MX"/>
              </w:rPr>
              <w:t>Bisuterías, Regalos, Boneterías, Avíos de costura</w:t>
            </w:r>
          </w:p>
        </w:tc>
        <w:tc>
          <w:tcPr>
            <w:tcW w:w="311" w:type="pct"/>
            <w:tcBorders>
              <w:right w:val="nil"/>
            </w:tcBorders>
          </w:tcPr>
          <w:p w14:paraId="00AB8C4D" w14:textId="040A997A" w:rsidR="00DD4E69" w:rsidRPr="004014D0" w:rsidRDefault="00DD4E69" w:rsidP="00DD4E69">
            <w:pPr>
              <w:pStyle w:val="TableParagraph"/>
              <w:tabs>
                <w:tab w:val="left" w:pos="344"/>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33A10B9C" w14:textId="57696098" w:rsidR="00DD4E69" w:rsidRPr="004014D0" w:rsidRDefault="00DD4E69" w:rsidP="00DD4E69">
            <w:pPr>
              <w:pStyle w:val="TableParagraph"/>
              <w:tabs>
                <w:tab w:val="left" w:pos="344"/>
              </w:tabs>
              <w:spacing w:line="360" w:lineRule="auto"/>
              <w:jc w:val="right"/>
              <w:rPr>
                <w:rFonts w:ascii="Arial" w:hAnsi="Arial" w:cs="Arial"/>
                <w:sz w:val="20"/>
                <w:szCs w:val="20"/>
                <w:lang w:val="es-MX"/>
              </w:rPr>
            </w:pPr>
            <w:r w:rsidRPr="004014D0">
              <w:rPr>
                <w:rFonts w:ascii="Arial" w:hAnsi="Arial" w:cs="Arial"/>
                <w:color w:val="000000"/>
                <w:sz w:val="20"/>
                <w:szCs w:val="20"/>
                <w:lang w:val="es-MX"/>
              </w:rPr>
              <w:t>416.75</w:t>
            </w:r>
          </w:p>
        </w:tc>
        <w:tc>
          <w:tcPr>
            <w:tcW w:w="311" w:type="pct"/>
            <w:tcBorders>
              <w:right w:val="nil"/>
            </w:tcBorders>
          </w:tcPr>
          <w:p w14:paraId="6A9B79C8" w14:textId="72413790" w:rsidR="00DD4E69" w:rsidRPr="004014D0" w:rsidRDefault="00DD4E69" w:rsidP="00DD4E69">
            <w:pPr>
              <w:pStyle w:val="TableParagraph"/>
              <w:tabs>
                <w:tab w:val="left" w:pos="498"/>
              </w:tabs>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444721E9" w14:textId="32831A7A" w:rsidR="00DD4E69" w:rsidRPr="004014D0" w:rsidRDefault="00DD4E69" w:rsidP="00DD4E69">
            <w:pPr>
              <w:pStyle w:val="TableParagraph"/>
              <w:tabs>
                <w:tab w:val="left" w:pos="498"/>
              </w:tabs>
              <w:spacing w:line="360" w:lineRule="auto"/>
              <w:jc w:val="right"/>
              <w:rPr>
                <w:rFonts w:ascii="Arial" w:hAnsi="Arial" w:cs="Arial"/>
                <w:sz w:val="20"/>
                <w:szCs w:val="20"/>
                <w:lang w:val="es-MX"/>
              </w:rPr>
            </w:pPr>
            <w:r w:rsidRPr="004014D0">
              <w:rPr>
                <w:rFonts w:ascii="Arial" w:hAnsi="Arial" w:cs="Arial"/>
                <w:color w:val="000000"/>
                <w:sz w:val="20"/>
                <w:szCs w:val="20"/>
                <w:lang w:val="es-MX"/>
              </w:rPr>
              <w:t>170.89</w:t>
            </w:r>
          </w:p>
        </w:tc>
      </w:tr>
      <w:tr w:rsidR="00DD4E69" w:rsidRPr="004014D0" w14:paraId="024AE78A" w14:textId="77777777" w:rsidTr="004D41E8">
        <w:trPr>
          <w:trHeight w:val="345"/>
        </w:trPr>
        <w:tc>
          <w:tcPr>
            <w:tcW w:w="3109" w:type="pct"/>
          </w:tcPr>
          <w:p w14:paraId="4E4F202B"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XVII.- </w:t>
            </w:r>
            <w:r w:rsidRPr="004014D0">
              <w:rPr>
                <w:rFonts w:ascii="Arial" w:hAnsi="Arial" w:cs="Arial"/>
                <w:sz w:val="20"/>
                <w:szCs w:val="20"/>
                <w:lang w:val="es-MX"/>
              </w:rPr>
              <w:t>Compra/venta Motos, Bicicletas y Refacciones</w:t>
            </w:r>
          </w:p>
        </w:tc>
        <w:tc>
          <w:tcPr>
            <w:tcW w:w="311" w:type="pct"/>
            <w:tcBorders>
              <w:right w:val="nil"/>
            </w:tcBorders>
          </w:tcPr>
          <w:p w14:paraId="2D380041" w14:textId="25AE985E"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4C920370" w14:textId="50321AB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3000.00</w:t>
            </w:r>
          </w:p>
        </w:tc>
        <w:tc>
          <w:tcPr>
            <w:tcW w:w="311" w:type="pct"/>
            <w:tcBorders>
              <w:right w:val="nil"/>
            </w:tcBorders>
          </w:tcPr>
          <w:p w14:paraId="1D238C8E" w14:textId="4AFD8EEA"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189AB628" w14:textId="699BE81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850.00</w:t>
            </w:r>
          </w:p>
        </w:tc>
      </w:tr>
      <w:tr w:rsidR="00DD4E69" w:rsidRPr="004014D0" w14:paraId="6F13907D" w14:textId="77777777" w:rsidTr="004D41E8">
        <w:trPr>
          <w:trHeight w:val="345"/>
        </w:trPr>
        <w:tc>
          <w:tcPr>
            <w:tcW w:w="3109" w:type="pct"/>
          </w:tcPr>
          <w:p w14:paraId="0EA145CB"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XVIII.- </w:t>
            </w:r>
            <w:r w:rsidRPr="004014D0">
              <w:rPr>
                <w:rFonts w:ascii="Arial" w:hAnsi="Arial" w:cs="Arial"/>
                <w:sz w:val="20"/>
                <w:szCs w:val="20"/>
                <w:lang w:val="es-MX"/>
              </w:rPr>
              <w:t>Mudanzas y acarreos de mercancía</w:t>
            </w:r>
          </w:p>
        </w:tc>
        <w:tc>
          <w:tcPr>
            <w:tcW w:w="311" w:type="pct"/>
            <w:tcBorders>
              <w:right w:val="nil"/>
            </w:tcBorders>
          </w:tcPr>
          <w:p w14:paraId="229BB282" w14:textId="361806B8"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5BFF3A1D" w14:textId="586E82C5"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22,821.75</w:t>
            </w:r>
          </w:p>
        </w:tc>
        <w:tc>
          <w:tcPr>
            <w:tcW w:w="311" w:type="pct"/>
            <w:tcBorders>
              <w:right w:val="nil"/>
            </w:tcBorders>
          </w:tcPr>
          <w:p w14:paraId="166CA149" w14:textId="7C608DBB"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6965524F" w14:textId="77D3E106"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2,853.27</w:t>
            </w:r>
          </w:p>
        </w:tc>
      </w:tr>
      <w:tr w:rsidR="00DD4E69" w:rsidRPr="004014D0" w14:paraId="3025C85F" w14:textId="77777777" w:rsidTr="004D41E8">
        <w:trPr>
          <w:trHeight w:val="345"/>
        </w:trPr>
        <w:tc>
          <w:tcPr>
            <w:tcW w:w="3109" w:type="pct"/>
          </w:tcPr>
          <w:p w14:paraId="5C9B0BE9"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XIX.- </w:t>
            </w:r>
            <w:r w:rsidRPr="004014D0">
              <w:rPr>
                <w:rFonts w:ascii="Arial" w:hAnsi="Arial" w:cs="Arial"/>
                <w:sz w:val="20"/>
                <w:szCs w:val="20"/>
                <w:lang w:val="es-MX"/>
              </w:rPr>
              <w:t>Librerías y centro de copiado, imprentas y papelerías</w:t>
            </w:r>
          </w:p>
        </w:tc>
        <w:tc>
          <w:tcPr>
            <w:tcW w:w="311" w:type="pct"/>
            <w:tcBorders>
              <w:right w:val="nil"/>
            </w:tcBorders>
          </w:tcPr>
          <w:p w14:paraId="2CFE58E7" w14:textId="52C6A00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4324D744" w14:textId="4A1BF121"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590.00</w:t>
            </w:r>
          </w:p>
        </w:tc>
        <w:tc>
          <w:tcPr>
            <w:tcW w:w="311" w:type="pct"/>
            <w:tcBorders>
              <w:right w:val="nil"/>
            </w:tcBorders>
          </w:tcPr>
          <w:p w14:paraId="662D79C0" w14:textId="1F2A4043"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77631B93" w14:textId="60743BF8"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350.00</w:t>
            </w:r>
          </w:p>
        </w:tc>
      </w:tr>
      <w:tr w:rsidR="00DD4E69" w:rsidRPr="004014D0" w14:paraId="695D5855" w14:textId="77777777" w:rsidTr="004D41E8">
        <w:trPr>
          <w:trHeight w:val="345"/>
        </w:trPr>
        <w:tc>
          <w:tcPr>
            <w:tcW w:w="3109" w:type="pct"/>
          </w:tcPr>
          <w:p w14:paraId="3484A2A1"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 </w:t>
            </w:r>
            <w:r w:rsidRPr="004014D0">
              <w:rPr>
                <w:rFonts w:ascii="Arial" w:hAnsi="Arial" w:cs="Arial"/>
                <w:sz w:val="20"/>
                <w:szCs w:val="20"/>
                <w:lang w:val="es-MX"/>
              </w:rPr>
              <w:t>Reparación de computadoras y Ciber café</w:t>
            </w:r>
          </w:p>
        </w:tc>
        <w:tc>
          <w:tcPr>
            <w:tcW w:w="311" w:type="pct"/>
            <w:tcBorders>
              <w:right w:val="nil"/>
            </w:tcBorders>
          </w:tcPr>
          <w:p w14:paraId="498F3938" w14:textId="28F5141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5F5FC437" w14:textId="34A56E8F"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1,680.65</w:t>
            </w:r>
          </w:p>
        </w:tc>
        <w:tc>
          <w:tcPr>
            <w:tcW w:w="311" w:type="pct"/>
            <w:tcBorders>
              <w:right w:val="nil"/>
            </w:tcBorders>
          </w:tcPr>
          <w:p w14:paraId="3BB6E194" w14:textId="32F0119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77F767FD" w14:textId="79A4A0B9"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643.90</w:t>
            </w:r>
          </w:p>
        </w:tc>
      </w:tr>
      <w:tr w:rsidR="00DD4E69" w:rsidRPr="004014D0" w14:paraId="408243A5" w14:textId="77777777" w:rsidTr="004D41E8">
        <w:trPr>
          <w:trHeight w:val="345"/>
        </w:trPr>
        <w:tc>
          <w:tcPr>
            <w:tcW w:w="3109" w:type="pct"/>
          </w:tcPr>
          <w:p w14:paraId="3D12A5CC"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XXI.- </w:t>
            </w:r>
            <w:r w:rsidRPr="004014D0">
              <w:rPr>
                <w:rFonts w:ascii="Arial" w:hAnsi="Arial" w:cs="Arial"/>
                <w:sz w:val="20"/>
                <w:szCs w:val="20"/>
                <w:lang w:val="es-MX"/>
              </w:rPr>
              <w:t>Peluquerías y Estéticas unisex</w:t>
            </w:r>
          </w:p>
        </w:tc>
        <w:tc>
          <w:tcPr>
            <w:tcW w:w="311" w:type="pct"/>
            <w:tcBorders>
              <w:right w:val="nil"/>
            </w:tcBorders>
          </w:tcPr>
          <w:p w14:paraId="1CD8F726" w14:textId="02726ACC"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0F6F52B0" w14:textId="1692E7F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543.90</w:t>
            </w:r>
          </w:p>
        </w:tc>
        <w:tc>
          <w:tcPr>
            <w:tcW w:w="311" w:type="pct"/>
            <w:tcBorders>
              <w:right w:val="nil"/>
            </w:tcBorders>
          </w:tcPr>
          <w:p w14:paraId="6D39DB65" w14:textId="43AD25CD"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3CC3D9AB" w14:textId="71F8B4B8"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217.35</w:t>
            </w:r>
          </w:p>
        </w:tc>
      </w:tr>
      <w:tr w:rsidR="00DD4E69" w:rsidRPr="004014D0" w14:paraId="395CB6D1" w14:textId="77777777" w:rsidTr="004D41E8">
        <w:trPr>
          <w:trHeight w:val="345"/>
        </w:trPr>
        <w:tc>
          <w:tcPr>
            <w:tcW w:w="3109" w:type="pct"/>
          </w:tcPr>
          <w:p w14:paraId="6069F891" w14:textId="2201B8AD" w:rsidR="00DD4E69" w:rsidRPr="004014D0" w:rsidRDefault="00DD4E69" w:rsidP="009F04C9">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 xml:space="preserve">XXII.- </w:t>
            </w:r>
            <w:r w:rsidRPr="004014D0">
              <w:rPr>
                <w:rFonts w:ascii="Arial" w:hAnsi="Arial" w:cs="Arial"/>
                <w:sz w:val="20"/>
                <w:szCs w:val="20"/>
                <w:lang w:val="es-MX"/>
              </w:rPr>
              <w:t xml:space="preserve">Talleres mecánicos, Llanteras, reparación de  Electrodomésticos, Herrerías, Eléctricos,  Hojalatería y Electrónica </w:t>
            </w:r>
          </w:p>
        </w:tc>
        <w:tc>
          <w:tcPr>
            <w:tcW w:w="311" w:type="pct"/>
            <w:tcBorders>
              <w:right w:val="nil"/>
            </w:tcBorders>
          </w:tcPr>
          <w:p w14:paraId="4A0EB51A" w14:textId="7A77CA6E"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5C71B488" w14:textId="4A8E242D"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955.00</w:t>
            </w:r>
          </w:p>
        </w:tc>
        <w:tc>
          <w:tcPr>
            <w:tcW w:w="311" w:type="pct"/>
            <w:tcBorders>
              <w:right w:val="nil"/>
            </w:tcBorders>
          </w:tcPr>
          <w:p w14:paraId="7E367F74" w14:textId="648FFF1D"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1127A7CA" w14:textId="5FA2A8E7"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499.00</w:t>
            </w:r>
          </w:p>
        </w:tc>
      </w:tr>
      <w:tr w:rsidR="00DD4E69" w:rsidRPr="004014D0" w14:paraId="515871AA" w14:textId="77777777" w:rsidTr="004D41E8">
        <w:trPr>
          <w:trHeight w:val="345"/>
        </w:trPr>
        <w:tc>
          <w:tcPr>
            <w:tcW w:w="3109" w:type="pct"/>
          </w:tcPr>
          <w:p w14:paraId="34DE3FE0"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XXIII.- </w:t>
            </w:r>
            <w:r w:rsidRPr="004014D0">
              <w:rPr>
                <w:rFonts w:ascii="Arial" w:hAnsi="Arial" w:cs="Arial"/>
                <w:sz w:val="20"/>
                <w:szCs w:val="20"/>
                <w:lang w:val="es-MX"/>
              </w:rPr>
              <w:t>Polarizados, Accesorios de Vehículos,  Tornerías, Vidrios y aluminios</w:t>
            </w:r>
          </w:p>
        </w:tc>
        <w:tc>
          <w:tcPr>
            <w:tcW w:w="311" w:type="pct"/>
            <w:tcBorders>
              <w:right w:val="nil"/>
            </w:tcBorders>
          </w:tcPr>
          <w:p w14:paraId="7B04678C" w14:textId="609DD240"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4D4546F2" w14:textId="31468FB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1,000.00</w:t>
            </w:r>
          </w:p>
        </w:tc>
        <w:tc>
          <w:tcPr>
            <w:tcW w:w="311" w:type="pct"/>
            <w:tcBorders>
              <w:right w:val="nil"/>
            </w:tcBorders>
          </w:tcPr>
          <w:p w14:paraId="0D956EC9" w14:textId="033AECFB"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75BF9232" w14:textId="0BC487AB"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500.00</w:t>
            </w:r>
          </w:p>
        </w:tc>
      </w:tr>
      <w:tr w:rsidR="00DD4E69" w:rsidRPr="004014D0" w14:paraId="5ADA8CA2" w14:textId="77777777" w:rsidTr="004D41E8">
        <w:trPr>
          <w:trHeight w:val="345"/>
        </w:trPr>
        <w:tc>
          <w:tcPr>
            <w:tcW w:w="3109" w:type="pct"/>
          </w:tcPr>
          <w:p w14:paraId="490D5701" w14:textId="77777777" w:rsidR="00DD4E69" w:rsidRPr="004014D0" w:rsidRDefault="00DD4E69" w:rsidP="00DD4E69">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 xml:space="preserve">XXIV.- </w:t>
            </w:r>
            <w:r w:rsidRPr="004014D0">
              <w:rPr>
                <w:rFonts w:ascii="Arial" w:hAnsi="Arial" w:cs="Arial"/>
                <w:sz w:val="20"/>
                <w:szCs w:val="20"/>
                <w:lang w:val="es-MX"/>
              </w:rPr>
              <w:t>Tienda de ropa, almacén, boutique, sastrerías</w:t>
            </w:r>
          </w:p>
        </w:tc>
        <w:tc>
          <w:tcPr>
            <w:tcW w:w="311" w:type="pct"/>
            <w:tcBorders>
              <w:right w:val="nil"/>
            </w:tcBorders>
          </w:tcPr>
          <w:p w14:paraId="305A4EDF" w14:textId="2197CE93"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1FCFAFCF" w14:textId="730560A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486.00</w:t>
            </w:r>
          </w:p>
        </w:tc>
        <w:tc>
          <w:tcPr>
            <w:tcW w:w="311" w:type="pct"/>
            <w:tcBorders>
              <w:right w:val="nil"/>
            </w:tcBorders>
          </w:tcPr>
          <w:p w14:paraId="63832062" w14:textId="06A20CD0"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7D9867FF" w14:textId="38C7C95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270.00</w:t>
            </w:r>
          </w:p>
        </w:tc>
      </w:tr>
      <w:tr w:rsidR="00DD4E69" w:rsidRPr="004014D0" w14:paraId="3E81DACD" w14:textId="77777777" w:rsidTr="004D41E8">
        <w:trPr>
          <w:trHeight w:val="345"/>
        </w:trPr>
        <w:tc>
          <w:tcPr>
            <w:tcW w:w="3109" w:type="pct"/>
          </w:tcPr>
          <w:p w14:paraId="0D520B61"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XXV.- </w:t>
            </w:r>
            <w:r w:rsidRPr="004014D0">
              <w:rPr>
                <w:rFonts w:ascii="Arial" w:hAnsi="Arial" w:cs="Arial"/>
                <w:sz w:val="20"/>
                <w:szCs w:val="20"/>
                <w:lang w:val="es-MX"/>
              </w:rPr>
              <w:t>Florerías</w:t>
            </w:r>
          </w:p>
        </w:tc>
        <w:tc>
          <w:tcPr>
            <w:tcW w:w="311" w:type="pct"/>
            <w:tcBorders>
              <w:right w:val="nil"/>
            </w:tcBorders>
          </w:tcPr>
          <w:p w14:paraId="2D077514" w14:textId="57DC9167"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23" w:type="pct"/>
            <w:tcBorders>
              <w:left w:val="nil"/>
            </w:tcBorders>
          </w:tcPr>
          <w:p w14:paraId="1F8B4AA1" w14:textId="1390974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416.75</w:t>
            </w:r>
          </w:p>
        </w:tc>
        <w:tc>
          <w:tcPr>
            <w:tcW w:w="311" w:type="pct"/>
            <w:tcBorders>
              <w:right w:val="nil"/>
            </w:tcBorders>
          </w:tcPr>
          <w:p w14:paraId="5FABD04F" w14:textId="11D240D0"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3DBAB36B" w14:textId="387E4863"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170.89</w:t>
            </w:r>
          </w:p>
        </w:tc>
      </w:tr>
      <w:tr w:rsidR="00DD4E69" w:rsidRPr="004014D0" w14:paraId="6824EBDA" w14:textId="77777777" w:rsidTr="004D41E8">
        <w:trPr>
          <w:trHeight w:val="345"/>
        </w:trPr>
        <w:tc>
          <w:tcPr>
            <w:tcW w:w="3109" w:type="pct"/>
          </w:tcPr>
          <w:p w14:paraId="16B3B687"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XXVI.- </w:t>
            </w:r>
            <w:r w:rsidRPr="004014D0">
              <w:rPr>
                <w:rFonts w:ascii="Arial" w:hAnsi="Arial" w:cs="Arial"/>
                <w:sz w:val="20"/>
                <w:szCs w:val="20"/>
                <w:lang w:val="es-MX"/>
              </w:rPr>
              <w:t>Funerarias</w:t>
            </w:r>
          </w:p>
        </w:tc>
        <w:tc>
          <w:tcPr>
            <w:tcW w:w="311" w:type="pct"/>
            <w:tcBorders>
              <w:right w:val="nil"/>
            </w:tcBorders>
          </w:tcPr>
          <w:p w14:paraId="6C59881F" w14:textId="5D40553D"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076E1A89" w14:textId="1223394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25,821.75</w:t>
            </w:r>
          </w:p>
        </w:tc>
        <w:tc>
          <w:tcPr>
            <w:tcW w:w="311" w:type="pct"/>
            <w:tcBorders>
              <w:right w:val="nil"/>
            </w:tcBorders>
          </w:tcPr>
          <w:p w14:paraId="4744B68D" w14:textId="64243274"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25FCA3CE" w14:textId="5D63587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3,853.27</w:t>
            </w:r>
          </w:p>
        </w:tc>
      </w:tr>
      <w:tr w:rsidR="00DD4E69" w:rsidRPr="004014D0" w14:paraId="35056DDC" w14:textId="77777777" w:rsidTr="004D41E8">
        <w:trPr>
          <w:trHeight w:val="345"/>
        </w:trPr>
        <w:tc>
          <w:tcPr>
            <w:tcW w:w="3109" w:type="pct"/>
          </w:tcPr>
          <w:p w14:paraId="6B78F81D"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XXVII.- </w:t>
            </w:r>
            <w:r w:rsidRPr="004014D0">
              <w:rPr>
                <w:rFonts w:ascii="Arial" w:hAnsi="Arial" w:cs="Arial"/>
                <w:sz w:val="20"/>
                <w:szCs w:val="20"/>
                <w:lang w:val="es-MX"/>
              </w:rPr>
              <w:t>Casetas de información turística privada</w:t>
            </w:r>
          </w:p>
        </w:tc>
        <w:tc>
          <w:tcPr>
            <w:tcW w:w="311" w:type="pct"/>
            <w:tcBorders>
              <w:right w:val="nil"/>
            </w:tcBorders>
          </w:tcPr>
          <w:p w14:paraId="32F2DD64" w14:textId="0812F2A2"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1AD35C49" w14:textId="41C80EF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1,865.88</w:t>
            </w:r>
          </w:p>
        </w:tc>
        <w:tc>
          <w:tcPr>
            <w:tcW w:w="311" w:type="pct"/>
            <w:tcBorders>
              <w:right w:val="nil"/>
            </w:tcBorders>
          </w:tcPr>
          <w:p w14:paraId="795F3EFA" w14:textId="5BB07C3B"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398817CA" w14:textId="321C0E5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700.00</w:t>
            </w:r>
          </w:p>
        </w:tc>
      </w:tr>
      <w:tr w:rsidR="00DD4E69" w:rsidRPr="004014D0" w14:paraId="13EF365A" w14:textId="77777777" w:rsidTr="004D41E8">
        <w:trPr>
          <w:trHeight w:val="345"/>
        </w:trPr>
        <w:tc>
          <w:tcPr>
            <w:tcW w:w="3109" w:type="pct"/>
          </w:tcPr>
          <w:p w14:paraId="2C5463B8"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XXVIII.- </w:t>
            </w:r>
            <w:r w:rsidRPr="004014D0">
              <w:rPr>
                <w:rFonts w:ascii="Arial" w:hAnsi="Arial" w:cs="Arial"/>
                <w:sz w:val="20"/>
                <w:szCs w:val="20"/>
                <w:lang w:val="es-MX"/>
              </w:rPr>
              <w:t>Estacionamientos públicos</w:t>
            </w:r>
          </w:p>
        </w:tc>
        <w:tc>
          <w:tcPr>
            <w:tcW w:w="311" w:type="pct"/>
            <w:tcBorders>
              <w:right w:val="nil"/>
            </w:tcBorders>
          </w:tcPr>
          <w:p w14:paraId="46EC24DF" w14:textId="59F2F2CA"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23" w:type="pct"/>
            <w:tcBorders>
              <w:left w:val="nil"/>
            </w:tcBorders>
          </w:tcPr>
          <w:p w14:paraId="3C8258AB" w14:textId="2A241FFE"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2,541.00</w:t>
            </w:r>
          </w:p>
        </w:tc>
        <w:tc>
          <w:tcPr>
            <w:tcW w:w="311" w:type="pct"/>
            <w:tcBorders>
              <w:right w:val="nil"/>
            </w:tcBorders>
          </w:tcPr>
          <w:p w14:paraId="54DD6C11" w14:textId="1C9AD973"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w:t>
            </w:r>
          </w:p>
        </w:tc>
        <w:tc>
          <w:tcPr>
            <w:tcW w:w="646" w:type="pct"/>
            <w:tcBorders>
              <w:left w:val="nil"/>
            </w:tcBorders>
          </w:tcPr>
          <w:p w14:paraId="6F907541" w14:textId="55FFE41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970.00</w:t>
            </w:r>
          </w:p>
        </w:tc>
      </w:tr>
      <w:tr w:rsidR="00DD4E69" w:rsidRPr="004014D0" w14:paraId="1D263E0A" w14:textId="77777777" w:rsidTr="004D41E8">
        <w:trPr>
          <w:trHeight w:val="345"/>
        </w:trPr>
        <w:tc>
          <w:tcPr>
            <w:tcW w:w="3109" w:type="pct"/>
          </w:tcPr>
          <w:p w14:paraId="5B04D85C" w14:textId="099E8930" w:rsidR="00DD4E69" w:rsidRPr="004014D0" w:rsidRDefault="00DD4E69" w:rsidP="009F04C9">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 xml:space="preserve">XXIX.- </w:t>
            </w:r>
            <w:r w:rsidRPr="004014D0">
              <w:rPr>
                <w:rFonts w:ascii="Arial" w:hAnsi="Arial" w:cs="Arial"/>
                <w:sz w:val="20"/>
                <w:szCs w:val="20"/>
                <w:lang w:val="es-MX"/>
              </w:rPr>
              <w:t>Cajeros Automáticos, Bancos, Cajas de ahorro, ca</w:t>
            </w:r>
            <w:r w:rsidR="009F04C9" w:rsidRPr="004014D0">
              <w:rPr>
                <w:rFonts w:ascii="Arial" w:hAnsi="Arial" w:cs="Arial"/>
                <w:sz w:val="20"/>
                <w:szCs w:val="20"/>
                <w:lang w:val="es-MX"/>
              </w:rPr>
              <w:t xml:space="preserve">sas de cambio y casas de empeño </w:t>
            </w:r>
          </w:p>
        </w:tc>
        <w:tc>
          <w:tcPr>
            <w:tcW w:w="311" w:type="pct"/>
            <w:tcBorders>
              <w:right w:val="nil"/>
            </w:tcBorders>
          </w:tcPr>
          <w:p w14:paraId="39F3E1AC" w14:textId="5859033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63ED2E11" w14:textId="6C4F516E"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35,800.00</w:t>
            </w:r>
          </w:p>
        </w:tc>
        <w:tc>
          <w:tcPr>
            <w:tcW w:w="311" w:type="pct"/>
            <w:tcBorders>
              <w:right w:val="nil"/>
            </w:tcBorders>
          </w:tcPr>
          <w:p w14:paraId="68145CFA" w14:textId="7B94C779"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646" w:type="pct"/>
            <w:tcBorders>
              <w:left w:val="nil"/>
            </w:tcBorders>
          </w:tcPr>
          <w:p w14:paraId="1D0D2A8E" w14:textId="4D87A6BC"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12,000.00</w:t>
            </w:r>
          </w:p>
        </w:tc>
      </w:tr>
      <w:tr w:rsidR="00DD4E69" w:rsidRPr="004014D0" w14:paraId="4F4888A2" w14:textId="77777777" w:rsidTr="004D41E8">
        <w:trPr>
          <w:trHeight w:val="345"/>
        </w:trPr>
        <w:tc>
          <w:tcPr>
            <w:tcW w:w="3109" w:type="pct"/>
          </w:tcPr>
          <w:p w14:paraId="5F26BECD"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XXX.- </w:t>
            </w:r>
            <w:r w:rsidRPr="004014D0">
              <w:rPr>
                <w:rFonts w:ascii="Arial" w:hAnsi="Arial" w:cs="Arial"/>
                <w:sz w:val="20"/>
                <w:szCs w:val="20"/>
                <w:lang w:val="es-MX"/>
              </w:rPr>
              <w:t>Video club y venta de discos</w:t>
            </w:r>
          </w:p>
        </w:tc>
        <w:tc>
          <w:tcPr>
            <w:tcW w:w="311" w:type="pct"/>
            <w:tcBorders>
              <w:right w:val="nil"/>
            </w:tcBorders>
          </w:tcPr>
          <w:p w14:paraId="1E5223A8" w14:textId="69DDABB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6C72AF03" w14:textId="5C254EF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396.90</w:t>
            </w:r>
          </w:p>
        </w:tc>
        <w:tc>
          <w:tcPr>
            <w:tcW w:w="311" w:type="pct"/>
            <w:tcBorders>
              <w:right w:val="nil"/>
            </w:tcBorders>
          </w:tcPr>
          <w:p w14:paraId="597A4274" w14:textId="15B55DB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06B0FF8D" w14:textId="703FC52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162.75</w:t>
            </w:r>
          </w:p>
        </w:tc>
      </w:tr>
      <w:tr w:rsidR="00DD4E69" w:rsidRPr="004014D0" w14:paraId="74852E3A" w14:textId="77777777" w:rsidTr="004D41E8">
        <w:trPr>
          <w:trHeight w:val="404"/>
        </w:trPr>
        <w:tc>
          <w:tcPr>
            <w:tcW w:w="3109" w:type="pct"/>
          </w:tcPr>
          <w:p w14:paraId="2CAE8279"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XXXI.- </w:t>
            </w:r>
            <w:r w:rsidRPr="004014D0">
              <w:rPr>
                <w:rFonts w:ascii="Arial" w:hAnsi="Arial" w:cs="Arial"/>
                <w:bCs/>
                <w:sz w:val="20"/>
                <w:szCs w:val="20"/>
                <w:lang w:val="es-MX"/>
              </w:rPr>
              <w:t>Expendio de venta de bebidas preparadas y botanas</w:t>
            </w:r>
          </w:p>
        </w:tc>
        <w:tc>
          <w:tcPr>
            <w:tcW w:w="311" w:type="pct"/>
            <w:tcBorders>
              <w:right w:val="nil"/>
            </w:tcBorders>
          </w:tcPr>
          <w:p w14:paraId="29FDBF4B" w14:textId="11B1209B"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3DD02AB5" w14:textId="502EAF0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1,200.00</w:t>
            </w:r>
          </w:p>
        </w:tc>
        <w:tc>
          <w:tcPr>
            <w:tcW w:w="311" w:type="pct"/>
            <w:tcBorders>
              <w:right w:val="nil"/>
            </w:tcBorders>
          </w:tcPr>
          <w:p w14:paraId="32CD39AF" w14:textId="25E278B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760337EB" w14:textId="4254304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500.00</w:t>
            </w:r>
          </w:p>
        </w:tc>
      </w:tr>
      <w:tr w:rsidR="00DD4E69" w:rsidRPr="004014D0" w14:paraId="2D6DAC67" w14:textId="77777777" w:rsidTr="004D41E8">
        <w:trPr>
          <w:trHeight w:val="345"/>
        </w:trPr>
        <w:tc>
          <w:tcPr>
            <w:tcW w:w="3109" w:type="pct"/>
          </w:tcPr>
          <w:p w14:paraId="344B4AA7"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XXXII.-</w:t>
            </w:r>
            <w:r w:rsidRPr="004014D0">
              <w:rPr>
                <w:rFonts w:ascii="Arial" w:hAnsi="Arial" w:cs="Arial"/>
                <w:sz w:val="20"/>
                <w:szCs w:val="20"/>
                <w:lang w:val="es-MX"/>
              </w:rPr>
              <w:t xml:space="preserve"> Consultorios, Laboratorios</w:t>
            </w:r>
          </w:p>
        </w:tc>
        <w:tc>
          <w:tcPr>
            <w:tcW w:w="311" w:type="pct"/>
            <w:tcBorders>
              <w:right w:val="nil"/>
            </w:tcBorders>
          </w:tcPr>
          <w:p w14:paraId="513420CF" w14:textId="533CA45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477BAB94" w14:textId="06A05D9E"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2,850.00</w:t>
            </w:r>
          </w:p>
        </w:tc>
        <w:tc>
          <w:tcPr>
            <w:tcW w:w="311" w:type="pct"/>
            <w:tcBorders>
              <w:right w:val="nil"/>
            </w:tcBorders>
          </w:tcPr>
          <w:p w14:paraId="33379218" w14:textId="7C3E26B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6E722E78" w14:textId="062ACE43"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980.00</w:t>
            </w:r>
          </w:p>
        </w:tc>
      </w:tr>
      <w:tr w:rsidR="00DD4E69" w:rsidRPr="004014D0" w14:paraId="3EFB47E1" w14:textId="77777777" w:rsidTr="004D41E8">
        <w:trPr>
          <w:trHeight w:val="345"/>
        </w:trPr>
        <w:tc>
          <w:tcPr>
            <w:tcW w:w="3109" w:type="pct"/>
          </w:tcPr>
          <w:p w14:paraId="637BBA2A"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XXXIII.-</w:t>
            </w:r>
            <w:r w:rsidRPr="004014D0">
              <w:rPr>
                <w:rFonts w:ascii="Arial" w:hAnsi="Arial" w:cs="Arial"/>
                <w:sz w:val="20"/>
                <w:szCs w:val="20"/>
                <w:lang w:val="es-MX"/>
              </w:rPr>
              <w:t xml:space="preserve"> Carpinterías</w:t>
            </w:r>
          </w:p>
        </w:tc>
        <w:tc>
          <w:tcPr>
            <w:tcW w:w="311" w:type="pct"/>
            <w:tcBorders>
              <w:right w:val="nil"/>
            </w:tcBorders>
          </w:tcPr>
          <w:p w14:paraId="198BC0FB" w14:textId="587962C3"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1CA1D9CB" w14:textId="57DB77B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596.90</w:t>
            </w:r>
          </w:p>
        </w:tc>
        <w:tc>
          <w:tcPr>
            <w:tcW w:w="311" w:type="pct"/>
            <w:tcBorders>
              <w:right w:val="nil"/>
            </w:tcBorders>
          </w:tcPr>
          <w:p w14:paraId="0A34657D" w14:textId="775F8487"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082CEFE1" w14:textId="75EC6D92"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162.75</w:t>
            </w:r>
          </w:p>
        </w:tc>
      </w:tr>
      <w:tr w:rsidR="00DD4E69" w:rsidRPr="004014D0" w14:paraId="02E6C134" w14:textId="77777777" w:rsidTr="004D41E8">
        <w:trPr>
          <w:trHeight w:val="345"/>
        </w:trPr>
        <w:tc>
          <w:tcPr>
            <w:tcW w:w="3109" w:type="pct"/>
          </w:tcPr>
          <w:p w14:paraId="490164F8"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XXXIV.-</w:t>
            </w:r>
            <w:r w:rsidRPr="004014D0">
              <w:rPr>
                <w:rFonts w:ascii="Arial" w:hAnsi="Arial" w:cs="Arial"/>
                <w:sz w:val="20"/>
                <w:szCs w:val="20"/>
                <w:lang w:val="es-MX"/>
              </w:rPr>
              <w:t xml:space="preserve"> Granjas comerciales de Ganado al por mayor </w:t>
            </w:r>
          </w:p>
        </w:tc>
        <w:tc>
          <w:tcPr>
            <w:tcW w:w="311" w:type="pct"/>
            <w:tcBorders>
              <w:right w:val="nil"/>
            </w:tcBorders>
          </w:tcPr>
          <w:p w14:paraId="72BDD2EC" w14:textId="43CEC5C8"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558B5CF4" w14:textId="21772471"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100,000.00</w:t>
            </w:r>
          </w:p>
        </w:tc>
        <w:tc>
          <w:tcPr>
            <w:tcW w:w="311" w:type="pct"/>
            <w:tcBorders>
              <w:right w:val="nil"/>
            </w:tcBorders>
          </w:tcPr>
          <w:p w14:paraId="2F5F7995" w14:textId="266C37A4"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5E79D4D4" w14:textId="1726322C"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60,000.00</w:t>
            </w:r>
          </w:p>
        </w:tc>
      </w:tr>
      <w:tr w:rsidR="00DD4E69" w:rsidRPr="004014D0" w14:paraId="1AEC913C" w14:textId="77777777" w:rsidTr="004D41E8">
        <w:trPr>
          <w:trHeight w:val="345"/>
        </w:trPr>
        <w:tc>
          <w:tcPr>
            <w:tcW w:w="3109" w:type="pct"/>
          </w:tcPr>
          <w:p w14:paraId="698EA8DA"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XXXV.-</w:t>
            </w:r>
            <w:r w:rsidRPr="004014D0">
              <w:rPr>
                <w:rFonts w:ascii="Arial" w:hAnsi="Arial" w:cs="Arial"/>
                <w:sz w:val="20"/>
                <w:szCs w:val="20"/>
                <w:lang w:val="es-MX"/>
              </w:rPr>
              <w:t xml:space="preserve"> Clínicas y Hospitales Privados</w:t>
            </w:r>
          </w:p>
        </w:tc>
        <w:tc>
          <w:tcPr>
            <w:tcW w:w="311" w:type="pct"/>
            <w:tcBorders>
              <w:right w:val="nil"/>
            </w:tcBorders>
          </w:tcPr>
          <w:p w14:paraId="10824C82" w14:textId="6E86558E"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20F09F8C" w14:textId="775199B2"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22,835.00</w:t>
            </w:r>
          </w:p>
        </w:tc>
        <w:tc>
          <w:tcPr>
            <w:tcW w:w="311" w:type="pct"/>
            <w:tcBorders>
              <w:right w:val="nil"/>
            </w:tcBorders>
          </w:tcPr>
          <w:p w14:paraId="23AAA483" w14:textId="209F4727"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4A257B00" w14:textId="7CC81A6C"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3,800.00</w:t>
            </w:r>
          </w:p>
        </w:tc>
      </w:tr>
      <w:tr w:rsidR="00DD4E69" w:rsidRPr="004014D0" w14:paraId="5B3CCC0E" w14:textId="77777777" w:rsidTr="004D41E8">
        <w:trPr>
          <w:trHeight w:val="345"/>
        </w:trPr>
        <w:tc>
          <w:tcPr>
            <w:tcW w:w="3109" w:type="pct"/>
          </w:tcPr>
          <w:p w14:paraId="008C634C"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lastRenderedPageBreak/>
              <w:t>XXXVI.-</w:t>
            </w:r>
            <w:r w:rsidRPr="004014D0">
              <w:rPr>
                <w:rFonts w:ascii="Arial" w:hAnsi="Arial" w:cs="Arial"/>
                <w:sz w:val="20"/>
                <w:szCs w:val="20"/>
                <w:lang w:val="es-MX"/>
              </w:rPr>
              <w:t xml:space="preserve"> Dulcerías y Pastelerías</w:t>
            </w:r>
          </w:p>
        </w:tc>
        <w:tc>
          <w:tcPr>
            <w:tcW w:w="311" w:type="pct"/>
            <w:tcBorders>
              <w:right w:val="nil"/>
            </w:tcBorders>
          </w:tcPr>
          <w:p w14:paraId="1C6EC687" w14:textId="33FC299B"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24CA0C70" w14:textId="71BDE107"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396.90</w:t>
            </w:r>
          </w:p>
        </w:tc>
        <w:tc>
          <w:tcPr>
            <w:tcW w:w="311" w:type="pct"/>
            <w:tcBorders>
              <w:right w:val="nil"/>
            </w:tcBorders>
          </w:tcPr>
          <w:p w14:paraId="1BD3F355" w14:textId="122F4C04"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764BF682" w14:textId="6475F20E"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162.75</w:t>
            </w:r>
          </w:p>
        </w:tc>
      </w:tr>
      <w:tr w:rsidR="00DD4E69" w:rsidRPr="004014D0" w14:paraId="73096070" w14:textId="77777777" w:rsidTr="004D41E8">
        <w:trPr>
          <w:trHeight w:val="345"/>
        </w:trPr>
        <w:tc>
          <w:tcPr>
            <w:tcW w:w="3109" w:type="pct"/>
          </w:tcPr>
          <w:p w14:paraId="466D09D4"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XXXVII.-</w:t>
            </w:r>
            <w:r w:rsidRPr="004014D0">
              <w:rPr>
                <w:rFonts w:ascii="Arial" w:hAnsi="Arial" w:cs="Arial"/>
                <w:sz w:val="20"/>
                <w:szCs w:val="20"/>
                <w:lang w:val="es-MX"/>
              </w:rPr>
              <w:t xml:space="preserve"> Negocios de Telefonía celular y reparación</w:t>
            </w:r>
          </w:p>
        </w:tc>
        <w:tc>
          <w:tcPr>
            <w:tcW w:w="311" w:type="pct"/>
            <w:tcBorders>
              <w:right w:val="nil"/>
            </w:tcBorders>
          </w:tcPr>
          <w:p w14:paraId="2E702D8B" w14:textId="6BD4E61D"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601EF490" w14:textId="60C2DB9E"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2,800.75</w:t>
            </w:r>
          </w:p>
        </w:tc>
        <w:tc>
          <w:tcPr>
            <w:tcW w:w="311" w:type="pct"/>
            <w:tcBorders>
              <w:right w:val="nil"/>
            </w:tcBorders>
          </w:tcPr>
          <w:p w14:paraId="5B58A943" w14:textId="3B83E0C3"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E991D65" w14:textId="2D2ABB1A"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980.00</w:t>
            </w:r>
          </w:p>
        </w:tc>
      </w:tr>
      <w:tr w:rsidR="00DD4E69" w:rsidRPr="004014D0" w14:paraId="321A04F8" w14:textId="77777777" w:rsidTr="004D41E8">
        <w:trPr>
          <w:trHeight w:val="345"/>
        </w:trPr>
        <w:tc>
          <w:tcPr>
            <w:tcW w:w="3109" w:type="pct"/>
          </w:tcPr>
          <w:p w14:paraId="49C5A418"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XXXVIII.-</w:t>
            </w:r>
            <w:r w:rsidRPr="004014D0">
              <w:rPr>
                <w:rFonts w:ascii="Arial" w:hAnsi="Arial" w:cs="Arial"/>
                <w:sz w:val="20"/>
                <w:szCs w:val="20"/>
                <w:lang w:val="es-MX"/>
              </w:rPr>
              <w:t xml:space="preserve"> Cinemas y Teatros</w:t>
            </w:r>
          </w:p>
        </w:tc>
        <w:tc>
          <w:tcPr>
            <w:tcW w:w="311" w:type="pct"/>
            <w:tcBorders>
              <w:right w:val="nil"/>
            </w:tcBorders>
          </w:tcPr>
          <w:p w14:paraId="4C4EAFC4" w14:textId="618CD953"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3E350CDA" w14:textId="208FEB9D"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16,301.25</w:t>
            </w:r>
          </w:p>
        </w:tc>
        <w:tc>
          <w:tcPr>
            <w:tcW w:w="311" w:type="pct"/>
            <w:tcBorders>
              <w:right w:val="nil"/>
            </w:tcBorders>
          </w:tcPr>
          <w:p w14:paraId="202A9285" w14:textId="4D52723B"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43AE2C3" w14:textId="736260DA"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2,830.65</w:t>
            </w:r>
          </w:p>
        </w:tc>
      </w:tr>
      <w:tr w:rsidR="00DD4E69" w:rsidRPr="004014D0" w14:paraId="136EE956" w14:textId="77777777" w:rsidTr="004D41E8">
        <w:trPr>
          <w:trHeight w:val="345"/>
        </w:trPr>
        <w:tc>
          <w:tcPr>
            <w:tcW w:w="3109" w:type="pct"/>
          </w:tcPr>
          <w:p w14:paraId="2B3D656D"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XXXIX.-</w:t>
            </w:r>
            <w:r w:rsidRPr="004014D0">
              <w:rPr>
                <w:rFonts w:ascii="Arial" w:hAnsi="Arial" w:cs="Arial"/>
                <w:sz w:val="20"/>
                <w:szCs w:val="20"/>
                <w:lang w:val="es-MX"/>
              </w:rPr>
              <w:t xml:space="preserve"> Luz y sonido en zonas arqueológicas</w:t>
            </w:r>
          </w:p>
        </w:tc>
        <w:tc>
          <w:tcPr>
            <w:tcW w:w="311" w:type="pct"/>
            <w:tcBorders>
              <w:right w:val="nil"/>
            </w:tcBorders>
          </w:tcPr>
          <w:p w14:paraId="4E4EA541" w14:textId="737A297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6D68DD70" w14:textId="01B9C1DB"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9,260.00</w:t>
            </w:r>
          </w:p>
        </w:tc>
        <w:tc>
          <w:tcPr>
            <w:tcW w:w="311" w:type="pct"/>
            <w:tcBorders>
              <w:right w:val="nil"/>
            </w:tcBorders>
          </w:tcPr>
          <w:p w14:paraId="6B675950" w14:textId="6EF50FA8"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6B03FF88" w14:textId="1C43AD98"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4,590.00</w:t>
            </w:r>
          </w:p>
        </w:tc>
      </w:tr>
      <w:tr w:rsidR="00DD4E69" w:rsidRPr="004014D0" w14:paraId="40EBEBF2" w14:textId="77777777" w:rsidTr="004D41E8">
        <w:trPr>
          <w:trHeight w:val="345"/>
        </w:trPr>
        <w:tc>
          <w:tcPr>
            <w:tcW w:w="3109" w:type="pct"/>
          </w:tcPr>
          <w:p w14:paraId="20FA557F"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w:t>
            </w:r>
            <w:r w:rsidRPr="004014D0">
              <w:rPr>
                <w:rFonts w:ascii="Arial" w:hAnsi="Arial" w:cs="Arial"/>
                <w:sz w:val="20"/>
                <w:szCs w:val="20"/>
                <w:lang w:val="es-MX"/>
              </w:rPr>
              <w:t xml:space="preserve"> Escuelas Particulares o academias</w:t>
            </w:r>
          </w:p>
        </w:tc>
        <w:tc>
          <w:tcPr>
            <w:tcW w:w="311" w:type="pct"/>
            <w:tcBorders>
              <w:right w:val="nil"/>
            </w:tcBorders>
          </w:tcPr>
          <w:p w14:paraId="76BD4B3D" w14:textId="309635D7"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3EAEA707" w14:textId="3A269F62"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5,433.75</w:t>
            </w:r>
          </w:p>
        </w:tc>
        <w:tc>
          <w:tcPr>
            <w:tcW w:w="311" w:type="pct"/>
            <w:tcBorders>
              <w:right w:val="nil"/>
            </w:tcBorders>
          </w:tcPr>
          <w:p w14:paraId="2D2EB382" w14:textId="4A669226"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4D4A92BB" w14:textId="76DA3BA2"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1,086.75</w:t>
            </w:r>
          </w:p>
        </w:tc>
      </w:tr>
      <w:tr w:rsidR="00DD4E69" w:rsidRPr="004014D0" w14:paraId="77F5390B" w14:textId="77777777" w:rsidTr="004D41E8">
        <w:trPr>
          <w:trHeight w:val="345"/>
        </w:trPr>
        <w:tc>
          <w:tcPr>
            <w:tcW w:w="3109" w:type="pct"/>
          </w:tcPr>
          <w:p w14:paraId="35C77EDA"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XLI.-</w:t>
            </w:r>
            <w:r w:rsidRPr="004014D0">
              <w:rPr>
                <w:rFonts w:ascii="Arial" w:hAnsi="Arial" w:cs="Arial"/>
                <w:sz w:val="20"/>
                <w:szCs w:val="20"/>
                <w:lang w:val="es-MX"/>
              </w:rPr>
              <w:t xml:space="preserve"> </w:t>
            </w:r>
            <w:proofErr w:type="spellStart"/>
            <w:r w:rsidRPr="004014D0">
              <w:rPr>
                <w:rFonts w:ascii="Arial" w:hAnsi="Arial" w:cs="Arial"/>
                <w:sz w:val="20"/>
                <w:szCs w:val="20"/>
                <w:lang w:val="es-MX"/>
              </w:rPr>
              <w:t>Rentadora</w:t>
            </w:r>
            <w:proofErr w:type="spellEnd"/>
            <w:r w:rsidRPr="004014D0">
              <w:rPr>
                <w:rFonts w:ascii="Arial" w:hAnsi="Arial" w:cs="Arial"/>
                <w:sz w:val="20"/>
                <w:szCs w:val="20"/>
                <w:lang w:val="es-MX"/>
              </w:rPr>
              <w:t xml:space="preserve"> de sillas Y banquetes</w:t>
            </w:r>
          </w:p>
        </w:tc>
        <w:tc>
          <w:tcPr>
            <w:tcW w:w="311" w:type="pct"/>
            <w:tcBorders>
              <w:right w:val="nil"/>
            </w:tcBorders>
          </w:tcPr>
          <w:p w14:paraId="2ACD607F" w14:textId="0A7F336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415A462A" w14:textId="56FC5ECA"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1,280.00</w:t>
            </w:r>
          </w:p>
        </w:tc>
        <w:tc>
          <w:tcPr>
            <w:tcW w:w="311" w:type="pct"/>
            <w:tcBorders>
              <w:right w:val="nil"/>
            </w:tcBorders>
          </w:tcPr>
          <w:p w14:paraId="4104A374" w14:textId="1C5A1183"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3F429259" w14:textId="73A94D3A"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580.00</w:t>
            </w:r>
          </w:p>
        </w:tc>
      </w:tr>
      <w:tr w:rsidR="00DD4E69" w:rsidRPr="004014D0" w14:paraId="404A4BFA" w14:textId="77777777" w:rsidTr="004D41E8">
        <w:trPr>
          <w:trHeight w:val="345"/>
        </w:trPr>
        <w:tc>
          <w:tcPr>
            <w:tcW w:w="3109" w:type="pct"/>
          </w:tcPr>
          <w:p w14:paraId="159A5D99"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XLII.-</w:t>
            </w:r>
            <w:r w:rsidRPr="004014D0">
              <w:rPr>
                <w:rFonts w:ascii="Arial" w:hAnsi="Arial" w:cs="Arial"/>
                <w:sz w:val="20"/>
                <w:szCs w:val="20"/>
                <w:lang w:val="es-MX"/>
              </w:rPr>
              <w:t xml:space="preserve"> Estudios fotográficos y filmaciones</w:t>
            </w:r>
          </w:p>
        </w:tc>
        <w:tc>
          <w:tcPr>
            <w:tcW w:w="311" w:type="pct"/>
            <w:tcBorders>
              <w:right w:val="nil"/>
            </w:tcBorders>
          </w:tcPr>
          <w:p w14:paraId="0BC08BD5" w14:textId="4CE4314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5E058122" w14:textId="23FBBE4E"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1,630.65</w:t>
            </w:r>
          </w:p>
        </w:tc>
        <w:tc>
          <w:tcPr>
            <w:tcW w:w="311" w:type="pct"/>
            <w:tcBorders>
              <w:right w:val="nil"/>
            </w:tcBorders>
          </w:tcPr>
          <w:p w14:paraId="096647CA" w14:textId="465E93F9"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437EB4B" w14:textId="69FF7CDE"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380.10</w:t>
            </w:r>
          </w:p>
        </w:tc>
      </w:tr>
      <w:tr w:rsidR="00DD4E69" w:rsidRPr="004014D0" w14:paraId="634BA327" w14:textId="77777777" w:rsidTr="004D41E8">
        <w:trPr>
          <w:trHeight w:val="345"/>
        </w:trPr>
        <w:tc>
          <w:tcPr>
            <w:tcW w:w="3109" w:type="pct"/>
          </w:tcPr>
          <w:p w14:paraId="7D518457"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XLIII.-</w:t>
            </w:r>
            <w:r w:rsidRPr="004014D0">
              <w:rPr>
                <w:rFonts w:ascii="Arial" w:hAnsi="Arial" w:cs="Arial"/>
                <w:sz w:val="20"/>
                <w:szCs w:val="20"/>
                <w:lang w:val="es-MX"/>
              </w:rPr>
              <w:t xml:space="preserve"> Expendio de alimentos balanceados animales</w:t>
            </w:r>
          </w:p>
        </w:tc>
        <w:tc>
          <w:tcPr>
            <w:tcW w:w="311" w:type="pct"/>
            <w:tcBorders>
              <w:right w:val="nil"/>
            </w:tcBorders>
          </w:tcPr>
          <w:p w14:paraId="3115FB8C" w14:textId="6943BE2B"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3B4F0B98" w14:textId="74C12784"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543.90</w:t>
            </w:r>
          </w:p>
        </w:tc>
        <w:tc>
          <w:tcPr>
            <w:tcW w:w="311" w:type="pct"/>
            <w:tcBorders>
              <w:right w:val="nil"/>
            </w:tcBorders>
          </w:tcPr>
          <w:p w14:paraId="3638ED45" w14:textId="355F98F1"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627CA826" w14:textId="33DCBC84"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217.35</w:t>
            </w:r>
          </w:p>
        </w:tc>
      </w:tr>
      <w:tr w:rsidR="00DD4E69" w:rsidRPr="004014D0" w14:paraId="349D60CA" w14:textId="77777777" w:rsidTr="004D41E8">
        <w:trPr>
          <w:trHeight w:val="345"/>
        </w:trPr>
        <w:tc>
          <w:tcPr>
            <w:tcW w:w="3109" w:type="pct"/>
          </w:tcPr>
          <w:p w14:paraId="67BEF7D7"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XLIV.-</w:t>
            </w:r>
            <w:r w:rsidRPr="004014D0">
              <w:rPr>
                <w:rFonts w:ascii="Arial" w:hAnsi="Arial" w:cs="Arial"/>
                <w:sz w:val="20"/>
                <w:szCs w:val="20"/>
                <w:lang w:val="es-MX"/>
              </w:rPr>
              <w:t xml:space="preserve"> Gaseras L.P.</w:t>
            </w:r>
          </w:p>
        </w:tc>
        <w:tc>
          <w:tcPr>
            <w:tcW w:w="311" w:type="pct"/>
            <w:tcBorders>
              <w:right w:val="nil"/>
            </w:tcBorders>
          </w:tcPr>
          <w:p w14:paraId="063E32E9" w14:textId="66E3731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2436E9CB" w14:textId="336008CB"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38,433.00</w:t>
            </w:r>
          </w:p>
        </w:tc>
        <w:tc>
          <w:tcPr>
            <w:tcW w:w="311" w:type="pct"/>
            <w:tcBorders>
              <w:right w:val="nil"/>
            </w:tcBorders>
          </w:tcPr>
          <w:p w14:paraId="4D9E3B07" w14:textId="2F7B1517"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69B3DFCB" w14:textId="40F33753"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10,800.00</w:t>
            </w:r>
          </w:p>
        </w:tc>
      </w:tr>
      <w:tr w:rsidR="00DD4E69" w:rsidRPr="004014D0" w14:paraId="27A0A76C" w14:textId="77777777" w:rsidTr="004D41E8">
        <w:trPr>
          <w:trHeight w:val="345"/>
        </w:trPr>
        <w:tc>
          <w:tcPr>
            <w:tcW w:w="3109" w:type="pct"/>
          </w:tcPr>
          <w:p w14:paraId="1496EA65"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XLV.-</w:t>
            </w:r>
            <w:r w:rsidRPr="004014D0">
              <w:rPr>
                <w:rFonts w:ascii="Arial" w:hAnsi="Arial" w:cs="Arial"/>
                <w:sz w:val="20"/>
                <w:szCs w:val="20"/>
                <w:lang w:val="es-MX"/>
              </w:rPr>
              <w:t xml:space="preserve"> Gasolineras</w:t>
            </w:r>
          </w:p>
        </w:tc>
        <w:tc>
          <w:tcPr>
            <w:tcW w:w="311" w:type="pct"/>
            <w:tcBorders>
              <w:right w:val="nil"/>
            </w:tcBorders>
          </w:tcPr>
          <w:p w14:paraId="2ABF73E3" w14:textId="3EC3937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7CAAE354" w14:textId="1B33BBFC"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285,000.00</w:t>
            </w:r>
          </w:p>
        </w:tc>
        <w:tc>
          <w:tcPr>
            <w:tcW w:w="311" w:type="pct"/>
            <w:tcBorders>
              <w:right w:val="nil"/>
            </w:tcBorders>
          </w:tcPr>
          <w:p w14:paraId="44F53AD8" w14:textId="1FE4EE65"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42E00806" w14:textId="4A4B4725"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80,000.00</w:t>
            </w:r>
          </w:p>
        </w:tc>
      </w:tr>
      <w:tr w:rsidR="00DD4E69" w:rsidRPr="004014D0" w14:paraId="6430C2D3" w14:textId="77777777" w:rsidTr="004D41E8">
        <w:trPr>
          <w:trHeight w:val="345"/>
        </w:trPr>
        <w:tc>
          <w:tcPr>
            <w:tcW w:w="3109" w:type="pct"/>
          </w:tcPr>
          <w:p w14:paraId="59439A86" w14:textId="412B5D1F"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XLVI.-</w:t>
            </w:r>
            <w:r w:rsidRPr="004014D0">
              <w:rPr>
                <w:rFonts w:ascii="Arial" w:hAnsi="Arial" w:cs="Arial"/>
                <w:sz w:val="20"/>
                <w:szCs w:val="20"/>
                <w:lang w:val="es-MX"/>
              </w:rPr>
              <w:t xml:space="preserve"> Servicios de </w:t>
            </w:r>
            <w:r w:rsidR="00CA2939" w:rsidRPr="004014D0">
              <w:rPr>
                <w:rFonts w:ascii="Arial" w:hAnsi="Arial" w:cs="Arial"/>
                <w:sz w:val="20"/>
                <w:szCs w:val="20"/>
                <w:lang w:val="es-MX"/>
              </w:rPr>
              <w:t>televisión</w:t>
            </w:r>
            <w:r w:rsidRPr="004014D0">
              <w:rPr>
                <w:rFonts w:ascii="Arial" w:hAnsi="Arial" w:cs="Arial"/>
                <w:sz w:val="20"/>
                <w:szCs w:val="20"/>
                <w:lang w:val="es-MX"/>
              </w:rPr>
              <w:t xml:space="preserve"> por cable</w:t>
            </w:r>
          </w:p>
        </w:tc>
        <w:tc>
          <w:tcPr>
            <w:tcW w:w="311" w:type="pct"/>
            <w:tcBorders>
              <w:right w:val="nil"/>
            </w:tcBorders>
          </w:tcPr>
          <w:p w14:paraId="21CA9B5C" w14:textId="72DC72CB"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118BDAAD" w14:textId="0DCD8DEE"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7,520.00</w:t>
            </w:r>
          </w:p>
        </w:tc>
        <w:tc>
          <w:tcPr>
            <w:tcW w:w="311" w:type="pct"/>
            <w:tcBorders>
              <w:right w:val="nil"/>
            </w:tcBorders>
          </w:tcPr>
          <w:p w14:paraId="297CEFFE" w14:textId="0FC4DED0"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3D50EA13" w14:textId="0EDF5999"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2,950.00</w:t>
            </w:r>
          </w:p>
        </w:tc>
      </w:tr>
      <w:tr w:rsidR="00DD4E69" w:rsidRPr="004014D0" w14:paraId="29AE7930" w14:textId="77777777" w:rsidTr="004D41E8">
        <w:trPr>
          <w:trHeight w:val="345"/>
        </w:trPr>
        <w:tc>
          <w:tcPr>
            <w:tcW w:w="3109" w:type="pct"/>
          </w:tcPr>
          <w:p w14:paraId="3DAF1662"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XLVII.-</w:t>
            </w:r>
            <w:r w:rsidRPr="004014D0">
              <w:rPr>
                <w:rFonts w:ascii="Arial" w:hAnsi="Arial" w:cs="Arial"/>
                <w:sz w:val="20"/>
                <w:szCs w:val="20"/>
                <w:lang w:val="es-MX"/>
              </w:rPr>
              <w:t xml:space="preserve"> Despachos jurídicos, contables y asesorías</w:t>
            </w:r>
          </w:p>
        </w:tc>
        <w:tc>
          <w:tcPr>
            <w:tcW w:w="311" w:type="pct"/>
            <w:tcBorders>
              <w:right w:val="nil"/>
            </w:tcBorders>
          </w:tcPr>
          <w:p w14:paraId="269EA6DD" w14:textId="0E2CD49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00FA7F81" w14:textId="74B6DF3A"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814.80</w:t>
            </w:r>
          </w:p>
        </w:tc>
        <w:tc>
          <w:tcPr>
            <w:tcW w:w="311" w:type="pct"/>
            <w:tcBorders>
              <w:right w:val="nil"/>
            </w:tcBorders>
          </w:tcPr>
          <w:p w14:paraId="26845082" w14:textId="0EA499B9"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24FA196F" w14:textId="390F9999"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380.10</w:t>
            </w:r>
          </w:p>
        </w:tc>
      </w:tr>
      <w:tr w:rsidR="00DD4E69" w:rsidRPr="004014D0" w14:paraId="7FB598FE" w14:textId="77777777" w:rsidTr="004D41E8">
        <w:trPr>
          <w:trHeight w:val="345"/>
        </w:trPr>
        <w:tc>
          <w:tcPr>
            <w:tcW w:w="3109" w:type="pct"/>
          </w:tcPr>
          <w:p w14:paraId="256BFED1"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XLVIII.-</w:t>
            </w:r>
            <w:r w:rsidRPr="004014D0">
              <w:rPr>
                <w:rFonts w:ascii="Arial" w:hAnsi="Arial" w:cs="Arial"/>
                <w:sz w:val="20"/>
                <w:szCs w:val="20"/>
                <w:lang w:val="es-MX"/>
              </w:rPr>
              <w:t xml:space="preserve"> Frutería y Juguerías</w:t>
            </w:r>
          </w:p>
        </w:tc>
        <w:tc>
          <w:tcPr>
            <w:tcW w:w="311" w:type="pct"/>
            <w:tcBorders>
              <w:right w:val="nil"/>
            </w:tcBorders>
          </w:tcPr>
          <w:p w14:paraId="1685BB69" w14:textId="68E4DF5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3B1B67FD" w14:textId="2F742A41"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1,575.00</w:t>
            </w:r>
          </w:p>
        </w:tc>
        <w:tc>
          <w:tcPr>
            <w:tcW w:w="311" w:type="pct"/>
            <w:tcBorders>
              <w:right w:val="nil"/>
            </w:tcBorders>
          </w:tcPr>
          <w:p w14:paraId="5ED5150E" w14:textId="5BA9FE9C"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25711EC1" w14:textId="3D116178"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597.45</w:t>
            </w:r>
          </w:p>
        </w:tc>
      </w:tr>
      <w:tr w:rsidR="00DD4E69" w:rsidRPr="004014D0" w14:paraId="35A94E4F" w14:textId="77777777" w:rsidTr="004D41E8">
        <w:trPr>
          <w:trHeight w:val="345"/>
        </w:trPr>
        <w:tc>
          <w:tcPr>
            <w:tcW w:w="3109" w:type="pct"/>
          </w:tcPr>
          <w:p w14:paraId="74BB4207"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XLIX.-</w:t>
            </w:r>
            <w:r w:rsidRPr="004014D0">
              <w:rPr>
                <w:rFonts w:ascii="Arial" w:hAnsi="Arial" w:cs="Arial"/>
                <w:sz w:val="20"/>
                <w:szCs w:val="20"/>
                <w:lang w:val="es-MX"/>
              </w:rPr>
              <w:t xml:space="preserve"> Agencias de automóviles nuevos y compra venta de usados</w:t>
            </w:r>
          </w:p>
        </w:tc>
        <w:tc>
          <w:tcPr>
            <w:tcW w:w="311" w:type="pct"/>
            <w:tcBorders>
              <w:right w:val="nil"/>
            </w:tcBorders>
          </w:tcPr>
          <w:p w14:paraId="1BB70ECC" w14:textId="2F595D8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4EE10D30" w14:textId="23735CAD"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130,410.00</w:t>
            </w:r>
          </w:p>
        </w:tc>
        <w:tc>
          <w:tcPr>
            <w:tcW w:w="311" w:type="pct"/>
            <w:tcBorders>
              <w:right w:val="nil"/>
            </w:tcBorders>
          </w:tcPr>
          <w:p w14:paraId="192D7334" w14:textId="23998D8D"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2AC3D403" w14:textId="2F959979"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21,735.00</w:t>
            </w:r>
          </w:p>
        </w:tc>
      </w:tr>
      <w:tr w:rsidR="00DD4E69" w:rsidRPr="004014D0" w14:paraId="0BE1B12B" w14:textId="77777777" w:rsidTr="004D41E8">
        <w:trPr>
          <w:trHeight w:val="345"/>
        </w:trPr>
        <w:tc>
          <w:tcPr>
            <w:tcW w:w="3109" w:type="pct"/>
          </w:tcPr>
          <w:p w14:paraId="3B2DF0A9" w14:textId="77777777" w:rsidR="00DD4E69" w:rsidRPr="004014D0" w:rsidRDefault="00DD4E69" w:rsidP="00DD4E69">
            <w:pPr>
              <w:pStyle w:val="TableParagraph"/>
              <w:spacing w:line="360" w:lineRule="auto"/>
              <w:rPr>
                <w:rFonts w:ascii="Arial" w:hAnsi="Arial" w:cs="Arial"/>
                <w:sz w:val="20"/>
                <w:szCs w:val="20"/>
                <w:lang w:val="es-MX"/>
              </w:rPr>
            </w:pPr>
            <w:r w:rsidRPr="004014D0">
              <w:rPr>
                <w:rFonts w:ascii="Arial" w:hAnsi="Arial" w:cs="Arial"/>
                <w:b/>
                <w:sz w:val="20"/>
                <w:szCs w:val="20"/>
                <w:lang w:val="es-MX"/>
              </w:rPr>
              <w:t>L.-</w:t>
            </w:r>
            <w:r w:rsidRPr="004014D0">
              <w:rPr>
                <w:rFonts w:ascii="Arial" w:hAnsi="Arial" w:cs="Arial"/>
                <w:sz w:val="20"/>
                <w:szCs w:val="20"/>
                <w:lang w:val="es-MX"/>
              </w:rPr>
              <w:t xml:space="preserve"> Lavandería de ropa</w:t>
            </w:r>
          </w:p>
        </w:tc>
        <w:tc>
          <w:tcPr>
            <w:tcW w:w="311" w:type="pct"/>
            <w:tcBorders>
              <w:right w:val="nil"/>
            </w:tcBorders>
          </w:tcPr>
          <w:p w14:paraId="44A7276F" w14:textId="12650797"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6C765391" w14:textId="58BF798E" w:rsidR="00DD4E69" w:rsidRPr="004014D0" w:rsidRDefault="00DD4E69" w:rsidP="00DD4E69">
            <w:pPr>
              <w:pStyle w:val="TableParagraph"/>
              <w:spacing w:line="360" w:lineRule="auto"/>
              <w:jc w:val="right"/>
              <w:rPr>
                <w:rFonts w:ascii="Arial" w:hAnsi="Arial" w:cs="Arial"/>
                <w:color w:val="000000"/>
                <w:sz w:val="20"/>
                <w:szCs w:val="20"/>
                <w:lang w:val="es-MX"/>
              </w:rPr>
            </w:pPr>
            <w:r w:rsidRPr="004014D0">
              <w:rPr>
                <w:rFonts w:ascii="Arial" w:hAnsi="Arial" w:cs="Arial"/>
                <w:sz w:val="20"/>
                <w:szCs w:val="20"/>
                <w:lang w:val="es-MX"/>
              </w:rPr>
              <w:t>396.00</w:t>
            </w:r>
          </w:p>
        </w:tc>
        <w:tc>
          <w:tcPr>
            <w:tcW w:w="311" w:type="pct"/>
            <w:tcBorders>
              <w:right w:val="nil"/>
            </w:tcBorders>
          </w:tcPr>
          <w:p w14:paraId="1C10763C" w14:textId="54D81CC2"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1270C928" w14:textId="7FA946DD" w:rsidR="00DD4E69" w:rsidRPr="004014D0" w:rsidRDefault="00DD4E69" w:rsidP="00DD4E69">
            <w:pPr>
              <w:pStyle w:val="TableParagraph"/>
              <w:tabs>
                <w:tab w:val="left" w:pos="497"/>
              </w:tabs>
              <w:spacing w:line="360" w:lineRule="auto"/>
              <w:jc w:val="right"/>
              <w:rPr>
                <w:rFonts w:ascii="Arial" w:hAnsi="Arial" w:cs="Arial"/>
                <w:color w:val="000000"/>
                <w:sz w:val="20"/>
                <w:szCs w:val="20"/>
                <w:lang w:val="es-MX"/>
              </w:rPr>
            </w:pPr>
            <w:r w:rsidRPr="004014D0">
              <w:rPr>
                <w:rFonts w:ascii="Arial" w:hAnsi="Arial" w:cs="Arial"/>
                <w:sz w:val="20"/>
                <w:szCs w:val="20"/>
                <w:lang w:val="es-MX"/>
              </w:rPr>
              <w:t>162.75</w:t>
            </w:r>
          </w:p>
        </w:tc>
      </w:tr>
      <w:tr w:rsidR="00DD4E69" w:rsidRPr="004014D0" w14:paraId="307DC66C" w14:textId="77777777" w:rsidTr="004D41E8">
        <w:trPr>
          <w:trHeight w:val="345"/>
        </w:trPr>
        <w:tc>
          <w:tcPr>
            <w:tcW w:w="3109" w:type="pct"/>
          </w:tcPr>
          <w:p w14:paraId="6C56637C"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LI.- </w:t>
            </w:r>
            <w:r w:rsidRPr="004014D0">
              <w:rPr>
                <w:rFonts w:ascii="Arial" w:hAnsi="Arial" w:cs="Arial"/>
                <w:sz w:val="20"/>
                <w:szCs w:val="20"/>
                <w:lang w:val="es-MX"/>
              </w:rPr>
              <w:t>Lavadero de autos</w:t>
            </w:r>
          </w:p>
        </w:tc>
        <w:tc>
          <w:tcPr>
            <w:tcW w:w="311" w:type="pct"/>
            <w:tcBorders>
              <w:right w:val="nil"/>
            </w:tcBorders>
          </w:tcPr>
          <w:p w14:paraId="3D5686A3" w14:textId="31D7183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493373F9" w14:textId="5BA0A7E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1,304.10</w:t>
            </w:r>
          </w:p>
        </w:tc>
        <w:tc>
          <w:tcPr>
            <w:tcW w:w="311" w:type="pct"/>
            <w:tcBorders>
              <w:right w:val="nil"/>
            </w:tcBorders>
          </w:tcPr>
          <w:p w14:paraId="69230A3B" w14:textId="468608FC"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55F4EEE6" w14:textId="3E94AFA4"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543.90</w:t>
            </w:r>
          </w:p>
        </w:tc>
      </w:tr>
      <w:tr w:rsidR="00DD4E69" w:rsidRPr="004014D0" w14:paraId="1332CB5C" w14:textId="77777777" w:rsidTr="004D41E8">
        <w:trPr>
          <w:trHeight w:val="345"/>
        </w:trPr>
        <w:tc>
          <w:tcPr>
            <w:tcW w:w="3109" w:type="pct"/>
          </w:tcPr>
          <w:p w14:paraId="6431E10B" w14:textId="416431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LII.- </w:t>
            </w:r>
            <w:r w:rsidRPr="004014D0">
              <w:rPr>
                <w:rFonts w:ascii="Arial" w:hAnsi="Arial" w:cs="Arial"/>
                <w:sz w:val="20"/>
                <w:szCs w:val="20"/>
                <w:lang w:val="es-MX"/>
              </w:rPr>
              <w:t xml:space="preserve">Maquiladoras </w:t>
            </w:r>
            <w:r w:rsidR="00CA2939" w:rsidRPr="004014D0">
              <w:rPr>
                <w:rFonts w:ascii="Arial" w:hAnsi="Arial" w:cs="Arial"/>
                <w:sz w:val="20"/>
                <w:szCs w:val="20"/>
                <w:lang w:val="es-MX"/>
              </w:rPr>
              <w:t>industriales</w:t>
            </w:r>
          </w:p>
        </w:tc>
        <w:tc>
          <w:tcPr>
            <w:tcW w:w="311" w:type="pct"/>
            <w:tcBorders>
              <w:right w:val="nil"/>
            </w:tcBorders>
          </w:tcPr>
          <w:p w14:paraId="03827174" w14:textId="23C8AA35"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68934B98" w14:textId="3B77F1C2"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6,520.50</w:t>
            </w:r>
          </w:p>
        </w:tc>
        <w:tc>
          <w:tcPr>
            <w:tcW w:w="311" w:type="pct"/>
            <w:tcBorders>
              <w:right w:val="nil"/>
            </w:tcBorders>
          </w:tcPr>
          <w:p w14:paraId="0E7C0F91" w14:textId="1F138790"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75C7F5EF" w14:textId="004C699B"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2,717.40</w:t>
            </w:r>
          </w:p>
        </w:tc>
      </w:tr>
      <w:tr w:rsidR="00DD4E69" w:rsidRPr="004014D0" w14:paraId="6460580D" w14:textId="77777777" w:rsidTr="004D41E8">
        <w:trPr>
          <w:trHeight w:val="345"/>
        </w:trPr>
        <w:tc>
          <w:tcPr>
            <w:tcW w:w="3109" w:type="pct"/>
          </w:tcPr>
          <w:p w14:paraId="1EB053E1" w14:textId="37168E34" w:rsidR="00DD4E69" w:rsidRPr="004014D0" w:rsidRDefault="00DD4E69" w:rsidP="009F04C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LIII.- </w:t>
            </w:r>
            <w:r w:rsidRPr="004014D0">
              <w:rPr>
                <w:rFonts w:ascii="Arial" w:hAnsi="Arial" w:cs="Arial"/>
                <w:sz w:val="20"/>
                <w:szCs w:val="20"/>
                <w:lang w:val="es-MX"/>
              </w:rPr>
              <w:t xml:space="preserve">Súper y Mini súper de abarrotes al por mayor </w:t>
            </w:r>
          </w:p>
        </w:tc>
        <w:tc>
          <w:tcPr>
            <w:tcW w:w="311" w:type="pct"/>
            <w:tcBorders>
              <w:right w:val="nil"/>
            </w:tcBorders>
          </w:tcPr>
          <w:p w14:paraId="48642BF4" w14:textId="64367DE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6D8E8ED7" w14:textId="3E4717AD"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30,800.00</w:t>
            </w:r>
          </w:p>
        </w:tc>
        <w:tc>
          <w:tcPr>
            <w:tcW w:w="311" w:type="pct"/>
            <w:tcBorders>
              <w:right w:val="nil"/>
            </w:tcBorders>
          </w:tcPr>
          <w:p w14:paraId="3A40F6C3" w14:textId="4B4454E3"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10ABF7A" w14:textId="486DE041"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10,000.00</w:t>
            </w:r>
          </w:p>
        </w:tc>
      </w:tr>
      <w:tr w:rsidR="00DD4E69" w:rsidRPr="004014D0" w14:paraId="641A1009" w14:textId="77777777" w:rsidTr="004D41E8">
        <w:trPr>
          <w:trHeight w:val="345"/>
        </w:trPr>
        <w:tc>
          <w:tcPr>
            <w:tcW w:w="3109" w:type="pct"/>
          </w:tcPr>
          <w:p w14:paraId="5F1ED56B" w14:textId="62097014"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LIV.- </w:t>
            </w:r>
            <w:r w:rsidR="00CA2939" w:rsidRPr="004014D0">
              <w:rPr>
                <w:rFonts w:ascii="Arial" w:hAnsi="Arial" w:cs="Arial"/>
                <w:sz w:val="20"/>
                <w:szCs w:val="20"/>
                <w:lang w:val="es-MX"/>
              </w:rPr>
              <w:t>Fábrica</w:t>
            </w:r>
            <w:r w:rsidRPr="004014D0">
              <w:rPr>
                <w:rFonts w:ascii="Arial" w:hAnsi="Arial" w:cs="Arial"/>
                <w:sz w:val="20"/>
                <w:szCs w:val="20"/>
                <w:lang w:val="es-MX"/>
              </w:rPr>
              <w:t xml:space="preserve"> de hielo y agua purificada sin pozo propio</w:t>
            </w:r>
          </w:p>
        </w:tc>
        <w:tc>
          <w:tcPr>
            <w:tcW w:w="311" w:type="pct"/>
            <w:tcBorders>
              <w:right w:val="nil"/>
            </w:tcBorders>
          </w:tcPr>
          <w:p w14:paraId="2F509B15" w14:textId="19881DA5"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3CEE5CE3" w14:textId="45F6FCE4"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15,000.00</w:t>
            </w:r>
          </w:p>
        </w:tc>
        <w:tc>
          <w:tcPr>
            <w:tcW w:w="311" w:type="pct"/>
            <w:tcBorders>
              <w:right w:val="nil"/>
            </w:tcBorders>
          </w:tcPr>
          <w:p w14:paraId="7108DF6E" w14:textId="17795D70"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1F6E4356" w14:textId="69475806"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2,500.00</w:t>
            </w:r>
          </w:p>
        </w:tc>
      </w:tr>
      <w:tr w:rsidR="00DD4E69" w:rsidRPr="004014D0" w14:paraId="76E5B8EA" w14:textId="77777777" w:rsidTr="004D41E8">
        <w:trPr>
          <w:trHeight w:val="345"/>
        </w:trPr>
        <w:tc>
          <w:tcPr>
            <w:tcW w:w="3109" w:type="pct"/>
          </w:tcPr>
          <w:p w14:paraId="56E60249"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LV.- </w:t>
            </w:r>
            <w:r w:rsidRPr="004014D0">
              <w:rPr>
                <w:rFonts w:ascii="Arial" w:hAnsi="Arial" w:cs="Arial"/>
                <w:sz w:val="20"/>
                <w:szCs w:val="20"/>
                <w:lang w:val="es-MX"/>
              </w:rPr>
              <w:t>Billares</w:t>
            </w:r>
          </w:p>
        </w:tc>
        <w:tc>
          <w:tcPr>
            <w:tcW w:w="311" w:type="pct"/>
            <w:tcBorders>
              <w:right w:val="nil"/>
            </w:tcBorders>
          </w:tcPr>
          <w:p w14:paraId="1DB4E0F1" w14:textId="15E614EA"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50F27C44" w14:textId="425A4FD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396.90</w:t>
            </w:r>
          </w:p>
        </w:tc>
        <w:tc>
          <w:tcPr>
            <w:tcW w:w="311" w:type="pct"/>
            <w:tcBorders>
              <w:right w:val="nil"/>
            </w:tcBorders>
          </w:tcPr>
          <w:p w14:paraId="7EF14C49" w14:textId="2602446A"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01961D11" w14:textId="7C706576"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162.75</w:t>
            </w:r>
          </w:p>
        </w:tc>
      </w:tr>
      <w:tr w:rsidR="00DD4E69" w:rsidRPr="004014D0" w14:paraId="1C7357B7" w14:textId="77777777" w:rsidTr="004D41E8">
        <w:trPr>
          <w:trHeight w:val="345"/>
        </w:trPr>
        <w:tc>
          <w:tcPr>
            <w:tcW w:w="3109" w:type="pct"/>
          </w:tcPr>
          <w:p w14:paraId="65F3DB7F"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LVI.- </w:t>
            </w:r>
            <w:r w:rsidRPr="004014D0">
              <w:rPr>
                <w:rFonts w:ascii="Arial" w:hAnsi="Arial" w:cs="Arial"/>
                <w:sz w:val="20"/>
                <w:szCs w:val="20"/>
                <w:lang w:val="es-MX"/>
              </w:rPr>
              <w:t>Ópticas y Relojerías</w:t>
            </w:r>
          </w:p>
        </w:tc>
        <w:tc>
          <w:tcPr>
            <w:tcW w:w="311" w:type="pct"/>
            <w:tcBorders>
              <w:right w:val="nil"/>
            </w:tcBorders>
          </w:tcPr>
          <w:p w14:paraId="37842798" w14:textId="10D3F79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5738917E" w14:textId="3F26332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396.90</w:t>
            </w:r>
          </w:p>
        </w:tc>
        <w:tc>
          <w:tcPr>
            <w:tcW w:w="311" w:type="pct"/>
            <w:tcBorders>
              <w:right w:val="nil"/>
            </w:tcBorders>
          </w:tcPr>
          <w:p w14:paraId="0419F1D2" w14:textId="1CA47C05"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3032805E" w14:textId="0A08866E"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162.75</w:t>
            </w:r>
          </w:p>
        </w:tc>
      </w:tr>
      <w:tr w:rsidR="00DD4E69" w:rsidRPr="004014D0" w14:paraId="1F30F3B2" w14:textId="77777777" w:rsidTr="004D41E8">
        <w:trPr>
          <w:trHeight w:val="345"/>
        </w:trPr>
        <w:tc>
          <w:tcPr>
            <w:tcW w:w="3109" w:type="pct"/>
          </w:tcPr>
          <w:p w14:paraId="0FF8B87D" w14:textId="77777777" w:rsidR="00DD4E69" w:rsidRPr="004014D0" w:rsidRDefault="00DD4E69" w:rsidP="00DD4E69">
            <w:pPr>
              <w:pStyle w:val="TableParagraph"/>
              <w:spacing w:line="360" w:lineRule="auto"/>
              <w:jc w:val="both"/>
              <w:rPr>
                <w:rFonts w:ascii="Arial" w:hAnsi="Arial" w:cs="Arial"/>
                <w:b/>
                <w:sz w:val="20"/>
                <w:szCs w:val="20"/>
                <w:lang w:val="es-MX"/>
              </w:rPr>
            </w:pPr>
            <w:r w:rsidRPr="004014D0">
              <w:rPr>
                <w:rFonts w:ascii="Arial" w:hAnsi="Arial" w:cs="Arial"/>
                <w:b/>
                <w:sz w:val="20"/>
                <w:szCs w:val="20"/>
                <w:lang w:val="es-MX"/>
              </w:rPr>
              <w:t xml:space="preserve">LVII.- </w:t>
            </w:r>
            <w:r w:rsidRPr="004014D0">
              <w:rPr>
                <w:rFonts w:ascii="Arial" w:hAnsi="Arial" w:cs="Arial"/>
                <w:sz w:val="20"/>
                <w:szCs w:val="20"/>
                <w:lang w:val="es-MX"/>
              </w:rPr>
              <w:t>Gimnasios, aerobics y escuela de artes marciales escuelas de baile</w:t>
            </w:r>
          </w:p>
        </w:tc>
        <w:tc>
          <w:tcPr>
            <w:tcW w:w="311" w:type="pct"/>
            <w:tcBorders>
              <w:right w:val="nil"/>
            </w:tcBorders>
          </w:tcPr>
          <w:p w14:paraId="01576E6B" w14:textId="2ECD3BBC"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53CA3EF1" w14:textId="63EFCB4E"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396.90</w:t>
            </w:r>
          </w:p>
        </w:tc>
        <w:tc>
          <w:tcPr>
            <w:tcW w:w="311" w:type="pct"/>
            <w:tcBorders>
              <w:right w:val="nil"/>
            </w:tcBorders>
          </w:tcPr>
          <w:p w14:paraId="37FF9C13" w14:textId="6D3681FD"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0DD91D9" w14:textId="725EC02E"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162.75</w:t>
            </w:r>
          </w:p>
        </w:tc>
      </w:tr>
      <w:tr w:rsidR="00DD4E69" w:rsidRPr="004014D0" w14:paraId="7583D40A" w14:textId="77777777" w:rsidTr="004D41E8">
        <w:trPr>
          <w:trHeight w:val="345"/>
        </w:trPr>
        <w:tc>
          <w:tcPr>
            <w:tcW w:w="3109" w:type="pct"/>
          </w:tcPr>
          <w:p w14:paraId="3401C08B"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LVIII.- </w:t>
            </w:r>
            <w:r w:rsidRPr="004014D0">
              <w:rPr>
                <w:rFonts w:ascii="Arial" w:hAnsi="Arial" w:cs="Arial"/>
                <w:sz w:val="20"/>
                <w:szCs w:val="20"/>
                <w:lang w:val="es-MX"/>
              </w:rPr>
              <w:t>Mueblerías, electrodomésticos y línea blanca</w:t>
            </w:r>
          </w:p>
        </w:tc>
        <w:tc>
          <w:tcPr>
            <w:tcW w:w="311" w:type="pct"/>
            <w:tcBorders>
              <w:right w:val="nil"/>
            </w:tcBorders>
          </w:tcPr>
          <w:p w14:paraId="64A9CDDD" w14:textId="12796EC5"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424455E9" w14:textId="1233B4BF"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3,800.00</w:t>
            </w:r>
          </w:p>
        </w:tc>
        <w:tc>
          <w:tcPr>
            <w:tcW w:w="311" w:type="pct"/>
            <w:tcBorders>
              <w:right w:val="nil"/>
            </w:tcBorders>
          </w:tcPr>
          <w:p w14:paraId="5271DB5F" w14:textId="5F25AD43"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52A09513" w14:textId="64134603"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1,900.00</w:t>
            </w:r>
          </w:p>
        </w:tc>
      </w:tr>
      <w:tr w:rsidR="00DD4E69" w:rsidRPr="004014D0" w14:paraId="38F5D013" w14:textId="77777777" w:rsidTr="004D41E8">
        <w:trPr>
          <w:trHeight w:val="345"/>
        </w:trPr>
        <w:tc>
          <w:tcPr>
            <w:tcW w:w="3109" w:type="pct"/>
          </w:tcPr>
          <w:p w14:paraId="5D6A712D"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LIX.- </w:t>
            </w:r>
            <w:r w:rsidRPr="004014D0">
              <w:rPr>
                <w:rFonts w:ascii="Arial" w:hAnsi="Arial" w:cs="Arial"/>
                <w:sz w:val="20"/>
                <w:szCs w:val="20"/>
                <w:lang w:val="es-MX"/>
              </w:rPr>
              <w:t>Veterinarias</w:t>
            </w:r>
          </w:p>
        </w:tc>
        <w:tc>
          <w:tcPr>
            <w:tcW w:w="311" w:type="pct"/>
            <w:tcBorders>
              <w:right w:val="nil"/>
            </w:tcBorders>
          </w:tcPr>
          <w:p w14:paraId="2B238204" w14:textId="579B3C6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5784BAC4" w14:textId="614B91C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814.80</w:t>
            </w:r>
          </w:p>
        </w:tc>
        <w:tc>
          <w:tcPr>
            <w:tcW w:w="311" w:type="pct"/>
            <w:tcBorders>
              <w:right w:val="nil"/>
            </w:tcBorders>
          </w:tcPr>
          <w:p w14:paraId="2ACD2266" w14:textId="4374C1F9"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19FDCEDE" w14:textId="74F9B622"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380.10</w:t>
            </w:r>
          </w:p>
        </w:tc>
      </w:tr>
      <w:tr w:rsidR="00DD4E69" w:rsidRPr="004014D0" w14:paraId="291BBD4B" w14:textId="77777777" w:rsidTr="004D41E8">
        <w:trPr>
          <w:trHeight w:val="345"/>
        </w:trPr>
        <w:tc>
          <w:tcPr>
            <w:tcW w:w="3109" w:type="pct"/>
          </w:tcPr>
          <w:p w14:paraId="306E1433"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LXI.- </w:t>
            </w:r>
            <w:r w:rsidRPr="004014D0">
              <w:rPr>
                <w:rFonts w:ascii="Arial" w:hAnsi="Arial" w:cs="Arial"/>
                <w:sz w:val="20"/>
                <w:szCs w:val="20"/>
                <w:lang w:val="es-MX"/>
              </w:rPr>
              <w:t>Expendios de carnes</w:t>
            </w:r>
          </w:p>
        </w:tc>
        <w:tc>
          <w:tcPr>
            <w:tcW w:w="311" w:type="pct"/>
            <w:tcBorders>
              <w:right w:val="nil"/>
            </w:tcBorders>
          </w:tcPr>
          <w:p w14:paraId="084E6D26" w14:textId="55513BD3"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0A09AD64" w14:textId="25B4132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2,173.50</w:t>
            </w:r>
          </w:p>
        </w:tc>
        <w:tc>
          <w:tcPr>
            <w:tcW w:w="311" w:type="pct"/>
            <w:tcBorders>
              <w:right w:val="nil"/>
            </w:tcBorders>
          </w:tcPr>
          <w:p w14:paraId="1B274CC7" w14:textId="1679FDD5"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304D8608" w14:textId="0334C99D"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652.05</w:t>
            </w:r>
          </w:p>
        </w:tc>
      </w:tr>
      <w:tr w:rsidR="00DD4E69" w:rsidRPr="004014D0" w14:paraId="58D7382D" w14:textId="77777777" w:rsidTr="004D41E8">
        <w:trPr>
          <w:trHeight w:val="345"/>
        </w:trPr>
        <w:tc>
          <w:tcPr>
            <w:tcW w:w="3109" w:type="pct"/>
          </w:tcPr>
          <w:p w14:paraId="2839BEAA" w14:textId="77777777"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LXII.- </w:t>
            </w:r>
            <w:r w:rsidRPr="004014D0">
              <w:rPr>
                <w:rFonts w:ascii="Arial" w:hAnsi="Arial" w:cs="Arial"/>
                <w:sz w:val="20"/>
                <w:szCs w:val="20"/>
                <w:lang w:val="es-MX"/>
              </w:rPr>
              <w:t>Refaccionaria automotriz</w:t>
            </w:r>
          </w:p>
        </w:tc>
        <w:tc>
          <w:tcPr>
            <w:tcW w:w="311" w:type="pct"/>
            <w:tcBorders>
              <w:right w:val="nil"/>
            </w:tcBorders>
          </w:tcPr>
          <w:p w14:paraId="6A04CB02" w14:textId="2870F6A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4A54401F" w14:textId="43BDF8F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2,173.50</w:t>
            </w:r>
          </w:p>
        </w:tc>
        <w:tc>
          <w:tcPr>
            <w:tcW w:w="311" w:type="pct"/>
            <w:tcBorders>
              <w:right w:val="nil"/>
            </w:tcBorders>
          </w:tcPr>
          <w:p w14:paraId="51F56F61" w14:textId="610B853B"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D2CC03A" w14:textId="4DB91F5F"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752.05</w:t>
            </w:r>
          </w:p>
        </w:tc>
      </w:tr>
      <w:tr w:rsidR="00DD4E69" w:rsidRPr="004014D0" w14:paraId="6BEE0F80" w14:textId="77777777" w:rsidTr="004D41E8">
        <w:trPr>
          <w:trHeight w:val="345"/>
        </w:trPr>
        <w:tc>
          <w:tcPr>
            <w:tcW w:w="3109" w:type="pct"/>
          </w:tcPr>
          <w:p w14:paraId="1730141B" w14:textId="78EE726B" w:rsidR="00DD4E69" w:rsidRPr="004014D0" w:rsidRDefault="0066102F"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LXIII</w:t>
            </w:r>
            <w:r w:rsidR="00DD4E69" w:rsidRPr="004014D0">
              <w:rPr>
                <w:rFonts w:ascii="Arial" w:hAnsi="Arial" w:cs="Arial"/>
                <w:b/>
                <w:sz w:val="20"/>
                <w:szCs w:val="20"/>
                <w:lang w:val="es-MX"/>
              </w:rPr>
              <w:t xml:space="preserve">.- </w:t>
            </w:r>
            <w:r w:rsidR="00DD4E69" w:rsidRPr="004014D0">
              <w:rPr>
                <w:rFonts w:ascii="Arial" w:hAnsi="Arial" w:cs="Arial"/>
                <w:sz w:val="20"/>
                <w:szCs w:val="20"/>
                <w:lang w:val="es-MX"/>
              </w:rPr>
              <w:t>Negocio de venta de televisión satelital</w:t>
            </w:r>
          </w:p>
        </w:tc>
        <w:tc>
          <w:tcPr>
            <w:tcW w:w="311" w:type="pct"/>
            <w:tcBorders>
              <w:right w:val="nil"/>
            </w:tcBorders>
          </w:tcPr>
          <w:p w14:paraId="2390AF4E" w14:textId="21F3E2B8"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2A800263" w14:textId="36242448"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6,833.00</w:t>
            </w:r>
          </w:p>
        </w:tc>
        <w:tc>
          <w:tcPr>
            <w:tcW w:w="311" w:type="pct"/>
            <w:tcBorders>
              <w:right w:val="nil"/>
            </w:tcBorders>
          </w:tcPr>
          <w:p w14:paraId="258CCDA9" w14:textId="1AF36CA7"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0BE85ABF" w14:textId="449865F9"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2,930.00</w:t>
            </w:r>
          </w:p>
        </w:tc>
      </w:tr>
      <w:tr w:rsidR="00DD4E69" w:rsidRPr="004014D0" w14:paraId="70F2A885" w14:textId="77777777" w:rsidTr="004D41E8">
        <w:trPr>
          <w:trHeight w:val="345"/>
        </w:trPr>
        <w:tc>
          <w:tcPr>
            <w:tcW w:w="3109" w:type="pct"/>
          </w:tcPr>
          <w:p w14:paraId="26D59198" w14:textId="6EA86296" w:rsidR="00DD4E69" w:rsidRPr="004014D0" w:rsidRDefault="00DD4E69"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LX</w:t>
            </w:r>
            <w:r w:rsidR="0066102F" w:rsidRPr="004014D0">
              <w:rPr>
                <w:rFonts w:ascii="Arial" w:hAnsi="Arial" w:cs="Arial"/>
                <w:b/>
                <w:sz w:val="20"/>
                <w:szCs w:val="20"/>
                <w:lang w:val="es-MX"/>
              </w:rPr>
              <w:t>I</w:t>
            </w:r>
            <w:r w:rsidRPr="004014D0">
              <w:rPr>
                <w:rFonts w:ascii="Arial" w:hAnsi="Arial" w:cs="Arial"/>
                <w:b/>
                <w:sz w:val="20"/>
                <w:szCs w:val="20"/>
                <w:lang w:val="es-MX"/>
              </w:rPr>
              <w:t xml:space="preserve">V </w:t>
            </w:r>
            <w:r w:rsidRPr="004014D0">
              <w:rPr>
                <w:rFonts w:ascii="Arial" w:hAnsi="Arial" w:cs="Arial"/>
                <w:sz w:val="20"/>
                <w:szCs w:val="20"/>
                <w:lang w:val="es-MX"/>
              </w:rPr>
              <w:t>Pronósticos deportivos, bolita, juegos de azar</w:t>
            </w:r>
          </w:p>
        </w:tc>
        <w:tc>
          <w:tcPr>
            <w:tcW w:w="311" w:type="pct"/>
            <w:tcBorders>
              <w:right w:val="nil"/>
            </w:tcBorders>
          </w:tcPr>
          <w:p w14:paraId="64A54BC5" w14:textId="244D7A0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23" w:type="pct"/>
            <w:tcBorders>
              <w:left w:val="nil"/>
            </w:tcBorders>
          </w:tcPr>
          <w:p w14:paraId="6A3F43DE" w14:textId="00A21251"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25,000.00</w:t>
            </w:r>
          </w:p>
        </w:tc>
        <w:tc>
          <w:tcPr>
            <w:tcW w:w="311" w:type="pct"/>
            <w:tcBorders>
              <w:right w:val="nil"/>
            </w:tcBorders>
          </w:tcPr>
          <w:p w14:paraId="02F88F73" w14:textId="079C03C9"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color w:val="000000"/>
                <w:sz w:val="20"/>
                <w:szCs w:val="20"/>
                <w:lang w:val="es-MX"/>
              </w:rPr>
              <w:t>$</w:t>
            </w:r>
          </w:p>
        </w:tc>
        <w:tc>
          <w:tcPr>
            <w:tcW w:w="646" w:type="pct"/>
            <w:tcBorders>
              <w:left w:val="nil"/>
            </w:tcBorders>
          </w:tcPr>
          <w:p w14:paraId="181B78B6" w14:textId="25BA9BD2"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5,000.00</w:t>
            </w:r>
          </w:p>
        </w:tc>
      </w:tr>
      <w:tr w:rsidR="00DD4E69" w:rsidRPr="004014D0" w14:paraId="1A32C2B6" w14:textId="77777777" w:rsidTr="004D41E8">
        <w:trPr>
          <w:trHeight w:val="345"/>
        </w:trPr>
        <w:tc>
          <w:tcPr>
            <w:tcW w:w="3109" w:type="pct"/>
          </w:tcPr>
          <w:p w14:paraId="2837DE52" w14:textId="0AB8CDCC" w:rsidR="00DD4E69" w:rsidRPr="004014D0" w:rsidRDefault="0066102F" w:rsidP="00DD4E69">
            <w:pPr>
              <w:pStyle w:val="TableParagraph"/>
              <w:spacing w:line="360" w:lineRule="auto"/>
              <w:rPr>
                <w:rFonts w:ascii="Arial" w:hAnsi="Arial" w:cs="Arial"/>
                <w:b/>
                <w:sz w:val="20"/>
                <w:szCs w:val="20"/>
                <w:lang w:val="es-MX"/>
              </w:rPr>
            </w:pPr>
            <w:r w:rsidRPr="004014D0">
              <w:rPr>
                <w:rFonts w:ascii="Arial" w:hAnsi="Arial" w:cs="Arial"/>
                <w:b/>
                <w:sz w:val="20"/>
                <w:szCs w:val="20"/>
                <w:lang w:val="es-MX"/>
              </w:rPr>
              <w:t>LXV</w:t>
            </w:r>
            <w:r w:rsidR="00DD4E69" w:rsidRPr="004014D0">
              <w:rPr>
                <w:rFonts w:ascii="Arial" w:hAnsi="Arial" w:cs="Arial"/>
                <w:b/>
                <w:sz w:val="20"/>
                <w:szCs w:val="20"/>
                <w:lang w:val="es-MX"/>
              </w:rPr>
              <w:t xml:space="preserve">.- </w:t>
            </w:r>
            <w:r w:rsidR="00DD4E69" w:rsidRPr="004014D0">
              <w:rPr>
                <w:rFonts w:ascii="Arial" w:hAnsi="Arial" w:cs="Arial"/>
                <w:sz w:val="20"/>
                <w:szCs w:val="20"/>
                <w:lang w:val="es-MX"/>
              </w:rPr>
              <w:t>Tiendas departamentales</w:t>
            </w:r>
          </w:p>
        </w:tc>
        <w:tc>
          <w:tcPr>
            <w:tcW w:w="311" w:type="pct"/>
            <w:tcBorders>
              <w:right w:val="nil"/>
            </w:tcBorders>
          </w:tcPr>
          <w:p w14:paraId="4A00938B" w14:textId="1C5B923C"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0258A7C4" w14:textId="3458B410"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xml:space="preserve"> 5,175.00</w:t>
            </w:r>
          </w:p>
        </w:tc>
        <w:tc>
          <w:tcPr>
            <w:tcW w:w="311" w:type="pct"/>
            <w:tcBorders>
              <w:right w:val="nil"/>
            </w:tcBorders>
          </w:tcPr>
          <w:p w14:paraId="6DB5CE96" w14:textId="586BC35A"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E28B19E" w14:textId="14A3DF2F"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1,821.00</w:t>
            </w:r>
          </w:p>
        </w:tc>
      </w:tr>
      <w:tr w:rsidR="00DD4E69" w:rsidRPr="004014D0" w14:paraId="3AD77167" w14:textId="77777777" w:rsidTr="004D41E8">
        <w:trPr>
          <w:trHeight w:val="345"/>
        </w:trPr>
        <w:tc>
          <w:tcPr>
            <w:tcW w:w="3109" w:type="pct"/>
          </w:tcPr>
          <w:p w14:paraId="28646F19" w14:textId="31608B20" w:rsidR="00DD4E69" w:rsidRPr="004014D0" w:rsidRDefault="0066102F" w:rsidP="00DD4E69">
            <w:pPr>
              <w:pStyle w:val="TableParagraph"/>
              <w:spacing w:line="360" w:lineRule="auto"/>
              <w:rPr>
                <w:rFonts w:ascii="Arial" w:hAnsi="Arial" w:cs="Arial"/>
                <w:bCs/>
                <w:sz w:val="20"/>
                <w:szCs w:val="20"/>
                <w:lang w:val="es-MX"/>
              </w:rPr>
            </w:pPr>
            <w:r w:rsidRPr="004014D0">
              <w:rPr>
                <w:rFonts w:ascii="Arial" w:hAnsi="Arial" w:cs="Arial"/>
                <w:b/>
                <w:sz w:val="20"/>
                <w:szCs w:val="20"/>
                <w:lang w:val="es-MX"/>
              </w:rPr>
              <w:t>LXV</w:t>
            </w:r>
            <w:r w:rsidR="00DD4E69" w:rsidRPr="004014D0">
              <w:rPr>
                <w:rFonts w:ascii="Arial" w:hAnsi="Arial" w:cs="Arial"/>
                <w:b/>
                <w:sz w:val="20"/>
                <w:szCs w:val="20"/>
                <w:lang w:val="es-MX"/>
              </w:rPr>
              <w:t>I.-</w:t>
            </w:r>
            <w:r w:rsidR="00DD4E69" w:rsidRPr="004014D0">
              <w:rPr>
                <w:rFonts w:ascii="Arial" w:hAnsi="Arial" w:cs="Arial"/>
                <w:bCs/>
                <w:sz w:val="20"/>
                <w:szCs w:val="20"/>
                <w:lang w:val="es-MX"/>
              </w:rPr>
              <w:t xml:space="preserve"> </w:t>
            </w:r>
            <w:r w:rsidR="00CA2939" w:rsidRPr="004014D0">
              <w:rPr>
                <w:rFonts w:ascii="Arial" w:hAnsi="Arial" w:cs="Arial"/>
                <w:bCs/>
                <w:sz w:val="20"/>
                <w:szCs w:val="20"/>
                <w:lang w:val="es-MX"/>
              </w:rPr>
              <w:t>Explotación</w:t>
            </w:r>
            <w:r w:rsidR="00DD4E69" w:rsidRPr="004014D0">
              <w:rPr>
                <w:rFonts w:ascii="Arial" w:hAnsi="Arial" w:cs="Arial"/>
                <w:bCs/>
                <w:sz w:val="20"/>
                <w:szCs w:val="20"/>
                <w:lang w:val="es-MX"/>
              </w:rPr>
              <w:t xml:space="preserve"> de banco de materiales</w:t>
            </w:r>
          </w:p>
        </w:tc>
        <w:tc>
          <w:tcPr>
            <w:tcW w:w="311" w:type="pct"/>
            <w:tcBorders>
              <w:right w:val="nil"/>
            </w:tcBorders>
          </w:tcPr>
          <w:p w14:paraId="289D6781" w14:textId="0005BDF9"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23" w:type="pct"/>
            <w:tcBorders>
              <w:left w:val="nil"/>
            </w:tcBorders>
          </w:tcPr>
          <w:p w14:paraId="3006E7A7" w14:textId="13290B26"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100,000.00</w:t>
            </w:r>
          </w:p>
        </w:tc>
        <w:tc>
          <w:tcPr>
            <w:tcW w:w="311" w:type="pct"/>
            <w:tcBorders>
              <w:right w:val="nil"/>
            </w:tcBorders>
          </w:tcPr>
          <w:p w14:paraId="49F00EEE" w14:textId="39323E05"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646" w:type="pct"/>
            <w:tcBorders>
              <w:left w:val="nil"/>
            </w:tcBorders>
          </w:tcPr>
          <w:p w14:paraId="13F1B5C8" w14:textId="72C35064"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sz w:val="20"/>
                <w:szCs w:val="20"/>
                <w:lang w:val="es-MX"/>
              </w:rPr>
              <w:t>35,000.00</w:t>
            </w:r>
          </w:p>
        </w:tc>
      </w:tr>
      <w:tr w:rsidR="00DD4E69" w:rsidRPr="004014D0" w14:paraId="1BFED0A4" w14:textId="77777777" w:rsidTr="004D41E8">
        <w:trPr>
          <w:trHeight w:val="345"/>
        </w:trPr>
        <w:tc>
          <w:tcPr>
            <w:tcW w:w="3109" w:type="pct"/>
          </w:tcPr>
          <w:p w14:paraId="451CC0EF" w14:textId="4DD98D44" w:rsidR="00DD4E69" w:rsidRPr="004014D0" w:rsidRDefault="0066102F" w:rsidP="00566198">
            <w:pPr>
              <w:pStyle w:val="TableParagraph"/>
              <w:spacing w:line="360" w:lineRule="auto"/>
              <w:rPr>
                <w:rFonts w:ascii="Arial" w:hAnsi="Arial" w:cs="Arial"/>
                <w:b/>
                <w:sz w:val="20"/>
                <w:szCs w:val="20"/>
                <w:lang w:val="es-MX"/>
              </w:rPr>
            </w:pPr>
            <w:r w:rsidRPr="004014D0">
              <w:rPr>
                <w:rFonts w:ascii="Arial" w:hAnsi="Arial" w:cs="Arial"/>
                <w:b/>
                <w:sz w:val="20"/>
                <w:szCs w:val="20"/>
                <w:lang w:val="es-MX"/>
              </w:rPr>
              <w:lastRenderedPageBreak/>
              <w:t>LXV</w:t>
            </w:r>
            <w:r w:rsidR="00DD4E69" w:rsidRPr="004014D0">
              <w:rPr>
                <w:rFonts w:ascii="Arial" w:hAnsi="Arial" w:cs="Arial"/>
                <w:b/>
                <w:sz w:val="20"/>
                <w:szCs w:val="20"/>
                <w:lang w:val="es-MX"/>
              </w:rPr>
              <w:t xml:space="preserve">II.- </w:t>
            </w:r>
            <w:r w:rsidR="00CA2939" w:rsidRPr="004014D0">
              <w:rPr>
                <w:rFonts w:ascii="Arial" w:hAnsi="Arial" w:cs="Arial"/>
                <w:bCs/>
                <w:sz w:val="20"/>
                <w:szCs w:val="20"/>
                <w:lang w:val="es-MX"/>
              </w:rPr>
              <w:t>Comercializadora</w:t>
            </w:r>
            <w:r w:rsidR="00566198" w:rsidRPr="004014D0">
              <w:rPr>
                <w:rFonts w:ascii="Arial" w:hAnsi="Arial" w:cs="Arial"/>
                <w:bCs/>
                <w:sz w:val="20"/>
                <w:szCs w:val="20"/>
                <w:lang w:val="es-MX"/>
              </w:rPr>
              <w:t xml:space="preserve"> de carne al por mayor</w:t>
            </w:r>
          </w:p>
        </w:tc>
        <w:tc>
          <w:tcPr>
            <w:tcW w:w="311" w:type="pct"/>
            <w:tcBorders>
              <w:right w:val="nil"/>
            </w:tcBorders>
          </w:tcPr>
          <w:p w14:paraId="2BFD3AB5" w14:textId="7755B971" w:rsidR="00DD4E69" w:rsidRPr="004014D0" w:rsidRDefault="00DD4E69" w:rsidP="00DD4E69">
            <w:pPr>
              <w:pStyle w:val="TableParagraph"/>
              <w:spacing w:line="360" w:lineRule="auto"/>
              <w:jc w:val="right"/>
              <w:rPr>
                <w:rFonts w:ascii="Arial" w:hAnsi="Arial" w:cs="Arial"/>
                <w:bCs/>
                <w:sz w:val="20"/>
                <w:szCs w:val="20"/>
                <w:lang w:val="es-MX"/>
              </w:rPr>
            </w:pPr>
            <w:r w:rsidRPr="004014D0">
              <w:rPr>
                <w:rFonts w:ascii="Arial" w:hAnsi="Arial" w:cs="Arial"/>
                <w:sz w:val="20"/>
                <w:szCs w:val="20"/>
                <w:lang w:val="es-MX"/>
              </w:rPr>
              <w:t>$</w:t>
            </w:r>
          </w:p>
        </w:tc>
        <w:tc>
          <w:tcPr>
            <w:tcW w:w="623" w:type="pct"/>
            <w:tcBorders>
              <w:left w:val="nil"/>
            </w:tcBorders>
          </w:tcPr>
          <w:p w14:paraId="7B2276CC" w14:textId="39988A45" w:rsidR="00DD4E69" w:rsidRPr="004014D0" w:rsidRDefault="00DD4E69" w:rsidP="00DD4E69">
            <w:pPr>
              <w:pStyle w:val="TableParagraph"/>
              <w:spacing w:line="360" w:lineRule="auto"/>
              <w:jc w:val="right"/>
              <w:rPr>
                <w:rFonts w:ascii="Arial" w:hAnsi="Arial" w:cs="Arial"/>
                <w:sz w:val="20"/>
                <w:szCs w:val="20"/>
                <w:lang w:val="es-MX"/>
              </w:rPr>
            </w:pPr>
            <w:r w:rsidRPr="004014D0">
              <w:rPr>
                <w:rFonts w:ascii="Arial" w:hAnsi="Arial" w:cs="Arial"/>
                <w:bCs/>
                <w:sz w:val="20"/>
                <w:szCs w:val="20"/>
                <w:lang w:val="es-MX"/>
              </w:rPr>
              <w:t>55,000.00</w:t>
            </w:r>
          </w:p>
        </w:tc>
        <w:tc>
          <w:tcPr>
            <w:tcW w:w="311" w:type="pct"/>
            <w:tcBorders>
              <w:right w:val="nil"/>
            </w:tcBorders>
          </w:tcPr>
          <w:p w14:paraId="66D6E806" w14:textId="578215FD" w:rsidR="00DD4E69" w:rsidRPr="004014D0" w:rsidRDefault="00DD4E69" w:rsidP="00DD4E69">
            <w:pPr>
              <w:pStyle w:val="TableParagraph"/>
              <w:tabs>
                <w:tab w:val="left" w:pos="497"/>
              </w:tabs>
              <w:spacing w:line="360" w:lineRule="auto"/>
              <w:jc w:val="right"/>
              <w:rPr>
                <w:rFonts w:ascii="Arial" w:hAnsi="Arial" w:cs="Arial"/>
                <w:bCs/>
                <w:sz w:val="20"/>
                <w:szCs w:val="20"/>
                <w:lang w:val="es-MX"/>
              </w:rPr>
            </w:pPr>
            <w:r w:rsidRPr="004014D0">
              <w:rPr>
                <w:rFonts w:ascii="Arial" w:hAnsi="Arial" w:cs="Arial"/>
                <w:sz w:val="20"/>
                <w:szCs w:val="20"/>
                <w:lang w:val="es-MX"/>
              </w:rPr>
              <w:t>$</w:t>
            </w:r>
          </w:p>
        </w:tc>
        <w:tc>
          <w:tcPr>
            <w:tcW w:w="646" w:type="pct"/>
            <w:tcBorders>
              <w:left w:val="nil"/>
            </w:tcBorders>
          </w:tcPr>
          <w:p w14:paraId="7434787A" w14:textId="19798B04" w:rsidR="00DD4E69" w:rsidRPr="004014D0" w:rsidRDefault="00DD4E69" w:rsidP="00DD4E69">
            <w:pPr>
              <w:pStyle w:val="TableParagraph"/>
              <w:tabs>
                <w:tab w:val="left" w:pos="497"/>
              </w:tabs>
              <w:spacing w:line="360" w:lineRule="auto"/>
              <w:jc w:val="right"/>
              <w:rPr>
                <w:rFonts w:ascii="Arial" w:hAnsi="Arial" w:cs="Arial"/>
                <w:sz w:val="20"/>
                <w:szCs w:val="20"/>
                <w:lang w:val="es-MX"/>
              </w:rPr>
            </w:pPr>
            <w:r w:rsidRPr="004014D0">
              <w:rPr>
                <w:rFonts w:ascii="Arial" w:hAnsi="Arial" w:cs="Arial"/>
                <w:bCs/>
                <w:sz w:val="20"/>
                <w:szCs w:val="20"/>
                <w:lang w:val="es-MX"/>
              </w:rPr>
              <w:t>28,600.00</w:t>
            </w:r>
          </w:p>
        </w:tc>
      </w:tr>
    </w:tbl>
    <w:p w14:paraId="3896EA56"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10A8C8FA"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Cuando por su denominación algún establecimiento no se encuentre comprendido en las clasificaciones anteriores se ubicará en aquel que por sus características le sean más semejantes.</w:t>
      </w:r>
    </w:p>
    <w:p w14:paraId="3632C93B" w14:textId="77777777" w:rsidR="00496613" w:rsidRPr="004014D0" w:rsidRDefault="00496613" w:rsidP="00496613">
      <w:pPr>
        <w:pStyle w:val="Textoindependiente"/>
        <w:spacing w:before="0" w:line="360" w:lineRule="auto"/>
        <w:ind w:left="0"/>
        <w:rPr>
          <w:rFonts w:ascii="Arial" w:hAnsi="Arial" w:cs="Arial"/>
          <w:sz w:val="20"/>
          <w:szCs w:val="20"/>
        </w:rPr>
      </w:pPr>
    </w:p>
    <w:p w14:paraId="555EAEEE"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C69B9C7"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6F08CE8C" w14:textId="59DF3816"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25</w:t>
      </w:r>
      <w:r w:rsidR="00496613" w:rsidRPr="004014D0">
        <w:rPr>
          <w:rFonts w:ascii="Arial" w:hAnsi="Arial" w:cs="Arial"/>
          <w:b/>
          <w:sz w:val="20"/>
          <w:szCs w:val="20"/>
        </w:rPr>
        <w:t xml:space="preserve">.- </w:t>
      </w:r>
      <w:r w:rsidR="00496613" w:rsidRPr="004014D0">
        <w:rPr>
          <w:rFonts w:ascii="Arial" w:hAnsi="Arial" w:cs="Arial"/>
          <w:sz w:val="20"/>
          <w:szCs w:val="20"/>
        </w:rPr>
        <w:t>Por el otorgamiento de las licencias para instalación de anuncios de toda índole, causarán y pagarán derechos de acuerdo a la siguiente tarifa:</w:t>
      </w:r>
    </w:p>
    <w:p w14:paraId="113EEBCC" w14:textId="77777777" w:rsidR="00C36187" w:rsidRPr="004014D0" w:rsidRDefault="00C36187" w:rsidP="00496613">
      <w:pPr>
        <w:pStyle w:val="Textoindependiente"/>
        <w:spacing w:before="0" w:line="360" w:lineRule="auto"/>
        <w:ind w:left="0"/>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9"/>
        <w:gridCol w:w="1319"/>
      </w:tblGrid>
      <w:tr w:rsidR="00C36187" w:rsidRPr="004014D0" w14:paraId="0AC9C63E" w14:textId="77777777" w:rsidTr="00C36187">
        <w:tc>
          <w:tcPr>
            <w:tcW w:w="4042" w:type="pct"/>
          </w:tcPr>
          <w:p w14:paraId="1D4D1747" w14:textId="7A21F59D" w:rsidR="00254AD4" w:rsidRPr="004014D0" w:rsidRDefault="00254AD4" w:rsidP="00254AD4">
            <w:pPr>
              <w:pStyle w:val="Ttulo2"/>
              <w:tabs>
                <w:tab w:val="left" w:pos="609"/>
              </w:tabs>
              <w:spacing w:before="0" w:line="360" w:lineRule="auto"/>
              <w:rPr>
                <w:rFonts w:ascii="Arial" w:hAnsi="Arial" w:cs="Arial"/>
                <w:color w:val="auto"/>
                <w:sz w:val="20"/>
                <w:szCs w:val="20"/>
              </w:rPr>
            </w:pPr>
            <w:r w:rsidRPr="004014D0">
              <w:rPr>
                <w:rFonts w:ascii="Arial" w:hAnsi="Arial" w:cs="Arial"/>
                <w:b/>
                <w:color w:val="auto"/>
                <w:sz w:val="20"/>
                <w:szCs w:val="20"/>
              </w:rPr>
              <w:t>I.-</w:t>
            </w:r>
            <w:r w:rsidRPr="004014D0">
              <w:rPr>
                <w:rFonts w:ascii="Arial" w:hAnsi="Arial" w:cs="Arial"/>
                <w:color w:val="auto"/>
                <w:sz w:val="20"/>
                <w:szCs w:val="20"/>
              </w:rPr>
              <w:t xml:space="preserve"> Por su posición o ubicación:</w:t>
            </w:r>
          </w:p>
        </w:tc>
        <w:tc>
          <w:tcPr>
            <w:tcW w:w="235" w:type="pct"/>
          </w:tcPr>
          <w:p w14:paraId="3182D1AA" w14:textId="0B118186" w:rsidR="00254AD4" w:rsidRPr="004014D0" w:rsidRDefault="00254AD4" w:rsidP="00C36187">
            <w:pPr>
              <w:pStyle w:val="Textoindependiente"/>
              <w:spacing w:before="0" w:line="360" w:lineRule="auto"/>
              <w:ind w:left="0"/>
              <w:jc w:val="right"/>
              <w:rPr>
                <w:rFonts w:ascii="Arial" w:hAnsi="Arial" w:cs="Arial"/>
                <w:sz w:val="20"/>
                <w:szCs w:val="20"/>
              </w:rPr>
            </w:pPr>
          </w:p>
        </w:tc>
        <w:tc>
          <w:tcPr>
            <w:tcW w:w="723" w:type="pct"/>
          </w:tcPr>
          <w:p w14:paraId="02B23C8E" w14:textId="3DD3DAD6" w:rsidR="00254AD4" w:rsidRPr="004014D0" w:rsidRDefault="00254AD4" w:rsidP="00C36187">
            <w:pPr>
              <w:pStyle w:val="Textoindependiente"/>
              <w:spacing w:before="0" w:line="360" w:lineRule="auto"/>
              <w:ind w:left="0"/>
              <w:jc w:val="right"/>
              <w:rPr>
                <w:rFonts w:ascii="Arial" w:hAnsi="Arial" w:cs="Arial"/>
                <w:sz w:val="20"/>
                <w:szCs w:val="20"/>
              </w:rPr>
            </w:pPr>
          </w:p>
        </w:tc>
      </w:tr>
      <w:tr w:rsidR="00C36187" w:rsidRPr="004014D0" w14:paraId="6FE7FCD1" w14:textId="77777777" w:rsidTr="00C36187">
        <w:tc>
          <w:tcPr>
            <w:tcW w:w="4042" w:type="pct"/>
          </w:tcPr>
          <w:p w14:paraId="79C6E3E8" w14:textId="3BAAAA41" w:rsidR="00254AD4" w:rsidRPr="004014D0" w:rsidRDefault="00254AD4" w:rsidP="00496613">
            <w:pPr>
              <w:pStyle w:val="Textoindependiente"/>
              <w:spacing w:before="0" w:line="360" w:lineRule="auto"/>
              <w:ind w:left="0"/>
              <w:rPr>
                <w:rFonts w:ascii="Arial" w:hAnsi="Arial" w:cs="Arial"/>
                <w:sz w:val="20"/>
                <w:szCs w:val="20"/>
              </w:rPr>
            </w:pPr>
            <w:r w:rsidRPr="004014D0">
              <w:rPr>
                <w:rFonts w:ascii="Arial" w:hAnsi="Arial" w:cs="Arial"/>
                <w:sz w:val="20"/>
                <w:szCs w:val="20"/>
              </w:rPr>
              <w:t>En fachadas, muros o bardas por metro cuadrado o fracción</w:t>
            </w:r>
          </w:p>
        </w:tc>
        <w:tc>
          <w:tcPr>
            <w:tcW w:w="235" w:type="pct"/>
          </w:tcPr>
          <w:p w14:paraId="5E2232A2" w14:textId="39A2A0A9" w:rsidR="00254AD4"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723" w:type="pct"/>
          </w:tcPr>
          <w:p w14:paraId="60FD490A" w14:textId="037F29B9" w:rsidR="00254AD4"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94.50</w:t>
            </w:r>
          </w:p>
        </w:tc>
      </w:tr>
      <w:tr w:rsidR="00C36187" w:rsidRPr="004014D0" w14:paraId="157EC0D2" w14:textId="77777777" w:rsidTr="00C36187">
        <w:tc>
          <w:tcPr>
            <w:tcW w:w="4042" w:type="pct"/>
          </w:tcPr>
          <w:p w14:paraId="31DAC541" w14:textId="18698349" w:rsidR="00254AD4" w:rsidRPr="004014D0" w:rsidRDefault="00254AD4" w:rsidP="00254AD4">
            <w:pPr>
              <w:pStyle w:val="Ttulo2"/>
              <w:tabs>
                <w:tab w:val="left" w:pos="664"/>
              </w:tabs>
              <w:spacing w:before="0" w:line="360" w:lineRule="auto"/>
              <w:rPr>
                <w:rFonts w:ascii="Arial" w:hAnsi="Arial" w:cs="Arial"/>
                <w:color w:val="auto"/>
                <w:sz w:val="20"/>
                <w:szCs w:val="20"/>
              </w:rPr>
            </w:pPr>
            <w:r w:rsidRPr="004014D0">
              <w:rPr>
                <w:rFonts w:ascii="Arial" w:hAnsi="Arial" w:cs="Arial"/>
                <w:b/>
                <w:color w:val="auto"/>
                <w:sz w:val="20"/>
                <w:szCs w:val="20"/>
              </w:rPr>
              <w:t>II.-</w:t>
            </w:r>
            <w:r w:rsidRPr="004014D0">
              <w:rPr>
                <w:rFonts w:ascii="Arial" w:hAnsi="Arial" w:cs="Arial"/>
                <w:color w:val="auto"/>
                <w:sz w:val="20"/>
                <w:szCs w:val="20"/>
              </w:rPr>
              <w:t xml:space="preserve"> Por su duración:</w:t>
            </w:r>
          </w:p>
        </w:tc>
        <w:tc>
          <w:tcPr>
            <w:tcW w:w="235" w:type="pct"/>
          </w:tcPr>
          <w:p w14:paraId="30CE14AC" w14:textId="77777777" w:rsidR="00254AD4" w:rsidRPr="004014D0" w:rsidRDefault="00254AD4" w:rsidP="00C36187">
            <w:pPr>
              <w:pStyle w:val="Textoindependiente"/>
              <w:spacing w:before="0" w:line="360" w:lineRule="auto"/>
              <w:ind w:left="0"/>
              <w:jc w:val="right"/>
              <w:rPr>
                <w:rFonts w:ascii="Arial" w:hAnsi="Arial" w:cs="Arial"/>
                <w:sz w:val="20"/>
                <w:szCs w:val="20"/>
              </w:rPr>
            </w:pPr>
          </w:p>
        </w:tc>
        <w:tc>
          <w:tcPr>
            <w:tcW w:w="723" w:type="pct"/>
          </w:tcPr>
          <w:p w14:paraId="6CFBDDF4" w14:textId="77777777" w:rsidR="00254AD4" w:rsidRPr="004014D0" w:rsidRDefault="00254AD4" w:rsidP="00C36187">
            <w:pPr>
              <w:pStyle w:val="Textoindependiente"/>
              <w:spacing w:before="0" w:line="360" w:lineRule="auto"/>
              <w:ind w:left="0"/>
              <w:jc w:val="right"/>
              <w:rPr>
                <w:rFonts w:ascii="Arial" w:hAnsi="Arial" w:cs="Arial"/>
                <w:sz w:val="20"/>
                <w:szCs w:val="20"/>
              </w:rPr>
            </w:pPr>
          </w:p>
        </w:tc>
      </w:tr>
      <w:tr w:rsidR="00254AD4" w:rsidRPr="004014D0" w14:paraId="0BDD2AF3" w14:textId="77777777" w:rsidTr="00C36187">
        <w:tc>
          <w:tcPr>
            <w:tcW w:w="4042" w:type="pct"/>
          </w:tcPr>
          <w:p w14:paraId="396F795F" w14:textId="13916F63" w:rsidR="00254AD4" w:rsidRPr="004014D0" w:rsidRDefault="00254AD4" w:rsidP="00167815">
            <w:pPr>
              <w:pStyle w:val="Textoindependiente"/>
              <w:spacing w:before="0" w:line="360" w:lineRule="auto"/>
              <w:ind w:left="284"/>
              <w:rPr>
                <w:rFonts w:ascii="Arial" w:hAnsi="Arial" w:cs="Arial"/>
                <w:sz w:val="20"/>
                <w:szCs w:val="20"/>
              </w:rPr>
            </w:pPr>
            <w:r w:rsidRPr="004014D0">
              <w:rPr>
                <w:rFonts w:ascii="Arial" w:hAnsi="Arial"/>
                <w:b/>
                <w:sz w:val="20"/>
                <w:szCs w:val="20"/>
              </w:rPr>
              <w:t xml:space="preserve">a) </w:t>
            </w:r>
            <w:r w:rsidRPr="004014D0">
              <w:rPr>
                <w:rFonts w:ascii="Arial" w:hAnsi="Arial"/>
                <w:sz w:val="20"/>
                <w:szCs w:val="20"/>
              </w:rPr>
              <w:t>Temporales: que no excedan de 70 días</w:t>
            </w:r>
          </w:p>
        </w:tc>
        <w:tc>
          <w:tcPr>
            <w:tcW w:w="235" w:type="pct"/>
          </w:tcPr>
          <w:p w14:paraId="048FF267" w14:textId="7881EA00" w:rsidR="00254AD4" w:rsidRPr="004014D0" w:rsidRDefault="00254AD4"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w:t>
            </w:r>
          </w:p>
        </w:tc>
        <w:tc>
          <w:tcPr>
            <w:tcW w:w="723" w:type="pct"/>
          </w:tcPr>
          <w:p w14:paraId="2153186F" w14:textId="059CD519" w:rsidR="00254AD4" w:rsidRPr="004014D0" w:rsidRDefault="00254AD4"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30.50 m2</w:t>
            </w:r>
          </w:p>
        </w:tc>
      </w:tr>
      <w:tr w:rsidR="00254AD4" w:rsidRPr="004014D0" w14:paraId="54A6554F" w14:textId="77777777" w:rsidTr="00C36187">
        <w:tc>
          <w:tcPr>
            <w:tcW w:w="4042" w:type="pct"/>
          </w:tcPr>
          <w:p w14:paraId="2AE1509A" w14:textId="53A6F857" w:rsidR="00254AD4" w:rsidRPr="004014D0" w:rsidRDefault="00C36187" w:rsidP="00167815">
            <w:pPr>
              <w:pStyle w:val="Textoindependiente"/>
              <w:spacing w:before="0" w:line="360" w:lineRule="auto"/>
              <w:ind w:left="284"/>
              <w:rPr>
                <w:rFonts w:ascii="Arial" w:hAnsi="Arial" w:cs="Arial"/>
                <w:sz w:val="20"/>
                <w:szCs w:val="20"/>
              </w:rPr>
            </w:pPr>
            <w:r w:rsidRPr="004014D0">
              <w:rPr>
                <w:rFonts w:ascii="Arial" w:hAnsi="Arial"/>
                <w:b/>
                <w:sz w:val="20"/>
                <w:szCs w:val="20"/>
              </w:rPr>
              <w:t xml:space="preserve">b) </w:t>
            </w:r>
            <w:r w:rsidRPr="004014D0">
              <w:rPr>
                <w:rFonts w:ascii="Arial" w:hAnsi="Arial"/>
                <w:sz w:val="20"/>
                <w:szCs w:val="20"/>
              </w:rPr>
              <w:t>Permanentes: anuncios rotulados, placas denominativas, fijados en aceras y muros, cuya duración exceda los setenta días.</w:t>
            </w:r>
          </w:p>
        </w:tc>
        <w:tc>
          <w:tcPr>
            <w:tcW w:w="235" w:type="pct"/>
          </w:tcPr>
          <w:p w14:paraId="20DDF266" w14:textId="37B6BDF1" w:rsidR="00254AD4"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w:t>
            </w:r>
          </w:p>
        </w:tc>
        <w:tc>
          <w:tcPr>
            <w:tcW w:w="723" w:type="pct"/>
          </w:tcPr>
          <w:p w14:paraId="7DA8ED58" w14:textId="4D9AEE76" w:rsidR="00254AD4"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150.50 m2</w:t>
            </w:r>
          </w:p>
        </w:tc>
      </w:tr>
      <w:tr w:rsidR="00254AD4" w:rsidRPr="004014D0" w14:paraId="3928EFB7" w14:textId="77777777" w:rsidTr="00C36187">
        <w:tc>
          <w:tcPr>
            <w:tcW w:w="4042" w:type="pct"/>
          </w:tcPr>
          <w:p w14:paraId="341B599A" w14:textId="6291A29B" w:rsidR="00254AD4" w:rsidRPr="004014D0" w:rsidRDefault="00C36187" w:rsidP="00496613">
            <w:pPr>
              <w:pStyle w:val="Textoindependiente"/>
              <w:spacing w:before="0" w:line="360" w:lineRule="auto"/>
              <w:ind w:left="0"/>
              <w:rPr>
                <w:rFonts w:ascii="Arial" w:hAnsi="Arial" w:cs="Arial"/>
                <w:sz w:val="20"/>
                <w:szCs w:val="20"/>
              </w:rPr>
            </w:pPr>
            <w:r w:rsidRPr="004014D0">
              <w:rPr>
                <w:rFonts w:ascii="Arial" w:hAnsi="Arial" w:cs="Arial"/>
                <w:b/>
                <w:sz w:val="20"/>
                <w:szCs w:val="20"/>
              </w:rPr>
              <w:t>III.-</w:t>
            </w:r>
            <w:r w:rsidRPr="004014D0">
              <w:rPr>
                <w:rFonts w:ascii="Arial" w:hAnsi="Arial" w:cs="Arial"/>
                <w:sz w:val="20"/>
                <w:szCs w:val="20"/>
              </w:rPr>
              <w:t xml:space="preserve"> Por su colocación:</w:t>
            </w:r>
          </w:p>
        </w:tc>
        <w:tc>
          <w:tcPr>
            <w:tcW w:w="235" w:type="pct"/>
          </w:tcPr>
          <w:p w14:paraId="184930F4" w14:textId="77777777" w:rsidR="00254AD4" w:rsidRPr="004014D0" w:rsidRDefault="00254AD4" w:rsidP="00C36187">
            <w:pPr>
              <w:pStyle w:val="Textoindependiente"/>
              <w:spacing w:before="0" w:line="360" w:lineRule="auto"/>
              <w:ind w:left="0"/>
              <w:jc w:val="right"/>
              <w:rPr>
                <w:rFonts w:ascii="Arial" w:hAnsi="Arial" w:cs="Arial"/>
                <w:sz w:val="20"/>
                <w:szCs w:val="20"/>
              </w:rPr>
            </w:pPr>
          </w:p>
        </w:tc>
        <w:tc>
          <w:tcPr>
            <w:tcW w:w="723" w:type="pct"/>
          </w:tcPr>
          <w:p w14:paraId="4AE7C978" w14:textId="77777777" w:rsidR="00254AD4" w:rsidRPr="004014D0" w:rsidRDefault="00254AD4" w:rsidP="00C36187">
            <w:pPr>
              <w:pStyle w:val="Textoindependiente"/>
              <w:spacing w:before="0" w:line="360" w:lineRule="auto"/>
              <w:ind w:left="0"/>
              <w:jc w:val="right"/>
              <w:rPr>
                <w:rFonts w:ascii="Arial" w:hAnsi="Arial" w:cs="Arial"/>
                <w:sz w:val="20"/>
                <w:szCs w:val="20"/>
              </w:rPr>
            </w:pPr>
          </w:p>
        </w:tc>
      </w:tr>
      <w:tr w:rsidR="00C36187" w:rsidRPr="004014D0" w14:paraId="002EB897" w14:textId="77777777" w:rsidTr="00C36187">
        <w:tc>
          <w:tcPr>
            <w:tcW w:w="4042" w:type="pct"/>
          </w:tcPr>
          <w:p w14:paraId="7D3AF332" w14:textId="0BC49273" w:rsidR="00C36187" w:rsidRPr="004014D0" w:rsidRDefault="00C36187" w:rsidP="00167815">
            <w:pPr>
              <w:pStyle w:val="Textoindependiente"/>
              <w:spacing w:before="0" w:line="360" w:lineRule="auto"/>
              <w:ind w:left="284"/>
              <w:rPr>
                <w:rFonts w:ascii="Arial" w:hAnsi="Arial" w:cs="Arial"/>
                <w:sz w:val="20"/>
                <w:szCs w:val="20"/>
              </w:rPr>
            </w:pPr>
            <w:r w:rsidRPr="004014D0">
              <w:rPr>
                <w:rFonts w:ascii="Arial" w:hAnsi="Arial"/>
                <w:b/>
                <w:sz w:val="20"/>
                <w:szCs w:val="20"/>
              </w:rPr>
              <w:t>a)</w:t>
            </w:r>
            <w:r w:rsidRPr="004014D0">
              <w:rPr>
                <w:rFonts w:ascii="Arial" w:hAnsi="Arial"/>
                <w:sz w:val="20"/>
                <w:szCs w:val="20"/>
              </w:rPr>
              <w:t xml:space="preserve"> Colgantes</w:t>
            </w:r>
          </w:p>
        </w:tc>
        <w:tc>
          <w:tcPr>
            <w:tcW w:w="235" w:type="pct"/>
          </w:tcPr>
          <w:p w14:paraId="5990B99A" w14:textId="527D4E7B" w:rsidR="00C36187"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w:t>
            </w:r>
          </w:p>
        </w:tc>
        <w:tc>
          <w:tcPr>
            <w:tcW w:w="723" w:type="pct"/>
          </w:tcPr>
          <w:p w14:paraId="202D2D47" w14:textId="0A13E4E0" w:rsidR="00C36187"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80.00 m2</w:t>
            </w:r>
          </w:p>
        </w:tc>
      </w:tr>
      <w:tr w:rsidR="00C36187" w:rsidRPr="004014D0" w14:paraId="7A176F60" w14:textId="77777777" w:rsidTr="00C36187">
        <w:tc>
          <w:tcPr>
            <w:tcW w:w="4042" w:type="pct"/>
          </w:tcPr>
          <w:p w14:paraId="14634329" w14:textId="0E1C255C" w:rsidR="00C36187" w:rsidRPr="004014D0" w:rsidRDefault="00C36187" w:rsidP="00167815">
            <w:pPr>
              <w:pStyle w:val="Textoindependiente"/>
              <w:spacing w:before="0" w:line="360" w:lineRule="auto"/>
              <w:ind w:left="284"/>
              <w:rPr>
                <w:rFonts w:ascii="Arial" w:hAnsi="Arial" w:cs="Arial"/>
                <w:sz w:val="20"/>
                <w:szCs w:val="20"/>
              </w:rPr>
            </w:pPr>
            <w:r w:rsidRPr="004014D0">
              <w:rPr>
                <w:rFonts w:ascii="Arial" w:hAnsi="Arial"/>
                <w:b/>
                <w:sz w:val="20"/>
                <w:szCs w:val="20"/>
              </w:rPr>
              <w:t>b)</w:t>
            </w:r>
            <w:r w:rsidRPr="004014D0">
              <w:rPr>
                <w:rFonts w:ascii="Arial" w:hAnsi="Arial"/>
                <w:sz w:val="20"/>
                <w:szCs w:val="20"/>
              </w:rPr>
              <w:t xml:space="preserve"> En Azoteas</w:t>
            </w:r>
          </w:p>
        </w:tc>
        <w:tc>
          <w:tcPr>
            <w:tcW w:w="235" w:type="pct"/>
          </w:tcPr>
          <w:p w14:paraId="3F143E82" w14:textId="17B19807" w:rsidR="00C36187"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w:t>
            </w:r>
          </w:p>
        </w:tc>
        <w:tc>
          <w:tcPr>
            <w:tcW w:w="723" w:type="pct"/>
          </w:tcPr>
          <w:p w14:paraId="06AEC710" w14:textId="48EB6488" w:rsidR="00C36187"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120.00 m2</w:t>
            </w:r>
          </w:p>
        </w:tc>
      </w:tr>
      <w:tr w:rsidR="00C36187" w:rsidRPr="004014D0" w14:paraId="1497E37C" w14:textId="77777777" w:rsidTr="00C36187">
        <w:tc>
          <w:tcPr>
            <w:tcW w:w="4042" w:type="pct"/>
          </w:tcPr>
          <w:p w14:paraId="06932B74" w14:textId="7384EEB3" w:rsidR="00C36187" w:rsidRPr="004014D0" w:rsidRDefault="00C36187" w:rsidP="00167815">
            <w:pPr>
              <w:pStyle w:val="Textoindependiente"/>
              <w:spacing w:before="0" w:line="360" w:lineRule="auto"/>
              <w:ind w:left="284"/>
              <w:rPr>
                <w:rFonts w:ascii="Arial" w:hAnsi="Arial" w:cs="Arial"/>
                <w:sz w:val="20"/>
                <w:szCs w:val="20"/>
              </w:rPr>
            </w:pPr>
            <w:r w:rsidRPr="004014D0">
              <w:rPr>
                <w:rFonts w:ascii="Arial" w:hAnsi="Arial"/>
                <w:b/>
                <w:sz w:val="20"/>
                <w:szCs w:val="20"/>
              </w:rPr>
              <w:t>c)</w:t>
            </w:r>
            <w:r w:rsidRPr="004014D0">
              <w:rPr>
                <w:rFonts w:ascii="Arial" w:hAnsi="Arial"/>
                <w:sz w:val="20"/>
                <w:szCs w:val="20"/>
              </w:rPr>
              <w:t xml:space="preserve"> Rotulados</w:t>
            </w:r>
          </w:p>
        </w:tc>
        <w:tc>
          <w:tcPr>
            <w:tcW w:w="235" w:type="pct"/>
          </w:tcPr>
          <w:p w14:paraId="56F6BDD5" w14:textId="186EECBF" w:rsidR="00C36187"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w:t>
            </w:r>
          </w:p>
        </w:tc>
        <w:tc>
          <w:tcPr>
            <w:tcW w:w="723" w:type="pct"/>
          </w:tcPr>
          <w:p w14:paraId="52DD732A" w14:textId="226AE549" w:rsidR="00C36187" w:rsidRPr="004014D0" w:rsidRDefault="00C36187" w:rsidP="00C36187">
            <w:pPr>
              <w:pStyle w:val="Textoindependiente"/>
              <w:spacing w:before="0" w:line="360" w:lineRule="auto"/>
              <w:ind w:left="0"/>
              <w:jc w:val="right"/>
              <w:rPr>
                <w:rFonts w:ascii="Arial" w:hAnsi="Arial" w:cs="Arial"/>
                <w:sz w:val="20"/>
                <w:szCs w:val="20"/>
              </w:rPr>
            </w:pPr>
            <w:r w:rsidRPr="004014D0">
              <w:rPr>
                <w:rFonts w:ascii="Arial" w:hAnsi="Arial"/>
                <w:sz w:val="20"/>
                <w:szCs w:val="20"/>
              </w:rPr>
              <w:t>80.00 m2</w:t>
            </w:r>
          </w:p>
        </w:tc>
      </w:tr>
    </w:tbl>
    <w:p w14:paraId="42FE6D7B" w14:textId="65134AE0" w:rsidR="00496613" w:rsidRPr="004014D0" w:rsidRDefault="00496613" w:rsidP="00496613">
      <w:pPr>
        <w:pStyle w:val="Prrafodelista"/>
        <w:tabs>
          <w:tab w:val="left" w:pos="1881"/>
          <w:tab w:val="left" w:pos="1882"/>
          <w:tab w:val="left" w:pos="6921"/>
          <w:tab w:val="left" w:pos="7253"/>
        </w:tabs>
        <w:spacing w:after="0" w:line="360" w:lineRule="auto"/>
        <w:ind w:left="0"/>
        <w:rPr>
          <w:rFonts w:ascii="Arial" w:hAnsi="Arial"/>
          <w:sz w:val="20"/>
          <w:szCs w:val="20"/>
        </w:rPr>
      </w:pPr>
    </w:p>
    <w:p w14:paraId="5AE9A031" w14:textId="7AC13EEF"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26</w:t>
      </w:r>
      <w:r w:rsidR="00496613" w:rsidRPr="004014D0">
        <w:rPr>
          <w:rFonts w:ascii="Arial" w:hAnsi="Arial" w:cs="Arial"/>
          <w:b/>
          <w:sz w:val="20"/>
          <w:szCs w:val="20"/>
        </w:rPr>
        <w:t xml:space="preserve">.- </w:t>
      </w:r>
      <w:r w:rsidR="00496613" w:rsidRPr="004014D0">
        <w:rPr>
          <w:rFonts w:ascii="Arial" w:hAnsi="Arial" w:cs="Arial"/>
          <w:sz w:val="20"/>
          <w:szCs w:val="20"/>
        </w:rPr>
        <w:t>Por el otorgamiento de licencias y permisos eventuales, se causarán y pagarán derecho de acuerdo a la siguiente tabla:</w:t>
      </w:r>
    </w:p>
    <w:p w14:paraId="4FB34F77" w14:textId="77777777" w:rsidR="00496613" w:rsidRPr="004014D0" w:rsidRDefault="00496613" w:rsidP="00496613">
      <w:pPr>
        <w:pStyle w:val="Textoindependiente"/>
        <w:spacing w:before="0" w:line="360" w:lineRule="auto"/>
        <w:ind w:left="0"/>
        <w:jc w:val="both"/>
        <w:rPr>
          <w:rFonts w:ascii="Arial" w:hAnsi="Arial" w:cs="Arial"/>
          <w:sz w:val="20"/>
          <w:szCs w:val="20"/>
        </w:rPr>
      </w:pPr>
    </w:p>
    <w:tbl>
      <w:tblPr>
        <w:tblStyle w:val="TableNormal1"/>
        <w:tblW w:w="4973" w:type="pct"/>
        <w:tblLook w:val="01E0" w:firstRow="1" w:lastRow="1" w:firstColumn="1" w:lastColumn="1" w:noHBand="0" w:noVBand="0"/>
      </w:tblPr>
      <w:tblGrid>
        <w:gridCol w:w="6808"/>
        <w:gridCol w:w="281"/>
        <w:gridCol w:w="1983"/>
      </w:tblGrid>
      <w:tr w:rsidR="00C36187" w:rsidRPr="004014D0" w14:paraId="16FCDDED" w14:textId="77777777" w:rsidTr="00EF7EC5">
        <w:trPr>
          <w:trHeight w:val="20"/>
        </w:trPr>
        <w:tc>
          <w:tcPr>
            <w:tcW w:w="3751" w:type="pct"/>
          </w:tcPr>
          <w:p w14:paraId="2CFC7600"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 </w:t>
            </w:r>
            <w:r w:rsidRPr="004014D0">
              <w:rPr>
                <w:rFonts w:ascii="Arial" w:hAnsi="Arial" w:cs="Arial"/>
                <w:sz w:val="20"/>
                <w:szCs w:val="20"/>
                <w:lang w:val="es-MX"/>
              </w:rPr>
              <w:t xml:space="preserve">Bailes populares, luz y sonido en lugares privados </w:t>
            </w:r>
          </w:p>
        </w:tc>
        <w:tc>
          <w:tcPr>
            <w:tcW w:w="155" w:type="pct"/>
          </w:tcPr>
          <w:p w14:paraId="44267F8E" w14:textId="237B4C61"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6C47BBCF" w14:textId="1BF2940D"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2,500.00</w:t>
            </w:r>
          </w:p>
        </w:tc>
      </w:tr>
      <w:tr w:rsidR="00C36187" w:rsidRPr="004014D0" w14:paraId="3DCBE6D3" w14:textId="77777777" w:rsidTr="00EF7EC5">
        <w:trPr>
          <w:trHeight w:val="20"/>
        </w:trPr>
        <w:tc>
          <w:tcPr>
            <w:tcW w:w="3751" w:type="pct"/>
          </w:tcPr>
          <w:p w14:paraId="7DDA8BF6"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II.- </w:t>
            </w:r>
            <w:r w:rsidRPr="004014D0">
              <w:rPr>
                <w:rFonts w:ascii="Arial" w:hAnsi="Arial" w:cs="Arial"/>
                <w:sz w:val="20"/>
                <w:szCs w:val="20"/>
                <w:lang w:val="es-MX"/>
              </w:rPr>
              <w:t>Carnavales y tardeadas en lugares públicos</w:t>
            </w:r>
          </w:p>
        </w:tc>
        <w:tc>
          <w:tcPr>
            <w:tcW w:w="155" w:type="pct"/>
          </w:tcPr>
          <w:p w14:paraId="33D678C2" w14:textId="4C2DE899"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4438456B" w14:textId="13F83358"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1,630.00</w:t>
            </w:r>
          </w:p>
        </w:tc>
      </w:tr>
      <w:tr w:rsidR="00C36187" w:rsidRPr="004014D0" w14:paraId="114B4B48" w14:textId="77777777" w:rsidTr="00EF7EC5">
        <w:trPr>
          <w:trHeight w:val="20"/>
        </w:trPr>
        <w:tc>
          <w:tcPr>
            <w:tcW w:w="3751" w:type="pct"/>
          </w:tcPr>
          <w:p w14:paraId="5262F508"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III.- </w:t>
            </w:r>
            <w:r w:rsidRPr="004014D0">
              <w:rPr>
                <w:rFonts w:ascii="Arial" w:hAnsi="Arial" w:cs="Arial"/>
                <w:sz w:val="20"/>
                <w:szCs w:val="20"/>
                <w:lang w:val="es-MX"/>
              </w:rPr>
              <w:t>Eventos deportivos</w:t>
            </w:r>
          </w:p>
        </w:tc>
        <w:tc>
          <w:tcPr>
            <w:tcW w:w="155" w:type="pct"/>
          </w:tcPr>
          <w:p w14:paraId="415B4B80" w14:textId="18411ABD"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395F1F94" w14:textId="45E37062"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543.00</w:t>
            </w:r>
          </w:p>
        </w:tc>
      </w:tr>
      <w:tr w:rsidR="00C36187" w:rsidRPr="004014D0" w14:paraId="5E5E9A73" w14:textId="77777777" w:rsidTr="00EF7EC5">
        <w:trPr>
          <w:trHeight w:val="20"/>
        </w:trPr>
        <w:tc>
          <w:tcPr>
            <w:tcW w:w="3751" w:type="pct"/>
          </w:tcPr>
          <w:p w14:paraId="1093CCD2"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IV.- </w:t>
            </w:r>
            <w:r w:rsidRPr="004014D0">
              <w:rPr>
                <w:rFonts w:ascii="Arial" w:hAnsi="Arial" w:cs="Arial"/>
                <w:sz w:val="20"/>
                <w:szCs w:val="20"/>
                <w:lang w:val="es-MX"/>
              </w:rPr>
              <w:t>Kermés y verbenas populares</w:t>
            </w:r>
          </w:p>
        </w:tc>
        <w:tc>
          <w:tcPr>
            <w:tcW w:w="155" w:type="pct"/>
          </w:tcPr>
          <w:p w14:paraId="6075C33F" w14:textId="14AB8062"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11254898" w14:textId="666C368E"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652.00</w:t>
            </w:r>
          </w:p>
        </w:tc>
      </w:tr>
      <w:tr w:rsidR="00C36187" w:rsidRPr="004014D0" w14:paraId="230D02D9" w14:textId="77777777" w:rsidTr="00EF7EC5">
        <w:trPr>
          <w:trHeight w:val="20"/>
        </w:trPr>
        <w:tc>
          <w:tcPr>
            <w:tcW w:w="3751" w:type="pct"/>
          </w:tcPr>
          <w:p w14:paraId="6E58268F"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V.- </w:t>
            </w:r>
            <w:r w:rsidRPr="004014D0">
              <w:rPr>
                <w:rFonts w:ascii="Arial" w:hAnsi="Arial" w:cs="Arial"/>
                <w:sz w:val="20"/>
                <w:szCs w:val="20"/>
                <w:lang w:val="es-MX"/>
              </w:rPr>
              <w:t>Fiestas y ferias tradicionales</w:t>
            </w:r>
          </w:p>
        </w:tc>
        <w:tc>
          <w:tcPr>
            <w:tcW w:w="155" w:type="pct"/>
          </w:tcPr>
          <w:p w14:paraId="6BF56AE1" w14:textId="1268DA2A"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46CC34A9" w14:textId="20D023AD"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750.00</w:t>
            </w:r>
          </w:p>
        </w:tc>
      </w:tr>
      <w:tr w:rsidR="00C36187" w:rsidRPr="004014D0" w14:paraId="461D4AD7" w14:textId="77777777" w:rsidTr="00EF7EC5">
        <w:trPr>
          <w:trHeight w:val="20"/>
        </w:trPr>
        <w:tc>
          <w:tcPr>
            <w:tcW w:w="3751" w:type="pct"/>
          </w:tcPr>
          <w:p w14:paraId="4533154D"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VI.- </w:t>
            </w:r>
            <w:r w:rsidRPr="004014D0">
              <w:rPr>
                <w:rFonts w:ascii="Arial" w:hAnsi="Arial" w:cs="Arial"/>
                <w:sz w:val="20"/>
                <w:szCs w:val="20"/>
                <w:lang w:val="es-MX"/>
              </w:rPr>
              <w:t>Eventos especiales para promoción de ventas</w:t>
            </w:r>
          </w:p>
        </w:tc>
        <w:tc>
          <w:tcPr>
            <w:tcW w:w="155" w:type="pct"/>
          </w:tcPr>
          <w:p w14:paraId="6EA55994" w14:textId="5B863753"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53C4F5FA" w14:textId="41121B12"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1,369.00</w:t>
            </w:r>
          </w:p>
        </w:tc>
      </w:tr>
      <w:tr w:rsidR="00C36187" w:rsidRPr="004014D0" w14:paraId="2AB6599A" w14:textId="77777777" w:rsidTr="00EF7EC5">
        <w:trPr>
          <w:trHeight w:val="20"/>
        </w:trPr>
        <w:tc>
          <w:tcPr>
            <w:tcW w:w="3751" w:type="pct"/>
          </w:tcPr>
          <w:p w14:paraId="6CCCFDD5" w14:textId="77777777" w:rsidR="00C36187" w:rsidRPr="004014D0" w:rsidRDefault="00C36187" w:rsidP="00496613">
            <w:pPr>
              <w:pStyle w:val="TableParagraph"/>
              <w:spacing w:line="360" w:lineRule="auto"/>
              <w:rPr>
                <w:rFonts w:ascii="Arial" w:hAnsi="Arial" w:cs="Arial"/>
                <w:b/>
                <w:sz w:val="20"/>
                <w:szCs w:val="20"/>
                <w:lang w:val="es-MX"/>
              </w:rPr>
            </w:pPr>
            <w:r w:rsidRPr="004014D0">
              <w:rPr>
                <w:rFonts w:ascii="Arial" w:hAnsi="Arial" w:cs="Arial"/>
                <w:b/>
                <w:sz w:val="20"/>
                <w:szCs w:val="20"/>
                <w:lang w:val="es-MX"/>
              </w:rPr>
              <w:t xml:space="preserve">VII.- </w:t>
            </w:r>
            <w:r w:rsidRPr="004014D0">
              <w:rPr>
                <w:rFonts w:ascii="Arial" w:hAnsi="Arial" w:cs="Arial"/>
                <w:sz w:val="20"/>
                <w:szCs w:val="20"/>
                <w:lang w:val="es-MX"/>
              </w:rPr>
              <w:t xml:space="preserve">Por el permiso para cierre de calles por fiestas o cualquier evento o </w:t>
            </w:r>
            <w:r w:rsidRPr="004014D0">
              <w:rPr>
                <w:rFonts w:ascii="Arial" w:hAnsi="Arial" w:cs="Arial"/>
                <w:sz w:val="20"/>
                <w:szCs w:val="20"/>
                <w:lang w:val="es-MX"/>
              </w:rPr>
              <w:lastRenderedPageBreak/>
              <w:t>espectáculo en vía publica</w:t>
            </w:r>
          </w:p>
        </w:tc>
        <w:tc>
          <w:tcPr>
            <w:tcW w:w="155" w:type="pct"/>
          </w:tcPr>
          <w:p w14:paraId="05E4FBD0" w14:textId="47056297"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lastRenderedPageBreak/>
              <w:t>$</w:t>
            </w:r>
          </w:p>
        </w:tc>
        <w:tc>
          <w:tcPr>
            <w:tcW w:w="1093" w:type="pct"/>
          </w:tcPr>
          <w:p w14:paraId="0F32CB85" w14:textId="586A6D03"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1,500.00 por día.</w:t>
            </w:r>
          </w:p>
        </w:tc>
      </w:tr>
      <w:tr w:rsidR="00C36187" w:rsidRPr="004014D0" w14:paraId="360EA41A" w14:textId="77777777" w:rsidTr="00EF7EC5">
        <w:trPr>
          <w:trHeight w:val="20"/>
        </w:trPr>
        <w:tc>
          <w:tcPr>
            <w:tcW w:w="3751" w:type="pct"/>
          </w:tcPr>
          <w:p w14:paraId="309829D6" w14:textId="77777777" w:rsidR="00C36187" w:rsidRPr="004014D0" w:rsidRDefault="00C36187" w:rsidP="00496613">
            <w:pPr>
              <w:pStyle w:val="TableParagraph"/>
              <w:spacing w:line="360" w:lineRule="auto"/>
              <w:rPr>
                <w:rFonts w:ascii="Arial" w:hAnsi="Arial" w:cs="Arial"/>
                <w:b/>
                <w:bCs/>
                <w:sz w:val="20"/>
                <w:szCs w:val="20"/>
                <w:lang w:val="es-MX"/>
              </w:rPr>
            </w:pPr>
            <w:r w:rsidRPr="004014D0">
              <w:rPr>
                <w:rFonts w:ascii="Arial" w:hAnsi="Arial" w:cs="Arial"/>
                <w:b/>
                <w:bCs/>
                <w:sz w:val="20"/>
                <w:szCs w:val="20"/>
                <w:lang w:val="es-MX"/>
              </w:rPr>
              <w:t xml:space="preserve">VIII.- </w:t>
            </w:r>
            <w:r w:rsidRPr="004014D0">
              <w:rPr>
                <w:rFonts w:ascii="Arial" w:hAnsi="Arial" w:cs="Arial"/>
                <w:sz w:val="20"/>
                <w:szCs w:val="20"/>
                <w:lang w:val="es-MX"/>
              </w:rPr>
              <w:t>Eventos turísticos particulares: festivales, ferias o congresos</w:t>
            </w:r>
          </w:p>
        </w:tc>
        <w:tc>
          <w:tcPr>
            <w:tcW w:w="155" w:type="pct"/>
          </w:tcPr>
          <w:p w14:paraId="6F3092D0" w14:textId="34A402DD"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5889B5C1" w14:textId="3C9D075F"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3,500.00</w:t>
            </w:r>
          </w:p>
        </w:tc>
      </w:tr>
      <w:tr w:rsidR="00C36187" w:rsidRPr="004014D0" w14:paraId="160D34C8" w14:textId="77777777" w:rsidTr="00EF7EC5">
        <w:trPr>
          <w:trHeight w:val="20"/>
        </w:trPr>
        <w:tc>
          <w:tcPr>
            <w:tcW w:w="3751" w:type="pct"/>
          </w:tcPr>
          <w:p w14:paraId="02E9FFDD" w14:textId="0A634BF9" w:rsidR="00C36187" w:rsidRPr="004014D0" w:rsidRDefault="00C36187" w:rsidP="00C36187">
            <w:pPr>
              <w:pStyle w:val="Textoindependiente"/>
              <w:spacing w:before="0" w:line="360" w:lineRule="auto"/>
              <w:ind w:left="0"/>
              <w:rPr>
                <w:rFonts w:ascii="Arial" w:hAnsi="Arial" w:cs="Arial"/>
                <w:sz w:val="20"/>
                <w:szCs w:val="20"/>
                <w:lang w:val="es-MX"/>
              </w:rPr>
            </w:pPr>
            <w:r w:rsidRPr="004014D0">
              <w:rPr>
                <w:rFonts w:ascii="Arial" w:hAnsi="Arial" w:cs="Arial"/>
                <w:b/>
                <w:bCs/>
                <w:sz w:val="20"/>
                <w:szCs w:val="20"/>
                <w:lang w:val="es-MX"/>
              </w:rPr>
              <w:t xml:space="preserve">IX.- </w:t>
            </w:r>
            <w:r w:rsidRPr="004014D0">
              <w:rPr>
                <w:rFonts w:ascii="Arial" w:hAnsi="Arial" w:cs="Arial"/>
                <w:sz w:val="20"/>
                <w:szCs w:val="20"/>
                <w:lang w:val="es-MX"/>
              </w:rPr>
              <w:t xml:space="preserve">Venta de alimentos y botanas en vía </w:t>
            </w:r>
            <w:r w:rsidR="00EF7EC5" w:rsidRPr="004014D0">
              <w:rPr>
                <w:rFonts w:ascii="Arial" w:hAnsi="Arial" w:cs="Arial"/>
                <w:sz w:val="20"/>
                <w:szCs w:val="20"/>
                <w:lang w:val="es-MX"/>
              </w:rPr>
              <w:t>pública</w:t>
            </w:r>
            <w:r w:rsidRPr="004014D0">
              <w:rPr>
                <w:rFonts w:ascii="Arial" w:hAnsi="Arial" w:cs="Arial"/>
                <w:sz w:val="20"/>
                <w:szCs w:val="20"/>
                <w:lang w:val="es-MX"/>
              </w:rPr>
              <w:t xml:space="preserve"> durante feria tradicional y demás festividades locales.</w:t>
            </w:r>
          </w:p>
        </w:tc>
        <w:tc>
          <w:tcPr>
            <w:tcW w:w="155" w:type="pct"/>
          </w:tcPr>
          <w:p w14:paraId="1CEC6FC0" w14:textId="130EA11E"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660983AB" w14:textId="357D2475"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1,000.00 por evento</w:t>
            </w:r>
          </w:p>
        </w:tc>
      </w:tr>
      <w:tr w:rsidR="00C36187" w:rsidRPr="004014D0" w14:paraId="7EF0844E" w14:textId="77777777" w:rsidTr="00EF7EC5">
        <w:trPr>
          <w:trHeight w:val="20"/>
        </w:trPr>
        <w:tc>
          <w:tcPr>
            <w:tcW w:w="3751" w:type="pct"/>
          </w:tcPr>
          <w:p w14:paraId="635F7DC2" w14:textId="19EA4575" w:rsidR="00C36187" w:rsidRPr="004014D0" w:rsidRDefault="00C36187" w:rsidP="00496613">
            <w:pPr>
              <w:pStyle w:val="TableParagraph"/>
              <w:spacing w:line="360" w:lineRule="auto"/>
              <w:rPr>
                <w:rFonts w:ascii="Arial" w:hAnsi="Arial" w:cs="Arial"/>
                <w:b/>
                <w:bCs/>
                <w:sz w:val="20"/>
                <w:szCs w:val="20"/>
                <w:lang w:val="es-MX"/>
              </w:rPr>
            </w:pPr>
            <w:r w:rsidRPr="004014D0">
              <w:rPr>
                <w:rFonts w:ascii="Arial" w:hAnsi="Arial" w:cs="Arial"/>
                <w:b/>
                <w:bCs/>
                <w:sz w:val="20"/>
                <w:szCs w:val="20"/>
                <w:lang w:val="es-MX"/>
              </w:rPr>
              <w:t xml:space="preserve">X.- </w:t>
            </w:r>
            <w:r w:rsidRPr="004014D0">
              <w:rPr>
                <w:rFonts w:ascii="Arial" w:hAnsi="Arial" w:cs="Arial"/>
                <w:bCs/>
                <w:sz w:val="20"/>
                <w:szCs w:val="20"/>
                <w:lang w:val="es-MX"/>
              </w:rPr>
              <w:t>I</w:t>
            </w:r>
            <w:r w:rsidRPr="004014D0">
              <w:rPr>
                <w:rFonts w:ascii="Arial" w:hAnsi="Arial" w:cs="Arial"/>
                <w:sz w:val="20"/>
                <w:szCs w:val="20"/>
                <w:lang w:val="es-MX"/>
              </w:rPr>
              <w:t>nstalación y Funcionamiento de juegos mecánicos</w:t>
            </w:r>
          </w:p>
        </w:tc>
        <w:tc>
          <w:tcPr>
            <w:tcW w:w="155" w:type="pct"/>
          </w:tcPr>
          <w:p w14:paraId="3A500997" w14:textId="3347C4A8"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093" w:type="pct"/>
          </w:tcPr>
          <w:p w14:paraId="61687229" w14:textId="3587EB06" w:rsidR="00C36187" w:rsidRPr="004014D0" w:rsidRDefault="00C36187" w:rsidP="00C36187">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15,000.00 por evento</w:t>
            </w:r>
          </w:p>
        </w:tc>
      </w:tr>
    </w:tbl>
    <w:p w14:paraId="706784EB" w14:textId="77777777" w:rsidR="00C36187" w:rsidRPr="004014D0" w:rsidRDefault="00C36187" w:rsidP="00496613">
      <w:pPr>
        <w:pStyle w:val="Ttulo1"/>
        <w:spacing w:before="0" w:line="360" w:lineRule="auto"/>
        <w:ind w:left="0"/>
        <w:rPr>
          <w:rFonts w:ascii="Arial" w:hAnsi="Arial" w:cs="Arial"/>
          <w:sz w:val="20"/>
          <w:szCs w:val="20"/>
        </w:rPr>
      </w:pPr>
    </w:p>
    <w:p w14:paraId="4525BF80" w14:textId="77777777" w:rsidR="00496613" w:rsidRPr="004014D0" w:rsidRDefault="00496613" w:rsidP="00C36187">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w:t>
      </w:r>
    </w:p>
    <w:p w14:paraId="54307228" w14:textId="77777777" w:rsidR="00496613" w:rsidRPr="004014D0" w:rsidRDefault="00496613" w:rsidP="00C36187">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que Presta la Dirección de Obras Públicas</w:t>
      </w:r>
    </w:p>
    <w:p w14:paraId="61984E82" w14:textId="77777777" w:rsidR="00496613" w:rsidRPr="004014D0" w:rsidRDefault="00496613" w:rsidP="00496613">
      <w:pPr>
        <w:pStyle w:val="Textoindependiente"/>
        <w:spacing w:before="0" w:line="360" w:lineRule="auto"/>
        <w:ind w:left="0"/>
        <w:rPr>
          <w:rFonts w:ascii="Arial" w:hAnsi="Arial" w:cs="Arial"/>
          <w:b/>
          <w:sz w:val="20"/>
          <w:szCs w:val="20"/>
        </w:rPr>
      </w:pPr>
    </w:p>
    <w:p w14:paraId="2B08B33C" w14:textId="09C553EB"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27</w:t>
      </w:r>
      <w:r w:rsidR="00496613" w:rsidRPr="004014D0">
        <w:rPr>
          <w:rFonts w:ascii="Arial" w:hAnsi="Arial" w:cs="Arial"/>
          <w:b/>
          <w:sz w:val="20"/>
          <w:szCs w:val="20"/>
        </w:rPr>
        <w:t xml:space="preserve">.- </w:t>
      </w:r>
      <w:r w:rsidR="00496613" w:rsidRPr="004014D0">
        <w:rPr>
          <w:rFonts w:ascii="Arial" w:hAnsi="Arial" w:cs="Arial"/>
          <w:sz w:val="20"/>
          <w:szCs w:val="20"/>
        </w:rPr>
        <w:t>Por el otorgamiento de los permisos, se causarán y pagarán derechos de acuerdo con las siguientes tarifas:</w:t>
      </w:r>
    </w:p>
    <w:p w14:paraId="07D0CEC1" w14:textId="77777777" w:rsidR="00496613" w:rsidRPr="004014D0" w:rsidRDefault="00496613" w:rsidP="00496613">
      <w:pPr>
        <w:pStyle w:val="Prrafodelista"/>
        <w:tabs>
          <w:tab w:val="left" w:pos="676"/>
        </w:tabs>
        <w:spacing w:after="0" w:line="360" w:lineRule="auto"/>
        <w:ind w:left="0"/>
        <w:rPr>
          <w:rFonts w:ascii="Arial" w:hAnsi="Arial"/>
          <w:sz w:val="20"/>
          <w:szCs w:val="20"/>
        </w:rPr>
      </w:pPr>
    </w:p>
    <w:p w14:paraId="7098804D" w14:textId="77777777" w:rsidR="00496613" w:rsidRPr="004014D0" w:rsidRDefault="00496613" w:rsidP="00496613">
      <w:pPr>
        <w:pStyle w:val="Prrafodelista"/>
        <w:tabs>
          <w:tab w:val="left" w:pos="676"/>
        </w:tabs>
        <w:spacing w:after="0" w:line="360" w:lineRule="auto"/>
        <w:ind w:left="0"/>
        <w:rPr>
          <w:rFonts w:ascii="Arial" w:hAnsi="Arial"/>
          <w:sz w:val="20"/>
          <w:szCs w:val="20"/>
        </w:rPr>
      </w:pPr>
      <w:r w:rsidRPr="004014D0">
        <w:rPr>
          <w:rFonts w:ascii="Arial" w:hAnsi="Arial"/>
          <w:b/>
          <w:sz w:val="20"/>
          <w:szCs w:val="20"/>
        </w:rPr>
        <w:t xml:space="preserve">I.- </w:t>
      </w:r>
      <w:r w:rsidRPr="004014D0">
        <w:rPr>
          <w:rFonts w:ascii="Arial" w:hAnsi="Arial"/>
          <w:sz w:val="20"/>
          <w:szCs w:val="20"/>
        </w:rPr>
        <w:t>Expedición de licencias de construcción:</w:t>
      </w:r>
    </w:p>
    <w:tbl>
      <w:tblPr>
        <w:tblStyle w:val="TableNormal1"/>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0"/>
        <w:gridCol w:w="1980"/>
        <w:gridCol w:w="1760"/>
      </w:tblGrid>
      <w:tr w:rsidR="00496613" w:rsidRPr="004014D0" w14:paraId="2C9AC7A2" w14:textId="77777777" w:rsidTr="00A73B04">
        <w:trPr>
          <w:trHeight w:val="717"/>
        </w:trPr>
        <w:tc>
          <w:tcPr>
            <w:tcW w:w="5390" w:type="dxa"/>
            <w:tcBorders>
              <w:top w:val="nil"/>
              <w:left w:val="nil"/>
            </w:tcBorders>
          </w:tcPr>
          <w:p w14:paraId="257F0109" w14:textId="77777777" w:rsidR="00496613" w:rsidRPr="004014D0" w:rsidRDefault="00496613" w:rsidP="00496613">
            <w:pPr>
              <w:pStyle w:val="TableParagraph"/>
              <w:spacing w:line="360" w:lineRule="auto"/>
              <w:rPr>
                <w:rFonts w:ascii="Arial" w:hAnsi="Arial" w:cs="Arial"/>
                <w:sz w:val="20"/>
                <w:szCs w:val="20"/>
                <w:lang w:val="es-MX"/>
              </w:rPr>
            </w:pPr>
          </w:p>
        </w:tc>
        <w:tc>
          <w:tcPr>
            <w:tcW w:w="1980" w:type="dxa"/>
          </w:tcPr>
          <w:p w14:paraId="145781E0"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PREDIO DOMÉSTICO</w:t>
            </w:r>
          </w:p>
        </w:tc>
        <w:tc>
          <w:tcPr>
            <w:tcW w:w="1760" w:type="dxa"/>
          </w:tcPr>
          <w:p w14:paraId="7C1E2C6A" w14:textId="77777777" w:rsidR="00496613" w:rsidRPr="004014D0" w:rsidRDefault="00496613" w:rsidP="00496613">
            <w:pPr>
              <w:pStyle w:val="TableParagraph"/>
              <w:spacing w:line="360" w:lineRule="auto"/>
              <w:jc w:val="center"/>
              <w:rPr>
                <w:rFonts w:ascii="Arial" w:hAnsi="Arial" w:cs="Arial"/>
                <w:b/>
                <w:sz w:val="20"/>
                <w:szCs w:val="20"/>
                <w:lang w:val="es-MX"/>
              </w:rPr>
            </w:pPr>
            <w:r w:rsidRPr="004014D0">
              <w:rPr>
                <w:rFonts w:ascii="Arial" w:hAnsi="Arial" w:cs="Arial"/>
                <w:b/>
                <w:sz w:val="20"/>
                <w:szCs w:val="20"/>
                <w:lang w:val="es-MX"/>
              </w:rPr>
              <w:t>PREDIO COMERCIAL</w:t>
            </w:r>
          </w:p>
        </w:tc>
      </w:tr>
      <w:tr w:rsidR="00496613" w:rsidRPr="004014D0" w14:paraId="25E88DD6" w14:textId="77777777" w:rsidTr="00A73B04">
        <w:trPr>
          <w:trHeight w:val="346"/>
        </w:trPr>
        <w:tc>
          <w:tcPr>
            <w:tcW w:w="5390" w:type="dxa"/>
          </w:tcPr>
          <w:p w14:paraId="48E965B2"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licencia de remodelación</w:t>
            </w:r>
          </w:p>
        </w:tc>
        <w:tc>
          <w:tcPr>
            <w:tcW w:w="1980" w:type="dxa"/>
          </w:tcPr>
          <w:p w14:paraId="3CEF4152" w14:textId="77777777" w:rsidR="00496613" w:rsidRPr="004014D0" w:rsidRDefault="00496613" w:rsidP="00EF7EC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$ 7.60 por m2</w:t>
            </w:r>
          </w:p>
        </w:tc>
        <w:tc>
          <w:tcPr>
            <w:tcW w:w="1760" w:type="dxa"/>
          </w:tcPr>
          <w:p w14:paraId="41A9B098" w14:textId="77777777" w:rsidR="00496613" w:rsidRPr="004014D0" w:rsidRDefault="00496613" w:rsidP="00EF7EC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$ 50.75 m2</w:t>
            </w:r>
          </w:p>
        </w:tc>
      </w:tr>
      <w:tr w:rsidR="00496613" w:rsidRPr="004014D0" w14:paraId="19EB9814" w14:textId="77777777" w:rsidTr="00A73B04">
        <w:trPr>
          <w:trHeight w:val="353"/>
        </w:trPr>
        <w:tc>
          <w:tcPr>
            <w:tcW w:w="5390" w:type="dxa"/>
          </w:tcPr>
          <w:p w14:paraId="659623AE" w14:textId="77777777" w:rsidR="00496613" w:rsidRPr="004014D0" w:rsidRDefault="00496613"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licencia de demolición</w:t>
            </w:r>
          </w:p>
        </w:tc>
        <w:tc>
          <w:tcPr>
            <w:tcW w:w="1980" w:type="dxa"/>
          </w:tcPr>
          <w:p w14:paraId="4BE3BB5A" w14:textId="77777777" w:rsidR="00496613" w:rsidRPr="004014D0" w:rsidRDefault="00496613" w:rsidP="00EF7EC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$ 4.50 por m2</w:t>
            </w:r>
          </w:p>
        </w:tc>
        <w:tc>
          <w:tcPr>
            <w:tcW w:w="1760" w:type="dxa"/>
          </w:tcPr>
          <w:p w14:paraId="7A97502C" w14:textId="77777777" w:rsidR="00496613" w:rsidRPr="004014D0" w:rsidRDefault="00496613" w:rsidP="00EF7EC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$ 30.70 m2</w:t>
            </w:r>
          </w:p>
        </w:tc>
      </w:tr>
    </w:tbl>
    <w:p w14:paraId="7E3606E9" w14:textId="77777777" w:rsidR="00496613" w:rsidRPr="004014D0" w:rsidRDefault="00496613" w:rsidP="00496613">
      <w:pPr>
        <w:pStyle w:val="Textoindependiente"/>
        <w:spacing w:before="0" w:line="360" w:lineRule="auto"/>
        <w:ind w:left="0"/>
        <w:rPr>
          <w:rFonts w:ascii="Arial" w:hAnsi="Arial" w:cs="Arial"/>
          <w:sz w:val="20"/>
          <w:szCs w:val="20"/>
        </w:rPr>
      </w:pPr>
    </w:p>
    <w:p w14:paraId="79B41C11" w14:textId="77777777" w:rsidR="00496613" w:rsidRPr="004014D0" w:rsidRDefault="00496613" w:rsidP="00496613">
      <w:pPr>
        <w:tabs>
          <w:tab w:val="left" w:pos="687"/>
        </w:tabs>
        <w:spacing w:after="0" w:line="360" w:lineRule="auto"/>
        <w:rPr>
          <w:rFonts w:ascii="Arial" w:hAnsi="Arial"/>
          <w:sz w:val="20"/>
          <w:szCs w:val="20"/>
        </w:rPr>
      </w:pPr>
      <w:r w:rsidRPr="004014D0">
        <w:rPr>
          <w:rFonts w:ascii="Arial" w:hAnsi="Arial"/>
          <w:b/>
          <w:sz w:val="20"/>
          <w:szCs w:val="20"/>
        </w:rPr>
        <w:t xml:space="preserve">II.- </w:t>
      </w:r>
      <w:r w:rsidRPr="004014D0">
        <w:rPr>
          <w:rFonts w:ascii="Arial" w:hAnsi="Arial"/>
          <w:sz w:val="20"/>
          <w:szCs w:val="20"/>
        </w:rPr>
        <w:t>Expedición de licencia para ruptura de banquetas, empedrado o pavimento:</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567"/>
        <w:gridCol w:w="1603"/>
      </w:tblGrid>
      <w:tr w:rsidR="00B73749" w:rsidRPr="004014D0" w14:paraId="7B576C35" w14:textId="77777777" w:rsidTr="00B73749">
        <w:trPr>
          <w:trHeight w:val="20"/>
        </w:trPr>
        <w:tc>
          <w:tcPr>
            <w:tcW w:w="6941" w:type="dxa"/>
          </w:tcPr>
          <w:p w14:paraId="0DA5A919"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Banquetas</w:t>
            </w:r>
          </w:p>
        </w:tc>
        <w:tc>
          <w:tcPr>
            <w:tcW w:w="567" w:type="dxa"/>
            <w:tcBorders>
              <w:right w:val="nil"/>
            </w:tcBorders>
          </w:tcPr>
          <w:p w14:paraId="559E54CB" w14:textId="315BCCD9"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w:t>
            </w:r>
          </w:p>
        </w:tc>
        <w:tc>
          <w:tcPr>
            <w:tcW w:w="1603" w:type="dxa"/>
            <w:tcBorders>
              <w:left w:val="nil"/>
            </w:tcBorders>
          </w:tcPr>
          <w:p w14:paraId="2754CD5F" w14:textId="16C9C52F"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85.00 m2</w:t>
            </w:r>
          </w:p>
        </w:tc>
      </w:tr>
      <w:tr w:rsidR="00B73749" w:rsidRPr="004014D0" w14:paraId="7B434921" w14:textId="77777777" w:rsidTr="00B73749">
        <w:trPr>
          <w:trHeight w:val="20"/>
        </w:trPr>
        <w:tc>
          <w:tcPr>
            <w:tcW w:w="6941" w:type="dxa"/>
          </w:tcPr>
          <w:p w14:paraId="63DF1E05"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Pavimentación doble riego</w:t>
            </w:r>
          </w:p>
        </w:tc>
        <w:tc>
          <w:tcPr>
            <w:tcW w:w="567" w:type="dxa"/>
            <w:tcBorders>
              <w:right w:val="nil"/>
            </w:tcBorders>
          </w:tcPr>
          <w:p w14:paraId="32500FEE" w14:textId="29CE8024"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w:t>
            </w:r>
          </w:p>
        </w:tc>
        <w:tc>
          <w:tcPr>
            <w:tcW w:w="1603" w:type="dxa"/>
            <w:tcBorders>
              <w:left w:val="nil"/>
            </w:tcBorders>
          </w:tcPr>
          <w:p w14:paraId="018F8DE5" w14:textId="3627DCD8"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85.00 m2</w:t>
            </w:r>
          </w:p>
        </w:tc>
      </w:tr>
      <w:tr w:rsidR="00B73749" w:rsidRPr="004014D0" w14:paraId="18F582EC" w14:textId="77777777" w:rsidTr="00B73749">
        <w:trPr>
          <w:trHeight w:val="20"/>
        </w:trPr>
        <w:tc>
          <w:tcPr>
            <w:tcW w:w="6941" w:type="dxa"/>
          </w:tcPr>
          <w:p w14:paraId="5F596701"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Pavimentación concreto asfáltico en caliente</w:t>
            </w:r>
          </w:p>
        </w:tc>
        <w:tc>
          <w:tcPr>
            <w:tcW w:w="567" w:type="dxa"/>
            <w:tcBorders>
              <w:right w:val="nil"/>
            </w:tcBorders>
          </w:tcPr>
          <w:p w14:paraId="78AFDFA3" w14:textId="7216C0B6"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w:t>
            </w:r>
          </w:p>
        </w:tc>
        <w:tc>
          <w:tcPr>
            <w:tcW w:w="1603" w:type="dxa"/>
            <w:tcBorders>
              <w:left w:val="nil"/>
            </w:tcBorders>
          </w:tcPr>
          <w:p w14:paraId="03D18C06" w14:textId="447FDF8C"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125.00 m2</w:t>
            </w:r>
          </w:p>
        </w:tc>
      </w:tr>
      <w:tr w:rsidR="00B73749" w:rsidRPr="004014D0" w14:paraId="381F3BC6" w14:textId="77777777" w:rsidTr="00B73749">
        <w:trPr>
          <w:trHeight w:val="20"/>
        </w:trPr>
        <w:tc>
          <w:tcPr>
            <w:tcW w:w="6941" w:type="dxa"/>
          </w:tcPr>
          <w:p w14:paraId="1DAC48D1"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Pavimentación de asfalto</w:t>
            </w:r>
          </w:p>
        </w:tc>
        <w:tc>
          <w:tcPr>
            <w:tcW w:w="567" w:type="dxa"/>
            <w:tcBorders>
              <w:right w:val="nil"/>
            </w:tcBorders>
          </w:tcPr>
          <w:p w14:paraId="00D8E7D5" w14:textId="6DEC0BF0"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w:t>
            </w:r>
          </w:p>
        </w:tc>
        <w:tc>
          <w:tcPr>
            <w:tcW w:w="1603" w:type="dxa"/>
            <w:tcBorders>
              <w:left w:val="nil"/>
            </w:tcBorders>
          </w:tcPr>
          <w:p w14:paraId="75722C6D" w14:textId="0E2371FE"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99.00 m2</w:t>
            </w:r>
          </w:p>
        </w:tc>
      </w:tr>
      <w:tr w:rsidR="00B73749" w:rsidRPr="004014D0" w14:paraId="134B4AE2" w14:textId="77777777" w:rsidTr="00B73749">
        <w:trPr>
          <w:trHeight w:val="20"/>
        </w:trPr>
        <w:tc>
          <w:tcPr>
            <w:tcW w:w="6941" w:type="dxa"/>
          </w:tcPr>
          <w:p w14:paraId="2144DD3E"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Calles blancas</w:t>
            </w:r>
          </w:p>
        </w:tc>
        <w:tc>
          <w:tcPr>
            <w:tcW w:w="567" w:type="dxa"/>
            <w:tcBorders>
              <w:right w:val="nil"/>
            </w:tcBorders>
          </w:tcPr>
          <w:p w14:paraId="3E2599F3" w14:textId="1392DFEA"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w:t>
            </w:r>
          </w:p>
        </w:tc>
        <w:tc>
          <w:tcPr>
            <w:tcW w:w="1603" w:type="dxa"/>
            <w:tcBorders>
              <w:left w:val="nil"/>
            </w:tcBorders>
          </w:tcPr>
          <w:p w14:paraId="69E863D8" w14:textId="1C427F98" w:rsidR="00B73749" w:rsidRPr="004014D0" w:rsidRDefault="00B73749" w:rsidP="00496613">
            <w:pPr>
              <w:pStyle w:val="TableParagraph"/>
              <w:spacing w:line="360" w:lineRule="auto"/>
              <w:jc w:val="center"/>
              <w:rPr>
                <w:rFonts w:ascii="Arial" w:hAnsi="Arial" w:cs="Arial"/>
                <w:sz w:val="20"/>
                <w:szCs w:val="20"/>
                <w:lang w:val="es-MX"/>
              </w:rPr>
            </w:pPr>
            <w:r w:rsidRPr="004014D0">
              <w:rPr>
                <w:rFonts w:ascii="Arial" w:hAnsi="Arial" w:cs="Arial"/>
                <w:sz w:val="20"/>
                <w:szCs w:val="20"/>
                <w:lang w:val="es-MX"/>
              </w:rPr>
              <w:t>45.00 m2</w:t>
            </w:r>
          </w:p>
        </w:tc>
      </w:tr>
    </w:tbl>
    <w:p w14:paraId="4A848BC7" w14:textId="77777777" w:rsidR="00496613" w:rsidRPr="004014D0" w:rsidRDefault="00496613" w:rsidP="00496613">
      <w:pPr>
        <w:pStyle w:val="Textoindependiente"/>
        <w:spacing w:before="0" w:line="360" w:lineRule="auto"/>
        <w:ind w:left="0"/>
        <w:rPr>
          <w:rFonts w:ascii="Arial" w:hAnsi="Arial" w:cs="Arial"/>
          <w:sz w:val="20"/>
          <w:szCs w:val="20"/>
        </w:rPr>
      </w:pPr>
    </w:p>
    <w:p w14:paraId="59F33CAA" w14:textId="77777777" w:rsidR="00496613" w:rsidRPr="004014D0" w:rsidRDefault="00496613" w:rsidP="00496613">
      <w:pPr>
        <w:pStyle w:val="Prrafodelista"/>
        <w:tabs>
          <w:tab w:val="left" w:pos="676"/>
        </w:tabs>
        <w:spacing w:after="0" w:line="360" w:lineRule="auto"/>
        <w:ind w:left="0"/>
        <w:rPr>
          <w:rFonts w:ascii="Arial" w:hAnsi="Arial"/>
          <w:sz w:val="20"/>
          <w:szCs w:val="20"/>
        </w:rPr>
      </w:pPr>
      <w:r w:rsidRPr="004014D0">
        <w:rPr>
          <w:rFonts w:ascii="Arial" w:hAnsi="Arial"/>
          <w:b/>
          <w:sz w:val="20"/>
          <w:szCs w:val="20"/>
        </w:rPr>
        <w:t xml:space="preserve">III.- </w:t>
      </w:r>
      <w:r w:rsidRPr="004014D0">
        <w:rPr>
          <w:rFonts w:ascii="Arial" w:hAnsi="Arial"/>
          <w:sz w:val="20"/>
          <w:szCs w:val="20"/>
        </w:rPr>
        <w:t>Expedición de otras licencia:</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2"/>
        <w:gridCol w:w="426"/>
        <w:gridCol w:w="2453"/>
      </w:tblGrid>
      <w:tr w:rsidR="00B73749" w:rsidRPr="004014D0" w14:paraId="3A66F2B6" w14:textId="77777777" w:rsidTr="00A66606">
        <w:tc>
          <w:tcPr>
            <w:tcW w:w="3420" w:type="pct"/>
          </w:tcPr>
          <w:p w14:paraId="636B2AC2"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Construcción de albercas</w:t>
            </w:r>
          </w:p>
        </w:tc>
        <w:tc>
          <w:tcPr>
            <w:tcW w:w="234" w:type="pct"/>
            <w:tcBorders>
              <w:right w:val="nil"/>
            </w:tcBorders>
          </w:tcPr>
          <w:p w14:paraId="4040F5E5" w14:textId="25090DC0" w:rsidR="00B73749" w:rsidRPr="004014D0" w:rsidRDefault="00A66606"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346" w:type="pct"/>
            <w:tcBorders>
              <w:left w:val="nil"/>
            </w:tcBorders>
          </w:tcPr>
          <w:p w14:paraId="21544EFD" w14:textId="7ED1589A" w:rsidR="00B73749" w:rsidRPr="004014D0" w:rsidRDefault="00B73749"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25.00 por m3 de capacidad</w:t>
            </w:r>
          </w:p>
        </w:tc>
      </w:tr>
      <w:tr w:rsidR="00B73749" w:rsidRPr="004014D0" w14:paraId="093F82B6" w14:textId="77777777" w:rsidTr="00A66606">
        <w:tc>
          <w:tcPr>
            <w:tcW w:w="3420" w:type="pct"/>
          </w:tcPr>
          <w:p w14:paraId="1A7A0FCE" w14:textId="77777777" w:rsidR="00B73749" w:rsidRPr="004014D0" w:rsidRDefault="00B73749" w:rsidP="00496613">
            <w:pPr>
              <w:pStyle w:val="TableParagraph"/>
              <w:spacing w:line="360" w:lineRule="auto"/>
              <w:rPr>
                <w:rFonts w:ascii="Arial" w:hAnsi="Arial" w:cs="Arial"/>
                <w:b/>
                <w:sz w:val="20"/>
                <w:szCs w:val="20"/>
                <w:lang w:val="es-MX"/>
              </w:rPr>
            </w:pPr>
            <w:r w:rsidRPr="004014D0">
              <w:rPr>
                <w:rFonts w:ascii="Arial" w:hAnsi="Arial" w:cs="Arial"/>
                <w:sz w:val="20"/>
                <w:szCs w:val="20"/>
                <w:lang w:val="es-MX"/>
              </w:rPr>
              <w:t>Construcción de pozos</w:t>
            </w:r>
          </w:p>
        </w:tc>
        <w:tc>
          <w:tcPr>
            <w:tcW w:w="234" w:type="pct"/>
            <w:tcBorders>
              <w:right w:val="nil"/>
            </w:tcBorders>
          </w:tcPr>
          <w:p w14:paraId="2D8E0AED" w14:textId="67613E83" w:rsidR="00B73749" w:rsidRPr="004014D0" w:rsidRDefault="00A66606"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346" w:type="pct"/>
            <w:tcBorders>
              <w:left w:val="nil"/>
            </w:tcBorders>
          </w:tcPr>
          <w:p w14:paraId="57BD0396" w14:textId="1726260A" w:rsidR="00B73749" w:rsidRPr="004014D0" w:rsidRDefault="00B73749"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29.00 por metro lineal</w:t>
            </w:r>
          </w:p>
        </w:tc>
      </w:tr>
      <w:tr w:rsidR="00B73749" w:rsidRPr="004014D0" w14:paraId="08557B87" w14:textId="77777777" w:rsidTr="00A66606">
        <w:tc>
          <w:tcPr>
            <w:tcW w:w="3420" w:type="pct"/>
          </w:tcPr>
          <w:p w14:paraId="64864533" w14:textId="77777777" w:rsidR="00B73749" w:rsidRPr="004014D0" w:rsidRDefault="00B73749" w:rsidP="00496613">
            <w:pPr>
              <w:pStyle w:val="TableParagraph"/>
              <w:spacing w:line="360" w:lineRule="auto"/>
              <w:rPr>
                <w:rFonts w:ascii="Arial" w:hAnsi="Arial" w:cs="Arial"/>
                <w:b/>
                <w:sz w:val="20"/>
                <w:szCs w:val="20"/>
                <w:lang w:val="es-MX"/>
              </w:rPr>
            </w:pPr>
            <w:r w:rsidRPr="004014D0">
              <w:rPr>
                <w:rFonts w:ascii="Arial" w:hAnsi="Arial" w:cs="Arial"/>
                <w:sz w:val="20"/>
                <w:szCs w:val="20"/>
                <w:lang w:val="es-MX"/>
              </w:rPr>
              <w:t>Construcción de fosa séptica</w:t>
            </w:r>
          </w:p>
        </w:tc>
        <w:tc>
          <w:tcPr>
            <w:tcW w:w="234" w:type="pct"/>
            <w:tcBorders>
              <w:right w:val="nil"/>
            </w:tcBorders>
          </w:tcPr>
          <w:p w14:paraId="3F114789" w14:textId="18A81789" w:rsidR="00B73749" w:rsidRPr="004014D0" w:rsidRDefault="00A66606"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346" w:type="pct"/>
            <w:tcBorders>
              <w:left w:val="nil"/>
            </w:tcBorders>
          </w:tcPr>
          <w:p w14:paraId="0E19A181" w14:textId="3D45EFE7" w:rsidR="00B73749" w:rsidRPr="004014D0" w:rsidRDefault="00B73749"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28.00 por m3 de capacidad</w:t>
            </w:r>
          </w:p>
        </w:tc>
      </w:tr>
      <w:tr w:rsidR="00B73749" w:rsidRPr="004014D0" w14:paraId="1AACC3BD" w14:textId="77777777" w:rsidTr="00A66606">
        <w:tc>
          <w:tcPr>
            <w:tcW w:w="3420" w:type="pct"/>
          </w:tcPr>
          <w:p w14:paraId="52709D38" w14:textId="77777777" w:rsidR="00B73749" w:rsidRPr="004014D0" w:rsidRDefault="00B73749" w:rsidP="00496613">
            <w:pPr>
              <w:pStyle w:val="TableParagraph"/>
              <w:spacing w:line="360" w:lineRule="auto"/>
              <w:rPr>
                <w:rFonts w:ascii="Arial" w:hAnsi="Arial" w:cs="Arial"/>
                <w:b/>
                <w:sz w:val="20"/>
                <w:szCs w:val="20"/>
                <w:lang w:val="es-MX"/>
              </w:rPr>
            </w:pPr>
            <w:r w:rsidRPr="004014D0">
              <w:rPr>
                <w:rFonts w:ascii="Arial" w:hAnsi="Arial" w:cs="Arial"/>
                <w:sz w:val="20"/>
                <w:szCs w:val="20"/>
                <w:lang w:val="es-MX"/>
              </w:rPr>
              <w:t>Construcción o demolición de bardas u obras lineales</w:t>
            </w:r>
          </w:p>
        </w:tc>
        <w:tc>
          <w:tcPr>
            <w:tcW w:w="234" w:type="pct"/>
            <w:tcBorders>
              <w:right w:val="nil"/>
            </w:tcBorders>
          </w:tcPr>
          <w:p w14:paraId="2983AFE6" w14:textId="039BA47C" w:rsidR="00B73749" w:rsidRPr="004014D0" w:rsidRDefault="00A66606"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346" w:type="pct"/>
            <w:tcBorders>
              <w:left w:val="nil"/>
            </w:tcBorders>
          </w:tcPr>
          <w:p w14:paraId="454C4981" w14:textId="14F22BB6" w:rsidR="00B73749" w:rsidRPr="004014D0" w:rsidRDefault="00B73749"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30.00 por metro lineal</w:t>
            </w:r>
          </w:p>
        </w:tc>
      </w:tr>
      <w:tr w:rsidR="00B73749" w:rsidRPr="004014D0" w14:paraId="17186996" w14:textId="77777777" w:rsidTr="00A66606">
        <w:tc>
          <w:tcPr>
            <w:tcW w:w="3420" w:type="pct"/>
          </w:tcPr>
          <w:p w14:paraId="70DDF662"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 xml:space="preserve">Por excavación de tubería industrial para transporte y distribución de hidrocarburos y petroquímicos en estado líquido y gaseoso por metro </w:t>
            </w:r>
            <w:r w:rsidRPr="004014D0">
              <w:rPr>
                <w:rFonts w:ascii="Arial" w:hAnsi="Arial" w:cs="Arial"/>
                <w:sz w:val="20"/>
                <w:szCs w:val="20"/>
                <w:lang w:val="es-MX"/>
              </w:rPr>
              <w:lastRenderedPageBreak/>
              <w:t>cúbico.</w:t>
            </w:r>
          </w:p>
        </w:tc>
        <w:tc>
          <w:tcPr>
            <w:tcW w:w="234" w:type="pct"/>
            <w:tcBorders>
              <w:right w:val="nil"/>
            </w:tcBorders>
          </w:tcPr>
          <w:p w14:paraId="5EC23836" w14:textId="0501E7FE" w:rsidR="00B73749" w:rsidRPr="004014D0" w:rsidRDefault="00A66606"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lastRenderedPageBreak/>
              <w:t>$</w:t>
            </w:r>
          </w:p>
        </w:tc>
        <w:tc>
          <w:tcPr>
            <w:tcW w:w="1346" w:type="pct"/>
            <w:tcBorders>
              <w:left w:val="nil"/>
            </w:tcBorders>
          </w:tcPr>
          <w:p w14:paraId="0E420DCF" w14:textId="3BFFC8AC" w:rsidR="00B73749" w:rsidRPr="004014D0" w:rsidRDefault="00B73749"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760.00 mt2</w:t>
            </w:r>
          </w:p>
        </w:tc>
      </w:tr>
      <w:tr w:rsidR="00B73749" w:rsidRPr="004014D0" w14:paraId="4BDBC614" w14:textId="77777777" w:rsidTr="00A66606">
        <w:tc>
          <w:tcPr>
            <w:tcW w:w="3420" w:type="pct"/>
          </w:tcPr>
          <w:p w14:paraId="1E97597D" w14:textId="77777777" w:rsidR="00B73749" w:rsidRPr="004014D0" w:rsidRDefault="00B73749"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excavación para mantenimiento de tuberías industriales por metro cúbico.</w:t>
            </w:r>
          </w:p>
        </w:tc>
        <w:tc>
          <w:tcPr>
            <w:tcW w:w="234" w:type="pct"/>
            <w:tcBorders>
              <w:right w:val="nil"/>
            </w:tcBorders>
          </w:tcPr>
          <w:p w14:paraId="238EAE8D" w14:textId="352D9E91" w:rsidR="00B73749" w:rsidRPr="004014D0" w:rsidRDefault="00A66606"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346" w:type="pct"/>
            <w:tcBorders>
              <w:left w:val="nil"/>
            </w:tcBorders>
          </w:tcPr>
          <w:p w14:paraId="2F50DA84" w14:textId="5BF365A1" w:rsidR="00B73749" w:rsidRPr="004014D0" w:rsidRDefault="00B73749" w:rsidP="00A66606">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450.00 mt2</w:t>
            </w:r>
          </w:p>
        </w:tc>
      </w:tr>
    </w:tbl>
    <w:p w14:paraId="2AE8EFE7" w14:textId="77777777" w:rsidR="00496613" w:rsidRPr="004014D0" w:rsidRDefault="00496613" w:rsidP="00496613">
      <w:pPr>
        <w:pStyle w:val="Textoindependiente"/>
        <w:spacing w:before="0" w:line="360" w:lineRule="auto"/>
        <w:ind w:left="0"/>
        <w:rPr>
          <w:rFonts w:ascii="Arial" w:hAnsi="Arial" w:cs="Arial"/>
          <w:sz w:val="20"/>
          <w:szCs w:val="20"/>
        </w:rPr>
      </w:pPr>
    </w:p>
    <w:p w14:paraId="4548480F" w14:textId="77777777" w:rsidR="00496613" w:rsidRPr="004014D0" w:rsidRDefault="00496613" w:rsidP="00496613">
      <w:pPr>
        <w:pStyle w:val="Prrafodelista"/>
        <w:tabs>
          <w:tab w:val="left" w:pos="687"/>
        </w:tabs>
        <w:spacing w:after="0" w:line="360" w:lineRule="auto"/>
        <w:ind w:left="0"/>
        <w:rPr>
          <w:rFonts w:ascii="Arial" w:hAnsi="Arial"/>
          <w:sz w:val="20"/>
          <w:szCs w:val="20"/>
        </w:rPr>
      </w:pPr>
      <w:r w:rsidRPr="004014D0">
        <w:rPr>
          <w:rFonts w:ascii="Arial" w:hAnsi="Arial"/>
          <w:b/>
          <w:sz w:val="20"/>
          <w:szCs w:val="20"/>
        </w:rPr>
        <w:t xml:space="preserve">IV.- </w:t>
      </w:r>
      <w:r w:rsidRPr="004014D0">
        <w:rPr>
          <w:rFonts w:ascii="Arial" w:hAnsi="Arial"/>
          <w:sz w:val="20"/>
          <w:szCs w:val="20"/>
        </w:rPr>
        <w:t>Expedición de licencia de construcción por tipo y clase</w:t>
      </w:r>
    </w:p>
    <w:p w14:paraId="01014ACF" w14:textId="7F3793B1"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707"/>
        <w:gridCol w:w="1746"/>
      </w:tblGrid>
      <w:tr w:rsidR="004C5245" w:rsidRPr="004014D0" w14:paraId="410F274C" w14:textId="77777777" w:rsidTr="004C5245">
        <w:trPr>
          <w:trHeight w:val="20"/>
        </w:trPr>
        <w:tc>
          <w:tcPr>
            <w:tcW w:w="3654" w:type="pct"/>
          </w:tcPr>
          <w:p w14:paraId="299F9522"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A Clase 1</w:t>
            </w:r>
          </w:p>
        </w:tc>
        <w:tc>
          <w:tcPr>
            <w:tcW w:w="388" w:type="pct"/>
            <w:tcBorders>
              <w:right w:val="nil"/>
            </w:tcBorders>
          </w:tcPr>
          <w:p w14:paraId="2B3D186D" w14:textId="4BA78A07"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6A28FA17" w14:textId="2DFD9E7D"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9.40 por m2</w:t>
            </w:r>
          </w:p>
        </w:tc>
      </w:tr>
      <w:tr w:rsidR="004C5245" w:rsidRPr="004014D0" w14:paraId="2E21283C" w14:textId="77777777" w:rsidTr="004C5245">
        <w:trPr>
          <w:trHeight w:val="20"/>
        </w:trPr>
        <w:tc>
          <w:tcPr>
            <w:tcW w:w="3654" w:type="pct"/>
          </w:tcPr>
          <w:p w14:paraId="7D637628"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A Clase 2</w:t>
            </w:r>
          </w:p>
        </w:tc>
        <w:tc>
          <w:tcPr>
            <w:tcW w:w="388" w:type="pct"/>
            <w:tcBorders>
              <w:right w:val="nil"/>
            </w:tcBorders>
          </w:tcPr>
          <w:p w14:paraId="3F41E6C8" w14:textId="7567030F"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6BB8DDC8" w14:textId="2050C6A4"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12.50 por m2</w:t>
            </w:r>
          </w:p>
        </w:tc>
      </w:tr>
      <w:tr w:rsidR="004C5245" w:rsidRPr="004014D0" w14:paraId="56EEA971" w14:textId="77777777" w:rsidTr="004C5245">
        <w:trPr>
          <w:trHeight w:val="20"/>
        </w:trPr>
        <w:tc>
          <w:tcPr>
            <w:tcW w:w="3654" w:type="pct"/>
          </w:tcPr>
          <w:p w14:paraId="491152E6" w14:textId="2A811DA9"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A Clase 3</w:t>
            </w:r>
          </w:p>
        </w:tc>
        <w:tc>
          <w:tcPr>
            <w:tcW w:w="388" w:type="pct"/>
            <w:tcBorders>
              <w:right w:val="nil"/>
            </w:tcBorders>
          </w:tcPr>
          <w:p w14:paraId="415FCE8F" w14:textId="365B96FD"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38A617DF" w14:textId="6E508BED"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12.60 por m2</w:t>
            </w:r>
          </w:p>
        </w:tc>
      </w:tr>
      <w:tr w:rsidR="004C5245" w:rsidRPr="004014D0" w14:paraId="148EC4D1" w14:textId="77777777" w:rsidTr="004C5245">
        <w:trPr>
          <w:trHeight w:val="20"/>
        </w:trPr>
        <w:tc>
          <w:tcPr>
            <w:tcW w:w="3654" w:type="pct"/>
          </w:tcPr>
          <w:p w14:paraId="1CE72F51"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A Clase 4</w:t>
            </w:r>
          </w:p>
        </w:tc>
        <w:tc>
          <w:tcPr>
            <w:tcW w:w="388" w:type="pct"/>
            <w:tcBorders>
              <w:right w:val="nil"/>
            </w:tcBorders>
          </w:tcPr>
          <w:p w14:paraId="4C6997B9" w14:textId="72BC4365"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6C0EF30A" w14:textId="1B84A563"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13.80 por m2</w:t>
            </w:r>
          </w:p>
        </w:tc>
      </w:tr>
      <w:tr w:rsidR="004C5245" w:rsidRPr="004014D0" w14:paraId="59A3D84E" w14:textId="77777777" w:rsidTr="004C5245">
        <w:trPr>
          <w:trHeight w:val="20"/>
        </w:trPr>
        <w:tc>
          <w:tcPr>
            <w:tcW w:w="3654" w:type="pct"/>
          </w:tcPr>
          <w:p w14:paraId="442134E8"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B Clase 1</w:t>
            </w:r>
          </w:p>
        </w:tc>
        <w:tc>
          <w:tcPr>
            <w:tcW w:w="388" w:type="pct"/>
            <w:tcBorders>
              <w:right w:val="nil"/>
            </w:tcBorders>
          </w:tcPr>
          <w:p w14:paraId="18F84B71" w14:textId="3B727194"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48F77DD9" w14:textId="2F4588E5"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3.50 por m2</w:t>
            </w:r>
          </w:p>
        </w:tc>
      </w:tr>
      <w:tr w:rsidR="004C5245" w:rsidRPr="004014D0" w14:paraId="09500F0D" w14:textId="77777777" w:rsidTr="004C5245">
        <w:trPr>
          <w:trHeight w:val="20"/>
        </w:trPr>
        <w:tc>
          <w:tcPr>
            <w:tcW w:w="3654" w:type="pct"/>
          </w:tcPr>
          <w:p w14:paraId="7DAE0671"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B Clase 2</w:t>
            </w:r>
          </w:p>
        </w:tc>
        <w:tc>
          <w:tcPr>
            <w:tcW w:w="388" w:type="pct"/>
            <w:tcBorders>
              <w:right w:val="nil"/>
            </w:tcBorders>
          </w:tcPr>
          <w:p w14:paraId="3CBE0D22" w14:textId="307C0638"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183A22A7" w14:textId="5574ABFF"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4.50 por m2</w:t>
            </w:r>
          </w:p>
        </w:tc>
      </w:tr>
      <w:tr w:rsidR="004C5245" w:rsidRPr="004014D0" w14:paraId="0AB43A8A" w14:textId="77777777" w:rsidTr="004C5245">
        <w:trPr>
          <w:trHeight w:val="20"/>
        </w:trPr>
        <w:tc>
          <w:tcPr>
            <w:tcW w:w="3654" w:type="pct"/>
          </w:tcPr>
          <w:p w14:paraId="5F5E29E8"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Tipo B Clase 3</w:t>
            </w:r>
          </w:p>
        </w:tc>
        <w:tc>
          <w:tcPr>
            <w:tcW w:w="388" w:type="pct"/>
            <w:tcBorders>
              <w:right w:val="nil"/>
            </w:tcBorders>
          </w:tcPr>
          <w:p w14:paraId="4FC3580C" w14:textId="210768D0"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3A7A8E5C" w14:textId="5FD9D905"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4.90 por m2</w:t>
            </w:r>
          </w:p>
        </w:tc>
      </w:tr>
      <w:tr w:rsidR="004C5245" w:rsidRPr="004014D0" w14:paraId="66B9055B" w14:textId="77777777" w:rsidTr="004C5245">
        <w:trPr>
          <w:trHeight w:val="20"/>
        </w:trPr>
        <w:tc>
          <w:tcPr>
            <w:tcW w:w="3654" w:type="pct"/>
          </w:tcPr>
          <w:p w14:paraId="3F366ED0"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b/>
                <w:sz w:val="20"/>
                <w:szCs w:val="20"/>
                <w:lang w:val="es-MX"/>
              </w:rPr>
              <w:t xml:space="preserve"> </w:t>
            </w:r>
            <w:r w:rsidRPr="004014D0">
              <w:rPr>
                <w:rFonts w:ascii="Arial" w:hAnsi="Arial" w:cs="Arial"/>
                <w:sz w:val="20"/>
                <w:szCs w:val="20"/>
                <w:lang w:val="es-MX"/>
              </w:rPr>
              <w:t>Tipo B Clase 4</w:t>
            </w:r>
          </w:p>
        </w:tc>
        <w:tc>
          <w:tcPr>
            <w:tcW w:w="388" w:type="pct"/>
            <w:tcBorders>
              <w:right w:val="nil"/>
            </w:tcBorders>
          </w:tcPr>
          <w:p w14:paraId="1E5FA550" w14:textId="344CBE91"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2646019F" w14:textId="275453E0"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6.20 por m2</w:t>
            </w:r>
          </w:p>
        </w:tc>
      </w:tr>
    </w:tbl>
    <w:p w14:paraId="630F50AB" w14:textId="77777777" w:rsidR="00496613" w:rsidRPr="004014D0" w:rsidRDefault="00496613" w:rsidP="00496613">
      <w:pPr>
        <w:pStyle w:val="Prrafodelista"/>
        <w:tabs>
          <w:tab w:val="left" w:pos="676"/>
        </w:tabs>
        <w:spacing w:after="0" w:line="360" w:lineRule="auto"/>
        <w:ind w:left="0"/>
        <w:rPr>
          <w:rFonts w:ascii="Arial" w:hAnsi="Arial"/>
          <w:sz w:val="20"/>
          <w:szCs w:val="20"/>
        </w:rPr>
      </w:pPr>
    </w:p>
    <w:p w14:paraId="5D969D71" w14:textId="77777777" w:rsidR="00496613" w:rsidRPr="004014D0" w:rsidRDefault="00496613" w:rsidP="00496613">
      <w:pPr>
        <w:pStyle w:val="Prrafodelista"/>
        <w:tabs>
          <w:tab w:val="left" w:pos="676"/>
        </w:tabs>
        <w:spacing w:after="0" w:line="360" w:lineRule="auto"/>
        <w:ind w:left="0"/>
        <w:rPr>
          <w:rFonts w:ascii="Arial" w:hAnsi="Arial"/>
          <w:sz w:val="20"/>
          <w:szCs w:val="20"/>
        </w:rPr>
      </w:pPr>
      <w:r w:rsidRPr="004014D0">
        <w:rPr>
          <w:rFonts w:ascii="Arial" w:hAnsi="Arial"/>
          <w:b/>
          <w:sz w:val="20"/>
          <w:szCs w:val="20"/>
        </w:rPr>
        <w:t xml:space="preserve">V.- </w:t>
      </w:r>
      <w:r w:rsidRPr="004014D0">
        <w:rPr>
          <w:rFonts w:ascii="Arial" w:hAnsi="Arial"/>
          <w:sz w:val="20"/>
          <w:szCs w:val="20"/>
        </w:rPr>
        <w:t>Expedición de licencias por servicio de obra</w:t>
      </w:r>
    </w:p>
    <w:p w14:paraId="7622D269"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707"/>
        <w:gridCol w:w="1746"/>
      </w:tblGrid>
      <w:tr w:rsidR="004C5245" w:rsidRPr="004014D0" w14:paraId="1EDA8658" w14:textId="77777777" w:rsidTr="004C5245">
        <w:trPr>
          <w:trHeight w:val="20"/>
        </w:trPr>
        <w:tc>
          <w:tcPr>
            <w:tcW w:w="3654" w:type="pct"/>
          </w:tcPr>
          <w:p w14:paraId="30EF0899" w14:textId="77777777" w:rsidR="004C5245" w:rsidRPr="004014D0" w:rsidRDefault="004C5245" w:rsidP="00496613">
            <w:pPr>
              <w:pStyle w:val="TableParagraph"/>
              <w:tabs>
                <w:tab w:val="left" w:pos="537"/>
              </w:tabs>
              <w:spacing w:line="360" w:lineRule="auto"/>
              <w:rPr>
                <w:rFonts w:ascii="Arial" w:hAnsi="Arial" w:cs="Arial"/>
                <w:sz w:val="20"/>
                <w:szCs w:val="20"/>
                <w:lang w:val="es-MX"/>
              </w:rPr>
            </w:pPr>
            <w:r w:rsidRPr="004014D0">
              <w:rPr>
                <w:rFonts w:ascii="Arial" w:hAnsi="Arial" w:cs="Arial"/>
                <w:sz w:val="20"/>
                <w:szCs w:val="20"/>
                <w:lang w:val="es-MX"/>
              </w:rPr>
              <w:t>Tipo A Clase 1</w:t>
            </w:r>
          </w:p>
        </w:tc>
        <w:tc>
          <w:tcPr>
            <w:tcW w:w="388" w:type="pct"/>
            <w:tcBorders>
              <w:right w:val="nil"/>
            </w:tcBorders>
          </w:tcPr>
          <w:p w14:paraId="181F7CA0" w14:textId="1F2A02E2"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5D299233" w14:textId="3028610A"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1.80 por m2</w:t>
            </w:r>
          </w:p>
        </w:tc>
      </w:tr>
      <w:tr w:rsidR="004C5245" w:rsidRPr="004014D0" w14:paraId="1F68DFF7" w14:textId="77777777" w:rsidTr="004C5245">
        <w:trPr>
          <w:trHeight w:val="20"/>
        </w:trPr>
        <w:tc>
          <w:tcPr>
            <w:tcW w:w="3654" w:type="pct"/>
          </w:tcPr>
          <w:p w14:paraId="4060B350" w14:textId="77777777" w:rsidR="004C5245" w:rsidRPr="004014D0" w:rsidRDefault="004C5245" w:rsidP="00496613">
            <w:pPr>
              <w:pStyle w:val="TableParagraph"/>
              <w:tabs>
                <w:tab w:val="left" w:pos="592"/>
              </w:tabs>
              <w:spacing w:line="360" w:lineRule="auto"/>
              <w:rPr>
                <w:rFonts w:ascii="Arial" w:hAnsi="Arial" w:cs="Arial"/>
                <w:sz w:val="20"/>
                <w:szCs w:val="20"/>
                <w:lang w:val="es-MX"/>
              </w:rPr>
            </w:pPr>
            <w:r w:rsidRPr="004014D0">
              <w:rPr>
                <w:rFonts w:ascii="Arial" w:hAnsi="Arial" w:cs="Arial"/>
                <w:sz w:val="20"/>
                <w:szCs w:val="20"/>
                <w:lang w:val="es-MX"/>
              </w:rPr>
              <w:t>Tipo A Clase 2</w:t>
            </w:r>
          </w:p>
        </w:tc>
        <w:tc>
          <w:tcPr>
            <w:tcW w:w="388" w:type="pct"/>
            <w:tcBorders>
              <w:right w:val="nil"/>
            </w:tcBorders>
          </w:tcPr>
          <w:p w14:paraId="1D1B529A" w14:textId="29BD4F40"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58CBD9A1" w14:textId="0AFCBE40"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3.50 por m2</w:t>
            </w:r>
          </w:p>
        </w:tc>
      </w:tr>
      <w:tr w:rsidR="004C5245" w:rsidRPr="004014D0" w14:paraId="039C7542" w14:textId="77777777" w:rsidTr="004C5245">
        <w:trPr>
          <w:trHeight w:val="20"/>
        </w:trPr>
        <w:tc>
          <w:tcPr>
            <w:tcW w:w="3654" w:type="pct"/>
          </w:tcPr>
          <w:p w14:paraId="1564BE7B" w14:textId="77777777" w:rsidR="004C5245" w:rsidRPr="004014D0" w:rsidRDefault="004C5245" w:rsidP="00496613">
            <w:pPr>
              <w:pStyle w:val="TableParagraph"/>
              <w:tabs>
                <w:tab w:val="left" w:pos="649"/>
              </w:tabs>
              <w:spacing w:line="360" w:lineRule="auto"/>
              <w:rPr>
                <w:rFonts w:ascii="Arial" w:hAnsi="Arial" w:cs="Arial"/>
                <w:sz w:val="20"/>
                <w:szCs w:val="20"/>
                <w:lang w:val="es-MX"/>
              </w:rPr>
            </w:pPr>
            <w:r w:rsidRPr="004014D0">
              <w:rPr>
                <w:rFonts w:ascii="Arial" w:hAnsi="Arial" w:cs="Arial"/>
                <w:sz w:val="20"/>
                <w:szCs w:val="20"/>
                <w:lang w:val="es-MX"/>
              </w:rPr>
              <w:t>Tipo A Clase 3</w:t>
            </w:r>
          </w:p>
        </w:tc>
        <w:tc>
          <w:tcPr>
            <w:tcW w:w="388" w:type="pct"/>
            <w:tcBorders>
              <w:right w:val="nil"/>
            </w:tcBorders>
          </w:tcPr>
          <w:p w14:paraId="7C86982D" w14:textId="5E961819"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54EC2D8E" w14:textId="3C3C9E02"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3.87 por m2</w:t>
            </w:r>
          </w:p>
        </w:tc>
      </w:tr>
      <w:tr w:rsidR="004C5245" w:rsidRPr="004014D0" w14:paraId="482629BD" w14:textId="77777777" w:rsidTr="004C5245">
        <w:trPr>
          <w:trHeight w:val="20"/>
        </w:trPr>
        <w:tc>
          <w:tcPr>
            <w:tcW w:w="3654" w:type="pct"/>
          </w:tcPr>
          <w:p w14:paraId="244B2232" w14:textId="77777777" w:rsidR="004C5245" w:rsidRPr="004014D0" w:rsidRDefault="004C5245" w:rsidP="00496613">
            <w:pPr>
              <w:pStyle w:val="TableParagraph"/>
              <w:tabs>
                <w:tab w:val="left" w:pos="670"/>
              </w:tabs>
              <w:spacing w:line="360" w:lineRule="auto"/>
              <w:rPr>
                <w:rFonts w:ascii="Arial" w:hAnsi="Arial" w:cs="Arial"/>
                <w:sz w:val="20"/>
                <w:szCs w:val="20"/>
                <w:lang w:val="es-MX"/>
              </w:rPr>
            </w:pPr>
            <w:r w:rsidRPr="004014D0">
              <w:rPr>
                <w:rFonts w:ascii="Arial" w:hAnsi="Arial" w:cs="Arial"/>
                <w:sz w:val="20"/>
                <w:szCs w:val="20"/>
                <w:lang w:val="es-MX"/>
              </w:rPr>
              <w:t>Tipo A Clase 4</w:t>
            </w:r>
          </w:p>
        </w:tc>
        <w:tc>
          <w:tcPr>
            <w:tcW w:w="388" w:type="pct"/>
            <w:tcBorders>
              <w:right w:val="nil"/>
            </w:tcBorders>
          </w:tcPr>
          <w:p w14:paraId="6B1114D9" w14:textId="3F276CB8"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716B9AFF" w14:textId="5288F44D"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4.80 por m2</w:t>
            </w:r>
          </w:p>
        </w:tc>
      </w:tr>
      <w:tr w:rsidR="004C5245" w:rsidRPr="004014D0" w14:paraId="61E32C45" w14:textId="77777777" w:rsidTr="004C5245">
        <w:trPr>
          <w:trHeight w:val="20"/>
        </w:trPr>
        <w:tc>
          <w:tcPr>
            <w:tcW w:w="3654" w:type="pct"/>
          </w:tcPr>
          <w:p w14:paraId="7B1C104C" w14:textId="77777777" w:rsidR="004C5245" w:rsidRPr="004014D0" w:rsidRDefault="004C5245" w:rsidP="00496613">
            <w:pPr>
              <w:pStyle w:val="TableParagraph"/>
              <w:tabs>
                <w:tab w:val="left" w:pos="615"/>
              </w:tabs>
              <w:spacing w:line="360" w:lineRule="auto"/>
              <w:rPr>
                <w:rFonts w:ascii="Arial" w:hAnsi="Arial" w:cs="Arial"/>
                <w:sz w:val="20"/>
                <w:szCs w:val="20"/>
                <w:lang w:val="es-MX"/>
              </w:rPr>
            </w:pPr>
            <w:r w:rsidRPr="004014D0">
              <w:rPr>
                <w:rFonts w:ascii="Arial" w:hAnsi="Arial" w:cs="Arial"/>
                <w:sz w:val="20"/>
                <w:szCs w:val="20"/>
                <w:lang w:val="es-MX"/>
              </w:rPr>
              <w:t>Tipo B Clase 1</w:t>
            </w:r>
          </w:p>
        </w:tc>
        <w:tc>
          <w:tcPr>
            <w:tcW w:w="388" w:type="pct"/>
            <w:tcBorders>
              <w:right w:val="nil"/>
            </w:tcBorders>
          </w:tcPr>
          <w:p w14:paraId="51043829" w14:textId="6682AF6D"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7EAA2F3D" w14:textId="0959B1BC"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1.67 por m2</w:t>
            </w:r>
          </w:p>
        </w:tc>
      </w:tr>
      <w:tr w:rsidR="004C5245" w:rsidRPr="004014D0" w14:paraId="46AD044C" w14:textId="77777777" w:rsidTr="004C5245">
        <w:trPr>
          <w:trHeight w:val="20"/>
        </w:trPr>
        <w:tc>
          <w:tcPr>
            <w:tcW w:w="3654" w:type="pct"/>
          </w:tcPr>
          <w:p w14:paraId="63264FAC" w14:textId="77777777" w:rsidR="004C5245" w:rsidRPr="004014D0" w:rsidRDefault="004C5245" w:rsidP="00496613">
            <w:pPr>
              <w:pStyle w:val="TableParagraph"/>
              <w:tabs>
                <w:tab w:val="left" w:pos="670"/>
              </w:tabs>
              <w:spacing w:line="360" w:lineRule="auto"/>
              <w:rPr>
                <w:rFonts w:ascii="Arial" w:hAnsi="Arial" w:cs="Arial"/>
                <w:sz w:val="20"/>
                <w:szCs w:val="20"/>
                <w:lang w:val="es-MX"/>
              </w:rPr>
            </w:pPr>
            <w:r w:rsidRPr="004014D0">
              <w:rPr>
                <w:rFonts w:ascii="Arial" w:hAnsi="Arial" w:cs="Arial"/>
                <w:sz w:val="20"/>
                <w:szCs w:val="20"/>
                <w:lang w:val="es-MX"/>
              </w:rPr>
              <w:t>Tipo B Clase 2</w:t>
            </w:r>
          </w:p>
        </w:tc>
        <w:tc>
          <w:tcPr>
            <w:tcW w:w="388" w:type="pct"/>
            <w:tcBorders>
              <w:right w:val="nil"/>
            </w:tcBorders>
          </w:tcPr>
          <w:p w14:paraId="46B2C1B7" w14:textId="3E90C79B"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4FCB55F2" w14:textId="29EB65F2"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1.67 por m2</w:t>
            </w:r>
          </w:p>
        </w:tc>
      </w:tr>
      <w:tr w:rsidR="004C5245" w:rsidRPr="004014D0" w14:paraId="57B72C73" w14:textId="77777777" w:rsidTr="004C5245">
        <w:trPr>
          <w:trHeight w:val="20"/>
        </w:trPr>
        <w:tc>
          <w:tcPr>
            <w:tcW w:w="3654" w:type="pct"/>
          </w:tcPr>
          <w:p w14:paraId="768ABA36" w14:textId="77777777" w:rsidR="004C5245" w:rsidRPr="004014D0" w:rsidRDefault="004C5245" w:rsidP="00496613">
            <w:pPr>
              <w:pStyle w:val="TableParagraph"/>
              <w:tabs>
                <w:tab w:val="left" w:pos="727"/>
              </w:tabs>
              <w:spacing w:line="360" w:lineRule="auto"/>
              <w:rPr>
                <w:rFonts w:ascii="Arial" w:hAnsi="Arial" w:cs="Arial"/>
                <w:sz w:val="20"/>
                <w:szCs w:val="20"/>
                <w:lang w:val="es-MX"/>
              </w:rPr>
            </w:pPr>
            <w:r w:rsidRPr="004014D0">
              <w:rPr>
                <w:rFonts w:ascii="Arial" w:hAnsi="Arial" w:cs="Arial"/>
                <w:sz w:val="20"/>
                <w:szCs w:val="20"/>
                <w:lang w:val="es-MX"/>
              </w:rPr>
              <w:t>Tipo B Clase 3</w:t>
            </w:r>
          </w:p>
        </w:tc>
        <w:tc>
          <w:tcPr>
            <w:tcW w:w="388" w:type="pct"/>
            <w:tcBorders>
              <w:right w:val="nil"/>
            </w:tcBorders>
          </w:tcPr>
          <w:p w14:paraId="6E00666E" w14:textId="53466B6F"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4316AB51" w14:textId="52BE6A49"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2.50 por m2</w:t>
            </w:r>
          </w:p>
        </w:tc>
      </w:tr>
      <w:tr w:rsidR="004C5245" w:rsidRPr="004014D0" w14:paraId="5F4594B9" w14:textId="77777777" w:rsidTr="004C5245">
        <w:trPr>
          <w:trHeight w:val="20"/>
        </w:trPr>
        <w:tc>
          <w:tcPr>
            <w:tcW w:w="3654" w:type="pct"/>
          </w:tcPr>
          <w:p w14:paraId="29311271" w14:textId="77777777" w:rsidR="004C5245" w:rsidRPr="004014D0" w:rsidRDefault="004C5245" w:rsidP="00496613">
            <w:pPr>
              <w:pStyle w:val="TableParagraph"/>
              <w:tabs>
                <w:tab w:val="left" w:pos="782"/>
              </w:tabs>
              <w:spacing w:line="360" w:lineRule="auto"/>
              <w:rPr>
                <w:rFonts w:ascii="Arial" w:hAnsi="Arial" w:cs="Arial"/>
                <w:sz w:val="20"/>
                <w:szCs w:val="20"/>
                <w:lang w:val="es-MX"/>
              </w:rPr>
            </w:pPr>
            <w:r w:rsidRPr="004014D0">
              <w:rPr>
                <w:rFonts w:ascii="Arial" w:hAnsi="Arial" w:cs="Arial"/>
                <w:sz w:val="20"/>
                <w:szCs w:val="20"/>
                <w:lang w:val="es-MX"/>
              </w:rPr>
              <w:t>Tipo B Clase 4</w:t>
            </w:r>
          </w:p>
        </w:tc>
        <w:tc>
          <w:tcPr>
            <w:tcW w:w="388" w:type="pct"/>
            <w:tcBorders>
              <w:right w:val="nil"/>
            </w:tcBorders>
          </w:tcPr>
          <w:p w14:paraId="18CC5F36" w14:textId="4F947144"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958" w:type="pct"/>
            <w:tcBorders>
              <w:left w:val="nil"/>
            </w:tcBorders>
          </w:tcPr>
          <w:p w14:paraId="5A9D4AA5" w14:textId="20668A17"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3.10 por m2</w:t>
            </w:r>
          </w:p>
        </w:tc>
      </w:tr>
    </w:tbl>
    <w:p w14:paraId="0B6775EC" w14:textId="77777777" w:rsidR="00496613" w:rsidRPr="004014D0" w:rsidRDefault="00496613" w:rsidP="00496613">
      <w:pPr>
        <w:pStyle w:val="Textoindependiente"/>
        <w:spacing w:before="0" w:line="360" w:lineRule="auto"/>
        <w:ind w:left="0"/>
        <w:rPr>
          <w:rFonts w:ascii="Arial" w:hAnsi="Arial" w:cs="Arial"/>
          <w:sz w:val="20"/>
          <w:szCs w:val="20"/>
        </w:rPr>
      </w:pPr>
    </w:p>
    <w:p w14:paraId="1B2383C0" w14:textId="77777777" w:rsidR="00496613" w:rsidRPr="004014D0" w:rsidRDefault="00496613" w:rsidP="00496613">
      <w:pPr>
        <w:pStyle w:val="Prrafodelista"/>
        <w:tabs>
          <w:tab w:val="left" w:pos="632"/>
        </w:tabs>
        <w:spacing w:after="0" w:line="360" w:lineRule="auto"/>
        <w:ind w:left="0"/>
        <w:rPr>
          <w:rFonts w:ascii="Arial" w:hAnsi="Arial"/>
          <w:sz w:val="20"/>
          <w:szCs w:val="20"/>
        </w:rPr>
      </w:pPr>
      <w:r w:rsidRPr="004014D0">
        <w:rPr>
          <w:rFonts w:ascii="Arial" w:hAnsi="Arial"/>
          <w:b/>
          <w:sz w:val="20"/>
          <w:szCs w:val="20"/>
        </w:rPr>
        <w:t xml:space="preserve">VI.- </w:t>
      </w:r>
      <w:r w:rsidRPr="004014D0">
        <w:rPr>
          <w:rFonts w:ascii="Arial" w:hAnsi="Arial"/>
          <w:sz w:val="20"/>
          <w:szCs w:val="20"/>
        </w:rPr>
        <w:t>Expedición de constancia de unión o división de inmuebles</w:t>
      </w:r>
    </w:p>
    <w:p w14:paraId="3C822C40"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2"/>
        <w:gridCol w:w="567"/>
        <w:gridCol w:w="2312"/>
      </w:tblGrid>
      <w:tr w:rsidR="004C5245" w:rsidRPr="004014D0" w14:paraId="0AB00892" w14:textId="77777777" w:rsidTr="004C5245">
        <w:trPr>
          <w:trHeight w:val="20"/>
        </w:trPr>
        <w:tc>
          <w:tcPr>
            <w:tcW w:w="3420" w:type="pct"/>
          </w:tcPr>
          <w:p w14:paraId="68E8625F"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Constancia de división o lotificación de predios</w:t>
            </w:r>
          </w:p>
        </w:tc>
        <w:tc>
          <w:tcPr>
            <w:tcW w:w="311" w:type="pct"/>
            <w:tcBorders>
              <w:right w:val="nil"/>
            </w:tcBorders>
          </w:tcPr>
          <w:p w14:paraId="251D7CEA" w14:textId="6B1900A3"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269" w:type="pct"/>
            <w:tcBorders>
              <w:left w:val="nil"/>
            </w:tcBorders>
          </w:tcPr>
          <w:p w14:paraId="3612CF86" w14:textId="619379D1"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380.00 por lote resultante</w:t>
            </w:r>
          </w:p>
        </w:tc>
      </w:tr>
      <w:tr w:rsidR="004C5245" w:rsidRPr="004014D0" w14:paraId="382877AD" w14:textId="77777777" w:rsidTr="004C5245">
        <w:trPr>
          <w:trHeight w:val="20"/>
        </w:trPr>
        <w:tc>
          <w:tcPr>
            <w:tcW w:w="3420" w:type="pct"/>
          </w:tcPr>
          <w:p w14:paraId="1E45880E" w14:textId="77777777" w:rsidR="004C5245" w:rsidRPr="004014D0" w:rsidRDefault="004C5245"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Constancia de unión de predios</w:t>
            </w:r>
          </w:p>
        </w:tc>
        <w:tc>
          <w:tcPr>
            <w:tcW w:w="311" w:type="pct"/>
            <w:tcBorders>
              <w:right w:val="nil"/>
            </w:tcBorders>
          </w:tcPr>
          <w:p w14:paraId="01EA5834" w14:textId="393A5E82" w:rsidR="004C5245" w:rsidRPr="004014D0" w:rsidRDefault="004C5245" w:rsidP="004C5245">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1269" w:type="pct"/>
            <w:tcBorders>
              <w:left w:val="nil"/>
            </w:tcBorders>
          </w:tcPr>
          <w:p w14:paraId="6C8151B5" w14:textId="4D8E672D" w:rsidR="004C5245" w:rsidRPr="004014D0" w:rsidRDefault="004C5245" w:rsidP="00496613">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380.00 por lote a unir</w:t>
            </w:r>
          </w:p>
        </w:tc>
      </w:tr>
    </w:tbl>
    <w:p w14:paraId="0384097C" w14:textId="77777777" w:rsidR="00496613" w:rsidRPr="004014D0" w:rsidRDefault="00496613" w:rsidP="00496613">
      <w:pPr>
        <w:pStyle w:val="Textoindependiente"/>
        <w:spacing w:before="0" w:line="360" w:lineRule="auto"/>
        <w:ind w:left="0"/>
        <w:rPr>
          <w:rFonts w:ascii="Arial" w:hAnsi="Arial" w:cs="Arial"/>
          <w:sz w:val="20"/>
          <w:szCs w:val="20"/>
        </w:rPr>
      </w:pPr>
    </w:p>
    <w:p w14:paraId="7B6C8128" w14:textId="77777777" w:rsidR="00496613" w:rsidRPr="004014D0" w:rsidRDefault="00496613" w:rsidP="00496613">
      <w:pPr>
        <w:pStyle w:val="Textoindependiente"/>
        <w:spacing w:before="0" w:line="360" w:lineRule="auto"/>
        <w:ind w:left="0"/>
        <w:rPr>
          <w:rFonts w:ascii="Arial" w:hAnsi="Arial" w:cs="Arial"/>
          <w:sz w:val="20"/>
          <w:szCs w:val="20"/>
        </w:rPr>
      </w:pPr>
      <w:r w:rsidRPr="004014D0">
        <w:rPr>
          <w:rFonts w:ascii="Arial" w:hAnsi="Arial" w:cs="Arial"/>
          <w:sz w:val="20"/>
          <w:szCs w:val="20"/>
        </w:rPr>
        <w:t xml:space="preserve">Para determinar los derechos a que se refieren los apartados D) y E), se observará el artículo 69 de la </w:t>
      </w:r>
      <w:r w:rsidRPr="004014D0">
        <w:rPr>
          <w:rFonts w:ascii="Arial" w:hAnsi="Arial" w:cs="Arial"/>
          <w:sz w:val="20"/>
          <w:szCs w:val="20"/>
        </w:rPr>
        <w:lastRenderedPageBreak/>
        <w:t xml:space="preserve">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w:t>
      </w:r>
    </w:p>
    <w:p w14:paraId="0CA3D4B2" w14:textId="77777777" w:rsidR="00496613" w:rsidRPr="004014D0" w:rsidRDefault="00496613" w:rsidP="00496613">
      <w:pPr>
        <w:pStyle w:val="Textoindependiente"/>
        <w:spacing w:before="0" w:line="360" w:lineRule="auto"/>
        <w:ind w:left="0"/>
        <w:rPr>
          <w:rFonts w:ascii="Arial" w:hAnsi="Arial" w:cs="Arial"/>
          <w:sz w:val="20"/>
          <w:szCs w:val="20"/>
        </w:rPr>
      </w:pPr>
    </w:p>
    <w:p w14:paraId="04235934" w14:textId="77777777" w:rsidR="00496613" w:rsidRPr="004014D0" w:rsidRDefault="00496613" w:rsidP="00496613">
      <w:pPr>
        <w:pStyle w:val="Prrafodelista"/>
        <w:tabs>
          <w:tab w:val="left" w:pos="687"/>
        </w:tabs>
        <w:spacing w:after="0" w:line="360" w:lineRule="auto"/>
        <w:ind w:left="0"/>
        <w:rPr>
          <w:rFonts w:ascii="Arial" w:hAnsi="Arial"/>
          <w:sz w:val="20"/>
          <w:szCs w:val="20"/>
        </w:rPr>
      </w:pPr>
      <w:r w:rsidRPr="004014D0">
        <w:rPr>
          <w:rFonts w:ascii="Arial" w:hAnsi="Arial"/>
          <w:b/>
          <w:sz w:val="20"/>
          <w:szCs w:val="20"/>
        </w:rPr>
        <w:t xml:space="preserve">VII.- </w:t>
      </w:r>
      <w:r w:rsidRPr="004014D0">
        <w:rPr>
          <w:rFonts w:ascii="Arial" w:hAnsi="Arial"/>
          <w:sz w:val="20"/>
          <w:szCs w:val="20"/>
        </w:rPr>
        <w:t>Expedición de certificaciones, constancias, copias y formas oficiales</w:t>
      </w:r>
    </w:p>
    <w:p w14:paraId="7D2D11CD" w14:textId="77777777" w:rsidR="006B200D" w:rsidRPr="004014D0" w:rsidRDefault="006B200D" w:rsidP="00496613">
      <w:pPr>
        <w:pStyle w:val="Textoindependiente"/>
        <w:spacing w:before="0" w:line="360" w:lineRule="auto"/>
        <w:ind w:left="0"/>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425"/>
        <w:gridCol w:w="2028"/>
      </w:tblGrid>
      <w:tr w:rsidR="00AA6D2E" w:rsidRPr="004014D0" w14:paraId="6D48B836" w14:textId="77777777" w:rsidTr="00A52CFC">
        <w:trPr>
          <w:trHeight w:val="20"/>
        </w:trPr>
        <w:tc>
          <w:tcPr>
            <w:tcW w:w="6658" w:type="dxa"/>
          </w:tcPr>
          <w:p w14:paraId="3D405D1A"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copia certificada</w:t>
            </w:r>
          </w:p>
        </w:tc>
        <w:tc>
          <w:tcPr>
            <w:tcW w:w="425" w:type="dxa"/>
            <w:tcBorders>
              <w:right w:val="nil"/>
            </w:tcBorders>
          </w:tcPr>
          <w:p w14:paraId="385C07CF" w14:textId="0BA4E852"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694092B2" w14:textId="421FC4AE" w:rsidR="00AA6D2E" w:rsidRPr="004014D0" w:rsidRDefault="00AA6D2E" w:rsidP="006B200D">
            <w:pPr>
              <w:spacing w:after="0" w:line="360" w:lineRule="auto"/>
              <w:jc w:val="right"/>
              <w:rPr>
                <w:rFonts w:ascii="Arial" w:eastAsia="Times New Roman" w:hAnsi="Arial" w:cs="Arial"/>
                <w:color w:val="000000"/>
                <w:sz w:val="20"/>
                <w:szCs w:val="20"/>
                <w:lang w:val="es-MX"/>
              </w:rPr>
            </w:pPr>
            <w:r w:rsidRPr="004014D0">
              <w:rPr>
                <w:rFonts w:ascii="Arial" w:hAnsi="Arial" w:cs="Arial"/>
                <w:color w:val="000000"/>
                <w:sz w:val="20"/>
                <w:szCs w:val="20"/>
                <w:lang w:val="es-MX"/>
              </w:rPr>
              <w:t>250.00</w:t>
            </w:r>
          </w:p>
        </w:tc>
      </w:tr>
      <w:tr w:rsidR="00AA6D2E" w:rsidRPr="004014D0" w14:paraId="23CDE197" w14:textId="77777777" w:rsidTr="00A52CFC">
        <w:trPr>
          <w:trHeight w:val="20"/>
        </w:trPr>
        <w:tc>
          <w:tcPr>
            <w:tcW w:w="6658" w:type="dxa"/>
          </w:tcPr>
          <w:p w14:paraId="19CFF1FF"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fraccionamiento de hasta 10,000 m2</w:t>
            </w:r>
          </w:p>
        </w:tc>
        <w:tc>
          <w:tcPr>
            <w:tcW w:w="425" w:type="dxa"/>
            <w:tcBorders>
              <w:right w:val="nil"/>
            </w:tcBorders>
          </w:tcPr>
          <w:p w14:paraId="644BD86B" w14:textId="50715BAB"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59837936" w14:textId="0ACF4687"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3,538.00</w:t>
            </w:r>
          </w:p>
        </w:tc>
      </w:tr>
      <w:tr w:rsidR="00AA6D2E" w:rsidRPr="004014D0" w14:paraId="7D4CC6B4" w14:textId="77777777" w:rsidTr="00A52CFC">
        <w:trPr>
          <w:trHeight w:val="20"/>
        </w:trPr>
        <w:tc>
          <w:tcPr>
            <w:tcW w:w="6658" w:type="dxa"/>
          </w:tcPr>
          <w:p w14:paraId="2C541095"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fraccionamiento de hasta 10,001 m2 hasta 50,000 m2</w:t>
            </w:r>
          </w:p>
        </w:tc>
        <w:tc>
          <w:tcPr>
            <w:tcW w:w="425" w:type="dxa"/>
            <w:tcBorders>
              <w:right w:val="nil"/>
            </w:tcBorders>
          </w:tcPr>
          <w:p w14:paraId="28EB339A" w14:textId="27D68CB5"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300CFCD8" w14:textId="46BE92FE"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5,996.00</w:t>
            </w:r>
          </w:p>
        </w:tc>
      </w:tr>
      <w:tr w:rsidR="00AA6D2E" w:rsidRPr="004014D0" w14:paraId="2CB78F60" w14:textId="77777777" w:rsidTr="00A52CFC">
        <w:trPr>
          <w:trHeight w:val="20"/>
        </w:trPr>
        <w:tc>
          <w:tcPr>
            <w:tcW w:w="6658" w:type="dxa"/>
          </w:tcPr>
          <w:p w14:paraId="056FD83D"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fraccionamiento de 50,001 hasta 200,000 m2</w:t>
            </w:r>
          </w:p>
        </w:tc>
        <w:tc>
          <w:tcPr>
            <w:tcW w:w="425" w:type="dxa"/>
            <w:tcBorders>
              <w:right w:val="nil"/>
            </w:tcBorders>
          </w:tcPr>
          <w:p w14:paraId="1E98761E" w14:textId="6CE0D092"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2EC73E8E" w14:textId="08A95F84"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9,500.00</w:t>
            </w:r>
          </w:p>
        </w:tc>
      </w:tr>
      <w:tr w:rsidR="00AA6D2E" w:rsidRPr="004014D0" w14:paraId="28B717A5" w14:textId="77777777" w:rsidTr="00A52CFC">
        <w:trPr>
          <w:trHeight w:val="20"/>
        </w:trPr>
        <w:tc>
          <w:tcPr>
            <w:tcW w:w="6658" w:type="dxa"/>
          </w:tcPr>
          <w:p w14:paraId="19041BC9"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fraccionamiento de 200,001 m2 hasta en adelante</w:t>
            </w:r>
          </w:p>
        </w:tc>
        <w:tc>
          <w:tcPr>
            <w:tcW w:w="425" w:type="dxa"/>
            <w:tcBorders>
              <w:right w:val="nil"/>
            </w:tcBorders>
          </w:tcPr>
          <w:p w14:paraId="1D93194C" w14:textId="07AE628F"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4DAAB38D" w14:textId="64C20C97"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12,918.00</w:t>
            </w:r>
          </w:p>
        </w:tc>
      </w:tr>
      <w:tr w:rsidR="00AA6D2E" w:rsidRPr="004014D0" w14:paraId="4467004F" w14:textId="77777777" w:rsidTr="00A52CFC">
        <w:trPr>
          <w:trHeight w:val="20"/>
        </w:trPr>
        <w:tc>
          <w:tcPr>
            <w:tcW w:w="6658" w:type="dxa"/>
          </w:tcPr>
          <w:p w14:paraId="1312CC3E"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desarrollo inmobiliario de cualquier tipo cuya superficie sea hasta de 50 m2</w:t>
            </w:r>
          </w:p>
        </w:tc>
        <w:tc>
          <w:tcPr>
            <w:tcW w:w="425" w:type="dxa"/>
            <w:tcBorders>
              <w:right w:val="nil"/>
            </w:tcBorders>
          </w:tcPr>
          <w:p w14:paraId="02DFCF1F" w14:textId="4807C29E"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53321BF2" w14:textId="6C10AE28"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220.00</w:t>
            </w:r>
          </w:p>
        </w:tc>
      </w:tr>
      <w:tr w:rsidR="00AA6D2E" w:rsidRPr="004014D0" w14:paraId="2107684B" w14:textId="77777777" w:rsidTr="00A52CFC">
        <w:trPr>
          <w:trHeight w:val="20"/>
        </w:trPr>
        <w:tc>
          <w:tcPr>
            <w:tcW w:w="6658" w:type="dxa"/>
          </w:tcPr>
          <w:p w14:paraId="3E83B808"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desarrollo inmobiliario de cualquier tipo cuya superficie sea de 51 hasta 100 m2</w:t>
            </w:r>
          </w:p>
        </w:tc>
        <w:tc>
          <w:tcPr>
            <w:tcW w:w="425" w:type="dxa"/>
            <w:tcBorders>
              <w:right w:val="nil"/>
            </w:tcBorders>
          </w:tcPr>
          <w:p w14:paraId="700A5ABD" w14:textId="6CC209DA"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5E37E2DF" w14:textId="53E82140"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750.00</w:t>
            </w:r>
          </w:p>
        </w:tc>
      </w:tr>
      <w:tr w:rsidR="00AA6D2E" w:rsidRPr="004014D0" w14:paraId="42A9DF68" w14:textId="77777777" w:rsidTr="00A52CFC">
        <w:trPr>
          <w:trHeight w:val="20"/>
        </w:trPr>
        <w:tc>
          <w:tcPr>
            <w:tcW w:w="6658" w:type="dxa"/>
          </w:tcPr>
          <w:p w14:paraId="3438D293"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desarrollo inmobiliario de cualquier tipo cuya superficie sea de 101 hasta 500 m2</w:t>
            </w:r>
          </w:p>
        </w:tc>
        <w:tc>
          <w:tcPr>
            <w:tcW w:w="425" w:type="dxa"/>
            <w:tcBorders>
              <w:right w:val="nil"/>
            </w:tcBorders>
          </w:tcPr>
          <w:p w14:paraId="5E1D61F6" w14:textId="6B00E3F5"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02F31644" w14:textId="73053CB8"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1,690.00</w:t>
            </w:r>
          </w:p>
        </w:tc>
      </w:tr>
      <w:tr w:rsidR="00AA6D2E" w:rsidRPr="004014D0" w14:paraId="7987774A" w14:textId="77777777" w:rsidTr="00A52CFC">
        <w:trPr>
          <w:trHeight w:val="20"/>
        </w:trPr>
        <w:tc>
          <w:tcPr>
            <w:tcW w:w="6658" w:type="dxa"/>
          </w:tcPr>
          <w:p w14:paraId="09EC752C"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desarrollo inmobiliario de cualquier tipo cuya superficie sea de 501 hasta 5,000 m2</w:t>
            </w:r>
          </w:p>
        </w:tc>
        <w:tc>
          <w:tcPr>
            <w:tcW w:w="425" w:type="dxa"/>
            <w:tcBorders>
              <w:right w:val="nil"/>
            </w:tcBorders>
          </w:tcPr>
          <w:p w14:paraId="5494690D" w14:textId="1C362046"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4F57E20A" w14:textId="2AF74E30"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2,796.00</w:t>
            </w:r>
          </w:p>
        </w:tc>
      </w:tr>
      <w:tr w:rsidR="00AA6D2E" w:rsidRPr="004014D0" w14:paraId="08FADF2E" w14:textId="77777777" w:rsidTr="00A52CFC">
        <w:trPr>
          <w:trHeight w:val="20"/>
        </w:trPr>
        <w:tc>
          <w:tcPr>
            <w:tcW w:w="6658" w:type="dxa"/>
          </w:tcPr>
          <w:p w14:paraId="5CF85408"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desarrollo inmobiliario de cualquier tipo cuya superficie sea de 5,001 m2 en adelante</w:t>
            </w:r>
          </w:p>
        </w:tc>
        <w:tc>
          <w:tcPr>
            <w:tcW w:w="425" w:type="dxa"/>
            <w:tcBorders>
              <w:right w:val="nil"/>
            </w:tcBorders>
          </w:tcPr>
          <w:p w14:paraId="73D5C779" w14:textId="6380D10E"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3DBCA460" w14:textId="6C7F5E47"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5,594.00</w:t>
            </w:r>
          </w:p>
        </w:tc>
      </w:tr>
      <w:tr w:rsidR="00AA6D2E" w:rsidRPr="004014D0" w14:paraId="0D7FBE50" w14:textId="77777777" w:rsidTr="00A52CFC">
        <w:trPr>
          <w:trHeight w:val="20"/>
        </w:trPr>
        <w:tc>
          <w:tcPr>
            <w:tcW w:w="6658" w:type="dxa"/>
          </w:tcPr>
          <w:p w14:paraId="1B509532"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Factibilidad de cambio de uso de suelo de casa habitación a uso comercial</w:t>
            </w:r>
          </w:p>
        </w:tc>
        <w:tc>
          <w:tcPr>
            <w:tcW w:w="425" w:type="dxa"/>
            <w:tcBorders>
              <w:right w:val="nil"/>
            </w:tcBorders>
          </w:tcPr>
          <w:p w14:paraId="50E8559C" w14:textId="5FE0E5B1"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7D785C74" w14:textId="6D50B7A3"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2,800.00</w:t>
            </w:r>
          </w:p>
        </w:tc>
      </w:tr>
      <w:tr w:rsidR="00AA6D2E" w:rsidRPr="004014D0" w14:paraId="51E461D1" w14:textId="77777777" w:rsidTr="00A52CFC">
        <w:trPr>
          <w:trHeight w:val="20"/>
        </w:trPr>
        <w:tc>
          <w:tcPr>
            <w:tcW w:w="6658" w:type="dxa"/>
          </w:tcPr>
          <w:p w14:paraId="78B4B363"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 turístico cuya superficie sea de 0 m2  a  2500,m2</w:t>
            </w:r>
          </w:p>
        </w:tc>
        <w:tc>
          <w:tcPr>
            <w:tcW w:w="425" w:type="dxa"/>
            <w:tcBorders>
              <w:right w:val="nil"/>
            </w:tcBorders>
          </w:tcPr>
          <w:p w14:paraId="4F144DA4" w14:textId="51D8AED0"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4752E33C" w14:textId="7647D1B1"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3,800.00</w:t>
            </w:r>
          </w:p>
        </w:tc>
      </w:tr>
      <w:tr w:rsidR="00AA6D2E" w:rsidRPr="004014D0" w14:paraId="0DBB50B2" w14:textId="77777777" w:rsidTr="00A52CFC">
        <w:trPr>
          <w:trHeight w:val="20"/>
        </w:trPr>
        <w:tc>
          <w:tcPr>
            <w:tcW w:w="6658" w:type="dxa"/>
          </w:tcPr>
          <w:p w14:paraId="418973C8"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 turístico cuya superficie sea de 2,501 m2 10,000m2</w:t>
            </w:r>
          </w:p>
        </w:tc>
        <w:tc>
          <w:tcPr>
            <w:tcW w:w="425" w:type="dxa"/>
            <w:tcBorders>
              <w:right w:val="nil"/>
            </w:tcBorders>
          </w:tcPr>
          <w:p w14:paraId="0F3C4B0F" w14:textId="00B7308B"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512B85DD" w14:textId="24DFBDED"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7,826.00</w:t>
            </w:r>
          </w:p>
        </w:tc>
      </w:tr>
      <w:tr w:rsidR="00AA6D2E" w:rsidRPr="004014D0" w14:paraId="7E724DB3" w14:textId="77777777" w:rsidTr="00A52CFC">
        <w:trPr>
          <w:trHeight w:val="20"/>
        </w:trPr>
        <w:tc>
          <w:tcPr>
            <w:tcW w:w="6658" w:type="dxa"/>
          </w:tcPr>
          <w:p w14:paraId="6613753C"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 turístico cuya superficie sea de 10,001 m2 401,000m2</w:t>
            </w:r>
          </w:p>
        </w:tc>
        <w:tc>
          <w:tcPr>
            <w:tcW w:w="425" w:type="dxa"/>
            <w:tcBorders>
              <w:right w:val="nil"/>
            </w:tcBorders>
          </w:tcPr>
          <w:p w14:paraId="191A41EC" w14:textId="0ECDE2D8"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13855DF5" w14:textId="3C159294"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9,990.00</w:t>
            </w:r>
          </w:p>
        </w:tc>
      </w:tr>
      <w:tr w:rsidR="00AA6D2E" w:rsidRPr="004014D0" w14:paraId="3B56FBF9" w14:textId="77777777" w:rsidTr="00A52CFC">
        <w:trPr>
          <w:trHeight w:val="20"/>
        </w:trPr>
        <w:tc>
          <w:tcPr>
            <w:tcW w:w="6658" w:type="dxa"/>
          </w:tcPr>
          <w:p w14:paraId="021BDA18"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 turístico cuya superficie sea de 40,001 m2 80,000m2</w:t>
            </w:r>
          </w:p>
        </w:tc>
        <w:tc>
          <w:tcPr>
            <w:tcW w:w="425" w:type="dxa"/>
            <w:tcBorders>
              <w:right w:val="nil"/>
            </w:tcBorders>
          </w:tcPr>
          <w:p w14:paraId="38B5F0BC" w14:textId="0B84419A"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018A8D2F" w14:textId="16EA64CB"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12,850.00</w:t>
            </w:r>
          </w:p>
        </w:tc>
      </w:tr>
      <w:tr w:rsidR="00AA6D2E" w:rsidRPr="004014D0" w14:paraId="0DE7F4F2" w14:textId="77777777" w:rsidTr="00A52CFC">
        <w:trPr>
          <w:trHeight w:val="20"/>
        </w:trPr>
        <w:tc>
          <w:tcPr>
            <w:tcW w:w="6658" w:type="dxa"/>
          </w:tcPr>
          <w:p w14:paraId="130D5D44"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 turístico cuya superficie sea de 80,001 m2 120,000m2</w:t>
            </w:r>
          </w:p>
        </w:tc>
        <w:tc>
          <w:tcPr>
            <w:tcW w:w="425" w:type="dxa"/>
            <w:tcBorders>
              <w:right w:val="nil"/>
            </w:tcBorders>
          </w:tcPr>
          <w:p w14:paraId="74F89BA6" w14:textId="6BD57AB6" w:rsidR="00AA6D2E" w:rsidRPr="004014D0" w:rsidRDefault="006B200D" w:rsidP="006B200D">
            <w:pPr>
              <w:spacing w:after="0" w:line="360" w:lineRule="auto"/>
              <w:jc w:val="right"/>
              <w:rPr>
                <w:rFonts w:ascii="Arial" w:hAnsi="Arial"/>
                <w:color w:val="000000"/>
                <w:sz w:val="20"/>
                <w:szCs w:val="20"/>
                <w:lang w:val="es-MX"/>
              </w:rPr>
            </w:pPr>
            <w:r w:rsidRPr="004014D0">
              <w:rPr>
                <w:rFonts w:ascii="Arial" w:hAnsi="Arial"/>
                <w:color w:val="000000"/>
                <w:sz w:val="20"/>
                <w:szCs w:val="20"/>
                <w:lang w:val="es-MX"/>
              </w:rPr>
              <w:t>$</w:t>
            </w:r>
          </w:p>
        </w:tc>
        <w:tc>
          <w:tcPr>
            <w:tcW w:w="2028" w:type="dxa"/>
            <w:tcBorders>
              <w:left w:val="nil"/>
            </w:tcBorders>
          </w:tcPr>
          <w:p w14:paraId="02BFA9F6" w14:textId="058E55CA" w:rsidR="00AA6D2E" w:rsidRPr="004014D0" w:rsidRDefault="00AA6D2E" w:rsidP="006B200D">
            <w:pPr>
              <w:spacing w:after="0"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16,580.00</w:t>
            </w:r>
          </w:p>
        </w:tc>
      </w:tr>
      <w:tr w:rsidR="00AA6D2E" w:rsidRPr="004014D0" w14:paraId="70AC7EAE" w14:textId="77777777" w:rsidTr="00A52CFC">
        <w:trPr>
          <w:trHeight w:val="20"/>
        </w:trPr>
        <w:tc>
          <w:tcPr>
            <w:tcW w:w="6658" w:type="dxa"/>
          </w:tcPr>
          <w:p w14:paraId="16ACB2B3"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 turístico cuya superficie sea de 120,001 m2 300,000m2</w:t>
            </w:r>
          </w:p>
        </w:tc>
        <w:tc>
          <w:tcPr>
            <w:tcW w:w="425" w:type="dxa"/>
            <w:tcBorders>
              <w:right w:val="nil"/>
            </w:tcBorders>
          </w:tcPr>
          <w:p w14:paraId="1B61FB65" w14:textId="77D17E6E"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7A502BC8" w14:textId="24C640EB"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19,200.00 </w:t>
            </w:r>
          </w:p>
        </w:tc>
      </w:tr>
      <w:tr w:rsidR="00AA6D2E" w:rsidRPr="004014D0" w14:paraId="74A41887" w14:textId="77777777" w:rsidTr="00A52CFC">
        <w:trPr>
          <w:trHeight w:val="20"/>
        </w:trPr>
        <w:tc>
          <w:tcPr>
            <w:tcW w:w="6658" w:type="dxa"/>
          </w:tcPr>
          <w:p w14:paraId="2484D020"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lastRenderedPageBreak/>
              <w:t>Factibilidad de cambio de uso de suelo de agropecuario a desarrollo ecoturístico cuya superficie sea de 300,001 m2 500,000m2</w:t>
            </w:r>
          </w:p>
        </w:tc>
        <w:tc>
          <w:tcPr>
            <w:tcW w:w="425" w:type="dxa"/>
            <w:tcBorders>
              <w:right w:val="nil"/>
            </w:tcBorders>
          </w:tcPr>
          <w:p w14:paraId="30DDC38C" w14:textId="3AEC302E"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1631194B" w14:textId="581729A1"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32,100.00</w:t>
            </w:r>
          </w:p>
        </w:tc>
      </w:tr>
      <w:tr w:rsidR="00AA6D2E" w:rsidRPr="004014D0" w14:paraId="3223FD3E" w14:textId="77777777" w:rsidTr="00A52CFC">
        <w:trPr>
          <w:trHeight w:val="20"/>
        </w:trPr>
        <w:tc>
          <w:tcPr>
            <w:tcW w:w="6658" w:type="dxa"/>
          </w:tcPr>
          <w:p w14:paraId="564DDB6B"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de cambio de uso de suelo de agropecuario a desarrollo ecoturístico cuya superficie sea de 500,001 m2 hasta en adelante</w:t>
            </w:r>
          </w:p>
        </w:tc>
        <w:tc>
          <w:tcPr>
            <w:tcW w:w="425" w:type="dxa"/>
            <w:tcBorders>
              <w:right w:val="nil"/>
            </w:tcBorders>
          </w:tcPr>
          <w:p w14:paraId="0D0955C8" w14:textId="1201360C"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03E772C3" w14:textId="506A0B46"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1100.00</w:t>
            </w:r>
          </w:p>
          <w:p w14:paraId="612A62FA" w14:textId="0CDA5B5C"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POR HECTÁREA A  DESARROLLAR.</w:t>
            </w:r>
          </w:p>
        </w:tc>
      </w:tr>
      <w:tr w:rsidR="00AA6D2E" w:rsidRPr="004014D0" w14:paraId="676D8B2F" w14:textId="77777777" w:rsidTr="00A52CFC">
        <w:trPr>
          <w:trHeight w:val="20"/>
        </w:trPr>
        <w:tc>
          <w:tcPr>
            <w:tcW w:w="6658" w:type="dxa"/>
          </w:tcPr>
          <w:p w14:paraId="29B706FF"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(Constancia) de uso de suelo establecimientos comerciales con giro diferentes a gasolineras o establecimientos de bebidas alcohólicas.</w:t>
            </w:r>
          </w:p>
        </w:tc>
        <w:tc>
          <w:tcPr>
            <w:tcW w:w="425" w:type="dxa"/>
            <w:tcBorders>
              <w:right w:val="nil"/>
            </w:tcBorders>
          </w:tcPr>
          <w:p w14:paraId="5901509A" w14:textId="53831BF6"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6D942572" w14:textId="76627D4A"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1,500.00</w:t>
            </w:r>
          </w:p>
        </w:tc>
      </w:tr>
      <w:tr w:rsidR="00AA6D2E" w:rsidRPr="004014D0" w14:paraId="2901D8F1" w14:textId="77777777" w:rsidTr="00A52CFC">
        <w:trPr>
          <w:trHeight w:val="20"/>
        </w:trPr>
        <w:tc>
          <w:tcPr>
            <w:tcW w:w="6658" w:type="dxa"/>
          </w:tcPr>
          <w:p w14:paraId="7081852E"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(Constancia) de uso de suelo establecimiento con venta de bebidas alcohólicas en envase Cerrado</w:t>
            </w:r>
          </w:p>
        </w:tc>
        <w:tc>
          <w:tcPr>
            <w:tcW w:w="425" w:type="dxa"/>
            <w:tcBorders>
              <w:right w:val="nil"/>
            </w:tcBorders>
          </w:tcPr>
          <w:p w14:paraId="5807A7F9" w14:textId="67D48FA5"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11E56935" w14:textId="2F6AD150" w:rsidR="00AA6D2E" w:rsidRPr="004014D0" w:rsidRDefault="00AA6D2E" w:rsidP="00A52CFC">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6,500.00</w:t>
            </w:r>
          </w:p>
        </w:tc>
      </w:tr>
      <w:tr w:rsidR="00AA6D2E" w:rsidRPr="004014D0" w14:paraId="315F0559" w14:textId="77777777" w:rsidTr="00A52CFC">
        <w:trPr>
          <w:trHeight w:val="20"/>
        </w:trPr>
        <w:tc>
          <w:tcPr>
            <w:tcW w:w="6658" w:type="dxa"/>
          </w:tcPr>
          <w:p w14:paraId="46EC625A"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(Constancia) de Uso del Suelo para establecimiento con venta de bebidas alcohólicas para su consumo en el mismo lugar</w:t>
            </w:r>
          </w:p>
        </w:tc>
        <w:tc>
          <w:tcPr>
            <w:tcW w:w="425" w:type="dxa"/>
            <w:tcBorders>
              <w:right w:val="nil"/>
            </w:tcBorders>
          </w:tcPr>
          <w:p w14:paraId="4D6A244E" w14:textId="1F6BBC30"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2F74DD6A" w14:textId="35C57A51" w:rsidR="00AA6D2E" w:rsidRPr="004014D0" w:rsidRDefault="00AA6D2E" w:rsidP="00A52CFC">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6,500.00</w:t>
            </w:r>
          </w:p>
        </w:tc>
      </w:tr>
      <w:tr w:rsidR="00AA6D2E" w:rsidRPr="004014D0" w14:paraId="59AE7B5B" w14:textId="77777777" w:rsidTr="00A52CFC">
        <w:trPr>
          <w:trHeight w:val="20"/>
        </w:trPr>
        <w:tc>
          <w:tcPr>
            <w:tcW w:w="6658" w:type="dxa"/>
          </w:tcPr>
          <w:p w14:paraId="255CF901"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Factibilidad (Constancia) de Uso del Suelo para para la instalación de gasolinera o estación de servicio.</w:t>
            </w:r>
          </w:p>
        </w:tc>
        <w:tc>
          <w:tcPr>
            <w:tcW w:w="425" w:type="dxa"/>
            <w:tcBorders>
              <w:right w:val="nil"/>
            </w:tcBorders>
          </w:tcPr>
          <w:p w14:paraId="18B75246" w14:textId="031F3377"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1D90DE57" w14:textId="1885B13D" w:rsidR="00AA6D2E" w:rsidRPr="004014D0" w:rsidRDefault="00AA6D2E" w:rsidP="00A52CFC">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8,800.00</w:t>
            </w:r>
          </w:p>
        </w:tc>
      </w:tr>
      <w:tr w:rsidR="00AA6D2E" w:rsidRPr="004014D0" w14:paraId="4A413966" w14:textId="77777777" w:rsidTr="00A52CFC">
        <w:trPr>
          <w:trHeight w:val="20"/>
        </w:trPr>
        <w:tc>
          <w:tcPr>
            <w:tcW w:w="6658" w:type="dxa"/>
          </w:tcPr>
          <w:p w14:paraId="15BF4467"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b/>
                <w:sz w:val="20"/>
                <w:szCs w:val="20"/>
                <w:lang w:val="es-MX"/>
              </w:rPr>
              <w:t xml:space="preserve"> </w:t>
            </w:r>
            <w:r w:rsidRPr="004014D0">
              <w:rPr>
                <w:rFonts w:ascii="Arial" w:hAnsi="Arial" w:cs="Arial"/>
                <w:sz w:val="20"/>
                <w:szCs w:val="20"/>
                <w:lang w:val="es-MX"/>
              </w:rPr>
              <w:t>Factibilidad (Constancia)de Uso del Suelo para casa habitación unifamiliar ubicada en zona de reserva de Crecimiento</w:t>
            </w:r>
          </w:p>
        </w:tc>
        <w:tc>
          <w:tcPr>
            <w:tcW w:w="425" w:type="dxa"/>
            <w:tcBorders>
              <w:right w:val="nil"/>
            </w:tcBorders>
          </w:tcPr>
          <w:p w14:paraId="507D703B" w14:textId="5F060E48"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26E214B5" w14:textId="66C0A3D3" w:rsidR="00AA6D2E" w:rsidRPr="004014D0" w:rsidRDefault="00AA6D2E" w:rsidP="00A52CFC">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5,500.00</w:t>
            </w:r>
          </w:p>
        </w:tc>
      </w:tr>
      <w:tr w:rsidR="00AA6D2E" w:rsidRPr="004014D0" w14:paraId="4B30A321" w14:textId="77777777" w:rsidTr="00A52CFC">
        <w:trPr>
          <w:trHeight w:val="20"/>
        </w:trPr>
        <w:tc>
          <w:tcPr>
            <w:tcW w:w="6658" w:type="dxa"/>
          </w:tcPr>
          <w:p w14:paraId="4343C922" w14:textId="77777777" w:rsidR="00AA6D2E" w:rsidRPr="004014D0" w:rsidRDefault="00AA6D2E" w:rsidP="00496613">
            <w:pPr>
              <w:pStyle w:val="TableParagraph"/>
              <w:spacing w:line="360" w:lineRule="auto"/>
              <w:jc w:val="both"/>
              <w:rPr>
                <w:rFonts w:ascii="Arial" w:hAnsi="Arial" w:cs="Arial"/>
                <w:sz w:val="20"/>
                <w:szCs w:val="20"/>
                <w:lang w:val="es-MX"/>
              </w:rPr>
            </w:pPr>
            <w:r w:rsidRPr="004014D0">
              <w:rPr>
                <w:rFonts w:ascii="Arial" w:hAnsi="Arial" w:cs="Arial"/>
                <w:sz w:val="20"/>
                <w:szCs w:val="20"/>
                <w:lang w:val="es-MX"/>
              </w:rPr>
              <w:t>Para la instalación de infraestructura en bienes inmuebles propiedad del municipio o en la vía pública (por aparato, caseta o unidad)</w:t>
            </w:r>
          </w:p>
        </w:tc>
        <w:tc>
          <w:tcPr>
            <w:tcW w:w="425" w:type="dxa"/>
            <w:tcBorders>
              <w:right w:val="nil"/>
            </w:tcBorders>
          </w:tcPr>
          <w:p w14:paraId="07A25528" w14:textId="065EC6E4"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6D28A436" w14:textId="427A2330" w:rsidR="00AA6D2E" w:rsidRPr="004014D0" w:rsidRDefault="00AA6D2E" w:rsidP="00A52CFC">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150.00</w:t>
            </w:r>
          </w:p>
        </w:tc>
      </w:tr>
      <w:tr w:rsidR="00AA6D2E" w:rsidRPr="004014D0" w14:paraId="75935BDF" w14:textId="77777777" w:rsidTr="00A52CFC">
        <w:trPr>
          <w:trHeight w:val="20"/>
        </w:trPr>
        <w:tc>
          <w:tcPr>
            <w:tcW w:w="6658" w:type="dxa"/>
          </w:tcPr>
          <w:p w14:paraId="26589EE8"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Protección civil</w:t>
            </w:r>
          </w:p>
        </w:tc>
        <w:tc>
          <w:tcPr>
            <w:tcW w:w="425" w:type="dxa"/>
            <w:tcBorders>
              <w:right w:val="nil"/>
            </w:tcBorders>
          </w:tcPr>
          <w:p w14:paraId="716583D3" w14:textId="0074A29A"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30D4FA4E" w14:textId="27FEAD36" w:rsidR="00AA6D2E" w:rsidRPr="004014D0" w:rsidRDefault="00AA6D2E"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5,000.00</w:t>
            </w:r>
          </w:p>
        </w:tc>
      </w:tr>
      <w:tr w:rsidR="00AA6D2E" w:rsidRPr="004014D0" w14:paraId="49FCAF69" w14:textId="77777777" w:rsidTr="00A52CFC">
        <w:trPr>
          <w:trHeight w:val="20"/>
        </w:trPr>
        <w:tc>
          <w:tcPr>
            <w:tcW w:w="6658" w:type="dxa"/>
          </w:tcPr>
          <w:p w14:paraId="31387C8A"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Para la instalación de gasolinera o Instalación de servicio</w:t>
            </w:r>
          </w:p>
        </w:tc>
        <w:tc>
          <w:tcPr>
            <w:tcW w:w="425" w:type="dxa"/>
            <w:tcBorders>
              <w:right w:val="nil"/>
            </w:tcBorders>
          </w:tcPr>
          <w:p w14:paraId="4F8FD7C2" w14:textId="158EA445"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5F0E7DCB" w14:textId="6BE6BA9A"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8,800.00 </w:t>
            </w:r>
          </w:p>
        </w:tc>
      </w:tr>
      <w:tr w:rsidR="00AA6D2E" w:rsidRPr="004014D0" w14:paraId="426B46C3" w14:textId="77777777" w:rsidTr="00A52CFC">
        <w:trPr>
          <w:trHeight w:val="20"/>
        </w:trPr>
        <w:tc>
          <w:tcPr>
            <w:tcW w:w="6658" w:type="dxa"/>
          </w:tcPr>
          <w:p w14:paraId="7DE220BD"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terminación de obra</w:t>
            </w:r>
          </w:p>
        </w:tc>
        <w:tc>
          <w:tcPr>
            <w:tcW w:w="425" w:type="dxa"/>
            <w:tcBorders>
              <w:right w:val="nil"/>
            </w:tcBorders>
          </w:tcPr>
          <w:p w14:paraId="463A1242" w14:textId="1C40B8FF"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670EEB71" w14:textId="1BD9E438"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2,000.00      </w:t>
            </w:r>
          </w:p>
        </w:tc>
      </w:tr>
      <w:tr w:rsidR="00AA6D2E" w:rsidRPr="004014D0" w14:paraId="392C3698" w14:textId="77777777" w:rsidTr="00A52CFC">
        <w:trPr>
          <w:trHeight w:val="20"/>
        </w:trPr>
        <w:tc>
          <w:tcPr>
            <w:tcW w:w="6658" w:type="dxa"/>
          </w:tcPr>
          <w:p w14:paraId="28867238"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certificación de planos</w:t>
            </w:r>
          </w:p>
        </w:tc>
        <w:tc>
          <w:tcPr>
            <w:tcW w:w="425" w:type="dxa"/>
            <w:tcBorders>
              <w:right w:val="nil"/>
            </w:tcBorders>
          </w:tcPr>
          <w:p w14:paraId="46362DE1" w14:textId="7A05CA04"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48D89DD8" w14:textId="5C5178F9"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150.00 </w:t>
            </w:r>
          </w:p>
        </w:tc>
      </w:tr>
      <w:tr w:rsidR="00AA6D2E" w:rsidRPr="004014D0" w14:paraId="378C6D4C" w14:textId="77777777" w:rsidTr="00A52CFC">
        <w:trPr>
          <w:trHeight w:val="20"/>
        </w:trPr>
        <w:tc>
          <w:tcPr>
            <w:tcW w:w="6658" w:type="dxa"/>
          </w:tcPr>
          <w:p w14:paraId="703737DD"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constancia de régimen en condominio</w:t>
            </w:r>
          </w:p>
        </w:tc>
        <w:tc>
          <w:tcPr>
            <w:tcW w:w="425" w:type="dxa"/>
            <w:tcBorders>
              <w:right w:val="nil"/>
            </w:tcBorders>
          </w:tcPr>
          <w:p w14:paraId="163F2DFC" w14:textId="4B23E690" w:rsidR="00AA6D2E" w:rsidRPr="004014D0" w:rsidRDefault="006B200D" w:rsidP="006B200D">
            <w:pPr>
              <w:pStyle w:val="TableParagraph"/>
              <w:tabs>
                <w:tab w:val="left" w:pos="387"/>
              </w:tabs>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1167008A" w14:textId="505BEA32" w:rsidR="00AA6D2E" w:rsidRPr="004014D0" w:rsidRDefault="00AA6D2E" w:rsidP="006B200D">
            <w:pPr>
              <w:pStyle w:val="TableParagraph"/>
              <w:tabs>
                <w:tab w:val="left" w:pos="387"/>
              </w:tabs>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300.00 </w:t>
            </w:r>
          </w:p>
        </w:tc>
      </w:tr>
      <w:tr w:rsidR="00AA6D2E" w:rsidRPr="004014D0" w14:paraId="500A07A1" w14:textId="77777777" w:rsidTr="00A52CFC">
        <w:trPr>
          <w:trHeight w:val="20"/>
        </w:trPr>
        <w:tc>
          <w:tcPr>
            <w:tcW w:w="6658" w:type="dxa"/>
          </w:tcPr>
          <w:p w14:paraId="2149DB2C"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impresión de planos diversos: (blanco y negro)</w:t>
            </w:r>
          </w:p>
          <w:p w14:paraId="2969E34E" w14:textId="77777777" w:rsidR="00AA6D2E" w:rsidRPr="004014D0" w:rsidRDefault="00AA6D2E" w:rsidP="00AA6D2E">
            <w:pPr>
              <w:pStyle w:val="TableParagraph"/>
              <w:numPr>
                <w:ilvl w:val="0"/>
                <w:numId w:val="24"/>
              </w:numPr>
              <w:tabs>
                <w:tab w:val="left" w:pos="1211"/>
              </w:tabs>
              <w:adjustRightInd/>
              <w:spacing w:line="360" w:lineRule="auto"/>
              <w:ind w:left="641" w:hanging="357"/>
              <w:rPr>
                <w:rFonts w:ascii="Arial" w:hAnsi="Arial" w:cs="Arial"/>
                <w:sz w:val="20"/>
                <w:szCs w:val="20"/>
                <w:lang w:val="es-MX"/>
              </w:rPr>
            </w:pPr>
            <w:r w:rsidRPr="004014D0">
              <w:rPr>
                <w:rFonts w:ascii="Arial" w:hAnsi="Arial" w:cs="Arial"/>
                <w:sz w:val="20"/>
                <w:szCs w:val="20"/>
                <w:lang w:val="es-MX"/>
              </w:rPr>
              <w:t>Carta:</w:t>
            </w:r>
          </w:p>
          <w:p w14:paraId="5E41E347" w14:textId="77777777" w:rsidR="00AA6D2E" w:rsidRPr="004014D0" w:rsidRDefault="00AA6D2E" w:rsidP="00AA6D2E">
            <w:pPr>
              <w:pStyle w:val="TableParagraph"/>
              <w:numPr>
                <w:ilvl w:val="0"/>
                <w:numId w:val="24"/>
              </w:numPr>
              <w:tabs>
                <w:tab w:val="left" w:pos="1211"/>
              </w:tabs>
              <w:adjustRightInd/>
              <w:spacing w:line="360" w:lineRule="auto"/>
              <w:ind w:left="641" w:hanging="357"/>
              <w:rPr>
                <w:rFonts w:ascii="Arial" w:hAnsi="Arial" w:cs="Arial"/>
                <w:sz w:val="20"/>
                <w:szCs w:val="20"/>
                <w:lang w:val="es-MX"/>
              </w:rPr>
            </w:pPr>
            <w:r w:rsidRPr="004014D0">
              <w:rPr>
                <w:rFonts w:ascii="Arial" w:hAnsi="Arial" w:cs="Arial"/>
                <w:sz w:val="20"/>
                <w:szCs w:val="20"/>
                <w:lang w:val="es-MX"/>
              </w:rPr>
              <w:t>Doble carta:</w:t>
            </w:r>
          </w:p>
          <w:p w14:paraId="20B9009F" w14:textId="77777777" w:rsidR="00AA6D2E" w:rsidRPr="004014D0" w:rsidRDefault="00AA6D2E" w:rsidP="00AA6D2E">
            <w:pPr>
              <w:pStyle w:val="TableParagraph"/>
              <w:numPr>
                <w:ilvl w:val="0"/>
                <w:numId w:val="24"/>
              </w:numPr>
              <w:tabs>
                <w:tab w:val="left" w:pos="1211"/>
              </w:tabs>
              <w:adjustRightInd/>
              <w:spacing w:line="360" w:lineRule="auto"/>
              <w:ind w:left="641" w:hanging="357"/>
              <w:rPr>
                <w:rFonts w:ascii="Arial" w:hAnsi="Arial" w:cs="Arial"/>
                <w:sz w:val="20"/>
                <w:szCs w:val="20"/>
                <w:lang w:val="es-MX"/>
              </w:rPr>
            </w:pPr>
            <w:r w:rsidRPr="004014D0">
              <w:rPr>
                <w:rFonts w:ascii="Arial" w:hAnsi="Arial" w:cs="Arial"/>
                <w:sz w:val="20"/>
                <w:szCs w:val="20"/>
                <w:lang w:val="es-MX"/>
              </w:rPr>
              <w:t>Oficio:</w:t>
            </w:r>
          </w:p>
          <w:p w14:paraId="7459A7D4" w14:textId="77777777" w:rsidR="00AA6D2E" w:rsidRPr="004014D0" w:rsidRDefault="00AA6D2E" w:rsidP="00AA6D2E">
            <w:pPr>
              <w:pStyle w:val="TableParagraph"/>
              <w:numPr>
                <w:ilvl w:val="0"/>
                <w:numId w:val="24"/>
              </w:numPr>
              <w:tabs>
                <w:tab w:val="left" w:pos="1211"/>
              </w:tabs>
              <w:adjustRightInd/>
              <w:spacing w:line="360" w:lineRule="auto"/>
              <w:ind w:left="641" w:hanging="357"/>
              <w:rPr>
                <w:rFonts w:ascii="Arial" w:hAnsi="Arial" w:cs="Arial"/>
                <w:sz w:val="20"/>
                <w:szCs w:val="20"/>
                <w:lang w:val="es-MX"/>
              </w:rPr>
            </w:pPr>
            <w:r w:rsidRPr="004014D0">
              <w:rPr>
                <w:rFonts w:ascii="Arial" w:hAnsi="Arial" w:cs="Arial"/>
                <w:sz w:val="20"/>
                <w:szCs w:val="20"/>
                <w:lang w:val="es-MX"/>
              </w:rPr>
              <w:t>90 cm por 60 cm:</w:t>
            </w:r>
          </w:p>
        </w:tc>
        <w:tc>
          <w:tcPr>
            <w:tcW w:w="425" w:type="dxa"/>
            <w:tcBorders>
              <w:right w:val="nil"/>
            </w:tcBorders>
          </w:tcPr>
          <w:p w14:paraId="2DCC2B7F" w14:textId="77777777" w:rsidR="006B200D" w:rsidRPr="004014D0" w:rsidRDefault="006B200D" w:rsidP="006B200D">
            <w:pPr>
              <w:pStyle w:val="TableParagraph"/>
              <w:spacing w:line="360" w:lineRule="auto"/>
              <w:jc w:val="right"/>
              <w:rPr>
                <w:rFonts w:ascii="Arial" w:hAnsi="Arial" w:cs="Arial"/>
                <w:sz w:val="20"/>
                <w:szCs w:val="20"/>
                <w:lang w:val="es-MX"/>
              </w:rPr>
            </w:pPr>
          </w:p>
          <w:p w14:paraId="0CAD69C0" w14:textId="77777777"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p w14:paraId="4E5D445B" w14:textId="77777777" w:rsidR="006B200D"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p w14:paraId="01E3CAE0" w14:textId="77777777" w:rsidR="006B200D"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p w14:paraId="2B390CD3" w14:textId="1AEAA967" w:rsidR="006B200D"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2E886894" w14:textId="10D3DFB0" w:rsidR="00AA6D2E" w:rsidRPr="004014D0" w:rsidRDefault="00AA6D2E" w:rsidP="006B200D">
            <w:pPr>
              <w:pStyle w:val="TableParagraph"/>
              <w:spacing w:line="360" w:lineRule="auto"/>
              <w:jc w:val="right"/>
              <w:rPr>
                <w:rFonts w:ascii="Arial" w:hAnsi="Arial" w:cs="Arial"/>
                <w:sz w:val="20"/>
                <w:szCs w:val="20"/>
                <w:lang w:val="es-MX"/>
              </w:rPr>
            </w:pPr>
          </w:p>
          <w:p w14:paraId="4220B348" w14:textId="156650EC" w:rsidR="00AA6D2E" w:rsidRPr="004014D0" w:rsidRDefault="00AA6D2E" w:rsidP="006B200D">
            <w:pPr>
              <w:pStyle w:val="TableParagraph"/>
              <w:tabs>
                <w:tab w:val="left" w:pos="579"/>
              </w:tabs>
              <w:spacing w:line="360" w:lineRule="auto"/>
              <w:jc w:val="right"/>
              <w:rPr>
                <w:rFonts w:ascii="Arial" w:hAnsi="Arial" w:cs="Arial"/>
                <w:sz w:val="20"/>
                <w:szCs w:val="20"/>
                <w:lang w:val="es-MX"/>
              </w:rPr>
            </w:pPr>
            <w:r w:rsidRPr="004014D0">
              <w:rPr>
                <w:rFonts w:ascii="Arial" w:hAnsi="Arial" w:cs="Arial"/>
                <w:sz w:val="20"/>
                <w:szCs w:val="20"/>
                <w:lang w:val="es-MX"/>
              </w:rPr>
              <w:t>15.00</w:t>
            </w:r>
          </w:p>
          <w:p w14:paraId="7B8AAFDD" w14:textId="1D91A598" w:rsidR="00AA6D2E" w:rsidRPr="004014D0" w:rsidRDefault="00AA6D2E" w:rsidP="006B200D">
            <w:pPr>
              <w:pStyle w:val="TableParagraph"/>
              <w:tabs>
                <w:tab w:val="left" w:pos="579"/>
              </w:tabs>
              <w:spacing w:line="360" w:lineRule="auto"/>
              <w:jc w:val="right"/>
              <w:rPr>
                <w:rFonts w:ascii="Arial" w:hAnsi="Arial" w:cs="Arial"/>
                <w:sz w:val="20"/>
                <w:szCs w:val="20"/>
                <w:lang w:val="es-MX"/>
              </w:rPr>
            </w:pPr>
            <w:r w:rsidRPr="004014D0">
              <w:rPr>
                <w:rFonts w:ascii="Arial" w:hAnsi="Arial" w:cs="Arial"/>
                <w:sz w:val="20"/>
                <w:szCs w:val="20"/>
                <w:lang w:val="es-MX"/>
              </w:rPr>
              <w:t>45.00</w:t>
            </w:r>
          </w:p>
          <w:p w14:paraId="1289A1E8" w14:textId="685B156C" w:rsidR="00AA6D2E" w:rsidRPr="004014D0" w:rsidRDefault="00AA6D2E" w:rsidP="006B200D">
            <w:pPr>
              <w:pStyle w:val="TableParagraph"/>
              <w:tabs>
                <w:tab w:val="left" w:pos="579"/>
              </w:tabs>
              <w:spacing w:line="360" w:lineRule="auto"/>
              <w:jc w:val="right"/>
              <w:rPr>
                <w:rFonts w:ascii="Arial" w:hAnsi="Arial" w:cs="Arial"/>
                <w:sz w:val="20"/>
                <w:szCs w:val="20"/>
                <w:lang w:val="es-MX"/>
              </w:rPr>
            </w:pPr>
            <w:r w:rsidRPr="004014D0">
              <w:rPr>
                <w:rFonts w:ascii="Arial" w:hAnsi="Arial" w:cs="Arial"/>
                <w:sz w:val="20"/>
                <w:szCs w:val="20"/>
                <w:lang w:val="es-MX"/>
              </w:rPr>
              <w:t>30.00</w:t>
            </w:r>
          </w:p>
          <w:p w14:paraId="4514F50F" w14:textId="62F617B3" w:rsidR="00AA6D2E" w:rsidRPr="004014D0" w:rsidRDefault="00AA6D2E" w:rsidP="006B200D">
            <w:pPr>
              <w:pStyle w:val="TableParagraph"/>
              <w:tabs>
                <w:tab w:val="left" w:pos="579"/>
              </w:tabs>
              <w:spacing w:line="360" w:lineRule="auto"/>
              <w:jc w:val="right"/>
              <w:rPr>
                <w:rFonts w:ascii="Arial" w:hAnsi="Arial" w:cs="Arial"/>
                <w:sz w:val="20"/>
                <w:szCs w:val="20"/>
                <w:lang w:val="es-MX"/>
              </w:rPr>
            </w:pPr>
            <w:r w:rsidRPr="004014D0">
              <w:rPr>
                <w:rFonts w:ascii="Arial" w:hAnsi="Arial" w:cs="Arial"/>
                <w:sz w:val="20"/>
                <w:szCs w:val="20"/>
                <w:lang w:val="es-MX"/>
              </w:rPr>
              <w:t>80.00</w:t>
            </w:r>
          </w:p>
        </w:tc>
      </w:tr>
      <w:tr w:rsidR="00AA6D2E" w:rsidRPr="004014D0" w14:paraId="74F6104E" w14:textId="77777777" w:rsidTr="00A52CFC">
        <w:trPr>
          <w:trHeight w:val="20"/>
        </w:trPr>
        <w:tc>
          <w:tcPr>
            <w:tcW w:w="6658" w:type="dxa"/>
          </w:tcPr>
          <w:p w14:paraId="2BD39AC2"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constancia de alineamiento</w:t>
            </w:r>
          </w:p>
        </w:tc>
        <w:tc>
          <w:tcPr>
            <w:tcW w:w="425" w:type="dxa"/>
            <w:tcBorders>
              <w:right w:val="nil"/>
            </w:tcBorders>
          </w:tcPr>
          <w:p w14:paraId="13147619" w14:textId="37718679" w:rsidR="00AA6D2E" w:rsidRPr="004014D0" w:rsidRDefault="006B200D" w:rsidP="006B200D">
            <w:pPr>
              <w:pStyle w:val="TableParagraph"/>
              <w:tabs>
                <w:tab w:val="left" w:pos="858"/>
              </w:tabs>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38AD8C8F" w14:textId="20285BA5" w:rsidR="00AA6D2E" w:rsidRPr="004014D0" w:rsidRDefault="00AA6D2E" w:rsidP="006B200D">
            <w:pPr>
              <w:pStyle w:val="TableParagraph"/>
              <w:tabs>
                <w:tab w:val="left" w:pos="858"/>
              </w:tabs>
              <w:spacing w:line="360" w:lineRule="auto"/>
              <w:jc w:val="right"/>
              <w:rPr>
                <w:rFonts w:ascii="Arial" w:hAnsi="Arial" w:cs="Arial"/>
                <w:sz w:val="20"/>
                <w:szCs w:val="20"/>
                <w:lang w:val="es-MX"/>
              </w:rPr>
            </w:pPr>
            <w:r w:rsidRPr="004014D0">
              <w:rPr>
                <w:rFonts w:ascii="Arial" w:hAnsi="Arial" w:cs="Arial"/>
                <w:sz w:val="20"/>
                <w:szCs w:val="20"/>
                <w:lang w:val="es-MX"/>
              </w:rPr>
              <w:t>15.50 por metro lineal de frente o frentes de predio que den a la vía publica</w:t>
            </w:r>
          </w:p>
        </w:tc>
      </w:tr>
      <w:tr w:rsidR="00AA6D2E" w:rsidRPr="004014D0" w14:paraId="08F40992" w14:textId="77777777" w:rsidTr="00A52CFC">
        <w:trPr>
          <w:trHeight w:val="20"/>
        </w:trPr>
        <w:tc>
          <w:tcPr>
            <w:tcW w:w="6658" w:type="dxa"/>
          </w:tcPr>
          <w:p w14:paraId="1EDC6FAF"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t>Por constancia por obra de urbanización</w:t>
            </w:r>
          </w:p>
        </w:tc>
        <w:tc>
          <w:tcPr>
            <w:tcW w:w="425" w:type="dxa"/>
            <w:tcBorders>
              <w:right w:val="nil"/>
            </w:tcBorders>
          </w:tcPr>
          <w:p w14:paraId="03C89202" w14:textId="1940A753" w:rsidR="00AA6D2E" w:rsidRPr="004014D0" w:rsidRDefault="006B200D"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w:t>
            </w:r>
          </w:p>
        </w:tc>
        <w:tc>
          <w:tcPr>
            <w:tcW w:w="2028" w:type="dxa"/>
            <w:tcBorders>
              <w:left w:val="nil"/>
            </w:tcBorders>
          </w:tcPr>
          <w:p w14:paraId="09B53D0E" w14:textId="557FB265"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sz w:val="20"/>
                <w:szCs w:val="20"/>
                <w:lang w:val="es-MX"/>
              </w:rPr>
              <w:t xml:space="preserve">6.20 por m2 de vía </w:t>
            </w:r>
            <w:r w:rsidRPr="004014D0">
              <w:rPr>
                <w:rFonts w:ascii="Arial" w:hAnsi="Arial" w:cs="Arial"/>
                <w:sz w:val="20"/>
                <w:szCs w:val="20"/>
                <w:lang w:val="es-MX"/>
              </w:rPr>
              <w:lastRenderedPageBreak/>
              <w:t>publica</w:t>
            </w:r>
          </w:p>
        </w:tc>
      </w:tr>
      <w:tr w:rsidR="00AA6D2E" w:rsidRPr="004014D0" w14:paraId="31112D8D" w14:textId="77777777" w:rsidTr="00A52CFC">
        <w:trPr>
          <w:trHeight w:val="20"/>
        </w:trPr>
        <w:tc>
          <w:tcPr>
            <w:tcW w:w="6658" w:type="dxa"/>
          </w:tcPr>
          <w:p w14:paraId="151FE475" w14:textId="77777777" w:rsidR="00AA6D2E" w:rsidRPr="004014D0" w:rsidRDefault="00AA6D2E" w:rsidP="00496613">
            <w:pPr>
              <w:pStyle w:val="TableParagraph"/>
              <w:spacing w:line="360" w:lineRule="auto"/>
              <w:rPr>
                <w:rFonts w:ascii="Arial" w:hAnsi="Arial" w:cs="Arial"/>
                <w:sz w:val="20"/>
                <w:szCs w:val="20"/>
                <w:lang w:val="es-MX"/>
              </w:rPr>
            </w:pPr>
            <w:r w:rsidRPr="004014D0">
              <w:rPr>
                <w:rFonts w:ascii="Arial" w:hAnsi="Arial" w:cs="Arial"/>
                <w:sz w:val="20"/>
                <w:szCs w:val="20"/>
                <w:lang w:val="es-MX"/>
              </w:rPr>
              <w:lastRenderedPageBreak/>
              <w:t>Por revisión previa de proyectos arquitectónicos a partir de la tercera revisión</w:t>
            </w:r>
          </w:p>
        </w:tc>
        <w:tc>
          <w:tcPr>
            <w:tcW w:w="425" w:type="dxa"/>
            <w:tcBorders>
              <w:right w:val="nil"/>
            </w:tcBorders>
          </w:tcPr>
          <w:p w14:paraId="594E44D3" w14:textId="605FED0C"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038C1BBF" w14:textId="4D61E670"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200.00 </w:t>
            </w:r>
          </w:p>
        </w:tc>
      </w:tr>
      <w:tr w:rsidR="00AA6D2E" w:rsidRPr="004014D0" w14:paraId="759F6C9F" w14:textId="77777777" w:rsidTr="00A52CFC">
        <w:trPr>
          <w:trHeight w:val="20"/>
        </w:trPr>
        <w:tc>
          <w:tcPr>
            <w:tcW w:w="6658" w:type="dxa"/>
          </w:tcPr>
          <w:p w14:paraId="7B0D58C7" w14:textId="1A05113A" w:rsidR="00AA6D2E" w:rsidRPr="004014D0" w:rsidRDefault="00AA6D2E" w:rsidP="009854F3">
            <w:pPr>
              <w:pStyle w:val="TableParagraph"/>
              <w:spacing w:line="360" w:lineRule="auto"/>
              <w:rPr>
                <w:rFonts w:ascii="Arial" w:hAnsi="Arial" w:cs="Arial"/>
                <w:sz w:val="20"/>
                <w:szCs w:val="20"/>
                <w:lang w:val="es-MX"/>
              </w:rPr>
            </w:pPr>
            <w:r w:rsidRPr="004014D0">
              <w:rPr>
                <w:rFonts w:ascii="Arial" w:hAnsi="Arial" w:cs="Arial"/>
                <w:sz w:val="20"/>
                <w:szCs w:val="20"/>
                <w:lang w:val="es-MX"/>
              </w:rPr>
              <w:t xml:space="preserve">Por paquete de lineamiento para concurso de obra que no exceda de 10,000 </w:t>
            </w:r>
            <w:r w:rsidR="009854F3" w:rsidRPr="004014D0">
              <w:rPr>
                <w:rFonts w:ascii="Arial" w:hAnsi="Arial" w:cs="Arial"/>
                <w:sz w:val="20"/>
                <w:szCs w:val="20"/>
                <w:lang w:val="es-MX"/>
              </w:rPr>
              <w:t>UMA</w:t>
            </w:r>
          </w:p>
        </w:tc>
        <w:tc>
          <w:tcPr>
            <w:tcW w:w="425" w:type="dxa"/>
            <w:tcBorders>
              <w:right w:val="nil"/>
            </w:tcBorders>
          </w:tcPr>
          <w:p w14:paraId="3A4266F8" w14:textId="5B15D3A7"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4A13D356" w14:textId="6F88DF7E"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1,800.00 </w:t>
            </w:r>
          </w:p>
        </w:tc>
      </w:tr>
      <w:tr w:rsidR="00AA6D2E" w:rsidRPr="004014D0" w14:paraId="19C54F21" w14:textId="77777777" w:rsidTr="00A52CFC">
        <w:trPr>
          <w:trHeight w:val="20"/>
        </w:trPr>
        <w:tc>
          <w:tcPr>
            <w:tcW w:w="6658" w:type="dxa"/>
          </w:tcPr>
          <w:p w14:paraId="0016FC90" w14:textId="7C17F911" w:rsidR="00AA6D2E" w:rsidRPr="004014D0" w:rsidRDefault="00AA6D2E" w:rsidP="009854F3">
            <w:pPr>
              <w:pStyle w:val="TableParagraph"/>
              <w:spacing w:line="360" w:lineRule="auto"/>
              <w:rPr>
                <w:rFonts w:ascii="Arial" w:hAnsi="Arial" w:cs="Arial"/>
                <w:sz w:val="20"/>
                <w:szCs w:val="20"/>
                <w:lang w:val="es-MX"/>
              </w:rPr>
            </w:pPr>
            <w:r w:rsidRPr="004014D0">
              <w:rPr>
                <w:rFonts w:ascii="Arial" w:hAnsi="Arial" w:cs="Arial"/>
                <w:sz w:val="20"/>
                <w:szCs w:val="20"/>
                <w:lang w:val="es-MX"/>
              </w:rPr>
              <w:t xml:space="preserve">Por paquete de lineamiento para concurso de obra que exceda de 10,000 </w:t>
            </w:r>
            <w:r w:rsidR="009854F3" w:rsidRPr="004014D0">
              <w:rPr>
                <w:rFonts w:ascii="Arial" w:hAnsi="Arial" w:cs="Arial"/>
                <w:sz w:val="20"/>
                <w:szCs w:val="20"/>
                <w:lang w:val="es-MX"/>
              </w:rPr>
              <w:t>UMA</w:t>
            </w:r>
          </w:p>
        </w:tc>
        <w:tc>
          <w:tcPr>
            <w:tcW w:w="425" w:type="dxa"/>
            <w:tcBorders>
              <w:right w:val="nil"/>
            </w:tcBorders>
          </w:tcPr>
          <w:p w14:paraId="42979987" w14:textId="6F6595E4" w:rsidR="00AA6D2E" w:rsidRPr="004014D0" w:rsidRDefault="006B200D" w:rsidP="006B200D">
            <w:pPr>
              <w:pStyle w:val="TableParagraph"/>
              <w:spacing w:line="360" w:lineRule="auto"/>
              <w:jc w:val="right"/>
              <w:rPr>
                <w:rFonts w:ascii="Arial" w:hAnsi="Arial" w:cs="Arial"/>
                <w:color w:val="000000"/>
                <w:sz w:val="20"/>
                <w:szCs w:val="20"/>
                <w:lang w:val="es-MX"/>
              </w:rPr>
            </w:pPr>
            <w:r w:rsidRPr="004014D0">
              <w:rPr>
                <w:rFonts w:ascii="Arial" w:hAnsi="Arial" w:cs="Arial"/>
                <w:color w:val="000000"/>
                <w:sz w:val="20"/>
                <w:szCs w:val="20"/>
                <w:lang w:val="es-MX"/>
              </w:rPr>
              <w:t>$</w:t>
            </w:r>
          </w:p>
        </w:tc>
        <w:tc>
          <w:tcPr>
            <w:tcW w:w="2028" w:type="dxa"/>
            <w:tcBorders>
              <w:left w:val="nil"/>
            </w:tcBorders>
          </w:tcPr>
          <w:p w14:paraId="0CE3C9E7" w14:textId="3CD510B5" w:rsidR="00AA6D2E" w:rsidRPr="004014D0" w:rsidRDefault="00AA6D2E" w:rsidP="006B200D">
            <w:pPr>
              <w:pStyle w:val="TableParagraph"/>
              <w:spacing w:line="360" w:lineRule="auto"/>
              <w:jc w:val="right"/>
              <w:rPr>
                <w:rFonts w:ascii="Arial" w:hAnsi="Arial" w:cs="Arial"/>
                <w:sz w:val="20"/>
                <w:szCs w:val="20"/>
                <w:lang w:val="es-MX"/>
              </w:rPr>
            </w:pPr>
            <w:r w:rsidRPr="004014D0">
              <w:rPr>
                <w:rFonts w:ascii="Arial" w:hAnsi="Arial" w:cs="Arial"/>
                <w:color w:val="000000"/>
                <w:sz w:val="20"/>
                <w:szCs w:val="20"/>
                <w:lang w:val="es-MX"/>
              </w:rPr>
              <w:t xml:space="preserve">2,200.00 </w:t>
            </w:r>
          </w:p>
        </w:tc>
      </w:tr>
    </w:tbl>
    <w:p w14:paraId="41796C90" w14:textId="77777777" w:rsidR="00496613" w:rsidRPr="004014D0" w:rsidRDefault="00496613" w:rsidP="00496613">
      <w:pPr>
        <w:pStyle w:val="Ttulo1"/>
        <w:spacing w:before="0" w:line="360" w:lineRule="auto"/>
        <w:ind w:left="0"/>
        <w:rPr>
          <w:rFonts w:ascii="Arial" w:hAnsi="Arial" w:cs="Arial"/>
          <w:sz w:val="20"/>
          <w:szCs w:val="20"/>
        </w:rPr>
      </w:pPr>
    </w:p>
    <w:p w14:paraId="6A46B435" w14:textId="77777777" w:rsidR="00496613" w:rsidRPr="004014D0" w:rsidRDefault="00496613" w:rsidP="004C5245">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III</w:t>
      </w:r>
    </w:p>
    <w:p w14:paraId="357C5276" w14:textId="77777777" w:rsidR="00496613" w:rsidRPr="004014D0" w:rsidRDefault="00496613" w:rsidP="004C5245">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de Vigilancia</w:t>
      </w:r>
    </w:p>
    <w:p w14:paraId="7D744058" w14:textId="77777777" w:rsidR="00496613" w:rsidRPr="004014D0" w:rsidRDefault="00496613" w:rsidP="00496613">
      <w:pPr>
        <w:pStyle w:val="Textoindependiente"/>
        <w:spacing w:before="0" w:line="360" w:lineRule="auto"/>
        <w:ind w:left="0"/>
        <w:rPr>
          <w:rFonts w:ascii="Arial" w:hAnsi="Arial" w:cs="Arial"/>
          <w:b/>
          <w:sz w:val="20"/>
          <w:szCs w:val="20"/>
        </w:rPr>
      </w:pPr>
    </w:p>
    <w:p w14:paraId="6FD57B1C" w14:textId="5D223F0D" w:rsidR="00496613" w:rsidRPr="004014D0" w:rsidRDefault="00E3072B" w:rsidP="00496613">
      <w:pPr>
        <w:pStyle w:val="Textoindependiente"/>
        <w:spacing w:before="0" w:line="360" w:lineRule="auto"/>
        <w:ind w:left="0"/>
        <w:rPr>
          <w:rFonts w:ascii="Arial" w:hAnsi="Arial" w:cs="Arial"/>
          <w:sz w:val="20"/>
          <w:szCs w:val="20"/>
        </w:rPr>
      </w:pPr>
      <w:r w:rsidRPr="004014D0">
        <w:rPr>
          <w:rFonts w:ascii="Arial" w:hAnsi="Arial" w:cs="Arial"/>
          <w:b/>
          <w:sz w:val="20"/>
          <w:szCs w:val="20"/>
        </w:rPr>
        <w:t>Artículo 28</w:t>
      </w:r>
      <w:r w:rsidR="00496613" w:rsidRPr="004014D0">
        <w:rPr>
          <w:rFonts w:ascii="Arial" w:hAnsi="Arial" w:cs="Arial"/>
          <w:b/>
          <w:sz w:val="20"/>
          <w:szCs w:val="20"/>
        </w:rPr>
        <w:t xml:space="preserve">.- </w:t>
      </w:r>
      <w:r w:rsidR="00496613" w:rsidRPr="004014D0">
        <w:rPr>
          <w:rFonts w:ascii="Arial" w:hAnsi="Arial" w:cs="Arial"/>
          <w:sz w:val="20"/>
          <w:szCs w:val="20"/>
        </w:rPr>
        <w:t>Por los servicios de vigilancia que preste el Ayuntamiento se pagará por cada elemento la cuota de acuerdo a la siguiente tabla:</w:t>
      </w:r>
    </w:p>
    <w:p w14:paraId="6BE0C6D9"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1985"/>
        <w:gridCol w:w="1038"/>
      </w:tblGrid>
      <w:tr w:rsidR="00FB2181" w:rsidRPr="004014D0" w14:paraId="3766140D" w14:textId="77777777" w:rsidTr="00AB4864">
        <w:tc>
          <w:tcPr>
            <w:tcW w:w="3343" w:type="pct"/>
          </w:tcPr>
          <w:p w14:paraId="63B8D07E" w14:textId="0C4EF061" w:rsidR="00FB2181" w:rsidRPr="004014D0" w:rsidRDefault="00FB2181" w:rsidP="00496613">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Por jornada de 6 horas</w:t>
            </w:r>
          </w:p>
        </w:tc>
        <w:tc>
          <w:tcPr>
            <w:tcW w:w="1088" w:type="pct"/>
          </w:tcPr>
          <w:p w14:paraId="44236876" w14:textId="6C205CB1" w:rsidR="00FB2181" w:rsidRPr="004014D0" w:rsidRDefault="00FB2181" w:rsidP="00FB2181">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569" w:type="pct"/>
          </w:tcPr>
          <w:p w14:paraId="1D6B45EB" w14:textId="69B8EEC9" w:rsidR="00FB2181" w:rsidRPr="004014D0" w:rsidRDefault="00FB2181" w:rsidP="00FB2181">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250.00</w:t>
            </w:r>
          </w:p>
        </w:tc>
      </w:tr>
      <w:tr w:rsidR="00FB2181" w:rsidRPr="004014D0" w14:paraId="7F7AF60A" w14:textId="77777777" w:rsidTr="00AB4864">
        <w:tc>
          <w:tcPr>
            <w:tcW w:w="3343" w:type="pct"/>
          </w:tcPr>
          <w:p w14:paraId="621BFBBB" w14:textId="51BBB780" w:rsidR="00FB2181" w:rsidRPr="004014D0" w:rsidRDefault="00FB2181" w:rsidP="00496613">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Por hora</w:t>
            </w:r>
          </w:p>
        </w:tc>
        <w:tc>
          <w:tcPr>
            <w:tcW w:w="1088" w:type="pct"/>
          </w:tcPr>
          <w:p w14:paraId="669519EF" w14:textId="220890CD" w:rsidR="00FB2181" w:rsidRPr="004014D0" w:rsidRDefault="00FB2181" w:rsidP="00FB2181">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569" w:type="pct"/>
          </w:tcPr>
          <w:p w14:paraId="0110E056" w14:textId="49AE2925" w:rsidR="00FB2181" w:rsidRPr="004014D0" w:rsidRDefault="00FB2181" w:rsidP="00FB2181">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60.00</w:t>
            </w:r>
          </w:p>
        </w:tc>
      </w:tr>
    </w:tbl>
    <w:p w14:paraId="6B118AF2" w14:textId="77777777" w:rsidR="00A52CFC" w:rsidRPr="004014D0" w:rsidRDefault="00A52CFC" w:rsidP="00496613">
      <w:pPr>
        <w:pStyle w:val="Textoindependiente"/>
        <w:spacing w:before="0" w:line="360" w:lineRule="auto"/>
        <w:ind w:left="0"/>
        <w:rPr>
          <w:rFonts w:ascii="Arial" w:hAnsi="Arial" w:cs="Arial"/>
          <w:sz w:val="20"/>
          <w:szCs w:val="20"/>
        </w:rPr>
      </w:pPr>
    </w:p>
    <w:p w14:paraId="0A057950" w14:textId="77777777" w:rsidR="00496613" w:rsidRPr="004014D0" w:rsidRDefault="00496613" w:rsidP="004C5245">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IV</w:t>
      </w:r>
    </w:p>
    <w:p w14:paraId="0F0BB966" w14:textId="77777777" w:rsidR="00496613" w:rsidRPr="004014D0" w:rsidRDefault="00496613" w:rsidP="004C5245">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 de Limpia y Recolección de Basura</w:t>
      </w:r>
    </w:p>
    <w:p w14:paraId="4FD42E88" w14:textId="77777777" w:rsidR="00496613" w:rsidRPr="004014D0" w:rsidRDefault="00496613" w:rsidP="00496613">
      <w:pPr>
        <w:pStyle w:val="Textoindependiente"/>
        <w:spacing w:before="0" w:line="360" w:lineRule="auto"/>
        <w:ind w:left="0"/>
        <w:rPr>
          <w:rFonts w:ascii="Arial" w:hAnsi="Arial" w:cs="Arial"/>
          <w:b/>
          <w:sz w:val="20"/>
          <w:szCs w:val="20"/>
        </w:rPr>
      </w:pPr>
    </w:p>
    <w:p w14:paraId="1A0A0541" w14:textId="0A734186" w:rsidR="00496613" w:rsidRPr="004014D0" w:rsidRDefault="00E3072B" w:rsidP="00496613">
      <w:pPr>
        <w:pStyle w:val="Textoindependiente"/>
        <w:spacing w:before="0" w:line="360" w:lineRule="auto"/>
        <w:ind w:left="0"/>
        <w:rPr>
          <w:rFonts w:ascii="Arial" w:hAnsi="Arial" w:cs="Arial"/>
          <w:sz w:val="20"/>
          <w:szCs w:val="20"/>
        </w:rPr>
      </w:pPr>
      <w:r w:rsidRPr="004014D0">
        <w:rPr>
          <w:rFonts w:ascii="Arial" w:hAnsi="Arial" w:cs="Arial"/>
          <w:b/>
          <w:sz w:val="20"/>
          <w:szCs w:val="20"/>
        </w:rPr>
        <w:t>Artículo 29</w:t>
      </w:r>
      <w:r w:rsidR="00496613" w:rsidRPr="004014D0">
        <w:rPr>
          <w:rFonts w:ascii="Arial" w:hAnsi="Arial" w:cs="Arial"/>
          <w:b/>
          <w:sz w:val="20"/>
          <w:szCs w:val="20"/>
        </w:rPr>
        <w:t xml:space="preserve">.- </w:t>
      </w:r>
      <w:r w:rsidR="00496613" w:rsidRPr="004014D0">
        <w:rPr>
          <w:rFonts w:ascii="Arial" w:hAnsi="Arial" w:cs="Arial"/>
          <w:sz w:val="20"/>
          <w:szCs w:val="20"/>
        </w:rPr>
        <w:t>Por los servicios de limpia y recolección de basura que preste el Ayuntamiento se pagará de acuerdo a la siguiente tarifa:</w:t>
      </w:r>
    </w:p>
    <w:p w14:paraId="0D784D08" w14:textId="77777777" w:rsidR="00496613" w:rsidRPr="004014D0" w:rsidRDefault="00496613" w:rsidP="00496613">
      <w:pPr>
        <w:pStyle w:val="Textoindependiente"/>
        <w:spacing w:before="0" w:line="360" w:lineRule="auto"/>
        <w:ind w:left="0"/>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427"/>
        <w:gridCol w:w="2455"/>
      </w:tblGrid>
      <w:tr w:rsidR="00B52567" w:rsidRPr="004014D0" w14:paraId="7C09ED36" w14:textId="77777777" w:rsidTr="004F6ED3">
        <w:tc>
          <w:tcPr>
            <w:tcW w:w="3420" w:type="pct"/>
          </w:tcPr>
          <w:p w14:paraId="33AB1A38" w14:textId="2F056104" w:rsidR="00B52567" w:rsidRPr="004014D0" w:rsidRDefault="00B52567"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I.-</w:t>
            </w:r>
            <w:r w:rsidRPr="004014D0">
              <w:rPr>
                <w:rFonts w:ascii="Arial" w:hAnsi="Arial" w:cs="Arial"/>
                <w:sz w:val="20"/>
                <w:szCs w:val="20"/>
              </w:rPr>
              <w:t xml:space="preserve"> Habitacional o domiciliaria</w:t>
            </w:r>
          </w:p>
        </w:tc>
        <w:tc>
          <w:tcPr>
            <w:tcW w:w="234" w:type="pct"/>
          </w:tcPr>
          <w:p w14:paraId="4619AFE2" w14:textId="77777777" w:rsidR="00B52567" w:rsidRPr="004014D0" w:rsidRDefault="00B52567"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1346" w:type="pct"/>
          </w:tcPr>
          <w:p w14:paraId="627D4D43" w14:textId="38171000" w:rsidR="00B52567" w:rsidRPr="004014D0" w:rsidRDefault="00B52567" w:rsidP="004F6ED3">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25.00 por viaje o tambor</w:t>
            </w:r>
          </w:p>
        </w:tc>
      </w:tr>
      <w:tr w:rsidR="00B52567" w:rsidRPr="004014D0" w14:paraId="73936C37" w14:textId="77777777" w:rsidTr="004F6ED3">
        <w:tc>
          <w:tcPr>
            <w:tcW w:w="3420" w:type="pct"/>
          </w:tcPr>
          <w:p w14:paraId="23DE23B6" w14:textId="32F1A353" w:rsidR="00B52567" w:rsidRPr="004014D0" w:rsidRDefault="00B52567"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Comercial pequeña</w:t>
            </w:r>
          </w:p>
        </w:tc>
        <w:tc>
          <w:tcPr>
            <w:tcW w:w="234" w:type="pct"/>
          </w:tcPr>
          <w:p w14:paraId="1C0CB098" w14:textId="77777777" w:rsidR="00B52567" w:rsidRPr="004014D0" w:rsidRDefault="00B52567"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1346" w:type="pct"/>
          </w:tcPr>
          <w:p w14:paraId="2DDF88E4" w14:textId="1D9156DD" w:rsidR="00B52567" w:rsidRPr="004014D0" w:rsidRDefault="00B52567" w:rsidP="004F6ED3">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36.00 por tambor</w:t>
            </w:r>
          </w:p>
        </w:tc>
      </w:tr>
      <w:tr w:rsidR="00B52567" w:rsidRPr="004014D0" w14:paraId="1158EAB5" w14:textId="77777777" w:rsidTr="004F6ED3">
        <w:tc>
          <w:tcPr>
            <w:tcW w:w="3420" w:type="pct"/>
          </w:tcPr>
          <w:p w14:paraId="6DD0B3A7" w14:textId="7C9B73C2" w:rsidR="00B52567" w:rsidRPr="004014D0" w:rsidRDefault="00B52567"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III.- </w:t>
            </w:r>
            <w:r w:rsidRPr="004014D0">
              <w:rPr>
                <w:rFonts w:ascii="Arial" w:hAnsi="Arial" w:cs="Arial"/>
                <w:sz w:val="20"/>
                <w:szCs w:val="20"/>
              </w:rPr>
              <w:t>Comercial mediana</w:t>
            </w:r>
          </w:p>
        </w:tc>
        <w:tc>
          <w:tcPr>
            <w:tcW w:w="234" w:type="pct"/>
          </w:tcPr>
          <w:p w14:paraId="7A88EDCC" w14:textId="17514155" w:rsidR="00B52567" w:rsidRPr="004014D0" w:rsidRDefault="00B52567"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1346" w:type="pct"/>
          </w:tcPr>
          <w:p w14:paraId="7217AD1B" w14:textId="4CC05713" w:rsidR="00B52567" w:rsidRPr="004014D0" w:rsidRDefault="00B52567" w:rsidP="004F6ED3">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70.00 por m3</w:t>
            </w:r>
          </w:p>
        </w:tc>
      </w:tr>
      <w:tr w:rsidR="00B52567" w:rsidRPr="004014D0" w14:paraId="7525D9D4" w14:textId="77777777" w:rsidTr="004F6ED3">
        <w:tc>
          <w:tcPr>
            <w:tcW w:w="3420" w:type="pct"/>
          </w:tcPr>
          <w:p w14:paraId="72F7BB64" w14:textId="79E9F7A3" w:rsidR="00B52567" w:rsidRPr="004014D0" w:rsidRDefault="00B52567"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Hotel, restaurante, industrial</w:t>
            </w:r>
          </w:p>
        </w:tc>
        <w:tc>
          <w:tcPr>
            <w:tcW w:w="234" w:type="pct"/>
          </w:tcPr>
          <w:p w14:paraId="24DCE10B" w14:textId="564C3CB4" w:rsidR="00B52567" w:rsidRPr="004014D0" w:rsidRDefault="00B52567"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1346" w:type="pct"/>
          </w:tcPr>
          <w:p w14:paraId="48B22442" w14:textId="23FDB8D0" w:rsidR="00B52567" w:rsidRPr="004014D0" w:rsidRDefault="00B52567" w:rsidP="004F6ED3">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250.00 por tonelada</w:t>
            </w:r>
          </w:p>
        </w:tc>
      </w:tr>
      <w:tr w:rsidR="004F6ED3" w:rsidRPr="004014D0" w14:paraId="2B3D6C3B" w14:textId="77777777" w:rsidTr="004F6ED3">
        <w:tc>
          <w:tcPr>
            <w:tcW w:w="5000" w:type="pct"/>
            <w:gridSpan w:val="3"/>
          </w:tcPr>
          <w:p w14:paraId="5CE07D8D" w14:textId="2EBD7CE8" w:rsidR="004F6ED3" w:rsidRPr="004014D0" w:rsidRDefault="004F6ED3" w:rsidP="004F6ED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V.- </w:t>
            </w:r>
            <w:r w:rsidRPr="004014D0">
              <w:rPr>
                <w:rFonts w:ascii="Arial" w:hAnsi="Arial" w:cs="Arial"/>
                <w:sz w:val="20"/>
                <w:szCs w:val="20"/>
              </w:rPr>
              <w:t>Limpieza de predios baldíos, cercados o sin barda que el Ayuntamiento preste el servicio en atención a programas de salud pública $ 350.00 por jornada por persona al día.</w:t>
            </w:r>
          </w:p>
        </w:tc>
      </w:tr>
    </w:tbl>
    <w:p w14:paraId="6BF3FD9F" w14:textId="77777777" w:rsidR="004F6ED3" w:rsidRPr="004014D0" w:rsidRDefault="004F6ED3" w:rsidP="00496613">
      <w:pPr>
        <w:pStyle w:val="Textoindependiente"/>
        <w:spacing w:before="0" w:line="360" w:lineRule="auto"/>
        <w:ind w:left="0"/>
        <w:rPr>
          <w:rFonts w:ascii="Arial" w:hAnsi="Arial" w:cs="Arial"/>
          <w:b/>
          <w:sz w:val="20"/>
          <w:szCs w:val="20"/>
        </w:rPr>
      </w:pPr>
    </w:p>
    <w:p w14:paraId="08E9BAF6" w14:textId="1E997C08" w:rsidR="00496613" w:rsidRPr="004014D0" w:rsidRDefault="00E3072B" w:rsidP="00496613">
      <w:pPr>
        <w:pStyle w:val="Textoindependiente"/>
        <w:spacing w:before="0" w:line="360" w:lineRule="auto"/>
        <w:ind w:left="0"/>
        <w:rPr>
          <w:rFonts w:ascii="Arial" w:hAnsi="Arial" w:cs="Arial"/>
          <w:sz w:val="20"/>
          <w:szCs w:val="20"/>
        </w:rPr>
      </w:pPr>
      <w:r w:rsidRPr="004014D0">
        <w:rPr>
          <w:rFonts w:ascii="Arial" w:hAnsi="Arial" w:cs="Arial"/>
          <w:b/>
          <w:sz w:val="20"/>
          <w:szCs w:val="20"/>
        </w:rPr>
        <w:t>Artículo 30</w:t>
      </w:r>
      <w:r w:rsidR="00496613" w:rsidRPr="004014D0">
        <w:rPr>
          <w:rFonts w:ascii="Arial" w:hAnsi="Arial" w:cs="Arial"/>
          <w:b/>
          <w:sz w:val="20"/>
          <w:szCs w:val="20"/>
        </w:rPr>
        <w:t xml:space="preserve">.- </w:t>
      </w:r>
      <w:r w:rsidR="00496613" w:rsidRPr="004014D0">
        <w:rPr>
          <w:rFonts w:ascii="Arial" w:hAnsi="Arial" w:cs="Arial"/>
          <w:sz w:val="20"/>
          <w:szCs w:val="20"/>
        </w:rPr>
        <w:t>Derechos por el uso de basurero propiedad del Ayuntamiento se cobrará de acuerdo a la siguiente tabla:</w:t>
      </w:r>
    </w:p>
    <w:p w14:paraId="54EAA428" w14:textId="77777777" w:rsidR="00D2008A" w:rsidRPr="004014D0" w:rsidRDefault="00D2008A" w:rsidP="00496613">
      <w:pPr>
        <w:pStyle w:val="Textoindependiente"/>
        <w:spacing w:before="0" w:line="360" w:lineRule="auto"/>
        <w:ind w:left="0"/>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1702"/>
        <w:gridCol w:w="1178"/>
      </w:tblGrid>
      <w:tr w:rsidR="004F6ED3" w:rsidRPr="004014D0" w14:paraId="0EC90913" w14:textId="77777777" w:rsidTr="00D2008A">
        <w:tc>
          <w:tcPr>
            <w:tcW w:w="3421" w:type="pct"/>
          </w:tcPr>
          <w:p w14:paraId="52C6D2D2" w14:textId="52E42192" w:rsidR="004F6ED3" w:rsidRPr="004014D0" w:rsidRDefault="004F6ED3"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lastRenderedPageBreak/>
              <w:t xml:space="preserve">I.- </w:t>
            </w:r>
            <w:r w:rsidRPr="004014D0">
              <w:rPr>
                <w:rFonts w:ascii="Arial" w:hAnsi="Arial" w:cs="Arial"/>
                <w:sz w:val="20"/>
                <w:szCs w:val="20"/>
              </w:rPr>
              <w:t>Triciclo</w:t>
            </w:r>
          </w:p>
        </w:tc>
        <w:tc>
          <w:tcPr>
            <w:tcW w:w="933" w:type="pct"/>
          </w:tcPr>
          <w:p w14:paraId="3092A379" w14:textId="77777777"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Pr>
          <w:p w14:paraId="049622FD" w14:textId="711E9F86"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5.51</w:t>
            </w:r>
          </w:p>
        </w:tc>
      </w:tr>
      <w:tr w:rsidR="004F6ED3" w:rsidRPr="004014D0" w14:paraId="1015A69C" w14:textId="77777777" w:rsidTr="00D2008A">
        <w:tc>
          <w:tcPr>
            <w:tcW w:w="3421" w:type="pct"/>
          </w:tcPr>
          <w:p w14:paraId="516DC41D" w14:textId="0B39509F" w:rsidR="004F6ED3" w:rsidRPr="004014D0" w:rsidRDefault="004F6ED3"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Pick-up</w:t>
            </w:r>
          </w:p>
        </w:tc>
        <w:tc>
          <w:tcPr>
            <w:tcW w:w="933" w:type="pct"/>
          </w:tcPr>
          <w:p w14:paraId="7B097ECC" w14:textId="77777777"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Pr>
          <w:p w14:paraId="36525863" w14:textId="736B394C"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28.67</w:t>
            </w:r>
          </w:p>
        </w:tc>
      </w:tr>
      <w:tr w:rsidR="004F6ED3" w:rsidRPr="004014D0" w14:paraId="3F38B9F9" w14:textId="77777777" w:rsidTr="00D2008A">
        <w:tc>
          <w:tcPr>
            <w:tcW w:w="3421" w:type="pct"/>
          </w:tcPr>
          <w:p w14:paraId="29A55D94" w14:textId="5B7CFE43" w:rsidR="004F6ED3" w:rsidRPr="004014D0" w:rsidRDefault="004F6ED3"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III.- </w:t>
            </w:r>
            <w:r w:rsidRPr="004014D0">
              <w:rPr>
                <w:rFonts w:ascii="Arial" w:hAnsi="Arial" w:cs="Arial"/>
                <w:sz w:val="20"/>
                <w:szCs w:val="20"/>
              </w:rPr>
              <w:t>Redilas</w:t>
            </w:r>
          </w:p>
        </w:tc>
        <w:tc>
          <w:tcPr>
            <w:tcW w:w="933" w:type="pct"/>
          </w:tcPr>
          <w:p w14:paraId="4803C55E" w14:textId="77777777"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Pr>
          <w:p w14:paraId="53B76F61" w14:textId="4581C2B0"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100.00</w:t>
            </w:r>
          </w:p>
        </w:tc>
      </w:tr>
      <w:tr w:rsidR="004F6ED3" w:rsidRPr="004014D0" w14:paraId="1411A02A" w14:textId="77777777" w:rsidTr="00D2008A">
        <w:tc>
          <w:tcPr>
            <w:tcW w:w="3421" w:type="pct"/>
          </w:tcPr>
          <w:p w14:paraId="7E436836" w14:textId="678B2727" w:rsidR="004F6ED3" w:rsidRPr="004014D0" w:rsidRDefault="004F6ED3"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Camión o volquete</w:t>
            </w:r>
          </w:p>
        </w:tc>
        <w:tc>
          <w:tcPr>
            <w:tcW w:w="933" w:type="pct"/>
          </w:tcPr>
          <w:p w14:paraId="7B01C8E3" w14:textId="77777777"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Pr>
          <w:p w14:paraId="0E84B49D" w14:textId="2104D4C1" w:rsidR="004F6ED3" w:rsidRPr="004014D0" w:rsidRDefault="004F6ED3"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200.00</w:t>
            </w:r>
          </w:p>
        </w:tc>
      </w:tr>
    </w:tbl>
    <w:p w14:paraId="0086291D" w14:textId="77777777" w:rsidR="004F6ED3" w:rsidRPr="004014D0" w:rsidRDefault="004F6ED3" w:rsidP="00496613">
      <w:pPr>
        <w:pStyle w:val="Textoindependiente"/>
        <w:spacing w:before="0" w:line="360" w:lineRule="auto"/>
        <w:ind w:left="0"/>
        <w:rPr>
          <w:rFonts w:ascii="Arial" w:hAnsi="Arial" w:cs="Arial"/>
          <w:sz w:val="20"/>
          <w:szCs w:val="20"/>
        </w:rPr>
      </w:pPr>
    </w:p>
    <w:p w14:paraId="6721B353" w14:textId="2B942B6F"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 xml:space="preserve">Estas tarifas aplican únicamente en concepto habitacional </w:t>
      </w:r>
      <w:r w:rsidR="004231DD" w:rsidRPr="004014D0">
        <w:rPr>
          <w:rFonts w:ascii="Arial" w:hAnsi="Arial" w:cs="Arial"/>
          <w:sz w:val="20"/>
          <w:szCs w:val="20"/>
        </w:rPr>
        <w:t>o domiciliario, ya que para uso</w:t>
      </w:r>
      <w:r w:rsidRPr="004014D0">
        <w:rPr>
          <w:rFonts w:ascii="Arial" w:hAnsi="Arial" w:cs="Arial"/>
          <w:sz w:val="20"/>
          <w:szCs w:val="20"/>
        </w:rPr>
        <w:t xml:space="preserve"> del basurero propiedad del Ayuntamiento por parte de los comercios se tendrá a lo dispuesto en las fracciones II y III del artículo 28 de la presente Ley.</w:t>
      </w:r>
    </w:p>
    <w:p w14:paraId="48A0F64A" w14:textId="77777777" w:rsidR="004C5245" w:rsidRPr="004014D0" w:rsidRDefault="004C5245" w:rsidP="00496613">
      <w:pPr>
        <w:pStyle w:val="Textoindependiente"/>
        <w:spacing w:before="0" w:line="360" w:lineRule="auto"/>
        <w:ind w:left="0"/>
        <w:jc w:val="both"/>
        <w:rPr>
          <w:rFonts w:ascii="Arial" w:hAnsi="Arial" w:cs="Arial"/>
          <w:sz w:val="20"/>
          <w:szCs w:val="20"/>
        </w:rPr>
      </w:pPr>
    </w:p>
    <w:p w14:paraId="12E96D78" w14:textId="77777777" w:rsidR="00496613" w:rsidRPr="004014D0" w:rsidRDefault="00496613" w:rsidP="004C5245">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V</w:t>
      </w:r>
    </w:p>
    <w:p w14:paraId="201940CE" w14:textId="77777777" w:rsidR="00496613" w:rsidRPr="004014D0" w:rsidRDefault="00496613" w:rsidP="004C5245">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de Agua Potable</w:t>
      </w:r>
    </w:p>
    <w:p w14:paraId="03D7D8C2" w14:textId="77777777" w:rsidR="00496613" w:rsidRPr="004014D0" w:rsidRDefault="00496613" w:rsidP="00496613">
      <w:pPr>
        <w:pStyle w:val="Textoindependiente"/>
        <w:spacing w:before="0" w:line="360" w:lineRule="auto"/>
        <w:ind w:left="0"/>
        <w:rPr>
          <w:rFonts w:ascii="Arial" w:hAnsi="Arial" w:cs="Arial"/>
          <w:b/>
          <w:sz w:val="20"/>
          <w:szCs w:val="20"/>
        </w:rPr>
      </w:pPr>
    </w:p>
    <w:p w14:paraId="0AA34D9E" w14:textId="5E54147E" w:rsidR="00496613" w:rsidRPr="004014D0" w:rsidRDefault="00E3072B" w:rsidP="00D2008A">
      <w:pPr>
        <w:spacing w:after="0" w:line="360" w:lineRule="auto"/>
        <w:jc w:val="both"/>
        <w:rPr>
          <w:rFonts w:ascii="Arial" w:hAnsi="Arial"/>
          <w:sz w:val="20"/>
          <w:szCs w:val="20"/>
        </w:rPr>
      </w:pPr>
      <w:r w:rsidRPr="004014D0">
        <w:rPr>
          <w:rFonts w:ascii="Arial" w:hAnsi="Arial"/>
          <w:b/>
          <w:sz w:val="20"/>
          <w:szCs w:val="20"/>
        </w:rPr>
        <w:t>Artículo 31</w:t>
      </w:r>
      <w:r w:rsidR="00496613" w:rsidRPr="004014D0">
        <w:rPr>
          <w:rFonts w:ascii="Arial" w:hAnsi="Arial"/>
          <w:b/>
          <w:sz w:val="20"/>
          <w:szCs w:val="20"/>
        </w:rPr>
        <w:t xml:space="preserve">.- </w:t>
      </w:r>
      <w:r w:rsidR="00496613" w:rsidRPr="004014D0">
        <w:rPr>
          <w:rFonts w:ascii="Arial" w:hAnsi="Arial"/>
          <w:sz w:val="20"/>
          <w:szCs w:val="20"/>
        </w:rPr>
        <w:t>Por los servicios de agua potable que preste el Municipio, se pagarán de forma mensual las siguientes cuotas. El pago de agua será mensual en la oficina de tesorería municipal y con el recibo corre</w:t>
      </w:r>
      <w:r w:rsidR="00D2008A" w:rsidRPr="004014D0">
        <w:rPr>
          <w:rFonts w:ascii="Arial" w:hAnsi="Arial"/>
          <w:sz w:val="20"/>
          <w:szCs w:val="20"/>
        </w:rPr>
        <w:t>s</w:t>
      </w:r>
      <w:r w:rsidR="00496613" w:rsidRPr="004014D0">
        <w:rPr>
          <w:rFonts w:ascii="Arial" w:hAnsi="Arial"/>
          <w:sz w:val="20"/>
          <w:szCs w:val="20"/>
        </w:rPr>
        <w:t>pondiente.</w:t>
      </w:r>
    </w:p>
    <w:p w14:paraId="35E55049" w14:textId="77777777" w:rsidR="00496613" w:rsidRPr="004014D0" w:rsidRDefault="00496613" w:rsidP="00496613">
      <w:pPr>
        <w:spacing w:after="0" w:line="360" w:lineRule="auto"/>
        <w:rPr>
          <w:rFonts w:ascii="Arial" w:hAnsi="Arial"/>
          <w:sz w:val="20"/>
          <w:szCs w:val="20"/>
        </w:rPr>
      </w:pPr>
    </w:p>
    <w:p w14:paraId="3945C89A" w14:textId="77777777" w:rsidR="00496613" w:rsidRPr="004014D0" w:rsidRDefault="00496613" w:rsidP="00D2008A">
      <w:pPr>
        <w:spacing w:after="0" w:line="360" w:lineRule="auto"/>
        <w:jc w:val="both"/>
        <w:rPr>
          <w:rFonts w:ascii="Arial" w:hAnsi="Arial"/>
          <w:sz w:val="20"/>
          <w:szCs w:val="20"/>
        </w:rPr>
      </w:pPr>
      <w:r w:rsidRPr="004014D0">
        <w:rPr>
          <w:rFonts w:ascii="Arial" w:hAnsi="Arial"/>
          <w:sz w:val="20"/>
          <w:szCs w:val="20"/>
        </w:rPr>
        <w:t>Los adeudos anteriores o falta de pago del servicio de agua potable causaran recargo del 5% al valor total del adeudo.</w:t>
      </w:r>
    </w:p>
    <w:p w14:paraId="52B455E5" w14:textId="77777777" w:rsidR="000A632F" w:rsidRPr="004014D0" w:rsidRDefault="000A632F" w:rsidP="00496613">
      <w:pPr>
        <w:pStyle w:val="Textoindependiente"/>
        <w:tabs>
          <w:tab w:val="left" w:pos="1085"/>
          <w:tab w:val="left" w:pos="7030"/>
        </w:tabs>
        <w:spacing w:before="0" w:line="360" w:lineRule="auto"/>
        <w:ind w:left="0"/>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569"/>
        <w:gridCol w:w="1746"/>
      </w:tblGrid>
      <w:tr w:rsidR="00233E36" w:rsidRPr="004014D0" w14:paraId="0106C8BA" w14:textId="77777777" w:rsidTr="00D1648C">
        <w:tc>
          <w:tcPr>
            <w:tcW w:w="3731" w:type="pct"/>
          </w:tcPr>
          <w:p w14:paraId="4EC7623F" w14:textId="3F490FE0" w:rsidR="000A632F" w:rsidRPr="004014D0" w:rsidRDefault="000A632F" w:rsidP="000A632F">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Toma doméstica</w:t>
            </w:r>
          </w:p>
        </w:tc>
        <w:tc>
          <w:tcPr>
            <w:tcW w:w="312" w:type="pct"/>
          </w:tcPr>
          <w:p w14:paraId="5210DCA2" w14:textId="77777777"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957" w:type="pct"/>
          </w:tcPr>
          <w:p w14:paraId="6BED1335" w14:textId="070F1120"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40.00 mensual</w:t>
            </w:r>
          </w:p>
        </w:tc>
      </w:tr>
      <w:tr w:rsidR="00233E36" w:rsidRPr="004014D0" w14:paraId="0E386A05" w14:textId="77777777" w:rsidTr="00D1648C">
        <w:tc>
          <w:tcPr>
            <w:tcW w:w="3731" w:type="pct"/>
          </w:tcPr>
          <w:p w14:paraId="7C4F2D68" w14:textId="6CE8C6E6" w:rsidR="000A632F" w:rsidRPr="004014D0" w:rsidRDefault="000A632F" w:rsidP="000A632F">
            <w:pPr>
              <w:pStyle w:val="Textoindependiente"/>
              <w:spacing w:before="0" w:line="360" w:lineRule="auto"/>
              <w:ind w:left="0"/>
              <w:rPr>
                <w:rFonts w:ascii="Arial" w:hAnsi="Arial" w:cs="Arial"/>
                <w:b/>
                <w:sz w:val="20"/>
                <w:szCs w:val="20"/>
              </w:rPr>
            </w:pPr>
            <w:r w:rsidRPr="004014D0">
              <w:rPr>
                <w:rFonts w:ascii="Arial" w:hAnsi="Arial" w:cs="Arial"/>
                <w:b/>
                <w:sz w:val="20"/>
                <w:szCs w:val="20"/>
              </w:rPr>
              <w:t>II.-</w:t>
            </w:r>
            <w:r w:rsidRPr="004014D0">
              <w:rPr>
                <w:rFonts w:ascii="Arial" w:hAnsi="Arial" w:cs="Arial"/>
                <w:sz w:val="20"/>
                <w:szCs w:val="20"/>
              </w:rPr>
              <w:t xml:space="preserve"> Toma comercial</w:t>
            </w:r>
          </w:p>
        </w:tc>
        <w:tc>
          <w:tcPr>
            <w:tcW w:w="312" w:type="pct"/>
          </w:tcPr>
          <w:p w14:paraId="048DE493" w14:textId="77777777"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957" w:type="pct"/>
          </w:tcPr>
          <w:p w14:paraId="528688BC" w14:textId="2C21503C"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70.00 mensual</w:t>
            </w:r>
          </w:p>
        </w:tc>
      </w:tr>
      <w:tr w:rsidR="00233E36" w:rsidRPr="004014D0" w14:paraId="220808FB" w14:textId="77777777" w:rsidTr="00D1648C">
        <w:tc>
          <w:tcPr>
            <w:tcW w:w="3731" w:type="pct"/>
          </w:tcPr>
          <w:p w14:paraId="2547ED80" w14:textId="05E0F038" w:rsidR="000A632F" w:rsidRPr="004014D0" w:rsidRDefault="000A632F" w:rsidP="000A632F">
            <w:pPr>
              <w:pStyle w:val="Textoindependiente"/>
              <w:spacing w:before="0" w:line="360" w:lineRule="auto"/>
              <w:ind w:left="0"/>
              <w:rPr>
                <w:rFonts w:ascii="Arial" w:hAnsi="Arial" w:cs="Arial"/>
                <w:b/>
                <w:sz w:val="20"/>
                <w:szCs w:val="20"/>
              </w:rPr>
            </w:pPr>
            <w:r w:rsidRPr="004014D0">
              <w:rPr>
                <w:rFonts w:ascii="Arial" w:hAnsi="Arial" w:cs="Arial"/>
                <w:b/>
                <w:sz w:val="20"/>
                <w:szCs w:val="20"/>
              </w:rPr>
              <w:t>III.-</w:t>
            </w:r>
            <w:r w:rsidRPr="004014D0">
              <w:rPr>
                <w:rFonts w:ascii="Arial" w:hAnsi="Arial" w:cs="Arial"/>
                <w:sz w:val="20"/>
                <w:szCs w:val="20"/>
              </w:rPr>
              <w:t xml:space="preserve"> Toma industrial, hotel, restaurante, ranchería, jugueras, lavanderías de autos, ropa y comercios de alto consumo</w:t>
            </w:r>
          </w:p>
        </w:tc>
        <w:tc>
          <w:tcPr>
            <w:tcW w:w="312" w:type="pct"/>
          </w:tcPr>
          <w:p w14:paraId="536F1D5E" w14:textId="77777777"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957" w:type="pct"/>
          </w:tcPr>
          <w:p w14:paraId="68C67F21" w14:textId="2CA50735"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140.00 mensual</w:t>
            </w:r>
          </w:p>
        </w:tc>
      </w:tr>
      <w:tr w:rsidR="00233E36" w:rsidRPr="004014D0" w14:paraId="47AB318E" w14:textId="77777777" w:rsidTr="00D1648C">
        <w:tc>
          <w:tcPr>
            <w:tcW w:w="3731" w:type="pct"/>
          </w:tcPr>
          <w:p w14:paraId="294D3F8E" w14:textId="2DC0C73A" w:rsidR="000A632F" w:rsidRPr="004014D0" w:rsidRDefault="000A632F" w:rsidP="000A632F">
            <w:pPr>
              <w:pStyle w:val="TableParagraph"/>
              <w:spacing w:line="360" w:lineRule="auto"/>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 xml:space="preserve"> Por contrato de toma de instalación nueva domestica</w:t>
            </w:r>
          </w:p>
        </w:tc>
        <w:tc>
          <w:tcPr>
            <w:tcW w:w="312" w:type="pct"/>
          </w:tcPr>
          <w:p w14:paraId="138BF12C" w14:textId="77777777"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957" w:type="pct"/>
          </w:tcPr>
          <w:p w14:paraId="7AAFDC81" w14:textId="68CF1654"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1,500.00</w:t>
            </w:r>
          </w:p>
        </w:tc>
      </w:tr>
      <w:tr w:rsidR="000A632F" w:rsidRPr="004014D0" w14:paraId="23E6CFAA" w14:textId="77777777" w:rsidTr="00D1648C">
        <w:tc>
          <w:tcPr>
            <w:tcW w:w="3731" w:type="pct"/>
          </w:tcPr>
          <w:p w14:paraId="70E41F31" w14:textId="46CE051B" w:rsidR="000A632F" w:rsidRPr="004014D0" w:rsidRDefault="000A632F"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 </w:t>
            </w:r>
            <w:r w:rsidR="00D1648C" w:rsidRPr="004014D0">
              <w:rPr>
                <w:rFonts w:ascii="Arial" w:hAnsi="Arial" w:cs="Arial"/>
                <w:sz w:val="20"/>
                <w:szCs w:val="20"/>
              </w:rPr>
              <w:t>Por contrato de toma de instalación nueva comercial</w:t>
            </w:r>
          </w:p>
        </w:tc>
        <w:tc>
          <w:tcPr>
            <w:tcW w:w="312" w:type="pct"/>
          </w:tcPr>
          <w:p w14:paraId="7A8D941B" w14:textId="39234743" w:rsidR="000A632F" w:rsidRPr="004014D0" w:rsidRDefault="000A632F"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957" w:type="pct"/>
          </w:tcPr>
          <w:p w14:paraId="2477D303" w14:textId="659E9C95" w:rsidR="000A632F" w:rsidRPr="004014D0" w:rsidRDefault="000A632F"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1,800.00</w:t>
            </w:r>
          </w:p>
        </w:tc>
      </w:tr>
    </w:tbl>
    <w:p w14:paraId="6B500835" w14:textId="77777777" w:rsidR="000A632F" w:rsidRPr="004014D0" w:rsidRDefault="000A632F" w:rsidP="00496613">
      <w:pPr>
        <w:pStyle w:val="Textoindependiente"/>
        <w:tabs>
          <w:tab w:val="left" w:pos="1085"/>
          <w:tab w:val="left" w:pos="7030"/>
        </w:tabs>
        <w:spacing w:before="0" w:line="360" w:lineRule="auto"/>
        <w:ind w:left="0"/>
        <w:rPr>
          <w:rFonts w:ascii="Arial" w:hAnsi="Arial" w:cs="Arial"/>
          <w:b/>
          <w:sz w:val="20"/>
          <w:szCs w:val="20"/>
        </w:rPr>
      </w:pPr>
    </w:p>
    <w:p w14:paraId="5579F824" w14:textId="77777777" w:rsidR="00496613" w:rsidRPr="004014D0" w:rsidRDefault="00496613" w:rsidP="004C5245">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VI</w:t>
      </w:r>
    </w:p>
    <w:p w14:paraId="433151D2" w14:textId="77777777" w:rsidR="00496613" w:rsidRPr="004014D0" w:rsidRDefault="00496613" w:rsidP="004C5245">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el Servicio de Supervisión Sanitaria de Matanza de Animales de Consumo</w:t>
      </w:r>
    </w:p>
    <w:p w14:paraId="561CCFD6" w14:textId="77777777" w:rsidR="00496613" w:rsidRPr="004014D0" w:rsidRDefault="00496613" w:rsidP="00496613">
      <w:pPr>
        <w:pStyle w:val="Textoindependiente"/>
        <w:spacing w:before="0" w:line="360" w:lineRule="auto"/>
        <w:ind w:left="0"/>
        <w:rPr>
          <w:rFonts w:ascii="Arial" w:hAnsi="Arial" w:cs="Arial"/>
          <w:b/>
          <w:sz w:val="20"/>
          <w:szCs w:val="20"/>
        </w:rPr>
      </w:pPr>
    </w:p>
    <w:p w14:paraId="2A5E29D2" w14:textId="3E5F7731" w:rsidR="00496613" w:rsidRPr="004014D0" w:rsidRDefault="00E3072B" w:rsidP="00496613">
      <w:pPr>
        <w:pStyle w:val="Textoindependiente"/>
        <w:spacing w:before="0" w:line="360" w:lineRule="auto"/>
        <w:ind w:left="0"/>
        <w:rPr>
          <w:rFonts w:ascii="Arial" w:hAnsi="Arial" w:cs="Arial"/>
          <w:sz w:val="20"/>
          <w:szCs w:val="20"/>
        </w:rPr>
      </w:pPr>
      <w:r w:rsidRPr="004014D0">
        <w:rPr>
          <w:rFonts w:ascii="Arial" w:hAnsi="Arial" w:cs="Arial"/>
          <w:b/>
          <w:sz w:val="20"/>
          <w:szCs w:val="20"/>
        </w:rPr>
        <w:t>Artículo 32</w:t>
      </w:r>
      <w:r w:rsidR="00496613" w:rsidRPr="004014D0">
        <w:rPr>
          <w:rFonts w:ascii="Arial" w:hAnsi="Arial" w:cs="Arial"/>
          <w:b/>
          <w:sz w:val="20"/>
          <w:szCs w:val="20"/>
        </w:rPr>
        <w:t xml:space="preserve">.- </w:t>
      </w:r>
      <w:r w:rsidR="00496613" w:rsidRPr="004014D0">
        <w:rPr>
          <w:rFonts w:ascii="Arial" w:hAnsi="Arial" w:cs="Arial"/>
          <w:sz w:val="20"/>
          <w:szCs w:val="20"/>
        </w:rPr>
        <w:t>Son objeto de este derecho, la supervisión sanitaria efectuada por la Autoridad Municipal para la autorización de matanza de animales.</w:t>
      </w:r>
    </w:p>
    <w:p w14:paraId="79773866" w14:textId="77777777" w:rsidR="00496613" w:rsidRPr="004014D0" w:rsidRDefault="00496613" w:rsidP="00496613">
      <w:pPr>
        <w:pStyle w:val="Textoindependiente"/>
        <w:spacing w:before="0" w:line="360" w:lineRule="auto"/>
        <w:ind w:left="0"/>
        <w:rPr>
          <w:rFonts w:ascii="Arial" w:hAnsi="Arial" w:cs="Arial"/>
          <w:sz w:val="20"/>
          <w:szCs w:val="20"/>
        </w:rPr>
      </w:pPr>
    </w:p>
    <w:p w14:paraId="6DBB9C76" w14:textId="77777777" w:rsidR="00496613" w:rsidRPr="004014D0" w:rsidRDefault="00496613" w:rsidP="00496613">
      <w:pPr>
        <w:pStyle w:val="Textoindependiente"/>
        <w:spacing w:before="0" w:line="360" w:lineRule="auto"/>
        <w:ind w:left="0"/>
        <w:rPr>
          <w:rFonts w:ascii="Arial" w:hAnsi="Arial" w:cs="Arial"/>
          <w:sz w:val="20"/>
          <w:szCs w:val="20"/>
        </w:rPr>
      </w:pPr>
      <w:r w:rsidRPr="004014D0">
        <w:rPr>
          <w:rFonts w:ascii="Arial" w:hAnsi="Arial" w:cs="Arial"/>
          <w:sz w:val="20"/>
          <w:szCs w:val="20"/>
        </w:rPr>
        <w:t>Los derechos por la autorización de matanza de ganado, se pagarán de acuerdo a la siguiente tarifa:</w:t>
      </w:r>
    </w:p>
    <w:p w14:paraId="3AC5100C" w14:textId="77777777" w:rsidR="002F78E6" w:rsidRPr="004014D0" w:rsidRDefault="002F78E6" w:rsidP="00496613">
      <w:pPr>
        <w:pStyle w:val="Textoindependiente"/>
        <w:spacing w:before="0" w:line="360" w:lineRule="auto"/>
        <w:ind w:left="0"/>
        <w:rPr>
          <w:rFonts w:ascii="Arial" w:hAnsi="Arial" w:cs="Arial"/>
          <w:sz w:val="20"/>
          <w:szCs w:val="20"/>
        </w:rPr>
      </w:pPr>
    </w:p>
    <w:tbl>
      <w:tblPr>
        <w:tblStyle w:val="Tablaconcuadrcula"/>
        <w:tblW w:w="5000" w:type="pct"/>
        <w:tblLook w:val="04A0" w:firstRow="1" w:lastRow="0" w:firstColumn="1" w:lastColumn="0" w:noHBand="0" w:noVBand="1"/>
      </w:tblPr>
      <w:tblGrid>
        <w:gridCol w:w="6234"/>
        <w:gridCol w:w="1700"/>
        <w:gridCol w:w="1177"/>
      </w:tblGrid>
      <w:tr w:rsidR="002F78E6" w:rsidRPr="004014D0" w14:paraId="1D3EAD62" w14:textId="77777777" w:rsidTr="002F78E6">
        <w:tc>
          <w:tcPr>
            <w:tcW w:w="3421" w:type="pct"/>
          </w:tcPr>
          <w:p w14:paraId="6A214F18" w14:textId="4D033D31"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Ganado vacuno por cabeza</w:t>
            </w:r>
          </w:p>
        </w:tc>
        <w:tc>
          <w:tcPr>
            <w:tcW w:w="933" w:type="pct"/>
            <w:tcBorders>
              <w:right w:val="nil"/>
            </w:tcBorders>
          </w:tcPr>
          <w:p w14:paraId="1AE43898" w14:textId="77777777"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Borders>
              <w:left w:val="nil"/>
            </w:tcBorders>
          </w:tcPr>
          <w:p w14:paraId="405BCFC6" w14:textId="72CC29F8"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119.70</w:t>
            </w:r>
          </w:p>
        </w:tc>
      </w:tr>
      <w:tr w:rsidR="002F78E6" w:rsidRPr="004014D0" w14:paraId="40808A71" w14:textId="77777777" w:rsidTr="002F78E6">
        <w:tc>
          <w:tcPr>
            <w:tcW w:w="3421" w:type="pct"/>
          </w:tcPr>
          <w:p w14:paraId="088E42E6" w14:textId="1A7D4243"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Ganado porcino por cabeza</w:t>
            </w:r>
          </w:p>
        </w:tc>
        <w:tc>
          <w:tcPr>
            <w:tcW w:w="933" w:type="pct"/>
            <w:tcBorders>
              <w:right w:val="nil"/>
            </w:tcBorders>
          </w:tcPr>
          <w:p w14:paraId="54A9312B" w14:textId="77777777"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Borders>
              <w:left w:val="nil"/>
            </w:tcBorders>
          </w:tcPr>
          <w:p w14:paraId="79D020A0" w14:textId="6CC73549"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60.17</w:t>
            </w:r>
          </w:p>
        </w:tc>
      </w:tr>
      <w:tr w:rsidR="002F78E6" w:rsidRPr="004014D0" w14:paraId="62040F40" w14:textId="77777777" w:rsidTr="002F78E6">
        <w:tc>
          <w:tcPr>
            <w:tcW w:w="3421" w:type="pct"/>
          </w:tcPr>
          <w:p w14:paraId="1E4BF5AF" w14:textId="17F36127"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III.- </w:t>
            </w:r>
            <w:r w:rsidRPr="004014D0">
              <w:rPr>
                <w:rFonts w:ascii="Arial" w:hAnsi="Arial" w:cs="Arial"/>
                <w:sz w:val="20"/>
                <w:szCs w:val="20"/>
              </w:rPr>
              <w:t>Por transportar o trasladar la carne se pagará una cuota de</w:t>
            </w:r>
          </w:p>
        </w:tc>
        <w:tc>
          <w:tcPr>
            <w:tcW w:w="933" w:type="pct"/>
            <w:tcBorders>
              <w:right w:val="nil"/>
            </w:tcBorders>
          </w:tcPr>
          <w:p w14:paraId="631CEBE0" w14:textId="77777777"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646" w:type="pct"/>
            <w:tcBorders>
              <w:left w:val="nil"/>
            </w:tcBorders>
          </w:tcPr>
          <w:p w14:paraId="6791DE25" w14:textId="56DA5AB1"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60.17</w:t>
            </w:r>
          </w:p>
        </w:tc>
      </w:tr>
    </w:tbl>
    <w:p w14:paraId="0090E2B5" w14:textId="77777777" w:rsidR="002F78E6" w:rsidRPr="004014D0" w:rsidRDefault="002F78E6" w:rsidP="00496613">
      <w:pPr>
        <w:pStyle w:val="Textoindependiente"/>
        <w:spacing w:before="0" w:line="360" w:lineRule="auto"/>
        <w:ind w:left="0"/>
        <w:rPr>
          <w:rFonts w:ascii="Arial" w:hAnsi="Arial" w:cs="Arial"/>
          <w:sz w:val="20"/>
          <w:szCs w:val="20"/>
        </w:rPr>
      </w:pPr>
    </w:p>
    <w:p w14:paraId="2DE7E813" w14:textId="77777777" w:rsidR="00496613" w:rsidRPr="004014D0" w:rsidRDefault="00496613" w:rsidP="004C5245">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VII</w:t>
      </w:r>
    </w:p>
    <w:p w14:paraId="34BEFE0A" w14:textId="77777777" w:rsidR="00496613" w:rsidRPr="004014D0" w:rsidRDefault="00496613" w:rsidP="004C5245">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de Certificaciones y Constancias</w:t>
      </w:r>
    </w:p>
    <w:p w14:paraId="1E249702" w14:textId="77777777" w:rsidR="00496613" w:rsidRPr="004014D0" w:rsidRDefault="00496613" w:rsidP="00496613">
      <w:pPr>
        <w:pStyle w:val="Textoindependiente"/>
        <w:spacing w:before="0" w:line="360" w:lineRule="auto"/>
        <w:ind w:left="0"/>
        <w:rPr>
          <w:rFonts w:ascii="Arial" w:hAnsi="Arial" w:cs="Arial"/>
          <w:b/>
          <w:sz w:val="20"/>
          <w:szCs w:val="20"/>
        </w:rPr>
      </w:pPr>
    </w:p>
    <w:p w14:paraId="7CC1E53D" w14:textId="2D23662A"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33</w:t>
      </w:r>
      <w:r w:rsidR="00496613" w:rsidRPr="004014D0">
        <w:rPr>
          <w:rFonts w:ascii="Arial" w:hAnsi="Arial" w:cs="Arial"/>
          <w:b/>
          <w:sz w:val="20"/>
          <w:szCs w:val="20"/>
        </w:rPr>
        <w:t xml:space="preserve">.- </w:t>
      </w:r>
      <w:r w:rsidR="00496613" w:rsidRPr="004014D0">
        <w:rPr>
          <w:rFonts w:ascii="Arial" w:hAnsi="Arial" w:cs="Arial"/>
          <w:sz w:val="20"/>
          <w:szCs w:val="20"/>
        </w:rPr>
        <w:t>Por los certificados y constancias que expida la autoridad municipal, se pagarán las cuotas siguientes:</w:t>
      </w:r>
    </w:p>
    <w:p w14:paraId="002E8BBA" w14:textId="77777777" w:rsidR="002F78E6" w:rsidRPr="004014D0" w:rsidRDefault="002F78E6" w:rsidP="00496613">
      <w:pPr>
        <w:pStyle w:val="Textoindependiente"/>
        <w:spacing w:before="0" w:line="360" w:lineRule="auto"/>
        <w:ind w:left="0"/>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709"/>
        <w:gridCol w:w="1461"/>
      </w:tblGrid>
      <w:tr w:rsidR="002F78E6" w:rsidRPr="004014D0" w14:paraId="53193AA9" w14:textId="77777777" w:rsidTr="002F78E6">
        <w:tc>
          <w:tcPr>
            <w:tcW w:w="3809" w:type="pct"/>
          </w:tcPr>
          <w:p w14:paraId="2CBCBDE6" w14:textId="692A202A"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 xml:space="preserve"> Por cada certificado de residencia</w:t>
            </w:r>
          </w:p>
        </w:tc>
        <w:tc>
          <w:tcPr>
            <w:tcW w:w="389" w:type="pct"/>
            <w:tcBorders>
              <w:right w:val="nil"/>
            </w:tcBorders>
          </w:tcPr>
          <w:p w14:paraId="5FCDFC1E" w14:textId="77777777"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7C4DE363" w14:textId="12C1284C"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250.00</w:t>
            </w:r>
          </w:p>
        </w:tc>
      </w:tr>
      <w:tr w:rsidR="002F78E6" w:rsidRPr="004014D0" w14:paraId="03B8CFAA" w14:textId="77777777" w:rsidTr="002F78E6">
        <w:tc>
          <w:tcPr>
            <w:tcW w:w="3809" w:type="pct"/>
          </w:tcPr>
          <w:p w14:paraId="09EC3C3D" w14:textId="48C4A4A8"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 xml:space="preserve"> Por cada copia certificada</w:t>
            </w:r>
          </w:p>
        </w:tc>
        <w:tc>
          <w:tcPr>
            <w:tcW w:w="389" w:type="pct"/>
            <w:tcBorders>
              <w:right w:val="nil"/>
            </w:tcBorders>
          </w:tcPr>
          <w:p w14:paraId="46CFB7A4" w14:textId="77777777"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29C4F35C" w14:textId="2C499780"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 xml:space="preserve">3.00 por hoja    </w:t>
            </w:r>
          </w:p>
        </w:tc>
      </w:tr>
      <w:tr w:rsidR="002F78E6" w:rsidRPr="004014D0" w14:paraId="1161DC7B" w14:textId="77777777" w:rsidTr="002F78E6">
        <w:tc>
          <w:tcPr>
            <w:tcW w:w="3809" w:type="pct"/>
          </w:tcPr>
          <w:p w14:paraId="64036BEC" w14:textId="693212F3"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III.- </w:t>
            </w:r>
            <w:r w:rsidRPr="004014D0">
              <w:rPr>
                <w:rFonts w:ascii="Arial" w:hAnsi="Arial" w:cs="Arial"/>
                <w:sz w:val="20"/>
                <w:szCs w:val="20"/>
              </w:rPr>
              <w:t xml:space="preserve"> Por cada constancia</w:t>
            </w:r>
          </w:p>
        </w:tc>
        <w:tc>
          <w:tcPr>
            <w:tcW w:w="389" w:type="pct"/>
            <w:tcBorders>
              <w:right w:val="nil"/>
            </w:tcBorders>
          </w:tcPr>
          <w:p w14:paraId="72501B4B" w14:textId="77777777"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0633EEEE" w14:textId="305D5D91"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250.00</w:t>
            </w:r>
          </w:p>
        </w:tc>
      </w:tr>
      <w:tr w:rsidR="002F78E6" w:rsidRPr="004014D0" w14:paraId="4E72CFF4" w14:textId="77777777" w:rsidTr="002F78E6">
        <w:tc>
          <w:tcPr>
            <w:tcW w:w="3809" w:type="pct"/>
          </w:tcPr>
          <w:p w14:paraId="141C9DF2" w14:textId="4AF8E4D4"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Por cada constancia certificada</w:t>
            </w:r>
          </w:p>
        </w:tc>
        <w:tc>
          <w:tcPr>
            <w:tcW w:w="389" w:type="pct"/>
            <w:tcBorders>
              <w:right w:val="nil"/>
            </w:tcBorders>
          </w:tcPr>
          <w:p w14:paraId="28E4057D" w14:textId="344CDD88"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4EB34535" w14:textId="50C1D334" w:rsidR="002F78E6" w:rsidRPr="004014D0" w:rsidRDefault="002F78E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color w:val="000000"/>
                <w:sz w:val="20"/>
                <w:szCs w:val="20"/>
              </w:rPr>
              <w:t>105.00</w:t>
            </w:r>
          </w:p>
        </w:tc>
      </w:tr>
      <w:tr w:rsidR="002F78E6" w:rsidRPr="004014D0" w14:paraId="6F2E0AD2" w14:textId="77777777" w:rsidTr="002F78E6">
        <w:tc>
          <w:tcPr>
            <w:tcW w:w="3809" w:type="pct"/>
          </w:tcPr>
          <w:p w14:paraId="5CD2A760" w14:textId="152DEB79"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 </w:t>
            </w:r>
            <w:r w:rsidRPr="004014D0">
              <w:rPr>
                <w:rFonts w:ascii="Arial" w:hAnsi="Arial" w:cs="Arial"/>
                <w:sz w:val="20"/>
                <w:szCs w:val="20"/>
              </w:rPr>
              <w:t>Por cada certificado de no adeudar contribuciones</w:t>
            </w:r>
          </w:p>
        </w:tc>
        <w:tc>
          <w:tcPr>
            <w:tcW w:w="389" w:type="pct"/>
            <w:tcBorders>
              <w:right w:val="nil"/>
            </w:tcBorders>
          </w:tcPr>
          <w:p w14:paraId="186C05B0" w14:textId="03DB806E"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0322F56D" w14:textId="19525A2C" w:rsidR="002F78E6" w:rsidRPr="004014D0" w:rsidRDefault="002F78E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color w:val="000000"/>
                <w:sz w:val="20"/>
                <w:szCs w:val="20"/>
              </w:rPr>
              <w:t>300.00</w:t>
            </w:r>
          </w:p>
        </w:tc>
      </w:tr>
      <w:tr w:rsidR="002F78E6" w:rsidRPr="004014D0" w14:paraId="739030B1" w14:textId="77777777" w:rsidTr="002F78E6">
        <w:tc>
          <w:tcPr>
            <w:tcW w:w="3809" w:type="pct"/>
          </w:tcPr>
          <w:p w14:paraId="08B24BEE" w14:textId="4342AF39"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VI.- </w:t>
            </w:r>
            <w:r w:rsidRPr="004014D0">
              <w:rPr>
                <w:rFonts w:ascii="Arial" w:hAnsi="Arial" w:cs="Arial"/>
                <w:sz w:val="20"/>
                <w:szCs w:val="20"/>
              </w:rPr>
              <w:t>Por constancia de posesión o sesión de derechos</w:t>
            </w:r>
          </w:p>
        </w:tc>
        <w:tc>
          <w:tcPr>
            <w:tcW w:w="389" w:type="pct"/>
            <w:tcBorders>
              <w:right w:val="nil"/>
            </w:tcBorders>
          </w:tcPr>
          <w:p w14:paraId="3B179106" w14:textId="16DA9D28"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1223696D" w14:textId="16E6931E" w:rsidR="002F78E6" w:rsidRPr="004014D0" w:rsidRDefault="002F78E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800.00</w:t>
            </w:r>
          </w:p>
        </w:tc>
      </w:tr>
      <w:tr w:rsidR="002F78E6" w:rsidRPr="004014D0" w14:paraId="12971DF5" w14:textId="77777777" w:rsidTr="002F78E6">
        <w:tc>
          <w:tcPr>
            <w:tcW w:w="3809" w:type="pct"/>
          </w:tcPr>
          <w:p w14:paraId="28227DAC" w14:textId="450A7B5A" w:rsidR="002F78E6" w:rsidRPr="004014D0" w:rsidRDefault="002F78E6" w:rsidP="002F78E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VII.- </w:t>
            </w:r>
            <w:r w:rsidRPr="004014D0">
              <w:rPr>
                <w:rFonts w:ascii="Arial" w:hAnsi="Arial" w:cs="Arial"/>
                <w:sz w:val="20"/>
                <w:szCs w:val="20"/>
              </w:rPr>
              <w:t>Por medición de predios para expedición de constancias de posesión o de sesión de derechos</w:t>
            </w:r>
          </w:p>
        </w:tc>
        <w:tc>
          <w:tcPr>
            <w:tcW w:w="389" w:type="pct"/>
            <w:tcBorders>
              <w:right w:val="nil"/>
            </w:tcBorders>
          </w:tcPr>
          <w:p w14:paraId="4E3BF791" w14:textId="5BCBCCEA" w:rsidR="002F78E6" w:rsidRPr="004014D0" w:rsidRDefault="002F78E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6D954579" w14:textId="6DF6D7D9" w:rsidR="002F78E6" w:rsidRPr="004014D0" w:rsidRDefault="002F78E6" w:rsidP="002F78E6">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200.00</w:t>
            </w:r>
          </w:p>
        </w:tc>
      </w:tr>
    </w:tbl>
    <w:p w14:paraId="14B31F76" w14:textId="77777777" w:rsidR="002F78E6" w:rsidRPr="004014D0" w:rsidRDefault="002F78E6" w:rsidP="00496613">
      <w:pPr>
        <w:pStyle w:val="Textoindependiente"/>
        <w:spacing w:before="0" w:line="360" w:lineRule="auto"/>
        <w:ind w:left="0"/>
        <w:jc w:val="both"/>
        <w:rPr>
          <w:rFonts w:ascii="Arial" w:hAnsi="Arial" w:cs="Arial"/>
          <w:sz w:val="20"/>
          <w:szCs w:val="20"/>
        </w:rPr>
      </w:pPr>
    </w:p>
    <w:p w14:paraId="771A52B4"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VIII</w:t>
      </w:r>
    </w:p>
    <w:p w14:paraId="334718E4" w14:textId="77777777" w:rsidR="00233E36"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el Uso y Aprovechamiento de los Bienes del</w:t>
      </w:r>
    </w:p>
    <w:p w14:paraId="47E3BBE0" w14:textId="25E37019"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Dominio Público Municipal</w:t>
      </w:r>
    </w:p>
    <w:p w14:paraId="06AB5D37" w14:textId="77777777" w:rsidR="00496613" w:rsidRPr="004014D0" w:rsidRDefault="00496613" w:rsidP="00496613">
      <w:pPr>
        <w:pStyle w:val="Textoindependiente"/>
        <w:spacing w:before="0" w:line="360" w:lineRule="auto"/>
        <w:ind w:left="0"/>
        <w:rPr>
          <w:rFonts w:ascii="Arial" w:hAnsi="Arial" w:cs="Arial"/>
          <w:b/>
          <w:sz w:val="20"/>
          <w:szCs w:val="20"/>
        </w:rPr>
      </w:pPr>
    </w:p>
    <w:p w14:paraId="7723BC7A" w14:textId="76039318"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34</w:t>
      </w:r>
      <w:r w:rsidR="00496613" w:rsidRPr="004014D0">
        <w:rPr>
          <w:rFonts w:ascii="Arial" w:hAnsi="Arial" w:cs="Arial"/>
          <w:b/>
          <w:sz w:val="20"/>
          <w:szCs w:val="20"/>
        </w:rPr>
        <w:t xml:space="preserve">.- </w:t>
      </w:r>
      <w:r w:rsidR="00496613" w:rsidRPr="004014D0">
        <w:rPr>
          <w:rFonts w:ascii="Arial" w:hAnsi="Arial" w:cs="Arial"/>
          <w:sz w:val="20"/>
          <w:szCs w:val="20"/>
        </w:rPr>
        <w:t>Los derechos por servicio de mercados se causarán y pagarán de conformidad de acuerdo a la siguiente tabla:</w:t>
      </w:r>
    </w:p>
    <w:p w14:paraId="0FF7FB0D" w14:textId="77777777" w:rsidR="00233E36" w:rsidRPr="004014D0" w:rsidRDefault="00233E36" w:rsidP="00496613">
      <w:pPr>
        <w:pStyle w:val="Textoindependiente"/>
        <w:spacing w:before="0" w:line="360" w:lineRule="auto"/>
        <w:ind w:left="0"/>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gridCol w:w="425"/>
        <w:gridCol w:w="1463"/>
      </w:tblGrid>
      <w:tr w:rsidR="00233E36" w:rsidRPr="004014D0" w14:paraId="6EB6DC0C" w14:textId="77777777" w:rsidTr="00233E36">
        <w:tc>
          <w:tcPr>
            <w:tcW w:w="3965" w:type="pct"/>
          </w:tcPr>
          <w:p w14:paraId="5CF43330" w14:textId="1F642066" w:rsidR="00AE1AAA" w:rsidRPr="004014D0" w:rsidRDefault="00AE1AAA" w:rsidP="00AE1AA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En caso de locales comerciales ubicados en mercados y bazares se pagará diario por local concesionado o asignado la cantidad de</w:t>
            </w:r>
          </w:p>
        </w:tc>
        <w:tc>
          <w:tcPr>
            <w:tcW w:w="233" w:type="pct"/>
          </w:tcPr>
          <w:p w14:paraId="1F5C9FB1" w14:textId="77777777" w:rsidR="00AE1AAA" w:rsidRPr="004014D0" w:rsidRDefault="00AE1AAA"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3F670851" w14:textId="7A2CA259" w:rsidR="00AE1AAA" w:rsidRPr="004014D0" w:rsidRDefault="00AE1AAA"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50.00</w:t>
            </w:r>
          </w:p>
        </w:tc>
      </w:tr>
      <w:tr w:rsidR="00233E36" w:rsidRPr="004014D0" w14:paraId="0365A698" w14:textId="77777777" w:rsidTr="00233E36">
        <w:tc>
          <w:tcPr>
            <w:tcW w:w="3965" w:type="pct"/>
          </w:tcPr>
          <w:p w14:paraId="7824A347" w14:textId="36C8181A" w:rsidR="00AE1AAA" w:rsidRPr="004014D0" w:rsidRDefault="00AE1AAA" w:rsidP="00AE1AA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En el caso de comerciantes que utilicen mesetas dentro de los mercados para venta de frutas y verduras se pagará una cuota diaria de:</w:t>
            </w:r>
          </w:p>
        </w:tc>
        <w:tc>
          <w:tcPr>
            <w:tcW w:w="233" w:type="pct"/>
          </w:tcPr>
          <w:p w14:paraId="3098E2CA" w14:textId="77777777" w:rsidR="00AE1AAA" w:rsidRPr="004014D0" w:rsidRDefault="00AE1AAA"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74412CEE" w14:textId="7237617D" w:rsidR="00AE1AAA" w:rsidRPr="004014D0" w:rsidRDefault="00AE1AAA"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30.00</w:t>
            </w:r>
          </w:p>
        </w:tc>
      </w:tr>
      <w:tr w:rsidR="00AE1AAA" w:rsidRPr="004014D0" w14:paraId="669D4E43" w14:textId="77777777" w:rsidTr="00233E36">
        <w:tc>
          <w:tcPr>
            <w:tcW w:w="3965" w:type="pct"/>
          </w:tcPr>
          <w:p w14:paraId="6DB4B9B5" w14:textId="1DA55319" w:rsidR="00AE1AAA" w:rsidRPr="004014D0" w:rsidRDefault="00AE1AAA" w:rsidP="00AE1AAA">
            <w:pPr>
              <w:pStyle w:val="Textoindependiente"/>
              <w:spacing w:before="0" w:line="360" w:lineRule="auto"/>
              <w:ind w:left="0"/>
              <w:rPr>
                <w:rFonts w:ascii="Arial" w:hAnsi="Arial" w:cs="Arial"/>
                <w:b/>
                <w:sz w:val="20"/>
                <w:szCs w:val="20"/>
              </w:rPr>
            </w:pPr>
            <w:r w:rsidRPr="004014D0">
              <w:rPr>
                <w:rFonts w:ascii="Arial" w:hAnsi="Arial" w:cs="Arial"/>
                <w:b/>
                <w:sz w:val="20"/>
                <w:szCs w:val="20"/>
              </w:rPr>
              <w:t>III.-</w:t>
            </w:r>
            <w:r w:rsidRPr="004014D0">
              <w:rPr>
                <w:rFonts w:ascii="Arial" w:hAnsi="Arial" w:cs="Arial"/>
                <w:sz w:val="20"/>
                <w:szCs w:val="20"/>
              </w:rPr>
              <w:t xml:space="preserve"> Locatarios fijos (casetas de metal o plástico no mayor de 2 m2) similares </w:t>
            </w:r>
            <w:r w:rsidRPr="004014D0">
              <w:rPr>
                <w:rFonts w:ascii="Arial" w:hAnsi="Arial" w:cs="Arial"/>
                <w:sz w:val="20"/>
                <w:szCs w:val="20"/>
              </w:rPr>
              <w:lastRenderedPageBreak/>
              <w:t>ubicados en espacios de mercados, pagarán diariamente:</w:t>
            </w:r>
          </w:p>
        </w:tc>
        <w:tc>
          <w:tcPr>
            <w:tcW w:w="233" w:type="pct"/>
          </w:tcPr>
          <w:p w14:paraId="49454033" w14:textId="77777777" w:rsidR="00AE1AAA" w:rsidRPr="004014D0" w:rsidRDefault="00AE1AAA"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lastRenderedPageBreak/>
              <w:t>$</w:t>
            </w:r>
          </w:p>
        </w:tc>
        <w:tc>
          <w:tcPr>
            <w:tcW w:w="802" w:type="pct"/>
          </w:tcPr>
          <w:p w14:paraId="00BCD0A7" w14:textId="45021FE1" w:rsidR="00AE1AAA" w:rsidRPr="004014D0" w:rsidRDefault="00AE1AAA"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15.00</w:t>
            </w:r>
          </w:p>
        </w:tc>
      </w:tr>
      <w:tr w:rsidR="00AE1AAA" w:rsidRPr="004014D0" w14:paraId="350D496B" w14:textId="77777777" w:rsidTr="00233E36">
        <w:tc>
          <w:tcPr>
            <w:tcW w:w="3965" w:type="pct"/>
          </w:tcPr>
          <w:p w14:paraId="33B4D0E6" w14:textId="5AD1A3D6" w:rsidR="00AE1AAA" w:rsidRPr="004014D0" w:rsidRDefault="00AE1AAA" w:rsidP="00AE1AA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En caso de utilizar mesas con 4 sillas (se autoriza 1 mesa con 4 sillas) cuota diaria:</w:t>
            </w:r>
          </w:p>
        </w:tc>
        <w:tc>
          <w:tcPr>
            <w:tcW w:w="233" w:type="pct"/>
          </w:tcPr>
          <w:p w14:paraId="3ABED435" w14:textId="3A099E6E" w:rsidR="00AE1AAA" w:rsidRPr="004014D0" w:rsidRDefault="003D567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45DFC820" w14:textId="46E9E674" w:rsidR="00AE1AAA" w:rsidRPr="004014D0" w:rsidRDefault="00AE1AAA"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8.00</w:t>
            </w:r>
          </w:p>
        </w:tc>
      </w:tr>
      <w:tr w:rsidR="00AE1AAA" w:rsidRPr="004014D0" w14:paraId="358A213E" w14:textId="77777777" w:rsidTr="00233E36">
        <w:tc>
          <w:tcPr>
            <w:tcW w:w="3965" w:type="pct"/>
          </w:tcPr>
          <w:p w14:paraId="6188D5AE" w14:textId="14820AB8" w:rsidR="00AE1AAA" w:rsidRPr="004014D0" w:rsidRDefault="00AE1AAA" w:rsidP="00AE1AA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 </w:t>
            </w:r>
            <w:r w:rsidRPr="004014D0">
              <w:rPr>
                <w:rFonts w:ascii="Arial" w:hAnsi="Arial" w:cs="Arial"/>
                <w:sz w:val="20"/>
                <w:szCs w:val="20"/>
              </w:rPr>
              <w:t>En el caso de vendedores ambulantes pagará una cuota diaria de:</w:t>
            </w:r>
          </w:p>
        </w:tc>
        <w:tc>
          <w:tcPr>
            <w:tcW w:w="233" w:type="pct"/>
          </w:tcPr>
          <w:p w14:paraId="597A5996" w14:textId="1E0FB07D" w:rsidR="00AE1AAA" w:rsidRPr="004014D0" w:rsidRDefault="003D567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45CBC67A" w14:textId="28FC636D" w:rsidR="00AE1AAA" w:rsidRPr="004014D0" w:rsidRDefault="00AE1AAA"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100.00</w:t>
            </w:r>
          </w:p>
        </w:tc>
      </w:tr>
      <w:tr w:rsidR="00AE1AAA" w:rsidRPr="004014D0" w14:paraId="1D8BD0C5" w14:textId="77777777" w:rsidTr="00233E36">
        <w:tc>
          <w:tcPr>
            <w:tcW w:w="3965" w:type="pct"/>
          </w:tcPr>
          <w:p w14:paraId="62CB8051" w14:textId="7539CC7F" w:rsidR="00AE1AAA" w:rsidRPr="004014D0" w:rsidRDefault="00AE1AAA" w:rsidP="00AE1AA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VI.- </w:t>
            </w:r>
            <w:r w:rsidR="00A24DC0" w:rsidRPr="004014D0">
              <w:rPr>
                <w:rFonts w:ascii="Arial" w:hAnsi="Arial" w:cs="Arial"/>
                <w:sz w:val="20"/>
                <w:szCs w:val="20"/>
              </w:rPr>
              <w:t>Derechos por servicios de baños públicos se cobrará una cuota de uso de los sanitarios por persona de:</w:t>
            </w:r>
          </w:p>
        </w:tc>
        <w:tc>
          <w:tcPr>
            <w:tcW w:w="233" w:type="pct"/>
          </w:tcPr>
          <w:p w14:paraId="34068475" w14:textId="5AF26CAC" w:rsidR="00AE1AAA" w:rsidRPr="004014D0" w:rsidRDefault="003D5673"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79145EF5" w14:textId="4AC29577" w:rsidR="00AE1AAA" w:rsidRPr="004014D0" w:rsidRDefault="00AE1AAA"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8.00</w:t>
            </w:r>
          </w:p>
        </w:tc>
      </w:tr>
    </w:tbl>
    <w:p w14:paraId="2315A4A6" w14:textId="77777777" w:rsidR="00AE1AAA" w:rsidRPr="004014D0" w:rsidRDefault="00AE1AAA" w:rsidP="00496613">
      <w:pPr>
        <w:pStyle w:val="Textoindependiente"/>
        <w:spacing w:before="0" w:line="360" w:lineRule="auto"/>
        <w:ind w:left="0"/>
        <w:rPr>
          <w:rFonts w:ascii="Arial" w:hAnsi="Arial" w:cs="Arial"/>
          <w:sz w:val="20"/>
          <w:szCs w:val="20"/>
        </w:rPr>
      </w:pPr>
    </w:p>
    <w:p w14:paraId="5C35EAAD"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IX</w:t>
      </w:r>
    </w:p>
    <w:p w14:paraId="1B78DD4B"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de Panteones</w:t>
      </w:r>
    </w:p>
    <w:p w14:paraId="06CE560C" w14:textId="77777777" w:rsidR="00496613" w:rsidRPr="004014D0" w:rsidRDefault="00496613" w:rsidP="00496613">
      <w:pPr>
        <w:pStyle w:val="Textoindependiente"/>
        <w:spacing w:before="0" w:line="360" w:lineRule="auto"/>
        <w:ind w:left="0"/>
        <w:rPr>
          <w:rFonts w:ascii="Arial" w:hAnsi="Arial" w:cs="Arial"/>
          <w:b/>
          <w:sz w:val="20"/>
          <w:szCs w:val="20"/>
        </w:rPr>
      </w:pPr>
    </w:p>
    <w:p w14:paraId="34C7CEFF" w14:textId="60CF0A76"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35</w:t>
      </w:r>
      <w:r w:rsidR="00496613" w:rsidRPr="004014D0">
        <w:rPr>
          <w:rFonts w:ascii="Arial" w:hAnsi="Arial" w:cs="Arial"/>
          <w:b/>
          <w:sz w:val="20"/>
          <w:szCs w:val="20"/>
        </w:rPr>
        <w:t xml:space="preserve">.- </w:t>
      </w:r>
      <w:r w:rsidR="00496613" w:rsidRPr="004014D0">
        <w:rPr>
          <w:rFonts w:ascii="Arial" w:hAnsi="Arial" w:cs="Arial"/>
          <w:sz w:val="20"/>
          <w:szCs w:val="20"/>
        </w:rPr>
        <w:t>Los derechos que refiere este capítulo se causarán y pagarán conforme a la siguiente tabla de cuotas:</w:t>
      </w:r>
    </w:p>
    <w:p w14:paraId="705CCECC" w14:textId="67F8472F" w:rsidR="00496613" w:rsidRPr="004014D0" w:rsidRDefault="00496613" w:rsidP="00496613">
      <w:pPr>
        <w:pStyle w:val="Textoindependiente"/>
        <w:spacing w:before="0" w:line="360" w:lineRule="auto"/>
        <w:ind w:left="0"/>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709"/>
        <w:gridCol w:w="1461"/>
      </w:tblGrid>
      <w:tr w:rsidR="00233E36" w:rsidRPr="004014D0" w14:paraId="66E6AE6E" w14:textId="77777777" w:rsidTr="00672E2A">
        <w:tc>
          <w:tcPr>
            <w:tcW w:w="3809" w:type="pct"/>
          </w:tcPr>
          <w:p w14:paraId="3F5043A8" w14:textId="3ACFD454"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 xml:space="preserve"> Servicios funerarios</w:t>
            </w:r>
          </w:p>
        </w:tc>
        <w:tc>
          <w:tcPr>
            <w:tcW w:w="389" w:type="pct"/>
            <w:tcBorders>
              <w:right w:val="nil"/>
            </w:tcBorders>
          </w:tcPr>
          <w:p w14:paraId="05405EEC"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118643E0" w14:textId="30BAA43A"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256.00</w:t>
            </w:r>
          </w:p>
        </w:tc>
      </w:tr>
      <w:tr w:rsidR="00233E36" w:rsidRPr="004014D0" w14:paraId="2F5EE530" w14:textId="77777777" w:rsidTr="00672E2A">
        <w:tc>
          <w:tcPr>
            <w:tcW w:w="3809" w:type="pct"/>
          </w:tcPr>
          <w:p w14:paraId="3ABEABCC" w14:textId="35FFD05E"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 xml:space="preserve"> Inhumaciones en fosas y criptas adulto</w:t>
            </w:r>
          </w:p>
        </w:tc>
        <w:tc>
          <w:tcPr>
            <w:tcW w:w="389" w:type="pct"/>
            <w:tcBorders>
              <w:right w:val="nil"/>
            </w:tcBorders>
          </w:tcPr>
          <w:p w14:paraId="3FD171EC"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610C4924" w14:textId="1CE2F180"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380.00</w:t>
            </w:r>
          </w:p>
        </w:tc>
      </w:tr>
      <w:tr w:rsidR="00233E36" w:rsidRPr="004014D0" w14:paraId="675B5663" w14:textId="77777777" w:rsidTr="00672E2A">
        <w:tc>
          <w:tcPr>
            <w:tcW w:w="3809" w:type="pct"/>
          </w:tcPr>
          <w:p w14:paraId="668B269F" w14:textId="513F0F4B"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III.- </w:t>
            </w:r>
            <w:r w:rsidRPr="004014D0">
              <w:rPr>
                <w:rFonts w:ascii="Arial" w:hAnsi="Arial" w:cs="Arial"/>
                <w:sz w:val="20"/>
                <w:szCs w:val="20"/>
              </w:rPr>
              <w:t xml:space="preserve"> Inhumaciones en fosas y criptas menores</w:t>
            </w:r>
          </w:p>
        </w:tc>
        <w:tc>
          <w:tcPr>
            <w:tcW w:w="389" w:type="pct"/>
            <w:tcBorders>
              <w:right w:val="nil"/>
            </w:tcBorders>
          </w:tcPr>
          <w:p w14:paraId="035586D8"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0322C139" w14:textId="774DD5F5"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200.00</w:t>
            </w:r>
          </w:p>
        </w:tc>
      </w:tr>
      <w:tr w:rsidR="00233E36" w:rsidRPr="004014D0" w14:paraId="3F34CDE3" w14:textId="77777777" w:rsidTr="00672E2A">
        <w:tc>
          <w:tcPr>
            <w:tcW w:w="3809" w:type="pct"/>
          </w:tcPr>
          <w:p w14:paraId="360DF407" w14:textId="1B77B634"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Por temporalidad 2 años</w:t>
            </w:r>
          </w:p>
        </w:tc>
        <w:tc>
          <w:tcPr>
            <w:tcW w:w="389" w:type="pct"/>
            <w:tcBorders>
              <w:right w:val="nil"/>
            </w:tcBorders>
          </w:tcPr>
          <w:p w14:paraId="505775C7"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464E26D7" w14:textId="236651DB" w:rsidR="00233E36" w:rsidRPr="004014D0" w:rsidRDefault="00233E3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color w:val="000000"/>
                <w:sz w:val="20"/>
                <w:szCs w:val="20"/>
              </w:rPr>
              <w:t>1,200.00</w:t>
            </w:r>
          </w:p>
        </w:tc>
      </w:tr>
      <w:tr w:rsidR="00233E36" w:rsidRPr="004014D0" w14:paraId="6A6EC16A" w14:textId="77777777" w:rsidTr="00672E2A">
        <w:tc>
          <w:tcPr>
            <w:tcW w:w="3809" w:type="pct"/>
          </w:tcPr>
          <w:p w14:paraId="67CB57C0" w14:textId="1C539753"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 </w:t>
            </w:r>
            <w:r w:rsidRPr="004014D0">
              <w:rPr>
                <w:rFonts w:ascii="Arial" w:hAnsi="Arial" w:cs="Arial"/>
                <w:sz w:val="20"/>
                <w:szCs w:val="20"/>
              </w:rPr>
              <w:t>Adquirida a perpetuidad</w:t>
            </w:r>
          </w:p>
        </w:tc>
        <w:tc>
          <w:tcPr>
            <w:tcW w:w="389" w:type="pct"/>
            <w:tcBorders>
              <w:right w:val="nil"/>
            </w:tcBorders>
          </w:tcPr>
          <w:p w14:paraId="7EF25C3A"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32C92A76" w14:textId="50E191CF" w:rsidR="00233E36" w:rsidRPr="004014D0" w:rsidRDefault="00233E3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color w:val="000000"/>
                <w:sz w:val="20"/>
                <w:szCs w:val="20"/>
              </w:rPr>
              <w:t>5,500.00</w:t>
            </w:r>
          </w:p>
        </w:tc>
      </w:tr>
      <w:tr w:rsidR="00233E36" w:rsidRPr="004014D0" w14:paraId="0B8E4DB7" w14:textId="77777777" w:rsidTr="00672E2A">
        <w:tc>
          <w:tcPr>
            <w:tcW w:w="3809" w:type="pct"/>
          </w:tcPr>
          <w:p w14:paraId="35FEE377" w14:textId="54BC6423"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VI.- </w:t>
            </w:r>
            <w:r w:rsidRPr="004014D0">
              <w:rPr>
                <w:rFonts w:ascii="Arial" w:hAnsi="Arial" w:cs="Arial"/>
                <w:sz w:val="20"/>
                <w:szCs w:val="20"/>
              </w:rPr>
              <w:t>Permiso de construcción de cripta o gaveta</w:t>
            </w:r>
          </w:p>
        </w:tc>
        <w:tc>
          <w:tcPr>
            <w:tcW w:w="389" w:type="pct"/>
            <w:tcBorders>
              <w:right w:val="nil"/>
            </w:tcBorders>
          </w:tcPr>
          <w:p w14:paraId="0E690B8C"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6EECBFFD" w14:textId="73128E6D" w:rsidR="00233E36" w:rsidRPr="004014D0" w:rsidRDefault="00233E3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color w:val="000000"/>
                <w:sz w:val="20"/>
                <w:szCs w:val="20"/>
              </w:rPr>
              <w:t>350.00</w:t>
            </w:r>
          </w:p>
        </w:tc>
      </w:tr>
      <w:tr w:rsidR="00233E36" w:rsidRPr="004014D0" w14:paraId="7300B944" w14:textId="77777777" w:rsidTr="00672E2A">
        <w:tc>
          <w:tcPr>
            <w:tcW w:w="3809" w:type="pct"/>
          </w:tcPr>
          <w:p w14:paraId="6D48223F" w14:textId="55676D7C" w:rsidR="00233E36" w:rsidRPr="004014D0" w:rsidRDefault="00233E36" w:rsidP="00233E36">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VII.- </w:t>
            </w:r>
            <w:r w:rsidRPr="004014D0">
              <w:rPr>
                <w:rFonts w:ascii="Arial" w:hAnsi="Arial" w:cs="Arial"/>
                <w:sz w:val="20"/>
                <w:szCs w:val="20"/>
              </w:rPr>
              <w:t>Exhumación después de 2 años según al término de ley</w:t>
            </w:r>
          </w:p>
        </w:tc>
        <w:tc>
          <w:tcPr>
            <w:tcW w:w="389" w:type="pct"/>
            <w:tcBorders>
              <w:right w:val="nil"/>
            </w:tcBorders>
          </w:tcPr>
          <w:p w14:paraId="0356B0A5" w14:textId="77777777"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2FC350D5" w14:textId="03A897A7" w:rsidR="00233E36" w:rsidRPr="004014D0" w:rsidRDefault="00233E36"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color w:val="000000"/>
                <w:sz w:val="20"/>
                <w:szCs w:val="20"/>
              </w:rPr>
              <w:t>380.00</w:t>
            </w:r>
          </w:p>
        </w:tc>
      </w:tr>
      <w:tr w:rsidR="00233E36" w:rsidRPr="004014D0" w14:paraId="0FFE18F6" w14:textId="77777777" w:rsidTr="00672E2A">
        <w:tc>
          <w:tcPr>
            <w:tcW w:w="3809" w:type="pct"/>
          </w:tcPr>
          <w:p w14:paraId="22BB668B" w14:textId="7A309A9C" w:rsidR="00233E36" w:rsidRPr="004014D0" w:rsidRDefault="00233E36" w:rsidP="00672E2A">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VIII.- </w:t>
            </w:r>
            <w:r w:rsidRPr="004014D0">
              <w:rPr>
                <w:rFonts w:ascii="Arial" w:hAnsi="Arial" w:cs="Arial"/>
                <w:sz w:val="20"/>
                <w:szCs w:val="20"/>
              </w:rPr>
              <w:t>Cripta o nicho construido</w:t>
            </w:r>
          </w:p>
        </w:tc>
        <w:tc>
          <w:tcPr>
            <w:tcW w:w="389" w:type="pct"/>
            <w:tcBorders>
              <w:right w:val="nil"/>
            </w:tcBorders>
          </w:tcPr>
          <w:p w14:paraId="0A59B7D8" w14:textId="2751ED99"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Borders>
              <w:left w:val="nil"/>
            </w:tcBorders>
          </w:tcPr>
          <w:p w14:paraId="2EEE88AD" w14:textId="56A8DDCD" w:rsidR="00233E36" w:rsidRPr="004014D0" w:rsidRDefault="00233E36" w:rsidP="00672E2A">
            <w:pPr>
              <w:pStyle w:val="Textoindependiente"/>
              <w:spacing w:before="0" w:line="360" w:lineRule="auto"/>
              <w:ind w:left="0"/>
              <w:jc w:val="right"/>
              <w:rPr>
                <w:rFonts w:ascii="Arial" w:hAnsi="Arial" w:cs="Arial"/>
                <w:sz w:val="20"/>
                <w:szCs w:val="20"/>
              </w:rPr>
            </w:pPr>
            <w:r w:rsidRPr="004014D0">
              <w:rPr>
                <w:rFonts w:ascii="Arial" w:hAnsi="Arial" w:cs="Arial"/>
                <w:color w:val="000000"/>
                <w:sz w:val="20"/>
                <w:szCs w:val="20"/>
              </w:rPr>
              <w:t>2,500.00</w:t>
            </w:r>
          </w:p>
        </w:tc>
      </w:tr>
    </w:tbl>
    <w:p w14:paraId="0D14BE2F" w14:textId="77777777" w:rsidR="00233E36" w:rsidRPr="004014D0" w:rsidRDefault="00233E36" w:rsidP="00A20194">
      <w:pPr>
        <w:pStyle w:val="Ttulo1"/>
        <w:spacing w:before="0" w:line="360" w:lineRule="auto"/>
        <w:ind w:left="0"/>
        <w:jc w:val="center"/>
        <w:rPr>
          <w:rFonts w:ascii="Arial" w:hAnsi="Arial" w:cs="Arial"/>
          <w:sz w:val="20"/>
          <w:szCs w:val="20"/>
        </w:rPr>
      </w:pPr>
    </w:p>
    <w:p w14:paraId="1CBE89F0"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X</w:t>
      </w:r>
    </w:p>
    <w:p w14:paraId="54BE8C4A"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Servicios de la Unidad de Acceso a la Información</w:t>
      </w:r>
    </w:p>
    <w:p w14:paraId="2D18C408" w14:textId="77777777" w:rsidR="00496613" w:rsidRPr="004014D0" w:rsidRDefault="00496613" w:rsidP="00496613">
      <w:pPr>
        <w:pStyle w:val="Textoindependiente"/>
        <w:spacing w:before="0" w:line="360" w:lineRule="auto"/>
        <w:ind w:left="0"/>
        <w:rPr>
          <w:rFonts w:ascii="Arial" w:hAnsi="Arial" w:cs="Arial"/>
          <w:b/>
          <w:sz w:val="20"/>
          <w:szCs w:val="20"/>
        </w:rPr>
      </w:pPr>
    </w:p>
    <w:p w14:paraId="2A2535E2" w14:textId="534E88AC"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36</w:t>
      </w:r>
      <w:r w:rsidR="00496613" w:rsidRPr="004014D0">
        <w:rPr>
          <w:rFonts w:ascii="Arial" w:hAnsi="Arial" w:cs="Arial"/>
          <w:b/>
          <w:sz w:val="20"/>
          <w:szCs w:val="20"/>
        </w:rPr>
        <w:t xml:space="preserve">.- </w:t>
      </w:r>
      <w:r w:rsidR="00496613" w:rsidRPr="004014D0">
        <w:rPr>
          <w:rFonts w:ascii="Arial" w:hAnsi="Arial" w:cs="Arial"/>
          <w:sz w:val="20"/>
          <w:szCs w:val="20"/>
        </w:rPr>
        <w:t xml:space="preserve">El derecho por acceso a la </w:t>
      </w:r>
      <w:r w:rsidR="00233E36" w:rsidRPr="004014D0">
        <w:rPr>
          <w:rFonts w:ascii="Arial" w:hAnsi="Arial" w:cs="Arial"/>
          <w:sz w:val="20"/>
          <w:szCs w:val="20"/>
        </w:rPr>
        <w:t>información</w:t>
      </w:r>
      <w:r w:rsidR="00496613" w:rsidRPr="004014D0">
        <w:rPr>
          <w:rFonts w:ascii="Arial" w:hAnsi="Arial" w:cs="Arial"/>
          <w:sz w:val="20"/>
          <w:szCs w:val="20"/>
        </w:rPr>
        <w:t xml:space="preserve"> </w:t>
      </w:r>
      <w:r w:rsidR="00233E36" w:rsidRPr="004014D0">
        <w:rPr>
          <w:rFonts w:ascii="Arial" w:hAnsi="Arial" w:cs="Arial"/>
          <w:sz w:val="20"/>
          <w:szCs w:val="20"/>
        </w:rPr>
        <w:t>pública</w:t>
      </w:r>
      <w:r w:rsidR="00496613" w:rsidRPr="004014D0">
        <w:rPr>
          <w:rFonts w:ascii="Arial" w:hAnsi="Arial" w:cs="Arial"/>
          <w:sz w:val="20"/>
          <w:szCs w:val="20"/>
        </w:rPr>
        <w:t xml:space="preserve"> que proporciona la Unidad de Transparencia municipal </w:t>
      </w:r>
      <w:r w:rsidR="00233E36" w:rsidRPr="004014D0">
        <w:rPr>
          <w:rFonts w:ascii="Arial" w:hAnsi="Arial" w:cs="Arial"/>
          <w:sz w:val="20"/>
          <w:szCs w:val="20"/>
        </w:rPr>
        <w:t>será</w:t>
      </w:r>
      <w:r w:rsidR="00496613" w:rsidRPr="004014D0">
        <w:rPr>
          <w:rFonts w:ascii="Arial" w:hAnsi="Arial" w:cs="Arial"/>
          <w:sz w:val="20"/>
          <w:szCs w:val="20"/>
        </w:rPr>
        <w:t xml:space="preserve">́ gratuita. </w:t>
      </w:r>
      <w:r w:rsidR="00D04DAE" w:rsidRPr="004014D0">
        <w:rPr>
          <w:rFonts w:ascii="Arial" w:hAnsi="Arial" w:cs="Arial"/>
          <w:sz w:val="20"/>
          <w:szCs w:val="20"/>
        </w:rPr>
        <w:t xml:space="preserve"> </w:t>
      </w:r>
    </w:p>
    <w:p w14:paraId="7090E3CF"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01806BB2" w14:textId="1C475A44"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 xml:space="preserve">La Unidad de Transparencia municipal </w:t>
      </w:r>
      <w:r w:rsidR="00233E36" w:rsidRPr="004014D0">
        <w:rPr>
          <w:rFonts w:ascii="Arial" w:hAnsi="Arial" w:cs="Arial"/>
          <w:sz w:val="20"/>
          <w:szCs w:val="20"/>
        </w:rPr>
        <w:t>únicamente</w:t>
      </w:r>
      <w:r w:rsidRPr="004014D0">
        <w:rPr>
          <w:rFonts w:ascii="Arial" w:hAnsi="Arial" w:cs="Arial"/>
          <w:sz w:val="20"/>
          <w:szCs w:val="20"/>
        </w:rPr>
        <w:t xml:space="preserve"> </w:t>
      </w:r>
      <w:r w:rsidR="00233E36" w:rsidRPr="004014D0">
        <w:rPr>
          <w:rFonts w:ascii="Arial" w:hAnsi="Arial" w:cs="Arial"/>
          <w:sz w:val="20"/>
          <w:szCs w:val="20"/>
        </w:rPr>
        <w:t>podrá</w:t>
      </w:r>
      <w:r w:rsidRPr="004014D0">
        <w:rPr>
          <w:rFonts w:ascii="Arial" w:hAnsi="Arial" w:cs="Arial"/>
          <w:sz w:val="20"/>
          <w:szCs w:val="20"/>
        </w:rPr>
        <w:t xml:space="preserve">́ requerir pago por concepto de costo de </w:t>
      </w:r>
      <w:r w:rsidR="00233E36" w:rsidRPr="004014D0">
        <w:rPr>
          <w:rFonts w:ascii="Arial" w:hAnsi="Arial" w:cs="Arial"/>
          <w:sz w:val="20"/>
          <w:szCs w:val="20"/>
        </w:rPr>
        <w:t>recuperación</w:t>
      </w:r>
      <w:r w:rsidRPr="004014D0">
        <w:rPr>
          <w:rFonts w:ascii="Arial" w:hAnsi="Arial" w:cs="Arial"/>
          <w:sz w:val="20"/>
          <w:szCs w:val="20"/>
        </w:rPr>
        <w:t xml:space="preserve"> cuando la </w:t>
      </w:r>
      <w:r w:rsidR="00233E36" w:rsidRPr="004014D0">
        <w:rPr>
          <w:rFonts w:ascii="Arial" w:hAnsi="Arial" w:cs="Arial"/>
          <w:sz w:val="20"/>
          <w:szCs w:val="20"/>
        </w:rPr>
        <w:t>información</w:t>
      </w:r>
      <w:r w:rsidRPr="004014D0">
        <w:rPr>
          <w:rFonts w:ascii="Arial" w:hAnsi="Arial" w:cs="Arial"/>
          <w:sz w:val="20"/>
          <w:szCs w:val="20"/>
        </w:rPr>
        <w:t xml:space="preserve"> requerida sea entregada en documento impreso proporcionado por el Ayuntamiento y sea mayor a 20 hojas simples o certificadas, o cuando el solicitante no proporcione el medio </w:t>
      </w:r>
      <w:r w:rsidR="00233E36" w:rsidRPr="004014D0">
        <w:rPr>
          <w:rFonts w:ascii="Arial" w:hAnsi="Arial" w:cs="Arial"/>
          <w:sz w:val="20"/>
          <w:szCs w:val="20"/>
        </w:rPr>
        <w:t>físico</w:t>
      </w:r>
      <w:r w:rsidRPr="004014D0">
        <w:rPr>
          <w:rFonts w:ascii="Arial" w:hAnsi="Arial" w:cs="Arial"/>
          <w:sz w:val="20"/>
          <w:szCs w:val="20"/>
        </w:rPr>
        <w:t xml:space="preserve">, </w:t>
      </w:r>
      <w:r w:rsidR="00233E36" w:rsidRPr="004014D0">
        <w:rPr>
          <w:rFonts w:ascii="Arial" w:hAnsi="Arial" w:cs="Arial"/>
          <w:sz w:val="20"/>
          <w:szCs w:val="20"/>
        </w:rPr>
        <w:t>electrónico</w:t>
      </w:r>
      <w:r w:rsidRPr="004014D0">
        <w:rPr>
          <w:rFonts w:ascii="Arial" w:hAnsi="Arial" w:cs="Arial"/>
          <w:sz w:val="20"/>
          <w:szCs w:val="20"/>
        </w:rPr>
        <w:t xml:space="preserve"> o </w:t>
      </w:r>
      <w:r w:rsidR="00233E36" w:rsidRPr="004014D0">
        <w:rPr>
          <w:rFonts w:ascii="Arial" w:hAnsi="Arial" w:cs="Arial"/>
          <w:sz w:val="20"/>
          <w:szCs w:val="20"/>
        </w:rPr>
        <w:t>magnético</w:t>
      </w:r>
      <w:r w:rsidRPr="004014D0">
        <w:rPr>
          <w:rFonts w:ascii="Arial" w:hAnsi="Arial" w:cs="Arial"/>
          <w:sz w:val="20"/>
          <w:szCs w:val="20"/>
        </w:rPr>
        <w:t xml:space="preserve"> a </w:t>
      </w:r>
      <w:r w:rsidR="00233E36" w:rsidRPr="004014D0">
        <w:rPr>
          <w:rFonts w:ascii="Arial" w:hAnsi="Arial" w:cs="Arial"/>
          <w:sz w:val="20"/>
          <w:szCs w:val="20"/>
        </w:rPr>
        <w:t>través</w:t>
      </w:r>
      <w:r w:rsidRPr="004014D0">
        <w:rPr>
          <w:rFonts w:ascii="Arial" w:hAnsi="Arial" w:cs="Arial"/>
          <w:sz w:val="20"/>
          <w:szCs w:val="20"/>
        </w:rPr>
        <w:t xml:space="preserve"> del cual se le haga llegar dicha </w:t>
      </w:r>
      <w:r w:rsidR="00233E36" w:rsidRPr="004014D0">
        <w:rPr>
          <w:rFonts w:ascii="Arial" w:hAnsi="Arial" w:cs="Arial"/>
          <w:sz w:val="20"/>
          <w:szCs w:val="20"/>
        </w:rPr>
        <w:t>información</w:t>
      </w:r>
      <w:r w:rsidRPr="004014D0">
        <w:rPr>
          <w:rFonts w:ascii="Arial" w:hAnsi="Arial" w:cs="Arial"/>
          <w:sz w:val="20"/>
          <w:szCs w:val="20"/>
        </w:rPr>
        <w:t xml:space="preserve">. </w:t>
      </w:r>
    </w:p>
    <w:p w14:paraId="36B049EE"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24110721" w14:textId="491DE803"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lastRenderedPageBreak/>
        <w:t xml:space="preserve">El costo de </w:t>
      </w:r>
      <w:r w:rsidR="00233E36" w:rsidRPr="004014D0">
        <w:rPr>
          <w:rFonts w:ascii="Arial" w:hAnsi="Arial" w:cs="Arial"/>
          <w:sz w:val="20"/>
          <w:szCs w:val="20"/>
        </w:rPr>
        <w:t>recuperación</w:t>
      </w:r>
      <w:r w:rsidRPr="004014D0">
        <w:rPr>
          <w:rFonts w:ascii="Arial" w:hAnsi="Arial" w:cs="Arial"/>
          <w:sz w:val="20"/>
          <w:szCs w:val="20"/>
        </w:rPr>
        <w:t xml:space="preserve"> que </w:t>
      </w:r>
      <w:r w:rsidR="00233E36" w:rsidRPr="004014D0">
        <w:rPr>
          <w:rFonts w:ascii="Arial" w:hAnsi="Arial" w:cs="Arial"/>
          <w:sz w:val="20"/>
          <w:szCs w:val="20"/>
        </w:rPr>
        <w:t>deberá</w:t>
      </w:r>
      <w:r w:rsidRPr="004014D0">
        <w:rPr>
          <w:rFonts w:ascii="Arial" w:hAnsi="Arial" w:cs="Arial"/>
          <w:sz w:val="20"/>
          <w:szCs w:val="20"/>
        </w:rPr>
        <w:t xml:space="preserve">́ cubrir el solicitante por la modalidad de entrega de </w:t>
      </w:r>
      <w:r w:rsidR="00233E36" w:rsidRPr="004014D0">
        <w:rPr>
          <w:rFonts w:ascii="Arial" w:hAnsi="Arial" w:cs="Arial"/>
          <w:sz w:val="20"/>
          <w:szCs w:val="20"/>
        </w:rPr>
        <w:t>reproducción</w:t>
      </w:r>
      <w:r w:rsidRPr="004014D0">
        <w:rPr>
          <w:rFonts w:ascii="Arial" w:hAnsi="Arial" w:cs="Arial"/>
          <w:sz w:val="20"/>
          <w:szCs w:val="20"/>
        </w:rPr>
        <w:t xml:space="preserve"> de la </w:t>
      </w:r>
      <w:r w:rsidR="00233E36" w:rsidRPr="004014D0">
        <w:rPr>
          <w:rFonts w:ascii="Arial" w:hAnsi="Arial" w:cs="Arial"/>
          <w:sz w:val="20"/>
          <w:szCs w:val="20"/>
        </w:rPr>
        <w:t>información</w:t>
      </w:r>
      <w:r w:rsidRPr="004014D0">
        <w:rPr>
          <w:rFonts w:ascii="Arial" w:hAnsi="Arial" w:cs="Arial"/>
          <w:sz w:val="20"/>
          <w:szCs w:val="20"/>
        </w:rPr>
        <w:t xml:space="preserve"> a que se refiere este </w:t>
      </w:r>
      <w:r w:rsidR="00233E36" w:rsidRPr="004014D0">
        <w:rPr>
          <w:rFonts w:ascii="Arial" w:hAnsi="Arial" w:cs="Arial"/>
          <w:sz w:val="20"/>
          <w:szCs w:val="20"/>
        </w:rPr>
        <w:t>Capítulo</w:t>
      </w:r>
      <w:r w:rsidRPr="004014D0">
        <w:rPr>
          <w:rFonts w:ascii="Arial" w:hAnsi="Arial" w:cs="Arial"/>
          <w:sz w:val="20"/>
          <w:szCs w:val="20"/>
        </w:rPr>
        <w:t xml:space="preserve">, no </w:t>
      </w:r>
      <w:r w:rsidR="00233E36" w:rsidRPr="004014D0">
        <w:rPr>
          <w:rFonts w:ascii="Arial" w:hAnsi="Arial" w:cs="Arial"/>
          <w:sz w:val="20"/>
          <w:szCs w:val="20"/>
        </w:rPr>
        <w:t>podrá</w:t>
      </w:r>
      <w:r w:rsidRPr="004014D0">
        <w:rPr>
          <w:rFonts w:ascii="Arial" w:hAnsi="Arial" w:cs="Arial"/>
          <w:sz w:val="20"/>
          <w:szCs w:val="20"/>
        </w:rPr>
        <w:t xml:space="preserve">́ ser superior a la suma del precio total del medio utilizado, y </w:t>
      </w:r>
      <w:r w:rsidR="00233E36" w:rsidRPr="004014D0">
        <w:rPr>
          <w:rFonts w:ascii="Arial" w:hAnsi="Arial" w:cs="Arial"/>
          <w:sz w:val="20"/>
          <w:szCs w:val="20"/>
        </w:rPr>
        <w:t>será</w:t>
      </w:r>
      <w:r w:rsidRPr="004014D0">
        <w:rPr>
          <w:rFonts w:ascii="Arial" w:hAnsi="Arial" w:cs="Arial"/>
          <w:sz w:val="20"/>
          <w:szCs w:val="20"/>
        </w:rPr>
        <w:t xml:space="preserve">́ de acuerdo con la siguiente tabla: </w:t>
      </w:r>
    </w:p>
    <w:p w14:paraId="636566F5" w14:textId="77777777" w:rsidR="00CB3D1C" w:rsidRPr="004014D0" w:rsidRDefault="00CB3D1C" w:rsidP="00496613">
      <w:pPr>
        <w:pStyle w:val="Textoindependiente"/>
        <w:spacing w:before="0" w:line="360" w:lineRule="auto"/>
        <w:ind w:left="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710"/>
        <w:gridCol w:w="1463"/>
      </w:tblGrid>
      <w:tr w:rsidR="00CB3D1C" w:rsidRPr="004014D0" w14:paraId="05AEF540" w14:textId="77777777" w:rsidTr="00E376FC">
        <w:tc>
          <w:tcPr>
            <w:tcW w:w="3809" w:type="pct"/>
          </w:tcPr>
          <w:p w14:paraId="585437D2" w14:textId="62485C76" w:rsidR="00CB3D1C" w:rsidRPr="004014D0" w:rsidRDefault="00CB3D1C" w:rsidP="00CB3D1C">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 </w:t>
            </w:r>
            <w:r w:rsidRPr="004014D0">
              <w:rPr>
                <w:rFonts w:ascii="Arial" w:hAnsi="Arial" w:cs="Arial"/>
                <w:sz w:val="20"/>
                <w:szCs w:val="20"/>
              </w:rPr>
              <w:t xml:space="preserve"> Copia simple tamaño carta</w:t>
            </w:r>
          </w:p>
        </w:tc>
        <w:tc>
          <w:tcPr>
            <w:tcW w:w="389" w:type="pct"/>
          </w:tcPr>
          <w:p w14:paraId="31EE5BE4" w14:textId="77777777"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2048032F" w14:textId="161136F8"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1.00</w:t>
            </w:r>
          </w:p>
        </w:tc>
      </w:tr>
      <w:tr w:rsidR="00CB3D1C" w:rsidRPr="004014D0" w14:paraId="3FE03EE6" w14:textId="77777777" w:rsidTr="00E376FC">
        <w:tc>
          <w:tcPr>
            <w:tcW w:w="3809" w:type="pct"/>
          </w:tcPr>
          <w:p w14:paraId="24033D31" w14:textId="160384DC" w:rsidR="00CB3D1C" w:rsidRPr="004014D0" w:rsidRDefault="00CB3D1C" w:rsidP="00CB3D1C">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 </w:t>
            </w:r>
            <w:r w:rsidRPr="004014D0">
              <w:rPr>
                <w:rFonts w:ascii="Arial" w:hAnsi="Arial" w:cs="Arial"/>
                <w:sz w:val="20"/>
                <w:szCs w:val="20"/>
              </w:rPr>
              <w:t xml:space="preserve"> Copia simple tamaño oficio</w:t>
            </w:r>
          </w:p>
        </w:tc>
        <w:tc>
          <w:tcPr>
            <w:tcW w:w="389" w:type="pct"/>
          </w:tcPr>
          <w:p w14:paraId="2B4F4955" w14:textId="77777777"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1BBD1520" w14:textId="6A836666"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1.00</w:t>
            </w:r>
          </w:p>
        </w:tc>
      </w:tr>
      <w:tr w:rsidR="00CB3D1C" w:rsidRPr="004014D0" w14:paraId="17B2BEA9" w14:textId="77777777" w:rsidTr="00E376FC">
        <w:tc>
          <w:tcPr>
            <w:tcW w:w="3809" w:type="pct"/>
          </w:tcPr>
          <w:p w14:paraId="18D9C1F8" w14:textId="6436240A" w:rsidR="00CB3D1C" w:rsidRPr="004014D0" w:rsidRDefault="00CB3D1C" w:rsidP="00CB3D1C">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III.- </w:t>
            </w:r>
            <w:r w:rsidRPr="004014D0">
              <w:rPr>
                <w:rFonts w:ascii="Arial" w:hAnsi="Arial" w:cs="Arial"/>
                <w:sz w:val="20"/>
                <w:szCs w:val="20"/>
              </w:rPr>
              <w:t xml:space="preserve"> Copia certificada tamaño carta</w:t>
            </w:r>
          </w:p>
        </w:tc>
        <w:tc>
          <w:tcPr>
            <w:tcW w:w="389" w:type="pct"/>
          </w:tcPr>
          <w:p w14:paraId="74F2F459" w14:textId="77777777"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2794EF72" w14:textId="389BDC0C"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3.00</w:t>
            </w:r>
          </w:p>
        </w:tc>
      </w:tr>
      <w:tr w:rsidR="00CB3D1C" w:rsidRPr="004014D0" w14:paraId="27E4AB0E" w14:textId="77777777" w:rsidTr="00E376FC">
        <w:tc>
          <w:tcPr>
            <w:tcW w:w="3809" w:type="pct"/>
          </w:tcPr>
          <w:p w14:paraId="3F490F7E" w14:textId="0D046293" w:rsidR="00CB3D1C" w:rsidRPr="004014D0" w:rsidRDefault="00CB3D1C" w:rsidP="00CB3D1C">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IV.- </w:t>
            </w:r>
            <w:r w:rsidRPr="004014D0">
              <w:rPr>
                <w:rFonts w:ascii="Arial" w:hAnsi="Arial" w:cs="Arial"/>
                <w:sz w:val="20"/>
                <w:szCs w:val="20"/>
              </w:rPr>
              <w:t>Información en disco magnético</w:t>
            </w:r>
          </w:p>
        </w:tc>
        <w:tc>
          <w:tcPr>
            <w:tcW w:w="389" w:type="pct"/>
          </w:tcPr>
          <w:p w14:paraId="70E43428" w14:textId="77777777"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7DB1C522" w14:textId="6F93D5F2" w:rsidR="00CB3D1C" w:rsidRPr="004014D0" w:rsidRDefault="00CB3D1C"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10.00</w:t>
            </w:r>
          </w:p>
        </w:tc>
      </w:tr>
      <w:tr w:rsidR="00CB3D1C" w:rsidRPr="004014D0" w14:paraId="02D80137" w14:textId="77777777" w:rsidTr="00E376FC">
        <w:tc>
          <w:tcPr>
            <w:tcW w:w="3809" w:type="pct"/>
          </w:tcPr>
          <w:p w14:paraId="0A82FBC0" w14:textId="423D8A0F" w:rsidR="00CB3D1C" w:rsidRPr="004014D0" w:rsidRDefault="00CB3D1C" w:rsidP="00CB3D1C">
            <w:pPr>
              <w:pStyle w:val="Textoindependiente"/>
              <w:spacing w:before="0" w:line="360" w:lineRule="auto"/>
              <w:ind w:left="0"/>
              <w:rPr>
                <w:rFonts w:ascii="Arial" w:hAnsi="Arial" w:cs="Arial"/>
                <w:b/>
                <w:sz w:val="20"/>
                <w:szCs w:val="20"/>
              </w:rPr>
            </w:pPr>
            <w:r w:rsidRPr="004014D0">
              <w:rPr>
                <w:rFonts w:ascii="Arial" w:hAnsi="Arial" w:cs="Arial"/>
                <w:b/>
                <w:sz w:val="20"/>
                <w:szCs w:val="20"/>
              </w:rPr>
              <w:t xml:space="preserve">V.- </w:t>
            </w:r>
            <w:r w:rsidRPr="004014D0">
              <w:rPr>
                <w:rFonts w:ascii="Arial" w:hAnsi="Arial" w:cs="Arial"/>
                <w:sz w:val="20"/>
                <w:szCs w:val="20"/>
              </w:rPr>
              <w:t>Información en DVD</w:t>
            </w:r>
          </w:p>
        </w:tc>
        <w:tc>
          <w:tcPr>
            <w:tcW w:w="389" w:type="pct"/>
          </w:tcPr>
          <w:p w14:paraId="5E00A90C" w14:textId="77777777" w:rsidR="00CB3D1C" w:rsidRPr="004014D0" w:rsidRDefault="00CB3D1C" w:rsidP="00672E2A">
            <w:pPr>
              <w:pStyle w:val="Textoindependiente"/>
              <w:spacing w:before="0" w:line="360" w:lineRule="auto"/>
              <w:ind w:left="0"/>
              <w:jc w:val="right"/>
              <w:rPr>
                <w:rFonts w:ascii="Arial" w:hAnsi="Arial" w:cs="Arial"/>
                <w:sz w:val="20"/>
                <w:szCs w:val="20"/>
              </w:rPr>
            </w:pPr>
            <w:r w:rsidRPr="004014D0">
              <w:rPr>
                <w:rFonts w:ascii="Arial" w:hAnsi="Arial" w:cs="Arial"/>
                <w:sz w:val="20"/>
                <w:szCs w:val="20"/>
              </w:rPr>
              <w:t>$</w:t>
            </w:r>
          </w:p>
        </w:tc>
        <w:tc>
          <w:tcPr>
            <w:tcW w:w="802" w:type="pct"/>
          </w:tcPr>
          <w:p w14:paraId="5A622951" w14:textId="0754F516" w:rsidR="00CB3D1C" w:rsidRPr="004014D0" w:rsidRDefault="00CB3D1C" w:rsidP="00672E2A">
            <w:pPr>
              <w:pStyle w:val="Textoindependiente"/>
              <w:spacing w:before="0" w:line="360" w:lineRule="auto"/>
              <w:ind w:left="0"/>
              <w:jc w:val="right"/>
              <w:rPr>
                <w:rFonts w:ascii="Arial" w:hAnsi="Arial" w:cs="Arial"/>
                <w:color w:val="000000"/>
                <w:sz w:val="20"/>
                <w:szCs w:val="20"/>
              </w:rPr>
            </w:pPr>
            <w:r w:rsidRPr="004014D0">
              <w:rPr>
                <w:rFonts w:ascii="Arial" w:hAnsi="Arial" w:cs="Arial"/>
                <w:sz w:val="20"/>
                <w:szCs w:val="20"/>
              </w:rPr>
              <w:t>10.00</w:t>
            </w:r>
          </w:p>
        </w:tc>
      </w:tr>
    </w:tbl>
    <w:p w14:paraId="442B9DDE" w14:textId="77777777" w:rsidR="00CB3D1C" w:rsidRPr="004014D0" w:rsidRDefault="00CB3D1C" w:rsidP="00496613">
      <w:pPr>
        <w:pStyle w:val="Textoindependiente"/>
        <w:spacing w:before="0" w:line="360" w:lineRule="auto"/>
        <w:ind w:left="0"/>
        <w:jc w:val="both"/>
        <w:rPr>
          <w:rFonts w:ascii="Arial" w:hAnsi="Arial" w:cs="Arial"/>
          <w:sz w:val="20"/>
          <w:szCs w:val="20"/>
        </w:rPr>
      </w:pPr>
    </w:p>
    <w:p w14:paraId="2EEC4C67"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XI</w:t>
      </w:r>
    </w:p>
    <w:p w14:paraId="3A3BD898"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Derechos por Servicio de Alumbrado Público</w:t>
      </w:r>
    </w:p>
    <w:p w14:paraId="24F11C82" w14:textId="77777777" w:rsidR="00496613" w:rsidRPr="004014D0" w:rsidRDefault="00496613" w:rsidP="00496613">
      <w:pPr>
        <w:pStyle w:val="Textoindependiente"/>
        <w:spacing w:before="0" w:line="360" w:lineRule="auto"/>
        <w:ind w:left="0"/>
        <w:rPr>
          <w:rFonts w:ascii="Arial" w:hAnsi="Arial" w:cs="Arial"/>
          <w:b/>
          <w:sz w:val="20"/>
          <w:szCs w:val="20"/>
        </w:rPr>
      </w:pPr>
    </w:p>
    <w:p w14:paraId="50DF602C" w14:textId="130E517F"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37</w:t>
      </w:r>
      <w:r w:rsidR="00496613" w:rsidRPr="004014D0">
        <w:rPr>
          <w:rFonts w:ascii="Arial" w:hAnsi="Arial" w:cs="Arial"/>
          <w:b/>
          <w:sz w:val="20"/>
          <w:szCs w:val="20"/>
        </w:rPr>
        <w:t xml:space="preserve">.- </w:t>
      </w:r>
      <w:r w:rsidR="00496613" w:rsidRPr="004014D0">
        <w:rPr>
          <w:rFonts w:ascii="Arial" w:hAnsi="Arial" w:cs="Arial"/>
          <w:sz w:val="20"/>
          <w:szCs w:val="20"/>
        </w:rPr>
        <w:t xml:space="preserve">El derecho por Servicio de Alumbrado Público será el que resulte de aplicar la tarifa que se describe en la Ley de Hacienda para el Municipio de </w:t>
      </w:r>
      <w:proofErr w:type="spellStart"/>
      <w:r w:rsidR="00496613" w:rsidRPr="004014D0">
        <w:rPr>
          <w:rFonts w:ascii="Arial" w:hAnsi="Arial" w:cs="Arial"/>
          <w:sz w:val="20"/>
          <w:szCs w:val="20"/>
        </w:rPr>
        <w:t>Tinum</w:t>
      </w:r>
      <w:proofErr w:type="spellEnd"/>
      <w:r w:rsidR="00496613" w:rsidRPr="004014D0">
        <w:rPr>
          <w:rFonts w:ascii="Arial" w:hAnsi="Arial" w:cs="Arial"/>
          <w:sz w:val="20"/>
          <w:szCs w:val="20"/>
        </w:rPr>
        <w:t>, Yucatán.</w:t>
      </w:r>
    </w:p>
    <w:p w14:paraId="247953A0" w14:textId="77777777" w:rsidR="00496613" w:rsidRPr="004014D0" w:rsidRDefault="00496613" w:rsidP="00496613">
      <w:pPr>
        <w:pStyle w:val="Textoindependiente"/>
        <w:spacing w:before="0" w:line="360" w:lineRule="auto"/>
        <w:ind w:left="0"/>
        <w:rPr>
          <w:rFonts w:ascii="Arial" w:hAnsi="Arial" w:cs="Arial"/>
          <w:sz w:val="20"/>
          <w:szCs w:val="20"/>
        </w:rPr>
      </w:pPr>
    </w:p>
    <w:p w14:paraId="5D89DA38" w14:textId="36A7FA4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TÍTULO CUARTO</w:t>
      </w:r>
    </w:p>
    <w:p w14:paraId="0C857FEC"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CONTRIBUCIONES DE MEJORAS</w:t>
      </w:r>
    </w:p>
    <w:p w14:paraId="78893196" w14:textId="77777777" w:rsidR="00496613" w:rsidRPr="004014D0" w:rsidRDefault="00496613" w:rsidP="00A20194">
      <w:pPr>
        <w:spacing w:after="0" w:line="360" w:lineRule="auto"/>
        <w:jc w:val="center"/>
        <w:rPr>
          <w:rFonts w:ascii="Arial" w:hAnsi="Arial"/>
          <w:b/>
          <w:sz w:val="20"/>
          <w:szCs w:val="20"/>
        </w:rPr>
      </w:pPr>
    </w:p>
    <w:p w14:paraId="424031D1" w14:textId="77777777" w:rsidR="00496613" w:rsidRPr="004014D0" w:rsidRDefault="00496613" w:rsidP="00A20194">
      <w:pPr>
        <w:spacing w:after="0" w:line="360" w:lineRule="auto"/>
        <w:jc w:val="center"/>
        <w:rPr>
          <w:rFonts w:ascii="Arial" w:hAnsi="Arial"/>
          <w:b/>
          <w:sz w:val="20"/>
          <w:szCs w:val="20"/>
        </w:rPr>
      </w:pPr>
      <w:r w:rsidRPr="004014D0">
        <w:rPr>
          <w:rFonts w:ascii="Arial" w:hAnsi="Arial"/>
          <w:b/>
          <w:sz w:val="20"/>
          <w:szCs w:val="20"/>
        </w:rPr>
        <w:t>CAPÍTULO ÚNICO</w:t>
      </w:r>
    </w:p>
    <w:p w14:paraId="33C3EF2D"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Contribuciones de Mejoras</w:t>
      </w:r>
    </w:p>
    <w:p w14:paraId="7EBB596D" w14:textId="77777777" w:rsidR="00496613" w:rsidRPr="004014D0" w:rsidRDefault="00496613" w:rsidP="00496613">
      <w:pPr>
        <w:pStyle w:val="Textoindependiente"/>
        <w:spacing w:before="0" w:line="360" w:lineRule="auto"/>
        <w:ind w:left="0"/>
        <w:rPr>
          <w:rFonts w:ascii="Arial" w:hAnsi="Arial" w:cs="Arial"/>
          <w:b/>
          <w:sz w:val="20"/>
          <w:szCs w:val="20"/>
        </w:rPr>
      </w:pPr>
    </w:p>
    <w:p w14:paraId="7462A0C2" w14:textId="24F8E3DF"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38</w:t>
      </w:r>
      <w:r w:rsidR="00496613" w:rsidRPr="004014D0">
        <w:rPr>
          <w:rFonts w:ascii="Arial" w:hAnsi="Arial" w:cs="Arial"/>
          <w:b/>
          <w:sz w:val="20"/>
          <w:szCs w:val="20"/>
        </w:rPr>
        <w:t xml:space="preserve">.- </w:t>
      </w:r>
      <w:r w:rsidR="00496613" w:rsidRPr="004014D0">
        <w:rPr>
          <w:rFonts w:ascii="Arial" w:hAnsi="Arial" w:cs="Arial"/>
          <w:sz w:val="20"/>
          <w:szCs w:val="20"/>
        </w:rPr>
        <w:t>Son contribuciones de mejoras las cantidades que la hacienda pública municipal tiene derecho a percibir de la ciudadanía directamente beneficiada, como aportación a los gastos que ocasione la relación de obras de mejoramiento o la prestación de un servicio de interés general, emprendidos para beneficio común.</w:t>
      </w:r>
    </w:p>
    <w:p w14:paraId="06BE1D8E" w14:textId="77777777" w:rsidR="00496613" w:rsidRPr="004014D0" w:rsidRDefault="00496613" w:rsidP="00496613">
      <w:pPr>
        <w:pStyle w:val="Textoindependiente"/>
        <w:spacing w:before="0" w:line="360" w:lineRule="auto"/>
        <w:ind w:left="0"/>
        <w:rPr>
          <w:rFonts w:ascii="Arial" w:hAnsi="Arial" w:cs="Arial"/>
          <w:sz w:val="20"/>
          <w:szCs w:val="20"/>
        </w:rPr>
      </w:pPr>
    </w:p>
    <w:p w14:paraId="4680736D" w14:textId="77777777" w:rsidR="00496613" w:rsidRPr="004014D0" w:rsidRDefault="00496613" w:rsidP="00496613">
      <w:pPr>
        <w:pStyle w:val="Textoindependiente"/>
        <w:spacing w:before="0" w:line="360" w:lineRule="auto"/>
        <w:ind w:left="0"/>
        <w:rPr>
          <w:rFonts w:ascii="Arial" w:hAnsi="Arial" w:cs="Arial"/>
          <w:sz w:val="20"/>
          <w:szCs w:val="20"/>
        </w:rPr>
      </w:pPr>
      <w:r w:rsidRPr="004014D0">
        <w:rPr>
          <w:rFonts w:ascii="Arial" w:hAnsi="Arial" w:cs="Arial"/>
          <w:sz w:val="20"/>
          <w:szCs w:val="20"/>
        </w:rPr>
        <w:t xml:space="preserve">La cuota para pagar se determinará de conformidad con lo establecido al efecto por el artículo 137 de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w:t>
      </w:r>
    </w:p>
    <w:p w14:paraId="48D90832" w14:textId="33C0B632" w:rsidR="00496613" w:rsidRPr="004014D0" w:rsidRDefault="00DD7614" w:rsidP="00496613">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491C39B5" w14:textId="653942BE"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TÍTULO QUINTO</w:t>
      </w:r>
    </w:p>
    <w:p w14:paraId="5ADEC2E6"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PRODUCTOS</w:t>
      </w:r>
    </w:p>
    <w:p w14:paraId="2EE7CBD8" w14:textId="77777777" w:rsidR="00496613" w:rsidRPr="004014D0" w:rsidRDefault="00496613" w:rsidP="00A20194">
      <w:pPr>
        <w:pStyle w:val="Textoindependiente"/>
        <w:spacing w:before="0" w:line="360" w:lineRule="auto"/>
        <w:ind w:left="0"/>
        <w:jc w:val="center"/>
        <w:rPr>
          <w:rFonts w:ascii="Arial" w:hAnsi="Arial" w:cs="Arial"/>
          <w:b/>
          <w:sz w:val="20"/>
          <w:szCs w:val="20"/>
        </w:rPr>
      </w:pPr>
    </w:p>
    <w:p w14:paraId="0D83F297" w14:textId="77777777" w:rsidR="00496613" w:rsidRPr="004014D0" w:rsidRDefault="00496613" w:rsidP="00A20194">
      <w:pPr>
        <w:spacing w:after="0" w:line="360" w:lineRule="auto"/>
        <w:jc w:val="center"/>
        <w:rPr>
          <w:rFonts w:ascii="Arial" w:hAnsi="Arial"/>
          <w:b/>
          <w:sz w:val="20"/>
          <w:szCs w:val="20"/>
        </w:rPr>
      </w:pPr>
      <w:r w:rsidRPr="004014D0">
        <w:rPr>
          <w:rFonts w:ascii="Arial" w:hAnsi="Arial"/>
          <w:b/>
          <w:sz w:val="20"/>
          <w:szCs w:val="20"/>
        </w:rPr>
        <w:t>CAPÍTULO I</w:t>
      </w:r>
    </w:p>
    <w:p w14:paraId="19FE4B85"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Productos Derivados de Bienes Inmuebles</w:t>
      </w:r>
    </w:p>
    <w:p w14:paraId="7D8F369D" w14:textId="77777777" w:rsidR="00E376FC" w:rsidRPr="004014D0" w:rsidRDefault="00E376FC" w:rsidP="00496613">
      <w:pPr>
        <w:pStyle w:val="Textoindependiente"/>
        <w:spacing w:before="0" w:line="360" w:lineRule="auto"/>
        <w:ind w:left="0"/>
        <w:jc w:val="both"/>
        <w:rPr>
          <w:rFonts w:ascii="Arial" w:hAnsi="Arial" w:cs="Arial"/>
          <w:b/>
          <w:sz w:val="20"/>
          <w:szCs w:val="20"/>
        </w:rPr>
      </w:pPr>
    </w:p>
    <w:p w14:paraId="6D4C0B5E" w14:textId="77868BE1"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39</w:t>
      </w:r>
      <w:r w:rsidR="00496613" w:rsidRPr="004014D0">
        <w:rPr>
          <w:rFonts w:ascii="Arial" w:hAnsi="Arial" w:cs="Arial"/>
          <w:b/>
          <w:sz w:val="20"/>
          <w:szCs w:val="20"/>
        </w:rPr>
        <w:t xml:space="preserve">.- </w:t>
      </w:r>
      <w:r w:rsidR="00496613" w:rsidRPr="004014D0">
        <w:rPr>
          <w:rFonts w:ascii="Arial" w:hAnsi="Arial" w:cs="Arial"/>
          <w:sz w:val="20"/>
          <w:szCs w:val="20"/>
        </w:rPr>
        <w:t>Son productos las contraprestaciones por los servicios que preste el municipio en sus funciones de derecho privado, así como por el uso, aprovechamiento o enajenación de bienes del dominio privado, que debe pagar las personas físicas y morales de acuerdo con lo previsto en los contratos, convenios o concesiones correspondientes.</w:t>
      </w:r>
    </w:p>
    <w:p w14:paraId="195CFEF3" w14:textId="77777777" w:rsidR="00496613" w:rsidRPr="004014D0" w:rsidRDefault="00496613" w:rsidP="00496613">
      <w:pPr>
        <w:pStyle w:val="Textoindependiente"/>
        <w:spacing w:before="0" w:line="360" w:lineRule="auto"/>
        <w:ind w:left="0"/>
        <w:rPr>
          <w:rFonts w:ascii="Arial" w:hAnsi="Arial" w:cs="Arial"/>
          <w:sz w:val="20"/>
          <w:szCs w:val="20"/>
        </w:rPr>
      </w:pPr>
    </w:p>
    <w:p w14:paraId="1FAD760A"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El Municipio percibirá productos derivados de sus bienes inmuebles por los siguientes conceptos:</w:t>
      </w:r>
    </w:p>
    <w:p w14:paraId="5C96153A" w14:textId="77777777" w:rsidR="00496613" w:rsidRPr="004014D0" w:rsidRDefault="00496613" w:rsidP="00496613">
      <w:pPr>
        <w:pStyle w:val="Textoindependiente"/>
        <w:spacing w:before="0" w:line="360" w:lineRule="auto"/>
        <w:ind w:left="0"/>
        <w:rPr>
          <w:rFonts w:ascii="Arial" w:hAnsi="Arial" w:cs="Arial"/>
          <w:sz w:val="20"/>
          <w:szCs w:val="20"/>
        </w:rPr>
      </w:pPr>
    </w:p>
    <w:p w14:paraId="04B949BC" w14:textId="200BA87A" w:rsidR="00496613" w:rsidRPr="004014D0" w:rsidRDefault="00E376FC" w:rsidP="00E376FC">
      <w:pPr>
        <w:pStyle w:val="Textoindependiente"/>
        <w:adjustRightInd/>
        <w:spacing w:before="0" w:line="360" w:lineRule="auto"/>
        <w:ind w:left="0"/>
        <w:jc w:val="both"/>
        <w:rPr>
          <w:rFonts w:ascii="Arial" w:hAnsi="Arial" w:cs="Arial"/>
          <w:sz w:val="20"/>
          <w:szCs w:val="20"/>
        </w:rPr>
      </w:pPr>
      <w:r w:rsidRPr="004014D0">
        <w:rPr>
          <w:rFonts w:ascii="Arial" w:hAnsi="Arial" w:cs="Arial"/>
          <w:b/>
          <w:sz w:val="20"/>
          <w:szCs w:val="20"/>
        </w:rPr>
        <w:t xml:space="preserve">I.- </w:t>
      </w:r>
      <w:r w:rsidR="00496613" w:rsidRPr="004014D0">
        <w:rPr>
          <w:rFonts w:ascii="Arial" w:hAnsi="Arial" w:cs="Arial"/>
          <w:sz w:val="20"/>
          <w:szCs w:val="20"/>
        </w:rPr>
        <w:t>Arrendamiento o enajenación de bienes inmuebles o espacios públicos; la cantidad a percibir será la acordada por el Cabildo, al considerar las características y ubicación del inmueble;</w:t>
      </w:r>
    </w:p>
    <w:p w14:paraId="534E67D8"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01F2AC4E" w14:textId="49EC2CE9" w:rsidR="00496613" w:rsidRPr="004014D0" w:rsidRDefault="00E376FC" w:rsidP="00E376FC">
      <w:pPr>
        <w:pStyle w:val="Textoindependiente"/>
        <w:adjustRightInd/>
        <w:spacing w:before="0" w:line="360" w:lineRule="auto"/>
        <w:ind w:left="0"/>
        <w:jc w:val="both"/>
        <w:rPr>
          <w:rFonts w:ascii="Arial" w:hAnsi="Arial" w:cs="Arial"/>
          <w:sz w:val="20"/>
          <w:szCs w:val="20"/>
        </w:rPr>
      </w:pPr>
      <w:r w:rsidRPr="004014D0">
        <w:rPr>
          <w:rFonts w:ascii="Arial" w:hAnsi="Arial" w:cs="Arial"/>
          <w:b/>
          <w:sz w:val="20"/>
          <w:szCs w:val="20"/>
        </w:rPr>
        <w:t xml:space="preserve">II.- </w:t>
      </w:r>
      <w:r w:rsidR="00496613" w:rsidRPr="004014D0">
        <w:rPr>
          <w:rFonts w:ascii="Arial" w:hAnsi="Arial" w:cs="Arial"/>
          <w:sz w:val="20"/>
          <w:szCs w:val="20"/>
        </w:rPr>
        <w:t>Por arrendamiento temporal o concesión por tiempo útil de locales ubicados en bienes de dominio público; la cantidad a percibir será la acordada por el Cabildo, al considerar las características y ubicación del inmueble, y</w:t>
      </w:r>
    </w:p>
    <w:p w14:paraId="55C8CFDA"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13DABBC9" w14:textId="73E595CD" w:rsidR="00496613" w:rsidRPr="004014D0" w:rsidRDefault="00E376FC" w:rsidP="00E376FC">
      <w:pPr>
        <w:pStyle w:val="Textoindependiente"/>
        <w:adjustRightInd/>
        <w:spacing w:before="0" w:line="360" w:lineRule="auto"/>
        <w:ind w:left="0"/>
        <w:jc w:val="both"/>
        <w:rPr>
          <w:rFonts w:ascii="Arial" w:hAnsi="Arial" w:cs="Arial"/>
          <w:sz w:val="20"/>
          <w:szCs w:val="20"/>
        </w:rPr>
      </w:pPr>
      <w:r w:rsidRPr="004014D0">
        <w:rPr>
          <w:rFonts w:ascii="Arial" w:hAnsi="Arial" w:cs="Arial"/>
          <w:b/>
          <w:sz w:val="20"/>
          <w:szCs w:val="20"/>
        </w:rPr>
        <w:t xml:space="preserve">III.- </w:t>
      </w:r>
      <w:r w:rsidR="00496613" w:rsidRPr="004014D0">
        <w:rPr>
          <w:rFonts w:ascii="Arial" w:hAnsi="Arial" w:cs="Arial"/>
          <w:sz w:val="20"/>
          <w:szCs w:val="20"/>
        </w:rPr>
        <w:t xml:space="preserve">Por concesión del uso de piso en vía pública o en bienes destinados a un servicio </w:t>
      </w:r>
      <w:r w:rsidR="00CA2939" w:rsidRPr="004014D0">
        <w:rPr>
          <w:rFonts w:ascii="Arial" w:hAnsi="Arial" w:cs="Arial"/>
          <w:sz w:val="20"/>
          <w:szCs w:val="20"/>
        </w:rPr>
        <w:t>público</w:t>
      </w:r>
      <w:r w:rsidR="00496613" w:rsidRPr="004014D0">
        <w:rPr>
          <w:rFonts w:ascii="Arial" w:hAnsi="Arial" w:cs="Arial"/>
          <w:sz w:val="20"/>
          <w:szCs w:val="20"/>
        </w:rPr>
        <w:t xml:space="preserve"> como mercados, bazares, plazas, unidades deportivas, jardines y otros bienes del dominio público.</w:t>
      </w:r>
    </w:p>
    <w:p w14:paraId="4962D37A"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6F57D7C5" w14:textId="77777777" w:rsidR="00496613" w:rsidRPr="004014D0" w:rsidRDefault="00496613" w:rsidP="00E376FC">
      <w:pPr>
        <w:pStyle w:val="Prrafodelista"/>
        <w:widowControl w:val="0"/>
        <w:numPr>
          <w:ilvl w:val="1"/>
          <w:numId w:val="14"/>
        </w:numPr>
        <w:autoSpaceDE w:val="0"/>
        <w:autoSpaceDN w:val="0"/>
        <w:spacing w:after="0" w:line="360" w:lineRule="auto"/>
        <w:ind w:left="284" w:firstLine="0"/>
        <w:contextualSpacing w:val="0"/>
        <w:jc w:val="both"/>
        <w:rPr>
          <w:rFonts w:ascii="Arial" w:hAnsi="Arial"/>
          <w:sz w:val="20"/>
          <w:szCs w:val="20"/>
        </w:rPr>
      </w:pPr>
      <w:r w:rsidRPr="004014D0">
        <w:rPr>
          <w:rFonts w:ascii="Arial" w:hAnsi="Arial"/>
          <w:sz w:val="20"/>
          <w:szCs w:val="20"/>
        </w:rPr>
        <w:t>Renta por día cada m</w:t>
      </w:r>
      <w:r w:rsidRPr="004014D0">
        <w:rPr>
          <w:rFonts w:ascii="Arial" w:hAnsi="Arial"/>
          <w:sz w:val="20"/>
          <w:szCs w:val="20"/>
          <w:vertAlign w:val="superscript"/>
        </w:rPr>
        <w:t>2</w:t>
      </w:r>
      <w:r w:rsidRPr="004014D0">
        <w:rPr>
          <w:rFonts w:ascii="Arial" w:hAnsi="Arial"/>
          <w:sz w:val="20"/>
          <w:szCs w:val="20"/>
        </w:rPr>
        <w:t xml:space="preserve"> $ 25.00</w:t>
      </w:r>
    </w:p>
    <w:p w14:paraId="17FD825A" w14:textId="77777777" w:rsidR="00496613" w:rsidRPr="004014D0" w:rsidRDefault="00496613" w:rsidP="00496613">
      <w:pPr>
        <w:pStyle w:val="Prrafodelista"/>
        <w:tabs>
          <w:tab w:val="left" w:pos="1384"/>
        </w:tabs>
        <w:spacing w:after="0" w:line="360" w:lineRule="auto"/>
        <w:ind w:left="0"/>
        <w:jc w:val="both"/>
        <w:rPr>
          <w:rFonts w:ascii="Arial" w:hAnsi="Arial"/>
          <w:sz w:val="20"/>
          <w:szCs w:val="20"/>
        </w:rPr>
      </w:pPr>
    </w:p>
    <w:p w14:paraId="737E6BD1"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w:t>
      </w:r>
    </w:p>
    <w:p w14:paraId="53FB28CF"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Productos Derivados de Bienes Muebles</w:t>
      </w:r>
    </w:p>
    <w:p w14:paraId="65597F03" w14:textId="77777777" w:rsidR="00496613" w:rsidRPr="004014D0" w:rsidRDefault="00496613" w:rsidP="00496613">
      <w:pPr>
        <w:pStyle w:val="Textoindependiente"/>
        <w:spacing w:before="0" w:line="360" w:lineRule="auto"/>
        <w:ind w:left="0"/>
        <w:rPr>
          <w:rFonts w:ascii="Arial" w:hAnsi="Arial" w:cs="Arial"/>
          <w:b/>
          <w:sz w:val="20"/>
          <w:szCs w:val="20"/>
        </w:rPr>
      </w:pPr>
    </w:p>
    <w:p w14:paraId="356A92EC" w14:textId="4D87026F"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40</w:t>
      </w:r>
      <w:r w:rsidR="00496613" w:rsidRPr="004014D0">
        <w:rPr>
          <w:rFonts w:ascii="Arial" w:hAnsi="Arial" w:cs="Arial"/>
          <w:b/>
          <w:sz w:val="20"/>
          <w:szCs w:val="20"/>
        </w:rPr>
        <w:t xml:space="preserve">.- </w:t>
      </w:r>
      <w:r w:rsidR="00496613" w:rsidRPr="004014D0">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549332BD" w14:textId="77777777" w:rsidR="00496613" w:rsidRPr="004014D0" w:rsidRDefault="00496613" w:rsidP="00496613">
      <w:pPr>
        <w:pStyle w:val="Textoindependiente"/>
        <w:spacing w:before="0" w:line="360" w:lineRule="auto"/>
        <w:ind w:left="0"/>
        <w:rPr>
          <w:rFonts w:ascii="Arial" w:hAnsi="Arial" w:cs="Arial"/>
          <w:sz w:val="20"/>
          <w:szCs w:val="20"/>
        </w:rPr>
      </w:pPr>
    </w:p>
    <w:p w14:paraId="2E0E4FAF"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lastRenderedPageBreak/>
        <w:t>CAPÍTULO III</w:t>
      </w:r>
    </w:p>
    <w:p w14:paraId="7613A9F0"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Productos Financieros</w:t>
      </w:r>
    </w:p>
    <w:p w14:paraId="6B6B5352" w14:textId="77777777" w:rsidR="00496613" w:rsidRPr="004014D0" w:rsidRDefault="00496613" w:rsidP="00496613">
      <w:pPr>
        <w:pStyle w:val="Textoindependiente"/>
        <w:spacing w:before="0" w:line="360" w:lineRule="auto"/>
        <w:ind w:left="0"/>
        <w:rPr>
          <w:rFonts w:ascii="Arial" w:hAnsi="Arial" w:cs="Arial"/>
          <w:b/>
          <w:sz w:val="20"/>
          <w:szCs w:val="20"/>
        </w:rPr>
      </w:pPr>
    </w:p>
    <w:p w14:paraId="0F6869CD" w14:textId="5F863119"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w:t>
      </w:r>
      <w:r w:rsidR="00E3072B" w:rsidRPr="004014D0">
        <w:rPr>
          <w:rFonts w:ascii="Arial" w:hAnsi="Arial" w:cs="Arial"/>
          <w:b/>
          <w:sz w:val="20"/>
          <w:szCs w:val="20"/>
        </w:rPr>
        <w:t>1</w:t>
      </w:r>
      <w:r w:rsidRPr="004014D0">
        <w:rPr>
          <w:rFonts w:ascii="Arial" w:hAnsi="Arial" w:cs="Arial"/>
          <w:b/>
          <w:sz w:val="20"/>
          <w:szCs w:val="20"/>
        </w:rPr>
        <w:t xml:space="preserve">.- </w:t>
      </w:r>
      <w:r w:rsidRPr="004014D0">
        <w:rPr>
          <w:rFonts w:ascii="Arial" w:hAnsi="Arial" w:cs="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simple y cuando no se limite la disponibilidad inmediata de los recursos conformes las fechas en que estos serán requeridos por la administración.</w:t>
      </w:r>
    </w:p>
    <w:p w14:paraId="33AF9E70" w14:textId="77777777" w:rsidR="00496613" w:rsidRPr="004014D0" w:rsidRDefault="00496613" w:rsidP="00496613">
      <w:pPr>
        <w:pStyle w:val="Textoindependiente"/>
        <w:spacing w:before="0" w:line="360" w:lineRule="auto"/>
        <w:ind w:left="0"/>
        <w:rPr>
          <w:rFonts w:ascii="Arial" w:hAnsi="Arial" w:cs="Arial"/>
          <w:sz w:val="20"/>
          <w:szCs w:val="20"/>
        </w:rPr>
      </w:pPr>
    </w:p>
    <w:p w14:paraId="2FCA4CEC"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IV</w:t>
      </w:r>
    </w:p>
    <w:p w14:paraId="7EF5B872"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Otros Productos</w:t>
      </w:r>
    </w:p>
    <w:p w14:paraId="33B1EEE4" w14:textId="77777777" w:rsidR="00496613" w:rsidRPr="004014D0" w:rsidRDefault="00496613" w:rsidP="00496613">
      <w:pPr>
        <w:pStyle w:val="Textoindependiente"/>
        <w:spacing w:before="0" w:line="360" w:lineRule="auto"/>
        <w:ind w:left="0"/>
        <w:rPr>
          <w:rFonts w:ascii="Arial" w:hAnsi="Arial" w:cs="Arial"/>
          <w:b/>
          <w:sz w:val="20"/>
          <w:szCs w:val="20"/>
        </w:rPr>
      </w:pPr>
    </w:p>
    <w:p w14:paraId="4C2675DF" w14:textId="69D05D07"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42</w:t>
      </w:r>
      <w:r w:rsidR="00496613" w:rsidRPr="004014D0">
        <w:rPr>
          <w:rFonts w:ascii="Arial" w:hAnsi="Arial" w:cs="Arial"/>
          <w:b/>
          <w:sz w:val="20"/>
          <w:szCs w:val="20"/>
        </w:rPr>
        <w:t xml:space="preserve">.- </w:t>
      </w:r>
      <w:r w:rsidR="00496613" w:rsidRPr="004014D0">
        <w:rPr>
          <w:rFonts w:ascii="Arial" w:hAnsi="Arial" w:cs="Arial"/>
          <w:sz w:val="20"/>
          <w:szCs w:val="20"/>
        </w:rPr>
        <w:t>El Municipio percibirá otros productos derivados de sus funciones de derecho privado, por el ejercicio de sus derechos sobre bienes ajenos y cualquier otro tipo de productos no comprendidos en los tres capítulos anteriores.</w:t>
      </w:r>
    </w:p>
    <w:p w14:paraId="7A84CC11" w14:textId="77777777" w:rsidR="00496613" w:rsidRPr="004014D0" w:rsidRDefault="00496613" w:rsidP="00496613">
      <w:pPr>
        <w:pStyle w:val="Ttulo1"/>
        <w:spacing w:before="0" w:line="360" w:lineRule="auto"/>
        <w:ind w:left="0"/>
        <w:rPr>
          <w:rFonts w:ascii="Arial" w:hAnsi="Arial" w:cs="Arial"/>
          <w:sz w:val="20"/>
          <w:szCs w:val="20"/>
        </w:rPr>
      </w:pPr>
    </w:p>
    <w:p w14:paraId="5395A322" w14:textId="60C26D3B"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TÍTULO SEXTO</w:t>
      </w:r>
    </w:p>
    <w:p w14:paraId="2EA02C0A"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APROVECHAMIENTOS</w:t>
      </w:r>
    </w:p>
    <w:p w14:paraId="51C6498F" w14:textId="77777777" w:rsidR="00496613" w:rsidRPr="004014D0" w:rsidRDefault="00496613" w:rsidP="00A20194">
      <w:pPr>
        <w:pStyle w:val="Textoindependiente"/>
        <w:spacing w:before="0" w:line="360" w:lineRule="auto"/>
        <w:ind w:left="0"/>
        <w:jc w:val="center"/>
        <w:rPr>
          <w:rFonts w:ascii="Arial" w:hAnsi="Arial" w:cs="Arial"/>
          <w:b/>
          <w:sz w:val="20"/>
          <w:szCs w:val="20"/>
        </w:rPr>
      </w:pPr>
    </w:p>
    <w:p w14:paraId="3F00C931" w14:textId="77777777" w:rsidR="00496613" w:rsidRPr="004014D0" w:rsidRDefault="00496613" w:rsidP="00A20194">
      <w:pPr>
        <w:spacing w:after="0" w:line="360" w:lineRule="auto"/>
        <w:jc w:val="center"/>
        <w:rPr>
          <w:rFonts w:ascii="Arial" w:hAnsi="Arial"/>
          <w:b/>
          <w:sz w:val="20"/>
          <w:szCs w:val="20"/>
        </w:rPr>
      </w:pPr>
      <w:r w:rsidRPr="004014D0">
        <w:rPr>
          <w:rFonts w:ascii="Arial" w:hAnsi="Arial"/>
          <w:b/>
          <w:sz w:val="20"/>
          <w:szCs w:val="20"/>
        </w:rPr>
        <w:t>CAPÍTULO I</w:t>
      </w:r>
    </w:p>
    <w:p w14:paraId="1C333944"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Aprovechamientos Derivados por Sanciones Municipales</w:t>
      </w:r>
    </w:p>
    <w:p w14:paraId="74289EB8" w14:textId="77777777" w:rsidR="00496613" w:rsidRPr="004014D0" w:rsidRDefault="00496613" w:rsidP="00496613">
      <w:pPr>
        <w:pStyle w:val="Textoindependiente"/>
        <w:spacing w:before="0" w:line="360" w:lineRule="auto"/>
        <w:ind w:left="0"/>
        <w:rPr>
          <w:rFonts w:ascii="Arial" w:hAnsi="Arial" w:cs="Arial"/>
          <w:b/>
          <w:sz w:val="20"/>
          <w:szCs w:val="20"/>
        </w:rPr>
      </w:pPr>
    </w:p>
    <w:p w14:paraId="555E01D0" w14:textId="50427E16"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43</w:t>
      </w:r>
      <w:r w:rsidR="00496613" w:rsidRPr="004014D0">
        <w:rPr>
          <w:rFonts w:ascii="Arial" w:hAnsi="Arial" w:cs="Arial"/>
          <w:b/>
          <w:sz w:val="20"/>
          <w:szCs w:val="20"/>
        </w:rPr>
        <w:t xml:space="preserve">.- </w:t>
      </w:r>
      <w:r w:rsidR="00496613" w:rsidRPr="004014D0">
        <w:rPr>
          <w:rFonts w:ascii="Arial" w:hAnsi="Arial" w:cs="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27863E7" w14:textId="77777777" w:rsidR="00496613" w:rsidRPr="004014D0" w:rsidRDefault="00496613" w:rsidP="00496613">
      <w:pPr>
        <w:pStyle w:val="Textoindependiente"/>
        <w:spacing w:before="0" w:line="360" w:lineRule="auto"/>
        <w:ind w:left="0"/>
        <w:rPr>
          <w:rFonts w:ascii="Arial" w:hAnsi="Arial" w:cs="Arial"/>
          <w:sz w:val="20"/>
          <w:szCs w:val="20"/>
        </w:rPr>
      </w:pPr>
    </w:p>
    <w:p w14:paraId="2F9D5881"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El Municipio percibirá aprovechamientos derivados de:</w:t>
      </w:r>
    </w:p>
    <w:p w14:paraId="4259208F"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7042E3AA"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I.- </w:t>
      </w:r>
      <w:r w:rsidRPr="004014D0">
        <w:rPr>
          <w:rFonts w:ascii="Arial" w:hAnsi="Arial" w:cs="Arial"/>
          <w:sz w:val="20"/>
          <w:szCs w:val="20"/>
        </w:rPr>
        <w:t xml:space="preserve">Infracciones por faltas administrativas señaladas en el artículo 151 de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w:t>
      </w:r>
    </w:p>
    <w:p w14:paraId="5124E92B"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1011EC91"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Por la violación a las disposiciones contenidas en los reglamentos municipales, se cobrarán las multas establecidas en cada uno de dichos ordenamientos.</w:t>
      </w:r>
    </w:p>
    <w:p w14:paraId="1AAD3744" w14:textId="77777777" w:rsidR="00496613" w:rsidRPr="004014D0" w:rsidRDefault="00496613" w:rsidP="00496613">
      <w:pPr>
        <w:pStyle w:val="Textoindependiente"/>
        <w:spacing w:before="0" w:line="360" w:lineRule="auto"/>
        <w:ind w:left="0"/>
        <w:jc w:val="both"/>
        <w:rPr>
          <w:rFonts w:ascii="Arial" w:hAnsi="Arial" w:cs="Arial"/>
          <w:b/>
          <w:sz w:val="20"/>
          <w:szCs w:val="20"/>
        </w:rPr>
      </w:pPr>
    </w:p>
    <w:p w14:paraId="022DF536"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II.- </w:t>
      </w:r>
      <w:r w:rsidRPr="004014D0">
        <w:rPr>
          <w:rFonts w:ascii="Arial" w:hAnsi="Arial" w:cs="Arial"/>
          <w:sz w:val="20"/>
          <w:szCs w:val="20"/>
        </w:rPr>
        <w:t>Infracciones por falta de carácter fiscal:</w:t>
      </w:r>
    </w:p>
    <w:p w14:paraId="3824D35D" w14:textId="77777777" w:rsidR="00496613" w:rsidRPr="004014D0" w:rsidRDefault="00496613" w:rsidP="00496613">
      <w:pPr>
        <w:pStyle w:val="Textoindependiente"/>
        <w:spacing w:before="0" w:line="360" w:lineRule="auto"/>
        <w:ind w:left="0"/>
        <w:jc w:val="both"/>
        <w:rPr>
          <w:rFonts w:ascii="Arial" w:hAnsi="Arial" w:cs="Arial"/>
          <w:sz w:val="20"/>
          <w:szCs w:val="20"/>
        </w:rPr>
      </w:pPr>
    </w:p>
    <w:p w14:paraId="77CD59D8" w14:textId="21C965F1" w:rsidR="00496613" w:rsidRPr="004014D0" w:rsidRDefault="00496613" w:rsidP="00E376FC">
      <w:pPr>
        <w:pStyle w:val="Prrafodelista"/>
        <w:widowControl w:val="0"/>
        <w:numPr>
          <w:ilvl w:val="0"/>
          <w:numId w:val="12"/>
        </w:numPr>
        <w:autoSpaceDE w:val="0"/>
        <w:autoSpaceDN w:val="0"/>
        <w:spacing w:after="0" w:line="360" w:lineRule="auto"/>
        <w:ind w:left="284" w:firstLine="0"/>
        <w:contextualSpacing w:val="0"/>
        <w:jc w:val="both"/>
        <w:rPr>
          <w:rFonts w:ascii="Arial" w:hAnsi="Arial"/>
          <w:sz w:val="20"/>
          <w:szCs w:val="20"/>
        </w:rPr>
      </w:pPr>
      <w:r w:rsidRPr="004014D0">
        <w:rPr>
          <w:rFonts w:ascii="Arial" w:hAnsi="Arial"/>
          <w:sz w:val="20"/>
          <w:szCs w:val="20"/>
        </w:rPr>
        <w:t xml:space="preserve">Por pagarse a requerimientos de la autoridad municipal cualquiera de las contribuciones a que refiere esta ley. Multa equivalente de 5 a 10 la Unidad de Medida y </w:t>
      </w:r>
      <w:r w:rsidR="00CA2939" w:rsidRPr="004014D0">
        <w:rPr>
          <w:rFonts w:ascii="Arial" w:hAnsi="Arial"/>
          <w:sz w:val="20"/>
          <w:szCs w:val="20"/>
        </w:rPr>
        <w:t>Actualización</w:t>
      </w:r>
      <w:r w:rsidRPr="004014D0">
        <w:rPr>
          <w:rFonts w:ascii="Arial" w:hAnsi="Arial"/>
          <w:sz w:val="20"/>
          <w:szCs w:val="20"/>
        </w:rPr>
        <w:t>.</w:t>
      </w:r>
    </w:p>
    <w:p w14:paraId="1BFCBA1E" w14:textId="77777777" w:rsidR="00496613" w:rsidRPr="004014D0" w:rsidRDefault="00496613" w:rsidP="00E376FC">
      <w:pPr>
        <w:pStyle w:val="Prrafodelista"/>
        <w:spacing w:after="0" w:line="360" w:lineRule="auto"/>
        <w:ind w:left="284"/>
        <w:jc w:val="both"/>
        <w:rPr>
          <w:rFonts w:ascii="Arial" w:hAnsi="Arial"/>
          <w:sz w:val="20"/>
          <w:szCs w:val="20"/>
        </w:rPr>
      </w:pPr>
    </w:p>
    <w:p w14:paraId="497CD41C" w14:textId="50948945" w:rsidR="00496613" w:rsidRPr="004014D0" w:rsidRDefault="00496613" w:rsidP="00E376FC">
      <w:pPr>
        <w:pStyle w:val="Prrafodelista"/>
        <w:widowControl w:val="0"/>
        <w:numPr>
          <w:ilvl w:val="0"/>
          <w:numId w:val="12"/>
        </w:numPr>
        <w:autoSpaceDE w:val="0"/>
        <w:autoSpaceDN w:val="0"/>
        <w:spacing w:after="0" w:line="360" w:lineRule="auto"/>
        <w:ind w:left="284" w:firstLine="0"/>
        <w:contextualSpacing w:val="0"/>
        <w:jc w:val="both"/>
        <w:rPr>
          <w:rFonts w:ascii="Arial" w:hAnsi="Arial"/>
          <w:sz w:val="20"/>
          <w:szCs w:val="20"/>
        </w:rPr>
      </w:pPr>
      <w:r w:rsidRPr="004014D0">
        <w:rPr>
          <w:rFonts w:ascii="Arial" w:hAnsi="Arial"/>
          <w:sz w:val="20"/>
          <w:szCs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equivalente de 5 a 10 la Unidad de Medida y </w:t>
      </w:r>
      <w:r w:rsidR="00CA2939" w:rsidRPr="004014D0">
        <w:rPr>
          <w:rFonts w:ascii="Arial" w:hAnsi="Arial"/>
          <w:sz w:val="20"/>
          <w:szCs w:val="20"/>
        </w:rPr>
        <w:t>Actualización</w:t>
      </w:r>
      <w:r w:rsidRPr="004014D0">
        <w:rPr>
          <w:rFonts w:ascii="Arial" w:hAnsi="Arial"/>
          <w:sz w:val="20"/>
          <w:szCs w:val="20"/>
        </w:rPr>
        <w:t>.</w:t>
      </w:r>
    </w:p>
    <w:p w14:paraId="54E20D63" w14:textId="77777777" w:rsidR="00496613" w:rsidRPr="004014D0" w:rsidRDefault="00496613" w:rsidP="00E376FC">
      <w:pPr>
        <w:spacing w:after="0" w:line="360" w:lineRule="auto"/>
        <w:ind w:left="284"/>
        <w:jc w:val="both"/>
        <w:rPr>
          <w:rFonts w:ascii="Arial" w:hAnsi="Arial"/>
          <w:sz w:val="20"/>
          <w:szCs w:val="20"/>
        </w:rPr>
      </w:pPr>
    </w:p>
    <w:p w14:paraId="7F287949" w14:textId="48E08868" w:rsidR="00496613" w:rsidRPr="004014D0" w:rsidRDefault="00496613" w:rsidP="00E376FC">
      <w:pPr>
        <w:pStyle w:val="Prrafodelista"/>
        <w:widowControl w:val="0"/>
        <w:numPr>
          <w:ilvl w:val="0"/>
          <w:numId w:val="12"/>
        </w:numPr>
        <w:autoSpaceDE w:val="0"/>
        <w:autoSpaceDN w:val="0"/>
        <w:spacing w:after="0" w:line="360" w:lineRule="auto"/>
        <w:ind w:left="284" w:firstLine="0"/>
        <w:contextualSpacing w:val="0"/>
        <w:jc w:val="both"/>
        <w:rPr>
          <w:rFonts w:ascii="Arial" w:hAnsi="Arial"/>
          <w:sz w:val="20"/>
          <w:szCs w:val="20"/>
        </w:rPr>
      </w:pPr>
      <w:r w:rsidRPr="004014D0">
        <w:rPr>
          <w:rFonts w:ascii="Arial" w:hAnsi="Arial"/>
          <w:sz w:val="20"/>
          <w:szCs w:val="20"/>
        </w:rPr>
        <w:t xml:space="preserve">Por no comparecer el contribuyente municipal ante la autoridad municipal para presentar, comprobar o aclarar cualquier objeto que dicha autoridad este facultada por las leyes fiscales vigentes. Multa equivalente de 5 a 10 la Unidad de Medida y </w:t>
      </w:r>
      <w:r w:rsidR="00E376FC" w:rsidRPr="004014D0">
        <w:rPr>
          <w:rFonts w:ascii="Arial" w:hAnsi="Arial"/>
          <w:sz w:val="20"/>
          <w:szCs w:val="20"/>
        </w:rPr>
        <w:t>Actualización</w:t>
      </w:r>
      <w:r w:rsidRPr="004014D0">
        <w:rPr>
          <w:rFonts w:ascii="Arial" w:hAnsi="Arial"/>
          <w:sz w:val="20"/>
          <w:szCs w:val="20"/>
        </w:rPr>
        <w:t>.</w:t>
      </w:r>
    </w:p>
    <w:p w14:paraId="4EC1DC0E" w14:textId="77777777" w:rsidR="00496613" w:rsidRPr="004014D0" w:rsidRDefault="00496613" w:rsidP="00E376FC">
      <w:pPr>
        <w:spacing w:after="0" w:line="360" w:lineRule="auto"/>
        <w:ind w:left="284"/>
        <w:jc w:val="both"/>
        <w:rPr>
          <w:rFonts w:ascii="Arial" w:hAnsi="Arial"/>
          <w:sz w:val="20"/>
          <w:szCs w:val="20"/>
        </w:rPr>
      </w:pPr>
    </w:p>
    <w:p w14:paraId="7E23ECB5" w14:textId="2315AFE2" w:rsidR="00496613" w:rsidRPr="004014D0" w:rsidRDefault="00496613" w:rsidP="00E376FC">
      <w:pPr>
        <w:pStyle w:val="Prrafodelista"/>
        <w:widowControl w:val="0"/>
        <w:numPr>
          <w:ilvl w:val="0"/>
          <w:numId w:val="12"/>
        </w:numPr>
        <w:autoSpaceDE w:val="0"/>
        <w:autoSpaceDN w:val="0"/>
        <w:spacing w:after="0" w:line="360" w:lineRule="auto"/>
        <w:ind w:left="284" w:firstLine="0"/>
        <w:contextualSpacing w:val="0"/>
        <w:jc w:val="both"/>
        <w:rPr>
          <w:rFonts w:ascii="Arial" w:hAnsi="Arial"/>
          <w:sz w:val="20"/>
          <w:szCs w:val="20"/>
        </w:rPr>
      </w:pPr>
      <w:r w:rsidRPr="004014D0">
        <w:rPr>
          <w:rFonts w:ascii="Arial" w:hAnsi="Arial"/>
          <w:sz w:val="20"/>
          <w:szCs w:val="20"/>
        </w:rPr>
        <w:t xml:space="preserve">Por infringir el infractor disposiciones fiscales en forma no prevista en fracciones anteriores. Multa equivalente de 5 a 10 la Unidad de Medida y </w:t>
      </w:r>
      <w:r w:rsidR="00E376FC" w:rsidRPr="004014D0">
        <w:rPr>
          <w:rFonts w:ascii="Arial" w:hAnsi="Arial"/>
          <w:sz w:val="20"/>
          <w:szCs w:val="20"/>
        </w:rPr>
        <w:t>Actualización</w:t>
      </w:r>
      <w:r w:rsidRPr="004014D0">
        <w:rPr>
          <w:rFonts w:ascii="Arial" w:hAnsi="Arial"/>
          <w:sz w:val="20"/>
          <w:szCs w:val="20"/>
        </w:rPr>
        <w:t>.</w:t>
      </w:r>
    </w:p>
    <w:p w14:paraId="433CE3F9" w14:textId="77777777" w:rsidR="00496613" w:rsidRPr="004014D0" w:rsidRDefault="00496613" w:rsidP="00496613">
      <w:pPr>
        <w:pStyle w:val="Prrafodelista"/>
        <w:spacing w:after="0" w:line="360" w:lineRule="auto"/>
        <w:ind w:left="0"/>
        <w:rPr>
          <w:rFonts w:ascii="Arial" w:hAnsi="Arial"/>
          <w:sz w:val="20"/>
          <w:szCs w:val="20"/>
        </w:rPr>
      </w:pPr>
    </w:p>
    <w:p w14:paraId="0B402348" w14:textId="052BC3AA"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 xml:space="preserve">III.- </w:t>
      </w:r>
      <w:r w:rsidRPr="004014D0">
        <w:rPr>
          <w:rFonts w:ascii="Arial" w:hAnsi="Arial" w:cs="Arial"/>
          <w:sz w:val="20"/>
          <w:szCs w:val="20"/>
        </w:rPr>
        <w:t xml:space="preserve">Sanciones por falta de pago oportuno de créditos fiscales. Multa equivalente de 5 a 10 la Unidad de Medida y </w:t>
      </w:r>
      <w:r w:rsidR="00E376FC" w:rsidRPr="004014D0">
        <w:rPr>
          <w:rFonts w:ascii="Arial" w:hAnsi="Arial" w:cs="Arial"/>
          <w:sz w:val="20"/>
          <w:szCs w:val="20"/>
        </w:rPr>
        <w:t>Actualización</w:t>
      </w:r>
      <w:r w:rsidRPr="004014D0">
        <w:rPr>
          <w:rFonts w:ascii="Arial" w:hAnsi="Arial" w:cs="Arial"/>
          <w:sz w:val="20"/>
          <w:szCs w:val="20"/>
        </w:rPr>
        <w:t>.</w:t>
      </w:r>
    </w:p>
    <w:p w14:paraId="369648DD" w14:textId="77777777" w:rsidR="00496613" w:rsidRPr="004014D0" w:rsidRDefault="00496613" w:rsidP="00496613">
      <w:pPr>
        <w:pStyle w:val="Textoindependiente"/>
        <w:spacing w:before="0" w:line="360" w:lineRule="auto"/>
        <w:ind w:left="0"/>
        <w:rPr>
          <w:rFonts w:ascii="Arial" w:hAnsi="Arial" w:cs="Arial"/>
          <w:sz w:val="20"/>
          <w:szCs w:val="20"/>
        </w:rPr>
      </w:pPr>
    </w:p>
    <w:p w14:paraId="3E76199B"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 xml:space="preserve">Por la falta de pago oportuno de los créditos fiscales a que tiene derecho el Municipio por parte de los contribuyentes municipales, en apego a lo dispuesto en la Ley de Hacienda para el Municipio de </w:t>
      </w:r>
      <w:proofErr w:type="spellStart"/>
      <w:r w:rsidRPr="004014D0">
        <w:rPr>
          <w:rFonts w:ascii="Arial" w:hAnsi="Arial" w:cs="Arial"/>
          <w:sz w:val="20"/>
          <w:szCs w:val="20"/>
        </w:rPr>
        <w:t>Tinum</w:t>
      </w:r>
      <w:proofErr w:type="spellEnd"/>
      <w:r w:rsidRPr="004014D0">
        <w:rPr>
          <w:rFonts w:ascii="Arial" w:hAnsi="Arial" w:cs="Arial"/>
          <w:sz w:val="20"/>
          <w:szCs w:val="20"/>
        </w:rPr>
        <w:t>, Yucatán, se causarán recargos en la forma establecida en el Código Fiscal del Estado de Yucatán.</w:t>
      </w:r>
    </w:p>
    <w:p w14:paraId="53C1288C" w14:textId="77777777" w:rsidR="00496613" w:rsidRPr="004014D0" w:rsidRDefault="00496613" w:rsidP="00496613">
      <w:pPr>
        <w:pStyle w:val="Textoindependiente"/>
        <w:spacing w:before="0" w:line="360" w:lineRule="auto"/>
        <w:ind w:left="0"/>
        <w:rPr>
          <w:rFonts w:ascii="Arial" w:hAnsi="Arial" w:cs="Arial"/>
          <w:sz w:val="20"/>
          <w:szCs w:val="20"/>
        </w:rPr>
      </w:pPr>
    </w:p>
    <w:p w14:paraId="343D6983"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CAPÍTULO II</w:t>
      </w:r>
    </w:p>
    <w:p w14:paraId="33059A96"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Aprovechamientos Derivados de Recursos Transferidos al Municipio</w:t>
      </w:r>
    </w:p>
    <w:p w14:paraId="790837B8" w14:textId="77777777" w:rsidR="00496613" w:rsidRPr="004014D0" w:rsidRDefault="00496613" w:rsidP="00496613">
      <w:pPr>
        <w:pStyle w:val="Textoindependiente"/>
        <w:spacing w:before="0" w:line="360" w:lineRule="auto"/>
        <w:ind w:left="0"/>
        <w:rPr>
          <w:rFonts w:ascii="Arial" w:hAnsi="Arial" w:cs="Arial"/>
          <w:b/>
          <w:sz w:val="20"/>
          <w:szCs w:val="20"/>
        </w:rPr>
      </w:pPr>
    </w:p>
    <w:p w14:paraId="4B4E75C5" w14:textId="72A65D57" w:rsidR="00496613" w:rsidRPr="004014D0" w:rsidRDefault="00E3072B" w:rsidP="00496613">
      <w:pPr>
        <w:pStyle w:val="Textoindependiente"/>
        <w:spacing w:before="0" w:line="360" w:lineRule="auto"/>
        <w:ind w:left="0"/>
        <w:rPr>
          <w:rFonts w:ascii="Arial" w:hAnsi="Arial" w:cs="Arial"/>
          <w:sz w:val="20"/>
          <w:szCs w:val="20"/>
        </w:rPr>
      </w:pPr>
      <w:r w:rsidRPr="004014D0">
        <w:rPr>
          <w:rFonts w:ascii="Arial" w:hAnsi="Arial" w:cs="Arial"/>
          <w:b/>
          <w:sz w:val="20"/>
          <w:szCs w:val="20"/>
        </w:rPr>
        <w:t>Artículo 44</w:t>
      </w:r>
      <w:r w:rsidR="00496613" w:rsidRPr="004014D0">
        <w:rPr>
          <w:rFonts w:ascii="Arial" w:hAnsi="Arial" w:cs="Arial"/>
          <w:b/>
          <w:sz w:val="20"/>
          <w:szCs w:val="20"/>
        </w:rPr>
        <w:t xml:space="preserve">.- </w:t>
      </w:r>
      <w:r w:rsidR="00496613" w:rsidRPr="004014D0">
        <w:rPr>
          <w:rFonts w:ascii="Arial" w:hAnsi="Arial" w:cs="Arial"/>
          <w:sz w:val="20"/>
          <w:szCs w:val="20"/>
        </w:rPr>
        <w:t>Corresponderán a este capítulo de ingresos, los que perciba el municipio por cuenta de:</w:t>
      </w:r>
    </w:p>
    <w:p w14:paraId="7AFDFFBC" w14:textId="77777777" w:rsidR="00E376FC" w:rsidRPr="004014D0" w:rsidRDefault="00E376FC" w:rsidP="00496613">
      <w:pPr>
        <w:pStyle w:val="Textoindependiente"/>
        <w:spacing w:before="0" w:line="360" w:lineRule="auto"/>
        <w:ind w:left="0"/>
        <w:rPr>
          <w:rFonts w:ascii="Arial" w:hAnsi="Arial" w:cs="Arial"/>
          <w:sz w:val="20"/>
          <w:szCs w:val="20"/>
        </w:rPr>
      </w:pPr>
    </w:p>
    <w:p w14:paraId="1C08DE03" w14:textId="51C72145" w:rsidR="00496613" w:rsidRPr="004014D0" w:rsidRDefault="00E376FC" w:rsidP="00E376FC">
      <w:pPr>
        <w:widowControl w:val="0"/>
        <w:tabs>
          <w:tab w:val="left" w:pos="1085"/>
        </w:tabs>
        <w:autoSpaceDE w:val="0"/>
        <w:autoSpaceDN w:val="0"/>
        <w:spacing w:after="0" w:line="360" w:lineRule="auto"/>
        <w:rPr>
          <w:rFonts w:ascii="Arial" w:hAnsi="Arial"/>
          <w:sz w:val="20"/>
          <w:szCs w:val="20"/>
        </w:rPr>
      </w:pPr>
      <w:r w:rsidRPr="004014D0">
        <w:rPr>
          <w:rFonts w:ascii="Arial" w:hAnsi="Arial"/>
          <w:b/>
          <w:sz w:val="20"/>
          <w:szCs w:val="20"/>
        </w:rPr>
        <w:t xml:space="preserve">I.- </w:t>
      </w:r>
      <w:r w:rsidR="00496613" w:rsidRPr="004014D0">
        <w:rPr>
          <w:rFonts w:ascii="Arial" w:hAnsi="Arial"/>
          <w:sz w:val="20"/>
          <w:szCs w:val="20"/>
        </w:rPr>
        <w:t>Cesiones;</w:t>
      </w:r>
    </w:p>
    <w:p w14:paraId="1B39CB98" w14:textId="3854765B" w:rsidR="00496613" w:rsidRPr="004014D0" w:rsidRDefault="00E376FC" w:rsidP="00E376FC">
      <w:pPr>
        <w:widowControl w:val="0"/>
        <w:tabs>
          <w:tab w:val="left" w:pos="1030"/>
        </w:tabs>
        <w:autoSpaceDE w:val="0"/>
        <w:autoSpaceDN w:val="0"/>
        <w:spacing w:after="0" w:line="360" w:lineRule="auto"/>
        <w:rPr>
          <w:rFonts w:ascii="Arial" w:hAnsi="Arial"/>
          <w:sz w:val="20"/>
          <w:szCs w:val="20"/>
        </w:rPr>
      </w:pPr>
      <w:r w:rsidRPr="004014D0">
        <w:rPr>
          <w:rFonts w:ascii="Arial" w:hAnsi="Arial"/>
          <w:b/>
          <w:sz w:val="20"/>
          <w:szCs w:val="20"/>
        </w:rPr>
        <w:t xml:space="preserve">II.- </w:t>
      </w:r>
      <w:r w:rsidR="00496613" w:rsidRPr="004014D0">
        <w:rPr>
          <w:rFonts w:ascii="Arial" w:hAnsi="Arial"/>
          <w:sz w:val="20"/>
          <w:szCs w:val="20"/>
        </w:rPr>
        <w:t>Herencias;</w:t>
      </w:r>
    </w:p>
    <w:p w14:paraId="13444A08" w14:textId="42004620" w:rsidR="00496613" w:rsidRPr="004014D0" w:rsidRDefault="00E376FC" w:rsidP="00E376FC">
      <w:pPr>
        <w:widowControl w:val="0"/>
        <w:tabs>
          <w:tab w:val="left" w:pos="1085"/>
        </w:tabs>
        <w:autoSpaceDE w:val="0"/>
        <w:autoSpaceDN w:val="0"/>
        <w:spacing w:after="0" w:line="360" w:lineRule="auto"/>
        <w:rPr>
          <w:rFonts w:ascii="Arial" w:hAnsi="Arial"/>
          <w:sz w:val="20"/>
          <w:szCs w:val="20"/>
        </w:rPr>
      </w:pPr>
      <w:r w:rsidRPr="004014D0">
        <w:rPr>
          <w:rFonts w:ascii="Arial" w:hAnsi="Arial"/>
          <w:b/>
          <w:sz w:val="20"/>
          <w:szCs w:val="20"/>
        </w:rPr>
        <w:t xml:space="preserve">III.- </w:t>
      </w:r>
      <w:r w:rsidR="00496613" w:rsidRPr="004014D0">
        <w:rPr>
          <w:rFonts w:ascii="Arial" w:hAnsi="Arial"/>
          <w:sz w:val="20"/>
          <w:szCs w:val="20"/>
        </w:rPr>
        <w:t>Legados;</w:t>
      </w:r>
    </w:p>
    <w:p w14:paraId="3DD8D725" w14:textId="2A53E6FC" w:rsidR="00496613" w:rsidRPr="004014D0" w:rsidRDefault="00E376FC" w:rsidP="00E376FC">
      <w:pPr>
        <w:widowControl w:val="0"/>
        <w:tabs>
          <w:tab w:val="left" w:pos="1085"/>
        </w:tabs>
        <w:autoSpaceDE w:val="0"/>
        <w:autoSpaceDN w:val="0"/>
        <w:spacing w:after="0" w:line="360" w:lineRule="auto"/>
        <w:rPr>
          <w:rFonts w:ascii="Arial" w:hAnsi="Arial"/>
          <w:sz w:val="20"/>
          <w:szCs w:val="20"/>
        </w:rPr>
      </w:pPr>
      <w:r w:rsidRPr="004014D0">
        <w:rPr>
          <w:rFonts w:ascii="Arial" w:hAnsi="Arial"/>
          <w:b/>
          <w:sz w:val="20"/>
          <w:szCs w:val="20"/>
        </w:rPr>
        <w:lastRenderedPageBreak/>
        <w:t xml:space="preserve">IV.- </w:t>
      </w:r>
      <w:r w:rsidR="00496613" w:rsidRPr="004014D0">
        <w:rPr>
          <w:rFonts w:ascii="Arial" w:hAnsi="Arial"/>
          <w:sz w:val="20"/>
          <w:szCs w:val="20"/>
        </w:rPr>
        <w:t>Donaciones;</w:t>
      </w:r>
    </w:p>
    <w:p w14:paraId="42C26FCC" w14:textId="153C90B4" w:rsidR="00496613" w:rsidRPr="004014D0" w:rsidRDefault="00E376FC" w:rsidP="00E376FC">
      <w:pPr>
        <w:pStyle w:val="Textoindependiente"/>
        <w:tabs>
          <w:tab w:val="left" w:pos="1085"/>
        </w:tabs>
        <w:adjustRightInd/>
        <w:spacing w:before="0" w:line="360" w:lineRule="auto"/>
        <w:ind w:left="0"/>
        <w:rPr>
          <w:rFonts w:ascii="Arial" w:hAnsi="Arial" w:cs="Arial"/>
          <w:sz w:val="20"/>
          <w:szCs w:val="20"/>
        </w:rPr>
      </w:pPr>
      <w:r w:rsidRPr="004014D0">
        <w:rPr>
          <w:rFonts w:ascii="Arial" w:hAnsi="Arial" w:cs="Arial"/>
          <w:b/>
          <w:sz w:val="20"/>
          <w:szCs w:val="20"/>
        </w:rPr>
        <w:t xml:space="preserve">V.- </w:t>
      </w:r>
      <w:r w:rsidR="00496613" w:rsidRPr="004014D0">
        <w:rPr>
          <w:rFonts w:ascii="Arial" w:hAnsi="Arial" w:cs="Arial"/>
          <w:sz w:val="20"/>
          <w:szCs w:val="20"/>
        </w:rPr>
        <w:t>Adjudicaciones Judiciales;</w:t>
      </w:r>
    </w:p>
    <w:p w14:paraId="3847B848" w14:textId="4F74F1CC" w:rsidR="00496613" w:rsidRPr="004014D0" w:rsidRDefault="00E376FC" w:rsidP="00E376FC">
      <w:pPr>
        <w:pStyle w:val="Textoindependiente"/>
        <w:tabs>
          <w:tab w:val="left" w:pos="1085"/>
        </w:tabs>
        <w:adjustRightInd/>
        <w:spacing w:before="0" w:line="360" w:lineRule="auto"/>
        <w:ind w:left="0"/>
        <w:rPr>
          <w:rFonts w:ascii="Arial" w:hAnsi="Arial" w:cs="Arial"/>
          <w:sz w:val="20"/>
          <w:szCs w:val="20"/>
        </w:rPr>
      </w:pPr>
      <w:r w:rsidRPr="004014D0">
        <w:rPr>
          <w:rFonts w:ascii="Arial" w:hAnsi="Arial" w:cs="Arial"/>
          <w:b/>
          <w:sz w:val="20"/>
          <w:szCs w:val="20"/>
        </w:rPr>
        <w:t xml:space="preserve">VI. </w:t>
      </w:r>
      <w:r w:rsidR="00496613" w:rsidRPr="004014D0">
        <w:rPr>
          <w:rFonts w:ascii="Arial" w:hAnsi="Arial" w:cs="Arial"/>
          <w:sz w:val="20"/>
          <w:szCs w:val="20"/>
        </w:rPr>
        <w:t>Adjudicaciones Administrativas;</w:t>
      </w:r>
    </w:p>
    <w:p w14:paraId="32756D76" w14:textId="210B1732" w:rsidR="00496613" w:rsidRPr="004014D0" w:rsidRDefault="00E376FC" w:rsidP="00E376FC">
      <w:pPr>
        <w:pStyle w:val="Textoindependiente"/>
        <w:tabs>
          <w:tab w:val="left" w:pos="1085"/>
        </w:tabs>
        <w:adjustRightInd/>
        <w:spacing w:before="0" w:line="360" w:lineRule="auto"/>
        <w:ind w:left="0"/>
        <w:rPr>
          <w:rFonts w:ascii="Arial" w:hAnsi="Arial" w:cs="Arial"/>
          <w:sz w:val="20"/>
          <w:szCs w:val="20"/>
        </w:rPr>
      </w:pPr>
      <w:r w:rsidRPr="004014D0">
        <w:rPr>
          <w:rFonts w:ascii="Arial" w:hAnsi="Arial" w:cs="Arial"/>
          <w:b/>
          <w:sz w:val="20"/>
          <w:szCs w:val="20"/>
        </w:rPr>
        <w:t xml:space="preserve">VII.- </w:t>
      </w:r>
      <w:r w:rsidR="00496613" w:rsidRPr="004014D0">
        <w:rPr>
          <w:rFonts w:ascii="Arial" w:hAnsi="Arial" w:cs="Arial"/>
          <w:sz w:val="20"/>
          <w:szCs w:val="20"/>
        </w:rPr>
        <w:t>Subsidios de otro nivel de gobierno;</w:t>
      </w:r>
    </w:p>
    <w:p w14:paraId="5DF51065" w14:textId="5BDF0058" w:rsidR="00496613" w:rsidRPr="004014D0" w:rsidRDefault="00E376FC" w:rsidP="00E376FC">
      <w:pPr>
        <w:pStyle w:val="Textoindependiente"/>
        <w:tabs>
          <w:tab w:val="left" w:pos="1085"/>
        </w:tabs>
        <w:adjustRightInd/>
        <w:spacing w:before="0" w:line="360" w:lineRule="auto"/>
        <w:ind w:left="0"/>
        <w:rPr>
          <w:rFonts w:ascii="Arial" w:hAnsi="Arial" w:cs="Arial"/>
          <w:sz w:val="20"/>
          <w:szCs w:val="20"/>
        </w:rPr>
      </w:pPr>
      <w:r w:rsidRPr="004014D0">
        <w:rPr>
          <w:rFonts w:ascii="Arial" w:hAnsi="Arial" w:cs="Arial"/>
          <w:b/>
          <w:sz w:val="20"/>
          <w:szCs w:val="20"/>
        </w:rPr>
        <w:t xml:space="preserve">VIII.- </w:t>
      </w:r>
      <w:r w:rsidR="00496613" w:rsidRPr="004014D0">
        <w:rPr>
          <w:rFonts w:ascii="Arial" w:hAnsi="Arial" w:cs="Arial"/>
          <w:sz w:val="20"/>
          <w:szCs w:val="20"/>
        </w:rPr>
        <w:t>Subsidios de organismos públicos y privados, y</w:t>
      </w:r>
    </w:p>
    <w:p w14:paraId="5F314A2E" w14:textId="77777777" w:rsidR="00E3072B" w:rsidRPr="004014D0" w:rsidRDefault="00E376FC" w:rsidP="00E3072B">
      <w:pPr>
        <w:pStyle w:val="Textoindependiente"/>
        <w:tabs>
          <w:tab w:val="left" w:pos="1085"/>
        </w:tabs>
        <w:adjustRightInd/>
        <w:spacing w:before="0" w:line="360" w:lineRule="auto"/>
        <w:ind w:left="0"/>
        <w:rPr>
          <w:rFonts w:ascii="Arial" w:hAnsi="Arial" w:cs="Arial"/>
          <w:sz w:val="20"/>
          <w:szCs w:val="20"/>
        </w:rPr>
      </w:pPr>
      <w:r w:rsidRPr="004014D0">
        <w:rPr>
          <w:rFonts w:ascii="Arial" w:hAnsi="Arial" w:cs="Arial"/>
          <w:b/>
          <w:sz w:val="20"/>
          <w:szCs w:val="20"/>
        </w:rPr>
        <w:t xml:space="preserve">IX.- </w:t>
      </w:r>
      <w:r w:rsidR="00496613" w:rsidRPr="004014D0">
        <w:rPr>
          <w:rFonts w:ascii="Arial" w:hAnsi="Arial" w:cs="Arial"/>
          <w:sz w:val="20"/>
          <w:szCs w:val="20"/>
        </w:rPr>
        <w:t>Multas impuestas por autoridades administrativas federales no fiscales.</w:t>
      </w:r>
    </w:p>
    <w:p w14:paraId="39217883" w14:textId="77777777" w:rsidR="00E3072B" w:rsidRPr="004014D0" w:rsidRDefault="00E3072B" w:rsidP="00E3072B">
      <w:pPr>
        <w:pStyle w:val="Textoindependiente"/>
        <w:tabs>
          <w:tab w:val="left" w:pos="1085"/>
        </w:tabs>
        <w:adjustRightInd/>
        <w:spacing w:before="0" w:line="360" w:lineRule="auto"/>
        <w:ind w:left="0"/>
        <w:rPr>
          <w:rFonts w:ascii="Arial" w:hAnsi="Arial" w:cs="Arial"/>
          <w:sz w:val="20"/>
          <w:szCs w:val="20"/>
        </w:rPr>
      </w:pPr>
    </w:p>
    <w:p w14:paraId="789EED4B" w14:textId="00F7AFD7" w:rsidR="00496613" w:rsidRPr="004014D0" w:rsidRDefault="00496613" w:rsidP="00E3072B">
      <w:pPr>
        <w:pStyle w:val="Textoindependiente"/>
        <w:tabs>
          <w:tab w:val="left" w:pos="1085"/>
        </w:tabs>
        <w:adjustRightInd/>
        <w:spacing w:before="0" w:line="360" w:lineRule="auto"/>
        <w:ind w:left="0"/>
        <w:jc w:val="center"/>
        <w:rPr>
          <w:rFonts w:ascii="Arial" w:hAnsi="Arial" w:cs="Arial"/>
          <w:b/>
          <w:sz w:val="20"/>
          <w:szCs w:val="20"/>
        </w:rPr>
      </w:pPr>
      <w:r w:rsidRPr="004014D0">
        <w:rPr>
          <w:rFonts w:ascii="Arial" w:hAnsi="Arial" w:cs="Arial"/>
          <w:b/>
          <w:sz w:val="20"/>
          <w:szCs w:val="20"/>
        </w:rPr>
        <w:t>CAPÍTULO III</w:t>
      </w:r>
    </w:p>
    <w:p w14:paraId="0402503C"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Aprovechamientos Diversos</w:t>
      </w:r>
    </w:p>
    <w:p w14:paraId="67CCB62E" w14:textId="77777777" w:rsidR="00496613" w:rsidRPr="004014D0" w:rsidRDefault="00496613" w:rsidP="00496613">
      <w:pPr>
        <w:pStyle w:val="Textoindependiente"/>
        <w:spacing w:before="0" w:line="360" w:lineRule="auto"/>
        <w:ind w:left="0"/>
        <w:rPr>
          <w:rFonts w:ascii="Arial" w:hAnsi="Arial" w:cs="Arial"/>
          <w:b/>
          <w:sz w:val="20"/>
          <w:szCs w:val="20"/>
        </w:rPr>
      </w:pPr>
    </w:p>
    <w:p w14:paraId="3375FF3E" w14:textId="61787B2E"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45</w:t>
      </w:r>
      <w:r w:rsidR="00496613" w:rsidRPr="004014D0">
        <w:rPr>
          <w:rFonts w:ascii="Arial" w:hAnsi="Arial" w:cs="Arial"/>
          <w:b/>
          <w:sz w:val="20"/>
          <w:szCs w:val="20"/>
        </w:rPr>
        <w:t xml:space="preserve">.- </w:t>
      </w:r>
      <w:r w:rsidR="00496613" w:rsidRPr="004014D0">
        <w:rPr>
          <w:rFonts w:ascii="Arial" w:hAnsi="Arial" w:cs="Arial"/>
          <w:sz w:val="20"/>
          <w:szCs w:val="20"/>
        </w:rPr>
        <w:t>El Municipio percibirá aprovechamientos derivados de otros conceptos no previstos en los capítulos anteriores cuyo rendimiento ya sea en efectivo o especie, deberá ser ingresado al erario municipal, expidiendo de inmediato el recibo oficial respectivo.</w:t>
      </w:r>
    </w:p>
    <w:p w14:paraId="50CDC304" w14:textId="77777777" w:rsidR="00496613" w:rsidRPr="004014D0" w:rsidRDefault="00496613" w:rsidP="00496613">
      <w:pPr>
        <w:pStyle w:val="Textoindependiente"/>
        <w:spacing w:before="0" w:line="360" w:lineRule="auto"/>
        <w:ind w:left="0"/>
        <w:rPr>
          <w:rFonts w:ascii="Arial" w:hAnsi="Arial" w:cs="Arial"/>
          <w:sz w:val="20"/>
          <w:szCs w:val="20"/>
        </w:rPr>
      </w:pPr>
    </w:p>
    <w:p w14:paraId="00BF53F6" w14:textId="1DE5541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TÍTULO SÉPTIMO</w:t>
      </w:r>
    </w:p>
    <w:p w14:paraId="4704C03C"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PARTICIPACIONES Y APORTACIONES</w:t>
      </w:r>
    </w:p>
    <w:p w14:paraId="1C4F9CA9" w14:textId="77777777" w:rsidR="00496613" w:rsidRPr="004014D0" w:rsidRDefault="00496613" w:rsidP="00A20194">
      <w:pPr>
        <w:pStyle w:val="Textoindependiente"/>
        <w:spacing w:before="0" w:line="360" w:lineRule="auto"/>
        <w:ind w:left="0"/>
        <w:jc w:val="center"/>
        <w:rPr>
          <w:rFonts w:ascii="Arial" w:hAnsi="Arial" w:cs="Arial"/>
          <w:b/>
          <w:sz w:val="20"/>
          <w:szCs w:val="20"/>
        </w:rPr>
      </w:pPr>
    </w:p>
    <w:p w14:paraId="3539BCB0" w14:textId="77777777" w:rsidR="00496613" w:rsidRPr="004014D0" w:rsidRDefault="00496613" w:rsidP="00A20194">
      <w:pPr>
        <w:spacing w:after="0" w:line="360" w:lineRule="auto"/>
        <w:jc w:val="center"/>
        <w:rPr>
          <w:rFonts w:ascii="Arial" w:hAnsi="Arial"/>
          <w:b/>
          <w:sz w:val="20"/>
          <w:szCs w:val="20"/>
        </w:rPr>
      </w:pPr>
      <w:r w:rsidRPr="004014D0">
        <w:rPr>
          <w:rFonts w:ascii="Arial" w:hAnsi="Arial"/>
          <w:b/>
          <w:sz w:val="20"/>
          <w:szCs w:val="20"/>
        </w:rPr>
        <w:t>CAPÍTULO ÚNICO</w:t>
      </w:r>
    </w:p>
    <w:p w14:paraId="030875BF"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Participaciones Federales, Estatales y Aportaciones</w:t>
      </w:r>
    </w:p>
    <w:p w14:paraId="7699D0A3" w14:textId="77777777" w:rsidR="00496613" w:rsidRPr="004014D0" w:rsidRDefault="00496613" w:rsidP="00496613">
      <w:pPr>
        <w:pStyle w:val="Textoindependiente"/>
        <w:spacing w:before="0" w:line="360" w:lineRule="auto"/>
        <w:ind w:left="0"/>
        <w:rPr>
          <w:rFonts w:ascii="Arial" w:hAnsi="Arial" w:cs="Arial"/>
          <w:b/>
          <w:sz w:val="20"/>
          <w:szCs w:val="20"/>
        </w:rPr>
      </w:pPr>
    </w:p>
    <w:p w14:paraId="05E5FC86" w14:textId="22EBBDBA"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46</w:t>
      </w:r>
      <w:r w:rsidR="00496613" w:rsidRPr="004014D0">
        <w:rPr>
          <w:rFonts w:ascii="Arial" w:hAnsi="Arial" w:cs="Arial"/>
          <w:b/>
          <w:sz w:val="20"/>
          <w:szCs w:val="20"/>
        </w:rPr>
        <w:t xml:space="preserve">.- </w:t>
      </w:r>
      <w:r w:rsidR="00496613" w:rsidRPr="004014D0">
        <w:rPr>
          <w:rFonts w:ascii="Arial" w:hAnsi="Arial" w:cs="Arial"/>
          <w:sz w:val="20"/>
          <w:szCs w:val="20"/>
        </w:rPr>
        <w:t>Son participaciones y aportaciones los ingresos provenientes de contribuciones y aprovechamientos federales o estatales que tienen derecho a recibir los municipios en virtud de los convenios de adhesión al sistema nacional de coordinación fiscal, celebrado entre el Estado y la Federación o de las leyes fiscales relativas y conforme a las normas que establezcan y regulen su distribución.</w:t>
      </w:r>
    </w:p>
    <w:p w14:paraId="63155C19" w14:textId="77777777" w:rsidR="00496613" w:rsidRPr="004014D0" w:rsidRDefault="00496613" w:rsidP="00496613">
      <w:pPr>
        <w:pStyle w:val="Textoindependiente"/>
        <w:spacing w:before="0" w:line="360" w:lineRule="auto"/>
        <w:ind w:left="0"/>
        <w:rPr>
          <w:rFonts w:ascii="Arial" w:hAnsi="Arial" w:cs="Arial"/>
          <w:sz w:val="20"/>
          <w:szCs w:val="20"/>
        </w:rPr>
      </w:pPr>
    </w:p>
    <w:p w14:paraId="457B067F" w14:textId="77777777" w:rsidR="00496613" w:rsidRPr="004014D0" w:rsidRDefault="00496613" w:rsidP="00496613">
      <w:pPr>
        <w:pStyle w:val="Textoindependiente"/>
        <w:spacing w:before="0" w:line="360" w:lineRule="auto"/>
        <w:ind w:left="0"/>
        <w:jc w:val="both"/>
        <w:rPr>
          <w:rFonts w:ascii="Arial" w:hAnsi="Arial" w:cs="Arial"/>
          <w:sz w:val="20"/>
          <w:szCs w:val="20"/>
        </w:rPr>
      </w:pPr>
      <w:r w:rsidRPr="004014D0">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1BB500B1" w14:textId="031A6F1D" w:rsidR="00496613" w:rsidRPr="004014D0" w:rsidRDefault="00DD7614" w:rsidP="00496613">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09E855E1" w14:textId="01D7C02A"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TÍTULO OCTAVO</w:t>
      </w:r>
    </w:p>
    <w:p w14:paraId="31334878" w14:textId="77777777" w:rsidR="00496613" w:rsidRPr="004014D0" w:rsidRDefault="00496613" w:rsidP="00A20194">
      <w:pPr>
        <w:pStyle w:val="Ttulo1"/>
        <w:spacing w:before="0" w:line="360" w:lineRule="auto"/>
        <w:ind w:left="0"/>
        <w:jc w:val="center"/>
        <w:rPr>
          <w:rFonts w:ascii="Arial" w:hAnsi="Arial" w:cs="Arial"/>
          <w:sz w:val="20"/>
          <w:szCs w:val="20"/>
        </w:rPr>
      </w:pPr>
      <w:r w:rsidRPr="004014D0">
        <w:rPr>
          <w:rFonts w:ascii="Arial" w:hAnsi="Arial" w:cs="Arial"/>
          <w:sz w:val="20"/>
          <w:szCs w:val="20"/>
        </w:rPr>
        <w:t>INGRESOS EXTRAORDINARIOS</w:t>
      </w:r>
    </w:p>
    <w:p w14:paraId="176FF21F" w14:textId="77777777" w:rsidR="00496613" w:rsidRPr="004014D0" w:rsidRDefault="00496613" w:rsidP="00A20194">
      <w:pPr>
        <w:pStyle w:val="Textoindependiente"/>
        <w:spacing w:before="0" w:line="360" w:lineRule="auto"/>
        <w:ind w:left="0"/>
        <w:jc w:val="center"/>
        <w:rPr>
          <w:rFonts w:ascii="Arial" w:hAnsi="Arial" w:cs="Arial"/>
          <w:b/>
          <w:sz w:val="20"/>
          <w:szCs w:val="20"/>
        </w:rPr>
      </w:pPr>
    </w:p>
    <w:p w14:paraId="3CA85086" w14:textId="77777777" w:rsidR="00496613" w:rsidRPr="004014D0" w:rsidRDefault="00496613" w:rsidP="00A20194">
      <w:pPr>
        <w:spacing w:after="0" w:line="360" w:lineRule="auto"/>
        <w:jc w:val="center"/>
        <w:rPr>
          <w:rFonts w:ascii="Arial" w:hAnsi="Arial"/>
          <w:b/>
          <w:sz w:val="20"/>
          <w:szCs w:val="20"/>
        </w:rPr>
      </w:pPr>
      <w:r w:rsidRPr="004014D0">
        <w:rPr>
          <w:rFonts w:ascii="Arial" w:hAnsi="Arial"/>
          <w:b/>
          <w:sz w:val="20"/>
          <w:szCs w:val="20"/>
        </w:rPr>
        <w:t>CAPÍTULO ÚNICO</w:t>
      </w:r>
    </w:p>
    <w:p w14:paraId="2026068A" w14:textId="77777777" w:rsidR="00496613" w:rsidRPr="004014D0" w:rsidRDefault="00496613" w:rsidP="00A20194">
      <w:pPr>
        <w:pStyle w:val="Ttulo2"/>
        <w:spacing w:before="0" w:line="360" w:lineRule="auto"/>
        <w:jc w:val="center"/>
        <w:rPr>
          <w:rFonts w:ascii="Arial" w:hAnsi="Arial" w:cs="Arial"/>
          <w:b/>
          <w:color w:val="auto"/>
          <w:sz w:val="20"/>
          <w:szCs w:val="20"/>
        </w:rPr>
      </w:pPr>
      <w:r w:rsidRPr="004014D0">
        <w:rPr>
          <w:rFonts w:ascii="Arial" w:hAnsi="Arial" w:cs="Arial"/>
          <w:b/>
          <w:color w:val="auto"/>
          <w:sz w:val="20"/>
          <w:szCs w:val="20"/>
        </w:rPr>
        <w:t>De los Empréstitos, Subsidios y los Provenientes del Estado o la Federación</w:t>
      </w:r>
    </w:p>
    <w:p w14:paraId="6DD59826" w14:textId="77777777" w:rsidR="00496613" w:rsidRPr="004014D0" w:rsidRDefault="00496613" w:rsidP="00496613">
      <w:pPr>
        <w:pStyle w:val="Textoindependiente"/>
        <w:spacing w:before="0" w:line="360" w:lineRule="auto"/>
        <w:ind w:left="0"/>
        <w:rPr>
          <w:rFonts w:ascii="Arial" w:hAnsi="Arial" w:cs="Arial"/>
          <w:b/>
          <w:sz w:val="20"/>
          <w:szCs w:val="20"/>
        </w:rPr>
      </w:pPr>
    </w:p>
    <w:p w14:paraId="363AD69A" w14:textId="7AEA5FBD" w:rsidR="00496613" w:rsidRPr="004014D0" w:rsidRDefault="00E3072B" w:rsidP="00496613">
      <w:pPr>
        <w:pStyle w:val="Textoindependiente"/>
        <w:spacing w:before="0" w:line="360" w:lineRule="auto"/>
        <w:ind w:left="0"/>
        <w:jc w:val="both"/>
        <w:rPr>
          <w:rFonts w:ascii="Arial" w:hAnsi="Arial" w:cs="Arial"/>
          <w:sz w:val="20"/>
          <w:szCs w:val="20"/>
        </w:rPr>
      </w:pPr>
      <w:r w:rsidRPr="004014D0">
        <w:rPr>
          <w:rFonts w:ascii="Arial" w:hAnsi="Arial" w:cs="Arial"/>
          <w:b/>
          <w:sz w:val="20"/>
          <w:szCs w:val="20"/>
        </w:rPr>
        <w:t>Artículo 47</w:t>
      </w:r>
      <w:r w:rsidR="00496613" w:rsidRPr="004014D0">
        <w:rPr>
          <w:rFonts w:ascii="Arial" w:hAnsi="Arial" w:cs="Arial"/>
          <w:b/>
          <w:sz w:val="20"/>
          <w:szCs w:val="20"/>
        </w:rPr>
        <w:t xml:space="preserve">.- </w:t>
      </w:r>
      <w:r w:rsidR="00496613" w:rsidRPr="004014D0">
        <w:rPr>
          <w:rFonts w:ascii="Arial" w:hAnsi="Arial" w:cs="Arial"/>
          <w:sz w:val="20"/>
          <w:szCs w:val="20"/>
        </w:rPr>
        <w:t>Son ingresos extraordinarios los empréstitos, los subsidios y los decretados excepcionalmente por el Congreso del Estado de Yucatán, o cuando los reciba de la Federación o del Estado, por conceptos diferentes a participaciones o aportaciones.</w:t>
      </w:r>
    </w:p>
    <w:p w14:paraId="0A47A1E6" w14:textId="77777777" w:rsidR="00496613" w:rsidRPr="004014D0" w:rsidRDefault="00496613" w:rsidP="00496613">
      <w:pPr>
        <w:pStyle w:val="Textoindependiente"/>
        <w:spacing w:before="0" w:line="360" w:lineRule="auto"/>
        <w:ind w:left="0"/>
        <w:jc w:val="center"/>
        <w:rPr>
          <w:rFonts w:ascii="Arial" w:hAnsi="Arial" w:cs="Arial"/>
          <w:b/>
          <w:sz w:val="20"/>
          <w:szCs w:val="20"/>
        </w:rPr>
      </w:pPr>
    </w:p>
    <w:p w14:paraId="791AA0C2" w14:textId="77777777" w:rsidR="00496613" w:rsidRPr="004014D0" w:rsidRDefault="00496613" w:rsidP="00496613">
      <w:pPr>
        <w:pStyle w:val="Textoindependiente"/>
        <w:spacing w:before="0" w:line="360" w:lineRule="auto"/>
        <w:ind w:left="0"/>
        <w:jc w:val="center"/>
        <w:rPr>
          <w:rFonts w:ascii="Arial" w:hAnsi="Arial" w:cs="Arial"/>
          <w:b/>
          <w:sz w:val="20"/>
          <w:szCs w:val="20"/>
        </w:rPr>
      </w:pPr>
      <w:r w:rsidRPr="004014D0">
        <w:rPr>
          <w:rFonts w:ascii="Arial" w:hAnsi="Arial" w:cs="Arial"/>
          <w:b/>
          <w:sz w:val="20"/>
          <w:szCs w:val="20"/>
        </w:rPr>
        <w:t>T r a n s i t o r i o</w:t>
      </w:r>
    </w:p>
    <w:p w14:paraId="0D963920" w14:textId="77777777" w:rsidR="00496613" w:rsidRPr="004014D0" w:rsidRDefault="00496613" w:rsidP="00496613">
      <w:pPr>
        <w:pStyle w:val="Textoindependiente"/>
        <w:spacing w:before="0" w:line="360" w:lineRule="auto"/>
        <w:ind w:left="0"/>
        <w:jc w:val="center"/>
        <w:rPr>
          <w:rFonts w:ascii="Arial" w:hAnsi="Arial" w:cs="Arial"/>
          <w:b/>
          <w:sz w:val="20"/>
          <w:szCs w:val="20"/>
        </w:rPr>
      </w:pPr>
    </w:p>
    <w:p w14:paraId="571A43D6" w14:textId="77777777" w:rsidR="00496613" w:rsidRPr="00233E36" w:rsidRDefault="00496613" w:rsidP="00496613">
      <w:pPr>
        <w:pStyle w:val="Textoindependiente"/>
        <w:spacing w:before="0" w:line="360" w:lineRule="auto"/>
        <w:ind w:left="0"/>
        <w:jc w:val="both"/>
        <w:rPr>
          <w:rFonts w:ascii="Arial" w:hAnsi="Arial" w:cs="Arial"/>
          <w:b/>
          <w:sz w:val="20"/>
          <w:szCs w:val="20"/>
        </w:rPr>
      </w:pPr>
      <w:r w:rsidRPr="004014D0">
        <w:rPr>
          <w:rFonts w:ascii="Arial" w:hAnsi="Arial" w:cs="Arial"/>
          <w:b/>
          <w:sz w:val="20"/>
          <w:szCs w:val="20"/>
        </w:rPr>
        <w:t xml:space="preserve">Artículo único.- </w:t>
      </w:r>
      <w:r w:rsidRPr="004014D0">
        <w:rPr>
          <w:rFonts w:ascii="Arial" w:hAnsi="Arial" w:cs="Arial"/>
          <w:bCs/>
          <w:sz w:val="20"/>
          <w:szCs w:val="20"/>
        </w:rPr>
        <w:t>Para poder percibir aprovechamientos vía infracciones por faltas administrativas, el Ayuntamiento deberá́ contar con los reglamentos municipales respectivos, los que establecerán los montos de las sanciones correspondientes.</w:t>
      </w:r>
      <w:r w:rsidRPr="00233E36">
        <w:rPr>
          <w:rFonts w:ascii="Arial" w:hAnsi="Arial" w:cs="Arial"/>
          <w:b/>
          <w:sz w:val="20"/>
          <w:szCs w:val="20"/>
        </w:rPr>
        <w:t xml:space="preserve"> </w:t>
      </w:r>
    </w:p>
    <w:p w14:paraId="25A93FF6" w14:textId="77777777" w:rsidR="00496613" w:rsidRDefault="00496613" w:rsidP="00496613">
      <w:pPr>
        <w:spacing w:after="0" w:line="360" w:lineRule="auto"/>
        <w:rPr>
          <w:rFonts w:ascii="Arial" w:hAnsi="Arial"/>
          <w:sz w:val="20"/>
          <w:szCs w:val="20"/>
        </w:rPr>
      </w:pPr>
    </w:p>
    <w:p w14:paraId="5220AA46" w14:textId="77777777" w:rsidR="00506E41" w:rsidRPr="00FA5A04" w:rsidRDefault="00506E41" w:rsidP="00506E41">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4A312F72" w14:textId="77777777" w:rsidR="00506E41" w:rsidRPr="00FA5A04" w:rsidRDefault="00506E41" w:rsidP="00506E41">
      <w:pPr>
        <w:widowControl w:val="0"/>
        <w:autoSpaceDE w:val="0"/>
        <w:autoSpaceDN w:val="0"/>
        <w:adjustRightInd w:val="0"/>
        <w:spacing w:after="0" w:line="360" w:lineRule="auto"/>
        <w:jc w:val="center"/>
        <w:rPr>
          <w:rFonts w:ascii="Arial" w:eastAsia="Arial MT" w:hAnsi="Arial"/>
          <w:b/>
          <w:lang w:val="pt-BR"/>
        </w:rPr>
      </w:pPr>
    </w:p>
    <w:p w14:paraId="5BF61775" w14:textId="77777777" w:rsidR="00506E41" w:rsidRPr="00FA5A04" w:rsidRDefault="00506E41" w:rsidP="00506E41">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AEEC4B1" w14:textId="77777777" w:rsidR="00506E41" w:rsidRPr="00FA5A04" w:rsidRDefault="00506E41" w:rsidP="00506E41">
      <w:pPr>
        <w:widowControl w:val="0"/>
        <w:autoSpaceDE w:val="0"/>
        <w:autoSpaceDN w:val="0"/>
        <w:spacing w:after="0" w:line="360" w:lineRule="auto"/>
        <w:jc w:val="both"/>
        <w:rPr>
          <w:rFonts w:ascii="Arial" w:eastAsia="Arial MT" w:hAnsi="Arial"/>
        </w:rPr>
      </w:pPr>
    </w:p>
    <w:p w14:paraId="04FC5DF8" w14:textId="77777777" w:rsidR="00506E41" w:rsidRPr="00FA5A04" w:rsidRDefault="00506E41" w:rsidP="00506E41">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0ADB840" w14:textId="77777777" w:rsidR="00506E41" w:rsidRPr="00FA5A04" w:rsidRDefault="00506E41" w:rsidP="00506E41">
      <w:pPr>
        <w:widowControl w:val="0"/>
        <w:autoSpaceDE w:val="0"/>
        <w:autoSpaceDN w:val="0"/>
        <w:spacing w:after="0" w:line="360" w:lineRule="auto"/>
        <w:jc w:val="both"/>
        <w:rPr>
          <w:rFonts w:ascii="Arial" w:eastAsia="Arial MT" w:hAnsi="Arial"/>
          <w:b/>
          <w:shd w:val="clear" w:color="auto" w:fill="FFFFFF"/>
        </w:rPr>
      </w:pPr>
    </w:p>
    <w:p w14:paraId="03826232" w14:textId="77777777" w:rsidR="00506E41" w:rsidRPr="00FA5A04" w:rsidRDefault="00506E41" w:rsidP="00506E41">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lastRenderedPageBreak/>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BFDBDB4" w14:textId="77777777" w:rsidR="00506E41" w:rsidRPr="00FA5A04" w:rsidRDefault="00506E41" w:rsidP="00506E41">
      <w:pPr>
        <w:widowControl w:val="0"/>
        <w:autoSpaceDE w:val="0"/>
        <w:autoSpaceDN w:val="0"/>
        <w:spacing w:after="0" w:line="360" w:lineRule="auto"/>
        <w:jc w:val="both"/>
        <w:rPr>
          <w:rFonts w:ascii="Arial" w:eastAsia="Arial MT" w:hAnsi="Arial"/>
        </w:rPr>
      </w:pPr>
    </w:p>
    <w:p w14:paraId="10637C4F" w14:textId="77777777" w:rsidR="00506E41" w:rsidRPr="00FA5A04" w:rsidRDefault="00506E41" w:rsidP="00506E41">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47C32641" w14:textId="77777777" w:rsidR="00506E41" w:rsidRDefault="00506E41" w:rsidP="00496613">
      <w:pPr>
        <w:spacing w:after="0" w:line="360" w:lineRule="auto"/>
        <w:rPr>
          <w:rFonts w:ascii="Arial" w:hAnsi="Arial"/>
          <w:sz w:val="20"/>
          <w:szCs w:val="20"/>
        </w:rPr>
      </w:pPr>
    </w:p>
    <w:p w14:paraId="2E58CBC0" w14:textId="77777777" w:rsidR="0015293D" w:rsidRPr="00103194" w:rsidRDefault="0015293D" w:rsidP="0015293D">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1F8D411B" w14:textId="77777777" w:rsidR="0015293D" w:rsidRDefault="0015293D" w:rsidP="0015293D">
      <w:pPr>
        <w:spacing w:after="0" w:line="240" w:lineRule="auto"/>
        <w:ind w:hanging="10"/>
        <w:jc w:val="both"/>
        <w:rPr>
          <w:rFonts w:ascii="Arial" w:eastAsia="Arial" w:hAnsi="Arial"/>
          <w:sz w:val="20"/>
          <w:szCs w:val="20"/>
        </w:rPr>
      </w:pPr>
    </w:p>
    <w:p w14:paraId="09077B6C" w14:textId="77777777" w:rsidR="0015293D" w:rsidRDefault="0015293D" w:rsidP="0015293D">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7F168874" w14:textId="77777777" w:rsidR="0015293D" w:rsidRDefault="0015293D" w:rsidP="0015293D">
      <w:pPr>
        <w:spacing w:after="0" w:line="240" w:lineRule="auto"/>
        <w:ind w:hanging="10"/>
        <w:jc w:val="both"/>
        <w:rPr>
          <w:rFonts w:ascii="Arial" w:eastAsia="Arial" w:hAnsi="Arial"/>
          <w:sz w:val="20"/>
          <w:szCs w:val="20"/>
        </w:rPr>
      </w:pPr>
    </w:p>
    <w:p w14:paraId="1E7DC4C3" w14:textId="77777777" w:rsidR="0015293D" w:rsidRDefault="0015293D" w:rsidP="0015293D">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59F23D63" w14:textId="77777777" w:rsidR="0015293D" w:rsidRDefault="0015293D" w:rsidP="0015293D">
      <w:pPr>
        <w:spacing w:after="0" w:line="240" w:lineRule="auto"/>
        <w:ind w:hanging="10"/>
        <w:jc w:val="both"/>
        <w:rPr>
          <w:rFonts w:ascii="Arial" w:eastAsia="Arial" w:hAnsi="Arial"/>
          <w:sz w:val="20"/>
          <w:szCs w:val="20"/>
        </w:rPr>
      </w:pPr>
    </w:p>
    <w:p w14:paraId="3D29E2EB" w14:textId="77777777" w:rsidR="0015293D" w:rsidRPr="00535FB8" w:rsidRDefault="0015293D" w:rsidP="0015293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0AF3370D" w14:textId="77777777" w:rsidR="0015293D" w:rsidRPr="00535FB8" w:rsidRDefault="0015293D" w:rsidP="0015293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F93B3DB" w14:textId="77777777" w:rsidR="0015293D" w:rsidRPr="00535FB8" w:rsidRDefault="0015293D" w:rsidP="0015293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5067B2FF" w14:textId="77777777" w:rsidR="0015293D" w:rsidRPr="00535FB8" w:rsidRDefault="0015293D" w:rsidP="0015293D">
      <w:pPr>
        <w:spacing w:after="0" w:line="240" w:lineRule="auto"/>
        <w:ind w:hanging="10"/>
        <w:jc w:val="both"/>
        <w:rPr>
          <w:rFonts w:ascii="Arial" w:eastAsia="Arial" w:hAnsi="Arial"/>
          <w:b/>
          <w:bCs/>
          <w:sz w:val="20"/>
          <w:szCs w:val="20"/>
        </w:rPr>
      </w:pPr>
    </w:p>
    <w:p w14:paraId="354AC3B1" w14:textId="77777777" w:rsidR="0015293D" w:rsidRPr="00535FB8" w:rsidRDefault="0015293D" w:rsidP="0015293D">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10423C17" w14:textId="77777777" w:rsidR="0015293D" w:rsidRPr="00535FB8" w:rsidRDefault="0015293D" w:rsidP="0015293D">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5807E937" w14:textId="77777777" w:rsidR="0015293D" w:rsidRPr="00CA132E" w:rsidRDefault="0015293D" w:rsidP="0015293D">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1C316768" w14:textId="77777777" w:rsidR="0015293D" w:rsidRPr="00233E36" w:rsidRDefault="0015293D" w:rsidP="00496613">
      <w:pPr>
        <w:spacing w:after="0" w:line="360" w:lineRule="auto"/>
        <w:rPr>
          <w:rFonts w:ascii="Arial" w:hAnsi="Arial"/>
          <w:sz w:val="20"/>
          <w:szCs w:val="20"/>
        </w:rPr>
      </w:pPr>
    </w:p>
    <w:sectPr w:rsidR="0015293D" w:rsidRPr="00233E36" w:rsidSect="00B64E38">
      <w:headerReference w:type="even" r:id="rId17"/>
      <w:headerReference w:type="default" r:id="rId18"/>
      <w:footerReference w:type="even" r:id="rId19"/>
      <w:footerReference w:type="default" r:id="rId20"/>
      <w:headerReference w:type="first" r:id="rId21"/>
      <w:footerReference w:type="first" r:id="rId22"/>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21E3" w14:textId="77777777" w:rsidR="009854F3" w:rsidRDefault="009854F3">
      <w:pPr>
        <w:spacing w:after="0" w:line="240" w:lineRule="auto"/>
      </w:pPr>
      <w:r>
        <w:separator/>
      </w:r>
    </w:p>
  </w:endnote>
  <w:endnote w:type="continuationSeparator" w:id="0">
    <w:p w14:paraId="2559DB19" w14:textId="77777777" w:rsidR="009854F3" w:rsidRDefault="0098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C356" w14:textId="77777777" w:rsidR="0015293D" w:rsidRDefault="0015293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72AC83" w14:textId="77777777" w:rsidR="0015293D" w:rsidRDefault="001529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0A98" w14:textId="77777777" w:rsidR="0015293D" w:rsidRDefault="0015293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FDE1401" w14:textId="77777777" w:rsidR="0015293D" w:rsidRDefault="0015293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9854F3" w:rsidRDefault="009854F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9854F3" w:rsidRPr="009C3E88" w:rsidRDefault="009854F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014D0" w:rsidRPr="004014D0">
      <w:rPr>
        <w:rFonts w:ascii="Arial" w:hAnsi="Arial"/>
        <w:noProof/>
        <w:sz w:val="20"/>
        <w:szCs w:val="20"/>
        <w:lang w:val="es-ES"/>
      </w:rPr>
      <w:t>1</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9854F3" w:rsidRDefault="009854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519A" w14:textId="77777777" w:rsidR="009854F3" w:rsidRDefault="009854F3">
      <w:pPr>
        <w:spacing w:after="0" w:line="240" w:lineRule="auto"/>
      </w:pPr>
      <w:r>
        <w:separator/>
      </w:r>
    </w:p>
  </w:footnote>
  <w:footnote w:type="continuationSeparator" w:id="0">
    <w:p w14:paraId="58E7BEFB" w14:textId="77777777" w:rsidR="009854F3" w:rsidRDefault="009854F3">
      <w:pPr>
        <w:spacing w:after="0" w:line="240" w:lineRule="auto"/>
      </w:pPr>
      <w:r>
        <w:continuationSeparator/>
      </w:r>
    </w:p>
  </w:footnote>
  <w:footnote w:id="1">
    <w:p w14:paraId="48524FCE" w14:textId="77777777" w:rsidR="0015293D" w:rsidRPr="00776E50" w:rsidRDefault="0015293D" w:rsidP="0015293D">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18CC7BA3" w14:textId="77777777" w:rsidR="0015293D" w:rsidRPr="00776E50" w:rsidRDefault="0015293D" w:rsidP="0015293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77AFE1F8" w14:textId="77777777" w:rsidR="0015293D" w:rsidRPr="0055215F" w:rsidRDefault="0015293D" w:rsidP="0015293D">
      <w:pPr>
        <w:pStyle w:val="Textonotapie"/>
        <w:rPr>
          <w:lang w:val="es-MX"/>
        </w:rPr>
      </w:pPr>
    </w:p>
  </w:footnote>
  <w:footnote w:id="3">
    <w:p w14:paraId="317CEB6B" w14:textId="77777777" w:rsidR="0015293D" w:rsidRPr="00776E50" w:rsidRDefault="0015293D" w:rsidP="0015293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0603952" w14:textId="77777777" w:rsidR="0015293D" w:rsidRPr="00776E50" w:rsidRDefault="0015293D" w:rsidP="0015293D">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683C347" w14:textId="77777777" w:rsidR="0015293D" w:rsidRPr="00791FEA" w:rsidRDefault="0015293D" w:rsidP="0015293D">
      <w:pPr>
        <w:pStyle w:val="Textonotapie"/>
      </w:pPr>
    </w:p>
  </w:footnote>
  <w:footnote w:id="5">
    <w:p w14:paraId="27E72F05" w14:textId="77777777" w:rsidR="0015293D" w:rsidRPr="00D60D3C" w:rsidRDefault="0015293D" w:rsidP="0015293D">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B039D71" w14:textId="77777777" w:rsidR="0015293D" w:rsidRDefault="0015293D" w:rsidP="0015293D">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4BBF4F6" w14:textId="77777777" w:rsidR="0015293D" w:rsidRPr="00776E50" w:rsidRDefault="0015293D" w:rsidP="0015293D">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9B12D0D" w14:textId="77777777" w:rsidR="0015293D" w:rsidRPr="00776E50" w:rsidRDefault="0015293D" w:rsidP="0015293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D1A2197"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E877DD7" w14:textId="77777777" w:rsidR="0015293D" w:rsidRPr="00776E50" w:rsidRDefault="0015293D" w:rsidP="0015293D">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3EF36EBB" w14:textId="77777777" w:rsidR="0015293D" w:rsidRPr="000D12FA" w:rsidRDefault="0015293D" w:rsidP="0015293D">
      <w:pPr>
        <w:pStyle w:val="Textonotapie"/>
        <w:rPr>
          <w:lang w:val="es-MX"/>
        </w:rPr>
      </w:pPr>
    </w:p>
  </w:footnote>
  <w:footnote w:id="9">
    <w:p w14:paraId="1BEBDCAB" w14:textId="77777777" w:rsidR="0015293D" w:rsidRPr="00776E50" w:rsidRDefault="0015293D" w:rsidP="0015293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27D52B4"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CDAA146"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A69EB1F"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C6DE54B"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F0250B3"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6DED6CB"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DE2F5A5"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6F6BB39"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2792BFC" w14:textId="77777777" w:rsidR="0015293D" w:rsidRPr="00776E50" w:rsidRDefault="0015293D" w:rsidP="0015293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3D9937D1" w14:textId="77777777" w:rsidR="0015293D" w:rsidRPr="00776E50" w:rsidRDefault="0015293D" w:rsidP="0015293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39FF1B87" w14:textId="77777777" w:rsidR="0015293D" w:rsidRPr="008B0A6A" w:rsidRDefault="0015293D" w:rsidP="0015293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0ACFD247" w14:textId="77777777" w:rsidR="0015293D" w:rsidRPr="008B0A6A" w:rsidRDefault="0015293D" w:rsidP="0015293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61C2A52A" w14:textId="77777777" w:rsidR="0015293D" w:rsidRPr="008B0A6A" w:rsidRDefault="0015293D" w:rsidP="0015293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3471F04" w14:textId="77777777" w:rsidR="0015293D" w:rsidRPr="008B0A6A" w:rsidRDefault="0015293D" w:rsidP="0015293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5293D" w14:paraId="01519FB2" w14:textId="77777777" w:rsidTr="0095677F">
      <w:trPr>
        <w:cantSplit/>
        <w:trHeight w:val="329"/>
      </w:trPr>
      <w:tc>
        <w:tcPr>
          <w:tcW w:w="1260" w:type="dxa"/>
          <w:vMerge w:val="restart"/>
          <w:vAlign w:val="center"/>
        </w:tcPr>
        <w:p w14:paraId="41699814" w14:textId="77777777" w:rsidR="0015293D" w:rsidRDefault="0015293D"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6D431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503" r:id="rId2"/>
            </w:object>
          </w:r>
        </w:p>
      </w:tc>
      <w:tc>
        <w:tcPr>
          <w:tcW w:w="9000" w:type="dxa"/>
          <w:gridSpan w:val="2"/>
          <w:tcBorders>
            <w:bottom w:val="double" w:sz="4" w:space="0" w:color="auto"/>
          </w:tcBorders>
          <w:vAlign w:val="bottom"/>
        </w:tcPr>
        <w:p w14:paraId="0AFC04D2" w14:textId="77777777" w:rsidR="0015293D" w:rsidRDefault="0015293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15293D" w14:paraId="7CD635B9" w14:textId="77777777" w:rsidTr="0095677F">
      <w:trPr>
        <w:cantSplit/>
        <w:trHeight w:val="49"/>
      </w:trPr>
      <w:tc>
        <w:tcPr>
          <w:tcW w:w="1260" w:type="dxa"/>
          <w:vMerge/>
        </w:tcPr>
        <w:p w14:paraId="33681401" w14:textId="77777777" w:rsidR="0015293D" w:rsidRDefault="0015293D" w:rsidP="00AC6F52">
          <w:pPr>
            <w:pStyle w:val="Encabezado"/>
            <w:rPr>
              <w:rFonts w:ascii="CG Omega" w:hAnsi="CG Omega" w:cs="CG Omega"/>
              <w:sz w:val="16"/>
              <w:szCs w:val="16"/>
            </w:rPr>
          </w:pPr>
        </w:p>
      </w:tc>
      <w:tc>
        <w:tcPr>
          <w:tcW w:w="9000" w:type="dxa"/>
          <w:gridSpan w:val="2"/>
          <w:tcBorders>
            <w:top w:val="double" w:sz="4" w:space="0" w:color="auto"/>
          </w:tcBorders>
        </w:tcPr>
        <w:p w14:paraId="3AD447E0" w14:textId="77777777" w:rsidR="0015293D" w:rsidRDefault="0015293D" w:rsidP="00AC6F52">
          <w:pPr>
            <w:pStyle w:val="Encabezado"/>
            <w:ind w:left="-70"/>
            <w:jc w:val="right"/>
            <w:rPr>
              <w:rFonts w:ascii="Arial Narrow" w:hAnsi="Arial Narrow" w:cs="Arial Narrow"/>
              <w:sz w:val="4"/>
              <w:szCs w:val="4"/>
            </w:rPr>
          </w:pPr>
        </w:p>
      </w:tc>
    </w:tr>
    <w:tr w:rsidR="0015293D" w:rsidRPr="001D52AB" w14:paraId="6DF5C63F" w14:textId="77777777" w:rsidTr="0095677F">
      <w:trPr>
        <w:cantSplit/>
        <w:trHeight w:val="291"/>
      </w:trPr>
      <w:tc>
        <w:tcPr>
          <w:tcW w:w="1260" w:type="dxa"/>
          <w:vMerge/>
        </w:tcPr>
        <w:p w14:paraId="40D7FE88" w14:textId="77777777" w:rsidR="0015293D" w:rsidRDefault="0015293D" w:rsidP="00AC6F52">
          <w:pPr>
            <w:pStyle w:val="Encabezado"/>
            <w:rPr>
              <w:rFonts w:ascii="CG Omega" w:hAnsi="CG Omega" w:cs="CG Omega"/>
              <w:sz w:val="16"/>
              <w:szCs w:val="16"/>
            </w:rPr>
          </w:pPr>
        </w:p>
      </w:tc>
      <w:tc>
        <w:tcPr>
          <w:tcW w:w="4212" w:type="dxa"/>
        </w:tcPr>
        <w:p w14:paraId="394C78DB" w14:textId="77777777" w:rsidR="0015293D" w:rsidRPr="004048C7" w:rsidRDefault="0015293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5C52E0B" w14:textId="77777777" w:rsidR="0015293D" w:rsidRPr="004048C7" w:rsidRDefault="0015293D" w:rsidP="00AC6F52">
          <w:pPr>
            <w:pStyle w:val="Encabezado"/>
            <w:ind w:left="110"/>
            <w:rPr>
              <w:rFonts w:ascii="Arial" w:hAnsi="Arial"/>
              <w:sz w:val="17"/>
              <w:szCs w:val="17"/>
            </w:rPr>
          </w:pPr>
          <w:r>
            <w:rPr>
              <w:rFonts w:ascii="Arial" w:hAnsi="Arial"/>
              <w:sz w:val="17"/>
              <w:szCs w:val="17"/>
            </w:rPr>
            <w:t>Secretaría General del Poder Legislativo</w:t>
          </w:r>
        </w:p>
        <w:p w14:paraId="38843696" w14:textId="77777777" w:rsidR="0015293D" w:rsidRPr="004048C7" w:rsidRDefault="0015293D" w:rsidP="00AC6F52">
          <w:pPr>
            <w:pStyle w:val="Encabezado"/>
            <w:ind w:left="110"/>
            <w:rPr>
              <w:rFonts w:ascii="Arial" w:hAnsi="Arial"/>
              <w:sz w:val="17"/>
              <w:szCs w:val="17"/>
            </w:rPr>
          </w:pPr>
          <w:r w:rsidRPr="004048C7">
            <w:rPr>
              <w:rFonts w:ascii="Arial" w:hAnsi="Arial"/>
              <w:sz w:val="17"/>
              <w:szCs w:val="17"/>
            </w:rPr>
            <w:t>Unidad de Servicios Técnico-Legislativos</w:t>
          </w:r>
        </w:p>
        <w:p w14:paraId="432EE31F" w14:textId="77777777" w:rsidR="0015293D" w:rsidRDefault="0015293D" w:rsidP="00AC6F52">
          <w:pPr>
            <w:pStyle w:val="Encabezado"/>
            <w:ind w:left="-70"/>
            <w:rPr>
              <w:rFonts w:ascii="Arial Narrow" w:hAnsi="Arial Narrow" w:cs="Arial Narrow"/>
              <w:sz w:val="4"/>
              <w:szCs w:val="4"/>
            </w:rPr>
          </w:pPr>
        </w:p>
      </w:tc>
      <w:tc>
        <w:tcPr>
          <w:tcW w:w="4788" w:type="dxa"/>
        </w:tcPr>
        <w:p w14:paraId="78CBF2CD" w14:textId="77777777" w:rsidR="0015293D" w:rsidRDefault="0015293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32E9ACF" w14:textId="77777777" w:rsidR="0015293D" w:rsidRPr="001D52AB" w:rsidRDefault="0015293D" w:rsidP="00AC6F52">
          <w:pPr>
            <w:pStyle w:val="Encabezado"/>
            <w:ind w:left="-70"/>
            <w:jc w:val="right"/>
            <w:rPr>
              <w:rFonts w:ascii="Arial" w:hAnsi="Arial"/>
              <w:i/>
              <w:iCs/>
              <w:sz w:val="18"/>
              <w:szCs w:val="18"/>
            </w:rPr>
          </w:pPr>
        </w:p>
      </w:tc>
    </w:tr>
  </w:tbl>
  <w:p w14:paraId="08C350EE" w14:textId="77777777" w:rsidR="0015293D" w:rsidRDefault="001529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9854F3" w:rsidRDefault="009854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5293D" w14:paraId="02F030F5" w14:textId="77777777" w:rsidTr="003F4851">
      <w:trPr>
        <w:cantSplit/>
        <w:trHeight w:val="329"/>
      </w:trPr>
      <w:tc>
        <w:tcPr>
          <w:tcW w:w="1260" w:type="dxa"/>
          <w:vMerge w:val="restart"/>
          <w:vAlign w:val="center"/>
        </w:tcPr>
        <w:bookmarkStart w:id="7" w:name="_Hlk188868129"/>
        <w:p w14:paraId="6EA1FBAF" w14:textId="77777777" w:rsidR="0015293D" w:rsidRDefault="0015293D" w:rsidP="0015293D">
          <w:pPr>
            <w:pStyle w:val="Encabezado"/>
            <w:rPr>
              <w:rFonts w:ascii="CG Omega" w:hAnsi="CG Omega" w:cs="CG Omega"/>
              <w:sz w:val="16"/>
              <w:szCs w:val="16"/>
            </w:rPr>
          </w:pPr>
          <w:r w:rsidRPr="00385D64">
            <w:rPr>
              <w:rFonts w:ascii="CG Omega" w:hAnsi="CG Omega" w:cs="CG Omega"/>
              <w:sz w:val="16"/>
              <w:szCs w:val="16"/>
            </w:rPr>
            <w:object w:dxaOrig="1117" w:dyaOrig="968" w14:anchorId="174C8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504" r:id="rId2"/>
            </w:object>
          </w:r>
        </w:p>
      </w:tc>
      <w:tc>
        <w:tcPr>
          <w:tcW w:w="9000" w:type="dxa"/>
          <w:gridSpan w:val="2"/>
          <w:tcBorders>
            <w:bottom w:val="double" w:sz="4" w:space="0" w:color="auto"/>
          </w:tcBorders>
          <w:vAlign w:val="bottom"/>
        </w:tcPr>
        <w:p w14:paraId="574165EE" w14:textId="2D8685DE" w:rsidR="0015293D" w:rsidRDefault="0015293D" w:rsidP="0015293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TINUM, YUCATÁN, PARA EL EJERCICIO FISCAL 2025.</w:t>
          </w:r>
        </w:p>
      </w:tc>
    </w:tr>
    <w:tr w:rsidR="0015293D" w14:paraId="59AF5958" w14:textId="77777777" w:rsidTr="003F4851">
      <w:trPr>
        <w:cantSplit/>
        <w:trHeight w:val="49"/>
      </w:trPr>
      <w:tc>
        <w:tcPr>
          <w:tcW w:w="1260" w:type="dxa"/>
          <w:vMerge/>
        </w:tcPr>
        <w:p w14:paraId="5392E425" w14:textId="77777777" w:rsidR="0015293D" w:rsidRDefault="0015293D" w:rsidP="0015293D">
          <w:pPr>
            <w:pStyle w:val="Encabezado"/>
            <w:rPr>
              <w:rFonts w:ascii="CG Omega" w:hAnsi="CG Omega" w:cs="CG Omega"/>
              <w:sz w:val="16"/>
              <w:szCs w:val="16"/>
            </w:rPr>
          </w:pPr>
        </w:p>
      </w:tc>
      <w:tc>
        <w:tcPr>
          <w:tcW w:w="9000" w:type="dxa"/>
          <w:gridSpan w:val="2"/>
          <w:tcBorders>
            <w:top w:val="double" w:sz="4" w:space="0" w:color="auto"/>
          </w:tcBorders>
        </w:tcPr>
        <w:p w14:paraId="454741AD" w14:textId="77777777" w:rsidR="0015293D" w:rsidRDefault="0015293D" w:rsidP="0015293D">
          <w:pPr>
            <w:pStyle w:val="Encabezado"/>
            <w:ind w:left="-70"/>
            <w:jc w:val="right"/>
            <w:rPr>
              <w:rFonts w:ascii="Arial Narrow" w:hAnsi="Arial Narrow" w:cs="Arial Narrow"/>
              <w:sz w:val="4"/>
              <w:szCs w:val="4"/>
            </w:rPr>
          </w:pPr>
        </w:p>
      </w:tc>
    </w:tr>
    <w:tr w:rsidR="0015293D" w:rsidRPr="001D52AB" w14:paraId="27911603" w14:textId="77777777" w:rsidTr="003F4851">
      <w:trPr>
        <w:cantSplit/>
        <w:trHeight w:val="291"/>
      </w:trPr>
      <w:tc>
        <w:tcPr>
          <w:tcW w:w="1260" w:type="dxa"/>
          <w:vMerge/>
        </w:tcPr>
        <w:p w14:paraId="37037A75" w14:textId="77777777" w:rsidR="0015293D" w:rsidRDefault="0015293D" w:rsidP="0015293D">
          <w:pPr>
            <w:pStyle w:val="Encabezado"/>
            <w:rPr>
              <w:rFonts w:ascii="CG Omega" w:hAnsi="CG Omega" w:cs="CG Omega"/>
              <w:sz w:val="16"/>
              <w:szCs w:val="16"/>
            </w:rPr>
          </w:pPr>
        </w:p>
      </w:tc>
      <w:tc>
        <w:tcPr>
          <w:tcW w:w="4212" w:type="dxa"/>
        </w:tcPr>
        <w:p w14:paraId="1B7DAD27" w14:textId="77777777" w:rsidR="0015293D" w:rsidRPr="004048C7" w:rsidRDefault="0015293D" w:rsidP="0015293D">
          <w:pPr>
            <w:pStyle w:val="Encabezado"/>
            <w:ind w:left="110"/>
            <w:rPr>
              <w:rFonts w:ascii="Arial" w:hAnsi="Arial"/>
              <w:b/>
              <w:bCs/>
              <w:sz w:val="17"/>
              <w:szCs w:val="17"/>
            </w:rPr>
          </w:pPr>
          <w:r w:rsidRPr="004048C7">
            <w:rPr>
              <w:rFonts w:ascii="Arial" w:hAnsi="Arial"/>
              <w:b/>
              <w:bCs/>
              <w:sz w:val="17"/>
              <w:szCs w:val="17"/>
            </w:rPr>
            <w:t>H. Congreso del Estado de Yucatán</w:t>
          </w:r>
        </w:p>
        <w:p w14:paraId="3F68720E" w14:textId="77777777" w:rsidR="0015293D" w:rsidRPr="004048C7" w:rsidRDefault="0015293D" w:rsidP="0015293D">
          <w:pPr>
            <w:pStyle w:val="Encabezado"/>
            <w:ind w:left="110"/>
            <w:rPr>
              <w:rFonts w:ascii="Arial" w:hAnsi="Arial"/>
              <w:sz w:val="17"/>
              <w:szCs w:val="17"/>
            </w:rPr>
          </w:pPr>
          <w:r>
            <w:rPr>
              <w:rFonts w:ascii="Arial" w:hAnsi="Arial"/>
              <w:sz w:val="17"/>
              <w:szCs w:val="17"/>
            </w:rPr>
            <w:t>Secretaría General del Poder Legislativo</w:t>
          </w:r>
        </w:p>
        <w:p w14:paraId="24EC6877" w14:textId="77777777" w:rsidR="0015293D" w:rsidRPr="004048C7" w:rsidRDefault="0015293D" w:rsidP="0015293D">
          <w:pPr>
            <w:pStyle w:val="Encabezado"/>
            <w:ind w:left="110"/>
            <w:rPr>
              <w:rFonts w:ascii="Arial" w:hAnsi="Arial"/>
              <w:sz w:val="17"/>
              <w:szCs w:val="17"/>
            </w:rPr>
          </w:pPr>
          <w:r w:rsidRPr="004048C7">
            <w:rPr>
              <w:rFonts w:ascii="Arial" w:hAnsi="Arial"/>
              <w:sz w:val="17"/>
              <w:szCs w:val="17"/>
            </w:rPr>
            <w:t>Unidad de Servicios Técnico-Legislativos</w:t>
          </w:r>
        </w:p>
        <w:p w14:paraId="1C706DDB" w14:textId="77777777" w:rsidR="0015293D" w:rsidRDefault="0015293D" w:rsidP="0015293D">
          <w:pPr>
            <w:pStyle w:val="Encabezado"/>
            <w:ind w:left="-70"/>
            <w:rPr>
              <w:rFonts w:ascii="Arial Narrow" w:hAnsi="Arial Narrow" w:cs="Arial Narrow"/>
              <w:sz w:val="4"/>
              <w:szCs w:val="4"/>
            </w:rPr>
          </w:pPr>
        </w:p>
      </w:tc>
      <w:tc>
        <w:tcPr>
          <w:tcW w:w="4788" w:type="dxa"/>
        </w:tcPr>
        <w:p w14:paraId="20332F1F" w14:textId="77777777" w:rsidR="0015293D" w:rsidRDefault="0015293D" w:rsidP="0015293D">
          <w:pPr>
            <w:pStyle w:val="Encabezado"/>
            <w:ind w:left="-70"/>
            <w:jc w:val="right"/>
            <w:rPr>
              <w:rFonts w:ascii="Arial" w:hAnsi="Arial"/>
              <w:i/>
              <w:iCs/>
              <w:sz w:val="18"/>
              <w:szCs w:val="18"/>
            </w:rPr>
          </w:pPr>
          <w:r>
            <w:rPr>
              <w:rFonts w:ascii="Arial" w:hAnsi="Arial"/>
              <w:i/>
              <w:iCs/>
              <w:sz w:val="18"/>
              <w:szCs w:val="18"/>
            </w:rPr>
            <w:t>Nueva Publicación D.O. 30-diciembre-2024</w:t>
          </w:r>
        </w:p>
        <w:p w14:paraId="66A37374" w14:textId="77777777" w:rsidR="0015293D" w:rsidRPr="001D52AB" w:rsidRDefault="0015293D" w:rsidP="0015293D">
          <w:pPr>
            <w:pStyle w:val="Encabezado"/>
            <w:ind w:left="-70"/>
            <w:jc w:val="right"/>
            <w:rPr>
              <w:rFonts w:ascii="Arial" w:hAnsi="Arial"/>
              <w:i/>
              <w:iCs/>
              <w:sz w:val="18"/>
              <w:szCs w:val="18"/>
            </w:rPr>
          </w:pPr>
        </w:p>
      </w:tc>
    </w:tr>
    <w:bookmarkEnd w:id="7"/>
  </w:tbl>
  <w:p w14:paraId="0BC934F9" w14:textId="4375BFD1" w:rsidR="009854F3" w:rsidRDefault="009854F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9854F3" w:rsidRDefault="009854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4D07CB"/>
    <w:multiLevelType w:val="hybridMultilevel"/>
    <w:tmpl w:val="6B24DF4A"/>
    <w:lvl w:ilvl="0" w:tplc="96CEE480">
      <w:start w:val="1"/>
      <w:numFmt w:val="lowerLetter"/>
      <w:lvlText w:val="%1)"/>
      <w:lvlJc w:val="left"/>
      <w:pPr>
        <w:ind w:left="981" w:hanging="360"/>
      </w:pPr>
      <w:rPr>
        <w:rFonts w:ascii="Arial" w:eastAsia="Arial" w:hAnsi="Arial" w:cs="Arial" w:hint="default"/>
        <w:b/>
        <w:bCs/>
        <w:i w:val="0"/>
        <w:iCs w:val="0"/>
        <w:spacing w:val="-1"/>
        <w:w w:val="100"/>
        <w:sz w:val="20"/>
        <w:szCs w:val="20"/>
      </w:rPr>
    </w:lvl>
    <w:lvl w:ilvl="1" w:tplc="B5B4361C">
      <w:numFmt w:val="bullet"/>
      <w:lvlText w:val="•"/>
      <w:lvlJc w:val="left"/>
      <w:pPr>
        <w:ind w:left="1872" w:hanging="360"/>
      </w:pPr>
      <w:rPr>
        <w:rFonts w:hint="default"/>
      </w:rPr>
    </w:lvl>
    <w:lvl w:ilvl="2" w:tplc="445CF668">
      <w:numFmt w:val="bullet"/>
      <w:lvlText w:val="•"/>
      <w:lvlJc w:val="left"/>
      <w:pPr>
        <w:ind w:left="2764" w:hanging="360"/>
      </w:pPr>
      <w:rPr>
        <w:rFonts w:hint="default"/>
      </w:rPr>
    </w:lvl>
    <w:lvl w:ilvl="3" w:tplc="89A871F6">
      <w:numFmt w:val="bullet"/>
      <w:lvlText w:val="•"/>
      <w:lvlJc w:val="left"/>
      <w:pPr>
        <w:ind w:left="3656" w:hanging="360"/>
      </w:pPr>
      <w:rPr>
        <w:rFonts w:hint="default"/>
      </w:rPr>
    </w:lvl>
    <w:lvl w:ilvl="4" w:tplc="88105A58">
      <w:numFmt w:val="bullet"/>
      <w:lvlText w:val="•"/>
      <w:lvlJc w:val="left"/>
      <w:pPr>
        <w:ind w:left="4548" w:hanging="360"/>
      </w:pPr>
      <w:rPr>
        <w:rFonts w:hint="default"/>
      </w:rPr>
    </w:lvl>
    <w:lvl w:ilvl="5" w:tplc="6C1E53A6">
      <w:numFmt w:val="bullet"/>
      <w:lvlText w:val="•"/>
      <w:lvlJc w:val="left"/>
      <w:pPr>
        <w:ind w:left="5440" w:hanging="360"/>
      </w:pPr>
      <w:rPr>
        <w:rFonts w:hint="default"/>
      </w:rPr>
    </w:lvl>
    <w:lvl w:ilvl="6" w:tplc="8AF8B9D2">
      <w:numFmt w:val="bullet"/>
      <w:lvlText w:val="•"/>
      <w:lvlJc w:val="left"/>
      <w:pPr>
        <w:ind w:left="6332" w:hanging="360"/>
      </w:pPr>
      <w:rPr>
        <w:rFonts w:hint="default"/>
      </w:rPr>
    </w:lvl>
    <w:lvl w:ilvl="7" w:tplc="47807E2A">
      <w:numFmt w:val="bullet"/>
      <w:lvlText w:val="•"/>
      <w:lvlJc w:val="left"/>
      <w:pPr>
        <w:ind w:left="7224" w:hanging="360"/>
      </w:pPr>
      <w:rPr>
        <w:rFonts w:hint="default"/>
      </w:rPr>
    </w:lvl>
    <w:lvl w:ilvl="8" w:tplc="AC5A8D50">
      <w:numFmt w:val="bullet"/>
      <w:lvlText w:val="•"/>
      <w:lvlJc w:val="left"/>
      <w:pPr>
        <w:ind w:left="8116" w:hanging="360"/>
      </w:pPr>
      <w:rPr>
        <w:rFonts w:hint="default"/>
      </w:rPr>
    </w:lvl>
  </w:abstractNum>
  <w:abstractNum w:abstractNumId="6" w15:restartNumberingAfterBreak="0">
    <w:nsid w:val="09F771EF"/>
    <w:multiLevelType w:val="hybridMultilevel"/>
    <w:tmpl w:val="5AD61DBC"/>
    <w:lvl w:ilvl="0" w:tplc="96CEE480">
      <w:start w:val="1"/>
      <w:numFmt w:val="lowerLetter"/>
      <w:lvlText w:val="%1)"/>
      <w:lvlJc w:val="left"/>
      <w:pPr>
        <w:ind w:left="360" w:hanging="360"/>
      </w:pPr>
      <w:rPr>
        <w:rFonts w:ascii="Arial" w:eastAsia="Arial" w:hAnsi="Arial" w:cs="Arial" w:hint="default"/>
        <w:b/>
        <w:bCs/>
        <w:i w:val="0"/>
        <w:iCs w:val="0"/>
        <w:spacing w:val="-1"/>
        <w:w w:val="100"/>
        <w:sz w:val="20"/>
        <w:szCs w:val="20"/>
      </w:rPr>
    </w:lvl>
    <w:lvl w:ilvl="1" w:tplc="8E46B3CA">
      <w:numFmt w:val="bullet"/>
      <w:lvlText w:val="•"/>
      <w:lvlJc w:val="left"/>
      <w:pPr>
        <w:ind w:left="1073" w:hanging="360"/>
      </w:pPr>
      <w:rPr>
        <w:rFonts w:hint="default"/>
      </w:rPr>
    </w:lvl>
    <w:lvl w:ilvl="2" w:tplc="EBA6D420">
      <w:numFmt w:val="bullet"/>
      <w:lvlText w:val="•"/>
      <w:lvlJc w:val="left"/>
      <w:pPr>
        <w:ind w:left="1776" w:hanging="360"/>
      </w:pPr>
      <w:rPr>
        <w:rFonts w:hint="default"/>
      </w:rPr>
    </w:lvl>
    <w:lvl w:ilvl="3" w:tplc="8AC29CB2">
      <w:numFmt w:val="bullet"/>
      <w:lvlText w:val="•"/>
      <w:lvlJc w:val="left"/>
      <w:pPr>
        <w:ind w:left="2479" w:hanging="360"/>
      </w:pPr>
      <w:rPr>
        <w:rFonts w:hint="default"/>
      </w:rPr>
    </w:lvl>
    <w:lvl w:ilvl="4" w:tplc="C750DAAA">
      <w:numFmt w:val="bullet"/>
      <w:lvlText w:val="•"/>
      <w:lvlJc w:val="left"/>
      <w:pPr>
        <w:ind w:left="3182" w:hanging="360"/>
      </w:pPr>
      <w:rPr>
        <w:rFonts w:hint="default"/>
      </w:rPr>
    </w:lvl>
    <w:lvl w:ilvl="5" w:tplc="30B63386">
      <w:numFmt w:val="bullet"/>
      <w:lvlText w:val="•"/>
      <w:lvlJc w:val="left"/>
      <w:pPr>
        <w:ind w:left="3886" w:hanging="360"/>
      </w:pPr>
      <w:rPr>
        <w:rFonts w:hint="default"/>
      </w:rPr>
    </w:lvl>
    <w:lvl w:ilvl="6" w:tplc="FB14B2F6">
      <w:numFmt w:val="bullet"/>
      <w:lvlText w:val="•"/>
      <w:lvlJc w:val="left"/>
      <w:pPr>
        <w:ind w:left="4589" w:hanging="360"/>
      </w:pPr>
      <w:rPr>
        <w:rFonts w:hint="default"/>
      </w:rPr>
    </w:lvl>
    <w:lvl w:ilvl="7" w:tplc="25B05432">
      <w:numFmt w:val="bullet"/>
      <w:lvlText w:val="•"/>
      <w:lvlJc w:val="left"/>
      <w:pPr>
        <w:ind w:left="5292" w:hanging="360"/>
      </w:pPr>
      <w:rPr>
        <w:rFonts w:hint="default"/>
      </w:rPr>
    </w:lvl>
    <w:lvl w:ilvl="8" w:tplc="79726DEA">
      <w:numFmt w:val="bullet"/>
      <w:lvlText w:val="•"/>
      <w:lvlJc w:val="left"/>
      <w:pPr>
        <w:ind w:left="5995" w:hanging="360"/>
      </w:pPr>
      <w:rPr>
        <w:rFonts w:hint="default"/>
      </w:rPr>
    </w:lvl>
  </w:abstractNum>
  <w:abstractNum w:abstractNumId="7" w15:restartNumberingAfterBreak="0">
    <w:nsid w:val="0CDF0BF4"/>
    <w:multiLevelType w:val="hybridMultilevel"/>
    <w:tmpl w:val="6C72B9C0"/>
    <w:lvl w:ilvl="0" w:tplc="E70C350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12136C"/>
    <w:multiLevelType w:val="hybridMultilevel"/>
    <w:tmpl w:val="71BCA91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B3B9B"/>
    <w:multiLevelType w:val="hybridMultilevel"/>
    <w:tmpl w:val="B1DE0FA0"/>
    <w:lvl w:ilvl="0" w:tplc="B0EE0BD6">
      <w:start w:val="1"/>
      <w:numFmt w:val="lowerLetter"/>
      <w:lvlText w:val="%1)"/>
      <w:lvlJc w:val="left"/>
      <w:pPr>
        <w:ind w:left="675" w:hanging="235"/>
      </w:pPr>
      <w:rPr>
        <w:rFonts w:ascii="Arial" w:eastAsia="Arial" w:hAnsi="Arial" w:cs="Arial" w:hint="default"/>
        <w:b/>
        <w:bCs/>
        <w:i w:val="0"/>
        <w:iCs w:val="0"/>
        <w:w w:val="100"/>
        <w:sz w:val="20"/>
        <w:szCs w:val="20"/>
      </w:rPr>
    </w:lvl>
    <w:lvl w:ilvl="1" w:tplc="77740E26">
      <w:start w:val="1"/>
      <w:numFmt w:val="lowerLetter"/>
      <w:lvlText w:val="%2)"/>
      <w:lvlJc w:val="left"/>
      <w:pPr>
        <w:ind w:left="1383" w:hanging="234"/>
      </w:pPr>
      <w:rPr>
        <w:rFonts w:ascii="Arial" w:eastAsia="Arial" w:hAnsi="Arial" w:cs="Arial" w:hint="default"/>
        <w:b/>
        <w:bCs/>
        <w:i w:val="0"/>
        <w:iCs w:val="0"/>
        <w:w w:val="100"/>
        <w:sz w:val="20"/>
        <w:szCs w:val="20"/>
      </w:rPr>
    </w:lvl>
    <w:lvl w:ilvl="2" w:tplc="2F60DB8E">
      <w:numFmt w:val="bullet"/>
      <w:lvlText w:val="•"/>
      <w:lvlJc w:val="left"/>
      <w:pPr>
        <w:ind w:left="2326" w:hanging="234"/>
      </w:pPr>
      <w:rPr>
        <w:rFonts w:hint="default"/>
      </w:rPr>
    </w:lvl>
    <w:lvl w:ilvl="3" w:tplc="9604A0F2">
      <w:numFmt w:val="bullet"/>
      <w:lvlText w:val="•"/>
      <w:lvlJc w:val="left"/>
      <w:pPr>
        <w:ind w:left="3273" w:hanging="234"/>
      </w:pPr>
      <w:rPr>
        <w:rFonts w:hint="default"/>
      </w:rPr>
    </w:lvl>
    <w:lvl w:ilvl="4" w:tplc="F56AA25E">
      <w:numFmt w:val="bullet"/>
      <w:lvlText w:val="•"/>
      <w:lvlJc w:val="left"/>
      <w:pPr>
        <w:ind w:left="4220" w:hanging="234"/>
      </w:pPr>
      <w:rPr>
        <w:rFonts w:hint="default"/>
      </w:rPr>
    </w:lvl>
    <w:lvl w:ilvl="5" w:tplc="858A8F1A">
      <w:numFmt w:val="bullet"/>
      <w:lvlText w:val="•"/>
      <w:lvlJc w:val="left"/>
      <w:pPr>
        <w:ind w:left="5166" w:hanging="234"/>
      </w:pPr>
      <w:rPr>
        <w:rFonts w:hint="default"/>
      </w:rPr>
    </w:lvl>
    <w:lvl w:ilvl="6" w:tplc="78220BEE">
      <w:numFmt w:val="bullet"/>
      <w:lvlText w:val="•"/>
      <w:lvlJc w:val="left"/>
      <w:pPr>
        <w:ind w:left="6113" w:hanging="234"/>
      </w:pPr>
      <w:rPr>
        <w:rFonts w:hint="default"/>
      </w:rPr>
    </w:lvl>
    <w:lvl w:ilvl="7" w:tplc="018EF758">
      <w:numFmt w:val="bullet"/>
      <w:lvlText w:val="•"/>
      <w:lvlJc w:val="left"/>
      <w:pPr>
        <w:ind w:left="7060" w:hanging="234"/>
      </w:pPr>
      <w:rPr>
        <w:rFonts w:hint="default"/>
      </w:rPr>
    </w:lvl>
    <w:lvl w:ilvl="8" w:tplc="8D6E3F66">
      <w:numFmt w:val="bullet"/>
      <w:lvlText w:val="•"/>
      <w:lvlJc w:val="left"/>
      <w:pPr>
        <w:ind w:left="8006" w:hanging="234"/>
      </w:pPr>
      <w:rPr>
        <w:rFonts w:hint="default"/>
      </w:rPr>
    </w:lvl>
  </w:abstractNum>
  <w:abstractNum w:abstractNumId="10" w15:restartNumberingAfterBreak="0">
    <w:nsid w:val="1C2B59A9"/>
    <w:multiLevelType w:val="hybridMultilevel"/>
    <w:tmpl w:val="ED0208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12257"/>
    <w:multiLevelType w:val="hybridMultilevel"/>
    <w:tmpl w:val="194E3C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D1084"/>
    <w:multiLevelType w:val="hybridMultilevel"/>
    <w:tmpl w:val="84FA152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C92B05"/>
    <w:multiLevelType w:val="hybridMultilevel"/>
    <w:tmpl w:val="742C5758"/>
    <w:lvl w:ilvl="0" w:tplc="549E9FBC">
      <w:start w:val="1"/>
      <w:numFmt w:val="upperLetter"/>
      <w:lvlText w:val="%1)"/>
      <w:lvlJc w:val="left"/>
      <w:pPr>
        <w:ind w:left="1210" w:hanging="360"/>
      </w:pPr>
      <w:rPr>
        <w:rFonts w:ascii="Arial" w:eastAsia="Arial" w:hAnsi="Arial" w:cs="Arial"/>
        <w:b/>
        <w:bCs/>
        <w:i w:val="0"/>
        <w:iCs w:val="0"/>
        <w:spacing w:val="-1"/>
        <w:w w:val="100"/>
        <w:sz w:val="20"/>
        <w:szCs w:val="20"/>
      </w:rPr>
    </w:lvl>
    <w:lvl w:ilvl="1" w:tplc="8E46B3CA">
      <w:numFmt w:val="bullet"/>
      <w:lvlText w:val="•"/>
      <w:lvlJc w:val="left"/>
      <w:pPr>
        <w:ind w:left="1923" w:hanging="360"/>
      </w:pPr>
      <w:rPr>
        <w:rFonts w:hint="default"/>
      </w:rPr>
    </w:lvl>
    <w:lvl w:ilvl="2" w:tplc="EBA6D420">
      <w:numFmt w:val="bullet"/>
      <w:lvlText w:val="•"/>
      <w:lvlJc w:val="left"/>
      <w:pPr>
        <w:ind w:left="2626" w:hanging="360"/>
      </w:pPr>
      <w:rPr>
        <w:rFonts w:hint="default"/>
      </w:rPr>
    </w:lvl>
    <w:lvl w:ilvl="3" w:tplc="8AC29CB2">
      <w:numFmt w:val="bullet"/>
      <w:lvlText w:val="•"/>
      <w:lvlJc w:val="left"/>
      <w:pPr>
        <w:ind w:left="3329" w:hanging="360"/>
      </w:pPr>
      <w:rPr>
        <w:rFonts w:hint="default"/>
      </w:rPr>
    </w:lvl>
    <w:lvl w:ilvl="4" w:tplc="C750DAAA">
      <w:numFmt w:val="bullet"/>
      <w:lvlText w:val="•"/>
      <w:lvlJc w:val="left"/>
      <w:pPr>
        <w:ind w:left="4032" w:hanging="360"/>
      </w:pPr>
      <w:rPr>
        <w:rFonts w:hint="default"/>
      </w:rPr>
    </w:lvl>
    <w:lvl w:ilvl="5" w:tplc="30B63386">
      <w:numFmt w:val="bullet"/>
      <w:lvlText w:val="•"/>
      <w:lvlJc w:val="left"/>
      <w:pPr>
        <w:ind w:left="4736" w:hanging="360"/>
      </w:pPr>
      <w:rPr>
        <w:rFonts w:hint="default"/>
      </w:rPr>
    </w:lvl>
    <w:lvl w:ilvl="6" w:tplc="FB14B2F6">
      <w:numFmt w:val="bullet"/>
      <w:lvlText w:val="•"/>
      <w:lvlJc w:val="left"/>
      <w:pPr>
        <w:ind w:left="5439" w:hanging="360"/>
      </w:pPr>
      <w:rPr>
        <w:rFonts w:hint="default"/>
      </w:rPr>
    </w:lvl>
    <w:lvl w:ilvl="7" w:tplc="25B05432">
      <w:numFmt w:val="bullet"/>
      <w:lvlText w:val="•"/>
      <w:lvlJc w:val="left"/>
      <w:pPr>
        <w:ind w:left="6142" w:hanging="360"/>
      </w:pPr>
      <w:rPr>
        <w:rFonts w:hint="default"/>
      </w:rPr>
    </w:lvl>
    <w:lvl w:ilvl="8" w:tplc="79726DEA">
      <w:numFmt w:val="bullet"/>
      <w:lvlText w:val="•"/>
      <w:lvlJc w:val="left"/>
      <w:pPr>
        <w:ind w:left="6845" w:hanging="360"/>
      </w:pPr>
      <w:rPr>
        <w:rFonts w:hint="default"/>
      </w:rPr>
    </w:lvl>
  </w:abstractNum>
  <w:abstractNum w:abstractNumId="18" w15:restartNumberingAfterBreak="0">
    <w:nsid w:val="53BB7916"/>
    <w:multiLevelType w:val="hybridMultilevel"/>
    <w:tmpl w:val="363AC9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0"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F551AB1"/>
    <w:multiLevelType w:val="hybridMultilevel"/>
    <w:tmpl w:val="7BBEC02E"/>
    <w:lvl w:ilvl="0" w:tplc="537C2664">
      <w:start w:val="1"/>
      <w:numFmt w:val="upperRoman"/>
      <w:lvlText w:val="%1."/>
      <w:lvlJc w:val="left"/>
      <w:pPr>
        <w:ind w:left="608" w:hanging="167"/>
      </w:pPr>
      <w:rPr>
        <w:rFonts w:ascii="Arial" w:eastAsia="Arial" w:hAnsi="Arial" w:cs="Arial" w:hint="default"/>
        <w:b/>
        <w:bCs/>
        <w:i w:val="0"/>
        <w:iCs w:val="0"/>
        <w:spacing w:val="-1"/>
        <w:w w:val="100"/>
        <w:sz w:val="20"/>
        <w:szCs w:val="20"/>
      </w:rPr>
    </w:lvl>
    <w:lvl w:ilvl="1" w:tplc="53F8ADC6">
      <w:start w:val="1"/>
      <w:numFmt w:val="lowerLetter"/>
      <w:lvlText w:val="%2)"/>
      <w:lvlJc w:val="left"/>
      <w:pPr>
        <w:ind w:left="1881" w:hanging="720"/>
      </w:pPr>
      <w:rPr>
        <w:rFonts w:ascii="Arial" w:eastAsia="Arial" w:hAnsi="Arial" w:cs="Arial" w:hint="default"/>
        <w:b/>
        <w:bCs/>
        <w:i w:val="0"/>
        <w:iCs w:val="0"/>
        <w:w w:val="100"/>
        <w:sz w:val="20"/>
        <w:szCs w:val="20"/>
      </w:rPr>
    </w:lvl>
    <w:lvl w:ilvl="2" w:tplc="F88E09D4">
      <w:numFmt w:val="bullet"/>
      <w:lvlText w:val="•"/>
      <w:lvlJc w:val="left"/>
      <w:pPr>
        <w:ind w:left="2771" w:hanging="720"/>
      </w:pPr>
      <w:rPr>
        <w:rFonts w:hint="default"/>
      </w:rPr>
    </w:lvl>
    <w:lvl w:ilvl="3" w:tplc="72E8A39C">
      <w:numFmt w:val="bullet"/>
      <w:lvlText w:val="•"/>
      <w:lvlJc w:val="left"/>
      <w:pPr>
        <w:ind w:left="3662" w:hanging="720"/>
      </w:pPr>
      <w:rPr>
        <w:rFonts w:hint="default"/>
      </w:rPr>
    </w:lvl>
    <w:lvl w:ilvl="4" w:tplc="1A1AB706">
      <w:numFmt w:val="bullet"/>
      <w:lvlText w:val="•"/>
      <w:lvlJc w:val="left"/>
      <w:pPr>
        <w:ind w:left="4553" w:hanging="720"/>
      </w:pPr>
      <w:rPr>
        <w:rFonts w:hint="default"/>
      </w:rPr>
    </w:lvl>
    <w:lvl w:ilvl="5" w:tplc="E094393A">
      <w:numFmt w:val="bullet"/>
      <w:lvlText w:val="•"/>
      <w:lvlJc w:val="left"/>
      <w:pPr>
        <w:ind w:left="5444" w:hanging="720"/>
      </w:pPr>
      <w:rPr>
        <w:rFonts w:hint="default"/>
      </w:rPr>
    </w:lvl>
    <w:lvl w:ilvl="6" w:tplc="D0B2CB62">
      <w:numFmt w:val="bullet"/>
      <w:lvlText w:val="•"/>
      <w:lvlJc w:val="left"/>
      <w:pPr>
        <w:ind w:left="6335" w:hanging="720"/>
      </w:pPr>
      <w:rPr>
        <w:rFonts w:hint="default"/>
      </w:rPr>
    </w:lvl>
    <w:lvl w:ilvl="7" w:tplc="04D00488">
      <w:numFmt w:val="bullet"/>
      <w:lvlText w:val="•"/>
      <w:lvlJc w:val="left"/>
      <w:pPr>
        <w:ind w:left="7226" w:hanging="720"/>
      </w:pPr>
      <w:rPr>
        <w:rFonts w:hint="default"/>
      </w:rPr>
    </w:lvl>
    <w:lvl w:ilvl="8" w:tplc="3A9E5030">
      <w:numFmt w:val="bullet"/>
      <w:lvlText w:val="•"/>
      <w:lvlJc w:val="left"/>
      <w:pPr>
        <w:ind w:left="8117" w:hanging="720"/>
      </w:pPr>
      <w:rPr>
        <w:rFonts w:hint="default"/>
      </w:rPr>
    </w:lvl>
  </w:abstractNum>
  <w:abstractNum w:abstractNumId="22"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2114D3"/>
    <w:multiLevelType w:val="hybridMultilevel"/>
    <w:tmpl w:val="257ED95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DF09F1"/>
    <w:multiLevelType w:val="hybridMultilevel"/>
    <w:tmpl w:val="239A25B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0263753">
    <w:abstractNumId w:val="14"/>
  </w:num>
  <w:num w:numId="2" w16cid:durableId="1501695036">
    <w:abstractNumId w:val="4"/>
  </w:num>
  <w:num w:numId="3" w16cid:durableId="409622362">
    <w:abstractNumId w:val="16"/>
  </w:num>
  <w:num w:numId="4" w16cid:durableId="254821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433561">
    <w:abstractNumId w:val="22"/>
  </w:num>
  <w:num w:numId="6" w16cid:durableId="2099908774">
    <w:abstractNumId w:val="3"/>
  </w:num>
  <w:num w:numId="7" w16cid:durableId="1467428075">
    <w:abstractNumId w:val="2"/>
  </w:num>
  <w:num w:numId="8" w16cid:durableId="2146044562">
    <w:abstractNumId w:val="1"/>
  </w:num>
  <w:num w:numId="9" w16cid:durableId="963846928">
    <w:abstractNumId w:val="0"/>
  </w:num>
  <w:num w:numId="10" w16cid:durableId="312635889">
    <w:abstractNumId w:val="19"/>
  </w:num>
  <w:num w:numId="11" w16cid:durableId="2125690485">
    <w:abstractNumId w:val="12"/>
  </w:num>
  <w:num w:numId="12" w16cid:durableId="1603880166">
    <w:abstractNumId w:val="5"/>
  </w:num>
  <w:num w:numId="13" w16cid:durableId="373044859">
    <w:abstractNumId w:val="17"/>
  </w:num>
  <w:num w:numId="14" w16cid:durableId="1148479711">
    <w:abstractNumId w:val="9"/>
  </w:num>
  <w:num w:numId="15" w16cid:durableId="1312514561">
    <w:abstractNumId w:val="21"/>
  </w:num>
  <w:num w:numId="16" w16cid:durableId="1226841924">
    <w:abstractNumId w:val="7"/>
  </w:num>
  <w:num w:numId="17" w16cid:durableId="251862488">
    <w:abstractNumId w:val="8"/>
  </w:num>
  <w:num w:numId="18" w16cid:durableId="1130173387">
    <w:abstractNumId w:val="24"/>
  </w:num>
  <w:num w:numId="19" w16cid:durableId="992441860">
    <w:abstractNumId w:val="23"/>
  </w:num>
  <w:num w:numId="20" w16cid:durableId="1783911910">
    <w:abstractNumId w:val="18"/>
  </w:num>
  <w:num w:numId="21" w16cid:durableId="1143616022">
    <w:abstractNumId w:val="10"/>
  </w:num>
  <w:num w:numId="22" w16cid:durableId="586184550">
    <w:abstractNumId w:val="11"/>
  </w:num>
  <w:num w:numId="23" w16cid:durableId="1205755299">
    <w:abstractNumId w:val="15"/>
  </w:num>
  <w:num w:numId="24" w16cid:durableId="875119455">
    <w:abstractNumId w:val="6"/>
  </w:num>
  <w:num w:numId="25" w16cid:durableId="1899585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DC2"/>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7A8D"/>
    <w:rsid w:val="000A0BC3"/>
    <w:rsid w:val="000A632F"/>
    <w:rsid w:val="000B1BCA"/>
    <w:rsid w:val="000C6AA7"/>
    <w:rsid w:val="000C6B69"/>
    <w:rsid w:val="000E7474"/>
    <w:rsid w:val="000E7FDB"/>
    <w:rsid w:val="000F1FEB"/>
    <w:rsid w:val="000F3D1B"/>
    <w:rsid w:val="000F5066"/>
    <w:rsid w:val="000F6B3A"/>
    <w:rsid w:val="00100D67"/>
    <w:rsid w:val="00105B19"/>
    <w:rsid w:val="00107D67"/>
    <w:rsid w:val="00116209"/>
    <w:rsid w:val="00121F26"/>
    <w:rsid w:val="001255F9"/>
    <w:rsid w:val="001260A4"/>
    <w:rsid w:val="00127DD6"/>
    <w:rsid w:val="0013357D"/>
    <w:rsid w:val="00140524"/>
    <w:rsid w:val="001477BC"/>
    <w:rsid w:val="00150EF4"/>
    <w:rsid w:val="0015293D"/>
    <w:rsid w:val="001652F1"/>
    <w:rsid w:val="0016546C"/>
    <w:rsid w:val="00167815"/>
    <w:rsid w:val="001711B2"/>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2FBB"/>
    <w:rsid w:val="001E34E0"/>
    <w:rsid w:val="001E5958"/>
    <w:rsid w:val="001E5F90"/>
    <w:rsid w:val="001F1226"/>
    <w:rsid w:val="001F21BF"/>
    <w:rsid w:val="001F23E2"/>
    <w:rsid w:val="001F2F84"/>
    <w:rsid w:val="001F6511"/>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3E36"/>
    <w:rsid w:val="00234148"/>
    <w:rsid w:val="002408D7"/>
    <w:rsid w:val="00242DB7"/>
    <w:rsid w:val="00244C55"/>
    <w:rsid w:val="00254AD4"/>
    <w:rsid w:val="002553B8"/>
    <w:rsid w:val="00257082"/>
    <w:rsid w:val="00265508"/>
    <w:rsid w:val="002664DC"/>
    <w:rsid w:val="0027176F"/>
    <w:rsid w:val="00271F1A"/>
    <w:rsid w:val="002774FC"/>
    <w:rsid w:val="002842D8"/>
    <w:rsid w:val="002855E7"/>
    <w:rsid w:val="00287FEB"/>
    <w:rsid w:val="00295F97"/>
    <w:rsid w:val="00297926"/>
    <w:rsid w:val="002A236D"/>
    <w:rsid w:val="002A4C05"/>
    <w:rsid w:val="002B1603"/>
    <w:rsid w:val="002B5045"/>
    <w:rsid w:val="002B7B9A"/>
    <w:rsid w:val="002C1A76"/>
    <w:rsid w:val="002C1D1A"/>
    <w:rsid w:val="002C753B"/>
    <w:rsid w:val="002C7EAD"/>
    <w:rsid w:val="002D0DE7"/>
    <w:rsid w:val="002D0F79"/>
    <w:rsid w:val="002D10D3"/>
    <w:rsid w:val="002D6181"/>
    <w:rsid w:val="002F4B9D"/>
    <w:rsid w:val="002F5C7A"/>
    <w:rsid w:val="002F73A5"/>
    <w:rsid w:val="002F78E6"/>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6BC0"/>
    <w:rsid w:val="003875B6"/>
    <w:rsid w:val="00390FB5"/>
    <w:rsid w:val="00392386"/>
    <w:rsid w:val="003A010F"/>
    <w:rsid w:val="003A641B"/>
    <w:rsid w:val="003B034E"/>
    <w:rsid w:val="003C3C30"/>
    <w:rsid w:val="003C409F"/>
    <w:rsid w:val="003D0334"/>
    <w:rsid w:val="003D06C8"/>
    <w:rsid w:val="003D5673"/>
    <w:rsid w:val="003D65AC"/>
    <w:rsid w:val="003D6880"/>
    <w:rsid w:val="003E04EC"/>
    <w:rsid w:val="003E0CE3"/>
    <w:rsid w:val="003E44DC"/>
    <w:rsid w:val="003E579C"/>
    <w:rsid w:val="003E5843"/>
    <w:rsid w:val="003F3651"/>
    <w:rsid w:val="003F67E5"/>
    <w:rsid w:val="004014D0"/>
    <w:rsid w:val="004040A6"/>
    <w:rsid w:val="00405A10"/>
    <w:rsid w:val="00407AEA"/>
    <w:rsid w:val="00415F63"/>
    <w:rsid w:val="00416C72"/>
    <w:rsid w:val="004231DD"/>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30A"/>
    <w:rsid w:val="004855E2"/>
    <w:rsid w:val="004858C2"/>
    <w:rsid w:val="004860C0"/>
    <w:rsid w:val="00494528"/>
    <w:rsid w:val="00496613"/>
    <w:rsid w:val="0049709A"/>
    <w:rsid w:val="004A051F"/>
    <w:rsid w:val="004A526C"/>
    <w:rsid w:val="004C0727"/>
    <w:rsid w:val="004C4792"/>
    <w:rsid w:val="004C5245"/>
    <w:rsid w:val="004C58A3"/>
    <w:rsid w:val="004D2BCC"/>
    <w:rsid w:val="004D3CAB"/>
    <w:rsid w:val="004D41E8"/>
    <w:rsid w:val="004E0723"/>
    <w:rsid w:val="004E09AE"/>
    <w:rsid w:val="004E67A0"/>
    <w:rsid w:val="004F004A"/>
    <w:rsid w:val="004F0D7E"/>
    <w:rsid w:val="004F2748"/>
    <w:rsid w:val="004F4CCA"/>
    <w:rsid w:val="004F6ED3"/>
    <w:rsid w:val="004F6EFC"/>
    <w:rsid w:val="00500073"/>
    <w:rsid w:val="005013D6"/>
    <w:rsid w:val="00502C86"/>
    <w:rsid w:val="00503B83"/>
    <w:rsid w:val="00503C99"/>
    <w:rsid w:val="00505D6F"/>
    <w:rsid w:val="00506E41"/>
    <w:rsid w:val="005135DD"/>
    <w:rsid w:val="00516110"/>
    <w:rsid w:val="00516307"/>
    <w:rsid w:val="00521620"/>
    <w:rsid w:val="0052602F"/>
    <w:rsid w:val="0055233D"/>
    <w:rsid w:val="00552EA7"/>
    <w:rsid w:val="0055382F"/>
    <w:rsid w:val="00553E6D"/>
    <w:rsid w:val="00555554"/>
    <w:rsid w:val="0055600D"/>
    <w:rsid w:val="00556F68"/>
    <w:rsid w:val="005602EF"/>
    <w:rsid w:val="00566198"/>
    <w:rsid w:val="00566360"/>
    <w:rsid w:val="00573B88"/>
    <w:rsid w:val="00575120"/>
    <w:rsid w:val="00580A07"/>
    <w:rsid w:val="00581542"/>
    <w:rsid w:val="00584BC7"/>
    <w:rsid w:val="00586C2B"/>
    <w:rsid w:val="005924A3"/>
    <w:rsid w:val="0059269A"/>
    <w:rsid w:val="005A16BB"/>
    <w:rsid w:val="005A2339"/>
    <w:rsid w:val="005A32B3"/>
    <w:rsid w:val="005A6F86"/>
    <w:rsid w:val="005A7F65"/>
    <w:rsid w:val="005B3826"/>
    <w:rsid w:val="005B3D33"/>
    <w:rsid w:val="005B4AEA"/>
    <w:rsid w:val="005C0C96"/>
    <w:rsid w:val="005D4958"/>
    <w:rsid w:val="005D4DCA"/>
    <w:rsid w:val="005E01B0"/>
    <w:rsid w:val="005E51C2"/>
    <w:rsid w:val="005F06A3"/>
    <w:rsid w:val="005F4435"/>
    <w:rsid w:val="0060515E"/>
    <w:rsid w:val="00610392"/>
    <w:rsid w:val="006220C9"/>
    <w:rsid w:val="006227E2"/>
    <w:rsid w:val="00622BF7"/>
    <w:rsid w:val="00625106"/>
    <w:rsid w:val="00625F37"/>
    <w:rsid w:val="00627FCB"/>
    <w:rsid w:val="00627FE7"/>
    <w:rsid w:val="006354DC"/>
    <w:rsid w:val="006366D6"/>
    <w:rsid w:val="006430A7"/>
    <w:rsid w:val="00643330"/>
    <w:rsid w:val="0066102F"/>
    <w:rsid w:val="00672E2A"/>
    <w:rsid w:val="00691BBA"/>
    <w:rsid w:val="00692BCD"/>
    <w:rsid w:val="0069377B"/>
    <w:rsid w:val="006964C8"/>
    <w:rsid w:val="006A4CD2"/>
    <w:rsid w:val="006A628C"/>
    <w:rsid w:val="006B17E5"/>
    <w:rsid w:val="006B200D"/>
    <w:rsid w:val="006B3653"/>
    <w:rsid w:val="006C022F"/>
    <w:rsid w:val="006C14FD"/>
    <w:rsid w:val="006D364C"/>
    <w:rsid w:val="006E53FC"/>
    <w:rsid w:val="006E5FFF"/>
    <w:rsid w:val="006F3383"/>
    <w:rsid w:val="006F470D"/>
    <w:rsid w:val="006F49C1"/>
    <w:rsid w:val="00715309"/>
    <w:rsid w:val="0071590F"/>
    <w:rsid w:val="00726303"/>
    <w:rsid w:val="00732D06"/>
    <w:rsid w:val="00740E2D"/>
    <w:rsid w:val="00744A68"/>
    <w:rsid w:val="00760B63"/>
    <w:rsid w:val="00761368"/>
    <w:rsid w:val="007627C5"/>
    <w:rsid w:val="00762F3C"/>
    <w:rsid w:val="00763935"/>
    <w:rsid w:val="00770835"/>
    <w:rsid w:val="0077587B"/>
    <w:rsid w:val="00780EA0"/>
    <w:rsid w:val="007A0506"/>
    <w:rsid w:val="007B2A9B"/>
    <w:rsid w:val="007B5895"/>
    <w:rsid w:val="007B6320"/>
    <w:rsid w:val="007C66B7"/>
    <w:rsid w:val="007D3C2B"/>
    <w:rsid w:val="007D6679"/>
    <w:rsid w:val="007D792A"/>
    <w:rsid w:val="007D7E52"/>
    <w:rsid w:val="007E391C"/>
    <w:rsid w:val="007E4376"/>
    <w:rsid w:val="007E5EFF"/>
    <w:rsid w:val="007F3895"/>
    <w:rsid w:val="00815781"/>
    <w:rsid w:val="00816014"/>
    <w:rsid w:val="0082640A"/>
    <w:rsid w:val="00833F1F"/>
    <w:rsid w:val="00834EDF"/>
    <w:rsid w:val="008357AE"/>
    <w:rsid w:val="00836762"/>
    <w:rsid w:val="008408C8"/>
    <w:rsid w:val="00840A48"/>
    <w:rsid w:val="0085058E"/>
    <w:rsid w:val="00856337"/>
    <w:rsid w:val="008632A4"/>
    <w:rsid w:val="008654D1"/>
    <w:rsid w:val="00865685"/>
    <w:rsid w:val="00874450"/>
    <w:rsid w:val="00876C10"/>
    <w:rsid w:val="00893B76"/>
    <w:rsid w:val="008A2145"/>
    <w:rsid w:val="008A321D"/>
    <w:rsid w:val="008A7B0A"/>
    <w:rsid w:val="008B0EEE"/>
    <w:rsid w:val="008B367A"/>
    <w:rsid w:val="008B3E03"/>
    <w:rsid w:val="008C14B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854F3"/>
    <w:rsid w:val="00993AB3"/>
    <w:rsid w:val="00994A1C"/>
    <w:rsid w:val="00996208"/>
    <w:rsid w:val="009A0A9C"/>
    <w:rsid w:val="009A6374"/>
    <w:rsid w:val="009B4AE2"/>
    <w:rsid w:val="009B5BDB"/>
    <w:rsid w:val="009B787C"/>
    <w:rsid w:val="009C14F1"/>
    <w:rsid w:val="009C3A85"/>
    <w:rsid w:val="009C3E88"/>
    <w:rsid w:val="009C76E2"/>
    <w:rsid w:val="009D6F2F"/>
    <w:rsid w:val="009E65BF"/>
    <w:rsid w:val="009E6DDA"/>
    <w:rsid w:val="009F04C9"/>
    <w:rsid w:val="009F11D8"/>
    <w:rsid w:val="009F6D59"/>
    <w:rsid w:val="00A01712"/>
    <w:rsid w:val="00A040D6"/>
    <w:rsid w:val="00A141B1"/>
    <w:rsid w:val="00A14E10"/>
    <w:rsid w:val="00A20194"/>
    <w:rsid w:val="00A2266E"/>
    <w:rsid w:val="00A249E6"/>
    <w:rsid w:val="00A24DC0"/>
    <w:rsid w:val="00A25193"/>
    <w:rsid w:val="00A273AF"/>
    <w:rsid w:val="00A3046D"/>
    <w:rsid w:val="00A31DF9"/>
    <w:rsid w:val="00A35464"/>
    <w:rsid w:val="00A3561C"/>
    <w:rsid w:val="00A35D71"/>
    <w:rsid w:val="00A503AF"/>
    <w:rsid w:val="00A52CFC"/>
    <w:rsid w:val="00A53B7E"/>
    <w:rsid w:val="00A54CBA"/>
    <w:rsid w:val="00A6091A"/>
    <w:rsid w:val="00A66606"/>
    <w:rsid w:val="00A73B04"/>
    <w:rsid w:val="00A73CC3"/>
    <w:rsid w:val="00A76B17"/>
    <w:rsid w:val="00A80A95"/>
    <w:rsid w:val="00A84626"/>
    <w:rsid w:val="00A851D1"/>
    <w:rsid w:val="00A8762D"/>
    <w:rsid w:val="00A93A8B"/>
    <w:rsid w:val="00A94EC6"/>
    <w:rsid w:val="00A97092"/>
    <w:rsid w:val="00AA02FD"/>
    <w:rsid w:val="00AA1BB2"/>
    <w:rsid w:val="00AA21E5"/>
    <w:rsid w:val="00AA2E97"/>
    <w:rsid w:val="00AA609F"/>
    <w:rsid w:val="00AA6159"/>
    <w:rsid w:val="00AA6D2E"/>
    <w:rsid w:val="00AA7EA6"/>
    <w:rsid w:val="00AA7EB6"/>
    <w:rsid w:val="00AB1B87"/>
    <w:rsid w:val="00AB3FA8"/>
    <w:rsid w:val="00AB4864"/>
    <w:rsid w:val="00AC0ED4"/>
    <w:rsid w:val="00AE1AAA"/>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2567"/>
    <w:rsid w:val="00B53C51"/>
    <w:rsid w:val="00B63C82"/>
    <w:rsid w:val="00B64E38"/>
    <w:rsid w:val="00B67D6D"/>
    <w:rsid w:val="00B70DF2"/>
    <w:rsid w:val="00B710A4"/>
    <w:rsid w:val="00B73749"/>
    <w:rsid w:val="00B81554"/>
    <w:rsid w:val="00B85DA6"/>
    <w:rsid w:val="00B90219"/>
    <w:rsid w:val="00BA1EA1"/>
    <w:rsid w:val="00BA2755"/>
    <w:rsid w:val="00BA5546"/>
    <w:rsid w:val="00BA62A4"/>
    <w:rsid w:val="00BA7CE0"/>
    <w:rsid w:val="00BB1EF2"/>
    <w:rsid w:val="00BD1172"/>
    <w:rsid w:val="00BD20A3"/>
    <w:rsid w:val="00BD2DF8"/>
    <w:rsid w:val="00BD6690"/>
    <w:rsid w:val="00BE15C7"/>
    <w:rsid w:val="00BF3C76"/>
    <w:rsid w:val="00C025DB"/>
    <w:rsid w:val="00C057DA"/>
    <w:rsid w:val="00C159F8"/>
    <w:rsid w:val="00C1690E"/>
    <w:rsid w:val="00C20F6A"/>
    <w:rsid w:val="00C3333A"/>
    <w:rsid w:val="00C35621"/>
    <w:rsid w:val="00C36187"/>
    <w:rsid w:val="00C44FA7"/>
    <w:rsid w:val="00C50F66"/>
    <w:rsid w:val="00C529FE"/>
    <w:rsid w:val="00C612D1"/>
    <w:rsid w:val="00C61DE0"/>
    <w:rsid w:val="00C64E1B"/>
    <w:rsid w:val="00C66231"/>
    <w:rsid w:val="00C704CA"/>
    <w:rsid w:val="00C77EFB"/>
    <w:rsid w:val="00C81255"/>
    <w:rsid w:val="00C82AAD"/>
    <w:rsid w:val="00C96252"/>
    <w:rsid w:val="00CA2380"/>
    <w:rsid w:val="00CA2939"/>
    <w:rsid w:val="00CA35B0"/>
    <w:rsid w:val="00CA7C8E"/>
    <w:rsid w:val="00CB3CF2"/>
    <w:rsid w:val="00CB3D1C"/>
    <w:rsid w:val="00CB55B5"/>
    <w:rsid w:val="00CB6510"/>
    <w:rsid w:val="00CC31FE"/>
    <w:rsid w:val="00CC722D"/>
    <w:rsid w:val="00CD3082"/>
    <w:rsid w:val="00CD34EB"/>
    <w:rsid w:val="00CE27E8"/>
    <w:rsid w:val="00CE5480"/>
    <w:rsid w:val="00CF7044"/>
    <w:rsid w:val="00CF7FC2"/>
    <w:rsid w:val="00D04DAE"/>
    <w:rsid w:val="00D07256"/>
    <w:rsid w:val="00D10348"/>
    <w:rsid w:val="00D13B49"/>
    <w:rsid w:val="00D1424A"/>
    <w:rsid w:val="00D1648C"/>
    <w:rsid w:val="00D2008A"/>
    <w:rsid w:val="00D21481"/>
    <w:rsid w:val="00D23470"/>
    <w:rsid w:val="00D3686A"/>
    <w:rsid w:val="00D40AE5"/>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0DDF"/>
    <w:rsid w:val="00DB2DD9"/>
    <w:rsid w:val="00DB676B"/>
    <w:rsid w:val="00DC028C"/>
    <w:rsid w:val="00DD31B2"/>
    <w:rsid w:val="00DD4E69"/>
    <w:rsid w:val="00DD539D"/>
    <w:rsid w:val="00DD7614"/>
    <w:rsid w:val="00DD7A21"/>
    <w:rsid w:val="00DE0A12"/>
    <w:rsid w:val="00DE60DA"/>
    <w:rsid w:val="00DF4EFB"/>
    <w:rsid w:val="00DF7DFB"/>
    <w:rsid w:val="00E01079"/>
    <w:rsid w:val="00E04572"/>
    <w:rsid w:val="00E047C4"/>
    <w:rsid w:val="00E07CB4"/>
    <w:rsid w:val="00E12CA7"/>
    <w:rsid w:val="00E13150"/>
    <w:rsid w:val="00E14143"/>
    <w:rsid w:val="00E16E84"/>
    <w:rsid w:val="00E21BFC"/>
    <w:rsid w:val="00E25061"/>
    <w:rsid w:val="00E26BA6"/>
    <w:rsid w:val="00E26C1C"/>
    <w:rsid w:val="00E27305"/>
    <w:rsid w:val="00E2742F"/>
    <w:rsid w:val="00E3072B"/>
    <w:rsid w:val="00E31734"/>
    <w:rsid w:val="00E32234"/>
    <w:rsid w:val="00E36711"/>
    <w:rsid w:val="00E3766D"/>
    <w:rsid w:val="00E376FC"/>
    <w:rsid w:val="00E43FED"/>
    <w:rsid w:val="00E467A7"/>
    <w:rsid w:val="00E50279"/>
    <w:rsid w:val="00E50376"/>
    <w:rsid w:val="00E53B20"/>
    <w:rsid w:val="00E545A0"/>
    <w:rsid w:val="00E548AB"/>
    <w:rsid w:val="00E56307"/>
    <w:rsid w:val="00E65897"/>
    <w:rsid w:val="00E67ECB"/>
    <w:rsid w:val="00E7148C"/>
    <w:rsid w:val="00E72939"/>
    <w:rsid w:val="00E75F53"/>
    <w:rsid w:val="00E807D3"/>
    <w:rsid w:val="00E85539"/>
    <w:rsid w:val="00E92A73"/>
    <w:rsid w:val="00E92D4A"/>
    <w:rsid w:val="00E93886"/>
    <w:rsid w:val="00E952E3"/>
    <w:rsid w:val="00EA2308"/>
    <w:rsid w:val="00EA46BC"/>
    <w:rsid w:val="00EB4F44"/>
    <w:rsid w:val="00EC69D5"/>
    <w:rsid w:val="00EC798E"/>
    <w:rsid w:val="00ED24B5"/>
    <w:rsid w:val="00EF1343"/>
    <w:rsid w:val="00EF7346"/>
    <w:rsid w:val="00EF7EC5"/>
    <w:rsid w:val="00F02DCB"/>
    <w:rsid w:val="00F04807"/>
    <w:rsid w:val="00F0605B"/>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0CA"/>
    <w:rsid w:val="00F67DCE"/>
    <w:rsid w:val="00F77CF9"/>
    <w:rsid w:val="00F83C4A"/>
    <w:rsid w:val="00F83E69"/>
    <w:rsid w:val="00F85527"/>
    <w:rsid w:val="00FA1FCF"/>
    <w:rsid w:val="00FA700B"/>
    <w:rsid w:val="00FB2181"/>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1"/>
    <w:unhideWhenUsed/>
    <w:qFormat/>
    <w:rsid w:val="004966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1"/>
    <w:rsid w:val="00496613"/>
    <w:rPr>
      <w:rFonts w:asciiTheme="majorHAnsi" w:eastAsiaTheme="majorEastAsia" w:hAnsiTheme="majorHAnsi" w:cstheme="majorBidi"/>
      <w:color w:val="2E74B5" w:themeColor="accent1" w:themeShade="BF"/>
      <w:sz w:val="26"/>
      <w:szCs w:val="26"/>
      <w:lang w:eastAsia="en-US"/>
    </w:rPr>
  </w:style>
  <w:style w:type="table" w:customStyle="1" w:styleId="TableNormal1">
    <w:name w:val="Table Normal1"/>
    <w:uiPriority w:val="2"/>
    <w:semiHidden/>
    <w:unhideWhenUsed/>
    <w:qFormat/>
    <w:rsid w:val="004966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496613"/>
    <w:pPr>
      <w:widowControl w:val="0"/>
      <w:autoSpaceDE w:val="0"/>
      <w:autoSpaceDN w:val="0"/>
      <w:spacing w:before="146" w:after="0" w:line="1186" w:lineRule="exact"/>
      <w:ind w:left="686" w:right="773"/>
      <w:jc w:val="center"/>
    </w:pPr>
    <w:rPr>
      <w:rFonts w:ascii="Arial" w:eastAsia="Arial" w:hAnsi="Arial"/>
      <w:b/>
      <w:bCs/>
      <w:sz w:val="108"/>
      <w:szCs w:val="108"/>
      <w:lang w:val="en-US"/>
    </w:rPr>
  </w:style>
  <w:style w:type="character" w:customStyle="1" w:styleId="TtuloCar">
    <w:name w:val="Título Car"/>
    <w:basedOn w:val="Fuentedeprrafopredeter"/>
    <w:link w:val="Ttulo"/>
    <w:uiPriority w:val="1"/>
    <w:rsid w:val="00496613"/>
    <w:rPr>
      <w:rFonts w:ascii="Arial" w:eastAsia="Arial" w:hAnsi="Arial"/>
      <w:b/>
      <w:bCs/>
      <w:sz w:val="108"/>
      <w:szCs w:val="108"/>
      <w:lang w:val="en-US"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15293D"/>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15293D"/>
    <w:rPr>
      <w:rFonts w:ascii="Arial" w:eastAsia="Times New Roman" w:hAnsi="Arial"/>
      <w:sz w:val="24"/>
      <w:szCs w:val="24"/>
      <w:lang w:eastAsia="ar-SA"/>
    </w:rPr>
  </w:style>
  <w:style w:type="character" w:styleId="Nmerodepgina">
    <w:name w:val="page number"/>
    <w:basedOn w:val="Fuentedeprrafopredeter"/>
    <w:rsid w:val="0015293D"/>
  </w:style>
  <w:style w:type="paragraph" w:styleId="Textonotapie">
    <w:name w:val="footnote text"/>
    <w:basedOn w:val="Normal"/>
    <w:link w:val="TextonotapieCar"/>
    <w:rsid w:val="0015293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5293D"/>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15293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5293D"/>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EF8C-B82B-480D-94D1-DC1FA76E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68</Pages>
  <Words>16992</Words>
  <Characters>93456</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14</cp:revision>
  <cp:lastPrinted>2021-10-22T17:09:00Z</cp:lastPrinted>
  <dcterms:created xsi:type="dcterms:W3CDTF">2024-11-23T20:46:00Z</dcterms:created>
  <dcterms:modified xsi:type="dcterms:W3CDTF">2025-01-30T17:54:00Z</dcterms:modified>
</cp:coreProperties>
</file>