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E4FA" w14:textId="77777777" w:rsidR="0030202C" w:rsidRPr="00AC6F52" w:rsidRDefault="0030202C" w:rsidP="0030202C">
      <w:pPr>
        <w:spacing w:line="360" w:lineRule="auto"/>
        <w:jc w:val="center"/>
        <w:rPr>
          <w:rFonts w:ascii="Arial" w:hAnsi="Arial"/>
          <w:b/>
          <w:bCs/>
        </w:rPr>
        <w:sectPr w:rsidR="0030202C" w:rsidRPr="00AC6F52" w:rsidSect="0030202C">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CC1404E" wp14:editId="7CCCE95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26F9" w14:textId="14DE16B9" w:rsidR="0030202C" w:rsidRPr="0088400D" w:rsidRDefault="0030202C" w:rsidP="0030202C">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w:t>
                            </w:r>
                            <w:r w:rsidR="002E03AC">
                              <w:rPr>
                                <w:rFonts w:ascii="Century Gothic" w:hAnsi="Century Gothic"/>
                                <w:b/>
                              </w:rPr>
                              <w:t>31</w:t>
                            </w:r>
                            <w:r>
                              <w:rPr>
                                <w:rFonts w:ascii="Century Gothic" w:hAnsi="Century Gothic"/>
                                <w:b/>
                              </w:rPr>
                              <w:t>-diciembre</w:t>
                            </w:r>
                            <w:r w:rsidRPr="0088400D">
                              <w:rPr>
                                <w:rFonts w:ascii="Century Gothic" w:hAnsi="Century Gothic"/>
                                <w:b/>
                              </w:rPr>
                              <w:t>-</w:t>
                            </w:r>
                            <w:r w:rsidR="002E03AC">
                              <w:rPr>
                                <w:rFonts w:ascii="Century Gothic" w:hAnsi="Century Gothic"/>
                                <w:b/>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1404E"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26F026F9" w14:textId="14DE16B9" w:rsidR="0030202C" w:rsidRPr="0088400D" w:rsidRDefault="0030202C" w:rsidP="0030202C">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w:t>
                      </w:r>
                      <w:r w:rsidR="002E03AC">
                        <w:rPr>
                          <w:rFonts w:ascii="Century Gothic" w:hAnsi="Century Gothic"/>
                          <w:b/>
                        </w:rPr>
                        <w:t>31</w:t>
                      </w:r>
                      <w:r>
                        <w:rPr>
                          <w:rFonts w:ascii="Century Gothic" w:hAnsi="Century Gothic"/>
                          <w:b/>
                        </w:rPr>
                        <w:t>-diciembre</w:t>
                      </w:r>
                      <w:r w:rsidRPr="0088400D">
                        <w:rPr>
                          <w:rFonts w:ascii="Century Gothic" w:hAnsi="Century Gothic"/>
                          <w:b/>
                        </w:rPr>
                        <w:t>-</w:t>
                      </w:r>
                      <w:r w:rsidR="002E03AC">
                        <w:rPr>
                          <w:rFonts w:ascii="Century Gothic" w:hAnsi="Century Gothic"/>
                          <w:b/>
                        </w:rPr>
                        <w:t>2025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5C20BC38" wp14:editId="6EE195DE">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622B2" w14:textId="77777777" w:rsidR="0030202C" w:rsidRDefault="0030202C" w:rsidP="0030202C">
                            <w:pPr>
                              <w:jc w:val="center"/>
                              <w:rPr>
                                <w:rFonts w:ascii="Century" w:hAnsi="Century"/>
                                <w:b/>
                                <w:sz w:val="30"/>
                                <w:szCs w:val="30"/>
                              </w:rPr>
                            </w:pPr>
                            <w:r>
                              <w:rPr>
                                <w:rFonts w:ascii="Century" w:hAnsi="Century"/>
                                <w:b/>
                                <w:sz w:val="30"/>
                                <w:szCs w:val="30"/>
                              </w:rPr>
                              <w:t xml:space="preserve">SECRETARÍA GENERAL DEL </w:t>
                            </w:r>
                          </w:p>
                          <w:p w14:paraId="0EEDC7B5" w14:textId="77777777" w:rsidR="0030202C" w:rsidRPr="00A63A96" w:rsidRDefault="0030202C" w:rsidP="0030202C">
                            <w:pPr>
                              <w:jc w:val="center"/>
                              <w:rPr>
                                <w:rFonts w:ascii="Century" w:hAnsi="Century"/>
                                <w:b/>
                                <w:sz w:val="30"/>
                                <w:szCs w:val="30"/>
                              </w:rPr>
                            </w:pPr>
                            <w:r>
                              <w:rPr>
                                <w:rFonts w:ascii="Century" w:hAnsi="Century"/>
                                <w:b/>
                                <w:sz w:val="30"/>
                                <w:szCs w:val="30"/>
                              </w:rPr>
                              <w:t>PODER LEGISLATIVO</w:t>
                            </w:r>
                          </w:p>
                          <w:p w14:paraId="53131157" w14:textId="77777777" w:rsidR="0030202C" w:rsidRDefault="0030202C" w:rsidP="0030202C">
                            <w:pPr>
                              <w:jc w:val="center"/>
                              <w:rPr>
                                <w:rFonts w:ascii="Century" w:hAnsi="Century"/>
                                <w:b/>
                                <w:sz w:val="26"/>
                                <w:szCs w:val="26"/>
                              </w:rPr>
                            </w:pPr>
                          </w:p>
                          <w:p w14:paraId="1D8D255A" w14:textId="77777777" w:rsidR="0030202C" w:rsidRDefault="0030202C" w:rsidP="0030202C">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BC38"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28622B2" w14:textId="77777777" w:rsidR="0030202C" w:rsidRDefault="0030202C" w:rsidP="0030202C">
                      <w:pPr>
                        <w:jc w:val="center"/>
                        <w:rPr>
                          <w:rFonts w:ascii="Century" w:hAnsi="Century"/>
                          <w:b/>
                          <w:sz w:val="30"/>
                          <w:szCs w:val="30"/>
                        </w:rPr>
                      </w:pPr>
                      <w:r>
                        <w:rPr>
                          <w:rFonts w:ascii="Century" w:hAnsi="Century"/>
                          <w:b/>
                          <w:sz w:val="30"/>
                          <w:szCs w:val="30"/>
                        </w:rPr>
                        <w:t xml:space="preserve">SECRETARÍA GENERAL DEL </w:t>
                      </w:r>
                    </w:p>
                    <w:p w14:paraId="0EEDC7B5" w14:textId="77777777" w:rsidR="0030202C" w:rsidRPr="00A63A96" w:rsidRDefault="0030202C" w:rsidP="0030202C">
                      <w:pPr>
                        <w:jc w:val="center"/>
                        <w:rPr>
                          <w:rFonts w:ascii="Century" w:hAnsi="Century"/>
                          <w:b/>
                          <w:sz w:val="30"/>
                          <w:szCs w:val="30"/>
                        </w:rPr>
                      </w:pPr>
                      <w:r>
                        <w:rPr>
                          <w:rFonts w:ascii="Century" w:hAnsi="Century"/>
                          <w:b/>
                          <w:sz w:val="30"/>
                          <w:szCs w:val="30"/>
                        </w:rPr>
                        <w:t>PODER LEGISLATIVO</w:t>
                      </w:r>
                    </w:p>
                    <w:p w14:paraId="53131157" w14:textId="77777777" w:rsidR="0030202C" w:rsidRDefault="0030202C" w:rsidP="0030202C">
                      <w:pPr>
                        <w:jc w:val="center"/>
                        <w:rPr>
                          <w:rFonts w:ascii="Century" w:hAnsi="Century"/>
                          <w:b/>
                          <w:sz w:val="26"/>
                          <w:szCs w:val="26"/>
                        </w:rPr>
                      </w:pPr>
                    </w:p>
                    <w:p w14:paraId="1D8D255A" w14:textId="77777777" w:rsidR="0030202C" w:rsidRDefault="0030202C" w:rsidP="0030202C">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F3F6A92" wp14:editId="1EE845DF">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607E0" w14:textId="6805BC0B" w:rsidR="0030202C" w:rsidRPr="00D1489C" w:rsidRDefault="0030202C" w:rsidP="0030202C">
                            <w:pPr>
                              <w:pStyle w:val="NormalWeb"/>
                              <w:spacing w:before="0" w:after="0" w:line="360" w:lineRule="auto"/>
                              <w:jc w:val="center"/>
                              <w:rPr>
                                <w:b/>
                                <w:sz w:val="60"/>
                                <w:szCs w:val="60"/>
                              </w:rPr>
                            </w:pPr>
                            <w:r>
                              <w:rPr>
                                <w:rFonts w:ascii="Tahoma" w:hAnsi="Tahoma" w:cs="Tahoma"/>
                                <w:b/>
                                <w:sz w:val="60"/>
                                <w:szCs w:val="60"/>
                              </w:rPr>
                              <w:t xml:space="preserve">LEY DE INGRESOS DEL MUNICIPIO DE YAXKUKUL, YUCATÁN, PARA EL EJERCICIO FISCAL </w:t>
                            </w:r>
                            <w:r w:rsidR="002E03AC">
                              <w:rPr>
                                <w:rFonts w:ascii="Tahoma" w:hAnsi="Tahoma" w:cs="Tahoma"/>
                                <w:b/>
                                <w:sz w:val="60"/>
                                <w:szCs w:val="60"/>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F6A92"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5C8607E0" w14:textId="6805BC0B" w:rsidR="0030202C" w:rsidRPr="00D1489C" w:rsidRDefault="0030202C" w:rsidP="0030202C">
                      <w:pPr>
                        <w:pStyle w:val="NormalWeb"/>
                        <w:spacing w:before="0" w:after="0" w:line="360" w:lineRule="auto"/>
                        <w:jc w:val="center"/>
                        <w:rPr>
                          <w:b/>
                          <w:sz w:val="60"/>
                          <w:szCs w:val="60"/>
                        </w:rPr>
                      </w:pPr>
                      <w:r>
                        <w:rPr>
                          <w:rFonts w:ascii="Tahoma" w:hAnsi="Tahoma" w:cs="Tahoma"/>
                          <w:b/>
                          <w:sz w:val="60"/>
                          <w:szCs w:val="60"/>
                        </w:rPr>
                        <w:t xml:space="preserve">LEY DE INGRESOS DEL MUNICIPIO DE YAXKUKUL, YUCATÁN, PARA EL EJERCICIO FISCAL </w:t>
                      </w:r>
                      <w:r w:rsidR="002E03AC">
                        <w:rPr>
                          <w:rFonts w:ascii="Tahoma" w:hAnsi="Tahoma" w:cs="Tahoma"/>
                          <w:b/>
                          <w:sz w:val="60"/>
                          <w:szCs w:val="60"/>
                        </w:rPr>
                        <w:t>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FCD45E4" wp14:editId="10FF196B">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6D171" w14:textId="77777777" w:rsidR="0030202C" w:rsidRDefault="0030202C" w:rsidP="0030202C">
                            <w:pPr>
                              <w:jc w:val="center"/>
                              <w:rPr>
                                <w:rFonts w:ascii="CG Omega" w:hAnsi="CG Omega"/>
                                <w:sz w:val="16"/>
                              </w:rPr>
                            </w:pPr>
                            <w:r w:rsidRPr="00385D64">
                              <w:rPr>
                                <w:rFonts w:ascii="CG Omega" w:hAnsi="CG Omega"/>
                                <w:sz w:val="16"/>
                              </w:rPr>
                              <w:object w:dxaOrig="2550" w:dyaOrig="2460" w14:anchorId="32A7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3pt">
                                  <v:imagedata r:id="rId11" o:title=""/>
                                </v:shape>
                                <o:OLEObject Type="Embed" ProgID="Word.Picture.8" ShapeID="_x0000_i1027" DrawAspect="Content" ObjectID="_1829478865" r:id="rId12"/>
                              </w:object>
                            </w:r>
                          </w:p>
                          <w:p w14:paraId="32CDAE79" w14:textId="77777777" w:rsidR="0030202C" w:rsidRDefault="0030202C" w:rsidP="0030202C">
                            <w:pPr>
                              <w:rPr>
                                <w:rFonts w:ascii="Tahoma" w:hAnsi="Tahoma" w:cs="Tahoma"/>
                                <w:b/>
                                <w:sz w:val="16"/>
                              </w:rPr>
                            </w:pPr>
                          </w:p>
                          <w:p w14:paraId="17AB2A4E" w14:textId="77777777" w:rsidR="0030202C" w:rsidRDefault="0030202C" w:rsidP="0030202C">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45E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57F6D171" w14:textId="77777777" w:rsidR="0030202C" w:rsidRDefault="0030202C" w:rsidP="0030202C">
                      <w:pPr>
                        <w:jc w:val="center"/>
                        <w:rPr>
                          <w:rFonts w:ascii="CG Omega" w:hAnsi="CG Omega"/>
                          <w:sz w:val="16"/>
                        </w:rPr>
                      </w:pPr>
                      <w:r w:rsidRPr="00385D64">
                        <w:rPr>
                          <w:rFonts w:ascii="CG Omega" w:hAnsi="CG Omega"/>
                          <w:sz w:val="16"/>
                        </w:rPr>
                        <w:object w:dxaOrig="2550" w:dyaOrig="2460" w14:anchorId="32A751B8">
                          <v:shape id="_x0000_i1027" type="#_x0000_t75" style="width:127.5pt;height:123pt">
                            <v:imagedata r:id="rId11" o:title=""/>
                          </v:shape>
                          <o:OLEObject Type="Embed" ProgID="Word.Picture.8" ShapeID="_x0000_i1027" DrawAspect="Content" ObjectID="_1829478865" r:id="rId13"/>
                        </w:object>
                      </w:r>
                    </w:p>
                    <w:p w14:paraId="32CDAE79" w14:textId="77777777" w:rsidR="0030202C" w:rsidRDefault="0030202C" w:rsidP="0030202C">
                      <w:pPr>
                        <w:rPr>
                          <w:rFonts w:ascii="Tahoma" w:hAnsi="Tahoma" w:cs="Tahoma"/>
                          <w:b/>
                          <w:sz w:val="16"/>
                        </w:rPr>
                      </w:pPr>
                    </w:p>
                    <w:p w14:paraId="17AB2A4E" w14:textId="77777777" w:rsidR="0030202C" w:rsidRDefault="0030202C" w:rsidP="0030202C">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257ECC54" wp14:editId="0C717D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22A38"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bookmarkEnd w:id="0"/>
    <w:p w14:paraId="495050A8" w14:textId="77777777" w:rsidR="0030202C" w:rsidRDefault="0030202C" w:rsidP="00415C2C">
      <w:pPr>
        <w:spacing w:after="0" w:line="360" w:lineRule="auto"/>
        <w:jc w:val="both"/>
        <w:rPr>
          <w:rFonts w:ascii="Arial" w:hAnsi="Arial"/>
          <w:b/>
          <w:sz w:val="20"/>
          <w:szCs w:val="20"/>
        </w:rPr>
      </w:pPr>
    </w:p>
    <w:p w14:paraId="51F3D200" w14:textId="77777777" w:rsidR="00766DA5" w:rsidRPr="00766DA5" w:rsidRDefault="00766DA5" w:rsidP="00766DA5">
      <w:pPr>
        <w:widowControl w:val="0"/>
        <w:tabs>
          <w:tab w:val="left" w:pos="8280"/>
          <w:tab w:val="left" w:pos="9310"/>
        </w:tabs>
        <w:autoSpaceDE w:val="0"/>
        <w:autoSpaceDN w:val="0"/>
        <w:adjustRightInd w:val="0"/>
        <w:spacing w:after="0"/>
        <w:ind w:right="-51"/>
        <w:jc w:val="center"/>
        <w:rPr>
          <w:rFonts w:ascii="Arial" w:eastAsia="Arial" w:hAnsi="Arial"/>
          <w:b/>
          <w:bCs/>
          <w:lang w:eastAsia="es-ES" w:bidi="es-ES"/>
        </w:rPr>
      </w:pPr>
      <w:bookmarkStart w:id="1" w:name="_Hlk189228263"/>
      <w:r w:rsidRPr="00766DA5">
        <w:rPr>
          <w:rFonts w:ascii="Arial" w:eastAsia="Arial" w:hAnsi="Arial"/>
          <w:b/>
          <w:bCs/>
          <w:lang w:eastAsia="es-ES" w:bidi="es-ES"/>
        </w:rPr>
        <w:t>Decreto 152/2025 por el que se emiten veinte leyes de ingresos municipales</w:t>
      </w:r>
    </w:p>
    <w:p w14:paraId="11CC1A40" w14:textId="77777777" w:rsidR="00766DA5" w:rsidRDefault="00766DA5" w:rsidP="00766DA5">
      <w:pPr>
        <w:widowControl w:val="0"/>
        <w:tabs>
          <w:tab w:val="left" w:pos="8280"/>
          <w:tab w:val="left" w:pos="9310"/>
        </w:tabs>
        <w:autoSpaceDE w:val="0"/>
        <w:autoSpaceDN w:val="0"/>
        <w:adjustRightInd w:val="0"/>
        <w:spacing w:after="0"/>
        <w:ind w:right="-51"/>
        <w:jc w:val="center"/>
        <w:rPr>
          <w:rFonts w:ascii="Arial" w:eastAsia="Arial" w:hAnsi="Arial"/>
          <w:b/>
          <w:bCs/>
          <w:lang w:eastAsia="es-ES" w:bidi="es-ES"/>
        </w:rPr>
      </w:pPr>
      <w:r w:rsidRPr="00766DA5">
        <w:rPr>
          <w:rFonts w:ascii="Arial" w:eastAsia="Arial" w:hAnsi="Arial"/>
          <w:b/>
          <w:bCs/>
          <w:lang w:eastAsia="es-ES" w:bidi="es-ES"/>
        </w:rPr>
        <w:t>correspondientes al ejercicio fiscal 2026</w:t>
      </w:r>
    </w:p>
    <w:p w14:paraId="3D341310" w14:textId="77777777" w:rsidR="00766DA5" w:rsidRPr="00766DA5" w:rsidRDefault="00766DA5" w:rsidP="00766DA5">
      <w:pPr>
        <w:widowControl w:val="0"/>
        <w:tabs>
          <w:tab w:val="left" w:pos="8280"/>
          <w:tab w:val="left" w:pos="9310"/>
        </w:tabs>
        <w:autoSpaceDE w:val="0"/>
        <w:autoSpaceDN w:val="0"/>
        <w:adjustRightInd w:val="0"/>
        <w:spacing w:after="0"/>
        <w:ind w:right="-51"/>
        <w:jc w:val="center"/>
        <w:rPr>
          <w:rFonts w:ascii="Arial" w:eastAsia="Arial" w:hAnsi="Arial"/>
          <w:b/>
          <w:bCs/>
          <w:lang w:eastAsia="es-ES" w:bidi="es-ES"/>
        </w:rPr>
      </w:pPr>
    </w:p>
    <w:p w14:paraId="66BC4962" w14:textId="0ED69D35" w:rsidR="0030202C" w:rsidRPr="00766DA5" w:rsidRDefault="00766DA5" w:rsidP="00766DA5">
      <w:pPr>
        <w:widowControl w:val="0"/>
        <w:tabs>
          <w:tab w:val="left" w:pos="8280"/>
          <w:tab w:val="left" w:pos="9310"/>
        </w:tabs>
        <w:autoSpaceDE w:val="0"/>
        <w:autoSpaceDN w:val="0"/>
        <w:adjustRightInd w:val="0"/>
        <w:spacing w:after="0"/>
        <w:ind w:right="-51"/>
        <w:jc w:val="both"/>
        <w:rPr>
          <w:rFonts w:ascii="Arial" w:eastAsia="Arial" w:hAnsi="Arial"/>
          <w:bCs/>
          <w:lang w:eastAsia="es-ES" w:bidi="es-ES"/>
        </w:rPr>
      </w:pPr>
      <w:r w:rsidRPr="00766DA5">
        <w:rPr>
          <w:rFonts w:ascii="Arial" w:eastAsia="Arial" w:hAnsi="Arial"/>
          <w:bCs/>
          <w:lang w:eastAsia="es-ES" w:bidi="es-ES"/>
        </w:rPr>
        <w:t>Joaquín Jesús Díaz Mena, Gobernador del Estado de Yucatán, con fundamento en los</w:t>
      </w:r>
      <w:r>
        <w:rPr>
          <w:rFonts w:ascii="Arial" w:eastAsia="Arial" w:hAnsi="Arial"/>
          <w:bCs/>
          <w:lang w:eastAsia="es-ES" w:bidi="es-ES"/>
        </w:rPr>
        <w:t xml:space="preserve"> </w:t>
      </w:r>
      <w:r w:rsidRPr="00766DA5">
        <w:rPr>
          <w:rFonts w:ascii="Arial" w:eastAsia="Arial" w:hAnsi="Arial"/>
          <w:bCs/>
          <w:lang w:eastAsia="es-ES" w:bidi="es-ES"/>
        </w:rPr>
        <w:t>artículos 38, 55, fracción II, y 60 de la Constitución Política del Estado de Yucatán; y 14,</w:t>
      </w:r>
      <w:r>
        <w:rPr>
          <w:rFonts w:ascii="Arial" w:eastAsia="Arial" w:hAnsi="Arial"/>
          <w:bCs/>
          <w:lang w:eastAsia="es-ES" w:bidi="es-ES"/>
        </w:rPr>
        <w:t xml:space="preserve"> </w:t>
      </w:r>
      <w:r w:rsidRPr="00766DA5">
        <w:rPr>
          <w:rFonts w:ascii="Arial" w:eastAsia="Arial" w:hAnsi="Arial"/>
          <w:bCs/>
          <w:lang w:eastAsia="es-ES" w:bidi="es-ES"/>
        </w:rPr>
        <w:t>fracciones VII y IX, del Código de la Administración Pública de Yucatán, a sus habitantes hago</w:t>
      </w:r>
      <w:r>
        <w:rPr>
          <w:rFonts w:ascii="Arial" w:eastAsia="Arial" w:hAnsi="Arial"/>
          <w:bCs/>
          <w:lang w:eastAsia="es-ES" w:bidi="es-ES"/>
        </w:rPr>
        <w:t xml:space="preserve"> </w:t>
      </w:r>
      <w:r w:rsidRPr="00766DA5">
        <w:rPr>
          <w:rFonts w:ascii="Arial" w:eastAsia="Arial" w:hAnsi="Arial"/>
          <w:bCs/>
          <w:lang w:eastAsia="es-ES" w:bidi="es-ES"/>
        </w:rPr>
        <w:t>saber, que el H. Congreso del Estado de Yucatán se ha servido dirigirme el siguiente decreto:</w:t>
      </w:r>
    </w:p>
    <w:p w14:paraId="549C3F00" w14:textId="77777777" w:rsidR="00766DA5" w:rsidRPr="00766DA5" w:rsidRDefault="00766DA5" w:rsidP="00766DA5">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p>
    <w:p w14:paraId="0929D0A0" w14:textId="77777777" w:rsidR="00766DA5" w:rsidRPr="00766DA5" w:rsidRDefault="00766DA5" w:rsidP="00766DA5">
      <w:pPr>
        <w:tabs>
          <w:tab w:val="left" w:pos="3975"/>
        </w:tabs>
        <w:spacing w:after="0" w:line="240" w:lineRule="auto"/>
        <w:jc w:val="both"/>
        <w:rPr>
          <w:rFonts w:ascii="Arial" w:eastAsia="Times New Roman" w:hAnsi="Arial"/>
          <w:b/>
          <w:color w:val="000000"/>
          <w:lang w:val="es-ES" w:eastAsia="es-ES"/>
        </w:rPr>
      </w:pPr>
      <w:r w:rsidRPr="00766DA5">
        <w:rPr>
          <w:rFonts w:ascii="Arial" w:eastAsia="Times New Roman" w:hAnsi="Arial"/>
          <w:b/>
          <w:color w:val="000000"/>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243533A3" w14:textId="77777777" w:rsidR="00766DA5" w:rsidRPr="00766DA5" w:rsidRDefault="00766DA5" w:rsidP="00766DA5">
      <w:pPr>
        <w:tabs>
          <w:tab w:val="left" w:pos="3975"/>
        </w:tabs>
        <w:spacing w:after="0" w:line="360" w:lineRule="auto"/>
        <w:ind w:firstLine="709"/>
        <w:jc w:val="both"/>
        <w:rPr>
          <w:rFonts w:ascii="Times New Roman" w:eastAsia="Times New Roman" w:hAnsi="Times New Roman" w:cs="Times New Roman"/>
          <w:color w:val="000000"/>
          <w:lang w:val="es-ES" w:eastAsia="es-ES"/>
        </w:rPr>
      </w:pPr>
      <w:r w:rsidRPr="00766DA5">
        <w:rPr>
          <w:rFonts w:ascii="Times New Roman" w:eastAsia="Times New Roman" w:hAnsi="Times New Roman" w:cs="Times New Roman"/>
          <w:color w:val="000000"/>
          <w:lang w:val="es-ES" w:eastAsia="es-ES"/>
        </w:rPr>
        <w:tab/>
      </w:r>
    </w:p>
    <w:p w14:paraId="280ABFD2" w14:textId="77777777" w:rsidR="00766DA5" w:rsidRPr="00766DA5" w:rsidRDefault="00766DA5" w:rsidP="00766DA5">
      <w:pPr>
        <w:tabs>
          <w:tab w:val="left" w:pos="8222"/>
        </w:tabs>
        <w:suppressAutoHyphens/>
        <w:spacing w:after="0" w:line="360" w:lineRule="auto"/>
        <w:ind w:right="51"/>
        <w:jc w:val="center"/>
        <w:rPr>
          <w:rFonts w:ascii="Arial" w:eastAsia="Times New Roman" w:hAnsi="Arial"/>
          <w:b/>
          <w:color w:val="000000"/>
          <w:lang w:val="pt-BR" w:eastAsia="ar-SA"/>
        </w:rPr>
      </w:pPr>
      <w:r w:rsidRPr="00766DA5">
        <w:rPr>
          <w:rFonts w:ascii="Arial" w:eastAsia="Times New Roman" w:hAnsi="Arial"/>
          <w:b/>
          <w:color w:val="000000"/>
          <w:lang w:val="pt-BR" w:eastAsia="ar-SA"/>
        </w:rPr>
        <w:t>E X P O S I C I Ó N   D E   M O T I V O S</w:t>
      </w:r>
    </w:p>
    <w:p w14:paraId="3F6D9954" w14:textId="77777777" w:rsidR="00766DA5" w:rsidRPr="00766DA5" w:rsidRDefault="00766DA5" w:rsidP="00766DA5">
      <w:pPr>
        <w:spacing w:after="0" w:line="360" w:lineRule="auto"/>
        <w:ind w:firstLine="709"/>
        <w:jc w:val="both"/>
        <w:rPr>
          <w:rFonts w:ascii="Arial" w:eastAsia="Times New Roman" w:hAnsi="Arial"/>
          <w:lang w:val="pt-BR" w:eastAsia="es-ES"/>
        </w:rPr>
      </w:pPr>
    </w:p>
    <w:p w14:paraId="6AA014A3" w14:textId="77777777" w:rsidR="00766DA5" w:rsidRPr="00766DA5" w:rsidRDefault="00766DA5" w:rsidP="00766DA5">
      <w:pPr>
        <w:spacing w:after="0" w:line="360" w:lineRule="auto"/>
        <w:jc w:val="both"/>
        <w:rPr>
          <w:rFonts w:ascii="Arial" w:eastAsia="Times New Roman" w:hAnsi="Arial"/>
          <w:iCs/>
          <w:lang w:val="es-ES" w:eastAsia="es-ES"/>
        </w:rPr>
      </w:pPr>
      <w:r w:rsidRPr="00766DA5">
        <w:rPr>
          <w:rFonts w:ascii="Arial" w:eastAsia="Times New Roman" w:hAnsi="Arial"/>
          <w:b/>
          <w:iCs/>
          <w:lang w:val="es-ES" w:eastAsia="es-ES"/>
        </w:rPr>
        <w:t>PRIMERA.</w:t>
      </w:r>
      <w:r w:rsidRPr="00766DA5">
        <w:rPr>
          <w:rFonts w:ascii="Arial" w:eastAsia="Times New Roman" w:hAnsi="Arial"/>
          <w:iCs/>
          <w:lang w:val="es-ES" w:eastAsia="es-ES"/>
        </w:rPr>
        <w:t xml:space="preserve"> De la revisión y análisis de las iniciativas presentadas por las autoridades municipales, quienes integramos esta comisión permanente, apreciamos que los ayuntamientos de los municipios antes señalados</w:t>
      </w:r>
      <w:r w:rsidRPr="00766DA5">
        <w:rPr>
          <w:rFonts w:ascii="Arial" w:eastAsia="Times New Roman" w:hAnsi="Arial"/>
          <w:lang w:val="es-ES" w:eastAsia="es-ES"/>
        </w:rPr>
        <w:t xml:space="preserve">, </w:t>
      </w:r>
      <w:r w:rsidRPr="00766DA5">
        <w:rPr>
          <w:rFonts w:ascii="Arial" w:eastAsia="Times New Roman" w:hAnsi="Arial"/>
          <w:iCs/>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766DA5">
        <w:rPr>
          <w:rFonts w:ascii="Arial" w:eastAsia="Times New Roman" w:hAnsi="Arial"/>
          <w:iCs/>
          <w:lang w:val="es-ES" w:eastAsia="es-ES"/>
        </w:rPr>
        <w:t>nullum</w:t>
      </w:r>
      <w:proofErr w:type="spellEnd"/>
      <w:r w:rsidRPr="00766DA5">
        <w:rPr>
          <w:rFonts w:ascii="Arial" w:eastAsia="Times New Roman" w:hAnsi="Arial"/>
          <w:iCs/>
          <w:lang w:val="es-ES" w:eastAsia="es-ES"/>
        </w:rPr>
        <w:t xml:space="preserve"> </w:t>
      </w:r>
      <w:proofErr w:type="spellStart"/>
      <w:r w:rsidRPr="00766DA5">
        <w:rPr>
          <w:rFonts w:ascii="Arial" w:eastAsia="Times New Roman" w:hAnsi="Arial"/>
          <w:iCs/>
          <w:lang w:val="es-ES" w:eastAsia="es-ES"/>
        </w:rPr>
        <w:t>tributum</w:t>
      </w:r>
      <w:proofErr w:type="spellEnd"/>
      <w:r w:rsidRPr="00766DA5">
        <w:rPr>
          <w:rFonts w:ascii="Arial" w:eastAsia="Times New Roman" w:hAnsi="Arial"/>
          <w:iCs/>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A44AB5A" w14:textId="77777777" w:rsidR="00766DA5" w:rsidRPr="00766DA5" w:rsidRDefault="00766DA5" w:rsidP="00766DA5">
      <w:pPr>
        <w:spacing w:after="0" w:line="360" w:lineRule="auto"/>
        <w:ind w:firstLine="540"/>
        <w:jc w:val="both"/>
        <w:rPr>
          <w:rFonts w:ascii="Arial" w:eastAsia="Times New Roman" w:hAnsi="Arial"/>
          <w:iCs/>
          <w:lang w:val="es-ES" w:eastAsia="es-ES"/>
        </w:rPr>
      </w:pPr>
    </w:p>
    <w:p w14:paraId="576E5204" w14:textId="77777777" w:rsidR="00766DA5" w:rsidRPr="00766DA5" w:rsidRDefault="00766DA5" w:rsidP="00766DA5">
      <w:pPr>
        <w:spacing w:after="0" w:line="360" w:lineRule="auto"/>
        <w:jc w:val="both"/>
        <w:rPr>
          <w:rFonts w:ascii="Arial" w:eastAsia="Times New Roman" w:hAnsi="Arial"/>
          <w:iCs/>
          <w:lang w:val="es-ES" w:eastAsia="es-ES"/>
        </w:rPr>
      </w:pPr>
      <w:r w:rsidRPr="00766DA5">
        <w:rPr>
          <w:rFonts w:ascii="Arial" w:eastAsia="Times New Roman" w:hAnsi="Arial"/>
          <w:b/>
          <w:iCs/>
          <w:lang w:val="es-ES" w:eastAsia="es-ES"/>
        </w:rPr>
        <w:t>SEGUNDA.</w:t>
      </w:r>
      <w:r w:rsidRPr="00766DA5">
        <w:rPr>
          <w:rFonts w:ascii="Arial" w:eastAsia="Times New Roman" w:hAnsi="Arial"/>
          <w:iCs/>
          <w:lang w:val="es-ES"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w:t>
      </w:r>
      <w:r w:rsidRPr="00766DA5">
        <w:rPr>
          <w:rFonts w:ascii="Arial" w:eastAsia="Times New Roman" w:hAnsi="Arial"/>
          <w:iCs/>
          <w:lang w:val="es-ES" w:eastAsia="es-ES"/>
        </w:rPr>
        <w:lastRenderedPageBreak/>
        <w:t>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3E4D57BE" w14:textId="77777777" w:rsidR="00766DA5" w:rsidRPr="00766DA5" w:rsidRDefault="00766DA5" w:rsidP="00766DA5">
      <w:pPr>
        <w:spacing w:after="0" w:line="360" w:lineRule="auto"/>
        <w:ind w:firstLine="709"/>
        <w:jc w:val="both"/>
        <w:rPr>
          <w:rFonts w:ascii="Arial" w:eastAsia="Times New Roman" w:hAnsi="Arial"/>
          <w:iCs/>
          <w:lang w:val="es-ES" w:eastAsia="es-ES"/>
        </w:rPr>
      </w:pPr>
    </w:p>
    <w:p w14:paraId="382BEA44" w14:textId="77777777" w:rsidR="00766DA5" w:rsidRPr="00766DA5" w:rsidRDefault="00766DA5" w:rsidP="00766DA5">
      <w:pPr>
        <w:spacing w:after="0" w:line="360" w:lineRule="auto"/>
        <w:ind w:firstLine="709"/>
        <w:jc w:val="both"/>
        <w:rPr>
          <w:rFonts w:ascii="Arial" w:eastAsia="Times New Roman" w:hAnsi="Arial"/>
          <w:iCs/>
          <w:lang w:val="es-ES" w:eastAsia="es-ES"/>
        </w:rPr>
      </w:pPr>
      <w:r w:rsidRPr="00766DA5">
        <w:rPr>
          <w:rFonts w:ascii="Arial" w:eastAsia="Times New Roman" w:hAnsi="Arial"/>
          <w:iCs/>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7C70F2B" w14:textId="77777777" w:rsidR="00766DA5" w:rsidRPr="00766DA5" w:rsidRDefault="00766DA5" w:rsidP="00766DA5">
      <w:pPr>
        <w:spacing w:after="0" w:line="360" w:lineRule="auto"/>
        <w:ind w:firstLine="540"/>
        <w:jc w:val="both"/>
        <w:rPr>
          <w:rFonts w:ascii="Arial" w:eastAsia="Times New Roman" w:hAnsi="Arial"/>
          <w:iCs/>
          <w:lang w:val="es-ES" w:eastAsia="es-ES"/>
        </w:rPr>
      </w:pPr>
    </w:p>
    <w:p w14:paraId="7A9D9DA3" w14:textId="77777777" w:rsidR="00766DA5" w:rsidRPr="00766DA5" w:rsidRDefault="00766DA5" w:rsidP="00766DA5">
      <w:pPr>
        <w:spacing w:after="0" w:line="360" w:lineRule="auto"/>
        <w:ind w:firstLine="709"/>
        <w:jc w:val="both"/>
        <w:rPr>
          <w:rFonts w:ascii="Arial" w:eastAsia="Times New Roman" w:hAnsi="Arial"/>
          <w:iCs/>
          <w:lang w:val="es-ES" w:eastAsia="es-ES"/>
        </w:rPr>
      </w:pPr>
      <w:r w:rsidRPr="00766DA5">
        <w:rPr>
          <w:rFonts w:ascii="Arial" w:eastAsia="Times New Roman" w:hAnsi="Arial"/>
          <w:iCs/>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0BB57F30" w14:textId="77777777" w:rsidR="00766DA5" w:rsidRPr="00766DA5" w:rsidRDefault="00766DA5" w:rsidP="00766DA5">
      <w:pPr>
        <w:spacing w:after="0" w:line="240" w:lineRule="auto"/>
        <w:jc w:val="both"/>
        <w:rPr>
          <w:rFonts w:ascii="Arial" w:eastAsia="Times New Roman" w:hAnsi="Arial"/>
          <w:b/>
          <w:i/>
          <w:iCs/>
          <w:lang w:val="es-ES" w:eastAsia="es-ES"/>
        </w:rPr>
      </w:pPr>
    </w:p>
    <w:p w14:paraId="4CDD0969" w14:textId="77777777" w:rsidR="00766DA5" w:rsidRPr="00766DA5" w:rsidRDefault="00766DA5" w:rsidP="00766DA5">
      <w:pPr>
        <w:spacing w:after="0" w:line="240" w:lineRule="auto"/>
        <w:jc w:val="both"/>
        <w:rPr>
          <w:rFonts w:ascii="Arial" w:eastAsia="Times New Roman" w:hAnsi="Arial"/>
          <w:b/>
          <w:i/>
          <w:iCs/>
          <w:lang w:val="es-ES" w:eastAsia="es-ES"/>
        </w:rPr>
      </w:pPr>
      <w:r w:rsidRPr="00766DA5">
        <w:rPr>
          <w:rFonts w:ascii="Arial" w:eastAsia="Times New Roman" w:hAnsi="Arial"/>
          <w:b/>
          <w:i/>
          <w:iCs/>
          <w:lang w:val="es-ES" w:eastAsia="es-ES"/>
        </w:rPr>
        <w:tab/>
      </w:r>
      <w:r w:rsidRPr="00766DA5">
        <w:rPr>
          <w:rFonts w:ascii="Arial" w:eastAsia="Times New Roman" w:hAnsi="Arial"/>
          <w:i/>
          <w:iCs/>
          <w:lang w:val="es-ES" w:eastAsia="es-ES"/>
        </w:rPr>
        <w:t>Respecto a la Autonomía Financiera Municipal</w:t>
      </w:r>
      <w:r w:rsidRPr="00766DA5">
        <w:rPr>
          <w:rFonts w:ascii="Arial" w:eastAsia="Times New Roman" w:hAnsi="Arial"/>
          <w:b/>
          <w:i/>
          <w:iCs/>
          <w:lang w:val="es-ES" w:eastAsia="es-ES"/>
        </w:rPr>
        <w:t xml:space="preserve"> </w:t>
      </w:r>
    </w:p>
    <w:p w14:paraId="56BEEB18" w14:textId="77777777" w:rsidR="00766DA5" w:rsidRPr="00766DA5" w:rsidRDefault="00766DA5" w:rsidP="00766DA5">
      <w:pPr>
        <w:spacing w:after="0" w:line="240" w:lineRule="auto"/>
        <w:ind w:left="720" w:right="484"/>
        <w:jc w:val="both"/>
        <w:rPr>
          <w:rFonts w:ascii="Arial" w:eastAsia="Times New Roman" w:hAnsi="Arial"/>
          <w:i/>
          <w:lang w:val="es-ES" w:eastAsia="es-ES"/>
        </w:rPr>
      </w:pPr>
    </w:p>
    <w:p w14:paraId="754DCB69" w14:textId="77777777" w:rsidR="00766DA5" w:rsidRPr="00766DA5" w:rsidRDefault="00766DA5" w:rsidP="00766DA5">
      <w:pPr>
        <w:spacing w:after="0" w:line="240" w:lineRule="auto"/>
        <w:ind w:left="720" w:right="484"/>
        <w:jc w:val="both"/>
        <w:rPr>
          <w:rFonts w:ascii="Arial" w:eastAsia="Times New Roman" w:hAnsi="Arial"/>
          <w:i/>
          <w:lang w:val="es-ES" w:eastAsia="es-ES"/>
        </w:rPr>
      </w:pPr>
      <w:r w:rsidRPr="00766DA5">
        <w:rPr>
          <w:rFonts w:ascii="Arial" w:eastAsia="Times New Roman" w:hAnsi="Arial"/>
          <w:i/>
          <w:lang w:val="es-ES"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4481773A" w14:textId="77777777" w:rsidR="00766DA5" w:rsidRPr="00766DA5" w:rsidRDefault="00766DA5" w:rsidP="00766DA5">
      <w:pPr>
        <w:spacing w:after="0" w:line="240" w:lineRule="auto"/>
        <w:ind w:left="720" w:right="484"/>
        <w:jc w:val="both"/>
        <w:rPr>
          <w:rFonts w:ascii="Arial" w:eastAsia="Times New Roman" w:hAnsi="Arial"/>
          <w:i/>
          <w:lang w:val="es-ES" w:eastAsia="es-ES"/>
        </w:rPr>
      </w:pPr>
    </w:p>
    <w:p w14:paraId="35C7BE1E" w14:textId="77777777" w:rsidR="00766DA5" w:rsidRPr="00766DA5" w:rsidRDefault="00766DA5" w:rsidP="00766DA5">
      <w:pPr>
        <w:spacing w:after="0" w:line="240" w:lineRule="auto"/>
        <w:ind w:left="720" w:right="484"/>
        <w:jc w:val="both"/>
        <w:rPr>
          <w:rFonts w:ascii="Arial" w:eastAsia="Times New Roman" w:hAnsi="Arial"/>
          <w:i/>
          <w:lang w:val="es-ES" w:eastAsia="es-ES"/>
        </w:rPr>
      </w:pPr>
      <w:r w:rsidRPr="00766DA5">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AD55AC4" w14:textId="77777777" w:rsidR="00766DA5" w:rsidRPr="00766DA5" w:rsidRDefault="00766DA5" w:rsidP="00766DA5">
      <w:pPr>
        <w:spacing w:after="0" w:line="240" w:lineRule="auto"/>
        <w:ind w:left="720" w:right="484"/>
        <w:jc w:val="both"/>
        <w:rPr>
          <w:rFonts w:ascii="Arial" w:eastAsia="Times New Roman" w:hAnsi="Arial"/>
          <w:i/>
          <w:lang w:val="es-ES" w:eastAsia="es-ES"/>
        </w:rPr>
      </w:pPr>
    </w:p>
    <w:p w14:paraId="7607F12F" w14:textId="77777777" w:rsidR="00766DA5" w:rsidRPr="00766DA5" w:rsidRDefault="00766DA5" w:rsidP="00766DA5">
      <w:pPr>
        <w:spacing w:after="0" w:line="240" w:lineRule="auto"/>
        <w:ind w:left="720" w:right="484"/>
        <w:jc w:val="both"/>
        <w:rPr>
          <w:rFonts w:ascii="Arial" w:eastAsia="Times New Roman" w:hAnsi="Arial"/>
          <w:i/>
          <w:lang w:val="es-ES" w:eastAsia="es-ES"/>
        </w:rPr>
      </w:pPr>
      <w:r w:rsidRPr="00766DA5">
        <w:rPr>
          <w:rFonts w:ascii="Arial" w:eastAsia="Times New Roman" w:hAnsi="Arial"/>
          <w:i/>
          <w:lang w:val="es-ES" w:eastAsia="es-ES"/>
        </w:rPr>
        <w:t>“La experiencia ha demostrado que no puede haber un municipio fuerte y libre si está sujeto a la buena o mala voluntad de la Legislatura Estatal.”</w:t>
      </w:r>
    </w:p>
    <w:p w14:paraId="29BC8C11" w14:textId="77777777" w:rsidR="00766DA5" w:rsidRPr="00766DA5" w:rsidRDefault="00766DA5" w:rsidP="00766DA5">
      <w:pPr>
        <w:spacing w:after="0" w:line="240" w:lineRule="auto"/>
        <w:ind w:left="720" w:right="484"/>
        <w:jc w:val="both"/>
        <w:rPr>
          <w:rFonts w:ascii="Arial" w:eastAsia="Times New Roman" w:hAnsi="Arial"/>
          <w:i/>
          <w:lang w:val="es-ES" w:eastAsia="es-ES"/>
        </w:rPr>
      </w:pPr>
    </w:p>
    <w:p w14:paraId="4156228C" w14:textId="77777777" w:rsidR="00766DA5" w:rsidRPr="00766DA5" w:rsidRDefault="00766DA5" w:rsidP="00766DA5">
      <w:pPr>
        <w:spacing w:after="0" w:line="240" w:lineRule="auto"/>
        <w:ind w:left="720" w:right="484"/>
        <w:jc w:val="both"/>
        <w:rPr>
          <w:rFonts w:ascii="Arial" w:eastAsia="Times New Roman" w:hAnsi="Arial"/>
          <w:i/>
          <w:lang w:val="es-ES" w:eastAsia="es-ES"/>
        </w:rPr>
      </w:pPr>
      <w:r w:rsidRPr="00766DA5">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766DA5">
        <w:rPr>
          <w:rFonts w:ascii="Arial" w:eastAsia="Times New Roman" w:hAnsi="Arial"/>
          <w:i/>
          <w:lang w:val="es-ES" w:eastAsia="es-ES"/>
        </w:rPr>
        <w:lastRenderedPageBreak/>
        <w:t>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0781B72" w14:textId="77777777" w:rsidR="00766DA5" w:rsidRPr="00766DA5" w:rsidRDefault="00766DA5" w:rsidP="00766DA5">
      <w:pPr>
        <w:spacing w:after="0" w:line="360" w:lineRule="auto"/>
        <w:ind w:left="720" w:right="484"/>
        <w:jc w:val="both"/>
        <w:rPr>
          <w:rFonts w:ascii="Arial" w:eastAsia="Times New Roman" w:hAnsi="Arial"/>
          <w:i/>
          <w:lang w:val="es-ES" w:eastAsia="es-ES"/>
        </w:rPr>
      </w:pPr>
    </w:p>
    <w:p w14:paraId="3AC19BF0" w14:textId="77777777" w:rsidR="00766DA5" w:rsidRPr="00766DA5" w:rsidRDefault="00766DA5" w:rsidP="00766DA5">
      <w:pPr>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0881085" w14:textId="77777777" w:rsidR="00766DA5" w:rsidRPr="00766DA5" w:rsidRDefault="00766DA5" w:rsidP="00766DA5">
      <w:pPr>
        <w:spacing w:after="0" w:line="360" w:lineRule="auto"/>
        <w:ind w:firstLine="708"/>
        <w:jc w:val="both"/>
        <w:rPr>
          <w:rFonts w:ascii="Arial" w:eastAsia="Times New Roman" w:hAnsi="Arial"/>
          <w:iCs/>
          <w:lang w:val="es-ES" w:eastAsia="es-ES"/>
        </w:rPr>
      </w:pPr>
    </w:p>
    <w:p w14:paraId="6EEE78FC"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4DA43E01"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30EB79EA"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766DA5">
        <w:rPr>
          <w:rFonts w:ascii="Arial" w:eastAsia="Times New Roman" w:hAnsi="Arial"/>
          <w:vertAlign w:val="superscript"/>
          <w:lang w:val="es-ES" w:eastAsia="es-ES"/>
        </w:rPr>
        <w:footnoteReference w:id="1"/>
      </w:r>
      <w:r w:rsidRPr="00766DA5">
        <w:rPr>
          <w:rFonts w:ascii="Arial" w:eastAsia="Times New Roman" w:hAnsi="Arial"/>
          <w:lang w:val="es-ES" w:eastAsia="es-ES"/>
        </w:rPr>
        <w:t xml:space="preserve">”, que en dicho precepto constitucional se establecen diversos principios, derechos y facultades de contenido económico, financiero y tributario a favor de los municipios para el fortalecimiento de su </w:t>
      </w:r>
      <w:r w:rsidRPr="00766DA5">
        <w:rPr>
          <w:rFonts w:ascii="Arial" w:eastAsia="Times New Roman" w:hAnsi="Arial"/>
          <w:lang w:val="es-ES" w:eastAsia="es-ES"/>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54B0DFC5"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208579A3" w14:textId="77777777" w:rsidR="00766DA5" w:rsidRPr="00766DA5" w:rsidRDefault="00766DA5" w:rsidP="00766DA5">
      <w:pPr>
        <w:spacing w:after="0" w:line="360" w:lineRule="auto"/>
        <w:jc w:val="both"/>
        <w:rPr>
          <w:rFonts w:ascii="Arial" w:eastAsia="Times New Roman" w:hAnsi="Arial"/>
          <w:lang w:val="es-ES" w:eastAsia="es-ES"/>
        </w:rPr>
      </w:pPr>
      <w:r w:rsidRPr="00766DA5">
        <w:rPr>
          <w:rFonts w:ascii="Arial" w:eastAsia="Times New Roman" w:hAnsi="Arial"/>
          <w:b/>
          <w:lang w:val="es-ES" w:eastAsia="es-ES"/>
        </w:rPr>
        <w:t xml:space="preserve">TERCERA. </w:t>
      </w:r>
      <w:r w:rsidRPr="00766DA5">
        <w:rPr>
          <w:rFonts w:ascii="Arial" w:eastAsia="Times New Roman" w:hAnsi="Arial"/>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B98195D"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5511D2A2"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27CA867E"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1F9649FF" w14:textId="77777777" w:rsidR="00766DA5" w:rsidRPr="00766DA5" w:rsidRDefault="00766DA5" w:rsidP="00766DA5">
      <w:pPr>
        <w:shd w:val="clear" w:color="auto" w:fill="FFFFFF"/>
        <w:spacing w:after="0" w:line="360" w:lineRule="auto"/>
        <w:jc w:val="both"/>
        <w:rPr>
          <w:rFonts w:ascii="Arial" w:eastAsia="Times New Roman" w:hAnsi="Arial"/>
          <w:lang w:val="es-ES" w:eastAsia="es-ES"/>
        </w:rPr>
      </w:pPr>
      <w:bookmarkStart w:id="2" w:name="_Hlk184897324"/>
      <w:r w:rsidRPr="00766DA5">
        <w:rPr>
          <w:rFonts w:ascii="Arial" w:eastAsia="Times New Roman" w:hAnsi="Arial"/>
          <w:b/>
          <w:lang w:val="es-ES" w:eastAsia="es-ES"/>
        </w:rPr>
        <w:t xml:space="preserve">CUARTA. </w:t>
      </w:r>
      <w:r w:rsidRPr="00766DA5">
        <w:rPr>
          <w:rFonts w:ascii="Arial" w:eastAsia="Times New Roman" w:hAnsi="Arial"/>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3A17448" w14:textId="77777777" w:rsidR="00766DA5" w:rsidRPr="00766DA5" w:rsidRDefault="00766DA5" w:rsidP="00766DA5">
      <w:pPr>
        <w:shd w:val="clear" w:color="auto" w:fill="FFFFFF"/>
        <w:spacing w:after="0" w:line="360" w:lineRule="auto"/>
        <w:jc w:val="both"/>
        <w:rPr>
          <w:rFonts w:ascii="Arial" w:eastAsia="Times New Roman" w:hAnsi="Arial"/>
          <w:b/>
          <w:lang w:val="es-ES" w:eastAsia="es-ES"/>
        </w:rPr>
      </w:pPr>
    </w:p>
    <w:p w14:paraId="43F6D449"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6F3ABE19"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3B9BAD28"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E4EBCE8" w14:textId="77777777" w:rsidR="00766DA5" w:rsidRPr="00766DA5" w:rsidRDefault="00766DA5" w:rsidP="00766DA5">
      <w:pPr>
        <w:spacing w:after="0" w:line="360" w:lineRule="auto"/>
        <w:jc w:val="both"/>
        <w:rPr>
          <w:rFonts w:ascii="Arial" w:eastAsia="Times New Roman" w:hAnsi="Arial"/>
          <w:lang w:val="es-ES" w:eastAsia="es-ES"/>
        </w:rPr>
      </w:pPr>
    </w:p>
    <w:p w14:paraId="0DB20745"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En este contexto el pleno de la Suprema Corte de Justicia de la </w:t>
      </w:r>
      <w:proofErr w:type="gramStart"/>
      <w:r w:rsidRPr="00766DA5">
        <w:rPr>
          <w:rFonts w:ascii="Arial" w:eastAsia="Times New Roman" w:hAnsi="Arial"/>
          <w:lang w:val="es-ES" w:eastAsia="es-ES"/>
        </w:rPr>
        <w:t>Nación,</w:t>
      </w:r>
      <w:proofErr w:type="gramEnd"/>
      <w:r w:rsidRPr="00766DA5">
        <w:rPr>
          <w:rFonts w:ascii="Arial" w:eastAsia="Times New Roman" w:hAnsi="Arial"/>
          <w:lang w:val="es-ES" w:eastAsia="es-ES"/>
        </w:rPr>
        <w:t xml:space="preserve"> ha señalado que la fundamentación puede ser de dos tipos: </w:t>
      </w:r>
      <w:r w:rsidRPr="00766DA5">
        <w:rPr>
          <w:rFonts w:ascii="Arial" w:eastAsia="Times New Roman" w:hAnsi="Arial"/>
          <w:i/>
          <w:lang w:val="es-ES" w:eastAsia="es-ES"/>
        </w:rPr>
        <w:t xml:space="preserve">reforzada </w:t>
      </w:r>
      <w:r w:rsidRPr="00766DA5">
        <w:rPr>
          <w:rFonts w:ascii="Arial" w:eastAsia="Times New Roman" w:hAnsi="Arial"/>
          <w:lang w:val="es-ES" w:eastAsia="es-ES"/>
        </w:rPr>
        <w:t>y</w:t>
      </w:r>
      <w:r w:rsidRPr="00766DA5">
        <w:rPr>
          <w:rFonts w:ascii="Arial" w:eastAsia="Times New Roman" w:hAnsi="Arial"/>
          <w:i/>
          <w:lang w:val="es-ES" w:eastAsia="es-ES"/>
        </w:rPr>
        <w:t xml:space="preserve"> ordinaria</w:t>
      </w:r>
      <w:r w:rsidRPr="00766DA5">
        <w:rPr>
          <w:rFonts w:ascii="Arial" w:eastAsia="Times New Roman" w:hAnsi="Arial"/>
          <w:b/>
          <w:lang w:val="es-ES" w:eastAsia="es-ES"/>
        </w:rPr>
        <w:t xml:space="preserve">. </w:t>
      </w:r>
      <w:r w:rsidRPr="00766DA5">
        <w:rPr>
          <w:rFonts w:ascii="Arial" w:eastAsia="Times New Roman" w:hAnsi="Arial"/>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01CDA6A1" w14:textId="77777777" w:rsidR="00766DA5" w:rsidRPr="00766DA5" w:rsidRDefault="00766DA5" w:rsidP="00766DA5">
      <w:pPr>
        <w:spacing w:after="0" w:line="360" w:lineRule="auto"/>
        <w:jc w:val="both"/>
        <w:rPr>
          <w:rFonts w:ascii="Arial" w:eastAsia="Times New Roman" w:hAnsi="Arial"/>
          <w:lang w:val="es-ES" w:eastAsia="es-ES"/>
        </w:rPr>
      </w:pPr>
    </w:p>
    <w:p w14:paraId="497E29AE"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En cuanto a la motivación ordinaria, ésta tiene lugar cuando no se presenta alguna "categoría sospechosa", es decir, cuando el acto o la norma de que se </w:t>
      </w:r>
      <w:proofErr w:type="gramStart"/>
      <w:r w:rsidRPr="00766DA5">
        <w:rPr>
          <w:rFonts w:ascii="Arial" w:eastAsia="Times New Roman" w:hAnsi="Arial"/>
          <w:lang w:val="es-ES" w:eastAsia="es-ES"/>
        </w:rPr>
        <w:t>trate,</w:t>
      </w:r>
      <w:proofErr w:type="gramEnd"/>
      <w:r w:rsidRPr="00766DA5">
        <w:rPr>
          <w:rFonts w:ascii="Arial" w:eastAsia="Times New Roman" w:hAnsi="Arial"/>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0811E516" w14:textId="77777777" w:rsidR="00766DA5" w:rsidRPr="00766DA5" w:rsidRDefault="00766DA5" w:rsidP="00766DA5">
      <w:pPr>
        <w:spacing w:after="0" w:line="360" w:lineRule="auto"/>
        <w:jc w:val="both"/>
        <w:rPr>
          <w:rFonts w:ascii="Arial" w:eastAsia="Times New Roman" w:hAnsi="Arial"/>
          <w:b/>
          <w:lang w:val="es-ES" w:eastAsia="es-ES"/>
        </w:rPr>
      </w:pPr>
    </w:p>
    <w:p w14:paraId="318E448D"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Lo anterior, es emanado de la jurisprudencia en materia constitucional emitida por el Pleno del máximo tribunal cuyo rubro señala: “MOTIVACIÓN LEGISLATIVA. CLASES, CONCEPTO Y CARACTERÍSTICAS</w:t>
      </w:r>
      <w:r w:rsidRPr="00766DA5">
        <w:rPr>
          <w:rFonts w:ascii="Arial" w:eastAsia="Times New Roman" w:hAnsi="Arial"/>
          <w:vertAlign w:val="superscript"/>
          <w:lang w:val="es-ES" w:eastAsia="es-ES"/>
        </w:rPr>
        <w:footnoteReference w:id="2"/>
      </w:r>
      <w:r w:rsidRPr="00766DA5">
        <w:rPr>
          <w:rFonts w:ascii="Arial" w:eastAsia="Times New Roman" w:hAnsi="Arial"/>
          <w:lang w:val="es-ES" w:eastAsia="es-ES"/>
        </w:rPr>
        <w:t>”.</w:t>
      </w:r>
    </w:p>
    <w:p w14:paraId="39E89A9B" w14:textId="77777777" w:rsidR="00766DA5" w:rsidRPr="00766DA5" w:rsidRDefault="00766DA5" w:rsidP="00766DA5">
      <w:pPr>
        <w:spacing w:after="0" w:line="360" w:lineRule="auto"/>
        <w:jc w:val="both"/>
        <w:rPr>
          <w:rFonts w:ascii="Arial" w:eastAsia="Times New Roman" w:hAnsi="Arial"/>
          <w:lang w:val="es-ES" w:eastAsia="es-ES"/>
        </w:rPr>
      </w:pPr>
    </w:p>
    <w:p w14:paraId="2B800DCB"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En tales consecuencias, es evidente que el máximo tribunal del país ha establecido que en determinadas materias basta con una motivación ordinaria para que el acto realizado </w:t>
      </w:r>
      <w:r w:rsidRPr="00766DA5">
        <w:rPr>
          <w:rFonts w:ascii="Arial" w:eastAsia="Times New Roman" w:hAnsi="Arial"/>
          <w:lang w:val="es-ES" w:eastAsia="es-ES"/>
        </w:rPr>
        <w:lastRenderedPageBreak/>
        <w:t xml:space="preserve">cumpla con el fin que se pretende, </w:t>
      </w:r>
      <w:proofErr w:type="gramStart"/>
      <w:r w:rsidRPr="00766DA5">
        <w:rPr>
          <w:rFonts w:ascii="Arial" w:eastAsia="Times New Roman" w:hAnsi="Arial"/>
          <w:lang w:val="es-ES" w:eastAsia="es-ES"/>
        </w:rPr>
        <w:t>ya que</w:t>
      </w:r>
      <w:proofErr w:type="gramEnd"/>
      <w:r w:rsidRPr="00766DA5">
        <w:rPr>
          <w:rFonts w:ascii="Arial" w:eastAsia="Times New Roman" w:hAnsi="Arial"/>
          <w:lang w:val="es-ES" w:eastAsia="es-ES"/>
        </w:rPr>
        <w:t xml:space="preserve"> en tales situaciones, la propia norma otorga facultades discrecionales a los poderes políticos, que tornan imposible una motivación reforzada.</w:t>
      </w:r>
    </w:p>
    <w:p w14:paraId="6A9DE448" w14:textId="77777777" w:rsidR="00766DA5" w:rsidRPr="00766DA5" w:rsidRDefault="00766DA5" w:rsidP="00766DA5">
      <w:pPr>
        <w:spacing w:after="0" w:line="360" w:lineRule="auto"/>
        <w:jc w:val="both"/>
        <w:rPr>
          <w:rFonts w:ascii="Arial" w:eastAsia="Times New Roman" w:hAnsi="Arial"/>
          <w:lang w:val="es-ES" w:eastAsia="es-ES"/>
        </w:rPr>
      </w:pPr>
    </w:p>
    <w:p w14:paraId="464B9F8F" w14:textId="77777777" w:rsidR="00766DA5" w:rsidRPr="00766DA5" w:rsidRDefault="00766DA5" w:rsidP="00766DA5">
      <w:pPr>
        <w:spacing w:after="0" w:line="360" w:lineRule="auto"/>
        <w:ind w:firstLine="708"/>
        <w:jc w:val="both"/>
        <w:rPr>
          <w:rFonts w:ascii="Arial" w:eastAsia="Times New Roman" w:hAnsi="Arial" w:cs="Times New Roman"/>
          <w:lang w:val="es-ES" w:eastAsia="es-MX"/>
        </w:rPr>
      </w:pPr>
      <w:r w:rsidRPr="00766DA5">
        <w:rPr>
          <w:rFonts w:ascii="Arial" w:eastAsia="Times New Roman" w:hAnsi="Arial"/>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766DA5">
        <w:rPr>
          <w:rFonts w:ascii="Arial" w:eastAsia="Times New Roman" w:hAnsi="Arial" w:cs="Times New Roman"/>
          <w:lang w:val="es-ES"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766DA5">
        <w:rPr>
          <w:rFonts w:ascii="Arial" w:eastAsia="Times New Roman" w:hAnsi="Arial" w:cs="Times New Roman"/>
          <w:vertAlign w:val="superscript"/>
          <w:lang w:val="es-ES" w:eastAsia="es-MX"/>
        </w:rPr>
        <w:footnoteReference w:id="3"/>
      </w:r>
      <w:r w:rsidRPr="00766DA5">
        <w:rPr>
          <w:rFonts w:ascii="Arial" w:eastAsia="Times New Roman" w:hAnsi="Arial" w:cs="Times New Roman"/>
          <w:lang w:val="es-ES" w:eastAsia="es-MX"/>
        </w:rPr>
        <w:t>…”.</w:t>
      </w:r>
    </w:p>
    <w:p w14:paraId="5E34FF06" w14:textId="77777777" w:rsidR="00766DA5" w:rsidRPr="00766DA5" w:rsidRDefault="00766DA5" w:rsidP="00766DA5">
      <w:pPr>
        <w:spacing w:after="0" w:line="360" w:lineRule="auto"/>
        <w:jc w:val="both"/>
        <w:rPr>
          <w:rFonts w:ascii="Arial" w:eastAsia="Times New Roman" w:hAnsi="Arial" w:cs="Times New Roman"/>
          <w:lang w:val="es-ES" w:eastAsia="es-MX"/>
        </w:rPr>
      </w:pPr>
    </w:p>
    <w:p w14:paraId="32286D5C"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cs="Times New Roman"/>
          <w:lang w:val="es-ES" w:eastAsia="es-MX"/>
        </w:rPr>
        <w:t xml:space="preserve">En este sentido, el pleno del alto tribunal de la </w:t>
      </w:r>
      <w:proofErr w:type="gramStart"/>
      <w:r w:rsidRPr="00766DA5">
        <w:rPr>
          <w:rFonts w:ascii="Arial" w:eastAsia="Times New Roman" w:hAnsi="Arial" w:cs="Times New Roman"/>
          <w:lang w:val="es-ES" w:eastAsia="es-MX"/>
        </w:rPr>
        <w:t>Nación,</w:t>
      </w:r>
      <w:proofErr w:type="gramEnd"/>
      <w:r w:rsidRPr="00766DA5">
        <w:rPr>
          <w:rFonts w:ascii="Arial" w:eastAsia="Times New Roman" w:hAnsi="Arial" w:cs="Times New Roman"/>
          <w:lang w:val="es-ES" w:eastAsia="es-MX"/>
        </w:rPr>
        <w:t xml:space="preserve"> estableció que </w:t>
      </w:r>
      <w:r w:rsidRPr="00766DA5">
        <w:rPr>
          <w:rFonts w:ascii="Arial" w:eastAsia="Times New Roman" w:hAnsi="Arial"/>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3F836A4"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745511B5"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7E954EAD"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40F841DA"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766DA5">
        <w:rPr>
          <w:rFonts w:ascii="Arial" w:eastAsia="Times New Roman" w:hAnsi="Arial"/>
          <w:lang w:val="es-ES" w:eastAsia="es-ES"/>
        </w:rPr>
        <w:lastRenderedPageBreak/>
        <w:t>INTEGRAN EL CONGRESO DE LA UNIÓN TIENEN LA FACULTAD PLENA DE APROBAR, RECHAZAR, MODIFICAR O ADICIONAR EL PROYECTO DE LEY O DECRETO, INDEPENDIENTEMENTE DEL SENTIDO EN EL QUE SE HUBIERE PRESENTADO ORIGINALMENTE LA INICIATIVA CORRESPONDIENTE”.</w:t>
      </w:r>
    </w:p>
    <w:p w14:paraId="0F031D8B" w14:textId="77777777" w:rsidR="00766DA5" w:rsidRPr="00766DA5" w:rsidRDefault="00766DA5" w:rsidP="00766DA5">
      <w:pPr>
        <w:spacing w:after="0" w:line="360" w:lineRule="auto"/>
        <w:ind w:firstLine="708"/>
        <w:jc w:val="both"/>
        <w:rPr>
          <w:rFonts w:ascii="Arial" w:eastAsia="Times New Roman" w:hAnsi="Arial"/>
          <w:lang w:val="es-ES" w:eastAsia="es-ES"/>
        </w:rPr>
      </w:pPr>
    </w:p>
    <w:bookmarkEnd w:id="2"/>
    <w:p w14:paraId="05910CB4" w14:textId="77777777" w:rsidR="00766DA5" w:rsidRPr="00766DA5" w:rsidRDefault="00766DA5" w:rsidP="00766DA5">
      <w:pPr>
        <w:spacing w:after="0" w:line="360" w:lineRule="auto"/>
        <w:jc w:val="both"/>
        <w:rPr>
          <w:rFonts w:ascii="Arial" w:eastAsia="Times New Roman" w:hAnsi="Arial"/>
          <w:lang w:val="es-ES" w:eastAsia="es-ES"/>
        </w:rPr>
      </w:pPr>
      <w:r w:rsidRPr="00766DA5">
        <w:rPr>
          <w:rFonts w:ascii="Arial" w:eastAsia="Times New Roman" w:hAnsi="Arial"/>
          <w:b/>
          <w:lang w:val="es-ES" w:eastAsia="es-ES"/>
        </w:rPr>
        <w:t xml:space="preserve">QUINTA. </w:t>
      </w:r>
      <w:r w:rsidRPr="00766DA5">
        <w:rPr>
          <w:rFonts w:ascii="Arial" w:eastAsia="Times New Roman" w:hAnsi="Arial"/>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8A11981" w14:textId="77777777" w:rsidR="00766DA5" w:rsidRPr="00766DA5" w:rsidRDefault="00766DA5" w:rsidP="00766DA5">
      <w:pPr>
        <w:spacing w:after="0" w:line="360" w:lineRule="auto"/>
        <w:ind w:firstLine="709"/>
        <w:jc w:val="both"/>
        <w:rPr>
          <w:rFonts w:ascii="Arial" w:eastAsia="Times New Roman" w:hAnsi="Arial"/>
          <w:lang w:val="es-ES" w:eastAsia="es-ES"/>
        </w:rPr>
      </w:pPr>
    </w:p>
    <w:p w14:paraId="475C219C" w14:textId="77777777" w:rsidR="00766DA5" w:rsidRPr="00766DA5" w:rsidRDefault="00766DA5" w:rsidP="00766DA5">
      <w:pPr>
        <w:spacing w:after="0" w:line="360" w:lineRule="auto"/>
        <w:ind w:firstLine="709"/>
        <w:jc w:val="both"/>
        <w:rPr>
          <w:rFonts w:ascii="Arial" w:eastAsia="Times New Roman" w:hAnsi="Arial"/>
          <w:lang w:val="es-ES" w:eastAsia="es-ES"/>
        </w:rPr>
      </w:pPr>
      <w:r w:rsidRPr="00766DA5">
        <w:rPr>
          <w:rFonts w:ascii="Arial" w:eastAsia="Times New Roman" w:hAnsi="Arial"/>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34823CE8" w14:textId="77777777" w:rsidR="00766DA5" w:rsidRPr="00766DA5" w:rsidRDefault="00766DA5" w:rsidP="00766DA5">
      <w:pPr>
        <w:spacing w:after="0" w:line="360" w:lineRule="auto"/>
        <w:ind w:firstLine="709"/>
        <w:jc w:val="both"/>
        <w:rPr>
          <w:rFonts w:ascii="Arial" w:eastAsia="Times New Roman" w:hAnsi="Arial"/>
          <w:lang w:val="es-ES" w:eastAsia="es-ES"/>
        </w:rPr>
      </w:pPr>
    </w:p>
    <w:p w14:paraId="036764F4"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w:t>
      </w:r>
      <w:r w:rsidRPr="00766DA5">
        <w:rPr>
          <w:rFonts w:ascii="Arial" w:eastAsia="Times New Roman" w:hAnsi="Arial"/>
          <w:lang w:val="es-ES" w:eastAsia="es-ES"/>
        </w:rPr>
        <w:lastRenderedPageBreak/>
        <w:t>anterior, en el entendido de que los entes públicos de cada nivel de gobierno realicen las acciones necesarias para cumplir con dichas obligaciones.</w:t>
      </w:r>
    </w:p>
    <w:p w14:paraId="3098A1DC"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6A8637C1"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3A15E837"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757A5E8B"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Es así </w:t>
      </w:r>
      <w:proofErr w:type="gramStart"/>
      <w:r w:rsidRPr="00766DA5">
        <w:rPr>
          <w:rFonts w:ascii="Arial" w:eastAsia="Times New Roman" w:hAnsi="Arial"/>
          <w:lang w:val="es-ES" w:eastAsia="es-ES"/>
        </w:rPr>
        <w:t>que</w:t>
      </w:r>
      <w:proofErr w:type="gramEnd"/>
      <w:r w:rsidRPr="00766DA5">
        <w:rPr>
          <w:rFonts w:ascii="Arial" w:eastAsia="Times New Roman" w:hAnsi="Arial"/>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7289EF28" w14:textId="77777777" w:rsidR="00766DA5" w:rsidRPr="00766DA5" w:rsidRDefault="00766DA5" w:rsidP="00766DA5">
      <w:pPr>
        <w:spacing w:after="0" w:line="360" w:lineRule="auto"/>
        <w:jc w:val="both"/>
        <w:rPr>
          <w:rFonts w:ascii="Arial" w:eastAsia="Times New Roman" w:hAnsi="Arial"/>
          <w:lang w:val="es-ES" w:eastAsia="es-ES"/>
        </w:rPr>
      </w:pPr>
    </w:p>
    <w:p w14:paraId="30A8CAB1"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b/>
          <w:bCs/>
          <w:lang w:val="es-ES" w:eastAsia="es-ES"/>
        </w:rPr>
        <w:t xml:space="preserve">SEXTA. </w:t>
      </w:r>
      <w:r w:rsidRPr="00766DA5">
        <w:rPr>
          <w:rFonts w:ascii="Arial" w:eastAsia="Times New Roman" w:hAnsi="Arial"/>
          <w:lang w:val="es-ES" w:eastAsia="es-ES"/>
        </w:rPr>
        <w:t xml:space="preserve">En lo que se refiere a la </w:t>
      </w:r>
      <w:r w:rsidRPr="00766DA5">
        <w:rPr>
          <w:rFonts w:ascii="Arial" w:eastAsia="Times New Roman" w:hAnsi="Arial"/>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766DA5">
        <w:rPr>
          <w:rFonts w:ascii="Arial" w:eastAsia="Times New Roman" w:hAnsi="Arial"/>
          <w:lang w:val="es-ES" w:eastAsia="es-ES"/>
        </w:rPr>
        <w:t>que se encuentran en estudio, análisis y dictamen, 2 ayuntamientos solicitaron montos de endeudamiento, siendo los siguientes:</w:t>
      </w:r>
    </w:p>
    <w:p w14:paraId="5674B733"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tbl>
      <w:tblPr>
        <w:tblStyle w:val="Tablaconcuadrcula1"/>
        <w:tblW w:w="0" w:type="auto"/>
        <w:tblLook w:val="04A0" w:firstRow="1" w:lastRow="0" w:firstColumn="1" w:lastColumn="0" w:noHBand="0" w:noVBand="1"/>
      </w:tblPr>
      <w:tblGrid>
        <w:gridCol w:w="846"/>
        <w:gridCol w:w="5039"/>
        <w:gridCol w:w="2943"/>
      </w:tblGrid>
      <w:tr w:rsidR="00766DA5" w:rsidRPr="00766DA5" w14:paraId="1E887638" w14:textId="77777777" w:rsidTr="00F16E48">
        <w:tc>
          <w:tcPr>
            <w:tcW w:w="846" w:type="dxa"/>
            <w:shd w:val="clear" w:color="auto" w:fill="BFBFBF" w:themeFill="background1" w:themeFillShade="BF"/>
          </w:tcPr>
          <w:p w14:paraId="56A503A1"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No.</w:t>
            </w:r>
          </w:p>
        </w:tc>
        <w:tc>
          <w:tcPr>
            <w:tcW w:w="5039" w:type="dxa"/>
            <w:shd w:val="clear" w:color="auto" w:fill="BFBFBF" w:themeFill="background1" w:themeFillShade="BF"/>
          </w:tcPr>
          <w:p w14:paraId="13892B1B"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Municipio</w:t>
            </w:r>
          </w:p>
        </w:tc>
        <w:tc>
          <w:tcPr>
            <w:tcW w:w="2943" w:type="dxa"/>
            <w:shd w:val="clear" w:color="auto" w:fill="BFBFBF" w:themeFill="background1" w:themeFillShade="BF"/>
          </w:tcPr>
          <w:p w14:paraId="104768B4"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Monto del empréstito</w:t>
            </w:r>
          </w:p>
        </w:tc>
      </w:tr>
      <w:tr w:rsidR="00766DA5" w:rsidRPr="00766DA5" w14:paraId="46D30E74" w14:textId="77777777" w:rsidTr="00F16E48">
        <w:tc>
          <w:tcPr>
            <w:tcW w:w="846" w:type="dxa"/>
          </w:tcPr>
          <w:p w14:paraId="742BF7FD"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2.</w:t>
            </w:r>
          </w:p>
        </w:tc>
        <w:tc>
          <w:tcPr>
            <w:tcW w:w="5039" w:type="dxa"/>
          </w:tcPr>
          <w:p w14:paraId="55D5A736" w14:textId="77777777" w:rsidR="00766DA5" w:rsidRPr="00766DA5" w:rsidRDefault="00766DA5" w:rsidP="00766DA5">
            <w:pPr>
              <w:widowControl/>
              <w:autoSpaceDE/>
              <w:autoSpaceDN/>
              <w:spacing w:after="0" w:line="240" w:lineRule="auto"/>
              <w:rPr>
                <w:lang w:eastAsia="es-ES"/>
              </w:rPr>
            </w:pPr>
            <w:r w:rsidRPr="00766DA5">
              <w:rPr>
                <w:lang w:eastAsia="es-ES"/>
              </w:rPr>
              <w:t>Motul</w:t>
            </w:r>
          </w:p>
        </w:tc>
        <w:tc>
          <w:tcPr>
            <w:tcW w:w="2943" w:type="dxa"/>
          </w:tcPr>
          <w:p w14:paraId="007C97AA" w14:textId="77777777" w:rsidR="00766DA5" w:rsidRPr="00766DA5" w:rsidRDefault="00766DA5" w:rsidP="00766DA5">
            <w:pPr>
              <w:widowControl/>
              <w:autoSpaceDE/>
              <w:autoSpaceDN/>
              <w:spacing w:after="0"/>
              <w:rPr>
                <w:bCs/>
                <w:spacing w:val="-10"/>
                <w:lang w:eastAsia="es-ES"/>
              </w:rPr>
            </w:pPr>
            <w:r w:rsidRPr="00766DA5">
              <w:rPr>
                <w:bCs/>
                <w:spacing w:val="-10"/>
                <w:lang w:eastAsia="es-ES"/>
              </w:rPr>
              <w:t>$    10,000,000.00</w:t>
            </w:r>
          </w:p>
        </w:tc>
      </w:tr>
      <w:tr w:rsidR="00766DA5" w:rsidRPr="00766DA5" w14:paraId="2EA94895" w14:textId="77777777" w:rsidTr="00F16E48">
        <w:tc>
          <w:tcPr>
            <w:tcW w:w="846" w:type="dxa"/>
          </w:tcPr>
          <w:p w14:paraId="29DE4CBD"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3.</w:t>
            </w:r>
          </w:p>
        </w:tc>
        <w:tc>
          <w:tcPr>
            <w:tcW w:w="5039" w:type="dxa"/>
          </w:tcPr>
          <w:p w14:paraId="5032B05F" w14:textId="77777777" w:rsidR="00766DA5" w:rsidRPr="00766DA5" w:rsidRDefault="00766DA5" w:rsidP="00766DA5">
            <w:pPr>
              <w:widowControl/>
              <w:autoSpaceDE/>
              <w:autoSpaceDN/>
              <w:spacing w:after="0" w:line="240" w:lineRule="auto"/>
              <w:rPr>
                <w:lang w:eastAsia="es-ES"/>
              </w:rPr>
            </w:pPr>
            <w:r w:rsidRPr="00766DA5">
              <w:rPr>
                <w:lang w:eastAsia="es-ES"/>
              </w:rPr>
              <w:t>Progreso</w:t>
            </w:r>
          </w:p>
        </w:tc>
        <w:tc>
          <w:tcPr>
            <w:tcW w:w="2943" w:type="dxa"/>
          </w:tcPr>
          <w:p w14:paraId="43A511D1" w14:textId="77777777" w:rsidR="00766DA5" w:rsidRPr="00766DA5" w:rsidRDefault="00766DA5" w:rsidP="00766DA5">
            <w:pPr>
              <w:widowControl/>
              <w:autoSpaceDE/>
              <w:autoSpaceDN/>
              <w:spacing w:after="0"/>
              <w:rPr>
                <w:bCs/>
                <w:spacing w:val="-10"/>
                <w:lang w:eastAsia="es-ES"/>
              </w:rPr>
            </w:pPr>
            <w:r w:rsidRPr="00766DA5">
              <w:rPr>
                <w:bCs/>
                <w:spacing w:val="-10"/>
                <w:lang w:eastAsia="es-ES"/>
              </w:rPr>
              <w:t>$    10,000,000.00</w:t>
            </w:r>
          </w:p>
        </w:tc>
      </w:tr>
    </w:tbl>
    <w:p w14:paraId="2F5244D0" w14:textId="77777777" w:rsidR="00766DA5" w:rsidRPr="00766DA5" w:rsidRDefault="00766DA5" w:rsidP="00766DA5">
      <w:pPr>
        <w:shd w:val="clear" w:color="auto" w:fill="FFFFFF"/>
        <w:spacing w:after="0" w:line="360" w:lineRule="auto"/>
        <w:ind w:right="5" w:firstLine="708"/>
        <w:jc w:val="both"/>
        <w:rPr>
          <w:rFonts w:ascii="Arial" w:eastAsia="Times New Roman" w:hAnsi="Arial"/>
          <w:lang w:val="es-ES" w:eastAsia="es-ES"/>
        </w:rPr>
      </w:pPr>
    </w:p>
    <w:p w14:paraId="02269A63" w14:textId="77777777" w:rsidR="00766DA5" w:rsidRPr="00766DA5" w:rsidRDefault="00766DA5" w:rsidP="00766DA5">
      <w:pPr>
        <w:shd w:val="clear" w:color="auto" w:fill="FFFFFF"/>
        <w:spacing w:after="0" w:line="360" w:lineRule="auto"/>
        <w:ind w:right="5" w:firstLine="708"/>
        <w:jc w:val="both"/>
        <w:rPr>
          <w:rFonts w:ascii="Arial" w:eastAsia="Arial" w:hAnsi="Arial"/>
          <w:lang w:eastAsia="es-MX"/>
        </w:rPr>
      </w:pPr>
      <w:r w:rsidRPr="00766DA5">
        <w:rPr>
          <w:rFonts w:ascii="Arial" w:eastAsia="Times New Roman" w:hAnsi="Arial"/>
          <w:bCs/>
          <w:lang w:val="es-ES" w:eastAsia="es-ES"/>
        </w:rPr>
        <w:t xml:space="preserve">En este contexto, se resalta que los recursos que pretenden obtener dichos </w:t>
      </w:r>
      <w:r w:rsidRPr="00766DA5">
        <w:rPr>
          <w:rFonts w:ascii="Arial" w:eastAsia="Times New Roman" w:hAnsi="Arial"/>
          <w:bCs/>
          <w:lang w:val="es-ES" w:eastAsia="es-ES"/>
        </w:rPr>
        <w:br/>
        <w:t xml:space="preserve">ayuntamientos a través de los empréstitos solicitados, se encuentran justificados, toda vez que en fecha </w:t>
      </w:r>
      <w:r w:rsidRPr="00766DA5">
        <w:rPr>
          <w:rFonts w:ascii="Arial" w:eastAsia="Arial" w:hAnsi="Arial"/>
          <w:lang w:eastAsia="es-MX"/>
        </w:rPr>
        <w:t xml:space="preserve">31 de diciembre de 2024, fue publicado en el Diario Oficial del Gobierno del Estado </w:t>
      </w:r>
      <w:r w:rsidRPr="00766DA5">
        <w:rPr>
          <w:rFonts w:ascii="Arial" w:eastAsia="Arial" w:hAnsi="Arial"/>
          <w:lang w:eastAsia="es-MX"/>
        </w:rPr>
        <w:lastRenderedPageBreak/>
        <w:t>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DFD6BA2" w14:textId="77777777" w:rsidR="00766DA5" w:rsidRPr="00766DA5" w:rsidRDefault="00766DA5" w:rsidP="00766DA5">
      <w:pPr>
        <w:shd w:val="clear" w:color="auto" w:fill="FFFFFF"/>
        <w:spacing w:after="0" w:line="360" w:lineRule="auto"/>
        <w:ind w:right="5" w:firstLine="708"/>
        <w:jc w:val="both"/>
        <w:rPr>
          <w:rFonts w:ascii="Arial" w:eastAsia="Arial" w:hAnsi="Arial"/>
          <w:lang w:eastAsia="es-MX"/>
        </w:rPr>
      </w:pPr>
    </w:p>
    <w:p w14:paraId="1E16EB04" w14:textId="77777777" w:rsidR="00766DA5" w:rsidRPr="00766DA5" w:rsidRDefault="00766DA5" w:rsidP="00766DA5">
      <w:pPr>
        <w:shd w:val="clear" w:color="auto" w:fill="FFFFFF"/>
        <w:spacing w:after="0" w:line="360" w:lineRule="auto"/>
        <w:ind w:right="5" w:firstLine="708"/>
        <w:jc w:val="both"/>
        <w:rPr>
          <w:rFonts w:ascii="Arial" w:eastAsia="Arial" w:hAnsi="Arial"/>
          <w:lang w:val="es-ES" w:eastAsia="es-MX"/>
        </w:rPr>
      </w:pPr>
      <w:r w:rsidRPr="00766DA5">
        <w:rPr>
          <w:rFonts w:ascii="Arial" w:eastAsia="Arial" w:hAnsi="Arial"/>
          <w:lang w:eastAsia="es-MX"/>
        </w:rPr>
        <w:t>En línea con lo anterior el artículo 12 del citado Decreto de aprobación, establece que “</w:t>
      </w:r>
      <w:r w:rsidRPr="00766DA5">
        <w:rPr>
          <w:rFonts w:ascii="Arial" w:eastAsia="Arial" w:hAnsi="Arial"/>
          <w:i/>
          <w:iCs/>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7042B5AB" w14:textId="77777777" w:rsidR="00766DA5" w:rsidRPr="00766DA5" w:rsidRDefault="00766DA5" w:rsidP="00766DA5">
      <w:pPr>
        <w:shd w:val="clear" w:color="auto" w:fill="FFFFFF"/>
        <w:spacing w:after="0" w:line="360" w:lineRule="auto"/>
        <w:ind w:right="5" w:firstLine="708"/>
        <w:jc w:val="both"/>
        <w:rPr>
          <w:rFonts w:ascii="Arial" w:eastAsia="Arial" w:hAnsi="Arial"/>
          <w:lang w:eastAsia="es-MX"/>
        </w:rPr>
      </w:pPr>
    </w:p>
    <w:p w14:paraId="4A404A52" w14:textId="77777777" w:rsidR="00766DA5" w:rsidRPr="00766DA5" w:rsidRDefault="00766DA5" w:rsidP="00766DA5">
      <w:pPr>
        <w:shd w:val="clear" w:color="auto" w:fill="FFFFFF"/>
        <w:spacing w:after="0" w:line="360" w:lineRule="auto"/>
        <w:ind w:right="5" w:firstLine="708"/>
        <w:jc w:val="both"/>
        <w:rPr>
          <w:rFonts w:ascii="Arial" w:eastAsia="Times New Roman" w:hAnsi="Arial"/>
          <w:bCs/>
          <w:lang w:val="es-ES" w:eastAsia="es-ES"/>
        </w:rPr>
      </w:pPr>
      <w:r w:rsidRPr="00766DA5">
        <w:rPr>
          <w:rFonts w:ascii="Arial" w:eastAsia="Times New Roman" w:hAnsi="Arial"/>
          <w:bCs/>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1F700688" w14:textId="77777777" w:rsidR="00766DA5" w:rsidRPr="00766DA5" w:rsidRDefault="00766DA5" w:rsidP="00766DA5">
      <w:pPr>
        <w:spacing w:after="0" w:line="360" w:lineRule="auto"/>
        <w:jc w:val="both"/>
        <w:rPr>
          <w:rFonts w:ascii="Arial" w:eastAsia="Times New Roman" w:hAnsi="Arial"/>
          <w:lang w:eastAsia="es-ES"/>
        </w:rPr>
      </w:pPr>
    </w:p>
    <w:p w14:paraId="27B7419C"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b/>
          <w:bCs/>
          <w:lang w:val="es-ES" w:eastAsia="es-ES"/>
        </w:rPr>
        <w:t xml:space="preserve">SÉPTIMA. </w:t>
      </w:r>
      <w:r w:rsidRPr="00766DA5">
        <w:rPr>
          <w:rFonts w:ascii="Arial" w:eastAsia="Times New Roman" w:hAnsi="Arial"/>
          <w:bCs/>
          <w:lang w:val="es-ES" w:eastAsia="es-ES"/>
        </w:rPr>
        <w:t xml:space="preserve">Por otra parte, en la continuidad del análisis del paquete fiscal municipal, </w:t>
      </w:r>
      <w:r w:rsidRPr="00766DA5">
        <w:rPr>
          <w:rFonts w:ascii="Arial" w:eastAsia="Times New Roman" w:hAnsi="Arial"/>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3C5CCBF9"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tbl>
      <w:tblPr>
        <w:tblStyle w:val="Tablaconcuadrcula1"/>
        <w:tblW w:w="0" w:type="auto"/>
        <w:tblLook w:val="04A0" w:firstRow="1" w:lastRow="0" w:firstColumn="1" w:lastColumn="0" w:noHBand="0" w:noVBand="1"/>
      </w:tblPr>
      <w:tblGrid>
        <w:gridCol w:w="846"/>
        <w:gridCol w:w="5039"/>
        <w:gridCol w:w="2943"/>
      </w:tblGrid>
      <w:tr w:rsidR="00766DA5" w:rsidRPr="00766DA5" w14:paraId="3FF466D2" w14:textId="77777777" w:rsidTr="00F16E48">
        <w:tc>
          <w:tcPr>
            <w:tcW w:w="846" w:type="dxa"/>
            <w:shd w:val="clear" w:color="auto" w:fill="BFBFBF" w:themeFill="background1" w:themeFillShade="BF"/>
          </w:tcPr>
          <w:p w14:paraId="4F09E22D" w14:textId="77777777" w:rsidR="00766DA5" w:rsidRPr="00766DA5" w:rsidRDefault="00766DA5" w:rsidP="00766DA5">
            <w:pPr>
              <w:widowControl/>
              <w:autoSpaceDE/>
              <w:autoSpaceDN/>
              <w:spacing w:after="0" w:line="240" w:lineRule="auto"/>
              <w:jc w:val="center"/>
              <w:rPr>
                <w:b/>
                <w:bCs/>
                <w:lang w:eastAsia="es-ES"/>
              </w:rPr>
            </w:pPr>
            <w:bookmarkStart w:id="3" w:name="_Hlk215223021"/>
            <w:r w:rsidRPr="00766DA5">
              <w:rPr>
                <w:b/>
                <w:bCs/>
                <w:lang w:eastAsia="es-ES"/>
              </w:rPr>
              <w:t>No.</w:t>
            </w:r>
          </w:p>
        </w:tc>
        <w:tc>
          <w:tcPr>
            <w:tcW w:w="5039" w:type="dxa"/>
            <w:shd w:val="clear" w:color="auto" w:fill="BFBFBF" w:themeFill="background1" w:themeFillShade="BF"/>
          </w:tcPr>
          <w:p w14:paraId="4936C691"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Municipio</w:t>
            </w:r>
          </w:p>
        </w:tc>
        <w:tc>
          <w:tcPr>
            <w:tcW w:w="2943" w:type="dxa"/>
            <w:shd w:val="clear" w:color="auto" w:fill="BFBFBF" w:themeFill="background1" w:themeFillShade="BF"/>
          </w:tcPr>
          <w:p w14:paraId="556C89EF"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Monto solicitado</w:t>
            </w:r>
          </w:p>
        </w:tc>
      </w:tr>
      <w:tr w:rsidR="00766DA5" w:rsidRPr="00766DA5" w14:paraId="5BED98F2" w14:textId="77777777" w:rsidTr="00F16E48">
        <w:tc>
          <w:tcPr>
            <w:tcW w:w="846" w:type="dxa"/>
          </w:tcPr>
          <w:p w14:paraId="1E196DB1"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1.</w:t>
            </w:r>
          </w:p>
        </w:tc>
        <w:tc>
          <w:tcPr>
            <w:tcW w:w="5039" w:type="dxa"/>
          </w:tcPr>
          <w:p w14:paraId="5091EC40" w14:textId="77777777" w:rsidR="00766DA5" w:rsidRPr="00766DA5" w:rsidRDefault="00766DA5" w:rsidP="00766DA5">
            <w:pPr>
              <w:widowControl/>
              <w:autoSpaceDE/>
              <w:autoSpaceDN/>
              <w:spacing w:after="0" w:line="240" w:lineRule="auto"/>
              <w:rPr>
                <w:lang w:eastAsia="es-ES"/>
              </w:rPr>
            </w:pPr>
            <w:r w:rsidRPr="00766DA5">
              <w:rPr>
                <w:lang w:eastAsia="es-ES"/>
              </w:rPr>
              <w:t>Izamal</w:t>
            </w:r>
          </w:p>
        </w:tc>
        <w:tc>
          <w:tcPr>
            <w:tcW w:w="2943" w:type="dxa"/>
          </w:tcPr>
          <w:p w14:paraId="092141FF" w14:textId="77777777" w:rsidR="00766DA5" w:rsidRPr="00766DA5" w:rsidRDefault="00766DA5" w:rsidP="00766DA5">
            <w:pPr>
              <w:widowControl/>
              <w:autoSpaceDE/>
              <w:autoSpaceDN/>
              <w:spacing w:after="0" w:line="240" w:lineRule="auto"/>
              <w:rPr>
                <w:lang w:eastAsia="es-ES"/>
              </w:rPr>
            </w:pPr>
            <w:proofErr w:type="gramStart"/>
            <w:r w:rsidRPr="00766DA5">
              <w:rPr>
                <w:lang w:eastAsia="es-ES"/>
              </w:rPr>
              <w:t>$  4,000,000.00</w:t>
            </w:r>
            <w:proofErr w:type="gramEnd"/>
            <w:r w:rsidRPr="00766DA5">
              <w:rPr>
                <w:lang w:eastAsia="es-ES"/>
              </w:rPr>
              <w:t xml:space="preserve">  </w:t>
            </w:r>
          </w:p>
        </w:tc>
      </w:tr>
      <w:tr w:rsidR="00766DA5" w:rsidRPr="00766DA5" w14:paraId="12448233" w14:textId="77777777" w:rsidTr="00F16E48">
        <w:tc>
          <w:tcPr>
            <w:tcW w:w="846" w:type="dxa"/>
          </w:tcPr>
          <w:p w14:paraId="4511566D"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2.</w:t>
            </w:r>
          </w:p>
        </w:tc>
        <w:tc>
          <w:tcPr>
            <w:tcW w:w="5039" w:type="dxa"/>
          </w:tcPr>
          <w:p w14:paraId="452D7D9F" w14:textId="77777777" w:rsidR="00766DA5" w:rsidRPr="00766DA5" w:rsidRDefault="00766DA5" w:rsidP="00766DA5">
            <w:pPr>
              <w:widowControl/>
              <w:autoSpaceDE/>
              <w:autoSpaceDN/>
              <w:spacing w:after="0" w:line="240" w:lineRule="auto"/>
              <w:rPr>
                <w:lang w:eastAsia="es-ES"/>
              </w:rPr>
            </w:pPr>
            <w:proofErr w:type="spellStart"/>
            <w:r w:rsidRPr="00766DA5">
              <w:rPr>
                <w:lang w:eastAsia="es-ES"/>
              </w:rPr>
              <w:t>Seyé</w:t>
            </w:r>
            <w:proofErr w:type="spellEnd"/>
          </w:p>
        </w:tc>
        <w:tc>
          <w:tcPr>
            <w:tcW w:w="2943" w:type="dxa"/>
          </w:tcPr>
          <w:p w14:paraId="7D39176C" w14:textId="77777777" w:rsidR="00766DA5" w:rsidRPr="00766DA5" w:rsidRDefault="00766DA5" w:rsidP="00766DA5">
            <w:pPr>
              <w:widowControl/>
              <w:autoSpaceDE/>
              <w:autoSpaceDN/>
              <w:spacing w:after="0" w:line="240" w:lineRule="auto"/>
              <w:rPr>
                <w:lang w:eastAsia="es-ES"/>
              </w:rPr>
            </w:pPr>
            <w:r w:rsidRPr="00766DA5">
              <w:rPr>
                <w:lang w:eastAsia="es-ES"/>
              </w:rPr>
              <w:t>$ 28,433,433.00</w:t>
            </w:r>
          </w:p>
        </w:tc>
      </w:tr>
      <w:tr w:rsidR="00766DA5" w:rsidRPr="00766DA5" w14:paraId="4E2C29BF" w14:textId="77777777" w:rsidTr="00F16E48">
        <w:tc>
          <w:tcPr>
            <w:tcW w:w="846" w:type="dxa"/>
          </w:tcPr>
          <w:p w14:paraId="69438AA8" w14:textId="77777777" w:rsidR="00766DA5" w:rsidRPr="00766DA5" w:rsidRDefault="00766DA5" w:rsidP="00766DA5">
            <w:pPr>
              <w:widowControl/>
              <w:autoSpaceDE/>
              <w:autoSpaceDN/>
              <w:spacing w:after="0" w:line="240" w:lineRule="auto"/>
              <w:jc w:val="center"/>
              <w:rPr>
                <w:b/>
                <w:bCs/>
                <w:lang w:eastAsia="es-ES"/>
              </w:rPr>
            </w:pPr>
            <w:r w:rsidRPr="00766DA5">
              <w:rPr>
                <w:b/>
                <w:bCs/>
                <w:lang w:eastAsia="es-ES"/>
              </w:rPr>
              <w:t>3.</w:t>
            </w:r>
          </w:p>
        </w:tc>
        <w:tc>
          <w:tcPr>
            <w:tcW w:w="5039" w:type="dxa"/>
          </w:tcPr>
          <w:p w14:paraId="5F2B4EB5" w14:textId="77777777" w:rsidR="00766DA5" w:rsidRPr="00766DA5" w:rsidRDefault="00766DA5" w:rsidP="00766DA5">
            <w:pPr>
              <w:widowControl/>
              <w:autoSpaceDE/>
              <w:autoSpaceDN/>
              <w:spacing w:after="0" w:line="240" w:lineRule="auto"/>
              <w:rPr>
                <w:lang w:eastAsia="es-ES"/>
              </w:rPr>
            </w:pPr>
            <w:r w:rsidRPr="00766DA5">
              <w:rPr>
                <w:lang w:eastAsia="es-ES"/>
              </w:rPr>
              <w:t>Tekax</w:t>
            </w:r>
          </w:p>
        </w:tc>
        <w:tc>
          <w:tcPr>
            <w:tcW w:w="2943" w:type="dxa"/>
          </w:tcPr>
          <w:p w14:paraId="1B776360" w14:textId="77777777" w:rsidR="00766DA5" w:rsidRPr="00766DA5" w:rsidRDefault="00766DA5" w:rsidP="00766DA5">
            <w:pPr>
              <w:widowControl/>
              <w:autoSpaceDE/>
              <w:autoSpaceDN/>
              <w:spacing w:after="0" w:line="240" w:lineRule="auto"/>
              <w:rPr>
                <w:lang w:eastAsia="es-ES"/>
              </w:rPr>
            </w:pPr>
            <w:r w:rsidRPr="00766DA5">
              <w:rPr>
                <w:lang w:eastAsia="es-ES"/>
              </w:rPr>
              <w:t>$ 50,000,000.00</w:t>
            </w:r>
          </w:p>
        </w:tc>
      </w:tr>
      <w:bookmarkEnd w:id="3"/>
    </w:tbl>
    <w:p w14:paraId="0F4A765B" w14:textId="77777777" w:rsidR="00766DA5" w:rsidRPr="00766DA5" w:rsidRDefault="00766DA5" w:rsidP="00766DA5">
      <w:pPr>
        <w:spacing w:after="0" w:line="240" w:lineRule="auto"/>
        <w:ind w:left="709"/>
        <w:jc w:val="both"/>
        <w:rPr>
          <w:rFonts w:ascii="Arial" w:eastAsia="Times New Roman" w:hAnsi="Arial"/>
          <w:b/>
          <w:u w:val="single"/>
          <w:lang w:val="es-ES_tradnl" w:eastAsia="es-ES"/>
        </w:rPr>
      </w:pPr>
    </w:p>
    <w:p w14:paraId="36AB3F1A"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 xml:space="preserve">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w:t>
      </w:r>
      <w:r w:rsidRPr="00766DA5">
        <w:rPr>
          <w:rFonts w:ascii="Arial" w:eastAsia="Times New Roman" w:hAnsi="Arial"/>
          <w:bCs/>
          <w:lang w:val="es-ES" w:eastAsia="es-ES"/>
        </w:rPr>
        <w:lastRenderedPageBreak/>
        <w:t>le pertenezca, así como de las contribuciones y otros ingresos que la Legislatura establezca en su favor.</w:t>
      </w:r>
    </w:p>
    <w:p w14:paraId="62A08B34"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44094406"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328376DE"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7873F092"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12E10DA6"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5ED54F7A"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3856E1AC"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781C61F7"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 xml:space="preserve">En este contexto, la Ley de Ingresos, se define como el ordenamiento jurídico propuesto por los ayuntamientos y aprobado por el Poder Legislativo que contiene los </w:t>
      </w:r>
      <w:r w:rsidRPr="00766DA5">
        <w:rPr>
          <w:rFonts w:ascii="Arial" w:eastAsia="Times New Roman" w:hAnsi="Arial"/>
          <w:bCs/>
          <w:lang w:val="es-ES" w:eastAsia="es-ES"/>
        </w:rPr>
        <w:lastRenderedPageBreak/>
        <w:t xml:space="preserve">conceptos bajo los cuales se podrán captar los recursos financieros que permitan cubrir los gastos municipales durante un ejercicio fiscal. Es así </w:t>
      </w:r>
      <w:proofErr w:type="gramStart"/>
      <w:r w:rsidRPr="00766DA5">
        <w:rPr>
          <w:rFonts w:ascii="Arial" w:eastAsia="Times New Roman" w:hAnsi="Arial"/>
          <w:bCs/>
          <w:lang w:val="es-ES" w:eastAsia="es-ES"/>
        </w:rPr>
        <w:t>que</w:t>
      </w:r>
      <w:proofErr w:type="gramEnd"/>
      <w:r w:rsidRPr="00766DA5">
        <w:rPr>
          <w:rFonts w:ascii="Arial" w:eastAsia="Times New Roman" w:hAnsi="Arial"/>
          <w:bCs/>
          <w:lang w:val="es-ES" w:eastAsia="es-ES"/>
        </w:rPr>
        <w:t xml:space="preserve">, la naturaleza de </w:t>
      </w:r>
      <w:proofErr w:type="gramStart"/>
      <w:r w:rsidRPr="00766DA5">
        <w:rPr>
          <w:rFonts w:ascii="Arial" w:eastAsia="Times New Roman" w:hAnsi="Arial"/>
          <w:bCs/>
          <w:lang w:val="es-ES" w:eastAsia="es-ES"/>
        </w:rPr>
        <w:t>la misma</w:t>
      </w:r>
      <w:proofErr w:type="gramEnd"/>
      <w:r w:rsidRPr="00766DA5">
        <w:rPr>
          <w:rFonts w:ascii="Arial" w:eastAsia="Times New Roman" w:hAnsi="Arial"/>
          <w:bCs/>
          <w:lang w:val="es-ES" w:eastAsia="es-ES"/>
        </w:rPr>
        <w:t xml:space="preserve"> es ser la herramienta fiscal a través de la cual, los municipios puedan obtener los recursos necesarios para su sostenimiento y para la prestación de los servicios públicos municipales correspondientes.</w:t>
      </w:r>
    </w:p>
    <w:p w14:paraId="73E742CE"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09FABF44" w14:textId="77777777" w:rsidR="00766DA5" w:rsidRPr="00766DA5" w:rsidRDefault="00766DA5" w:rsidP="00766DA5">
      <w:pPr>
        <w:spacing w:after="0" w:line="360" w:lineRule="auto"/>
        <w:ind w:firstLine="708"/>
        <w:jc w:val="both"/>
        <w:rPr>
          <w:rFonts w:ascii="Arial" w:eastAsia="Times New Roman" w:hAnsi="Arial"/>
          <w:bCs/>
          <w:lang w:val="es-ES" w:eastAsia="es-ES"/>
        </w:rPr>
      </w:pPr>
      <w:r w:rsidRPr="00766DA5">
        <w:rPr>
          <w:rFonts w:ascii="Arial" w:eastAsia="Times New Roman" w:hAnsi="Arial"/>
          <w:bCs/>
          <w:lang w:val="es-ES" w:eastAsia="es-ES"/>
        </w:rPr>
        <w:t xml:space="preserve">Es por ello </w:t>
      </w:r>
      <w:proofErr w:type="gramStart"/>
      <w:r w:rsidRPr="00766DA5">
        <w:rPr>
          <w:rFonts w:ascii="Arial" w:eastAsia="Times New Roman" w:hAnsi="Arial"/>
          <w:bCs/>
          <w:lang w:val="es-ES" w:eastAsia="es-ES"/>
        </w:rPr>
        <w:t>que</w:t>
      </w:r>
      <w:proofErr w:type="gramEnd"/>
      <w:r w:rsidRPr="00766DA5">
        <w:rPr>
          <w:rFonts w:ascii="Arial" w:eastAsia="Times New Roman" w:hAnsi="Arial"/>
          <w:bCs/>
          <w:lang w:val="es-ES" w:eastAsia="es-ES"/>
        </w:rPr>
        <w:t xml:space="preserve">, la aprobación por parte del Congreso de las iniciativas de leyes de ingresos de los </w:t>
      </w:r>
      <w:proofErr w:type="gramStart"/>
      <w:r w:rsidRPr="00766DA5">
        <w:rPr>
          <w:rFonts w:ascii="Arial" w:eastAsia="Times New Roman" w:hAnsi="Arial"/>
          <w:bCs/>
          <w:lang w:val="es-ES" w:eastAsia="es-ES"/>
        </w:rPr>
        <w:t>municipios,</w:t>
      </w:r>
      <w:proofErr w:type="gramEnd"/>
      <w:r w:rsidRPr="00766DA5">
        <w:rPr>
          <w:rFonts w:ascii="Arial" w:eastAsia="Times New Roman" w:hAnsi="Arial"/>
          <w:bCs/>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38852DD" w14:textId="77777777" w:rsidR="00766DA5" w:rsidRPr="00766DA5" w:rsidRDefault="00766DA5" w:rsidP="00766DA5">
      <w:pPr>
        <w:spacing w:after="0" w:line="360" w:lineRule="auto"/>
        <w:ind w:firstLine="708"/>
        <w:jc w:val="both"/>
        <w:rPr>
          <w:rFonts w:ascii="Arial" w:eastAsia="Times New Roman" w:hAnsi="Arial"/>
          <w:bCs/>
          <w:lang w:val="es-ES" w:eastAsia="es-ES"/>
        </w:rPr>
      </w:pPr>
    </w:p>
    <w:p w14:paraId="4FDFED35"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bCs/>
          <w:lang w:val="es-ES" w:eastAsia="es-ES"/>
        </w:rPr>
        <w:t xml:space="preserve">Por otra parte, </w:t>
      </w:r>
      <w:r w:rsidRPr="00766DA5">
        <w:rPr>
          <w:rFonts w:ascii="Arial" w:eastAsia="Times New Roman" w:hAnsi="Arial"/>
          <w:lang w:val="es-ES" w:eastAsia="es-ES"/>
        </w:rPr>
        <w:t xml:space="preserve">resulta pertinente manifestar que dichas leyes de hacienda </w:t>
      </w:r>
      <w:proofErr w:type="gramStart"/>
      <w:r w:rsidRPr="00766DA5">
        <w:rPr>
          <w:rFonts w:ascii="Arial" w:eastAsia="Times New Roman" w:hAnsi="Arial"/>
          <w:lang w:val="es-ES" w:eastAsia="es-ES"/>
        </w:rPr>
        <w:t>municipales,</w:t>
      </w:r>
      <w:proofErr w:type="gramEnd"/>
      <w:r w:rsidRPr="00766DA5">
        <w:rPr>
          <w:rFonts w:ascii="Arial" w:eastAsia="Times New Roman" w:hAnsi="Arial"/>
          <w:lang w:val="es-ES" w:eastAsia="es-ES"/>
        </w:rPr>
        <w:t xml:space="preserve"> establecen en sus disposiciones normativas, que las haciendas públicas municipales, percibirán en cada ejercicio fiscal los ingresos </w:t>
      </w:r>
      <w:proofErr w:type="gramStart"/>
      <w:r w:rsidRPr="00766DA5">
        <w:rPr>
          <w:rFonts w:ascii="Arial" w:eastAsia="Times New Roman" w:hAnsi="Arial"/>
          <w:lang w:val="es-ES" w:eastAsia="es-ES"/>
        </w:rPr>
        <w:t>que</w:t>
      </w:r>
      <w:proofErr w:type="gramEnd"/>
      <w:r w:rsidRPr="00766DA5">
        <w:rPr>
          <w:rFonts w:ascii="Arial" w:eastAsia="Times New Roman" w:hAnsi="Arial"/>
          <w:lang w:val="es-ES" w:eastAsia="es-ES"/>
        </w:rPr>
        <w:t xml:space="preserve"> por concepto de contribuciones, aprovechamientos, productos, participaciones y, en su caso, aportaciones, les correspondan para cubrir los gastos de su administración y demás obligaciones a su cargo. </w:t>
      </w:r>
    </w:p>
    <w:p w14:paraId="5C9BED15"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64E32EDF" w14:textId="77777777" w:rsidR="00766DA5" w:rsidRPr="00766DA5" w:rsidRDefault="00766DA5" w:rsidP="00766DA5">
      <w:pPr>
        <w:adjustRightInd w:val="0"/>
        <w:spacing w:after="0" w:line="360" w:lineRule="auto"/>
        <w:ind w:firstLine="708"/>
        <w:jc w:val="both"/>
        <w:rPr>
          <w:rFonts w:ascii="Arial" w:eastAsia="Times New Roman" w:hAnsi="Arial"/>
          <w:bCs/>
          <w:iCs/>
          <w:lang w:eastAsia="es-ES"/>
        </w:rPr>
      </w:pPr>
      <w:r w:rsidRPr="00766DA5">
        <w:rPr>
          <w:rFonts w:ascii="Arial" w:eastAsia="Times New Roman" w:hAnsi="Arial"/>
          <w:lang w:val="es-ES" w:eastAsia="es-ES"/>
        </w:rPr>
        <w:t xml:space="preserve">Lo anterior se robustece por los criterios emitidos por el Alto tribunal de la Nación, señalados en la jurisprudencia denominada: </w:t>
      </w:r>
      <w:r w:rsidRPr="00766DA5">
        <w:rPr>
          <w:rFonts w:ascii="Arial" w:eastAsia="Times New Roman" w:hAnsi="Arial"/>
          <w:bCs/>
          <w:iCs/>
          <w:lang w:eastAsia="es-ES"/>
        </w:rPr>
        <w:t>HACIENDA MUNICIPAL. PRINCIPIOS, DERECHOS Y FACULTADES EN ESA MATERIA, PREVISTOS EN EL ARTÍCULO 115, FRACCIÓN IV, DE LA CONSTITUCIÓN POLÍTICA DE LOS ESTADOS UNIDOS MEXICANOS.</w:t>
      </w:r>
      <w:r w:rsidRPr="00766DA5">
        <w:rPr>
          <w:rFonts w:ascii="Arial" w:eastAsia="Times New Roman" w:hAnsi="Arial"/>
          <w:bCs/>
          <w:iCs/>
          <w:vertAlign w:val="superscript"/>
          <w:lang w:eastAsia="es-ES"/>
        </w:rPr>
        <w:footnoteReference w:id="4"/>
      </w:r>
    </w:p>
    <w:p w14:paraId="7A89FE98" w14:textId="77777777" w:rsidR="00766DA5" w:rsidRPr="00766DA5" w:rsidRDefault="00766DA5" w:rsidP="00766DA5">
      <w:pPr>
        <w:widowControl w:val="0"/>
        <w:tabs>
          <w:tab w:val="left" w:pos="567"/>
          <w:tab w:val="left" w:pos="8222"/>
        </w:tabs>
        <w:spacing w:after="0"/>
        <w:jc w:val="both"/>
        <w:rPr>
          <w:rFonts w:ascii="Arial" w:eastAsia="Times New Roman" w:hAnsi="Arial"/>
          <w:lang w:val="es-ES" w:eastAsia="es-ES"/>
        </w:rPr>
      </w:pPr>
    </w:p>
    <w:p w14:paraId="1AF90867"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A su vez, cabe precisar que según lo dispuesto en el artículo 142 de la Ley de Gobierno de los Municipios del Estado de Yucatán, los ingresos pueden ser ordinarios y extraordinarios, los primeros serán tributarios y no tributarios; y los segundos, los no previstos; tal como se </w:t>
      </w:r>
      <w:r w:rsidRPr="00766DA5">
        <w:rPr>
          <w:rFonts w:ascii="Arial" w:eastAsia="Times New Roman" w:hAnsi="Arial"/>
          <w:lang w:val="es-ES" w:eastAsia="es-ES"/>
        </w:rPr>
        <w:lastRenderedPageBreak/>
        <w:t>observa en la transcripción siguiente:</w:t>
      </w:r>
    </w:p>
    <w:p w14:paraId="5EC42292"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b/>
          <w:i/>
          <w:lang w:val="es-ES" w:eastAsia="es-ES"/>
        </w:rPr>
        <w:t>I.-</w:t>
      </w:r>
      <w:r w:rsidRPr="00766DA5">
        <w:rPr>
          <w:rFonts w:ascii="Arial" w:eastAsia="Times New Roman" w:hAnsi="Arial"/>
          <w:i/>
          <w:lang w:val="es-ES" w:eastAsia="es-ES"/>
        </w:rPr>
        <w:tab/>
        <w:t xml:space="preserve">Serán ordinarios: </w:t>
      </w:r>
    </w:p>
    <w:p w14:paraId="256F1C00"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a)</w:t>
      </w:r>
      <w:r w:rsidRPr="00766DA5">
        <w:rPr>
          <w:rFonts w:ascii="Arial" w:eastAsia="Times New Roman" w:hAnsi="Arial"/>
          <w:i/>
          <w:lang w:val="es-ES" w:eastAsia="es-ES"/>
        </w:rPr>
        <w:tab/>
        <w:t>Los Impuestos;</w:t>
      </w:r>
    </w:p>
    <w:p w14:paraId="3291E120"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b)</w:t>
      </w:r>
      <w:r w:rsidRPr="00766DA5">
        <w:rPr>
          <w:rFonts w:ascii="Arial" w:eastAsia="Times New Roman" w:hAnsi="Arial"/>
          <w:i/>
          <w:lang w:val="es-ES" w:eastAsia="es-ES"/>
        </w:rPr>
        <w:tab/>
        <w:t>Los Derechos;</w:t>
      </w:r>
    </w:p>
    <w:p w14:paraId="21765A26"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c)</w:t>
      </w:r>
      <w:r w:rsidRPr="00766DA5">
        <w:rPr>
          <w:rFonts w:ascii="Arial" w:eastAsia="Times New Roman" w:hAnsi="Arial"/>
          <w:i/>
          <w:lang w:val="es-ES" w:eastAsia="es-ES"/>
        </w:rPr>
        <w:tab/>
        <w:t>Las Contribuciones de Mejoras;</w:t>
      </w:r>
    </w:p>
    <w:p w14:paraId="546D2F42"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d)</w:t>
      </w:r>
      <w:r w:rsidRPr="00766DA5">
        <w:rPr>
          <w:rFonts w:ascii="Arial" w:eastAsia="Times New Roman" w:hAnsi="Arial"/>
          <w:i/>
          <w:lang w:val="es-ES" w:eastAsia="es-ES"/>
        </w:rPr>
        <w:tab/>
        <w:t>Los Productos;</w:t>
      </w:r>
    </w:p>
    <w:p w14:paraId="7BBACD71"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e)</w:t>
      </w:r>
      <w:r w:rsidRPr="00766DA5">
        <w:rPr>
          <w:rFonts w:ascii="Arial" w:eastAsia="Times New Roman" w:hAnsi="Arial"/>
          <w:i/>
          <w:lang w:val="es-ES" w:eastAsia="es-ES"/>
        </w:rPr>
        <w:tab/>
        <w:t>Los Aprovechamientos;</w:t>
      </w:r>
    </w:p>
    <w:p w14:paraId="4868596B"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f)</w:t>
      </w:r>
      <w:r w:rsidRPr="00766DA5">
        <w:rPr>
          <w:rFonts w:ascii="Arial" w:eastAsia="Times New Roman" w:hAnsi="Arial"/>
          <w:i/>
          <w:lang w:val="es-ES" w:eastAsia="es-ES"/>
        </w:rPr>
        <w:tab/>
        <w:t xml:space="preserve">           Las Participaciones, y</w:t>
      </w:r>
    </w:p>
    <w:p w14:paraId="663B30F7"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g)</w:t>
      </w:r>
      <w:r w:rsidRPr="00766DA5">
        <w:rPr>
          <w:rFonts w:ascii="Arial" w:eastAsia="Times New Roman" w:hAnsi="Arial"/>
          <w:i/>
          <w:lang w:val="es-ES" w:eastAsia="es-ES"/>
        </w:rPr>
        <w:tab/>
        <w:t xml:space="preserve">Las Aportaciones. </w:t>
      </w:r>
    </w:p>
    <w:p w14:paraId="07D25E6F"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p>
    <w:p w14:paraId="2C7D6E9D"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b/>
          <w:i/>
          <w:lang w:val="es-ES" w:eastAsia="es-ES"/>
        </w:rPr>
        <w:t>II.-</w:t>
      </w:r>
      <w:r w:rsidRPr="00766DA5">
        <w:rPr>
          <w:rFonts w:ascii="Arial" w:eastAsia="Times New Roman" w:hAnsi="Arial"/>
          <w:i/>
          <w:lang w:val="es-ES" w:eastAsia="es-ES"/>
        </w:rPr>
        <w:tab/>
        <w:t xml:space="preserve">Serán extraordinarios: </w:t>
      </w:r>
    </w:p>
    <w:p w14:paraId="63094FE7"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a)</w:t>
      </w:r>
      <w:r w:rsidRPr="00766DA5">
        <w:rPr>
          <w:rFonts w:ascii="Arial" w:eastAsia="Times New Roman" w:hAnsi="Arial"/>
          <w:i/>
          <w:lang w:val="es-ES" w:eastAsia="es-ES"/>
        </w:rPr>
        <w:tab/>
        <w:t>Los que autorice el Cabildo, en los términos de su competencia y de conformidad a las leyes fiscales, incluyendo los financiamientos;</w:t>
      </w:r>
    </w:p>
    <w:p w14:paraId="774B4D12"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b)</w:t>
      </w:r>
      <w:r w:rsidRPr="00766DA5">
        <w:rPr>
          <w:rFonts w:ascii="Arial" w:eastAsia="Times New Roman" w:hAnsi="Arial"/>
          <w:i/>
          <w:lang w:val="es-ES" w:eastAsia="es-ES"/>
        </w:rPr>
        <w:tab/>
        <w:t>Los que autorice el Congreso del Estado, y</w:t>
      </w:r>
    </w:p>
    <w:p w14:paraId="1ED8AAEB" w14:textId="77777777" w:rsidR="00766DA5" w:rsidRPr="00766DA5" w:rsidRDefault="00766DA5" w:rsidP="00766DA5">
      <w:pPr>
        <w:widowControl w:val="0"/>
        <w:tabs>
          <w:tab w:val="left" w:pos="426"/>
        </w:tabs>
        <w:spacing w:after="0" w:line="288" w:lineRule="auto"/>
        <w:ind w:left="567" w:right="618"/>
        <w:rPr>
          <w:rFonts w:ascii="Arial" w:eastAsia="Times New Roman" w:hAnsi="Arial"/>
          <w:i/>
          <w:lang w:val="es-ES" w:eastAsia="es-ES"/>
        </w:rPr>
      </w:pPr>
      <w:r w:rsidRPr="00766DA5">
        <w:rPr>
          <w:rFonts w:ascii="Arial" w:eastAsia="Times New Roman" w:hAnsi="Arial"/>
          <w:i/>
          <w:lang w:val="es-ES" w:eastAsia="es-ES"/>
        </w:rPr>
        <w:t>c)</w:t>
      </w:r>
      <w:r w:rsidRPr="00766DA5">
        <w:rPr>
          <w:rFonts w:ascii="Arial" w:eastAsia="Times New Roman" w:hAnsi="Arial"/>
          <w:i/>
          <w:lang w:val="es-ES" w:eastAsia="es-ES"/>
        </w:rPr>
        <w:tab/>
        <w:t>Los que reciban del Estado o la Federación por conceptos diferentes a las participaciones y aportaciones.</w:t>
      </w:r>
    </w:p>
    <w:p w14:paraId="7921CB1D" w14:textId="77777777" w:rsidR="00766DA5" w:rsidRPr="00766DA5" w:rsidRDefault="00766DA5" w:rsidP="00766DA5">
      <w:pPr>
        <w:widowControl w:val="0"/>
        <w:spacing w:after="0" w:line="240" w:lineRule="auto"/>
        <w:jc w:val="both"/>
        <w:rPr>
          <w:rFonts w:ascii="Arial" w:eastAsia="Times New Roman" w:hAnsi="Arial"/>
          <w:lang w:val="es-ES" w:eastAsia="es-ES"/>
        </w:rPr>
      </w:pPr>
    </w:p>
    <w:p w14:paraId="207A1E42"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07E7943C"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5A2E757F"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435E6FB7"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18F08C82"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w:t>
      </w:r>
      <w:r w:rsidRPr="00766DA5">
        <w:rPr>
          <w:rFonts w:ascii="Arial" w:eastAsia="Times New Roman" w:hAnsi="Arial"/>
          <w:lang w:val="es-ES" w:eastAsia="es-ES"/>
        </w:rPr>
        <w:lastRenderedPageBreak/>
        <w:t>fuente de la cual se obtenga.</w:t>
      </w:r>
    </w:p>
    <w:p w14:paraId="5F4B2693"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6113BCF4"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4D44B787"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60419C8B"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766DA5">
        <w:rPr>
          <w:rFonts w:ascii="Arial" w:eastAsia="Times New Roman" w:hAnsi="Arial"/>
          <w:lang w:val="es-ES" w:eastAsia="es-ES"/>
        </w:rPr>
        <w:t>de acuerdo a</w:t>
      </w:r>
      <w:proofErr w:type="gramEnd"/>
      <w:r w:rsidRPr="00766DA5">
        <w:rPr>
          <w:rFonts w:ascii="Arial" w:eastAsia="Times New Roman" w:hAnsi="Arial"/>
          <w:lang w:val="es-ES" w:eastAsia="es-ES"/>
        </w:rPr>
        <w:t xml:space="preserve"> los ingresos que le serán autorizados en su respectiva Ley de Ingresos.</w:t>
      </w:r>
    </w:p>
    <w:p w14:paraId="501F6CEB"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60A246D7"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w:t>
      </w:r>
      <w:r w:rsidRPr="00766DA5">
        <w:rPr>
          <w:rFonts w:ascii="Arial" w:eastAsia="Times New Roman" w:hAnsi="Arial"/>
          <w:lang w:val="es-ES" w:eastAsia="es-ES"/>
        </w:rPr>
        <w:lastRenderedPageBreak/>
        <w:t>resolución judicial a que haya lugar, optando en su caso por ejercicios presupuestales subsecuentes para la satisfacción de la deuda, sin excederse de su período de gestión, el cual deberá provenir de su gasto corriente.</w:t>
      </w:r>
    </w:p>
    <w:p w14:paraId="4C848D48"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p>
    <w:p w14:paraId="142CE192" w14:textId="77777777" w:rsidR="00766DA5" w:rsidRPr="00766DA5" w:rsidRDefault="00766DA5" w:rsidP="00766DA5">
      <w:pPr>
        <w:widowControl w:val="0"/>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18D64C6C" w14:textId="77777777" w:rsidR="00766DA5" w:rsidRPr="00766DA5" w:rsidRDefault="00766DA5" w:rsidP="00766DA5">
      <w:pPr>
        <w:widowControl w:val="0"/>
        <w:spacing w:after="0" w:line="360" w:lineRule="auto"/>
        <w:jc w:val="both"/>
        <w:rPr>
          <w:rFonts w:ascii="Arial" w:eastAsia="Times New Roman" w:hAnsi="Arial"/>
          <w:lang w:val="es-ES" w:eastAsia="es-ES"/>
        </w:rPr>
      </w:pPr>
    </w:p>
    <w:p w14:paraId="703E8F6B" w14:textId="77777777" w:rsidR="00766DA5" w:rsidRPr="00766DA5" w:rsidRDefault="00766DA5" w:rsidP="00766DA5">
      <w:pPr>
        <w:widowControl w:val="0"/>
        <w:spacing w:after="0" w:line="360" w:lineRule="auto"/>
        <w:jc w:val="both"/>
        <w:rPr>
          <w:rFonts w:ascii="Arial" w:eastAsia="Times New Roman" w:hAnsi="Arial"/>
          <w:lang w:val="es-ES" w:eastAsia="es-ES"/>
        </w:rPr>
      </w:pPr>
      <w:r w:rsidRPr="00766DA5">
        <w:rPr>
          <w:rFonts w:ascii="Arial" w:eastAsia="Times New Roman" w:hAnsi="Arial"/>
          <w:b/>
          <w:bCs/>
          <w:lang w:val="es-ES" w:eastAsia="es-ES"/>
        </w:rPr>
        <w:t xml:space="preserve">OCTAVA. </w:t>
      </w:r>
      <w:r w:rsidRPr="00766DA5">
        <w:rPr>
          <w:rFonts w:ascii="Arial" w:eastAsia="Times New Roman" w:hAnsi="Arial"/>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10E0F3" w14:textId="77777777" w:rsidR="00766DA5" w:rsidRPr="00766DA5" w:rsidRDefault="00766DA5" w:rsidP="00766DA5">
      <w:pPr>
        <w:widowControl w:val="0"/>
        <w:spacing w:after="0" w:line="360" w:lineRule="auto"/>
        <w:jc w:val="both"/>
        <w:rPr>
          <w:rFonts w:ascii="Arial" w:eastAsia="Times New Roman" w:hAnsi="Arial"/>
          <w:lang w:val="es-ES" w:eastAsia="es-ES"/>
        </w:rPr>
      </w:pPr>
    </w:p>
    <w:p w14:paraId="4192A577" w14:textId="77777777" w:rsidR="00766DA5" w:rsidRPr="00766DA5" w:rsidRDefault="00766DA5" w:rsidP="00766DA5">
      <w:pPr>
        <w:widowControl w:val="0"/>
        <w:spacing w:after="0" w:line="360" w:lineRule="auto"/>
        <w:jc w:val="both"/>
        <w:rPr>
          <w:rFonts w:ascii="Arial" w:eastAsia="Times New Roman" w:hAnsi="Arial"/>
          <w:lang w:val="es-ES" w:eastAsia="es-ES"/>
        </w:rPr>
      </w:pPr>
      <w:r w:rsidRPr="00766DA5">
        <w:rPr>
          <w:rFonts w:ascii="Arial" w:eastAsia="Times New Roman" w:hAnsi="Arial"/>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31E2A23E" w14:textId="77777777" w:rsidR="00766DA5" w:rsidRPr="00766DA5" w:rsidRDefault="00766DA5" w:rsidP="00766DA5">
      <w:pPr>
        <w:widowControl w:val="0"/>
        <w:spacing w:after="0" w:line="360" w:lineRule="auto"/>
        <w:jc w:val="both"/>
        <w:rPr>
          <w:rFonts w:ascii="Arial" w:eastAsia="Times New Roman" w:hAnsi="Arial"/>
          <w:lang w:val="es-ES" w:eastAsia="es-ES"/>
        </w:rPr>
      </w:pPr>
    </w:p>
    <w:p w14:paraId="5E770075" w14:textId="77777777" w:rsidR="00766DA5" w:rsidRPr="00766DA5" w:rsidRDefault="00766DA5" w:rsidP="00766DA5">
      <w:pPr>
        <w:widowControl w:val="0"/>
        <w:spacing w:after="0" w:line="360" w:lineRule="auto"/>
        <w:jc w:val="both"/>
        <w:rPr>
          <w:rFonts w:ascii="Arial" w:eastAsia="Times New Roman" w:hAnsi="Arial"/>
          <w:iCs/>
          <w:lang w:val="es-ES" w:eastAsia="es-ES"/>
        </w:rPr>
      </w:pPr>
      <w:r w:rsidRPr="00766DA5">
        <w:rPr>
          <w:rFonts w:ascii="Arial" w:eastAsia="Times New Roman" w:hAnsi="Arial"/>
          <w:lang w:val="es-ES" w:eastAsia="es-ES"/>
        </w:rPr>
        <w:tab/>
        <w:t xml:space="preserve">Sin embargo, es de recordar que este Poder Legislativo no está obligado a </w:t>
      </w:r>
      <w:r w:rsidRPr="00766DA5">
        <w:rPr>
          <w:rFonts w:ascii="Arial" w:eastAsia="Times New Roman" w:hAnsi="Arial"/>
          <w:iCs/>
          <w:lang w:val="es-ES" w:eastAsia="es-ES"/>
        </w:rPr>
        <w:t xml:space="preserve">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w:t>
      </w:r>
      <w:r w:rsidRPr="00766DA5">
        <w:rPr>
          <w:rFonts w:ascii="Arial" w:eastAsia="Times New Roman" w:hAnsi="Arial"/>
          <w:iCs/>
          <w:lang w:val="es-ES" w:eastAsia="es-ES"/>
        </w:rPr>
        <w:lastRenderedPageBreak/>
        <w:t>no está obligado a aceptar la propuesta de iniciativa íntegramente, tal como fue presentada. Este argumento se encuentra fortalecido en los criterios señalados en la Controversia Constitucional 10/2014, anteriormente señalada.</w:t>
      </w:r>
    </w:p>
    <w:p w14:paraId="165983D7" w14:textId="77777777" w:rsidR="00766DA5" w:rsidRPr="00766DA5" w:rsidRDefault="00766DA5" w:rsidP="00766DA5">
      <w:pPr>
        <w:widowControl w:val="0"/>
        <w:spacing w:after="0" w:line="360" w:lineRule="auto"/>
        <w:jc w:val="both"/>
        <w:rPr>
          <w:rFonts w:ascii="Arial" w:eastAsia="Times New Roman" w:hAnsi="Arial"/>
          <w:iCs/>
          <w:lang w:val="es-ES" w:eastAsia="es-ES"/>
        </w:rPr>
      </w:pPr>
    </w:p>
    <w:p w14:paraId="032381D6" w14:textId="77777777" w:rsidR="00766DA5" w:rsidRPr="00766DA5" w:rsidRDefault="00766DA5" w:rsidP="00766DA5">
      <w:pPr>
        <w:widowControl w:val="0"/>
        <w:spacing w:after="0" w:line="360" w:lineRule="auto"/>
        <w:jc w:val="both"/>
        <w:rPr>
          <w:rFonts w:ascii="Arial" w:eastAsia="Times New Roman" w:hAnsi="Arial"/>
          <w:iCs/>
          <w:lang w:val="es-ES" w:eastAsia="es-ES"/>
        </w:rPr>
      </w:pPr>
      <w:r w:rsidRPr="00766DA5">
        <w:rPr>
          <w:rFonts w:ascii="Arial" w:eastAsia="Times New Roman" w:hAnsi="Arial"/>
          <w:iCs/>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438A119" w14:textId="77777777" w:rsidR="00766DA5" w:rsidRPr="00766DA5" w:rsidRDefault="00766DA5" w:rsidP="00766DA5">
      <w:pPr>
        <w:widowControl w:val="0"/>
        <w:spacing w:after="0" w:line="240" w:lineRule="auto"/>
        <w:jc w:val="both"/>
        <w:rPr>
          <w:rFonts w:ascii="Arial" w:eastAsia="Times New Roman" w:hAnsi="Arial"/>
          <w:i/>
          <w:lang w:val="es-ES" w:eastAsia="es-ES"/>
        </w:rPr>
      </w:pPr>
    </w:p>
    <w:p w14:paraId="0B88F1F6" w14:textId="77777777" w:rsidR="00766DA5" w:rsidRPr="00766DA5" w:rsidRDefault="00766DA5" w:rsidP="00766DA5">
      <w:pPr>
        <w:widowControl w:val="0"/>
        <w:spacing w:after="0" w:line="360" w:lineRule="auto"/>
        <w:ind w:left="709"/>
        <w:jc w:val="both"/>
        <w:rPr>
          <w:rFonts w:ascii="Arial" w:eastAsia="Times New Roman" w:hAnsi="Arial"/>
          <w:i/>
          <w:lang w:val="es-ES" w:eastAsia="es-ES"/>
        </w:rPr>
      </w:pPr>
      <w:r w:rsidRPr="00766DA5">
        <w:rPr>
          <w:rFonts w:ascii="Arial" w:eastAsia="Times New Roman" w:hAnsi="Arial"/>
          <w:i/>
          <w:lang w:val="es-ES" w:eastAsia="es-ES"/>
        </w:rPr>
        <w:t>“</w:t>
      </w:r>
      <w:r w:rsidRPr="00766DA5">
        <w:rPr>
          <w:rFonts w:ascii="Arial" w:eastAsia="Times New Roman" w:hAnsi="Arial"/>
          <w:b/>
          <w:bCs/>
          <w:i/>
          <w:lang w:val="es-ES" w:eastAsia="es-ES"/>
        </w:rPr>
        <w:t>Artículo 31.</w:t>
      </w:r>
      <w:r w:rsidRPr="00766DA5">
        <w:rPr>
          <w:rFonts w:ascii="Arial" w:eastAsia="Times New Roman" w:hAnsi="Arial"/>
          <w:i/>
          <w:lang w:val="es-ES" w:eastAsia="es-ES"/>
        </w:rPr>
        <w:t xml:space="preserve"> Son obligaciones de los mexicanos:</w:t>
      </w:r>
    </w:p>
    <w:p w14:paraId="1FB7257B" w14:textId="77777777" w:rsidR="00766DA5" w:rsidRPr="00766DA5" w:rsidRDefault="00766DA5" w:rsidP="00766DA5">
      <w:pPr>
        <w:widowControl w:val="0"/>
        <w:spacing w:after="0" w:line="360" w:lineRule="auto"/>
        <w:ind w:left="709"/>
        <w:jc w:val="both"/>
        <w:rPr>
          <w:rFonts w:ascii="Arial" w:eastAsia="Times New Roman" w:hAnsi="Arial"/>
          <w:i/>
          <w:lang w:val="es-ES" w:eastAsia="es-ES"/>
        </w:rPr>
      </w:pPr>
      <w:r w:rsidRPr="00766DA5">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50258FF7" w14:textId="77777777" w:rsidR="00766DA5" w:rsidRPr="00766DA5" w:rsidRDefault="00766DA5" w:rsidP="00766DA5">
      <w:pPr>
        <w:widowControl w:val="0"/>
        <w:spacing w:after="0" w:line="360" w:lineRule="auto"/>
        <w:jc w:val="both"/>
        <w:rPr>
          <w:rFonts w:ascii="Arial" w:eastAsia="Times New Roman" w:hAnsi="Arial"/>
          <w:iCs/>
          <w:lang w:val="es-ES" w:eastAsia="es-ES"/>
        </w:rPr>
      </w:pPr>
    </w:p>
    <w:p w14:paraId="4C10D716"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D185776"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69E015FE"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 xml:space="preserve">De manera complementaria se </w:t>
      </w:r>
      <w:r w:rsidRPr="00766DA5">
        <w:rPr>
          <w:rFonts w:ascii="Arial" w:eastAsia="Times New Roman" w:hAnsi="Arial"/>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766DA5">
        <w:rPr>
          <w:rFonts w:ascii="Arial" w:eastAsia="Times New Roman" w:hAnsi="Arial"/>
          <w:vertAlign w:val="superscript"/>
          <w:lang w:val="es-ES" w:eastAsia="es-ES"/>
        </w:rPr>
        <w:footnoteReference w:id="5"/>
      </w:r>
    </w:p>
    <w:p w14:paraId="54B8A017"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49E284FF"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 xml:space="preserve">En tal vertiente, las propuestas municipales sólo pueden modificarse por la legislatura </w:t>
      </w:r>
      <w:r w:rsidRPr="00766DA5">
        <w:rPr>
          <w:rFonts w:ascii="Arial" w:eastAsia="Times New Roman" w:hAnsi="Arial"/>
          <w:iCs/>
          <w:lang w:val="es-ES" w:eastAsia="es-ES"/>
        </w:rPr>
        <w:lastRenderedPageBreak/>
        <w:t>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12150108"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4AD553F1"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5021BB1"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6CED38A7"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3A35979"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0CAC6C13"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DBAC4B5"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11192940"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D503965" w14:textId="77777777" w:rsidR="00766DA5" w:rsidRPr="00766DA5" w:rsidRDefault="00766DA5" w:rsidP="00766DA5">
      <w:pPr>
        <w:widowControl w:val="0"/>
        <w:spacing w:after="0" w:line="360" w:lineRule="auto"/>
        <w:ind w:firstLine="708"/>
        <w:jc w:val="both"/>
        <w:rPr>
          <w:rFonts w:ascii="Arial" w:eastAsia="Times New Roman" w:hAnsi="Arial"/>
          <w:iCs/>
          <w:lang w:val="es-ES" w:eastAsia="es-ES"/>
        </w:rPr>
      </w:pPr>
    </w:p>
    <w:p w14:paraId="59B6938F"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4C47B3CF"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75C9E463" w14:textId="77777777" w:rsidR="00766DA5" w:rsidRPr="00766DA5" w:rsidRDefault="00766DA5" w:rsidP="00766DA5">
      <w:pPr>
        <w:spacing w:after="0" w:line="360" w:lineRule="auto"/>
        <w:ind w:firstLine="708"/>
        <w:jc w:val="both"/>
        <w:rPr>
          <w:rFonts w:ascii="Arial" w:eastAsia="Times New Roman" w:hAnsi="Arial"/>
          <w:bCs/>
          <w:iCs/>
          <w:lang w:val="es-ES" w:eastAsia="es-ES"/>
        </w:rPr>
      </w:pPr>
      <w:r w:rsidRPr="00766DA5">
        <w:rPr>
          <w:rFonts w:ascii="Arial" w:eastAsia="Times New Roman" w:hAnsi="Arial"/>
          <w:lang w:val="es-ES" w:eastAsia="es-ES"/>
        </w:rPr>
        <w:t>En línea con lo anterior y</w:t>
      </w:r>
      <w:r w:rsidRPr="00766DA5">
        <w:rPr>
          <w:rFonts w:ascii="Arial" w:eastAsia="Times New Roman" w:hAnsi="Arial"/>
          <w:iCs/>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w:t>
      </w:r>
      <w:r w:rsidRPr="00766DA5">
        <w:rPr>
          <w:rFonts w:ascii="Arial" w:eastAsia="Times New Roman" w:hAnsi="Arial"/>
          <w:iCs/>
          <w:lang w:val="es-ES" w:eastAsia="es-ES"/>
        </w:rPr>
        <w:lastRenderedPageBreak/>
        <w:t xml:space="preserve">Constitución Política de los Estados Unidos Mexicanos, tal como ha quedado definido en la siguiente reflexión judicial, </w:t>
      </w:r>
      <w:r w:rsidRPr="00766DA5">
        <w:rPr>
          <w:rFonts w:ascii="Arial" w:eastAsia="Times New Roman" w:hAnsi="Arial"/>
          <w:bCs/>
          <w:iCs/>
          <w:lang w:val="es-ES" w:eastAsia="es-ES"/>
        </w:rPr>
        <w:t>“IMPUESTOS. EXISTE DISCRECIONALIDAD LEGISLATIVA PARA DETERMINAR SU OBJETO, SIEMPRE Y CUANDO SEAN PROPORCIONALES Y EQUITATIVOS”</w:t>
      </w:r>
      <w:r w:rsidRPr="00766DA5">
        <w:rPr>
          <w:rFonts w:ascii="Arial" w:eastAsia="Times New Roman" w:hAnsi="Arial"/>
          <w:bCs/>
          <w:iCs/>
          <w:vertAlign w:val="superscript"/>
          <w:lang w:val="es-ES" w:eastAsia="es-ES"/>
        </w:rPr>
        <w:footnoteReference w:id="6"/>
      </w:r>
      <w:r w:rsidRPr="00766DA5">
        <w:rPr>
          <w:rFonts w:ascii="Arial" w:eastAsia="Times New Roman" w:hAnsi="Arial"/>
          <w:bCs/>
          <w:iCs/>
          <w:lang w:val="es-ES" w:eastAsia="es-ES"/>
        </w:rPr>
        <w:t>.</w:t>
      </w:r>
    </w:p>
    <w:p w14:paraId="5D4BA226" w14:textId="77777777" w:rsidR="00766DA5" w:rsidRPr="00766DA5" w:rsidRDefault="00766DA5" w:rsidP="00766DA5">
      <w:pPr>
        <w:shd w:val="clear" w:color="auto" w:fill="FFFFFF"/>
        <w:spacing w:after="0" w:line="360" w:lineRule="auto"/>
        <w:ind w:right="5"/>
        <w:jc w:val="both"/>
        <w:rPr>
          <w:rFonts w:ascii="Arial" w:eastAsia="Times New Roman" w:hAnsi="Arial"/>
          <w:b/>
          <w:bCs/>
          <w:lang w:val="es-ES" w:eastAsia="es-ES"/>
        </w:rPr>
      </w:pPr>
    </w:p>
    <w:p w14:paraId="39987322"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b/>
          <w:lang w:val="es-ES" w:eastAsia="es-ES"/>
        </w:rPr>
        <w:t xml:space="preserve">NOVENA. </w:t>
      </w:r>
      <w:r w:rsidRPr="00766DA5">
        <w:rPr>
          <w:rFonts w:ascii="Arial" w:eastAsia="Times New Roman" w:hAnsi="Arial"/>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2885A556"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2A24A0BF" w14:textId="77777777" w:rsidR="00766DA5" w:rsidRPr="00766DA5" w:rsidRDefault="00766DA5" w:rsidP="00766DA5">
      <w:pPr>
        <w:spacing w:after="101" w:line="360" w:lineRule="auto"/>
        <w:ind w:firstLine="504"/>
        <w:jc w:val="both"/>
        <w:rPr>
          <w:rFonts w:ascii="Arial" w:eastAsia="Times New Roman" w:hAnsi="Arial"/>
          <w:lang w:val="es-ES" w:eastAsia="es-ES"/>
        </w:rPr>
      </w:pPr>
      <w:r w:rsidRPr="00766DA5">
        <w:rPr>
          <w:rFonts w:ascii="Arial" w:eastAsia="Times New Roman" w:hAnsi="Arial"/>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5A378452" w14:textId="77777777" w:rsidR="00766DA5" w:rsidRPr="00766DA5" w:rsidRDefault="00766DA5" w:rsidP="00766DA5">
      <w:pPr>
        <w:spacing w:after="101" w:line="360" w:lineRule="auto"/>
        <w:ind w:firstLine="504"/>
        <w:jc w:val="both"/>
        <w:rPr>
          <w:rFonts w:ascii="Arial" w:eastAsia="Times New Roman" w:hAnsi="Arial"/>
          <w:highlight w:val="yellow"/>
          <w:lang w:val="es-ES" w:eastAsia="es-ES"/>
        </w:rPr>
      </w:pPr>
    </w:p>
    <w:p w14:paraId="1EDC1BD4" w14:textId="77777777" w:rsidR="00766DA5" w:rsidRPr="00766DA5" w:rsidRDefault="00766DA5" w:rsidP="00766DA5">
      <w:pPr>
        <w:spacing w:after="101" w:line="360" w:lineRule="auto"/>
        <w:ind w:firstLine="504"/>
        <w:jc w:val="both"/>
        <w:rPr>
          <w:rFonts w:ascii="Arial" w:eastAsia="Times New Roman" w:hAnsi="Arial"/>
          <w:lang w:val="es-ES" w:eastAsia="es-ES"/>
        </w:rPr>
      </w:pPr>
      <w:r w:rsidRPr="00766DA5">
        <w:rPr>
          <w:rFonts w:ascii="Arial" w:eastAsia="Times New Roman" w:hAnsi="Arial"/>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w:t>
      </w:r>
      <w:r w:rsidRPr="00766DA5">
        <w:rPr>
          <w:rFonts w:ascii="Arial" w:eastAsia="Times New Roman" w:hAnsi="Arial"/>
          <w:lang w:val="es-ES" w:eastAsia="es-ES"/>
        </w:rPr>
        <w:lastRenderedPageBreak/>
        <w:t>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D2445EA"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p w14:paraId="739B2129" w14:textId="77777777" w:rsidR="00766DA5" w:rsidRPr="00766DA5" w:rsidRDefault="00766DA5" w:rsidP="00766DA5">
      <w:pPr>
        <w:shd w:val="clear" w:color="auto" w:fill="FFFFFF"/>
        <w:spacing w:after="0" w:line="360" w:lineRule="auto"/>
        <w:ind w:right="5" w:firstLine="504"/>
        <w:jc w:val="both"/>
        <w:rPr>
          <w:rFonts w:ascii="Arial" w:eastAsia="Times New Roman" w:hAnsi="Arial"/>
          <w:lang w:val="es-ES" w:eastAsia="es-ES"/>
        </w:rPr>
      </w:pPr>
      <w:r w:rsidRPr="00766DA5">
        <w:rPr>
          <w:rFonts w:ascii="Arial" w:eastAsia="Times New Roman" w:hAnsi="Arial"/>
          <w:lang w:val="es-ES" w:eastAsia="es-ES"/>
        </w:rPr>
        <w:t xml:space="preserve">Similar atención reciben aquéllos municipios que proponen el cobro por </w:t>
      </w:r>
      <w:bookmarkStart w:id="4" w:name="_Hlk184733381"/>
      <w:r w:rsidRPr="00766DA5">
        <w:rPr>
          <w:rFonts w:ascii="Arial" w:eastAsia="Times New Roman" w:hAnsi="Arial"/>
          <w:lang w:val="es-ES" w:eastAsia="es-ES"/>
        </w:rPr>
        <w:t>licencias de construcción, instalación de estructuras aéreas o subterráneas, uso de suelo,  relacionados con las telecomunicaciones y materia eléctrica</w:t>
      </w:r>
      <w:bookmarkEnd w:id="4"/>
      <w:r w:rsidRPr="00766DA5">
        <w:rPr>
          <w:rFonts w:ascii="Arial" w:eastAsia="Times New Roman" w:hAnsi="Arial"/>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154052D"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p w14:paraId="2F575CC0"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458DFD94"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a.</w:t>
      </w:r>
      <w:r w:rsidRPr="00766DA5">
        <w:rPr>
          <w:rFonts w:ascii="Arial" w:eastAsia="Times New Roman" w:hAnsi="Arial"/>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7345E9B5"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ab/>
        <w:t>Los municipios podrán celebrar convenios con el Estado para que éste se haga cargo de algunas de las funciones relacionadas con la administración de esas contribuciones.</w:t>
      </w:r>
    </w:p>
    <w:p w14:paraId="5C23C7E1"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b.</w:t>
      </w:r>
      <w:r w:rsidRPr="00766DA5">
        <w:rPr>
          <w:rFonts w:ascii="Arial" w:eastAsia="Times New Roman" w:hAnsi="Arial"/>
          <w:lang w:val="es-ES" w:eastAsia="es-ES"/>
        </w:rPr>
        <w:tab/>
        <w:t>Las participaciones federales, que serán cubiertas por la Federación a los Municipios con arreglo a las bases, montos y plazos que anualmente se determinen por las Legislaturas de los Estados.</w:t>
      </w:r>
    </w:p>
    <w:p w14:paraId="63B7D7C8"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lastRenderedPageBreak/>
        <w:t>c.</w:t>
      </w:r>
      <w:r w:rsidRPr="00766DA5">
        <w:rPr>
          <w:rFonts w:ascii="Arial" w:eastAsia="Times New Roman" w:hAnsi="Arial"/>
          <w:lang w:val="es-ES" w:eastAsia="es-ES"/>
        </w:rPr>
        <w:tab/>
        <w:t>Los ingresos derivados de la prestación de servicios públicos a su cargo.</w:t>
      </w:r>
    </w:p>
    <w:p w14:paraId="1EDDF3B7"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p>
    <w:p w14:paraId="43DB8813" w14:textId="77777777" w:rsidR="00766DA5" w:rsidRPr="00766DA5" w:rsidRDefault="00766DA5" w:rsidP="00766DA5">
      <w:pPr>
        <w:shd w:val="clear" w:color="auto" w:fill="FFFFFF"/>
        <w:spacing w:after="0" w:line="360" w:lineRule="auto"/>
        <w:ind w:right="5" w:firstLine="567"/>
        <w:jc w:val="both"/>
        <w:rPr>
          <w:rFonts w:ascii="Arial" w:eastAsia="Times New Roman" w:hAnsi="Arial"/>
          <w:lang w:val="es-ES" w:eastAsia="es-ES"/>
        </w:rPr>
      </w:pPr>
      <w:r w:rsidRPr="00766DA5">
        <w:rPr>
          <w:rFonts w:ascii="Arial" w:eastAsia="Times New Roman" w:hAnsi="Arial"/>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58001D83"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p w14:paraId="177917EA" w14:textId="77777777" w:rsidR="00766DA5" w:rsidRPr="00766DA5" w:rsidRDefault="00766DA5" w:rsidP="00766DA5">
      <w:pPr>
        <w:shd w:val="clear" w:color="auto" w:fill="FFFFFF"/>
        <w:spacing w:after="0" w:line="360" w:lineRule="auto"/>
        <w:ind w:right="5" w:firstLine="567"/>
        <w:jc w:val="both"/>
        <w:rPr>
          <w:rFonts w:ascii="Arial" w:eastAsia="Times New Roman" w:hAnsi="Arial"/>
          <w:lang w:val="es-ES" w:eastAsia="es-ES"/>
        </w:rPr>
      </w:pPr>
      <w:r w:rsidRPr="00766DA5">
        <w:rPr>
          <w:rFonts w:ascii="Arial" w:eastAsia="Times New Roman" w:hAnsi="Arial"/>
          <w:lang w:val="es-ES" w:eastAsia="es-ES"/>
        </w:rPr>
        <w:t>En cuanto a la fracción V, del mismo artículo constitucional, se señala que los municipios, en los términos de las leyes federales y estatales relativas, estarán facultados para:</w:t>
      </w:r>
    </w:p>
    <w:p w14:paraId="1B972003"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a.</w:t>
      </w:r>
      <w:r w:rsidRPr="00766DA5">
        <w:rPr>
          <w:rFonts w:ascii="Arial" w:eastAsia="Times New Roman" w:hAnsi="Arial"/>
          <w:lang w:val="es-ES" w:eastAsia="es-ES"/>
        </w:rPr>
        <w:tab/>
        <w:t>Formular, aprobar y administrar la zonificación y planes de desarrollo urbano municipal, así como los planes en materia de movilidad y seguridad vial.</w:t>
      </w:r>
    </w:p>
    <w:p w14:paraId="0FB3C8D1"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b.</w:t>
      </w:r>
      <w:r w:rsidRPr="00766DA5">
        <w:rPr>
          <w:rFonts w:ascii="Arial" w:eastAsia="Times New Roman" w:hAnsi="Arial"/>
          <w:lang w:val="es-ES" w:eastAsia="es-ES"/>
        </w:rPr>
        <w:tab/>
        <w:t>Participar en la creación y administración de sus reservas territoriales.</w:t>
      </w:r>
    </w:p>
    <w:p w14:paraId="7F2BB677"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c.</w:t>
      </w:r>
      <w:r w:rsidRPr="00766DA5">
        <w:rPr>
          <w:rFonts w:ascii="Arial" w:eastAsia="Times New Roman" w:hAnsi="Arial"/>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B03EA71"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d.</w:t>
      </w:r>
      <w:r w:rsidRPr="00766DA5">
        <w:rPr>
          <w:rFonts w:ascii="Arial" w:eastAsia="Times New Roman" w:hAnsi="Arial"/>
          <w:lang w:val="es-ES" w:eastAsia="es-ES"/>
        </w:rPr>
        <w:tab/>
        <w:t>Autorizar, controlar y vigilar la utilización del suelo, en el ámbito de su competencia, en sus jurisdicciones territoriales.</w:t>
      </w:r>
    </w:p>
    <w:p w14:paraId="7045CA96"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e.</w:t>
      </w:r>
      <w:r w:rsidRPr="00766DA5">
        <w:rPr>
          <w:rFonts w:ascii="Arial" w:eastAsia="Times New Roman" w:hAnsi="Arial"/>
          <w:lang w:val="es-ES" w:eastAsia="es-ES"/>
        </w:rPr>
        <w:tab/>
        <w:t>Intervenir en la regularización de la tenencia de la tierra urbana.</w:t>
      </w:r>
    </w:p>
    <w:p w14:paraId="4079DF05"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f.</w:t>
      </w:r>
      <w:r w:rsidRPr="00766DA5">
        <w:rPr>
          <w:rFonts w:ascii="Arial" w:eastAsia="Times New Roman" w:hAnsi="Arial"/>
          <w:lang w:val="es-ES" w:eastAsia="es-ES"/>
        </w:rPr>
        <w:tab/>
        <w:t>Otorgar licencias y permisos para construcciones.</w:t>
      </w:r>
    </w:p>
    <w:p w14:paraId="1E6D867B"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g.</w:t>
      </w:r>
      <w:r w:rsidRPr="00766DA5">
        <w:rPr>
          <w:rFonts w:ascii="Arial" w:eastAsia="Times New Roman" w:hAnsi="Arial"/>
          <w:lang w:val="es-ES" w:eastAsia="es-ES"/>
        </w:rPr>
        <w:tab/>
        <w:t>Participar en la creación y administración de zonas de reservas ecológicas y en la elaboración y aplicación de programas de ordenamiento en esta materia.</w:t>
      </w:r>
    </w:p>
    <w:p w14:paraId="6ACCD0FB"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h.</w:t>
      </w:r>
      <w:r w:rsidRPr="00766DA5">
        <w:rPr>
          <w:rFonts w:ascii="Arial" w:eastAsia="Times New Roman" w:hAnsi="Arial"/>
          <w:lang w:val="es-ES" w:eastAsia="es-ES"/>
        </w:rPr>
        <w:tab/>
        <w:t>Intervenir en la formulación y aplicación de programas de transporte público de pasajeros cuando aquellos afecten su ámbito territorial.</w:t>
      </w:r>
    </w:p>
    <w:p w14:paraId="4E7A2525" w14:textId="77777777" w:rsidR="00766DA5" w:rsidRPr="00766DA5" w:rsidRDefault="00766DA5" w:rsidP="00766DA5">
      <w:pPr>
        <w:shd w:val="clear" w:color="auto" w:fill="FFFFFF"/>
        <w:spacing w:after="0" w:line="360" w:lineRule="auto"/>
        <w:ind w:left="567" w:right="5"/>
        <w:jc w:val="both"/>
        <w:rPr>
          <w:rFonts w:ascii="Arial" w:eastAsia="Times New Roman" w:hAnsi="Arial"/>
          <w:lang w:val="es-ES" w:eastAsia="es-ES"/>
        </w:rPr>
      </w:pPr>
      <w:r w:rsidRPr="00766DA5">
        <w:rPr>
          <w:rFonts w:ascii="Arial" w:eastAsia="Times New Roman" w:hAnsi="Arial"/>
          <w:lang w:val="es-ES" w:eastAsia="es-ES"/>
        </w:rPr>
        <w:t>i.</w:t>
      </w:r>
      <w:r w:rsidRPr="00766DA5">
        <w:rPr>
          <w:rFonts w:ascii="Arial" w:eastAsia="Times New Roman" w:hAnsi="Arial"/>
          <w:lang w:val="es-ES" w:eastAsia="es-ES"/>
        </w:rPr>
        <w:tab/>
        <w:t>Celebrar convenios para la administración y custodia de las zonas federales.</w:t>
      </w:r>
    </w:p>
    <w:p w14:paraId="3EEFCEF0"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p w14:paraId="10E2A681" w14:textId="77777777" w:rsidR="00766DA5" w:rsidRPr="00766DA5" w:rsidRDefault="00766DA5" w:rsidP="00766DA5">
      <w:pPr>
        <w:shd w:val="clear" w:color="auto" w:fill="FFFFFF"/>
        <w:spacing w:after="0" w:line="360" w:lineRule="auto"/>
        <w:ind w:right="5" w:firstLine="567"/>
        <w:jc w:val="both"/>
        <w:rPr>
          <w:rFonts w:ascii="Arial" w:eastAsia="Times New Roman" w:hAnsi="Arial"/>
          <w:lang w:val="es-ES" w:eastAsia="es-ES"/>
        </w:rPr>
      </w:pPr>
      <w:r w:rsidRPr="00766DA5">
        <w:rPr>
          <w:rFonts w:ascii="Arial" w:eastAsia="Times New Roman" w:hAnsi="Arial"/>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w:t>
      </w:r>
      <w:r w:rsidRPr="00766DA5">
        <w:rPr>
          <w:rFonts w:ascii="Arial" w:eastAsia="Times New Roman" w:hAnsi="Arial"/>
          <w:lang w:val="es-ES" w:eastAsia="es-ES"/>
        </w:rPr>
        <w:lastRenderedPageBreak/>
        <w:t>inmuebles de la Federación ubicados en los Municipios estarán exclusivamente bajo la jurisdicción de los poderes federales, sin perjuicio de los convenios que puedan celebrar en términos del inciso i), antes transcrito.</w:t>
      </w:r>
    </w:p>
    <w:p w14:paraId="621A6A1E"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p>
    <w:p w14:paraId="2A65F723" w14:textId="77777777" w:rsidR="00766DA5" w:rsidRPr="00766DA5" w:rsidRDefault="00766DA5" w:rsidP="00766DA5">
      <w:pPr>
        <w:shd w:val="clear" w:color="auto" w:fill="FFFFFF"/>
        <w:spacing w:after="0" w:line="360" w:lineRule="auto"/>
        <w:ind w:right="5" w:firstLine="567"/>
        <w:jc w:val="both"/>
        <w:rPr>
          <w:rFonts w:ascii="Arial" w:eastAsia="Times New Roman" w:hAnsi="Arial"/>
          <w:lang w:val="es-ES" w:eastAsia="es-ES"/>
        </w:rPr>
      </w:pPr>
      <w:r w:rsidRPr="00766DA5">
        <w:rPr>
          <w:rFonts w:ascii="Arial" w:eastAsia="Times New Roman" w:hAnsi="Arial"/>
          <w:lang w:val="es-ES" w:eastAsia="es-ES"/>
        </w:rPr>
        <w:t xml:space="preserve">Es así </w:t>
      </w:r>
      <w:proofErr w:type="gramStart"/>
      <w:r w:rsidRPr="00766DA5">
        <w:rPr>
          <w:rFonts w:ascii="Arial" w:eastAsia="Times New Roman" w:hAnsi="Arial"/>
          <w:lang w:val="es-ES" w:eastAsia="es-ES"/>
        </w:rPr>
        <w:t>que</w:t>
      </w:r>
      <w:proofErr w:type="gramEnd"/>
      <w:r w:rsidRPr="00766DA5">
        <w:rPr>
          <w:rFonts w:ascii="Arial" w:eastAsia="Times New Roman" w:hAnsi="Arial"/>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24C6C552" w14:textId="77777777" w:rsidR="00766DA5" w:rsidRPr="00766DA5" w:rsidRDefault="00766DA5" w:rsidP="00766DA5">
      <w:pPr>
        <w:shd w:val="clear" w:color="auto" w:fill="FFFFFF"/>
        <w:spacing w:after="0" w:line="360" w:lineRule="auto"/>
        <w:ind w:right="5"/>
        <w:jc w:val="both"/>
        <w:rPr>
          <w:rFonts w:ascii="Arial" w:eastAsia="Times New Roman" w:hAnsi="Arial"/>
          <w:highlight w:val="yellow"/>
          <w:lang w:val="es-ES" w:eastAsia="es-ES"/>
        </w:rPr>
      </w:pPr>
    </w:p>
    <w:p w14:paraId="788C98D4"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4CFE624" w14:textId="77777777" w:rsidR="00766DA5" w:rsidRPr="00766DA5" w:rsidRDefault="00766DA5" w:rsidP="00766DA5">
      <w:pPr>
        <w:shd w:val="clear" w:color="auto" w:fill="FFFFFF"/>
        <w:spacing w:after="0" w:line="360" w:lineRule="auto"/>
        <w:ind w:right="5" w:firstLine="708"/>
        <w:jc w:val="both"/>
        <w:rPr>
          <w:rFonts w:ascii="Arial" w:eastAsia="Times New Roman" w:hAnsi="Arial"/>
          <w:lang w:val="es-ES" w:eastAsia="es-ES"/>
        </w:rPr>
      </w:pPr>
    </w:p>
    <w:p w14:paraId="76BCC6EB"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3282F64"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77AED947"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w:t>
      </w:r>
      <w:r w:rsidRPr="00766DA5">
        <w:rPr>
          <w:rFonts w:ascii="Arial" w:eastAsia="Times New Roman" w:hAnsi="Arial"/>
          <w:lang w:val="es-ES" w:eastAsia="es-ES"/>
        </w:rPr>
        <w:lastRenderedPageBreak/>
        <w:t xml:space="preserve">eléctrica, circunstancia que implicaría que a la hacienda municipal se enterarán montos con motivo de la expedición de estas por cualquiera de los supuestos antes descritos.  </w:t>
      </w:r>
    </w:p>
    <w:p w14:paraId="09D283B7" w14:textId="77777777" w:rsidR="00766DA5" w:rsidRPr="00766DA5" w:rsidRDefault="00766DA5" w:rsidP="00766DA5">
      <w:pPr>
        <w:spacing w:after="0" w:line="360" w:lineRule="auto"/>
        <w:ind w:firstLine="504"/>
        <w:jc w:val="both"/>
        <w:rPr>
          <w:rFonts w:ascii="Arial" w:eastAsia="Times New Roman" w:hAnsi="Arial"/>
          <w:highlight w:val="yellow"/>
          <w:lang w:val="es-ES" w:eastAsia="es-ES"/>
        </w:rPr>
      </w:pPr>
    </w:p>
    <w:p w14:paraId="6C13ADF6"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 xml:space="preserve">Es así </w:t>
      </w:r>
      <w:proofErr w:type="gramStart"/>
      <w:r w:rsidRPr="00766DA5">
        <w:rPr>
          <w:rFonts w:ascii="Arial" w:eastAsia="Times New Roman" w:hAnsi="Arial"/>
          <w:lang w:val="es-ES" w:eastAsia="es-ES"/>
        </w:rPr>
        <w:t>que</w:t>
      </w:r>
      <w:proofErr w:type="gramEnd"/>
      <w:r w:rsidRPr="00766DA5">
        <w:rPr>
          <w:rFonts w:ascii="Arial" w:eastAsia="Times New Roman" w:hAnsi="Arial"/>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A05B632"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582B7182" w14:textId="77777777" w:rsidR="00766DA5" w:rsidRPr="00766DA5" w:rsidRDefault="00766DA5" w:rsidP="00766DA5">
      <w:pPr>
        <w:spacing w:after="0" w:line="360" w:lineRule="auto"/>
        <w:jc w:val="both"/>
        <w:rPr>
          <w:rFonts w:ascii="Arial" w:eastAsia="Times New Roman" w:hAnsi="Arial"/>
          <w:lang w:val="es-ES" w:eastAsia="es-ES"/>
        </w:rPr>
      </w:pPr>
      <w:r w:rsidRPr="00766DA5">
        <w:rPr>
          <w:rFonts w:ascii="Arial" w:eastAsia="Times New Roman" w:hAnsi="Arial"/>
          <w:b/>
          <w:bCs/>
          <w:lang w:val="es-ES" w:eastAsia="es-ES"/>
        </w:rPr>
        <w:t xml:space="preserve">DÉCIMA. </w:t>
      </w:r>
      <w:r w:rsidRPr="00766DA5">
        <w:rPr>
          <w:rFonts w:ascii="Arial" w:eastAsia="Times New Roman" w:hAnsi="Arial"/>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15AE5DCC"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5D511F38"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766DA5">
        <w:rPr>
          <w:rFonts w:ascii="Arial" w:eastAsia="Times New Roman" w:hAnsi="Arial"/>
          <w:lang w:val="es-ES" w:eastAsia="es-ES"/>
        </w:rPr>
        <w:t>del mismo</w:t>
      </w:r>
      <w:proofErr w:type="gramEnd"/>
      <w:r w:rsidRPr="00766DA5">
        <w:rPr>
          <w:rFonts w:ascii="Arial" w:eastAsia="Times New Roman" w:hAnsi="Arial"/>
          <w:lang w:val="es-ES" w:eastAsia="es-ES"/>
        </w:rPr>
        <w:t>, establece expresamente la prohibición de cobrar derechos por cualquier concepto relacionado con actividades o servicios en materia eléctrica, de hidrocarburos o de telecomunicaciones.</w:t>
      </w:r>
    </w:p>
    <w:p w14:paraId="0C278575"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6337925F"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lastRenderedPageBreak/>
        <w:t>Lo anterior, encuentra sustento en los siguientes precedentes de la Suprema Corte de Justicia de la Nación:</w:t>
      </w:r>
    </w:p>
    <w:p w14:paraId="65F7418B"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599A5513"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w:t>
      </w:r>
      <w:r w:rsidRPr="00766DA5">
        <w:rPr>
          <w:rFonts w:ascii="Arial" w:eastAsia="Times New Roman" w:hAnsi="Arial"/>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766DA5">
        <w:rPr>
          <w:rFonts w:ascii="Times New Roman" w:eastAsia="Times New Roman" w:hAnsi="Times New Roman" w:cs="Times New Roman"/>
          <w:vertAlign w:val="superscript"/>
          <w:lang w:val="es-ES" w:eastAsia="es-ES"/>
        </w:rPr>
        <w:t xml:space="preserve"> </w:t>
      </w:r>
      <w:r w:rsidRPr="00766DA5">
        <w:rPr>
          <w:rFonts w:ascii="Times New Roman" w:eastAsia="Times New Roman" w:hAnsi="Times New Roman" w:cs="Times New Roman"/>
          <w:vertAlign w:val="superscript"/>
          <w:lang w:val="es-ES" w:eastAsia="es-ES"/>
        </w:rPr>
        <w:footnoteReference w:id="7"/>
      </w:r>
    </w:p>
    <w:p w14:paraId="10BEA31B"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7C83F72E"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w:t>
      </w:r>
      <w:r w:rsidRPr="00766DA5">
        <w:rPr>
          <w:rFonts w:ascii="Arial" w:eastAsia="Times New Roman" w:hAnsi="Arial"/>
          <w:lang w:val="es-ES" w:eastAsia="es-ES"/>
        </w:rPr>
        <w:tab/>
        <w:t>JUICIO SOBRE EL CUMPLIMIENTO DE LOS CONVENIOS DE COORDINACIÓN FISCAL 1/2022. Demanda interpuesta por el Poder Ejecutivo del Estado de Morelos contra la Secretaría de Hacienda y Crédito Público.</w:t>
      </w:r>
    </w:p>
    <w:p w14:paraId="6DAE9EA3"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5F08C807"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w:t>
      </w:r>
      <w:r w:rsidRPr="00766DA5">
        <w:rPr>
          <w:rFonts w:ascii="Arial" w:eastAsia="Times New Roman" w:hAnsi="Arial"/>
          <w:lang w:val="es-ES" w:eastAsia="es-ES"/>
        </w:rPr>
        <w:tab/>
        <w:t>CONTRADICCIÓN DE TESIS 270/2012.</w:t>
      </w:r>
    </w:p>
    <w:p w14:paraId="6EEE9546" w14:textId="77777777" w:rsidR="00766DA5" w:rsidRPr="00766DA5" w:rsidRDefault="00766DA5" w:rsidP="00766DA5">
      <w:pPr>
        <w:spacing w:after="0" w:line="360" w:lineRule="auto"/>
        <w:jc w:val="both"/>
        <w:rPr>
          <w:rFonts w:ascii="Arial" w:eastAsia="Times New Roman" w:hAnsi="Arial"/>
          <w:lang w:val="es-ES" w:eastAsia="es-ES"/>
        </w:rPr>
      </w:pPr>
    </w:p>
    <w:p w14:paraId="51E18B60"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54ACBFE9"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024B25EA"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lastRenderedPageBreak/>
        <w:t xml:space="preserve">Es así </w:t>
      </w:r>
      <w:proofErr w:type="gramStart"/>
      <w:r w:rsidRPr="00766DA5">
        <w:rPr>
          <w:rFonts w:ascii="Arial" w:eastAsia="Times New Roman" w:hAnsi="Arial"/>
          <w:lang w:val="es-ES" w:eastAsia="es-ES"/>
        </w:rPr>
        <w:t>que</w:t>
      </w:r>
      <w:proofErr w:type="gramEnd"/>
      <w:r w:rsidRPr="00766DA5">
        <w:rPr>
          <w:rFonts w:ascii="Arial" w:eastAsia="Times New Roman" w:hAnsi="Arial"/>
          <w:lang w:val="es-ES" w:eastAsia="es-ES"/>
        </w:rPr>
        <w:t>, de conformidad con lo señalado en el artículo 10</w:t>
      </w:r>
      <w:r w:rsidRPr="00766DA5">
        <w:rPr>
          <w:rFonts w:ascii="Arial" w:eastAsia="Times New Roman" w:hAnsi="Arial"/>
          <w:vertAlign w:val="superscript"/>
          <w:lang w:val="es-ES" w:eastAsia="es-ES"/>
        </w:rPr>
        <w:footnoteReference w:id="8"/>
      </w:r>
      <w:r w:rsidRPr="00766DA5">
        <w:rPr>
          <w:rFonts w:ascii="Arial" w:eastAsia="Times New Roman" w:hAnsi="Arial"/>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17FA3470"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74BA6987"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766DA5">
        <w:rPr>
          <w:rFonts w:ascii="Arial" w:eastAsia="Times New Roman" w:hAnsi="Arial"/>
          <w:vertAlign w:val="superscript"/>
          <w:lang w:val="es-ES" w:eastAsia="es-ES"/>
        </w:rPr>
        <w:footnoteReference w:id="9"/>
      </w:r>
    </w:p>
    <w:p w14:paraId="2E6F63C5"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lastRenderedPageBreak/>
        <w:tab/>
      </w:r>
    </w:p>
    <w:p w14:paraId="02533CA2"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4E49D1F1"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0107E226"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267B7CE2"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6A72C2F7"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FAE7368"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728E2DB3"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w:t>
      </w:r>
      <w:r w:rsidRPr="00766DA5">
        <w:rPr>
          <w:rFonts w:ascii="Arial" w:eastAsia="Times New Roman" w:hAnsi="Arial"/>
          <w:lang w:val="es-ES" w:eastAsia="es-ES"/>
        </w:rPr>
        <w:lastRenderedPageBreak/>
        <w:t>la prestación un servicio público concesionado como es el de las señaladas en esta disposición normativa.</w:t>
      </w:r>
    </w:p>
    <w:p w14:paraId="537C32D3"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5EB699CC" w14:textId="77777777" w:rsidR="00766DA5" w:rsidRPr="00766DA5" w:rsidRDefault="00766DA5" w:rsidP="00766DA5">
      <w:pPr>
        <w:spacing w:after="0" w:line="360" w:lineRule="auto"/>
        <w:ind w:firstLine="504"/>
        <w:jc w:val="both"/>
        <w:rPr>
          <w:rFonts w:ascii="Arial" w:eastAsia="Times New Roman" w:hAnsi="Arial"/>
          <w:lang w:val="es-ES" w:eastAsia="es-ES"/>
        </w:rPr>
      </w:pPr>
      <w:r w:rsidRPr="00766DA5">
        <w:rPr>
          <w:rFonts w:ascii="Arial" w:eastAsia="Times New Roman" w:hAnsi="Arial"/>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1E371C73" w14:textId="77777777" w:rsidR="00766DA5" w:rsidRPr="00766DA5" w:rsidRDefault="00766DA5" w:rsidP="00766DA5">
      <w:pPr>
        <w:spacing w:after="0" w:line="360" w:lineRule="auto"/>
        <w:ind w:firstLine="504"/>
        <w:jc w:val="both"/>
        <w:rPr>
          <w:rFonts w:ascii="Arial" w:eastAsia="Times New Roman" w:hAnsi="Arial"/>
          <w:lang w:val="es-ES" w:eastAsia="es-ES"/>
        </w:rPr>
      </w:pPr>
    </w:p>
    <w:p w14:paraId="434B2C7D" w14:textId="77777777" w:rsidR="00766DA5" w:rsidRPr="00766DA5" w:rsidRDefault="00766DA5" w:rsidP="00766DA5">
      <w:pPr>
        <w:shd w:val="clear" w:color="auto" w:fill="FFFFFF"/>
        <w:spacing w:after="0" w:line="360" w:lineRule="auto"/>
        <w:ind w:right="5"/>
        <w:jc w:val="both"/>
        <w:rPr>
          <w:rFonts w:ascii="Arial" w:eastAsia="Times New Roman" w:hAnsi="Arial"/>
          <w:lang w:val="es-ES" w:eastAsia="es-ES"/>
        </w:rPr>
      </w:pPr>
      <w:r w:rsidRPr="00766DA5">
        <w:rPr>
          <w:rFonts w:ascii="Arial" w:eastAsia="Times New Roman" w:hAnsi="Arial"/>
          <w:b/>
          <w:lang w:val="es-ES" w:eastAsia="es-ES"/>
        </w:rPr>
        <w:t xml:space="preserve">DÉCIMO PRIMERA. </w:t>
      </w:r>
      <w:r w:rsidRPr="00766DA5">
        <w:rPr>
          <w:rFonts w:ascii="Arial" w:eastAsia="Times New Roman" w:hAnsi="Arial"/>
          <w:bCs/>
          <w:lang w:val="es-ES" w:eastAsia="es-ES"/>
        </w:rPr>
        <w:t>En otra vertiente</w:t>
      </w:r>
      <w:r w:rsidRPr="00766DA5">
        <w:rPr>
          <w:rFonts w:ascii="Arial" w:eastAsia="Times New Roman" w:hAnsi="Arial"/>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35F6808B"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4CAE12C3" w14:textId="77777777" w:rsidR="00766DA5" w:rsidRPr="00766DA5" w:rsidRDefault="00766DA5" w:rsidP="00766DA5">
      <w:pPr>
        <w:spacing w:after="0" w:line="360" w:lineRule="auto"/>
        <w:ind w:firstLine="708"/>
        <w:jc w:val="both"/>
        <w:rPr>
          <w:rFonts w:ascii="Arial" w:eastAsia="Times New Roman" w:hAnsi="Arial"/>
          <w:lang w:val="es-ES_tradnl" w:eastAsia="es-ES"/>
        </w:rPr>
      </w:pPr>
      <w:r w:rsidRPr="00766DA5">
        <w:rPr>
          <w:rFonts w:ascii="Arial" w:eastAsia="Times New Roman" w:hAnsi="Arial"/>
          <w:lang w:val="es-ES" w:eastAsia="es-ES"/>
        </w:rPr>
        <w:t xml:space="preserve">Asimismo, conviene destacar la aplicación del criterio que versa en materia de derechos por acceso a la información pública, toda vez que determinadas </w:t>
      </w:r>
      <w:r w:rsidRPr="00766DA5">
        <w:rPr>
          <w:rFonts w:ascii="Arial" w:eastAsia="Times New Roman" w:hAnsi="Arial"/>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4D129A81"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5DBE34A2" w14:textId="77777777" w:rsidR="00766DA5" w:rsidRPr="00766DA5" w:rsidRDefault="00766DA5" w:rsidP="00766DA5">
      <w:pPr>
        <w:spacing w:after="0" w:line="360" w:lineRule="auto"/>
        <w:ind w:firstLine="708"/>
        <w:jc w:val="both"/>
        <w:rPr>
          <w:rFonts w:ascii="Arial" w:eastAsia="Times New Roman" w:hAnsi="Arial"/>
          <w:lang w:val="es-ES_tradnl" w:eastAsia="es-ES"/>
        </w:rPr>
      </w:pPr>
      <w:r w:rsidRPr="00766DA5">
        <w:rPr>
          <w:rFonts w:ascii="Arial" w:eastAsia="Times New Roman" w:hAnsi="Arial"/>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766DA5">
        <w:rPr>
          <w:rFonts w:ascii="Arial" w:eastAsia="Times New Roman" w:hAnsi="Arial"/>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4F608A9" w14:textId="77777777" w:rsidR="00766DA5" w:rsidRPr="00766DA5" w:rsidRDefault="00766DA5" w:rsidP="00766DA5">
      <w:pPr>
        <w:spacing w:after="0" w:line="360" w:lineRule="auto"/>
        <w:ind w:firstLine="708"/>
        <w:jc w:val="both"/>
        <w:rPr>
          <w:rFonts w:ascii="Arial" w:eastAsia="Times New Roman" w:hAnsi="Arial"/>
          <w:lang w:val="es-ES_tradnl" w:eastAsia="es-ES"/>
        </w:rPr>
      </w:pPr>
    </w:p>
    <w:p w14:paraId="4DB7251E"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0617D50E" w14:textId="77777777" w:rsidR="00766DA5" w:rsidRPr="00766DA5" w:rsidRDefault="00766DA5" w:rsidP="00766DA5">
      <w:pPr>
        <w:spacing w:after="0" w:line="360" w:lineRule="auto"/>
        <w:jc w:val="both"/>
        <w:rPr>
          <w:rFonts w:ascii="Arial" w:eastAsia="Times New Roman" w:hAnsi="Arial"/>
          <w:lang w:val="es-ES" w:eastAsia="es-ES"/>
        </w:rPr>
      </w:pPr>
    </w:p>
    <w:p w14:paraId="5B5535CD"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766DA5">
        <w:rPr>
          <w:rFonts w:ascii="Arial" w:eastAsia="Times New Roman" w:hAnsi="Arial"/>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766DA5">
        <w:rPr>
          <w:rFonts w:ascii="Arial" w:eastAsia="Times New Roman" w:hAnsi="Arial"/>
          <w:i/>
          <w:lang w:val="es-ES" w:eastAsia="es-ES"/>
        </w:rPr>
        <w:t>“El ejercicio del derecho de acceso a la información es gratuito y solo podrá requerirse el cobro correspondiente a la modalidad de reproducción y entrega solicitada.”</w:t>
      </w:r>
    </w:p>
    <w:p w14:paraId="6EFDF0C2" w14:textId="77777777" w:rsidR="00766DA5" w:rsidRPr="00766DA5" w:rsidRDefault="00766DA5" w:rsidP="00766DA5">
      <w:pPr>
        <w:spacing w:after="0" w:line="360" w:lineRule="auto"/>
        <w:jc w:val="both"/>
        <w:rPr>
          <w:rFonts w:ascii="Arial" w:eastAsia="Times New Roman" w:hAnsi="Arial"/>
          <w:lang w:val="es-ES" w:eastAsia="es-ES"/>
        </w:rPr>
      </w:pPr>
    </w:p>
    <w:p w14:paraId="1F0A22E9" w14:textId="77777777" w:rsidR="00766DA5" w:rsidRPr="00766DA5" w:rsidRDefault="00766DA5" w:rsidP="00766DA5">
      <w:pPr>
        <w:spacing w:after="0" w:line="360" w:lineRule="auto"/>
        <w:jc w:val="both"/>
        <w:rPr>
          <w:rFonts w:ascii="Arial" w:eastAsia="Arial" w:hAnsi="Arial"/>
          <w:lang w:val="es-ES" w:eastAsia="es-ES"/>
        </w:rPr>
      </w:pPr>
      <w:r w:rsidRPr="00766DA5">
        <w:rPr>
          <w:rFonts w:ascii="Arial" w:eastAsia="Times New Roman" w:hAnsi="Arial"/>
          <w:b/>
          <w:lang w:val="es-ES" w:eastAsia="es-ES"/>
        </w:rPr>
        <w:lastRenderedPageBreak/>
        <w:t xml:space="preserve">DÉCIMO SEGUNDA. </w:t>
      </w:r>
      <w:r w:rsidRPr="00766DA5">
        <w:rPr>
          <w:rFonts w:ascii="Arial" w:eastAsia="Times New Roman" w:hAnsi="Arial"/>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766DA5">
        <w:rPr>
          <w:rFonts w:ascii="Arial" w:eastAsia="Times New Roman" w:hAnsi="Arial"/>
          <w:lang w:eastAsia="es-ES"/>
        </w:rPr>
        <w:t xml:space="preserve">Agencia de Transporte de Yucatán, cuyo objeto es planear, regular, administrar, controlar, construir y encargarse, en general, de la organización del servicio de transporte en el estado de Yucatán; por lo tanto, </w:t>
      </w:r>
      <w:r w:rsidRPr="00766DA5">
        <w:rPr>
          <w:rFonts w:ascii="Arial" w:eastAsia="Times New Roman" w:hAnsi="Arial"/>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66DA5">
        <w:rPr>
          <w:rFonts w:ascii="Arial" w:eastAsia="Arial" w:hAnsi="Arial"/>
          <w:lang w:val="es-ES" w:eastAsia="es-ES"/>
        </w:rPr>
        <w:t>gencia con respecto al transporte público en el Estado.</w:t>
      </w:r>
    </w:p>
    <w:p w14:paraId="62EA15CA" w14:textId="77777777" w:rsidR="00766DA5" w:rsidRPr="00766DA5" w:rsidRDefault="00766DA5" w:rsidP="00766DA5">
      <w:pPr>
        <w:spacing w:after="0" w:line="360" w:lineRule="auto"/>
        <w:jc w:val="both"/>
        <w:rPr>
          <w:rFonts w:ascii="Arial" w:eastAsia="Arial" w:hAnsi="Arial"/>
          <w:lang w:val="es-ES" w:eastAsia="es-ES"/>
        </w:rPr>
      </w:pPr>
    </w:p>
    <w:p w14:paraId="4952DBB8" w14:textId="77777777" w:rsidR="00766DA5" w:rsidRPr="00766DA5" w:rsidRDefault="00766DA5" w:rsidP="00766DA5">
      <w:pPr>
        <w:spacing w:after="0" w:line="360" w:lineRule="auto"/>
        <w:jc w:val="both"/>
        <w:rPr>
          <w:rFonts w:ascii="Arial" w:eastAsia="Arial" w:hAnsi="Arial"/>
          <w:lang w:val="es-ES" w:eastAsia="es-ES"/>
        </w:rPr>
      </w:pPr>
      <w:r w:rsidRPr="00766DA5">
        <w:rPr>
          <w:rFonts w:ascii="Arial" w:eastAsia="Arial" w:hAnsi="Arial"/>
          <w:lang w:val="es-ES" w:eastAsia="es-ES"/>
        </w:rPr>
        <w:tab/>
      </w:r>
      <w:bookmarkStart w:id="5" w:name="_Hlk184230193"/>
      <w:r w:rsidRPr="00766DA5">
        <w:rPr>
          <w:rFonts w:ascii="Arial" w:eastAsia="Arial" w:hAnsi="Arial"/>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0AC40CEB" w14:textId="77777777" w:rsidR="00766DA5" w:rsidRPr="00766DA5" w:rsidRDefault="00766DA5" w:rsidP="00766DA5">
      <w:pPr>
        <w:spacing w:after="0" w:line="360" w:lineRule="auto"/>
        <w:jc w:val="both"/>
        <w:rPr>
          <w:rFonts w:ascii="Arial" w:eastAsia="Arial" w:hAnsi="Arial"/>
          <w:lang w:val="es-ES" w:eastAsia="es-ES"/>
        </w:rPr>
      </w:pPr>
    </w:p>
    <w:p w14:paraId="1E305C81" w14:textId="77777777" w:rsidR="00766DA5" w:rsidRPr="00766DA5" w:rsidRDefault="00766DA5" w:rsidP="00766DA5">
      <w:pPr>
        <w:spacing w:after="0" w:line="360" w:lineRule="auto"/>
        <w:ind w:firstLine="708"/>
        <w:jc w:val="both"/>
        <w:rPr>
          <w:rFonts w:ascii="Arial" w:eastAsia="Arial" w:hAnsi="Arial"/>
          <w:lang w:val="es-ES" w:eastAsia="es-ES"/>
        </w:rPr>
      </w:pPr>
      <w:r w:rsidRPr="00766DA5">
        <w:rPr>
          <w:rFonts w:ascii="Arial" w:eastAsia="Arial" w:hAnsi="Arial"/>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40597F21" w14:textId="77777777" w:rsidR="00766DA5" w:rsidRPr="00766DA5" w:rsidRDefault="00766DA5" w:rsidP="00766DA5">
      <w:pPr>
        <w:spacing w:after="0" w:line="360" w:lineRule="auto"/>
        <w:jc w:val="both"/>
        <w:rPr>
          <w:rFonts w:ascii="Arial" w:eastAsia="Arial" w:hAnsi="Arial"/>
          <w:lang w:val="es-ES" w:eastAsia="es-ES"/>
        </w:rPr>
      </w:pPr>
    </w:p>
    <w:p w14:paraId="446EECA8" w14:textId="77777777" w:rsidR="00766DA5" w:rsidRPr="00766DA5" w:rsidRDefault="00766DA5" w:rsidP="00766DA5">
      <w:pPr>
        <w:spacing w:after="0" w:line="360" w:lineRule="auto"/>
        <w:ind w:firstLine="708"/>
        <w:jc w:val="both"/>
        <w:rPr>
          <w:rFonts w:ascii="Arial" w:eastAsia="Arial" w:hAnsi="Arial"/>
          <w:lang w:val="es-ES" w:eastAsia="es-ES"/>
        </w:rPr>
      </w:pPr>
      <w:r w:rsidRPr="00766DA5">
        <w:rPr>
          <w:rFonts w:ascii="Arial" w:eastAsia="Arial" w:hAnsi="Arial"/>
          <w:lang w:val="es-ES" w:eastAsia="es-ES"/>
        </w:rPr>
        <w:t xml:space="preserve">Sin embargo, aunque ambas leyes son aprobadas por el Congreso del Estado, la Ley de Hacienda es de carácter general y permanente, mientras que la Ley de Ingresos tiene un </w:t>
      </w:r>
      <w:r w:rsidRPr="00766DA5">
        <w:rPr>
          <w:rFonts w:ascii="Arial" w:eastAsia="Arial" w:hAnsi="Arial"/>
          <w:lang w:val="es-ES" w:eastAsia="es-ES"/>
        </w:rPr>
        <w:lastRenderedPageBreak/>
        <w:t>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6E79B06F" w14:textId="77777777" w:rsidR="00766DA5" w:rsidRPr="00766DA5" w:rsidRDefault="00766DA5" w:rsidP="00766DA5">
      <w:pPr>
        <w:spacing w:after="0" w:line="360" w:lineRule="auto"/>
        <w:jc w:val="both"/>
        <w:rPr>
          <w:rFonts w:ascii="Arial" w:eastAsia="Times New Roman" w:hAnsi="Arial"/>
          <w:lang w:val="es-ES" w:eastAsia="es-ES"/>
        </w:rPr>
      </w:pPr>
    </w:p>
    <w:p w14:paraId="4D72967F" w14:textId="77777777" w:rsidR="00766DA5" w:rsidRPr="00766DA5" w:rsidRDefault="00766DA5" w:rsidP="00766DA5">
      <w:pPr>
        <w:spacing w:after="0" w:line="360" w:lineRule="auto"/>
        <w:ind w:firstLine="708"/>
        <w:jc w:val="both"/>
        <w:rPr>
          <w:rFonts w:ascii="Arial" w:eastAsia="Times New Roman" w:hAnsi="Arial"/>
          <w:lang w:val="es-ES" w:eastAsia="es-ES"/>
        </w:rPr>
      </w:pPr>
      <w:r w:rsidRPr="00766DA5">
        <w:rPr>
          <w:rFonts w:ascii="Arial" w:eastAsia="Times New Roman" w:hAnsi="Arial"/>
          <w:lang w:val="es-ES" w:eastAsia="es-ES"/>
        </w:rPr>
        <w:t>Finalmente esta comisión permanente,</w:t>
      </w:r>
      <w:r w:rsidRPr="00766DA5">
        <w:rPr>
          <w:rFonts w:ascii="Arial" w:eastAsia="Times New Roman" w:hAnsi="Arial"/>
          <w:b/>
          <w:lang w:val="es-ES" w:eastAsia="es-ES"/>
        </w:rPr>
        <w:t xml:space="preserve"> </w:t>
      </w:r>
      <w:r w:rsidRPr="00766DA5">
        <w:rPr>
          <w:rFonts w:ascii="Arial" w:eastAsia="Times New Roman" w:hAnsi="Arial"/>
          <w:lang w:val="es-ES" w:eastAsia="es-ES"/>
        </w:rPr>
        <w:t>en su conjunto</w:t>
      </w:r>
      <w:r w:rsidRPr="00766DA5">
        <w:rPr>
          <w:rFonts w:ascii="Arial" w:eastAsia="Times New Roman" w:hAnsi="Arial"/>
          <w:b/>
          <w:lang w:val="es-ES" w:eastAsia="es-ES"/>
        </w:rPr>
        <w:t xml:space="preserve"> </w:t>
      </w:r>
      <w:r w:rsidRPr="00766DA5">
        <w:rPr>
          <w:rFonts w:ascii="Arial" w:eastAsia="Times New Roman" w:hAnsi="Arial"/>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40046FDC" w14:textId="77777777" w:rsidR="00766DA5" w:rsidRPr="00766DA5" w:rsidRDefault="00766DA5" w:rsidP="00766DA5">
      <w:pPr>
        <w:spacing w:after="0" w:line="360" w:lineRule="auto"/>
        <w:ind w:firstLine="708"/>
        <w:jc w:val="both"/>
        <w:rPr>
          <w:rFonts w:ascii="Arial" w:eastAsia="Times New Roman" w:hAnsi="Arial"/>
          <w:lang w:val="es-ES" w:eastAsia="es-ES"/>
        </w:rPr>
      </w:pPr>
    </w:p>
    <w:p w14:paraId="05443014" w14:textId="77777777" w:rsidR="00766DA5" w:rsidRPr="00766DA5" w:rsidRDefault="00766DA5" w:rsidP="00766DA5">
      <w:pPr>
        <w:spacing w:after="0" w:line="360" w:lineRule="auto"/>
        <w:ind w:firstLine="708"/>
        <w:jc w:val="both"/>
        <w:rPr>
          <w:rFonts w:ascii="Arial" w:eastAsia="Times New Roman" w:hAnsi="Arial"/>
          <w:iCs/>
          <w:lang w:val="es-ES" w:eastAsia="es-ES"/>
        </w:rPr>
      </w:pPr>
      <w:r w:rsidRPr="00766DA5">
        <w:rPr>
          <w:rFonts w:ascii="Arial" w:eastAsia="Times New Roman" w:hAnsi="Arial"/>
          <w:iCs/>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23F52AFC" w14:textId="77777777" w:rsidR="00766DA5" w:rsidRPr="00766DA5" w:rsidRDefault="00766DA5" w:rsidP="00766DA5">
      <w:pPr>
        <w:spacing w:after="0" w:line="360" w:lineRule="auto"/>
        <w:ind w:firstLine="708"/>
        <w:jc w:val="both"/>
        <w:rPr>
          <w:rFonts w:ascii="Arial" w:eastAsia="Times New Roman" w:hAnsi="Arial"/>
          <w:iCs/>
          <w:lang w:val="es-ES" w:eastAsia="es-ES"/>
        </w:rPr>
      </w:pPr>
    </w:p>
    <w:p w14:paraId="0F7ED679" w14:textId="77777777" w:rsidR="00766DA5" w:rsidRPr="00766DA5" w:rsidRDefault="00766DA5" w:rsidP="00766DA5">
      <w:pPr>
        <w:spacing w:after="0" w:line="360" w:lineRule="auto"/>
        <w:ind w:firstLine="709"/>
        <w:jc w:val="both"/>
        <w:rPr>
          <w:rFonts w:ascii="Arial" w:eastAsia="Times New Roman" w:hAnsi="Arial"/>
          <w:lang w:val="es-ES" w:eastAsia="es-ES"/>
        </w:rPr>
      </w:pPr>
      <w:r w:rsidRPr="00766DA5">
        <w:rPr>
          <w:rFonts w:ascii="Arial" w:eastAsia="Times New Roman" w:hAnsi="Arial"/>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w:t>
      </w:r>
      <w:proofErr w:type="spellStart"/>
      <w:r w:rsidRPr="00766DA5">
        <w:rPr>
          <w:rFonts w:ascii="Arial" w:eastAsia="Times New Roman" w:hAnsi="Arial"/>
          <w:lang w:val="es-ES" w:eastAsia="es-ES"/>
        </w:rPr>
        <w:t>Dzemul</w:t>
      </w:r>
      <w:proofErr w:type="spellEnd"/>
      <w:r w:rsidRPr="00766DA5">
        <w:rPr>
          <w:rFonts w:ascii="Arial" w:eastAsia="Times New Roman" w:hAnsi="Arial"/>
          <w:lang w:val="es-ES" w:eastAsia="es-ES"/>
        </w:rPr>
        <w:t xml:space="preserve">; 4. </w:t>
      </w:r>
      <w:proofErr w:type="spellStart"/>
      <w:r w:rsidRPr="00766DA5">
        <w:rPr>
          <w:rFonts w:ascii="Arial" w:eastAsia="Times New Roman" w:hAnsi="Arial"/>
          <w:lang w:val="es-ES" w:eastAsia="es-ES"/>
        </w:rPr>
        <w:t>Dzidzantún</w:t>
      </w:r>
      <w:proofErr w:type="spellEnd"/>
      <w:r w:rsidRPr="00766DA5">
        <w:rPr>
          <w:rFonts w:ascii="Arial" w:eastAsia="Times New Roman" w:hAnsi="Arial"/>
          <w:lang w:val="es-ES" w:eastAsia="es-ES"/>
        </w:rPr>
        <w:t xml:space="preserve">; 5. Halachó; 6. Hunucmá; 7. Izamal; 8. Motul; 9. Progreso; 10. </w:t>
      </w:r>
      <w:proofErr w:type="spellStart"/>
      <w:r w:rsidRPr="00766DA5">
        <w:rPr>
          <w:rFonts w:ascii="Arial" w:eastAsia="Times New Roman" w:hAnsi="Arial"/>
          <w:lang w:val="es-ES" w:eastAsia="es-ES"/>
        </w:rPr>
        <w:t>Seyé</w:t>
      </w:r>
      <w:proofErr w:type="spellEnd"/>
      <w:r w:rsidRPr="00766DA5">
        <w:rPr>
          <w:rFonts w:ascii="Arial" w:eastAsia="Times New Roman" w:hAnsi="Arial"/>
          <w:lang w:val="es-ES" w:eastAsia="es-ES"/>
        </w:rPr>
        <w:t xml:space="preserve">; 11. Tekax; 12. Telchac Pueblo; 13. Ticul; 14. Tixkokob; 15. Tizimín; 16. </w:t>
      </w:r>
      <w:proofErr w:type="spellStart"/>
      <w:r w:rsidRPr="00766DA5">
        <w:rPr>
          <w:rFonts w:ascii="Arial" w:eastAsia="Times New Roman" w:hAnsi="Arial"/>
          <w:lang w:val="es-ES" w:eastAsia="es-ES"/>
        </w:rPr>
        <w:lastRenderedPageBreak/>
        <w:t>Ucú</w:t>
      </w:r>
      <w:proofErr w:type="spellEnd"/>
      <w:r w:rsidRPr="00766DA5">
        <w:rPr>
          <w:rFonts w:ascii="Arial" w:eastAsia="Times New Roman" w:hAnsi="Arial"/>
          <w:lang w:val="es-ES" w:eastAsia="es-ES"/>
        </w:rPr>
        <w:t xml:space="preserve">; 17. Umán; 18. Valladolid; 19. </w:t>
      </w:r>
      <w:proofErr w:type="spellStart"/>
      <w:r w:rsidRPr="00766DA5">
        <w:rPr>
          <w:rFonts w:ascii="Arial" w:eastAsia="Times New Roman" w:hAnsi="Arial"/>
          <w:lang w:val="es-ES" w:eastAsia="es-ES"/>
        </w:rPr>
        <w:t>Yaxcabá</w:t>
      </w:r>
      <w:proofErr w:type="spellEnd"/>
      <w:r w:rsidRPr="00766DA5">
        <w:rPr>
          <w:rFonts w:ascii="Arial" w:eastAsia="Times New Roman" w:hAnsi="Arial"/>
          <w:lang w:val="es-ES" w:eastAsia="es-ES"/>
        </w:rPr>
        <w:t>, y 20. Yaxkukul, todos del Estado de Yucatán, deben ser aprobadas con las modificaciones aludidas en el presente dictamen</w:t>
      </w:r>
      <w:r w:rsidRPr="00766DA5">
        <w:rPr>
          <w:rFonts w:ascii="Arial" w:eastAsia="Times New Roman" w:hAnsi="Arial"/>
          <w:iCs/>
          <w:lang w:val="es-ES" w:eastAsia="es-ES"/>
        </w:rPr>
        <w:t>.</w:t>
      </w:r>
    </w:p>
    <w:p w14:paraId="0FF69A08" w14:textId="77777777" w:rsidR="00766DA5" w:rsidRPr="00766DA5" w:rsidRDefault="00766DA5" w:rsidP="00766DA5">
      <w:pPr>
        <w:spacing w:after="0" w:line="360" w:lineRule="auto"/>
        <w:ind w:firstLine="709"/>
        <w:jc w:val="both"/>
        <w:rPr>
          <w:rFonts w:ascii="Arial" w:eastAsia="Times New Roman" w:hAnsi="Arial"/>
          <w:iCs/>
          <w:lang w:val="es-ES" w:eastAsia="es-ES"/>
        </w:rPr>
      </w:pPr>
    </w:p>
    <w:p w14:paraId="027FCF9F" w14:textId="77777777" w:rsidR="00766DA5" w:rsidRPr="00766DA5" w:rsidRDefault="00766DA5" w:rsidP="00766DA5">
      <w:pPr>
        <w:spacing w:after="0" w:line="360" w:lineRule="auto"/>
        <w:ind w:firstLine="709"/>
        <w:jc w:val="both"/>
        <w:rPr>
          <w:rFonts w:ascii="Arial" w:eastAsia="Times New Roman" w:hAnsi="Arial"/>
          <w:lang w:val="es-ES" w:eastAsia="es-ES"/>
        </w:rPr>
      </w:pPr>
      <w:r w:rsidRPr="00766DA5">
        <w:rPr>
          <w:rFonts w:ascii="Arial" w:eastAsia="Times New Roman" w:hAnsi="Arial"/>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5D8918D9" w14:textId="77777777" w:rsidR="0030202C" w:rsidRPr="0030202C" w:rsidRDefault="0030202C" w:rsidP="0030202C">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6F8B1F23" w14:textId="77777777" w:rsidR="0030202C" w:rsidRPr="0030202C" w:rsidRDefault="0030202C" w:rsidP="0030202C">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36678B" w14:textId="77777777" w:rsidR="0030202C" w:rsidRPr="0030202C" w:rsidRDefault="0030202C" w:rsidP="0030202C">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30202C">
        <w:rPr>
          <w:rFonts w:ascii="Arial" w:eastAsia="Arial" w:hAnsi="Arial"/>
          <w:b/>
          <w:lang w:val="es-ES" w:eastAsia="es-ES" w:bidi="es-ES"/>
        </w:rPr>
        <w:br w:type="column"/>
      </w:r>
    </w:p>
    <w:bookmarkEnd w:id="1"/>
    <w:p w14:paraId="57B45E4B" w14:textId="77777777" w:rsidR="00A60135" w:rsidRPr="00F16116" w:rsidRDefault="00A60135" w:rsidP="00A60135">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F16116">
        <w:rPr>
          <w:rFonts w:ascii="Arial" w:eastAsia="Arial" w:hAnsi="Arial"/>
          <w:b/>
          <w:lang w:val="es-ES" w:eastAsia="es-ES" w:bidi="es-ES"/>
        </w:rPr>
        <w:t>D E C R E T O</w:t>
      </w:r>
    </w:p>
    <w:p w14:paraId="3D924148" w14:textId="77777777" w:rsidR="00A60135" w:rsidRPr="00F16116" w:rsidRDefault="00A60135" w:rsidP="00A60135">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2EDF3F6C" w14:textId="77777777" w:rsidR="00A60135" w:rsidRPr="00F16116" w:rsidRDefault="00A60135" w:rsidP="00A60135">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F16116">
        <w:rPr>
          <w:rFonts w:ascii="Arial" w:eastAsia="Arial" w:hAnsi="Arial"/>
          <w:b/>
          <w:lang w:val="es-ES" w:eastAsia="es-ES" w:bidi="es-ES"/>
        </w:rPr>
        <w:t xml:space="preserve">Por el que se aprueban 20 leyes de ingresos municipales </w:t>
      </w:r>
    </w:p>
    <w:p w14:paraId="4590EB06" w14:textId="77777777" w:rsidR="00A60135" w:rsidRPr="00F16116" w:rsidRDefault="00A60135" w:rsidP="00A60135">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F16116">
        <w:rPr>
          <w:rFonts w:ascii="Arial" w:eastAsia="Arial" w:hAnsi="Arial"/>
          <w:b/>
          <w:lang w:val="es-ES" w:eastAsia="es-ES" w:bidi="es-ES"/>
        </w:rPr>
        <w:t>correspondientes al ejercicio fiscal 2026</w:t>
      </w:r>
    </w:p>
    <w:p w14:paraId="63952862" w14:textId="77777777" w:rsidR="00A60135" w:rsidRPr="00F16116" w:rsidRDefault="00A60135" w:rsidP="00A60135">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C3B2452" w14:textId="77777777" w:rsidR="00A60135" w:rsidRPr="00F16116" w:rsidRDefault="00A60135" w:rsidP="00A60135">
      <w:pPr>
        <w:spacing w:after="0" w:line="240" w:lineRule="auto"/>
        <w:jc w:val="both"/>
        <w:rPr>
          <w:rFonts w:ascii="Arial" w:eastAsia="Arial" w:hAnsi="Arial"/>
          <w:lang w:val="es-ES" w:eastAsia="es-ES" w:bidi="es-ES"/>
        </w:rPr>
      </w:pPr>
      <w:r w:rsidRPr="00F16116">
        <w:rPr>
          <w:rFonts w:ascii="Arial" w:eastAsia="Arial" w:hAnsi="Arial"/>
          <w:b/>
          <w:lang w:val="es-ES" w:eastAsia="es-ES" w:bidi="es-ES"/>
        </w:rPr>
        <w:t xml:space="preserve">Artículo primero. </w:t>
      </w:r>
      <w:r w:rsidRPr="00F16116">
        <w:rPr>
          <w:rFonts w:ascii="Arial" w:eastAsia="Arial" w:hAnsi="Arial"/>
          <w:lang w:val="es-ES" w:eastAsia="es-ES" w:bidi="es-ES"/>
        </w:rPr>
        <w:t xml:space="preserve">Se aprueban las leyes de ingresos de los municipios de: </w:t>
      </w:r>
      <w:r w:rsidRPr="00F16116">
        <w:rPr>
          <w:rFonts w:ascii="Arial" w:eastAsia="Times New Roman" w:hAnsi="Arial"/>
          <w:b/>
          <w:bCs/>
          <w:lang w:eastAsia="es-MX"/>
        </w:rPr>
        <w:t xml:space="preserve">1.- Celestún, 2.- Conkal, 3.- </w:t>
      </w:r>
      <w:proofErr w:type="spellStart"/>
      <w:r w:rsidRPr="00F16116">
        <w:rPr>
          <w:rFonts w:ascii="Arial" w:eastAsia="Times New Roman" w:hAnsi="Arial"/>
          <w:b/>
          <w:bCs/>
          <w:lang w:eastAsia="es-MX"/>
        </w:rPr>
        <w:t>Dzemul</w:t>
      </w:r>
      <w:proofErr w:type="spellEnd"/>
      <w:r w:rsidRPr="00F16116">
        <w:rPr>
          <w:rFonts w:ascii="Arial" w:eastAsia="Times New Roman" w:hAnsi="Arial"/>
          <w:b/>
          <w:bCs/>
          <w:lang w:eastAsia="es-MX"/>
        </w:rPr>
        <w:t xml:space="preserve">, 4.- </w:t>
      </w:r>
      <w:proofErr w:type="spellStart"/>
      <w:r w:rsidRPr="00F16116">
        <w:rPr>
          <w:rFonts w:ascii="Arial" w:eastAsia="Times New Roman" w:hAnsi="Arial"/>
          <w:b/>
          <w:bCs/>
          <w:lang w:eastAsia="es-MX"/>
        </w:rPr>
        <w:t>Dzidzantún</w:t>
      </w:r>
      <w:proofErr w:type="spellEnd"/>
      <w:r w:rsidRPr="00F16116">
        <w:rPr>
          <w:rFonts w:ascii="Arial" w:eastAsia="Times New Roman" w:hAnsi="Arial"/>
          <w:b/>
          <w:bCs/>
          <w:lang w:eastAsia="es-MX"/>
        </w:rPr>
        <w:t xml:space="preserve">, 5.- Halachó, 6.- Hunucmá, 7.- Izamal, 8.- Motul, 9.- Progreso, 10.- </w:t>
      </w:r>
      <w:proofErr w:type="spellStart"/>
      <w:r w:rsidRPr="00F16116">
        <w:rPr>
          <w:rFonts w:ascii="Arial" w:eastAsia="Times New Roman" w:hAnsi="Arial"/>
          <w:b/>
          <w:bCs/>
          <w:lang w:eastAsia="es-MX"/>
        </w:rPr>
        <w:t>Seyé</w:t>
      </w:r>
      <w:proofErr w:type="spellEnd"/>
      <w:r w:rsidRPr="00F16116">
        <w:rPr>
          <w:rFonts w:ascii="Arial" w:eastAsia="Times New Roman" w:hAnsi="Arial"/>
          <w:b/>
          <w:bCs/>
          <w:lang w:eastAsia="es-MX"/>
        </w:rPr>
        <w:t xml:space="preserve">, 11.- Tekax, 12.- Telchac Puerto, 13.- Ticul, 14.- Tixkokob, 15.- Tizimín, 16.- </w:t>
      </w:r>
      <w:proofErr w:type="spellStart"/>
      <w:r w:rsidRPr="00F16116">
        <w:rPr>
          <w:rFonts w:ascii="Arial" w:eastAsia="Times New Roman" w:hAnsi="Arial"/>
          <w:b/>
          <w:bCs/>
          <w:lang w:eastAsia="es-MX"/>
        </w:rPr>
        <w:t>Ucú</w:t>
      </w:r>
      <w:proofErr w:type="spellEnd"/>
      <w:r w:rsidRPr="00F16116">
        <w:rPr>
          <w:rFonts w:ascii="Arial" w:eastAsia="Times New Roman" w:hAnsi="Arial"/>
          <w:b/>
          <w:bCs/>
          <w:lang w:eastAsia="es-MX"/>
        </w:rPr>
        <w:t xml:space="preserve">, 17.- Umán, 18.- Valladolid, 19.- </w:t>
      </w:r>
      <w:proofErr w:type="spellStart"/>
      <w:r w:rsidRPr="00F16116">
        <w:rPr>
          <w:rFonts w:ascii="Arial" w:eastAsia="Times New Roman" w:hAnsi="Arial"/>
          <w:b/>
          <w:bCs/>
          <w:lang w:eastAsia="es-MX"/>
        </w:rPr>
        <w:t>Yaxcabá</w:t>
      </w:r>
      <w:proofErr w:type="spellEnd"/>
      <w:r w:rsidRPr="00F16116">
        <w:rPr>
          <w:rFonts w:ascii="Arial" w:eastAsia="Times New Roman" w:hAnsi="Arial"/>
          <w:b/>
          <w:bCs/>
          <w:lang w:eastAsia="es-MX"/>
        </w:rPr>
        <w:t xml:space="preserve">, 20.- Yaxkukul, </w:t>
      </w:r>
      <w:r w:rsidRPr="00F16116">
        <w:rPr>
          <w:rFonts w:ascii="Arial" w:eastAsia="Arial" w:hAnsi="Arial"/>
          <w:lang w:val="es-ES" w:eastAsia="es-ES" w:bidi="es-ES"/>
        </w:rPr>
        <w:t>todos del Estado de Yucatán, para el Ejercicio Fiscal 2026.</w:t>
      </w:r>
    </w:p>
    <w:p w14:paraId="33ED4D22" w14:textId="77777777" w:rsidR="00A60135" w:rsidRPr="00F16116" w:rsidRDefault="00A60135" w:rsidP="00A60135">
      <w:pPr>
        <w:spacing w:after="0" w:line="240" w:lineRule="auto"/>
        <w:jc w:val="both"/>
        <w:rPr>
          <w:rFonts w:ascii="Arial" w:eastAsia="Arial" w:hAnsi="Arial"/>
          <w:b/>
        </w:rPr>
      </w:pPr>
    </w:p>
    <w:p w14:paraId="31B4E832" w14:textId="77777777" w:rsidR="00A60135" w:rsidRPr="00F16116" w:rsidRDefault="00A60135" w:rsidP="00A60135">
      <w:pPr>
        <w:widowControl w:val="0"/>
        <w:tabs>
          <w:tab w:val="left" w:pos="8280"/>
        </w:tabs>
        <w:autoSpaceDE w:val="0"/>
        <w:autoSpaceDN w:val="0"/>
        <w:adjustRightInd w:val="0"/>
        <w:spacing w:after="0" w:line="240" w:lineRule="auto"/>
        <w:ind w:right="-50"/>
        <w:jc w:val="both"/>
        <w:rPr>
          <w:rFonts w:ascii="Arial" w:eastAsia="Arial" w:hAnsi="Arial"/>
          <w:lang w:val="es-ES" w:eastAsia="es-ES" w:bidi="es-ES"/>
        </w:rPr>
      </w:pPr>
      <w:r w:rsidRPr="00F16116">
        <w:rPr>
          <w:rFonts w:ascii="Arial" w:eastAsia="Arial" w:hAnsi="Arial"/>
          <w:b/>
          <w:lang w:val="es-ES" w:eastAsia="es-ES" w:bidi="es-ES"/>
        </w:rPr>
        <w:t>Artículo segundo.</w:t>
      </w:r>
      <w:r w:rsidRPr="00F16116">
        <w:rPr>
          <w:rFonts w:ascii="Arial" w:eastAsia="Arial" w:hAnsi="Arial"/>
          <w:lang w:val="es-ES" w:eastAsia="es-ES" w:bidi="es-ES"/>
        </w:rPr>
        <w:t xml:space="preserve"> Las leyes de ingresos a que se refiere el artículo anterior se describen en cada una de las fracciones siguientes:</w:t>
      </w:r>
    </w:p>
    <w:p w14:paraId="778CDAFF" w14:textId="77777777" w:rsidR="0030202C" w:rsidRDefault="0030202C" w:rsidP="00415C2C">
      <w:pPr>
        <w:spacing w:after="0" w:line="360" w:lineRule="auto"/>
        <w:jc w:val="both"/>
        <w:rPr>
          <w:rFonts w:ascii="Arial" w:hAnsi="Arial"/>
          <w:b/>
          <w:sz w:val="20"/>
          <w:szCs w:val="20"/>
        </w:rPr>
      </w:pPr>
    </w:p>
    <w:p w14:paraId="75BDFB68" w14:textId="77777777" w:rsidR="003D4D0F" w:rsidRPr="00F16116" w:rsidRDefault="003D4D0F" w:rsidP="003D4D0F">
      <w:pPr>
        <w:spacing w:line="360" w:lineRule="auto"/>
        <w:jc w:val="both"/>
        <w:rPr>
          <w:rFonts w:ascii="Arial" w:hAnsi="Arial"/>
          <w:b/>
        </w:rPr>
      </w:pPr>
      <w:r w:rsidRPr="00F16116">
        <w:rPr>
          <w:rFonts w:ascii="Arial" w:hAnsi="Arial"/>
          <w:b/>
        </w:rPr>
        <w:t>XX.- LEY DE INGRESOS DEL MUNICIPIO DE YAXKUKUL, YUCATÁN, PARA EL EJERCICIO FISCAL 2026:</w:t>
      </w:r>
    </w:p>
    <w:p w14:paraId="1462B16E" w14:textId="77777777" w:rsidR="003D4D0F" w:rsidRPr="00F16116" w:rsidRDefault="003D4D0F" w:rsidP="003D4D0F">
      <w:pPr>
        <w:pStyle w:val="Textoindependiente"/>
        <w:spacing w:line="360" w:lineRule="auto"/>
        <w:rPr>
          <w:rFonts w:ascii="Arial" w:hAnsi="Arial" w:cs="Arial"/>
          <w:b/>
        </w:rPr>
      </w:pPr>
    </w:p>
    <w:p w14:paraId="293D8B20" w14:textId="77777777" w:rsidR="003D4D0F" w:rsidRPr="00F16116" w:rsidRDefault="003D4D0F" w:rsidP="00F16116">
      <w:pPr>
        <w:spacing w:after="0" w:line="360" w:lineRule="auto"/>
        <w:jc w:val="center"/>
        <w:rPr>
          <w:rFonts w:ascii="Arial" w:hAnsi="Arial"/>
          <w:b/>
        </w:rPr>
      </w:pPr>
      <w:r w:rsidRPr="00F16116">
        <w:rPr>
          <w:rFonts w:ascii="Arial" w:hAnsi="Arial"/>
          <w:b/>
        </w:rPr>
        <w:t xml:space="preserve">TÍTULO PRIMERO </w:t>
      </w:r>
    </w:p>
    <w:p w14:paraId="390F0D03" w14:textId="77777777" w:rsidR="003D4D0F" w:rsidRPr="00F16116" w:rsidRDefault="003D4D0F" w:rsidP="00F16116">
      <w:pPr>
        <w:spacing w:after="0" w:line="360" w:lineRule="auto"/>
        <w:jc w:val="center"/>
        <w:rPr>
          <w:rFonts w:ascii="Arial" w:hAnsi="Arial"/>
          <w:b/>
        </w:rPr>
      </w:pPr>
      <w:r w:rsidRPr="00F16116">
        <w:rPr>
          <w:rFonts w:ascii="Arial" w:hAnsi="Arial"/>
          <w:b/>
        </w:rPr>
        <w:t>DISPOSICIONES GENERALES</w:t>
      </w:r>
    </w:p>
    <w:p w14:paraId="11730362" w14:textId="77777777" w:rsidR="003D4D0F" w:rsidRPr="00F16116" w:rsidRDefault="003D4D0F" w:rsidP="00F16116">
      <w:pPr>
        <w:pStyle w:val="Textoindependiente"/>
        <w:spacing w:line="360" w:lineRule="auto"/>
        <w:rPr>
          <w:rFonts w:ascii="Arial" w:hAnsi="Arial" w:cs="Arial"/>
          <w:b/>
        </w:rPr>
      </w:pPr>
    </w:p>
    <w:p w14:paraId="04559189" w14:textId="77777777" w:rsidR="003D4D0F" w:rsidRPr="00F16116" w:rsidRDefault="003D4D0F" w:rsidP="00F16116">
      <w:pPr>
        <w:spacing w:after="0" w:line="360" w:lineRule="auto"/>
        <w:jc w:val="center"/>
        <w:rPr>
          <w:rFonts w:ascii="Arial" w:hAnsi="Arial"/>
          <w:b/>
        </w:rPr>
      </w:pPr>
      <w:r w:rsidRPr="00F16116">
        <w:rPr>
          <w:rFonts w:ascii="Arial" w:hAnsi="Arial"/>
          <w:b/>
        </w:rPr>
        <w:t>CAPÍTULO I</w:t>
      </w:r>
    </w:p>
    <w:p w14:paraId="61BCDA75"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De la naturaleza y objeto de la ley</w:t>
      </w:r>
    </w:p>
    <w:p w14:paraId="2515A25B" w14:textId="77777777" w:rsidR="003D4D0F" w:rsidRPr="00F16116" w:rsidRDefault="003D4D0F" w:rsidP="003D4D0F">
      <w:pPr>
        <w:pStyle w:val="Textoindependiente"/>
        <w:spacing w:line="360" w:lineRule="auto"/>
        <w:rPr>
          <w:rFonts w:ascii="Arial" w:hAnsi="Arial" w:cs="Arial"/>
          <w:b/>
        </w:rPr>
      </w:pPr>
    </w:p>
    <w:p w14:paraId="55625785" w14:textId="3633C1FF"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 </w:t>
      </w:r>
      <w:r w:rsidRPr="00F16116">
        <w:rPr>
          <w:rFonts w:ascii="Arial" w:hAnsi="Arial" w:cs="Arial"/>
        </w:rPr>
        <w:t xml:space="preserve">Esta ley es de orden público y de interés social, y tiene por objeto establecer los ingresos que percibirá la Hacienda Pública del Ayuntamiento de </w:t>
      </w:r>
      <w:proofErr w:type="spellStart"/>
      <w:r w:rsidRPr="00F16116">
        <w:rPr>
          <w:rFonts w:ascii="Arial" w:hAnsi="Arial" w:cs="Arial"/>
        </w:rPr>
        <w:t>Yaxkukul</w:t>
      </w:r>
      <w:proofErr w:type="spellEnd"/>
      <w:r w:rsidRPr="00F16116">
        <w:rPr>
          <w:rFonts w:ascii="Arial" w:hAnsi="Arial" w:cs="Arial"/>
        </w:rPr>
        <w:t>, Yucatán, a través de su Tesorería Municipal, durante el ejercicio fiscal 2026.</w:t>
      </w:r>
    </w:p>
    <w:p w14:paraId="38C4773D"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 </w:t>
      </w:r>
      <w:r w:rsidRPr="00F16116">
        <w:rPr>
          <w:rFonts w:ascii="Arial" w:hAnsi="Arial" w:cs="Arial"/>
        </w:rPr>
        <w:t xml:space="preserve">Las personas domiciliadas dentro del Municipio de </w:t>
      </w:r>
      <w:proofErr w:type="spellStart"/>
      <w:r w:rsidRPr="00F16116">
        <w:rPr>
          <w:rFonts w:ascii="Arial" w:hAnsi="Arial" w:cs="Arial"/>
        </w:rPr>
        <w:t>Yaxkukul</w:t>
      </w:r>
      <w:proofErr w:type="spellEnd"/>
      <w:r w:rsidRPr="00F16116">
        <w:rPr>
          <w:rFonts w:ascii="Arial" w:hAnsi="Arial" w:cs="Arial"/>
        </w:rPr>
        <w:t xml:space="preserve">, Yucatán, que tuvieren bienes en su territorio o celebren actos que surtan efectos en el mismo, están obligados a contribuir para los gastos públicos de la manera que disponga esta ley, así como la Ley de Hacienda del Municipio de </w:t>
      </w:r>
      <w:proofErr w:type="spellStart"/>
      <w:r w:rsidRPr="00F16116">
        <w:rPr>
          <w:rFonts w:ascii="Arial" w:hAnsi="Arial" w:cs="Arial"/>
        </w:rPr>
        <w:t>Yaxkukul</w:t>
      </w:r>
      <w:proofErr w:type="spellEnd"/>
      <w:r w:rsidRPr="00F16116">
        <w:rPr>
          <w:rFonts w:ascii="Arial" w:hAnsi="Arial" w:cs="Arial"/>
        </w:rPr>
        <w:t xml:space="preserve">, Yucatán; y a cumplir con las disposiciones establecidas en esta ley, el Código Fiscal del Estado de Yucatán y los demás ordenamientos </w:t>
      </w:r>
      <w:r w:rsidRPr="00F16116">
        <w:rPr>
          <w:rFonts w:ascii="Arial" w:hAnsi="Arial" w:cs="Arial"/>
        </w:rPr>
        <w:lastRenderedPageBreak/>
        <w:t>fiscales de carácter local y federal.</w:t>
      </w:r>
    </w:p>
    <w:p w14:paraId="641F248B" w14:textId="77777777" w:rsidR="003D4D0F" w:rsidRPr="00F16116" w:rsidRDefault="003D4D0F" w:rsidP="003D4D0F">
      <w:pPr>
        <w:pStyle w:val="Textoindependiente"/>
        <w:spacing w:line="360" w:lineRule="auto"/>
        <w:rPr>
          <w:rFonts w:ascii="Arial" w:hAnsi="Arial" w:cs="Arial"/>
        </w:rPr>
      </w:pPr>
    </w:p>
    <w:p w14:paraId="19C9C9FB" w14:textId="77777777" w:rsidR="003D4D0F" w:rsidRPr="00F16116" w:rsidRDefault="003D4D0F" w:rsidP="003D4D0F">
      <w:pPr>
        <w:pStyle w:val="Textoindependiente"/>
        <w:spacing w:before="0" w:line="360" w:lineRule="auto"/>
        <w:jc w:val="both"/>
        <w:rPr>
          <w:rFonts w:ascii="Arial" w:hAnsi="Arial" w:cs="Arial"/>
        </w:rPr>
      </w:pPr>
      <w:r w:rsidRPr="00F16116">
        <w:rPr>
          <w:rFonts w:ascii="Arial" w:hAnsi="Arial" w:cs="Arial"/>
          <w:b/>
        </w:rPr>
        <w:t xml:space="preserve">Artículo 3.- </w:t>
      </w:r>
      <w:r w:rsidRPr="00F16116">
        <w:rPr>
          <w:rFonts w:ascii="Arial" w:hAnsi="Arial" w:cs="Arial"/>
        </w:rPr>
        <w:t xml:space="preserve">Los ingresos que se recauden por los conceptos señalados en esta ley se destinarán a sufragar los gastos públicos establecidos y autorizados en el Presupuesto de Egresos del Municipio de </w:t>
      </w:r>
      <w:proofErr w:type="spellStart"/>
      <w:r w:rsidRPr="00F16116">
        <w:rPr>
          <w:rFonts w:ascii="Arial" w:hAnsi="Arial" w:cs="Arial"/>
        </w:rPr>
        <w:t>Yaxkukul</w:t>
      </w:r>
      <w:proofErr w:type="spellEnd"/>
      <w:r w:rsidRPr="00F16116">
        <w:rPr>
          <w:rFonts w:ascii="Arial" w:hAnsi="Arial" w:cs="Arial"/>
        </w:rPr>
        <w:t>, Yucatán, así como en lo dispuesto en los convenios de coordinación fiscal y en las leyes en que se fundamenten.</w:t>
      </w:r>
    </w:p>
    <w:p w14:paraId="6D5661B8" w14:textId="77777777" w:rsidR="003D4D0F" w:rsidRPr="00F16116" w:rsidRDefault="003D4D0F" w:rsidP="003D4D0F">
      <w:pPr>
        <w:pStyle w:val="Textoindependiente"/>
        <w:spacing w:before="0" w:line="360" w:lineRule="auto"/>
        <w:rPr>
          <w:rFonts w:ascii="Arial" w:hAnsi="Arial" w:cs="Arial"/>
        </w:rPr>
      </w:pPr>
    </w:p>
    <w:p w14:paraId="25EFD13F" w14:textId="77777777" w:rsidR="003D4D0F" w:rsidRPr="00F16116" w:rsidRDefault="003D4D0F" w:rsidP="003D4D0F">
      <w:pPr>
        <w:pStyle w:val="Ttulo1"/>
        <w:spacing w:before="0" w:line="360" w:lineRule="auto"/>
        <w:ind w:left="0"/>
        <w:jc w:val="center"/>
        <w:rPr>
          <w:rFonts w:ascii="Arial" w:eastAsia="Arial" w:hAnsi="Arial" w:cs="Arial"/>
          <w:lang w:eastAsia="en-US"/>
        </w:rPr>
      </w:pPr>
      <w:r w:rsidRPr="00F16116">
        <w:rPr>
          <w:rFonts w:ascii="Arial" w:eastAsia="Arial" w:hAnsi="Arial" w:cs="Arial"/>
          <w:lang w:eastAsia="en-US"/>
        </w:rPr>
        <w:t>CAPÍTULO II</w:t>
      </w:r>
    </w:p>
    <w:p w14:paraId="7C3B2C09"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 los Conceptos de Ingresos y su Pronóstico</w:t>
      </w:r>
    </w:p>
    <w:p w14:paraId="0515406C" w14:textId="77777777" w:rsidR="003D4D0F" w:rsidRPr="00F16116" w:rsidRDefault="003D4D0F" w:rsidP="003D4D0F">
      <w:pPr>
        <w:pStyle w:val="Textoindependiente"/>
        <w:spacing w:before="0" w:line="360" w:lineRule="auto"/>
        <w:rPr>
          <w:rFonts w:ascii="Arial" w:hAnsi="Arial" w:cs="Arial"/>
          <w:b/>
        </w:rPr>
      </w:pPr>
    </w:p>
    <w:p w14:paraId="2AB18258" w14:textId="2588F4C3" w:rsidR="003D4D0F" w:rsidRPr="00F16116" w:rsidRDefault="003D4D0F" w:rsidP="003D4D0F">
      <w:pPr>
        <w:pStyle w:val="Textoindependiente"/>
        <w:spacing w:before="0" w:line="360" w:lineRule="auto"/>
        <w:jc w:val="both"/>
        <w:rPr>
          <w:rFonts w:ascii="Arial" w:hAnsi="Arial" w:cs="Arial"/>
        </w:rPr>
      </w:pPr>
      <w:r w:rsidRPr="00F16116">
        <w:rPr>
          <w:rFonts w:ascii="Arial" w:hAnsi="Arial" w:cs="Arial"/>
          <w:b/>
        </w:rPr>
        <w:t xml:space="preserve">Artículo 4.- </w:t>
      </w:r>
      <w:r w:rsidRPr="00F16116">
        <w:rPr>
          <w:rFonts w:ascii="Arial" w:hAnsi="Arial" w:cs="Arial"/>
        </w:rPr>
        <w:t xml:space="preserve">De conformidad con lo establecido por el Código Fiscal y la Ley de Coordinación Fiscal, ambas del Estado de Yucatán, y la Ley de Hacienda del Municipio de </w:t>
      </w:r>
      <w:proofErr w:type="spellStart"/>
      <w:r w:rsidRPr="00F16116">
        <w:rPr>
          <w:rFonts w:ascii="Arial" w:hAnsi="Arial" w:cs="Arial"/>
        </w:rPr>
        <w:t>Yaxkukul</w:t>
      </w:r>
      <w:proofErr w:type="spellEnd"/>
      <w:r w:rsidRPr="00F16116">
        <w:rPr>
          <w:rFonts w:ascii="Arial" w:hAnsi="Arial" w:cs="Arial"/>
        </w:rPr>
        <w:t xml:space="preserve">, Yucatán; para cubrir el gasto público y demás obligaciones a su cargo, la Hacienda Pública del Municipio de </w:t>
      </w:r>
      <w:proofErr w:type="spellStart"/>
      <w:r w:rsidRPr="00F16116">
        <w:rPr>
          <w:rFonts w:ascii="Arial" w:hAnsi="Arial" w:cs="Arial"/>
        </w:rPr>
        <w:t>Yaxkukul</w:t>
      </w:r>
      <w:proofErr w:type="spellEnd"/>
      <w:r w:rsidRPr="00F16116">
        <w:rPr>
          <w:rFonts w:ascii="Arial" w:hAnsi="Arial" w:cs="Arial"/>
        </w:rPr>
        <w:t>, percibirá ingresos durante el ejercicio fiscal 2026, por los siguientes conceptos:</w:t>
      </w:r>
    </w:p>
    <w:p w14:paraId="57A78FD0" w14:textId="77777777" w:rsidR="003D4D0F" w:rsidRPr="00F16116" w:rsidRDefault="003D4D0F" w:rsidP="003D4D0F">
      <w:pPr>
        <w:pStyle w:val="Textoindependiente"/>
        <w:spacing w:before="0" w:line="360" w:lineRule="auto"/>
        <w:jc w:val="both"/>
        <w:rPr>
          <w:rFonts w:ascii="Arial" w:hAnsi="Arial" w:cs="Arial"/>
        </w:rPr>
      </w:pPr>
    </w:p>
    <w:p w14:paraId="76E239C4" w14:textId="77777777" w:rsidR="003D4D0F" w:rsidRPr="00F16116" w:rsidRDefault="003D4D0F" w:rsidP="003D4D0F">
      <w:pPr>
        <w:pStyle w:val="Textoindependiente"/>
        <w:numPr>
          <w:ilvl w:val="0"/>
          <w:numId w:val="91"/>
        </w:numPr>
        <w:adjustRightInd/>
        <w:spacing w:before="0" w:line="360" w:lineRule="auto"/>
        <w:ind w:hanging="532"/>
        <w:jc w:val="both"/>
        <w:rPr>
          <w:rFonts w:ascii="Arial" w:hAnsi="Arial" w:cs="Arial"/>
        </w:rPr>
      </w:pPr>
      <w:r w:rsidRPr="00F16116">
        <w:rPr>
          <w:rFonts w:ascii="Arial" w:hAnsi="Arial" w:cs="Arial"/>
        </w:rPr>
        <w:t>Impuestos;</w:t>
      </w:r>
    </w:p>
    <w:p w14:paraId="5FCEFF33" w14:textId="77777777" w:rsidR="003D4D0F" w:rsidRPr="00F16116" w:rsidRDefault="003D4D0F" w:rsidP="003D4D0F">
      <w:pPr>
        <w:pStyle w:val="Prrafodelista"/>
        <w:widowControl w:val="0"/>
        <w:numPr>
          <w:ilvl w:val="0"/>
          <w:numId w:val="91"/>
        </w:numPr>
        <w:tabs>
          <w:tab w:val="left" w:pos="583"/>
        </w:tabs>
        <w:autoSpaceDE w:val="0"/>
        <w:autoSpaceDN w:val="0"/>
        <w:spacing w:after="0" w:line="360" w:lineRule="auto"/>
        <w:ind w:hanging="532"/>
        <w:contextualSpacing w:val="0"/>
        <w:rPr>
          <w:rFonts w:ascii="Arial" w:hAnsi="Arial"/>
        </w:rPr>
      </w:pPr>
      <w:r w:rsidRPr="00F16116">
        <w:rPr>
          <w:rFonts w:ascii="Arial" w:hAnsi="Arial"/>
        </w:rPr>
        <w:t>Derechos;</w:t>
      </w:r>
    </w:p>
    <w:p w14:paraId="2321300E" w14:textId="77777777" w:rsidR="003D4D0F" w:rsidRPr="00F16116" w:rsidRDefault="003D4D0F" w:rsidP="003D4D0F">
      <w:pPr>
        <w:pStyle w:val="Prrafodelista"/>
        <w:widowControl w:val="0"/>
        <w:numPr>
          <w:ilvl w:val="0"/>
          <w:numId w:val="91"/>
        </w:numPr>
        <w:tabs>
          <w:tab w:val="left" w:pos="633"/>
        </w:tabs>
        <w:autoSpaceDE w:val="0"/>
        <w:autoSpaceDN w:val="0"/>
        <w:spacing w:after="0" w:line="360" w:lineRule="auto"/>
        <w:ind w:hanging="532"/>
        <w:contextualSpacing w:val="0"/>
        <w:rPr>
          <w:rFonts w:ascii="Arial" w:hAnsi="Arial"/>
        </w:rPr>
      </w:pPr>
      <w:r w:rsidRPr="00F16116">
        <w:rPr>
          <w:rFonts w:ascii="Arial" w:hAnsi="Arial"/>
        </w:rPr>
        <w:t>Contribuciones de Mejoras;</w:t>
      </w:r>
    </w:p>
    <w:p w14:paraId="4B3D4B79" w14:textId="77777777" w:rsidR="003D4D0F" w:rsidRPr="00F16116" w:rsidRDefault="003D4D0F" w:rsidP="003D4D0F">
      <w:pPr>
        <w:pStyle w:val="Prrafodelista"/>
        <w:widowControl w:val="0"/>
        <w:numPr>
          <w:ilvl w:val="0"/>
          <w:numId w:val="91"/>
        </w:numPr>
        <w:tabs>
          <w:tab w:val="left" w:pos="658"/>
        </w:tabs>
        <w:autoSpaceDE w:val="0"/>
        <w:autoSpaceDN w:val="0"/>
        <w:spacing w:after="0" w:line="360" w:lineRule="auto"/>
        <w:ind w:hanging="532"/>
        <w:contextualSpacing w:val="0"/>
        <w:rPr>
          <w:rFonts w:ascii="Arial" w:hAnsi="Arial"/>
        </w:rPr>
      </w:pPr>
      <w:r w:rsidRPr="00F16116">
        <w:rPr>
          <w:rFonts w:ascii="Arial" w:hAnsi="Arial"/>
        </w:rPr>
        <w:t>Productos;</w:t>
      </w:r>
    </w:p>
    <w:p w14:paraId="09853841" w14:textId="77777777" w:rsidR="003D4D0F" w:rsidRPr="00F16116" w:rsidRDefault="003D4D0F" w:rsidP="003D4D0F">
      <w:pPr>
        <w:pStyle w:val="Prrafodelista"/>
        <w:widowControl w:val="0"/>
        <w:numPr>
          <w:ilvl w:val="0"/>
          <w:numId w:val="91"/>
        </w:numPr>
        <w:tabs>
          <w:tab w:val="left" w:pos="608"/>
        </w:tabs>
        <w:autoSpaceDE w:val="0"/>
        <w:autoSpaceDN w:val="0"/>
        <w:spacing w:after="0" w:line="360" w:lineRule="auto"/>
        <w:ind w:hanging="532"/>
        <w:contextualSpacing w:val="0"/>
        <w:rPr>
          <w:rFonts w:ascii="Arial" w:hAnsi="Arial"/>
        </w:rPr>
      </w:pPr>
      <w:r w:rsidRPr="00F16116">
        <w:rPr>
          <w:rFonts w:ascii="Arial" w:hAnsi="Arial"/>
        </w:rPr>
        <w:t>Aprovechamientos;</w:t>
      </w:r>
    </w:p>
    <w:p w14:paraId="56CBBA2D" w14:textId="77777777" w:rsidR="003D4D0F" w:rsidRPr="00F16116" w:rsidRDefault="003D4D0F" w:rsidP="003D4D0F">
      <w:pPr>
        <w:pStyle w:val="Prrafodelista"/>
        <w:widowControl w:val="0"/>
        <w:numPr>
          <w:ilvl w:val="0"/>
          <w:numId w:val="91"/>
        </w:numPr>
        <w:tabs>
          <w:tab w:val="left" w:pos="658"/>
        </w:tabs>
        <w:autoSpaceDE w:val="0"/>
        <w:autoSpaceDN w:val="0"/>
        <w:spacing w:after="0" w:line="360" w:lineRule="auto"/>
        <w:ind w:hanging="532"/>
        <w:contextualSpacing w:val="0"/>
        <w:rPr>
          <w:rFonts w:ascii="Arial" w:hAnsi="Arial"/>
        </w:rPr>
      </w:pPr>
      <w:r w:rsidRPr="00F16116">
        <w:rPr>
          <w:rFonts w:ascii="Arial" w:hAnsi="Arial"/>
        </w:rPr>
        <w:t>Participaciones Federales y Estatales;</w:t>
      </w:r>
    </w:p>
    <w:p w14:paraId="60B242C3" w14:textId="77777777" w:rsidR="003D4D0F" w:rsidRPr="00F16116" w:rsidRDefault="003D4D0F" w:rsidP="003D4D0F">
      <w:pPr>
        <w:pStyle w:val="Prrafodelista"/>
        <w:widowControl w:val="0"/>
        <w:numPr>
          <w:ilvl w:val="0"/>
          <w:numId w:val="91"/>
        </w:numPr>
        <w:tabs>
          <w:tab w:val="left" w:pos="710"/>
        </w:tabs>
        <w:autoSpaceDE w:val="0"/>
        <w:autoSpaceDN w:val="0"/>
        <w:spacing w:after="0" w:line="360" w:lineRule="auto"/>
        <w:ind w:hanging="532"/>
        <w:contextualSpacing w:val="0"/>
        <w:rPr>
          <w:rFonts w:ascii="Arial" w:hAnsi="Arial"/>
        </w:rPr>
      </w:pPr>
      <w:r w:rsidRPr="00F16116">
        <w:rPr>
          <w:rFonts w:ascii="Arial" w:hAnsi="Arial"/>
        </w:rPr>
        <w:t>Aportaciones, y</w:t>
      </w:r>
    </w:p>
    <w:p w14:paraId="31B81AB1" w14:textId="77777777" w:rsidR="003D4D0F" w:rsidRPr="00F16116" w:rsidRDefault="003D4D0F" w:rsidP="003D4D0F">
      <w:pPr>
        <w:pStyle w:val="Prrafodelista"/>
        <w:widowControl w:val="0"/>
        <w:numPr>
          <w:ilvl w:val="0"/>
          <w:numId w:val="91"/>
        </w:numPr>
        <w:tabs>
          <w:tab w:val="left" w:pos="759"/>
        </w:tabs>
        <w:autoSpaceDE w:val="0"/>
        <w:autoSpaceDN w:val="0"/>
        <w:spacing w:after="0" w:line="360" w:lineRule="auto"/>
        <w:ind w:hanging="532"/>
        <w:contextualSpacing w:val="0"/>
        <w:rPr>
          <w:rFonts w:ascii="Arial" w:hAnsi="Arial"/>
        </w:rPr>
      </w:pPr>
      <w:r w:rsidRPr="00F16116">
        <w:rPr>
          <w:rFonts w:ascii="Arial" w:hAnsi="Arial"/>
        </w:rPr>
        <w:t>Ingresos extraordinarios.</w:t>
      </w:r>
    </w:p>
    <w:p w14:paraId="7EE4C8B2" w14:textId="77777777" w:rsidR="003D4D0F" w:rsidRPr="00F16116" w:rsidRDefault="003D4D0F" w:rsidP="003D4D0F">
      <w:pPr>
        <w:pStyle w:val="Textoindependiente"/>
        <w:spacing w:line="360" w:lineRule="auto"/>
        <w:ind w:left="532" w:hanging="532"/>
        <w:rPr>
          <w:rFonts w:ascii="Arial" w:hAnsi="Arial" w:cs="Arial"/>
        </w:rPr>
      </w:pPr>
    </w:p>
    <w:p w14:paraId="29F4510C"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Artículo 5.- </w:t>
      </w:r>
      <w:r w:rsidRPr="00F16116">
        <w:rPr>
          <w:rFonts w:ascii="Arial" w:hAnsi="Arial" w:cs="Arial"/>
        </w:rPr>
        <w:t>Los impuestos que el municipio percibirá se clasificarán como sigue:</w:t>
      </w:r>
    </w:p>
    <w:p w14:paraId="1CD600EB"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2"/>
        <w:gridCol w:w="2139"/>
      </w:tblGrid>
      <w:tr w:rsidR="003D4D0F" w:rsidRPr="00F16116" w14:paraId="37A8021F" w14:textId="77777777" w:rsidTr="00415F04">
        <w:trPr>
          <w:trHeight w:val="333"/>
        </w:trPr>
        <w:tc>
          <w:tcPr>
            <w:tcW w:w="3826" w:type="pct"/>
          </w:tcPr>
          <w:p w14:paraId="58EDFCC1" w14:textId="77777777" w:rsidR="003D4D0F" w:rsidRPr="00F16116" w:rsidRDefault="003D4D0F" w:rsidP="00415F04">
            <w:pPr>
              <w:pStyle w:val="TableParagraph"/>
              <w:spacing w:line="360" w:lineRule="auto"/>
              <w:ind w:right="64"/>
              <w:jc w:val="both"/>
              <w:rPr>
                <w:rFonts w:ascii="Arial" w:hAnsi="Arial" w:cs="Arial"/>
                <w:b/>
                <w:sz w:val="22"/>
                <w:szCs w:val="22"/>
                <w:lang w:val="es-MX"/>
              </w:rPr>
            </w:pPr>
            <w:r w:rsidRPr="00F16116">
              <w:rPr>
                <w:rFonts w:ascii="Arial" w:hAnsi="Arial" w:cs="Arial"/>
                <w:b/>
                <w:sz w:val="22"/>
                <w:szCs w:val="22"/>
                <w:lang w:val="es-MX"/>
              </w:rPr>
              <w:t>Impuestos</w:t>
            </w:r>
          </w:p>
        </w:tc>
        <w:tc>
          <w:tcPr>
            <w:tcW w:w="1174" w:type="pct"/>
          </w:tcPr>
          <w:p w14:paraId="3D065998" w14:textId="77777777" w:rsidR="003D4D0F" w:rsidRPr="00F16116" w:rsidRDefault="003D4D0F" w:rsidP="00415F04">
            <w:pPr>
              <w:pStyle w:val="TableParagraph"/>
              <w:tabs>
                <w:tab w:val="left" w:pos="854"/>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w:t>
            </w:r>
            <w:r w:rsidRPr="00F16116">
              <w:rPr>
                <w:rFonts w:ascii="Arial" w:hAnsi="Arial" w:cs="Arial"/>
                <w:b/>
                <w:sz w:val="22"/>
                <w:szCs w:val="22"/>
                <w:lang w:val="es-MX"/>
              </w:rPr>
              <w:tab/>
              <w:t>797,498.00</w:t>
            </w:r>
          </w:p>
        </w:tc>
      </w:tr>
      <w:tr w:rsidR="003D4D0F" w:rsidRPr="00F16116" w14:paraId="3A0C328A" w14:textId="77777777" w:rsidTr="00415F04">
        <w:trPr>
          <w:trHeight w:val="335"/>
        </w:trPr>
        <w:tc>
          <w:tcPr>
            <w:tcW w:w="3826" w:type="pct"/>
          </w:tcPr>
          <w:p w14:paraId="43663A4D"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lastRenderedPageBreak/>
              <w:t>Impuestos sobre los ingresos</w:t>
            </w:r>
          </w:p>
        </w:tc>
        <w:tc>
          <w:tcPr>
            <w:tcW w:w="1174" w:type="pct"/>
          </w:tcPr>
          <w:p w14:paraId="43D76A0C" w14:textId="77777777" w:rsidR="003D4D0F" w:rsidRPr="00F16116" w:rsidRDefault="003D4D0F" w:rsidP="00415F04">
            <w:pPr>
              <w:pStyle w:val="TableParagraph"/>
              <w:tabs>
                <w:tab w:val="left" w:pos="962"/>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34,676.00</w:t>
            </w:r>
          </w:p>
        </w:tc>
      </w:tr>
      <w:tr w:rsidR="003D4D0F" w:rsidRPr="00F16116" w14:paraId="44FE1894" w14:textId="77777777" w:rsidTr="00415F04">
        <w:trPr>
          <w:trHeight w:val="335"/>
        </w:trPr>
        <w:tc>
          <w:tcPr>
            <w:tcW w:w="3826" w:type="pct"/>
          </w:tcPr>
          <w:p w14:paraId="00FBAC5B"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Impuestos sobre el patrimonio</w:t>
            </w:r>
          </w:p>
        </w:tc>
        <w:tc>
          <w:tcPr>
            <w:tcW w:w="1174" w:type="pct"/>
          </w:tcPr>
          <w:p w14:paraId="520FD8D4" w14:textId="77777777" w:rsidR="003D4D0F" w:rsidRPr="00F16116" w:rsidRDefault="003D4D0F" w:rsidP="00415F04">
            <w:pPr>
              <w:pStyle w:val="TableParagraph"/>
              <w:tabs>
                <w:tab w:val="left" w:pos="962"/>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53,438.00</w:t>
            </w:r>
          </w:p>
        </w:tc>
      </w:tr>
      <w:tr w:rsidR="003D4D0F" w:rsidRPr="00F16116" w14:paraId="7F7043CF" w14:textId="77777777" w:rsidTr="00415F04">
        <w:trPr>
          <w:trHeight w:val="333"/>
        </w:trPr>
        <w:tc>
          <w:tcPr>
            <w:tcW w:w="3826" w:type="pct"/>
          </w:tcPr>
          <w:p w14:paraId="6301C9B8"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Impuestos sobre la producción, el consumo y las transacciones</w:t>
            </w:r>
          </w:p>
        </w:tc>
        <w:tc>
          <w:tcPr>
            <w:tcW w:w="1174" w:type="pct"/>
          </w:tcPr>
          <w:p w14:paraId="56A47D85" w14:textId="77777777" w:rsidR="003D4D0F" w:rsidRPr="00F16116" w:rsidRDefault="003D4D0F" w:rsidP="00415F04">
            <w:pPr>
              <w:pStyle w:val="TableParagraph"/>
              <w:tabs>
                <w:tab w:val="left" w:pos="854"/>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687,036.00</w:t>
            </w:r>
          </w:p>
        </w:tc>
      </w:tr>
      <w:tr w:rsidR="003D4D0F" w:rsidRPr="00F16116" w14:paraId="12FA53BE" w14:textId="77777777" w:rsidTr="00415F04">
        <w:trPr>
          <w:trHeight w:val="333"/>
        </w:trPr>
        <w:tc>
          <w:tcPr>
            <w:tcW w:w="3826" w:type="pct"/>
          </w:tcPr>
          <w:p w14:paraId="10E65D01"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Accesorios</w:t>
            </w:r>
          </w:p>
        </w:tc>
        <w:tc>
          <w:tcPr>
            <w:tcW w:w="1174" w:type="pct"/>
          </w:tcPr>
          <w:p w14:paraId="708AAC21" w14:textId="77777777" w:rsidR="003D4D0F" w:rsidRPr="00F16116" w:rsidRDefault="003D4D0F" w:rsidP="00415F04">
            <w:pPr>
              <w:pStyle w:val="TableParagraph"/>
              <w:tabs>
                <w:tab w:val="left" w:pos="962"/>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22,348.00</w:t>
            </w:r>
          </w:p>
        </w:tc>
      </w:tr>
      <w:tr w:rsidR="003D4D0F" w:rsidRPr="00F16116" w14:paraId="49DCE6C3" w14:textId="77777777" w:rsidTr="00415F04">
        <w:trPr>
          <w:trHeight w:val="335"/>
        </w:trPr>
        <w:tc>
          <w:tcPr>
            <w:tcW w:w="3826" w:type="pct"/>
          </w:tcPr>
          <w:p w14:paraId="286B6D47"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Otros Impuestos</w:t>
            </w:r>
          </w:p>
        </w:tc>
        <w:tc>
          <w:tcPr>
            <w:tcW w:w="1174" w:type="pct"/>
          </w:tcPr>
          <w:p w14:paraId="3C4BFAAF" w14:textId="77777777" w:rsidR="003D4D0F" w:rsidRPr="00F16116" w:rsidRDefault="003D4D0F" w:rsidP="00415F04">
            <w:pPr>
              <w:pStyle w:val="TableParagraph"/>
              <w:tabs>
                <w:tab w:val="left" w:pos="1437"/>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r w:rsidR="003D4D0F" w:rsidRPr="00F16116" w14:paraId="6692E474" w14:textId="77777777" w:rsidTr="00415F04">
        <w:trPr>
          <w:trHeight w:val="671"/>
        </w:trPr>
        <w:tc>
          <w:tcPr>
            <w:tcW w:w="3826" w:type="pct"/>
          </w:tcPr>
          <w:p w14:paraId="3A8DA2DA"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Impuestos no comprendidos en las fracciones de la Ley de Ingresos causadas en ejercicios fiscales anteriores pendientes de liquidación o pago</w:t>
            </w:r>
          </w:p>
        </w:tc>
        <w:tc>
          <w:tcPr>
            <w:tcW w:w="1174" w:type="pct"/>
          </w:tcPr>
          <w:p w14:paraId="66AD6121" w14:textId="77777777" w:rsidR="003D4D0F" w:rsidRPr="00F16116" w:rsidRDefault="003D4D0F" w:rsidP="00415F04">
            <w:pPr>
              <w:pStyle w:val="TableParagraph"/>
              <w:tabs>
                <w:tab w:val="left" w:pos="1437"/>
              </w:tabs>
              <w:spacing w:line="360" w:lineRule="auto"/>
              <w:ind w:right="144"/>
              <w:jc w:val="right"/>
              <w:rPr>
                <w:rFonts w:ascii="Arial" w:hAnsi="Arial" w:cs="Arial"/>
                <w:sz w:val="22"/>
                <w:szCs w:val="22"/>
                <w:lang w:val="es-MX"/>
              </w:rPr>
            </w:pPr>
          </w:p>
          <w:p w14:paraId="24742A52" w14:textId="77777777" w:rsidR="003D4D0F" w:rsidRPr="00F16116" w:rsidRDefault="003D4D0F" w:rsidP="00415F04">
            <w:pPr>
              <w:pStyle w:val="TableParagraph"/>
              <w:tabs>
                <w:tab w:val="left" w:pos="1437"/>
              </w:tabs>
              <w:spacing w:line="360" w:lineRule="auto"/>
              <w:ind w:right="144"/>
              <w:jc w:val="right"/>
              <w:rPr>
                <w:rFonts w:ascii="Arial" w:hAnsi="Arial" w:cs="Arial"/>
                <w:sz w:val="22"/>
                <w:szCs w:val="22"/>
                <w:lang w:val="es-MX"/>
              </w:rPr>
            </w:pPr>
          </w:p>
          <w:p w14:paraId="178864E2" w14:textId="77777777" w:rsidR="003D4D0F" w:rsidRPr="00F16116" w:rsidRDefault="003D4D0F" w:rsidP="00415F04">
            <w:pPr>
              <w:pStyle w:val="TableParagraph"/>
              <w:tabs>
                <w:tab w:val="left" w:pos="1437"/>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bl>
    <w:p w14:paraId="2C531261" w14:textId="77777777" w:rsidR="003D4D0F" w:rsidRPr="00F16116" w:rsidRDefault="003D4D0F" w:rsidP="003D4D0F">
      <w:pPr>
        <w:pStyle w:val="Textoindependiente"/>
        <w:spacing w:line="360" w:lineRule="auto"/>
        <w:rPr>
          <w:rFonts w:ascii="Arial" w:hAnsi="Arial" w:cs="Arial"/>
        </w:rPr>
      </w:pPr>
    </w:p>
    <w:p w14:paraId="09F4DDB8" w14:textId="77777777" w:rsidR="003D4D0F" w:rsidRPr="00F16116" w:rsidRDefault="003D4D0F" w:rsidP="003D4D0F">
      <w:pPr>
        <w:pStyle w:val="Textoindependiente"/>
        <w:spacing w:before="0" w:line="360" w:lineRule="auto"/>
        <w:rPr>
          <w:rFonts w:ascii="Arial" w:hAnsi="Arial" w:cs="Arial"/>
        </w:rPr>
      </w:pPr>
      <w:r w:rsidRPr="00F16116">
        <w:rPr>
          <w:rFonts w:ascii="Arial" w:hAnsi="Arial" w:cs="Arial"/>
          <w:b/>
        </w:rPr>
        <w:t xml:space="preserve">Artículo 6.- </w:t>
      </w:r>
      <w:r w:rsidRPr="00F16116">
        <w:rPr>
          <w:rFonts w:ascii="Arial" w:hAnsi="Arial" w:cs="Arial"/>
        </w:rPr>
        <w:t>Los derechos que el municipio percibirá se causarán por los siguientes conceptos:</w:t>
      </w:r>
    </w:p>
    <w:p w14:paraId="3F2D68B9" w14:textId="77777777" w:rsidR="003D4D0F" w:rsidRPr="00F16116" w:rsidRDefault="003D4D0F" w:rsidP="003D4D0F">
      <w:pPr>
        <w:pStyle w:val="Textoindependiente"/>
        <w:spacing w:before="0" w:line="360" w:lineRule="auto"/>
        <w:ind w:left="0"/>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2"/>
        <w:gridCol w:w="2139"/>
      </w:tblGrid>
      <w:tr w:rsidR="003D4D0F" w:rsidRPr="00F16116" w14:paraId="148D436D" w14:textId="77777777" w:rsidTr="00415F04">
        <w:trPr>
          <w:trHeight w:val="20"/>
        </w:trPr>
        <w:tc>
          <w:tcPr>
            <w:tcW w:w="3826" w:type="pct"/>
          </w:tcPr>
          <w:p w14:paraId="11EAA474" w14:textId="77777777" w:rsidR="003D4D0F" w:rsidRPr="00F16116" w:rsidRDefault="003D4D0F" w:rsidP="003D4D0F">
            <w:pPr>
              <w:pStyle w:val="TableParagraph"/>
              <w:spacing w:line="360" w:lineRule="auto"/>
              <w:ind w:right="64"/>
              <w:jc w:val="both"/>
              <w:rPr>
                <w:rFonts w:ascii="Arial" w:hAnsi="Arial" w:cs="Arial"/>
                <w:b/>
                <w:sz w:val="22"/>
                <w:szCs w:val="22"/>
                <w:lang w:val="es-MX"/>
              </w:rPr>
            </w:pPr>
            <w:r w:rsidRPr="00F16116">
              <w:rPr>
                <w:rFonts w:ascii="Arial" w:hAnsi="Arial" w:cs="Arial"/>
                <w:b/>
                <w:sz w:val="22"/>
                <w:szCs w:val="22"/>
                <w:lang w:val="es-MX"/>
              </w:rPr>
              <w:t>Derechos</w:t>
            </w:r>
          </w:p>
        </w:tc>
        <w:tc>
          <w:tcPr>
            <w:tcW w:w="1174" w:type="pct"/>
          </w:tcPr>
          <w:p w14:paraId="71B3A9FD" w14:textId="77777777" w:rsidR="003D4D0F" w:rsidRPr="00F16116" w:rsidRDefault="003D4D0F" w:rsidP="003D4D0F">
            <w:pPr>
              <w:pStyle w:val="TableParagraph"/>
              <w:tabs>
                <w:tab w:val="left" w:pos="832"/>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w:t>
            </w:r>
            <w:r w:rsidRPr="00F16116">
              <w:rPr>
                <w:rFonts w:ascii="Arial" w:hAnsi="Arial" w:cs="Arial"/>
                <w:b/>
                <w:sz w:val="22"/>
                <w:szCs w:val="22"/>
                <w:lang w:val="es-MX"/>
              </w:rPr>
              <w:tab/>
              <w:t>397,761.00</w:t>
            </w:r>
          </w:p>
        </w:tc>
      </w:tr>
      <w:tr w:rsidR="003D4D0F" w:rsidRPr="00F16116" w14:paraId="65EFA303" w14:textId="77777777" w:rsidTr="00415F04">
        <w:trPr>
          <w:trHeight w:val="20"/>
        </w:trPr>
        <w:tc>
          <w:tcPr>
            <w:tcW w:w="3826" w:type="pct"/>
          </w:tcPr>
          <w:p w14:paraId="0A607176"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Derechos por el uso, goce, aprovechamiento o explotación de bienes de dominio público</w:t>
            </w:r>
          </w:p>
        </w:tc>
        <w:tc>
          <w:tcPr>
            <w:tcW w:w="1174" w:type="pct"/>
          </w:tcPr>
          <w:p w14:paraId="30ED6C92" w14:textId="77777777" w:rsidR="003D4D0F" w:rsidRPr="00F16116" w:rsidRDefault="003D4D0F" w:rsidP="00415F04">
            <w:pPr>
              <w:pStyle w:val="TableParagraph"/>
              <w:spacing w:line="360" w:lineRule="auto"/>
              <w:ind w:right="144"/>
              <w:jc w:val="right"/>
              <w:rPr>
                <w:rFonts w:ascii="Arial" w:hAnsi="Arial" w:cs="Arial"/>
                <w:sz w:val="22"/>
                <w:szCs w:val="22"/>
                <w:lang w:val="es-MX"/>
              </w:rPr>
            </w:pPr>
          </w:p>
          <w:p w14:paraId="1F6AF96E"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96,900.00</w:t>
            </w:r>
          </w:p>
        </w:tc>
      </w:tr>
      <w:tr w:rsidR="003D4D0F" w:rsidRPr="00F16116" w14:paraId="15F8FDF0" w14:textId="77777777" w:rsidTr="00415F04">
        <w:trPr>
          <w:trHeight w:val="20"/>
        </w:trPr>
        <w:tc>
          <w:tcPr>
            <w:tcW w:w="3826" w:type="pct"/>
          </w:tcPr>
          <w:p w14:paraId="354D90D1"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Derechos por prestación de servicios</w:t>
            </w:r>
          </w:p>
        </w:tc>
        <w:tc>
          <w:tcPr>
            <w:tcW w:w="1174" w:type="pct"/>
          </w:tcPr>
          <w:p w14:paraId="7BB97CE3" w14:textId="77777777" w:rsidR="003D4D0F" w:rsidRPr="00F16116" w:rsidRDefault="003D4D0F" w:rsidP="00415F04">
            <w:pPr>
              <w:pStyle w:val="TableParagraph"/>
              <w:tabs>
                <w:tab w:val="left" w:pos="1416"/>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0.00</w:t>
            </w:r>
          </w:p>
        </w:tc>
      </w:tr>
      <w:tr w:rsidR="003D4D0F" w:rsidRPr="00F16116" w14:paraId="4FC13E23" w14:textId="77777777" w:rsidTr="00415F04">
        <w:trPr>
          <w:trHeight w:val="20"/>
        </w:trPr>
        <w:tc>
          <w:tcPr>
            <w:tcW w:w="3826" w:type="pct"/>
          </w:tcPr>
          <w:p w14:paraId="0C32A234"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Otros Derechos</w:t>
            </w:r>
          </w:p>
        </w:tc>
        <w:tc>
          <w:tcPr>
            <w:tcW w:w="1174" w:type="pct"/>
          </w:tcPr>
          <w:p w14:paraId="0D855958" w14:textId="77777777" w:rsidR="003D4D0F" w:rsidRPr="00F16116" w:rsidRDefault="003D4D0F" w:rsidP="00415F04">
            <w:pPr>
              <w:pStyle w:val="TableParagraph"/>
              <w:tabs>
                <w:tab w:val="left" w:pos="832"/>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185,660.00</w:t>
            </w:r>
          </w:p>
        </w:tc>
      </w:tr>
      <w:tr w:rsidR="003D4D0F" w:rsidRPr="00F16116" w14:paraId="31AA353D" w14:textId="77777777" w:rsidTr="00415F04">
        <w:trPr>
          <w:trHeight w:val="20"/>
        </w:trPr>
        <w:tc>
          <w:tcPr>
            <w:tcW w:w="3826" w:type="pct"/>
          </w:tcPr>
          <w:p w14:paraId="4379B542"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Accesorios de derechos</w:t>
            </w:r>
          </w:p>
        </w:tc>
        <w:tc>
          <w:tcPr>
            <w:tcW w:w="1174" w:type="pct"/>
          </w:tcPr>
          <w:p w14:paraId="2F2B7813" w14:textId="77777777" w:rsidR="003D4D0F" w:rsidRPr="00F16116" w:rsidRDefault="003D4D0F" w:rsidP="00415F04">
            <w:pPr>
              <w:pStyle w:val="TableParagraph"/>
              <w:tabs>
                <w:tab w:val="left" w:pos="832"/>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115,201.00</w:t>
            </w:r>
          </w:p>
        </w:tc>
      </w:tr>
      <w:tr w:rsidR="003D4D0F" w:rsidRPr="00F16116" w14:paraId="4765ACC1" w14:textId="77777777" w:rsidTr="00415F04">
        <w:trPr>
          <w:trHeight w:val="20"/>
        </w:trPr>
        <w:tc>
          <w:tcPr>
            <w:tcW w:w="3826" w:type="pct"/>
          </w:tcPr>
          <w:p w14:paraId="69C931CF"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Derechos no comprendidos en las fracciones de la Ley de Ingresos causadas en ejercicios fiscales anteriores pendientes de liquidación o pago</w:t>
            </w:r>
          </w:p>
        </w:tc>
        <w:tc>
          <w:tcPr>
            <w:tcW w:w="1174" w:type="pct"/>
          </w:tcPr>
          <w:p w14:paraId="6688CB6E" w14:textId="77777777" w:rsidR="003D4D0F" w:rsidRPr="00F16116" w:rsidRDefault="003D4D0F" w:rsidP="00415F04">
            <w:pPr>
              <w:pStyle w:val="TableParagraph"/>
              <w:spacing w:line="360" w:lineRule="auto"/>
              <w:ind w:right="144"/>
              <w:jc w:val="right"/>
              <w:rPr>
                <w:rFonts w:ascii="Arial" w:hAnsi="Arial" w:cs="Arial"/>
                <w:sz w:val="22"/>
                <w:szCs w:val="22"/>
                <w:lang w:val="es-MX"/>
              </w:rPr>
            </w:pPr>
          </w:p>
          <w:p w14:paraId="28F1371E" w14:textId="77777777" w:rsidR="003D4D0F" w:rsidRPr="00F16116" w:rsidRDefault="003D4D0F" w:rsidP="00415F04">
            <w:pPr>
              <w:pStyle w:val="TableParagraph"/>
              <w:spacing w:line="360" w:lineRule="auto"/>
              <w:ind w:right="144"/>
              <w:jc w:val="right"/>
              <w:rPr>
                <w:rFonts w:ascii="Arial" w:hAnsi="Arial" w:cs="Arial"/>
                <w:sz w:val="22"/>
                <w:szCs w:val="22"/>
                <w:lang w:val="es-MX"/>
              </w:rPr>
            </w:pPr>
          </w:p>
          <w:p w14:paraId="48DC52EA"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0.00</w:t>
            </w:r>
          </w:p>
        </w:tc>
      </w:tr>
    </w:tbl>
    <w:p w14:paraId="22A14879" w14:textId="77777777" w:rsidR="003D4D0F" w:rsidRPr="00F16116" w:rsidRDefault="003D4D0F" w:rsidP="003D4D0F">
      <w:pPr>
        <w:pStyle w:val="Textoindependiente"/>
        <w:spacing w:line="360" w:lineRule="auto"/>
        <w:rPr>
          <w:rFonts w:ascii="Arial" w:hAnsi="Arial" w:cs="Arial"/>
        </w:rPr>
      </w:pPr>
    </w:p>
    <w:p w14:paraId="20661410" w14:textId="77777777" w:rsidR="003D4D0F" w:rsidRPr="00F16116" w:rsidRDefault="003D4D0F" w:rsidP="003D4D0F">
      <w:pPr>
        <w:pStyle w:val="Textoindependiente"/>
        <w:spacing w:before="0" w:line="360" w:lineRule="auto"/>
        <w:jc w:val="both"/>
        <w:rPr>
          <w:rFonts w:ascii="Arial" w:hAnsi="Arial" w:cs="Arial"/>
        </w:rPr>
      </w:pPr>
      <w:r w:rsidRPr="00F16116">
        <w:rPr>
          <w:rFonts w:ascii="Arial" w:hAnsi="Arial" w:cs="Arial"/>
          <w:b/>
        </w:rPr>
        <w:t xml:space="preserve">Artículo 7.- </w:t>
      </w:r>
      <w:r w:rsidRPr="00F16116">
        <w:rPr>
          <w:rFonts w:ascii="Arial" w:hAnsi="Arial" w:cs="Arial"/>
        </w:rPr>
        <w:t>Las contribuciones de mejoras que la Hacienda Pública Municipal tiene derecho de percibir serán las siguientes:</w:t>
      </w:r>
    </w:p>
    <w:p w14:paraId="071C75F2" w14:textId="77777777" w:rsidR="003D4D0F" w:rsidRPr="00F16116" w:rsidRDefault="003D4D0F" w:rsidP="003D4D0F">
      <w:pPr>
        <w:pStyle w:val="Textoindependiente"/>
        <w:spacing w:before="0"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9"/>
        <w:gridCol w:w="2172"/>
      </w:tblGrid>
      <w:tr w:rsidR="003D4D0F" w:rsidRPr="00F16116" w14:paraId="3BADF0C2" w14:textId="77777777" w:rsidTr="00415F04">
        <w:trPr>
          <w:trHeight w:val="352"/>
        </w:trPr>
        <w:tc>
          <w:tcPr>
            <w:tcW w:w="3808" w:type="pct"/>
          </w:tcPr>
          <w:p w14:paraId="69E56701" w14:textId="77777777" w:rsidR="003D4D0F" w:rsidRPr="00F16116" w:rsidRDefault="003D4D0F" w:rsidP="003D4D0F">
            <w:pPr>
              <w:pStyle w:val="TableParagraph"/>
              <w:spacing w:line="360" w:lineRule="auto"/>
              <w:ind w:right="174"/>
              <w:jc w:val="both"/>
              <w:rPr>
                <w:rFonts w:ascii="Arial" w:hAnsi="Arial" w:cs="Arial"/>
                <w:b/>
                <w:sz w:val="22"/>
                <w:szCs w:val="22"/>
                <w:lang w:val="es-MX"/>
              </w:rPr>
            </w:pPr>
            <w:r w:rsidRPr="00F16116">
              <w:rPr>
                <w:rFonts w:ascii="Arial" w:hAnsi="Arial" w:cs="Arial"/>
                <w:b/>
                <w:sz w:val="22"/>
                <w:szCs w:val="22"/>
                <w:lang w:val="es-MX"/>
              </w:rPr>
              <w:t>Contribuciones de mejoras</w:t>
            </w:r>
          </w:p>
        </w:tc>
        <w:tc>
          <w:tcPr>
            <w:tcW w:w="1192" w:type="pct"/>
          </w:tcPr>
          <w:p w14:paraId="20AD8401" w14:textId="77777777" w:rsidR="003D4D0F" w:rsidRPr="00F16116" w:rsidRDefault="003D4D0F" w:rsidP="003D4D0F">
            <w:pPr>
              <w:pStyle w:val="TableParagraph"/>
              <w:tabs>
                <w:tab w:val="left" w:pos="1337"/>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w:t>
            </w:r>
            <w:r w:rsidRPr="00F16116">
              <w:rPr>
                <w:rFonts w:ascii="Arial" w:hAnsi="Arial" w:cs="Arial"/>
                <w:b/>
                <w:sz w:val="22"/>
                <w:szCs w:val="22"/>
                <w:lang w:val="es-MX"/>
              </w:rPr>
              <w:tab/>
              <w:t>0.00</w:t>
            </w:r>
          </w:p>
        </w:tc>
      </w:tr>
      <w:tr w:rsidR="003D4D0F" w:rsidRPr="00F16116" w14:paraId="0681374B" w14:textId="77777777" w:rsidTr="00415F04">
        <w:trPr>
          <w:trHeight w:val="357"/>
        </w:trPr>
        <w:tc>
          <w:tcPr>
            <w:tcW w:w="3808" w:type="pct"/>
          </w:tcPr>
          <w:p w14:paraId="1AFA0684" w14:textId="77777777" w:rsidR="003D4D0F" w:rsidRPr="00F16116" w:rsidRDefault="003D4D0F" w:rsidP="00415F04">
            <w:pPr>
              <w:pStyle w:val="TableParagraph"/>
              <w:spacing w:line="360" w:lineRule="auto"/>
              <w:ind w:right="174"/>
              <w:jc w:val="both"/>
              <w:rPr>
                <w:rFonts w:ascii="Arial" w:hAnsi="Arial" w:cs="Arial"/>
                <w:sz w:val="22"/>
                <w:szCs w:val="22"/>
                <w:lang w:val="es-MX"/>
              </w:rPr>
            </w:pPr>
            <w:r w:rsidRPr="00F16116">
              <w:rPr>
                <w:rFonts w:ascii="Arial" w:hAnsi="Arial" w:cs="Arial"/>
                <w:sz w:val="22"/>
                <w:szCs w:val="22"/>
                <w:lang w:val="es-MX"/>
              </w:rPr>
              <w:t>Contribución de mejoras por obras públicas</w:t>
            </w:r>
          </w:p>
        </w:tc>
        <w:tc>
          <w:tcPr>
            <w:tcW w:w="1192" w:type="pct"/>
          </w:tcPr>
          <w:p w14:paraId="04D8A6BC"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r w:rsidR="003D4D0F" w:rsidRPr="00F16116" w14:paraId="62CAB432" w14:textId="77777777" w:rsidTr="00415F04">
        <w:trPr>
          <w:trHeight w:val="1024"/>
        </w:trPr>
        <w:tc>
          <w:tcPr>
            <w:tcW w:w="3808" w:type="pct"/>
          </w:tcPr>
          <w:p w14:paraId="2632E62E" w14:textId="77777777" w:rsidR="003D4D0F" w:rsidRPr="00F16116" w:rsidRDefault="003D4D0F" w:rsidP="00415F04">
            <w:pPr>
              <w:pStyle w:val="TableParagraph"/>
              <w:spacing w:line="360" w:lineRule="auto"/>
              <w:ind w:right="174"/>
              <w:jc w:val="both"/>
              <w:rPr>
                <w:rFonts w:ascii="Arial" w:hAnsi="Arial" w:cs="Arial"/>
                <w:sz w:val="22"/>
                <w:szCs w:val="22"/>
                <w:lang w:val="es-MX"/>
              </w:rPr>
            </w:pPr>
            <w:r w:rsidRPr="00F16116">
              <w:rPr>
                <w:rFonts w:ascii="Arial" w:hAnsi="Arial" w:cs="Arial"/>
                <w:sz w:val="22"/>
                <w:szCs w:val="22"/>
                <w:lang w:val="es-MX"/>
              </w:rPr>
              <w:lastRenderedPageBreak/>
              <w:t>Contribuciones de Mejoras no comprendidas en las fracciones de la Ley de</w:t>
            </w:r>
          </w:p>
          <w:p w14:paraId="09B53374" w14:textId="77777777" w:rsidR="003D4D0F" w:rsidRPr="00F16116" w:rsidRDefault="003D4D0F" w:rsidP="00415F04">
            <w:pPr>
              <w:pStyle w:val="TableParagraph"/>
              <w:spacing w:line="360" w:lineRule="auto"/>
              <w:ind w:right="174"/>
              <w:jc w:val="both"/>
              <w:rPr>
                <w:rFonts w:ascii="Arial" w:hAnsi="Arial" w:cs="Arial"/>
                <w:sz w:val="22"/>
                <w:szCs w:val="22"/>
                <w:lang w:val="es-MX"/>
              </w:rPr>
            </w:pPr>
            <w:r w:rsidRPr="00F16116">
              <w:rPr>
                <w:rFonts w:ascii="Arial" w:hAnsi="Arial" w:cs="Arial"/>
                <w:sz w:val="22"/>
                <w:szCs w:val="22"/>
                <w:lang w:val="es-MX"/>
              </w:rPr>
              <w:t>Ingresos, causadas en ejercicios fiscales anteriores pendientes de liquidación o pago</w:t>
            </w:r>
          </w:p>
        </w:tc>
        <w:tc>
          <w:tcPr>
            <w:tcW w:w="1192" w:type="pct"/>
          </w:tcPr>
          <w:p w14:paraId="07839A39"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p>
          <w:p w14:paraId="5EC02F35"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p>
          <w:p w14:paraId="0DDFEE6E"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bl>
    <w:p w14:paraId="156FD1E3" w14:textId="77777777" w:rsidR="003D4D0F" w:rsidRPr="00F16116" w:rsidRDefault="003D4D0F" w:rsidP="003D4D0F">
      <w:pPr>
        <w:pStyle w:val="Textoindependiente"/>
        <w:spacing w:line="360" w:lineRule="auto"/>
        <w:rPr>
          <w:rFonts w:ascii="Arial" w:hAnsi="Arial" w:cs="Arial"/>
        </w:rPr>
      </w:pPr>
    </w:p>
    <w:p w14:paraId="7DD39E45" w14:textId="77777777" w:rsidR="003D4D0F" w:rsidRPr="00F16116" w:rsidRDefault="003D4D0F" w:rsidP="00F16116">
      <w:pPr>
        <w:pStyle w:val="Textoindependiente"/>
        <w:spacing w:before="0" w:line="360" w:lineRule="auto"/>
        <w:rPr>
          <w:rFonts w:ascii="Arial" w:hAnsi="Arial" w:cs="Arial"/>
        </w:rPr>
      </w:pPr>
      <w:r w:rsidRPr="00F16116">
        <w:rPr>
          <w:rFonts w:ascii="Arial" w:hAnsi="Arial" w:cs="Arial"/>
          <w:b/>
        </w:rPr>
        <w:t xml:space="preserve">Artículo 8.- </w:t>
      </w:r>
      <w:r w:rsidRPr="00F16116">
        <w:rPr>
          <w:rFonts w:ascii="Arial" w:hAnsi="Arial" w:cs="Arial"/>
        </w:rPr>
        <w:t>Los ingresos que la Hacienda Pública Municipal percibirá por concepto de productos serán las siguientes:</w:t>
      </w:r>
    </w:p>
    <w:p w14:paraId="3A6BAEBC" w14:textId="77777777" w:rsidR="003D4D0F" w:rsidRPr="00F16116" w:rsidRDefault="003D4D0F" w:rsidP="00F16116">
      <w:pPr>
        <w:pStyle w:val="Textoindependiente"/>
        <w:spacing w:before="0"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9"/>
        <w:gridCol w:w="2172"/>
      </w:tblGrid>
      <w:tr w:rsidR="003D4D0F" w:rsidRPr="00F16116" w14:paraId="50767880" w14:textId="77777777" w:rsidTr="00415F04">
        <w:trPr>
          <w:trHeight w:val="20"/>
        </w:trPr>
        <w:tc>
          <w:tcPr>
            <w:tcW w:w="3808" w:type="pct"/>
          </w:tcPr>
          <w:p w14:paraId="501B2AE7" w14:textId="77777777" w:rsidR="003D4D0F" w:rsidRPr="00F16116" w:rsidRDefault="003D4D0F" w:rsidP="00415F04">
            <w:pPr>
              <w:pStyle w:val="TableParagraph"/>
              <w:spacing w:line="360" w:lineRule="auto"/>
              <w:ind w:right="174"/>
              <w:jc w:val="both"/>
              <w:rPr>
                <w:rFonts w:ascii="Arial" w:hAnsi="Arial" w:cs="Arial"/>
                <w:b/>
                <w:sz w:val="22"/>
                <w:szCs w:val="22"/>
                <w:lang w:val="es-MX"/>
              </w:rPr>
            </w:pPr>
            <w:r w:rsidRPr="00F16116">
              <w:rPr>
                <w:rFonts w:ascii="Arial" w:hAnsi="Arial" w:cs="Arial"/>
                <w:b/>
                <w:sz w:val="22"/>
                <w:szCs w:val="22"/>
                <w:lang w:val="es-MX"/>
              </w:rPr>
              <w:t>Productos</w:t>
            </w:r>
          </w:p>
        </w:tc>
        <w:tc>
          <w:tcPr>
            <w:tcW w:w="1192" w:type="pct"/>
          </w:tcPr>
          <w:p w14:paraId="3D49BA22" w14:textId="77777777" w:rsidR="003D4D0F" w:rsidRPr="00F16116" w:rsidRDefault="003D4D0F" w:rsidP="00415F04">
            <w:pPr>
              <w:pStyle w:val="TableParagraph"/>
              <w:tabs>
                <w:tab w:val="left" w:pos="86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w:t>
            </w:r>
            <w:r w:rsidRPr="00F16116">
              <w:rPr>
                <w:rFonts w:ascii="Arial" w:hAnsi="Arial" w:cs="Arial"/>
                <w:b/>
                <w:sz w:val="22"/>
                <w:szCs w:val="22"/>
                <w:lang w:val="es-MX"/>
              </w:rPr>
              <w:tab/>
              <w:t>17,981.00</w:t>
            </w:r>
          </w:p>
        </w:tc>
      </w:tr>
      <w:tr w:rsidR="003D4D0F" w:rsidRPr="00F16116" w14:paraId="3DA63900" w14:textId="77777777" w:rsidTr="00415F04">
        <w:trPr>
          <w:trHeight w:val="20"/>
        </w:trPr>
        <w:tc>
          <w:tcPr>
            <w:tcW w:w="3808" w:type="pct"/>
          </w:tcPr>
          <w:p w14:paraId="6BF9B1A5" w14:textId="77777777" w:rsidR="003D4D0F" w:rsidRPr="00F16116" w:rsidRDefault="003D4D0F" w:rsidP="00415F04">
            <w:pPr>
              <w:pStyle w:val="TableParagraph"/>
              <w:spacing w:line="360" w:lineRule="auto"/>
              <w:ind w:right="174"/>
              <w:jc w:val="both"/>
              <w:rPr>
                <w:rFonts w:ascii="Arial" w:hAnsi="Arial" w:cs="Arial"/>
                <w:sz w:val="22"/>
                <w:szCs w:val="22"/>
                <w:lang w:val="es-MX"/>
              </w:rPr>
            </w:pPr>
            <w:r w:rsidRPr="00F16116">
              <w:rPr>
                <w:rFonts w:ascii="Arial" w:hAnsi="Arial" w:cs="Arial"/>
                <w:sz w:val="22"/>
                <w:szCs w:val="22"/>
                <w:lang w:val="es-MX"/>
              </w:rPr>
              <w:t>Productos</w:t>
            </w:r>
          </w:p>
        </w:tc>
        <w:tc>
          <w:tcPr>
            <w:tcW w:w="1192" w:type="pct"/>
          </w:tcPr>
          <w:p w14:paraId="6520FD67" w14:textId="77777777" w:rsidR="003D4D0F" w:rsidRPr="00F16116" w:rsidRDefault="003D4D0F" w:rsidP="00415F04">
            <w:pPr>
              <w:pStyle w:val="TableParagraph"/>
              <w:tabs>
                <w:tab w:val="left" w:pos="86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17,981.00</w:t>
            </w:r>
          </w:p>
        </w:tc>
      </w:tr>
      <w:tr w:rsidR="003D4D0F" w:rsidRPr="00F16116" w14:paraId="5BF6396D" w14:textId="77777777" w:rsidTr="00415F04">
        <w:trPr>
          <w:trHeight w:val="20"/>
        </w:trPr>
        <w:tc>
          <w:tcPr>
            <w:tcW w:w="3808" w:type="pct"/>
          </w:tcPr>
          <w:p w14:paraId="2CE59403" w14:textId="77777777" w:rsidR="003D4D0F" w:rsidRPr="00F16116" w:rsidRDefault="003D4D0F" w:rsidP="00415F04">
            <w:pPr>
              <w:pStyle w:val="TableParagraph"/>
              <w:spacing w:line="360" w:lineRule="auto"/>
              <w:ind w:right="174"/>
              <w:jc w:val="both"/>
              <w:rPr>
                <w:rFonts w:ascii="Arial" w:hAnsi="Arial" w:cs="Arial"/>
                <w:sz w:val="22"/>
                <w:szCs w:val="22"/>
                <w:lang w:val="es-MX"/>
              </w:rPr>
            </w:pPr>
            <w:r w:rsidRPr="00F16116">
              <w:rPr>
                <w:rFonts w:ascii="Arial" w:hAnsi="Arial" w:cs="Arial"/>
                <w:sz w:val="22"/>
                <w:szCs w:val="22"/>
                <w:lang w:val="es-MX"/>
              </w:rPr>
              <w:t>Productos no comprendidos en las fracciones de la Ley de Ingresos causadas en ejercicios fiscales anteriores pendientes de liquidación o pago</w:t>
            </w:r>
          </w:p>
        </w:tc>
        <w:tc>
          <w:tcPr>
            <w:tcW w:w="1192" w:type="pct"/>
          </w:tcPr>
          <w:p w14:paraId="7E6BF6DA"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p>
          <w:p w14:paraId="0EE9F924"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p>
          <w:p w14:paraId="41079BF1" w14:textId="77777777" w:rsidR="003D4D0F" w:rsidRPr="00F16116" w:rsidRDefault="003D4D0F" w:rsidP="00415F04">
            <w:pPr>
              <w:pStyle w:val="TableParagraph"/>
              <w:tabs>
                <w:tab w:val="left" w:pos="1337"/>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bl>
    <w:p w14:paraId="1005F260" w14:textId="77777777" w:rsidR="003D4D0F" w:rsidRPr="00F16116" w:rsidRDefault="003D4D0F" w:rsidP="00F16116">
      <w:pPr>
        <w:pStyle w:val="Textoindependiente"/>
        <w:spacing w:before="0" w:line="360" w:lineRule="auto"/>
        <w:rPr>
          <w:rFonts w:ascii="Arial" w:hAnsi="Arial" w:cs="Arial"/>
        </w:rPr>
      </w:pPr>
    </w:p>
    <w:p w14:paraId="02D4887B" w14:textId="0E473C81" w:rsidR="003D4D0F" w:rsidRPr="00F16116" w:rsidRDefault="003D4D0F" w:rsidP="00F16116">
      <w:pPr>
        <w:pStyle w:val="Textoindependiente"/>
        <w:spacing w:before="0" w:line="360" w:lineRule="auto"/>
        <w:jc w:val="both"/>
        <w:rPr>
          <w:rFonts w:ascii="Arial" w:hAnsi="Arial" w:cs="Arial"/>
        </w:rPr>
      </w:pPr>
      <w:r w:rsidRPr="00F16116">
        <w:rPr>
          <w:rFonts w:ascii="Arial" w:hAnsi="Arial" w:cs="Arial"/>
          <w:b/>
        </w:rPr>
        <w:t xml:space="preserve">Artículo 9.- </w:t>
      </w:r>
      <w:r w:rsidRPr="00F16116">
        <w:rPr>
          <w:rFonts w:ascii="Arial" w:hAnsi="Arial" w:cs="Arial"/>
        </w:rPr>
        <w:t>Los ingresos que la Hacienda Pública Municipal percibirá por concepto de aprovechamientos se clasificarán de la siguiente manera:</w:t>
      </w:r>
    </w:p>
    <w:p w14:paraId="47D38307" w14:textId="77777777" w:rsidR="00F16116" w:rsidRPr="00F16116" w:rsidRDefault="00F16116" w:rsidP="00F16116">
      <w:pPr>
        <w:pStyle w:val="Textoindependiente"/>
        <w:spacing w:before="0"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2"/>
        <w:gridCol w:w="2139"/>
      </w:tblGrid>
      <w:tr w:rsidR="003D4D0F" w:rsidRPr="00F16116" w14:paraId="54FF644B" w14:textId="77777777" w:rsidTr="00415F04">
        <w:trPr>
          <w:trHeight w:val="20"/>
        </w:trPr>
        <w:tc>
          <w:tcPr>
            <w:tcW w:w="3826" w:type="pct"/>
          </w:tcPr>
          <w:p w14:paraId="2E847781" w14:textId="77777777" w:rsidR="003D4D0F" w:rsidRPr="00F16116" w:rsidRDefault="003D4D0F" w:rsidP="00415F04">
            <w:pPr>
              <w:pStyle w:val="TableParagraph"/>
              <w:spacing w:line="360" w:lineRule="auto"/>
              <w:ind w:right="64"/>
              <w:jc w:val="both"/>
              <w:rPr>
                <w:rFonts w:ascii="Arial" w:hAnsi="Arial" w:cs="Arial"/>
                <w:b/>
                <w:sz w:val="22"/>
                <w:szCs w:val="22"/>
                <w:lang w:val="es-MX"/>
              </w:rPr>
            </w:pPr>
            <w:r w:rsidRPr="00F16116">
              <w:rPr>
                <w:rFonts w:ascii="Arial" w:hAnsi="Arial" w:cs="Arial"/>
                <w:b/>
                <w:sz w:val="22"/>
                <w:szCs w:val="22"/>
                <w:lang w:val="es-MX"/>
              </w:rPr>
              <w:t>Aprovechamientos</w:t>
            </w:r>
          </w:p>
        </w:tc>
        <w:tc>
          <w:tcPr>
            <w:tcW w:w="1174" w:type="pct"/>
          </w:tcPr>
          <w:p w14:paraId="2AE958C6" w14:textId="77777777" w:rsidR="003D4D0F" w:rsidRPr="00F16116" w:rsidRDefault="003D4D0F" w:rsidP="00415F04">
            <w:pPr>
              <w:pStyle w:val="TableParagraph"/>
              <w:tabs>
                <w:tab w:val="left" w:pos="80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w:t>
            </w:r>
            <w:r w:rsidRPr="00F16116">
              <w:rPr>
                <w:rFonts w:ascii="Arial" w:hAnsi="Arial" w:cs="Arial"/>
                <w:b/>
                <w:sz w:val="22"/>
                <w:szCs w:val="22"/>
                <w:lang w:val="es-MX"/>
              </w:rPr>
              <w:tab/>
              <w:t>62,103.00</w:t>
            </w:r>
          </w:p>
        </w:tc>
      </w:tr>
      <w:tr w:rsidR="003D4D0F" w:rsidRPr="00F16116" w14:paraId="1D711382" w14:textId="77777777" w:rsidTr="00415F04">
        <w:trPr>
          <w:trHeight w:val="20"/>
        </w:trPr>
        <w:tc>
          <w:tcPr>
            <w:tcW w:w="3826" w:type="pct"/>
          </w:tcPr>
          <w:p w14:paraId="64B76C35"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Aprovechamientos</w:t>
            </w:r>
          </w:p>
        </w:tc>
        <w:tc>
          <w:tcPr>
            <w:tcW w:w="1174" w:type="pct"/>
          </w:tcPr>
          <w:p w14:paraId="6BBF1AB9" w14:textId="77777777" w:rsidR="003D4D0F" w:rsidRPr="00F16116" w:rsidRDefault="003D4D0F" w:rsidP="00415F04">
            <w:pPr>
              <w:pStyle w:val="TableParagraph"/>
              <w:tabs>
                <w:tab w:val="left" w:pos="80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62,103.00</w:t>
            </w:r>
          </w:p>
        </w:tc>
      </w:tr>
      <w:tr w:rsidR="003D4D0F" w:rsidRPr="00F16116" w14:paraId="6AC02BF7" w14:textId="77777777" w:rsidTr="00415F04">
        <w:trPr>
          <w:trHeight w:val="20"/>
        </w:trPr>
        <w:tc>
          <w:tcPr>
            <w:tcW w:w="3826" w:type="pct"/>
          </w:tcPr>
          <w:p w14:paraId="16063613"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Aprovechamientos patrimoniales</w:t>
            </w:r>
          </w:p>
        </w:tc>
        <w:tc>
          <w:tcPr>
            <w:tcW w:w="1174" w:type="pct"/>
          </w:tcPr>
          <w:p w14:paraId="07553433" w14:textId="77777777" w:rsidR="003D4D0F" w:rsidRPr="00F16116" w:rsidRDefault="003D4D0F" w:rsidP="00415F04">
            <w:pPr>
              <w:pStyle w:val="TableParagraph"/>
              <w:tabs>
                <w:tab w:val="left" w:pos="1279"/>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r w:rsidR="003D4D0F" w:rsidRPr="00F16116" w14:paraId="59D7243A" w14:textId="77777777" w:rsidTr="00415F04">
        <w:trPr>
          <w:trHeight w:val="20"/>
        </w:trPr>
        <w:tc>
          <w:tcPr>
            <w:tcW w:w="3826" w:type="pct"/>
          </w:tcPr>
          <w:p w14:paraId="69639FB5"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Accesorios de aprovechamientos</w:t>
            </w:r>
          </w:p>
        </w:tc>
        <w:tc>
          <w:tcPr>
            <w:tcW w:w="1174" w:type="pct"/>
          </w:tcPr>
          <w:p w14:paraId="2DF2E20F" w14:textId="77777777" w:rsidR="003D4D0F" w:rsidRPr="00F16116" w:rsidRDefault="003D4D0F" w:rsidP="00415F04">
            <w:pPr>
              <w:pStyle w:val="TableParagraph"/>
              <w:tabs>
                <w:tab w:val="left" w:pos="1279"/>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r w:rsidR="003D4D0F" w:rsidRPr="00F16116" w14:paraId="61424051" w14:textId="77777777" w:rsidTr="00415F04">
        <w:trPr>
          <w:trHeight w:val="20"/>
        </w:trPr>
        <w:tc>
          <w:tcPr>
            <w:tcW w:w="3826" w:type="pct"/>
          </w:tcPr>
          <w:p w14:paraId="2D95A98D" w14:textId="77777777" w:rsidR="003D4D0F" w:rsidRPr="00F16116" w:rsidRDefault="003D4D0F" w:rsidP="00415F04">
            <w:pPr>
              <w:pStyle w:val="TableParagraph"/>
              <w:spacing w:line="360" w:lineRule="auto"/>
              <w:ind w:right="64"/>
              <w:jc w:val="both"/>
              <w:rPr>
                <w:rFonts w:ascii="Arial" w:hAnsi="Arial" w:cs="Arial"/>
                <w:sz w:val="22"/>
                <w:szCs w:val="22"/>
                <w:lang w:val="es-MX"/>
              </w:rPr>
            </w:pPr>
            <w:r w:rsidRPr="00F16116">
              <w:rPr>
                <w:rFonts w:ascii="Arial" w:hAnsi="Arial" w:cs="Arial"/>
                <w:sz w:val="22"/>
                <w:szCs w:val="22"/>
                <w:lang w:val="es-MX"/>
              </w:rPr>
              <w:t>Aprovechamientos no comprendidos en las fracciones de la Ley de Ingresos causadas en ejercicios fiscales anteriores pendientes de liquidación o pago</w:t>
            </w:r>
          </w:p>
        </w:tc>
        <w:tc>
          <w:tcPr>
            <w:tcW w:w="1174" w:type="pct"/>
          </w:tcPr>
          <w:p w14:paraId="61964FF3" w14:textId="77777777" w:rsidR="003D4D0F" w:rsidRPr="00F16116" w:rsidRDefault="003D4D0F" w:rsidP="00415F04">
            <w:pPr>
              <w:pStyle w:val="TableParagraph"/>
              <w:tabs>
                <w:tab w:val="left" w:pos="1279"/>
              </w:tabs>
              <w:spacing w:line="360" w:lineRule="auto"/>
              <w:ind w:right="144"/>
              <w:jc w:val="right"/>
              <w:rPr>
                <w:rFonts w:ascii="Arial" w:hAnsi="Arial" w:cs="Arial"/>
                <w:sz w:val="22"/>
                <w:szCs w:val="22"/>
                <w:lang w:val="es-MX"/>
              </w:rPr>
            </w:pPr>
          </w:p>
          <w:p w14:paraId="5E86134A" w14:textId="77777777" w:rsidR="003D4D0F" w:rsidRPr="00F16116" w:rsidRDefault="003D4D0F" w:rsidP="00415F04">
            <w:pPr>
              <w:pStyle w:val="TableParagraph"/>
              <w:tabs>
                <w:tab w:val="left" w:pos="1279"/>
              </w:tabs>
              <w:spacing w:line="360" w:lineRule="auto"/>
              <w:ind w:right="144"/>
              <w:jc w:val="right"/>
              <w:rPr>
                <w:rFonts w:ascii="Arial" w:hAnsi="Arial" w:cs="Arial"/>
                <w:sz w:val="22"/>
                <w:szCs w:val="22"/>
                <w:lang w:val="es-MX"/>
              </w:rPr>
            </w:pPr>
          </w:p>
          <w:p w14:paraId="589EDAF1" w14:textId="77777777" w:rsidR="003D4D0F" w:rsidRPr="00F16116" w:rsidRDefault="003D4D0F" w:rsidP="00415F04">
            <w:pPr>
              <w:pStyle w:val="TableParagraph"/>
              <w:tabs>
                <w:tab w:val="left" w:pos="1279"/>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0.00</w:t>
            </w:r>
          </w:p>
        </w:tc>
      </w:tr>
    </w:tbl>
    <w:p w14:paraId="45AA4B6D" w14:textId="77777777" w:rsidR="003D4D0F" w:rsidRPr="00F16116" w:rsidRDefault="003D4D0F" w:rsidP="00F16116">
      <w:pPr>
        <w:pStyle w:val="Textoindependiente"/>
        <w:spacing w:line="360" w:lineRule="auto"/>
        <w:ind w:left="0"/>
        <w:rPr>
          <w:rFonts w:ascii="Arial" w:hAnsi="Arial" w:cs="Arial"/>
        </w:rPr>
      </w:pPr>
    </w:p>
    <w:p w14:paraId="311C72EF"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10.- </w:t>
      </w:r>
      <w:r w:rsidRPr="00F16116">
        <w:rPr>
          <w:rFonts w:ascii="Arial" w:hAnsi="Arial" w:cs="Arial"/>
        </w:rPr>
        <w:t>Los ingresos por Participaciones que percibirá la Hacienda Pública Municipal se integrarán por los siguientes conceptos:</w:t>
      </w:r>
    </w:p>
    <w:p w14:paraId="49AD436B" w14:textId="77777777" w:rsidR="00F16116" w:rsidRPr="00F16116" w:rsidRDefault="00F16116"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4"/>
        <w:gridCol w:w="2137"/>
      </w:tblGrid>
      <w:tr w:rsidR="003D4D0F" w:rsidRPr="00F16116" w14:paraId="0E35AFF5" w14:textId="77777777" w:rsidTr="00415F04">
        <w:trPr>
          <w:trHeight w:val="354"/>
        </w:trPr>
        <w:tc>
          <w:tcPr>
            <w:tcW w:w="3827" w:type="pct"/>
          </w:tcPr>
          <w:p w14:paraId="2B72089A" w14:textId="77777777" w:rsidR="003D4D0F" w:rsidRPr="00F16116" w:rsidRDefault="003D4D0F" w:rsidP="00415F04">
            <w:pPr>
              <w:pStyle w:val="TableParagraph"/>
              <w:spacing w:line="360" w:lineRule="auto"/>
              <w:rPr>
                <w:rFonts w:ascii="Arial" w:hAnsi="Arial" w:cs="Arial"/>
                <w:b/>
                <w:bCs/>
                <w:sz w:val="22"/>
                <w:szCs w:val="22"/>
                <w:lang w:val="es-MX"/>
              </w:rPr>
            </w:pPr>
            <w:r w:rsidRPr="00F16116">
              <w:rPr>
                <w:rFonts w:ascii="Arial" w:hAnsi="Arial" w:cs="Arial"/>
                <w:b/>
                <w:bCs/>
                <w:sz w:val="22"/>
                <w:szCs w:val="22"/>
                <w:lang w:val="es-MX"/>
              </w:rPr>
              <w:lastRenderedPageBreak/>
              <w:t>Participaciones</w:t>
            </w:r>
          </w:p>
        </w:tc>
        <w:tc>
          <w:tcPr>
            <w:tcW w:w="1173" w:type="pct"/>
          </w:tcPr>
          <w:p w14:paraId="50C0C440" w14:textId="77777777" w:rsidR="003D4D0F" w:rsidRPr="00F16116" w:rsidRDefault="003D4D0F" w:rsidP="00415F04">
            <w:pPr>
              <w:pStyle w:val="TableParagraph"/>
              <w:tabs>
                <w:tab w:val="left" w:pos="827"/>
              </w:tabs>
              <w:spacing w:line="360" w:lineRule="auto"/>
              <w:ind w:right="144"/>
              <w:jc w:val="right"/>
              <w:rPr>
                <w:rFonts w:ascii="Arial" w:hAnsi="Arial" w:cs="Arial"/>
                <w:sz w:val="22"/>
                <w:szCs w:val="22"/>
                <w:lang w:val="es-MX"/>
              </w:rPr>
            </w:pPr>
            <w:r w:rsidRPr="00F16116">
              <w:rPr>
                <w:rFonts w:ascii="Arial" w:hAnsi="Arial" w:cs="Arial"/>
                <w:sz w:val="22"/>
                <w:szCs w:val="22"/>
                <w:lang w:val="es-MX"/>
              </w:rPr>
              <w:t>$       18,912,346.00</w:t>
            </w:r>
          </w:p>
        </w:tc>
      </w:tr>
    </w:tbl>
    <w:p w14:paraId="3CAC0247" w14:textId="77777777" w:rsidR="003D4D0F" w:rsidRPr="00F16116" w:rsidRDefault="003D4D0F" w:rsidP="003D4D0F">
      <w:pPr>
        <w:pStyle w:val="Textoindependiente"/>
        <w:spacing w:line="360" w:lineRule="auto"/>
        <w:rPr>
          <w:rFonts w:ascii="Arial" w:hAnsi="Arial" w:cs="Arial"/>
          <w:b/>
        </w:rPr>
      </w:pPr>
    </w:p>
    <w:p w14:paraId="2DE02114" w14:textId="77777777" w:rsidR="003D4D0F" w:rsidRPr="00F16116" w:rsidRDefault="003D4D0F" w:rsidP="00F16116">
      <w:pPr>
        <w:pStyle w:val="Textoindependiente"/>
        <w:spacing w:before="0" w:line="360" w:lineRule="auto"/>
        <w:rPr>
          <w:rFonts w:ascii="Arial" w:hAnsi="Arial" w:cs="Arial"/>
        </w:rPr>
      </w:pPr>
      <w:r w:rsidRPr="00F16116">
        <w:rPr>
          <w:rFonts w:ascii="Arial" w:hAnsi="Arial" w:cs="Arial"/>
          <w:b/>
        </w:rPr>
        <w:t xml:space="preserve">Artículo 11.- </w:t>
      </w:r>
      <w:r w:rsidRPr="00F16116">
        <w:rPr>
          <w:rFonts w:ascii="Arial" w:hAnsi="Arial" w:cs="Arial"/>
        </w:rPr>
        <w:t>Las aportaciones que recaudará la Hacienda Pública Municipal se integrarán con los siguientes conceptos:</w:t>
      </w:r>
    </w:p>
    <w:p w14:paraId="0A61DA74" w14:textId="77777777" w:rsidR="003D4D0F" w:rsidRPr="00F16116" w:rsidRDefault="003D4D0F" w:rsidP="00F16116">
      <w:pPr>
        <w:pStyle w:val="Textoindependiente"/>
        <w:spacing w:before="0"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2"/>
        <w:gridCol w:w="2139"/>
      </w:tblGrid>
      <w:tr w:rsidR="003D4D0F" w:rsidRPr="00F16116" w14:paraId="74E6ADE3" w14:textId="77777777" w:rsidTr="00415F04">
        <w:tc>
          <w:tcPr>
            <w:tcW w:w="3826" w:type="pct"/>
          </w:tcPr>
          <w:p w14:paraId="670653FA" w14:textId="77777777" w:rsidR="003D4D0F" w:rsidRPr="00F16116" w:rsidRDefault="003D4D0F" w:rsidP="00415F04">
            <w:pPr>
              <w:pStyle w:val="TableParagraph"/>
              <w:spacing w:line="360" w:lineRule="auto"/>
              <w:rPr>
                <w:rFonts w:ascii="Arial" w:hAnsi="Arial" w:cs="Arial"/>
                <w:b/>
                <w:bCs/>
                <w:sz w:val="22"/>
                <w:szCs w:val="22"/>
                <w:lang w:val="es-MX"/>
              </w:rPr>
            </w:pPr>
            <w:r w:rsidRPr="00F16116">
              <w:rPr>
                <w:rFonts w:ascii="Arial" w:hAnsi="Arial" w:cs="Arial"/>
                <w:b/>
                <w:bCs/>
                <w:sz w:val="22"/>
                <w:szCs w:val="22"/>
                <w:lang w:val="es-MX"/>
              </w:rPr>
              <w:t>Aportaciones</w:t>
            </w:r>
          </w:p>
        </w:tc>
        <w:tc>
          <w:tcPr>
            <w:tcW w:w="1174" w:type="pct"/>
          </w:tcPr>
          <w:p w14:paraId="78D094BA" w14:textId="77777777" w:rsidR="003D4D0F" w:rsidRPr="00F16116" w:rsidRDefault="003D4D0F" w:rsidP="00415F04">
            <w:pPr>
              <w:pStyle w:val="TableParagraph"/>
              <w:tabs>
                <w:tab w:val="left" w:pos="932"/>
              </w:tabs>
              <w:spacing w:line="360" w:lineRule="auto"/>
              <w:ind w:right="144"/>
              <w:jc w:val="right"/>
              <w:rPr>
                <w:rFonts w:ascii="Arial" w:hAnsi="Arial" w:cs="Arial"/>
                <w:b/>
                <w:bCs/>
                <w:sz w:val="22"/>
                <w:szCs w:val="22"/>
                <w:lang w:val="es-MX"/>
              </w:rPr>
            </w:pPr>
            <w:r w:rsidRPr="00F16116">
              <w:rPr>
                <w:rFonts w:ascii="Arial" w:hAnsi="Arial" w:cs="Arial"/>
                <w:b/>
                <w:bCs/>
                <w:sz w:val="22"/>
                <w:szCs w:val="22"/>
                <w:lang w:val="es-MX"/>
              </w:rPr>
              <w:t>$           7,259,896.00</w:t>
            </w:r>
          </w:p>
        </w:tc>
      </w:tr>
      <w:tr w:rsidR="003D4D0F" w:rsidRPr="00F16116" w14:paraId="2CA11D7F" w14:textId="77777777" w:rsidTr="00415F04">
        <w:tc>
          <w:tcPr>
            <w:tcW w:w="3826" w:type="pct"/>
          </w:tcPr>
          <w:p w14:paraId="50A9C34B"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sz w:val="22"/>
                <w:szCs w:val="22"/>
                <w:lang w:val="es-MX"/>
              </w:rPr>
              <w:t>Fondo de Aportaciones para la Infraestructura Social Municipal</w:t>
            </w:r>
          </w:p>
        </w:tc>
        <w:tc>
          <w:tcPr>
            <w:tcW w:w="1174" w:type="pct"/>
          </w:tcPr>
          <w:p w14:paraId="1BB5E865" w14:textId="77777777" w:rsidR="003D4D0F" w:rsidRPr="00F16116" w:rsidRDefault="003D4D0F" w:rsidP="00415F04">
            <w:pPr>
              <w:pStyle w:val="TableParagraph"/>
              <w:tabs>
                <w:tab w:val="left" w:pos="932"/>
              </w:tabs>
              <w:spacing w:line="360" w:lineRule="auto"/>
              <w:ind w:right="144"/>
              <w:jc w:val="right"/>
              <w:rPr>
                <w:rFonts w:ascii="Arial" w:hAnsi="Arial" w:cs="Arial"/>
                <w:sz w:val="22"/>
                <w:szCs w:val="22"/>
                <w:lang w:val="es-MX"/>
              </w:rPr>
            </w:pPr>
            <w:r w:rsidRPr="00F16116">
              <w:rPr>
                <w:rFonts w:ascii="Arial" w:hAnsi="Arial" w:cs="Arial"/>
                <w:sz w:val="22"/>
                <w:szCs w:val="22"/>
                <w:lang w:val="es-MX"/>
              </w:rPr>
              <w:t>$           3,751,017.00</w:t>
            </w:r>
          </w:p>
        </w:tc>
      </w:tr>
      <w:tr w:rsidR="003D4D0F" w:rsidRPr="00F16116" w14:paraId="58A6989D" w14:textId="77777777" w:rsidTr="00415F04">
        <w:tc>
          <w:tcPr>
            <w:tcW w:w="3826" w:type="pct"/>
          </w:tcPr>
          <w:p w14:paraId="3BF54A75"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sz w:val="22"/>
                <w:szCs w:val="22"/>
                <w:lang w:val="es-MX"/>
              </w:rPr>
              <w:t>Fondo de Aportaciones para el Fortalecimiento Municipal</w:t>
            </w:r>
          </w:p>
        </w:tc>
        <w:tc>
          <w:tcPr>
            <w:tcW w:w="1174" w:type="pct"/>
          </w:tcPr>
          <w:p w14:paraId="4C36429F" w14:textId="77777777" w:rsidR="003D4D0F" w:rsidRPr="00F16116" w:rsidRDefault="003D4D0F" w:rsidP="00415F04">
            <w:pPr>
              <w:pStyle w:val="TableParagraph"/>
              <w:tabs>
                <w:tab w:val="left" w:pos="932"/>
              </w:tabs>
              <w:spacing w:line="360" w:lineRule="auto"/>
              <w:ind w:right="144"/>
              <w:jc w:val="right"/>
              <w:rPr>
                <w:rFonts w:ascii="Arial" w:hAnsi="Arial" w:cs="Arial"/>
                <w:sz w:val="22"/>
                <w:szCs w:val="22"/>
                <w:lang w:val="es-MX"/>
              </w:rPr>
            </w:pPr>
            <w:r w:rsidRPr="00F16116">
              <w:rPr>
                <w:rFonts w:ascii="Arial" w:hAnsi="Arial" w:cs="Arial"/>
                <w:sz w:val="22"/>
                <w:szCs w:val="22"/>
                <w:lang w:val="es-MX"/>
              </w:rPr>
              <w:t>$           3,508,879.00</w:t>
            </w:r>
          </w:p>
        </w:tc>
      </w:tr>
    </w:tbl>
    <w:p w14:paraId="0A39AA7C" w14:textId="77777777" w:rsidR="003D4D0F" w:rsidRPr="00F16116" w:rsidRDefault="003D4D0F" w:rsidP="00F16116">
      <w:pPr>
        <w:pStyle w:val="Textoindependiente"/>
        <w:spacing w:before="0" w:line="360" w:lineRule="auto"/>
        <w:rPr>
          <w:rFonts w:ascii="Arial" w:hAnsi="Arial" w:cs="Arial"/>
        </w:rPr>
      </w:pPr>
    </w:p>
    <w:p w14:paraId="0CAE290F" w14:textId="718860FD" w:rsidR="003D4D0F" w:rsidRPr="00F16116" w:rsidRDefault="003D4D0F" w:rsidP="00F16116">
      <w:pPr>
        <w:pStyle w:val="Textoindependiente"/>
        <w:spacing w:before="0" w:line="360" w:lineRule="auto"/>
        <w:rPr>
          <w:rFonts w:ascii="Arial" w:hAnsi="Arial" w:cs="Arial"/>
        </w:rPr>
      </w:pPr>
      <w:r w:rsidRPr="00F16116">
        <w:rPr>
          <w:rFonts w:ascii="Arial" w:hAnsi="Arial" w:cs="Arial"/>
          <w:b/>
        </w:rPr>
        <w:t xml:space="preserve">Artículo 12.- </w:t>
      </w:r>
      <w:r w:rsidRPr="00F16116">
        <w:rPr>
          <w:rFonts w:ascii="Arial" w:hAnsi="Arial" w:cs="Arial"/>
        </w:rPr>
        <w:t>Los ingresos extraordinarios que podrá percibir la Hacienda Pública Municipal serán los siguientes:</w:t>
      </w:r>
    </w:p>
    <w:p w14:paraId="7DFAA64F" w14:textId="77777777" w:rsidR="00F16116" w:rsidRPr="00F16116" w:rsidRDefault="00F16116" w:rsidP="00F16116">
      <w:pPr>
        <w:pStyle w:val="Textoindependiente"/>
        <w:spacing w:before="0"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8"/>
        <w:gridCol w:w="2283"/>
      </w:tblGrid>
      <w:tr w:rsidR="003D4D0F" w:rsidRPr="00F16116" w14:paraId="5F126764" w14:textId="77777777" w:rsidTr="00415F04">
        <w:trPr>
          <w:trHeight w:val="20"/>
        </w:trPr>
        <w:tc>
          <w:tcPr>
            <w:tcW w:w="3747" w:type="pct"/>
          </w:tcPr>
          <w:p w14:paraId="1069D7A1"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Ingresos por ventas de bienes y servicios</w:t>
            </w:r>
          </w:p>
        </w:tc>
        <w:tc>
          <w:tcPr>
            <w:tcW w:w="1253" w:type="pct"/>
          </w:tcPr>
          <w:p w14:paraId="4781F149" w14:textId="77777777" w:rsidR="003D4D0F" w:rsidRPr="00F16116" w:rsidRDefault="003D4D0F" w:rsidP="00415F04">
            <w:pPr>
              <w:pStyle w:val="TableParagraph"/>
              <w:tabs>
                <w:tab w:val="left" w:pos="1773"/>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1867DBCB" w14:textId="77777777" w:rsidTr="00415F04">
        <w:trPr>
          <w:trHeight w:val="20"/>
        </w:trPr>
        <w:tc>
          <w:tcPr>
            <w:tcW w:w="3747" w:type="pct"/>
          </w:tcPr>
          <w:p w14:paraId="60155A6B"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Ingresos por ventas de bienes y servicios de organismos descentralizados</w:t>
            </w:r>
          </w:p>
        </w:tc>
        <w:tc>
          <w:tcPr>
            <w:tcW w:w="1253" w:type="pct"/>
          </w:tcPr>
          <w:p w14:paraId="2E3A94B6"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7881497E" w14:textId="77777777" w:rsidTr="00415F04">
        <w:trPr>
          <w:trHeight w:val="20"/>
        </w:trPr>
        <w:tc>
          <w:tcPr>
            <w:tcW w:w="3747" w:type="pct"/>
          </w:tcPr>
          <w:p w14:paraId="6367ADC5"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Ingresos por ventas de bienes y servicios producidos en establecimientos</w:t>
            </w:r>
          </w:p>
          <w:p w14:paraId="1B825328"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del gobierno central</w:t>
            </w:r>
          </w:p>
        </w:tc>
        <w:tc>
          <w:tcPr>
            <w:tcW w:w="1253" w:type="pct"/>
          </w:tcPr>
          <w:p w14:paraId="71BCF148"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bl>
    <w:p w14:paraId="12ED6E2C" w14:textId="77777777" w:rsidR="003D4D0F" w:rsidRPr="00F16116" w:rsidRDefault="003D4D0F" w:rsidP="003D4D0F"/>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8"/>
        <w:gridCol w:w="2283"/>
      </w:tblGrid>
      <w:tr w:rsidR="003D4D0F" w:rsidRPr="00F16116" w14:paraId="70360BD6" w14:textId="77777777" w:rsidTr="00415F04">
        <w:trPr>
          <w:trHeight w:val="20"/>
        </w:trPr>
        <w:tc>
          <w:tcPr>
            <w:tcW w:w="3747" w:type="pct"/>
          </w:tcPr>
          <w:p w14:paraId="39A84A27"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Transferencias, asignaciones, subsidios y otras ayudas</w:t>
            </w:r>
          </w:p>
        </w:tc>
        <w:tc>
          <w:tcPr>
            <w:tcW w:w="1253" w:type="pct"/>
          </w:tcPr>
          <w:p w14:paraId="08318E8A"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10BD8866" w14:textId="77777777" w:rsidTr="00415F04">
        <w:trPr>
          <w:trHeight w:val="20"/>
        </w:trPr>
        <w:tc>
          <w:tcPr>
            <w:tcW w:w="3747" w:type="pct"/>
          </w:tcPr>
          <w:p w14:paraId="64710A6D"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Transferencias internas y asignaciones del sector público</w:t>
            </w:r>
          </w:p>
        </w:tc>
        <w:tc>
          <w:tcPr>
            <w:tcW w:w="1253" w:type="pct"/>
          </w:tcPr>
          <w:p w14:paraId="5FA9D0D6"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2A4F0271" w14:textId="77777777" w:rsidTr="00415F04">
        <w:trPr>
          <w:trHeight w:val="20"/>
        </w:trPr>
        <w:tc>
          <w:tcPr>
            <w:tcW w:w="3747" w:type="pct"/>
          </w:tcPr>
          <w:p w14:paraId="52265EAF" w14:textId="77777777" w:rsidR="003D4D0F" w:rsidRPr="00F16116" w:rsidRDefault="003D4D0F" w:rsidP="00415F04">
            <w:pPr>
              <w:pStyle w:val="TableParagraph"/>
              <w:spacing w:line="360" w:lineRule="auto"/>
              <w:ind w:right="66"/>
              <w:jc w:val="both"/>
              <w:rPr>
                <w:rFonts w:ascii="Arial" w:hAnsi="Arial" w:cs="Arial"/>
                <w:sz w:val="22"/>
                <w:szCs w:val="22"/>
                <w:lang w:val="es-MX"/>
              </w:rPr>
            </w:pPr>
            <w:r w:rsidRPr="00F16116">
              <w:rPr>
                <w:rFonts w:ascii="Arial" w:hAnsi="Arial" w:cs="Arial"/>
                <w:sz w:val="22"/>
                <w:szCs w:val="22"/>
                <w:lang w:val="es-MX"/>
              </w:rPr>
              <w:t>Las recibidas por conceptos diversos a participaciones, aportaciones o aprovechamientos</w:t>
            </w:r>
          </w:p>
        </w:tc>
        <w:tc>
          <w:tcPr>
            <w:tcW w:w="1253" w:type="pct"/>
          </w:tcPr>
          <w:p w14:paraId="250B512B" w14:textId="77777777" w:rsidR="003D4D0F" w:rsidRPr="00F16116" w:rsidRDefault="003D4D0F" w:rsidP="00415F04">
            <w:pPr>
              <w:pStyle w:val="TableParagraph"/>
              <w:spacing w:line="360" w:lineRule="auto"/>
              <w:ind w:right="144"/>
              <w:jc w:val="right"/>
              <w:rPr>
                <w:rFonts w:ascii="Arial" w:hAnsi="Arial" w:cs="Arial"/>
                <w:bCs/>
                <w:sz w:val="22"/>
                <w:szCs w:val="22"/>
                <w:lang w:val="es-MX"/>
              </w:rPr>
            </w:pPr>
          </w:p>
          <w:p w14:paraId="3E35A02F" w14:textId="77777777" w:rsidR="003D4D0F" w:rsidRPr="00F16116" w:rsidRDefault="003D4D0F" w:rsidP="00415F04">
            <w:pPr>
              <w:pStyle w:val="TableParagraph"/>
              <w:spacing w:line="360" w:lineRule="auto"/>
              <w:ind w:right="144"/>
              <w:jc w:val="right"/>
              <w:rPr>
                <w:rFonts w:ascii="Arial" w:hAnsi="Arial" w:cs="Arial"/>
                <w:bCs/>
                <w:sz w:val="22"/>
                <w:szCs w:val="22"/>
                <w:lang w:val="es-MX"/>
              </w:rPr>
            </w:pPr>
            <w:r w:rsidRPr="00F16116">
              <w:rPr>
                <w:rFonts w:ascii="Arial" w:hAnsi="Arial" w:cs="Arial"/>
                <w:bCs/>
                <w:sz w:val="22"/>
                <w:szCs w:val="22"/>
                <w:lang w:val="es-MX"/>
              </w:rPr>
              <w:t xml:space="preserve">$                           </w:t>
            </w:r>
            <w:r w:rsidRPr="00F16116">
              <w:rPr>
                <w:rFonts w:ascii="Arial" w:hAnsi="Arial" w:cs="Arial"/>
                <w:bCs/>
                <w:sz w:val="22"/>
                <w:szCs w:val="22"/>
                <w:lang w:val="es-MX"/>
              </w:rPr>
              <w:lastRenderedPageBreak/>
              <w:t>0.00</w:t>
            </w:r>
          </w:p>
        </w:tc>
      </w:tr>
      <w:tr w:rsidR="003D4D0F" w:rsidRPr="00F16116" w14:paraId="7D96CD7A" w14:textId="77777777" w:rsidTr="00415F04">
        <w:trPr>
          <w:trHeight w:val="20"/>
        </w:trPr>
        <w:tc>
          <w:tcPr>
            <w:tcW w:w="3747" w:type="pct"/>
          </w:tcPr>
          <w:p w14:paraId="341D7AF3"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lastRenderedPageBreak/>
              <w:t>Transferencias del sector público</w:t>
            </w:r>
          </w:p>
        </w:tc>
        <w:tc>
          <w:tcPr>
            <w:tcW w:w="1253" w:type="pct"/>
          </w:tcPr>
          <w:p w14:paraId="6A028435"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29739DBE" w14:textId="77777777" w:rsidTr="00415F04">
        <w:trPr>
          <w:trHeight w:val="20"/>
        </w:trPr>
        <w:tc>
          <w:tcPr>
            <w:tcW w:w="3747" w:type="pct"/>
          </w:tcPr>
          <w:p w14:paraId="1D55B490"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Subsidios y subvenciones</w:t>
            </w:r>
          </w:p>
        </w:tc>
        <w:tc>
          <w:tcPr>
            <w:tcW w:w="1253" w:type="pct"/>
          </w:tcPr>
          <w:p w14:paraId="7BFCB9DF"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0BA5D1C5" w14:textId="77777777" w:rsidTr="00415F04">
        <w:trPr>
          <w:trHeight w:val="20"/>
        </w:trPr>
        <w:tc>
          <w:tcPr>
            <w:tcW w:w="3747" w:type="pct"/>
          </w:tcPr>
          <w:p w14:paraId="53775412"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Ayudas sociales</w:t>
            </w:r>
          </w:p>
        </w:tc>
        <w:tc>
          <w:tcPr>
            <w:tcW w:w="1253" w:type="pct"/>
          </w:tcPr>
          <w:p w14:paraId="23E10C69"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6DFD1E68" w14:textId="77777777" w:rsidTr="00415F04">
        <w:trPr>
          <w:trHeight w:val="20"/>
        </w:trPr>
        <w:tc>
          <w:tcPr>
            <w:tcW w:w="3747" w:type="pct"/>
          </w:tcPr>
          <w:p w14:paraId="736D19D3"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Transferencias de fideicomisos, mandatos y análogos</w:t>
            </w:r>
          </w:p>
        </w:tc>
        <w:tc>
          <w:tcPr>
            <w:tcW w:w="1253" w:type="pct"/>
          </w:tcPr>
          <w:p w14:paraId="3B84BAC0"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bl>
    <w:p w14:paraId="228460A3" w14:textId="77777777" w:rsidR="003D4D0F" w:rsidRPr="00F16116" w:rsidRDefault="003D4D0F" w:rsidP="003D4D0F"/>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8"/>
        <w:gridCol w:w="2283"/>
      </w:tblGrid>
      <w:tr w:rsidR="003D4D0F" w:rsidRPr="00F16116" w14:paraId="2D13014C" w14:textId="77777777" w:rsidTr="00415F04">
        <w:trPr>
          <w:trHeight w:val="20"/>
        </w:trPr>
        <w:tc>
          <w:tcPr>
            <w:tcW w:w="3747" w:type="pct"/>
          </w:tcPr>
          <w:p w14:paraId="4B7C1392"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Convenios</w:t>
            </w:r>
          </w:p>
        </w:tc>
        <w:tc>
          <w:tcPr>
            <w:tcW w:w="1253" w:type="pct"/>
          </w:tcPr>
          <w:p w14:paraId="7207B761"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6BE8DB2E" w14:textId="77777777" w:rsidTr="00415F04">
        <w:trPr>
          <w:trHeight w:val="20"/>
        </w:trPr>
        <w:tc>
          <w:tcPr>
            <w:tcW w:w="3747" w:type="pct"/>
          </w:tcPr>
          <w:p w14:paraId="4D257A3B" w14:textId="77777777" w:rsidR="003D4D0F" w:rsidRPr="00F16116" w:rsidRDefault="003D4D0F" w:rsidP="00415F04">
            <w:pPr>
              <w:pStyle w:val="TableParagraph"/>
              <w:spacing w:line="360" w:lineRule="auto"/>
              <w:ind w:right="66"/>
              <w:jc w:val="both"/>
              <w:rPr>
                <w:rFonts w:ascii="Arial" w:hAnsi="Arial" w:cs="Arial"/>
                <w:sz w:val="22"/>
                <w:szCs w:val="22"/>
                <w:lang w:val="es-MX"/>
              </w:rPr>
            </w:pPr>
            <w:r w:rsidRPr="00F16116">
              <w:rPr>
                <w:rFonts w:ascii="Arial" w:hAnsi="Arial" w:cs="Arial"/>
                <w:sz w:val="22"/>
                <w:szCs w:val="22"/>
                <w:lang w:val="es-MX"/>
              </w:rPr>
              <w:t>&gt; Convenios para el pago de laudos de trabajadores</w:t>
            </w:r>
          </w:p>
        </w:tc>
        <w:tc>
          <w:tcPr>
            <w:tcW w:w="1253" w:type="pct"/>
          </w:tcPr>
          <w:p w14:paraId="31CEF70F" w14:textId="77777777" w:rsidR="003D4D0F" w:rsidRPr="00F16116" w:rsidRDefault="003D4D0F" w:rsidP="00415F04">
            <w:pPr>
              <w:pStyle w:val="TableParagraph"/>
              <w:tabs>
                <w:tab w:val="left" w:pos="1771"/>
              </w:tabs>
              <w:spacing w:line="360" w:lineRule="auto"/>
              <w:ind w:right="144"/>
              <w:jc w:val="right"/>
              <w:rPr>
                <w:rFonts w:ascii="Arial" w:hAnsi="Arial" w:cs="Arial"/>
                <w:bCs/>
                <w:sz w:val="22"/>
                <w:szCs w:val="22"/>
                <w:lang w:val="es-MX"/>
              </w:rPr>
            </w:pPr>
            <w:r w:rsidRPr="00F16116">
              <w:rPr>
                <w:rFonts w:ascii="Arial" w:hAnsi="Arial" w:cs="Arial"/>
                <w:bCs/>
                <w:sz w:val="22"/>
                <w:szCs w:val="22"/>
                <w:lang w:val="es-MX"/>
              </w:rPr>
              <w:t>$                           0.00</w:t>
            </w:r>
          </w:p>
        </w:tc>
      </w:tr>
    </w:tbl>
    <w:p w14:paraId="5F2D60A8" w14:textId="77777777" w:rsidR="003D4D0F" w:rsidRPr="00F16116" w:rsidRDefault="003D4D0F" w:rsidP="003D4D0F"/>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8"/>
        <w:gridCol w:w="2283"/>
      </w:tblGrid>
      <w:tr w:rsidR="003D4D0F" w:rsidRPr="00F16116" w14:paraId="436D9EFE" w14:textId="77777777" w:rsidTr="00415F04">
        <w:trPr>
          <w:trHeight w:val="20"/>
        </w:trPr>
        <w:tc>
          <w:tcPr>
            <w:tcW w:w="3747" w:type="pct"/>
          </w:tcPr>
          <w:p w14:paraId="6AE1EB10"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Ingresos derivados de financiamientos</w:t>
            </w:r>
          </w:p>
        </w:tc>
        <w:tc>
          <w:tcPr>
            <w:tcW w:w="1253" w:type="pct"/>
          </w:tcPr>
          <w:p w14:paraId="7803C370"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0BDA2284" w14:textId="77777777" w:rsidTr="00415F04">
        <w:trPr>
          <w:trHeight w:val="20"/>
        </w:trPr>
        <w:tc>
          <w:tcPr>
            <w:tcW w:w="3747" w:type="pct"/>
          </w:tcPr>
          <w:p w14:paraId="5F794120" w14:textId="77777777" w:rsidR="003D4D0F" w:rsidRPr="00F16116" w:rsidRDefault="003D4D0F" w:rsidP="00415F04">
            <w:pPr>
              <w:pStyle w:val="TableParagraph"/>
              <w:spacing w:line="360" w:lineRule="auto"/>
              <w:ind w:right="66"/>
              <w:jc w:val="both"/>
              <w:rPr>
                <w:rFonts w:ascii="Arial" w:hAnsi="Arial" w:cs="Arial"/>
                <w:b/>
                <w:sz w:val="22"/>
                <w:szCs w:val="22"/>
                <w:lang w:val="es-MX"/>
              </w:rPr>
            </w:pPr>
            <w:r w:rsidRPr="00F16116">
              <w:rPr>
                <w:rFonts w:ascii="Arial" w:hAnsi="Arial" w:cs="Arial"/>
                <w:b/>
                <w:sz w:val="22"/>
                <w:szCs w:val="22"/>
                <w:lang w:val="es-MX"/>
              </w:rPr>
              <w:t>Endeudamiento interno</w:t>
            </w:r>
          </w:p>
        </w:tc>
        <w:tc>
          <w:tcPr>
            <w:tcW w:w="1253" w:type="pct"/>
          </w:tcPr>
          <w:p w14:paraId="49C45412" w14:textId="77777777" w:rsidR="003D4D0F" w:rsidRPr="00F16116" w:rsidRDefault="003D4D0F" w:rsidP="00415F04">
            <w:pPr>
              <w:pStyle w:val="TableParagraph"/>
              <w:tabs>
                <w:tab w:val="left" w:pos="1771"/>
              </w:tabs>
              <w:spacing w:line="360" w:lineRule="auto"/>
              <w:ind w:right="144"/>
              <w:jc w:val="right"/>
              <w:rPr>
                <w:rFonts w:ascii="Arial" w:hAnsi="Arial" w:cs="Arial"/>
                <w:b/>
                <w:sz w:val="22"/>
                <w:szCs w:val="22"/>
                <w:lang w:val="es-MX"/>
              </w:rPr>
            </w:pPr>
            <w:r w:rsidRPr="00F16116">
              <w:rPr>
                <w:rFonts w:ascii="Arial" w:hAnsi="Arial" w:cs="Arial"/>
                <w:b/>
                <w:sz w:val="22"/>
                <w:szCs w:val="22"/>
                <w:lang w:val="es-MX"/>
              </w:rPr>
              <w:t>$                           0.00</w:t>
            </w:r>
          </w:p>
        </w:tc>
      </w:tr>
      <w:tr w:rsidR="003D4D0F" w:rsidRPr="00F16116" w14:paraId="18522691" w14:textId="77777777" w:rsidTr="00415F04">
        <w:trPr>
          <w:trHeight w:val="20"/>
        </w:trPr>
        <w:tc>
          <w:tcPr>
            <w:tcW w:w="3747" w:type="pct"/>
          </w:tcPr>
          <w:p w14:paraId="4A6ACB9D" w14:textId="77777777" w:rsidR="003D4D0F" w:rsidRPr="00F16116" w:rsidRDefault="003D4D0F" w:rsidP="00415F04">
            <w:pPr>
              <w:pStyle w:val="TableParagraph"/>
              <w:spacing w:line="360" w:lineRule="auto"/>
              <w:ind w:right="66"/>
              <w:jc w:val="both"/>
              <w:rPr>
                <w:rFonts w:ascii="Arial" w:hAnsi="Arial" w:cs="Arial"/>
                <w:sz w:val="22"/>
                <w:szCs w:val="22"/>
                <w:lang w:val="es-MX"/>
              </w:rPr>
            </w:pPr>
            <w:r w:rsidRPr="00F16116">
              <w:rPr>
                <w:rFonts w:ascii="Arial" w:hAnsi="Arial" w:cs="Arial"/>
                <w:sz w:val="22"/>
                <w:szCs w:val="22"/>
                <w:lang w:val="es-MX"/>
              </w:rPr>
              <w:t>&gt;Empréstitos o financiamientos de banca de desarrollo</w:t>
            </w:r>
          </w:p>
        </w:tc>
        <w:tc>
          <w:tcPr>
            <w:tcW w:w="1253" w:type="pct"/>
          </w:tcPr>
          <w:p w14:paraId="7E121F92" w14:textId="77777777" w:rsidR="003D4D0F" w:rsidRPr="00F16116" w:rsidRDefault="003D4D0F" w:rsidP="00415F04">
            <w:pPr>
              <w:pStyle w:val="TableParagraph"/>
              <w:tabs>
                <w:tab w:val="left" w:pos="1771"/>
              </w:tabs>
              <w:spacing w:line="360" w:lineRule="auto"/>
              <w:ind w:right="144"/>
              <w:jc w:val="right"/>
              <w:rPr>
                <w:rFonts w:ascii="Arial" w:hAnsi="Arial" w:cs="Arial"/>
                <w:bCs/>
                <w:sz w:val="22"/>
                <w:szCs w:val="22"/>
                <w:lang w:val="es-MX"/>
              </w:rPr>
            </w:pPr>
            <w:r w:rsidRPr="00F16116">
              <w:rPr>
                <w:rFonts w:ascii="Arial" w:hAnsi="Arial" w:cs="Arial"/>
                <w:bCs/>
                <w:sz w:val="22"/>
                <w:szCs w:val="22"/>
                <w:lang w:val="es-MX"/>
              </w:rPr>
              <w:t>$                           0.00</w:t>
            </w:r>
          </w:p>
        </w:tc>
      </w:tr>
      <w:tr w:rsidR="003D4D0F" w:rsidRPr="00F16116" w14:paraId="05FCEAE2" w14:textId="77777777" w:rsidTr="00415F04">
        <w:trPr>
          <w:trHeight w:val="20"/>
        </w:trPr>
        <w:tc>
          <w:tcPr>
            <w:tcW w:w="3747" w:type="pct"/>
          </w:tcPr>
          <w:p w14:paraId="229E4C57" w14:textId="77777777" w:rsidR="003D4D0F" w:rsidRPr="00F16116" w:rsidRDefault="003D4D0F" w:rsidP="00415F04">
            <w:pPr>
              <w:pStyle w:val="TableParagraph"/>
              <w:spacing w:line="360" w:lineRule="auto"/>
              <w:ind w:right="66"/>
              <w:jc w:val="both"/>
              <w:rPr>
                <w:rFonts w:ascii="Arial" w:hAnsi="Arial" w:cs="Arial"/>
                <w:sz w:val="22"/>
                <w:szCs w:val="22"/>
                <w:lang w:val="es-MX"/>
              </w:rPr>
            </w:pPr>
            <w:r w:rsidRPr="00F16116">
              <w:rPr>
                <w:rFonts w:ascii="Arial" w:hAnsi="Arial" w:cs="Arial"/>
                <w:sz w:val="22"/>
                <w:szCs w:val="22"/>
                <w:lang w:val="es-MX"/>
              </w:rPr>
              <w:t>&gt;Empréstitos o financiamientos de banca comercial</w:t>
            </w:r>
          </w:p>
        </w:tc>
        <w:tc>
          <w:tcPr>
            <w:tcW w:w="1253" w:type="pct"/>
          </w:tcPr>
          <w:p w14:paraId="2DE359E8" w14:textId="77777777" w:rsidR="003D4D0F" w:rsidRPr="00F16116" w:rsidRDefault="003D4D0F" w:rsidP="00415F04">
            <w:pPr>
              <w:pStyle w:val="TableParagraph"/>
              <w:tabs>
                <w:tab w:val="left" w:pos="1771"/>
              </w:tabs>
              <w:spacing w:line="360" w:lineRule="auto"/>
              <w:ind w:right="144"/>
              <w:jc w:val="right"/>
              <w:rPr>
                <w:rFonts w:ascii="Arial" w:hAnsi="Arial" w:cs="Arial"/>
                <w:bCs/>
                <w:sz w:val="22"/>
                <w:szCs w:val="22"/>
                <w:lang w:val="es-MX"/>
              </w:rPr>
            </w:pPr>
            <w:r w:rsidRPr="00F16116">
              <w:rPr>
                <w:rFonts w:ascii="Arial" w:hAnsi="Arial" w:cs="Arial"/>
                <w:bCs/>
                <w:sz w:val="22"/>
                <w:szCs w:val="22"/>
                <w:lang w:val="es-MX"/>
              </w:rPr>
              <w:t>$                           0.00</w:t>
            </w:r>
          </w:p>
        </w:tc>
      </w:tr>
    </w:tbl>
    <w:p w14:paraId="52CB8C29" w14:textId="77777777" w:rsidR="003D4D0F" w:rsidRPr="00F16116" w:rsidRDefault="003D4D0F" w:rsidP="003D4D0F">
      <w:pPr>
        <w:rPr>
          <w:rFonts w:ascii="Arial" w:hAnsi="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28"/>
        <w:gridCol w:w="2283"/>
      </w:tblGrid>
      <w:tr w:rsidR="003D4D0F" w:rsidRPr="00F16116" w14:paraId="2D350D12" w14:textId="77777777" w:rsidTr="00415F04">
        <w:trPr>
          <w:trHeight w:val="20"/>
        </w:trPr>
        <w:tc>
          <w:tcPr>
            <w:tcW w:w="3747" w:type="pct"/>
          </w:tcPr>
          <w:p w14:paraId="65CCD33D" w14:textId="77777777" w:rsidR="003D4D0F" w:rsidRPr="00F16116" w:rsidRDefault="003D4D0F" w:rsidP="00415F04">
            <w:pPr>
              <w:spacing w:before="23" w:line="376" w:lineRule="auto"/>
              <w:ind w:right="230"/>
              <w:jc w:val="both"/>
              <w:rPr>
                <w:rFonts w:ascii="Arial" w:hAnsi="Arial" w:cs="Arial"/>
                <w:b/>
              </w:rPr>
            </w:pPr>
            <w:r w:rsidRPr="00F16116">
              <w:rPr>
                <w:rFonts w:ascii="Arial" w:hAnsi="Arial" w:cs="Arial"/>
                <w:b/>
              </w:rPr>
              <w:t>El</w:t>
            </w:r>
            <w:r w:rsidRPr="00F16116">
              <w:rPr>
                <w:rFonts w:ascii="Arial" w:hAnsi="Arial" w:cs="Arial"/>
                <w:b/>
                <w:spacing w:val="-5"/>
              </w:rPr>
              <w:t xml:space="preserve"> </w:t>
            </w:r>
            <w:r w:rsidRPr="00F16116">
              <w:rPr>
                <w:rFonts w:ascii="Arial" w:hAnsi="Arial" w:cs="Arial"/>
                <w:b/>
              </w:rPr>
              <w:t>total</w:t>
            </w:r>
            <w:r w:rsidRPr="00F16116">
              <w:rPr>
                <w:rFonts w:ascii="Arial" w:hAnsi="Arial" w:cs="Arial"/>
                <w:b/>
                <w:spacing w:val="-5"/>
              </w:rPr>
              <w:t xml:space="preserve"> </w:t>
            </w:r>
            <w:r w:rsidRPr="00F16116">
              <w:rPr>
                <w:rFonts w:ascii="Arial" w:hAnsi="Arial" w:cs="Arial"/>
                <w:b/>
              </w:rPr>
              <w:t>de</w:t>
            </w:r>
            <w:r w:rsidRPr="00F16116">
              <w:rPr>
                <w:rFonts w:ascii="Arial" w:hAnsi="Arial" w:cs="Arial"/>
                <w:b/>
                <w:spacing w:val="-5"/>
              </w:rPr>
              <w:t xml:space="preserve"> </w:t>
            </w:r>
            <w:proofErr w:type="spellStart"/>
            <w:r w:rsidRPr="00F16116">
              <w:rPr>
                <w:rFonts w:ascii="Arial" w:hAnsi="Arial" w:cs="Arial"/>
                <w:b/>
              </w:rPr>
              <w:t>ingresos</w:t>
            </w:r>
            <w:proofErr w:type="spellEnd"/>
            <w:r w:rsidRPr="00F16116">
              <w:rPr>
                <w:rFonts w:ascii="Arial" w:hAnsi="Arial" w:cs="Arial"/>
                <w:b/>
                <w:spacing w:val="-2"/>
              </w:rPr>
              <w:t xml:space="preserve"> </w:t>
            </w:r>
            <w:proofErr w:type="spellStart"/>
            <w:r w:rsidRPr="00F16116">
              <w:rPr>
                <w:rFonts w:ascii="Arial" w:hAnsi="Arial" w:cs="Arial"/>
                <w:b/>
              </w:rPr>
              <w:t>que</w:t>
            </w:r>
            <w:proofErr w:type="spellEnd"/>
            <w:r w:rsidRPr="00F16116">
              <w:rPr>
                <w:rFonts w:ascii="Arial" w:hAnsi="Arial" w:cs="Arial"/>
                <w:b/>
                <w:spacing w:val="-5"/>
              </w:rPr>
              <w:t xml:space="preserve"> </w:t>
            </w:r>
            <w:proofErr w:type="spellStart"/>
            <w:r w:rsidRPr="00F16116">
              <w:rPr>
                <w:rFonts w:ascii="Arial" w:hAnsi="Arial" w:cs="Arial"/>
                <w:b/>
              </w:rPr>
              <w:t>el</w:t>
            </w:r>
            <w:proofErr w:type="spellEnd"/>
            <w:r w:rsidRPr="00F16116">
              <w:rPr>
                <w:rFonts w:ascii="Arial" w:hAnsi="Arial" w:cs="Arial"/>
                <w:b/>
                <w:spacing w:val="-2"/>
              </w:rPr>
              <w:t xml:space="preserve"> </w:t>
            </w:r>
            <w:r w:rsidRPr="00F16116">
              <w:rPr>
                <w:rFonts w:ascii="Arial" w:hAnsi="Arial" w:cs="Arial"/>
                <w:b/>
              </w:rPr>
              <w:t>Municipio</w:t>
            </w:r>
            <w:r w:rsidRPr="00F16116">
              <w:rPr>
                <w:rFonts w:ascii="Arial" w:hAnsi="Arial" w:cs="Arial"/>
                <w:b/>
                <w:spacing w:val="-5"/>
              </w:rPr>
              <w:t xml:space="preserve"> </w:t>
            </w:r>
            <w:r w:rsidRPr="00F16116">
              <w:rPr>
                <w:rFonts w:ascii="Arial" w:hAnsi="Arial" w:cs="Arial"/>
                <w:b/>
              </w:rPr>
              <w:t>de</w:t>
            </w:r>
            <w:r w:rsidRPr="00F16116">
              <w:rPr>
                <w:rFonts w:ascii="Arial" w:hAnsi="Arial" w:cs="Arial"/>
                <w:b/>
                <w:spacing w:val="-5"/>
              </w:rPr>
              <w:t xml:space="preserve"> </w:t>
            </w:r>
            <w:r w:rsidRPr="00F16116">
              <w:rPr>
                <w:rFonts w:ascii="Arial" w:hAnsi="Arial" w:cs="Arial"/>
                <w:b/>
              </w:rPr>
              <w:t>Yaxkukul,</w:t>
            </w:r>
            <w:r w:rsidRPr="00F16116">
              <w:rPr>
                <w:rFonts w:ascii="Arial" w:hAnsi="Arial" w:cs="Arial"/>
                <w:b/>
                <w:spacing w:val="-5"/>
              </w:rPr>
              <w:t xml:space="preserve"> </w:t>
            </w:r>
            <w:r w:rsidRPr="00F16116">
              <w:rPr>
                <w:rFonts w:ascii="Arial" w:hAnsi="Arial" w:cs="Arial"/>
                <w:b/>
              </w:rPr>
              <w:t>Yucatán,</w:t>
            </w:r>
            <w:r w:rsidRPr="00F16116">
              <w:rPr>
                <w:rFonts w:ascii="Arial" w:hAnsi="Arial" w:cs="Arial"/>
                <w:b/>
                <w:spacing w:val="-5"/>
              </w:rPr>
              <w:t xml:space="preserve"> </w:t>
            </w:r>
            <w:proofErr w:type="spellStart"/>
            <w:r w:rsidRPr="00F16116">
              <w:rPr>
                <w:rFonts w:ascii="Arial" w:hAnsi="Arial" w:cs="Arial"/>
                <w:b/>
              </w:rPr>
              <w:t>percibirá</w:t>
            </w:r>
            <w:proofErr w:type="spellEnd"/>
            <w:r w:rsidRPr="00F16116">
              <w:rPr>
                <w:rFonts w:ascii="Arial" w:hAnsi="Arial" w:cs="Arial"/>
                <w:b/>
                <w:spacing w:val="-2"/>
              </w:rPr>
              <w:t xml:space="preserve"> </w:t>
            </w:r>
            <w:proofErr w:type="spellStart"/>
            <w:r w:rsidRPr="00F16116">
              <w:rPr>
                <w:rFonts w:ascii="Arial" w:hAnsi="Arial" w:cs="Arial"/>
                <w:b/>
              </w:rPr>
              <w:t>durante</w:t>
            </w:r>
            <w:proofErr w:type="spellEnd"/>
            <w:r w:rsidRPr="00F16116">
              <w:rPr>
                <w:rFonts w:ascii="Arial" w:hAnsi="Arial" w:cs="Arial"/>
                <w:b/>
                <w:spacing w:val="-5"/>
              </w:rPr>
              <w:t xml:space="preserve"> </w:t>
            </w:r>
            <w:proofErr w:type="spellStart"/>
            <w:r w:rsidRPr="00F16116">
              <w:rPr>
                <w:rFonts w:ascii="Arial" w:hAnsi="Arial" w:cs="Arial"/>
                <w:b/>
              </w:rPr>
              <w:t>el</w:t>
            </w:r>
            <w:proofErr w:type="spellEnd"/>
            <w:r w:rsidRPr="00F16116">
              <w:rPr>
                <w:rFonts w:ascii="Arial" w:hAnsi="Arial" w:cs="Arial"/>
                <w:b/>
              </w:rPr>
              <w:t xml:space="preserve"> </w:t>
            </w:r>
            <w:proofErr w:type="spellStart"/>
            <w:r w:rsidRPr="00F16116">
              <w:rPr>
                <w:rFonts w:ascii="Arial" w:hAnsi="Arial" w:cs="Arial"/>
                <w:b/>
              </w:rPr>
              <w:t>ejercicio</w:t>
            </w:r>
            <w:proofErr w:type="spellEnd"/>
            <w:r w:rsidRPr="00F16116">
              <w:rPr>
                <w:rFonts w:ascii="Arial" w:hAnsi="Arial" w:cs="Arial"/>
                <w:b/>
              </w:rPr>
              <w:t xml:space="preserve"> fiscal 2026, </w:t>
            </w:r>
            <w:proofErr w:type="spellStart"/>
            <w:r w:rsidRPr="00F16116">
              <w:rPr>
                <w:rFonts w:ascii="Arial" w:hAnsi="Arial" w:cs="Arial"/>
                <w:b/>
              </w:rPr>
              <w:t>ascenderá</w:t>
            </w:r>
            <w:proofErr w:type="spellEnd"/>
            <w:r w:rsidRPr="00F16116">
              <w:rPr>
                <w:rFonts w:ascii="Arial" w:hAnsi="Arial" w:cs="Arial"/>
                <w:b/>
              </w:rPr>
              <w:t xml:space="preserve"> a:</w:t>
            </w:r>
          </w:p>
        </w:tc>
        <w:tc>
          <w:tcPr>
            <w:tcW w:w="1253" w:type="pct"/>
          </w:tcPr>
          <w:p w14:paraId="7DD0BCE6" w14:textId="77777777" w:rsidR="003D4D0F" w:rsidRPr="00F16116" w:rsidRDefault="003D4D0F" w:rsidP="00415F04">
            <w:pPr>
              <w:spacing w:before="32"/>
              <w:ind w:right="144"/>
              <w:jc w:val="right"/>
              <w:rPr>
                <w:rFonts w:ascii="Arial" w:hAnsi="Arial" w:cs="Arial"/>
                <w:b/>
              </w:rPr>
            </w:pPr>
          </w:p>
          <w:p w14:paraId="4BEBB96B" w14:textId="77777777" w:rsidR="003D4D0F" w:rsidRPr="00F16116" w:rsidRDefault="003D4D0F" w:rsidP="00415F04">
            <w:pPr>
              <w:spacing w:before="32"/>
              <w:ind w:right="144"/>
              <w:rPr>
                <w:rFonts w:ascii="Arial" w:hAnsi="Arial" w:cs="Arial"/>
                <w:b/>
              </w:rPr>
            </w:pPr>
            <w:r w:rsidRPr="00F16116">
              <w:rPr>
                <w:rFonts w:ascii="Arial" w:hAnsi="Arial" w:cs="Arial"/>
                <w:b/>
              </w:rPr>
              <w:t xml:space="preserve"> $          </w:t>
            </w:r>
            <w:r w:rsidRPr="00F16116">
              <w:rPr>
                <w:rFonts w:ascii="Arial" w:hAnsi="Arial" w:cs="Arial"/>
                <w:b/>
                <w:spacing w:val="-5"/>
              </w:rPr>
              <w:t xml:space="preserve"> </w:t>
            </w:r>
            <w:r w:rsidRPr="00F16116">
              <w:rPr>
                <w:rFonts w:ascii="Arial" w:hAnsi="Arial" w:cs="Arial"/>
                <w:b/>
                <w:spacing w:val="-2"/>
              </w:rPr>
              <w:t>27,447,585.00</w:t>
            </w:r>
          </w:p>
        </w:tc>
      </w:tr>
    </w:tbl>
    <w:p w14:paraId="77E1FF12" w14:textId="77777777" w:rsidR="00F16116" w:rsidRDefault="00F16116" w:rsidP="00F16116">
      <w:pPr>
        <w:pStyle w:val="Textoindependiente"/>
        <w:spacing w:line="360" w:lineRule="auto"/>
        <w:ind w:left="0"/>
        <w:rPr>
          <w:rFonts w:ascii="Arial" w:hAnsi="Arial" w:cs="Arial"/>
          <w:b/>
          <w:bCs/>
        </w:rPr>
      </w:pPr>
    </w:p>
    <w:p w14:paraId="1AC0CC4D" w14:textId="34033CCB" w:rsidR="003D4D0F" w:rsidRPr="00F16116" w:rsidRDefault="003D4D0F" w:rsidP="00F16116">
      <w:pPr>
        <w:pStyle w:val="Textoindependiente"/>
        <w:spacing w:before="0" w:line="360" w:lineRule="auto"/>
        <w:ind w:left="0"/>
        <w:jc w:val="center"/>
        <w:rPr>
          <w:rFonts w:ascii="Arial" w:hAnsi="Arial" w:cs="Arial"/>
          <w:b/>
          <w:bCs/>
        </w:rPr>
      </w:pPr>
      <w:r w:rsidRPr="00F16116">
        <w:rPr>
          <w:rFonts w:ascii="Arial" w:hAnsi="Arial" w:cs="Arial"/>
          <w:b/>
          <w:bCs/>
        </w:rPr>
        <w:lastRenderedPageBreak/>
        <w:t>TÍTULO SEGUNDO</w:t>
      </w:r>
    </w:p>
    <w:p w14:paraId="716A655C" w14:textId="77777777" w:rsidR="003D4D0F" w:rsidRPr="00F16116" w:rsidRDefault="003D4D0F" w:rsidP="00F16116">
      <w:pPr>
        <w:pStyle w:val="Textoindependiente"/>
        <w:spacing w:before="0"/>
        <w:jc w:val="center"/>
        <w:rPr>
          <w:rFonts w:ascii="Arial" w:hAnsi="Arial" w:cs="Arial"/>
          <w:b/>
          <w:bCs/>
        </w:rPr>
      </w:pPr>
      <w:r w:rsidRPr="00F16116">
        <w:rPr>
          <w:rFonts w:ascii="Arial" w:hAnsi="Arial" w:cs="Arial"/>
          <w:b/>
          <w:bCs/>
        </w:rPr>
        <w:t>IMPUESTOS</w:t>
      </w:r>
    </w:p>
    <w:p w14:paraId="19BF6DE4" w14:textId="77777777" w:rsidR="003D4D0F" w:rsidRPr="00F16116" w:rsidRDefault="003D4D0F" w:rsidP="00F16116">
      <w:pPr>
        <w:pStyle w:val="Textoindependiente"/>
        <w:spacing w:before="0"/>
        <w:rPr>
          <w:rFonts w:ascii="Arial" w:hAnsi="Arial" w:cs="Arial"/>
          <w:b/>
        </w:rPr>
      </w:pPr>
    </w:p>
    <w:p w14:paraId="5FE773DB" w14:textId="77777777" w:rsidR="003D4D0F" w:rsidRPr="00F16116" w:rsidRDefault="003D4D0F" w:rsidP="00F16116">
      <w:pPr>
        <w:spacing w:after="0" w:line="360" w:lineRule="auto"/>
        <w:jc w:val="center"/>
        <w:rPr>
          <w:rFonts w:ascii="Arial" w:hAnsi="Arial"/>
          <w:b/>
        </w:rPr>
      </w:pPr>
      <w:r w:rsidRPr="00F16116">
        <w:rPr>
          <w:rFonts w:ascii="Arial" w:hAnsi="Arial"/>
          <w:b/>
        </w:rPr>
        <w:t>CAPÍTULO I</w:t>
      </w:r>
    </w:p>
    <w:p w14:paraId="4D5482F5" w14:textId="77777777" w:rsidR="003D4D0F" w:rsidRPr="00F16116" w:rsidRDefault="003D4D0F" w:rsidP="00F16116">
      <w:pPr>
        <w:pStyle w:val="Ttulo2"/>
        <w:ind w:left="0" w:right="0"/>
        <w:rPr>
          <w:sz w:val="22"/>
          <w:szCs w:val="22"/>
          <w:lang w:val="es-MX"/>
        </w:rPr>
      </w:pPr>
      <w:r w:rsidRPr="00F16116">
        <w:rPr>
          <w:sz w:val="22"/>
          <w:szCs w:val="22"/>
          <w:lang w:val="es-MX"/>
        </w:rPr>
        <w:t>Impuesto predial</w:t>
      </w:r>
    </w:p>
    <w:p w14:paraId="3E30C825" w14:textId="77777777" w:rsidR="003D4D0F" w:rsidRPr="00F16116" w:rsidRDefault="003D4D0F" w:rsidP="00F16116">
      <w:pPr>
        <w:pStyle w:val="Textoindependiente"/>
        <w:spacing w:line="360" w:lineRule="auto"/>
        <w:rPr>
          <w:rFonts w:ascii="Arial" w:hAnsi="Arial" w:cs="Arial"/>
          <w:b/>
        </w:rPr>
      </w:pPr>
    </w:p>
    <w:p w14:paraId="707B16CB"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13.- </w:t>
      </w:r>
      <w:r w:rsidRPr="00F16116">
        <w:rPr>
          <w:rFonts w:ascii="Arial" w:hAnsi="Arial" w:cs="Arial"/>
        </w:rPr>
        <w:t>Para el cálculo del valor catastral de los predios que servirá de base para el pago del impuesto predial, se determinará el valor por m2 según su sección y manzana. Se aplicará la siguiente</w:t>
      </w:r>
    </w:p>
    <w:p w14:paraId="3D266467"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7"/>
        <w:gridCol w:w="1234"/>
        <w:gridCol w:w="3909"/>
        <w:gridCol w:w="1141"/>
      </w:tblGrid>
      <w:tr w:rsidR="003D4D0F" w:rsidRPr="00F16116" w14:paraId="202B67A1" w14:textId="77777777" w:rsidTr="00415F04">
        <w:trPr>
          <w:trHeight w:val="20"/>
        </w:trPr>
        <w:tc>
          <w:tcPr>
            <w:tcW w:w="5000" w:type="pct"/>
            <w:gridSpan w:val="4"/>
          </w:tcPr>
          <w:p w14:paraId="04E6AA99"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VALORES UNITARIOS DE TERRENO (TABLA A)</w:t>
            </w:r>
          </w:p>
        </w:tc>
      </w:tr>
      <w:tr w:rsidR="003D4D0F" w:rsidRPr="00F16116" w14:paraId="19FFA1FC" w14:textId="77777777" w:rsidTr="00415F04">
        <w:trPr>
          <w:trHeight w:val="20"/>
        </w:trPr>
        <w:tc>
          <w:tcPr>
            <w:tcW w:w="5000" w:type="pct"/>
            <w:gridSpan w:val="4"/>
          </w:tcPr>
          <w:p w14:paraId="3C33603C"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YAXKUKUL</w:t>
            </w:r>
          </w:p>
        </w:tc>
      </w:tr>
      <w:tr w:rsidR="003D4D0F" w:rsidRPr="00F16116" w14:paraId="3E4E8874" w14:textId="77777777" w:rsidTr="00415F04">
        <w:trPr>
          <w:trHeight w:val="20"/>
        </w:trPr>
        <w:tc>
          <w:tcPr>
            <w:tcW w:w="5000" w:type="pct"/>
            <w:gridSpan w:val="4"/>
          </w:tcPr>
          <w:p w14:paraId="7EF5FF42"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VALORES UNITARIOS DE TERRENO</w:t>
            </w:r>
          </w:p>
        </w:tc>
      </w:tr>
      <w:tr w:rsidR="003D4D0F" w:rsidRPr="00F16116" w14:paraId="15635401" w14:textId="77777777" w:rsidTr="00415F04">
        <w:trPr>
          <w:trHeight w:val="20"/>
        </w:trPr>
        <w:tc>
          <w:tcPr>
            <w:tcW w:w="1552" w:type="pct"/>
          </w:tcPr>
          <w:p w14:paraId="65D59F2F"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SECCIÓN</w:t>
            </w:r>
          </w:p>
        </w:tc>
        <w:tc>
          <w:tcPr>
            <w:tcW w:w="677" w:type="pct"/>
          </w:tcPr>
          <w:p w14:paraId="4F48AE22"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ÁREA</w:t>
            </w:r>
          </w:p>
        </w:tc>
        <w:tc>
          <w:tcPr>
            <w:tcW w:w="2145" w:type="pct"/>
          </w:tcPr>
          <w:p w14:paraId="324D22F2"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MANZANA</w:t>
            </w:r>
          </w:p>
        </w:tc>
        <w:tc>
          <w:tcPr>
            <w:tcW w:w="626" w:type="pct"/>
          </w:tcPr>
          <w:p w14:paraId="54427A86" w14:textId="77777777" w:rsidR="003D4D0F" w:rsidRPr="00F16116" w:rsidRDefault="003D4D0F" w:rsidP="00415F04">
            <w:pPr>
              <w:pStyle w:val="TableParagraph"/>
              <w:spacing w:line="360" w:lineRule="auto"/>
              <w:ind w:right="144"/>
              <w:jc w:val="right"/>
              <w:rPr>
                <w:rFonts w:ascii="Arial" w:hAnsi="Arial" w:cs="Arial"/>
                <w:b/>
                <w:sz w:val="22"/>
                <w:szCs w:val="22"/>
                <w:lang w:val="es-MX"/>
              </w:rPr>
            </w:pPr>
            <w:r w:rsidRPr="00F16116">
              <w:rPr>
                <w:rFonts w:ascii="Arial" w:hAnsi="Arial" w:cs="Arial"/>
                <w:b/>
                <w:sz w:val="22"/>
                <w:szCs w:val="22"/>
                <w:lang w:val="es-MX"/>
              </w:rPr>
              <w:t>$ POR M2</w:t>
            </w:r>
          </w:p>
        </w:tc>
      </w:tr>
      <w:tr w:rsidR="003D4D0F" w:rsidRPr="00F16116" w14:paraId="34E24FCF" w14:textId="77777777" w:rsidTr="00415F04">
        <w:trPr>
          <w:trHeight w:val="20"/>
        </w:trPr>
        <w:tc>
          <w:tcPr>
            <w:tcW w:w="1552" w:type="pct"/>
            <w:vMerge w:val="restart"/>
          </w:tcPr>
          <w:p w14:paraId="1E9A5E5E"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1</w:t>
            </w:r>
          </w:p>
        </w:tc>
        <w:tc>
          <w:tcPr>
            <w:tcW w:w="677" w:type="pct"/>
          </w:tcPr>
          <w:p w14:paraId="2322F1E0"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CENTRO</w:t>
            </w:r>
          </w:p>
        </w:tc>
        <w:tc>
          <w:tcPr>
            <w:tcW w:w="2145" w:type="pct"/>
          </w:tcPr>
          <w:p w14:paraId="0EA5DAEC"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1,2,3,11,12,13,15,16,17,19, 28, 30</w:t>
            </w:r>
          </w:p>
        </w:tc>
        <w:tc>
          <w:tcPr>
            <w:tcW w:w="626" w:type="pct"/>
          </w:tcPr>
          <w:p w14:paraId="0BCC3A39"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$ 370.00</w:t>
            </w:r>
          </w:p>
        </w:tc>
      </w:tr>
      <w:tr w:rsidR="003D4D0F" w:rsidRPr="00F16116" w14:paraId="0AB565FD" w14:textId="77777777" w:rsidTr="00415F04">
        <w:trPr>
          <w:trHeight w:val="20"/>
        </w:trPr>
        <w:tc>
          <w:tcPr>
            <w:tcW w:w="1552" w:type="pct"/>
            <w:vMerge/>
            <w:tcBorders>
              <w:top w:val="nil"/>
            </w:tcBorders>
          </w:tcPr>
          <w:p w14:paraId="691C8D64" w14:textId="77777777" w:rsidR="003D4D0F" w:rsidRPr="00F16116" w:rsidRDefault="003D4D0F" w:rsidP="00415F04">
            <w:pPr>
              <w:spacing w:line="360" w:lineRule="auto"/>
              <w:rPr>
                <w:rFonts w:ascii="Arial" w:hAnsi="Arial" w:cs="Arial"/>
              </w:rPr>
            </w:pPr>
          </w:p>
        </w:tc>
        <w:tc>
          <w:tcPr>
            <w:tcW w:w="677" w:type="pct"/>
          </w:tcPr>
          <w:p w14:paraId="07692354"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MEDIA</w:t>
            </w:r>
          </w:p>
        </w:tc>
        <w:tc>
          <w:tcPr>
            <w:tcW w:w="2145" w:type="pct"/>
          </w:tcPr>
          <w:p w14:paraId="677CF381"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4,5,18,19,20,31,32,38,39,40</w:t>
            </w:r>
          </w:p>
        </w:tc>
        <w:tc>
          <w:tcPr>
            <w:tcW w:w="626" w:type="pct"/>
          </w:tcPr>
          <w:p w14:paraId="3F967939"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$ 195.00</w:t>
            </w:r>
          </w:p>
        </w:tc>
      </w:tr>
      <w:tr w:rsidR="003D4D0F" w:rsidRPr="00F16116" w14:paraId="3EC077F9" w14:textId="77777777" w:rsidTr="00415F04">
        <w:trPr>
          <w:trHeight w:val="20"/>
        </w:trPr>
        <w:tc>
          <w:tcPr>
            <w:tcW w:w="1552" w:type="pct"/>
            <w:vMerge/>
            <w:tcBorders>
              <w:top w:val="nil"/>
            </w:tcBorders>
          </w:tcPr>
          <w:p w14:paraId="6C164C10" w14:textId="77777777" w:rsidR="003D4D0F" w:rsidRPr="00F16116" w:rsidRDefault="003D4D0F" w:rsidP="00415F04">
            <w:pPr>
              <w:spacing w:line="360" w:lineRule="auto"/>
              <w:rPr>
                <w:rFonts w:ascii="Arial" w:hAnsi="Arial" w:cs="Arial"/>
              </w:rPr>
            </w:pPr>
          </w:p>
        </w:tc>
        <w:tc>
          <w:tcPr>
            <w:tcW w:w="677" w:type="pct"/>
          </w:tcPr>
          <w:p w14:paraId="2E70E1A6"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PERIFERIA</w:t>
            </w:r>
          </w:p>
        </w:tc>
        <w:tc>
          <w:tcPr>
            <w:tcW w:w="2145" w:type="pct"/>
          </w:tcPr>
          <w:p w14:paraId="3B8D5D12"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RESTO DE SECCIÓN</w:t>
            </w:r>
          </w:p>
        </w:tc>
        <w:tc>
          <w:tcPr>
            <w:tcW w:w="626" w:type="pct"/>
          </w:tcPr>
          <w:p w14:paraId="3938451F"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$ 110.00</w:t>
            </w:r>
          </w:p>
        </w:tc>
      </w:tr>
      <w:tr w:rsidR="003D4D0F" w:rsidRPr="00F16116" w14:paraId="163DB27F" w14:textId="77777777" w:rsidTr="00415F04">
        <w:trPr>
          <w:trHeight w:val="20"/>
        </w:trPr>
        <w:tc>
          <w:tcPr>
            <w:tcW w:w="5000" w:type="pct"/>
            <w:gridSpan w:val="4"/>
          </w:tcPr>
          <w:p w14:paraId="78C770C2" w14:textId="77777777" w:rsidR="003D4D0F" w:rsidRPr="00F16116" w:rsidRDefault="003D4D0F" w:rsidP="00415F04">
            <w:pPr>
              <w:pStyle w:val="TableParagraph"/>
              <w:spacing w:line="360" w:lineRule="auto"/>
              <w:ind w:right="144"/>
              <w:rPr>
                <w:rFonts w:ascii="Arial" w:hAnsi="Arial" w:cs="Arial"/>
                <w:sz w:val="22"/>
                <w:szCs w:val="22"/>
                <w:lang w:val="es-MX"/>
              </w:rPr>
            </w:pPr>
          </w:p>
        </w:tc>
      </w:tr>
      <w:tr w:rsidR="003D4D0F" w:rsidRPr="00F16116" w14:paraId="40203B8A" w14:textId="77777777" w:rsidTr="00415F04">
        <w:trPr>
          <w:trHeight w:val="20"/>
        </w:trPr>
        <w:tc>
          <w:tcPr>
            <w:tcW w:w="1552" w:type="pct"/>
            <w:vMerge w:val="restart"/>
          </w:tcPr>
          <w:p w14:paraId="57F57AE4"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2</w:t>
            </w:r>
          </w:p>
        </w:tc>
        <w:tc>
          <w:tcPr>
            <w:tcW w:w="677" w:type="pct"/>
          </w:tcPr>
          <w:p w14:paraId="7F7864FA"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CENTRO</w:t>
            </w:r>
          </w:p>
        </w:tc>
        <w:tc>
          <w:tcPr>
            <w:tcW w:w="2145" w:type="pct"/>
          </w:tcPr>
          <w:p w14:paraId="48C6B717"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1,2,3</w:t>
            </w:r>
          </w:p>
        </w:tc>
        <w:tc>
          <w:tcPr>
            <w:tcW w:w="626" w:type="pct"/>
          </w:tcPr>
          <w:p w14:paraId="0A6AD955"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30.00</w:t>
            </w:r>
          </w:p>
        </w:tc>
      </w:tr>
      <w:tr w:rsidR="003D4D0F" w:rsidRPr="00F16116" w14:paraId="20B0C182" w14:textId="77777777" w:rsidTr="00415F04">
        <w:trPr>
          <w:trHeight w:val="20"/>
        </w:trPr>
        <w:tc>
          <w:tcPr>
            <w:tcW w:w="1552" w:type="pct"/>
            <w:vMerge/>
            <w:tcBorders>
              <w:top w:val="nil"/>
            </w:tcBorders>
          </w:tcPr>
          <w:p w14:paraId="2F98F6AC" w14:textId="77777777" w:rsidR="003D4D0F" w:rsidRPr="00F16116" w:rsidRDefault="003D4D0F" w:rsidP="00415F04">
            <w:pPr>
              <w:spacing w:line="360" w:lineRule="auto"/>
              <w:rPr>
                <w:rFonts w:ascii="Arial" w:hAnsi="Arial" w:cs="Arial"/>
              </w:rPr>
            </w:pPr>
          </w:p>
        </w:tc>
        <w:tc>
          <w:tcPr>
            <w:tcW w:w="677" w:type="pct"/>
          </w:tcPr>
          <w:p w14:paraId="1A3C00A6"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MEDIA</w:t>
            </w:r>
          </w:p>
        </w:tc>
        <w:tc>
          <w:tcPr>
            <w:tcW w:w="2145" w:type="pct"/>
          </w:tcPr>
          <w:p w14:paraId="0AF1A3D2"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4,5,11,12,13,14,21,22,31,32</w:t>
            </w:r>
          </w:p>
        </w:tc>
        <w:tc>
          <w:tcPr>
            <w:tcW w:w="626" w:type="pct"/>
          </w:tcPr>
          <w:p w14:paraId="732655A6"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$ 195.00</w:t>
            </w:r>
          </w:p>
        </w:tc>
      </w:tr>
      <w:tr w:rsidR="003D4D0F" w:rsidRPr="00F16116" w14:paraId="7E1769B9" w14:textId="77777777" w:rsidTr="00415F04">
        <w:trPr>
          <w:trHeight w:val="20"/>
        </w:trPr>
        <w:tc>
          <w:tcPr>
            <w:tcW w:w="1552" w:type="pct"/>
            <w:vMerge/>
            <w:tcBorders>
              <w:top w:val="nil"/>
            </w:tcBorders>
          </w:tcPr>
          <w:p w14:paraId="37FC69F9" w14:textId="77777777" w:rsidR="003D4D0F" w:rsidRPr="00F16116" w:rsidRDefault="003D4D0F" w:rsidP="00415F04">
            <w:pPr>
              <w:spacing w:line="360" w:lineRule="auto"/>
              <w:rPr>
                <w:rFonts w:ascii="Arial" w:hAnsi="Arial" w:cs="Arial"/>
              </w:rPr>
            </w:pPr>
          </w:p>
        </w:tc>
        <w:tc>
          <w:tcPr>
            <w:tcW w:w="677" w:type="pct"/>
          </w:tcPr>
          <w:p w14:paraId="697A55D0"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PERIFERIA</w:t>
            </w:r>
          </w:p>
        </w:tc>
        <w:tc>
          <w:tcPr>
            <w:tcW w:w="2145" w:type="pct"/>
          </w:tcPr>
          <w:p w14:paraId="153AFD08"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RESTO DE SECCIÓN</w:t>
            </w:r>
          </w:p>
        </w:tc>
        <w:tc>
          <w:tcPr>
            <w:tcW w:w="626" w:type="pct"/>
          </w:tcPr>
          <w:p w14:paraId="1309E809"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$ 110.00</w:t>
            </w:r>
          </w:p>
        </w:tc>
      </w:tr>
      <w:tr w:rsidR="003D4D0F" w:rsidRPr="00F16116" w14:paraId="223BEB60" w14:textId="77777777" w:rsidTr="00415F04">
        <w:trPr>
          <w:trHeight w:val="20"/>
        </w:trPr>
        <w:tc>
          <w:tcPr>
            <w:tcW w:w="5000" w:type="pct"/>
            <w:gridSpan w:val="4"/>
          </w:tcPr>
          <w:p w14:paraId="633FD0D8" w14:textId="77777777" w:rsidR="003D4D0F" w:rsidRPr="00F16116" w:rsidRDefault="003D4D0F" w:rsidP="00415F04">
            <w:pPr>
              <w:pStyle w:val="TableParagraph"/>
              <w:spacing w:line="360" w:lineRule="auto"/>
              <w:ind w:right="144"/>
              <w:rPr>
                <w:rFonts w:ascii="Arial" w:hAnsi="Arial" w:cs="Arial"/>
                <w:sz w:val="22"/>
                <w:szCs w:val="22"/>
                <w:lang w:val="es-MX"/>
              </w:rPr>
            </w:pPr>
          </w:p>
        </w:tc>
      </w:tr>
      <w:tr w:rsidR="003D4D0F" w:rsidRPr="00F16116" w14:paraId="73BC041D" w14:textId="77777777" w:rsidTr="00415F04">
        <w:trPr>
          <w:trHeight w:val="20"/>
        </w:trPr>
        <w:tc>
          <w:tcPr>
            <w:tcW w:w="1552" w:type="pct"/>
            <w:vMerge w:val="restart"/>
          </w:tcPr>
          <w:p w14:paraId="6FC193D8"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3</w:t>
            </w:r>
          </w:p>
        </w:tc>
        <w:tc>
          <w:tcPr>
            <w:tcW w:w="677" w:type="pct"/>
          </w:tcPr>
          <w:p w14:paraId="7051BABB"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CENTRO</w:t>
            </w:r>
          </w:p>
        </w:tc>
        <w:tc>
          <w:tcPr>
            <w:tcW w:w="2145" w:type="pct"/>
          </w:tcPr>
          <w:p w14:paraId="0A757C1E"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1</w:t>
            </w:r>
          </w:p>
        </w:tc>
        <w:tc>
          <w:tcPr>
            <w:tcW w:w="626" w:type="pct"/>
          </w:tcPr>
          <w:p w14:paraId="582738D4"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$ 370.00</w:t>
            </w:r>
          </w:p>
        </w:tc>
      </w:tr>
      <w:tr w:rsidR="003D4D0F" w:rsidRPr="00F16116" w14:paraId="0182E479" w14:textId="77777777" w:rsidTr="00415F04">
        <w:trPr>
          <w:trHeight w:val="20"/>
        </w:trPr>
        <w:tc>
          <w:tcPr>
            <w:tcW w:w="1552" w:type="pct"/>
            <w:vMerge/>
            <w:tcBorders>
              <w:top w:val="nil"/>
            </w:tcBorders>
          </w:tcPr>
          <w:p w14:paraId="0EF6CA58" w14:textId="77777777" w:rsidR="003D4D0F" w:rsidRPr="00F16116" w:rsidRDefault="003D4D0F" w:rsidP="00415F04">
            <w:pPr>
              <w:spacing w:line="360" w:lineRule="auto"/>
              <w:rPr>
                <w:rFonts w:ascii="Arial" w:hAnsi="Arial" w:cs="Arial"/>
              </w:rPr>
            </w:pPr>
          </w:p>
        </w:tc>
        <w:tc>
          <w:tcPr>
            <w:tcW w:w="677" w:type="pct"/>
          </w:tcPr>
          <w:p w14:paraId="2CBD448C"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MEDIA</w:t>
            </w:r>
          </w:p>
        </w:tc>
        <w:tc>
          <w:tcPr>
            <w:tcW w:w="2145" w:type="pct"/>
          </w:tcPr>
          <w:p w14:paraId="73FB79A3"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2,3,4,11,12,13,21,31</w:t>
            </w:r>
          </w:p>
        </w:tc>
        <w:tc>
          <w:tcPr>
            <w:tcW w:w="626" w:type="pct"/>
          </w:tcPr>
          <w:p w14:paraId="117646B2"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$ 185.00</w:t>
            </w:r>
          </w:p>
        </w:tc>
      </w:tr>
      <w:tr w:rsidR="003D4D0F" w:rsidRPr="00F16116" w14:paraId="79930CAD" w14:textId="77777777" w:rsidTr="00415F04">
        <w:trPr>
          <w:trHeight w:val="20"/>
        </w:trPr>
        <w:tc>
          <w:tcPr>
            <w:tcW w:w="1552" w:type="pct"/>
            <w:vMerge/>
            <w:tcBorders>
              <w:top w:val="nil"/>
            </w:tcBorders>
          </w:tcPr>
          <w:p w14:paraId="1583A637" w14:textId="77777777" w:rsidR="003D4D0F" w:rsidRPr="00F16116" w:rsidRDefault="003D4D0F" w:rsidP="00415F04">
            <w:pPr>
              <w:spacing w:line="360" w:lineRule="auto"/>
              <w:rPr>
                <w:rFonts w:ascii="Arial" w:hAnsi="Arial" w:cs="Arial"/>
              </w:rPr>
            </w:pPr>
          </w:p>
        </w:tc>
        <w:tc>
          <w:tcPr>
            <w:tcW w:w="677" w:type="pct"/>
          </w:tcPr>
          <w:p w14:paraId="768C3E8E"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PERIFERIA</w:t>
            </w:r>
          </w:p>
        </w:tc>
        <w:tc>
          <w:tcPr>
            <w:tcW w:w="2145" w:type="pct"/>
          </w:tcPr>
          <w:p w14:paraId="7D48CA3A"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RESTO DE SECCIÓN</w:t>
            </w:r>
          </w:p>
        </w:tc>
        <w:tc>
          <w:tcPr>
            <w:tcW w:w="626" w:type="pct"/>
          </w:tcPr>
          <w:p w14:paraId="6C83063C"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$ 105.00</w:t>
            </w:r>
          </w:p>
        </w:tc>
      </w:tr>
      <w:tr w:rsidR="003D4D0F" w:rsidRPr="00F16116" w14:paraId="36E81286" w14:textId="77777777" w:rsidTr="00415F04">
        <w:trPr>
          <w:trHeight w:val="20"/>
        </w:trPr>
        <w:tc>
          <w:tcPr>
            <w:tcW w:w="5000" w:type="pct"/>
            <w:gridSpan w:val="4"/>
          </w:tcPr>
          <w:p w14:paraId="195A43CF" w14:textId="77777777" w:rsidR="003D4D0F" w:rsidRPr="00F16116" w:rsidRDefault="003D4D0F" w:rsidP="00415F04">
            <w:pPr>
              <w:pStyle w:val="TableParagraph"/>
              <w:spacing w:line="360" w:lineRule="auto"/>
              <w:ind w:right="144"/>
              <w:rPr>
                <w:rFonts w:ascii="Arial" w:hAnsi="Arial" w:cs="Arial"/>
                <w:sz w:val="22"/>
                <w:szCs w:val="22"/>
                <w:lang w:val="es-MX"/>
              </w:rPr>
            </w:pPr>
          </w:p>
        </w:tc>
      </w:tr>
      <w:tr w:rsidR="003D4D0F" w:rsidRPr="00F16116" w14:paraId="73A159C7" w14:textId="77777777" w:rsidTr="00415F04">
        <w:trPr>
          <w:trHeight w:val="20"/>
        </w:trPr>
        <w:tc>
          <w:tcPr>
            <w:tcW w:w="1552" w:type="pct"/>
            <w:vMerge w:val="restart"/>
          </w:tcPr>
          <w:p w14:paraId="001B6C9C"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4</w:t>
            </w:r>
          </w:p>
        </w:tc>
        <w:tc>
          <w:tcPr>
            <w:tcW w:w="677" w:type="pct"/>
          </w:tcPr>
          <w:p w14:paraId="37224C8D"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CENTRO</w:t>
            </w:r>
          </w:p>
        </w:tc>
        <w:tc>
          <w:tcPr>
            <w:tcW w:w="2145" w:type="pct"/>
          </w:tcPr>
          <w:p w14:paraId="39DF99B0"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1,11,21</w:t>
            </w:r>
          </w:p>
        </w:tc>
        <w:tc>
          <w:tcPr>
            <w:tcW w:w="626" w:type="pct"/>
          </w:tcPr>
          <w:p w14:paraId="5217BC58"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30.00</w:t>
            </w:r>
          </w:p>
        </w:tc>
      </w:tr>
      <w:tr w:rsidR="003D4D0F" w:rsidRPr="00F16116" w14:paraId="46E693E3" w14:textId="77777777" w:rsidTr="00415F04">
        <w:trPr>
          <w:trHeight w:val="20"/>
        </w:trPr>
        <w:tc>
          <w:tcPr>
            <w:tcW w:w="1552" w:type="pct"/>
            <w:vMerge/>
            <w:tcBorders>
              <w:top w:val="nil"/>
            </w:tcBorders>
          </w:tcPr>
          <w:p w14:paraId="0FFE1105" w14:textId="77777777" w:rsidR="003D4D0F" w:rsidRPr="00F16116" w:rsidRDefault="003D4D0F" w:rsidP="00415F04">
            <w:pPr>
              <w:spacing w:line="360" w:lineRule="auto"/>
              <w:rPr>
                <w:rFonts w:ascii="Arial" w:hAnsi="Arial" w:cs="Arial"/>
              </w:rPr>
            </w:pPr>
          </w:p>
        </w:tc>
        <w:tc>
          <w:tcPr>
            <w:tcW w:w="677" w:type="pct"/>
          </w:tcPr>
          <w:p w14:paraId="20DFABAF"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MEDIA</w:t>
            </w:r>
          </w:p>
        </w:tc>
        <w:tc>
          <w:tcPr>
            <w:tcW w:w="2145" w:type="pct"/>
          </w:tcPr>
          <w:p w14:paraId="3FCA1B43"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2,3,12,13,22,23,31</w:t>
            </w:r>
          </w:p>
        </w:tc>
        <w:tc>
          <w:tcPr>
            <w:tcW w:w="626" w:type="pct"/>
          </w:tcPr>
          <w:p w14:paraId="4784A624"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$ 185.00</w:t>
            </w:r>
          </w:p>
        </w:tc>
      </w:tr>
      <w:tr w:rsidR="003D4D0F" w:rsidRPr="00F16116" w14:paraId="1029585E" w14:textId="77777777" w:rsidTr="00415F04">
        <w:trPr>
          <w:trHeight w:val="20"/>
        </w:trPr>
        <w:tc>
          <w:tcPr>
            <w:tcW w:w="1552" w:type="pct"/>
            <w:vMerge/>
            <w:tcBorders>
              <w:top w:val="nil"/>
            </w:tcBorders>
          </w:tcPr>
          <w:p w14:paraId="16C43905" w14:textId="77777777" w:rsidR="003D4D0F" w:rsidRPr="00F16116" w:rsidRDefault="003D4D0F" w:rsidP="00415F04">
            <w:pPr>
              <w:spacing w:line="360" w:lineRule="auto"/>
              <w:rPr>
                <w:rFonts w:ascii="Arial" w:hAnsi="Arial" w:cs="Arial"/>
              </w:rPr>
            </w:pPr>
          </w:p>
        </w:tc>
        <w:tc>
          <w:tcPr>
            <w:tcW w:w="677" w:type="pct"/>
          </w:tcPr>
          <w:p w14:paraId="00CC2839"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PERIFERIA</w:t>
            </w:r>
          </w:p>
        </w:tc>
        <w:tc>
          <w:tcPr>
            <w:tcW w:w="2145" w:type="pct"/>
          </w:tcPr>
          <w:p w14:paraId="332FB70C"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RESTO DE SECCIÓN</w:t>
            </w:r>
          </w:p>
        </w:tc>
        <w:tc>
          <w:tcPr>
            <w:tcW w:w="626" w:type="pct"/>
          </w:tcPr>
          <w:p w14:paraId="488E24DF" w14:textId="77777777" w:rsidR="003D4D0F" w:rsidRPr="00F16116" w:rsidRDefault="003D4D0F" w:rsidP="00415F04">
            <w:pPr>
              <w:pStyle w:val="TableParagraph"/>
              <w:spacing w:line="360" w:lineRule="auto"/>
              <w:ind w:right="144"/>
              <w:jc w:val="right"/>
              <w:rPr>
                <w:rFonts w:ascii="Arial" w:hAnsi="Arial" w:cs="Arial"/>
                <w:sz w:val="22"/>
                <w:szCs w:val="22"/>
                <w:lang w:val="es-MX"/>
              </w:rPr>
            </w:pPr>
            <w:r w:rsidRPr="00F16116">
              <w:rPr>
                <w:rFonts w:ascii="Arial" w:hAnsi="Arial" w:cs="Arial"/>
                <w:sz w:val="22"/>
                <w:szCs w:val="22"/>
                <w:lang w:val="es-MX"/>
              </w:rPr>
              <w:t>$ 105.00</w:t>
            </w:r>
          </w:p>
        </w:tc>
      </w:tr>
      <w:tr w:rsidR="003D4D0F" w:rsidRPr="00F16116" w14:paraId="49C7737C" w14:textId="77777777" w:rsidTr="00415F04">
        <w:trPr>
          <w:trHeight w:val="20"/>
        </w:trPr>
        <w:tc>
          <w:tcPr>
            <w:tcW w:w="1552" w:type="pct"/>
          </w:tcPr>
          <w:p w14:paraId="1D2FC5BF" w14:textId="77777777" w:rsidR="003D4D0F" w:rsidRPr="00F16116" w:rsidRDefault="003D4D0F" w:rsidP="00415F04">
            <w:pPr>
              <w:pStyle w:val="TableParagraph"/>
              <w:spacing w:line="360" w:lineRule="auto"/>
              <w:rPr>
                <w:rFonts w:ascii="Arial" w:hAnsi="Arial" w:cs="Arial"/>
                <w:sz w:val="22"/>
                <w:szCs w:val="22"/>
                <w:lang w:val="es-MX"/>
              </w:rPr>
            </w:pPr>
          </w:p>
        </w:tc>
        <w:tc>
          <w:tcPr>
            <w:tcW w:w="3448" w:type="pct"/>
            <w:gridSpan w:val="3"/>
          </w:tcPr>
          <w:p w14:paraId="4CC201AF" w14:textId="77777777" w:rsidR="003D4D0F" w:rsidRPr="00F16116" w:rsidRDefault="003D4D0F" w:rsidP="00415F04">
            <w:pPr>
              <w:pStyle w:val="TableParagraph"/>
              <w:spacing w:line="360" w:lineRule="auto"/>
              <w:rPr>
                <w:rFonts w:ascii="Arial" w:hAnsi="Arial" w:cs="Arial"/>
                <w:sz w:val="22"/>
                <w:szCs w:val="22"/>
                <w:lang w:val="es-MX"/>
              </w:rPr>
            </w:pPr>
          </w:p>
        </w:tc>
      </w:tr>
    </w:tbl>
    <w:p w14:paraId="03A63EE2" w14:textId="77777777" w:rsidR="003D4D0F" w:rsidRPr="00F16116" w:rsidRDefault="003D4D0F" w:rsidP="003D4D0F">
      <w:pPr>
        <w:pStyle w:val="Textoindependiente"/>
        <w:spacing w:line="360" w:lineRule="auto"/>
        <w:rPr>
          <w:rFonts w:ascii="Arial" w:hAnsi="Arial" w:cs="Arial"/>
        </w:rPr>
      </w:pPr>
    </w:p>
    <w:p w14:paraId="1BC7079F"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rPr>
        <w:t xml:space="preserve">En caso del Impuesto predial por concepto de Lotes de Inversión será de una tarifa fija por $ 5.00 por M2, presentando su cedula actualizada.  </w:t>
      </w:r>
    </w:p>
    <w:p w14:paraId="3D7C15FC" w14:textId="77777777" w:rsidR="003D4D0F" w:rsidRPr="00F16116" w:rsidRDefault="003D4D0F"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7"/>
        <w:gridCol w:w="1277"/>
        <w:gridCol w:w="1009"/>
        <w:gridCol w:w="3428"/>
      </w:tblGrid>
      <w:tr w:rsidR="003D4D0F" w:rsidRPr="00F16116" w14:paraId="277FCDF3" w14:textId="77777777" w:rsidTr="00415F04">
        <w:trPr>
          <w:trHeight w:val="20"/>
        </w:trPr>
        <w:tc>
          <w:tcPr>
            <w:tcW w:w="1864" w:type="pct"/>
          </w:tcPr>
          <w:p w14:paraId="5C64395D"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RÚSTICOS</w:t>
            </w:r>
          </w:p>
        </w:tc>
        <w:tc>
          <w:tcPr>
            <w:tcW w:w="1255" w:type="pct"/>
            <w:gridSpan w:val="2"/>
          </w:tcPr>
          <w:p w14:paraId="0BF9964E"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IMPORTE</w:t>
            </w:r>
          </w:p>
        </w:tc>
        <w:tc>
          <w:tcPr>
            <w:tcW w:w="1881" w:type="pct"/>
          </w:tcPr>
          <w:p w14:paraId="0107E8EF"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POR</w:t>
            </w:r>
          </w:p>
        </w:tc>
      </w:tr>
      <w:tr w:rsidR="003D4D0F" w:rsidRPr="00F16116" w14:paraId="4A801A31" w14:textId="77777777" w:rsidTr="00415F04">
        <w:trPr>
          <w:trHeight w:val="20"/>
        </w:trPr>
        <w:tc>
          <w:tcPr>
            <w:tcW w:w="1864" w:type="pct"/>
          </w:tcPr>
          <w:p w14:paraId="6D0CB4CC" w14:textId="77777777" w:rsidR="003D4D0F" w:rsidRPr="00F16116" w:rsidRDefault="003D4D0F" w:rsidP="00415F04">
            <w:pPr>
              <w:pStyle w:val="TableParagraph"/>
              <w:spacing w:line="360" w:lineRule="auto"/>
              <w:jc w:val="both"/>
              <w:rPr>
                <w:rFonts w:ascii="Arial" w:hAnsi="Arial" w:cs="Arial"/>
                <w:sz w:val="22"/>
                <w:szCs w:val="22"/>
                <w:lang w:val="es-MX"/>
              </w:rPr>
            </w:pPr>
            <w:r w:rsidRPr="00F16116">
              <w:rPr>
                <w:rFonts w:ascii="Arial" w:hAnsi="Arial" w:cs="Arial"/>
                <w:sz w:val="22"/>
                <w:szCs w:val="22"/>
                <w:lang w:val="es-MX"/>
              </w:rPr>
              <w:t>BRECHA</w:t>
            </w:r>
          </w:p>
        </w:tc>
        <w:tc>
          <w:tcPr>
            <w:tcW w:w="701" w:type="pct"/>
            <w:tcBorders>
              <w:right w:val="nil"/>
            </w:tcBorders>
          </w:tcPr>
          <w:p w14:paraId="1B80F36E" w14:textId="77777777" w:rsidR="003D4D0F" w:rsidRPr="00F16116" w:rsidRDefault="003D4D0F" w:rsidP="00415F04">
            <w:pPr>
              <w:pStyle w:val="TableParagraph"/>
              <w:spacing w:line="360" w:lineRule="auto"/>
              <w:jc w:val="right"/>
              <w:rPr>
                <w:rFonts w:ascii="Arial" w:hAnsi="Arial" w:cs="Arial"/>
                <w:sz w:val="22"/>
                <w:szCs w:val="22"/>
                <w:lang w:val="es-MX"/>
              </w:rPr>
            </w:pPr>
            <w:r w:rsidRPr="00F16116">
              <w:rPr>
                <w:rFonts w:ascii="Arial" w:hAnsi="Arial" w:cs="Arial"/>
                <w:sz w:val="22"/>
                <w:szCs w:val="22"/>
                <w:lang w:val="es-MX"/>
              </w:rPr>
              <w:t>$</w:t>
            </w:r>
          </w:p>
        </w:tc>
        <w:tc>
          <w:tcPr>
            <w:tcW w:w="554" w:type="pct"/>
            <w:tcBorders>
              <w:left w:val="nil"/>
            </w:tcBorders>
          </w:tcPr>
          <w:p w14:paraId="3D0781D4" w14:textId="77777777" w:rsidR="003D4D0F" w:rsidRPr="00F16116" w:rsidRDefault="003D4D0F" w:rsidP="00415F04">
            <w:pPr>
              <w:pStyle w:val="TableParagraph"/>
              <w:spacing w:line="360" w:lineRule="auto"/>
              <w:jc w:val="right"/>
              <w:rPr>
                <w:rFonts w:ascii="Arial" w:hAnsi="Arial" w:cs="Arial"/>
                <w:sz w:val="22"/>
                <w:szCs w:val="22"/>
              </w:rPr>
            </w:pPr>
            <w:r w:rsidRPr="00F16116">
              <w:rPr>
                <w:rFonts w:ascii="Arial" w:hAnsi="Arial" w:cs="Arial"/>
                <w:sz w:val="22"/>
                <w:szCs w:val="22"/>
                <w:lang w:val="es-MX"/>
              </w:rPr>
              <w:t>850.00</w:t>
            </w:r>
          </w:p>
        </w:tc>
        <w:tc>
          <w:tcPr>
            <w:tcW w:w="1881" w:type="pct"/>
            <w:vAlign w:val="center"/>
          </w:tcPr>
          <w:p w14:paraId="640C64B3"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ML</w:t>
            </w:r>
          </w:p>
        </w:tc>
      </w:tr>
      <w:tr w:rsidR="003D4D0F" w:rsidRPr="00F16116" w14:paraId="626820E7" w14:textId="77777777" w:rsidTr="00415F04">
        <w:trPr>
          <w:trHeight w:val="20"/>
        </w:trPr>
        <w:tc>
          <w:tcPr>
            <w:tcW w:w="1864" w:type="pct"/>
          </w:tcPr>
          <w:p w14:paraId="2F79AA9C" w14:textId="77777777" w:rsidR="003D4D0F" w:rsidRPr="00F16116" w:rsidRDefault="003D4D0F" w:rsidP="00415F04">
            <w:pPr>
              <w:pStyle w:val="TableParagraph"/>
              <w:spacing w:line="360" w:lineRule="auto"/>
              <w:jc w:val="both"/>
              <w:rPr>
                <w:rFonts w:ascii="Arial" w:hAnsi="Arial" w:cs="Arial"/>
                <w:sz w:val="22"/>
                <w:szCs w:val="22"/>
                <w:lang w:val="es-MX"/>
              </w:rPr>
            </w:pPr>
            <w:r w:rsidRPr="00F16116">
              <w:rPr>
                <w:rFonts w:ascii="Arial" w:hAnsi="Arial" w:cs="Arial"/>
                <w:sz w:val="22"/>
                <w:szCs w:val="22"/>
                <w:lang w:val="es-MX"/>
              </w:rPr>
              <w:t>CAMINO BLANCO</w:t>
            </w:r>
          </w:p>
        </w:tc>
        <w:tc>
          <w:tcPr>
            <w:tcW w:w="701" w:type="pct"/>
            <w:tcBorders>
              <w:right w:val="nil"/>
            </w:tcBorders>
          </w:tcPr>
          <w:p w14:paraId="6992F038" w14:textId="77777777" w:rsidR="003D4D0F" w:rsidRPr="00F16116" w:rsidRDefault="003D4D0F" w:rsidP="00415F04">
            <w:pPr>
              <w:pStyle w:val="TableParagraph"/>
              <w:spacing w:line="360" w:lineRule="auto"/>
              <w:jc w:val="right"/>
              <w:rPr>
                <w:rFonts w:ascii="Arial" w:hAnsi="Arial" w:cs="Arial"/>
                <w:sz w:val="22"/>
                <w:szCs w:val="22"/>
                <w:lang w:val="es-MX"/>
              </w:rPr>
            </w:pPr>
            <w:r w:rsidRPr="00F16116">
              <w:rPr>
                <w:rFonts w:ascii="Arial" w:hAnsi="Arial" w:cs="Arial"/>
                <w:sz w:val="22"/>
                <w:szCs w:val="22"/>
                <w:lang w:val="es-MX"/>
              </w:rPr>
              <w:t>$</w:t>
            </w:r>
          </w:p>
        </w:tc>
        <w:tc>
          <w:tcPr>
            <w:tcW w:w="554" w:type="pct"/>
            <w:tcBorders>
              <w:left w:val="nil"/>
            </w:tcBorders>
          </w:tcPr>
          <w:p w14:paraId="45169479" w14:textId="77777777" w:rsidR="003D4D0F" w:rsidRPr="00F16116" w:rsidRDefault="003D4D0F" w:rsidP="00415F04">
            <w:pPr>
              <w:pStyle w:val="TableParagraph"/>
              <w:spacing w:line="360" w:lineRule="auto"/>
              <w:jc w:val="right"/>
              <w:rPr>
                <w:rFonts w:ascii="Arial" w:hAnsi="Arial" w:cs="Arial"/>
                <w:sz w:val="22"/>
                <w:szCs w:val="22"/>
              </w:rPr>
            </w:pPr>
            <w:r w:rsidRPr="00F16116">
              <w:rPr>
                <w:rFonts w:ascii="Arial" w:hAnsi="Arial" w:cs="Arial"/>
                <w:sz w:val="22"/>
                <w:szCs w:val="22"/>
                <w:lang w:val="es-MX"/>
              </w:rPr>
              <w:t>1,800.00</w:t>
            </w:r>
          </w:p>
        </w:tc>
        <w:tc>
          <w:tcPr>
            <w:tcW w:w="1881" w:type="pct"/>
            <w:vAlign w:val="center"/>
          </w:tcPr>
          <w:p w14:paraId="0E4AB0AA"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ML</w:t>
            </w:r>
          </w:p>
        </w:tc>
      </w:tr>
      <w:tr w:rsidR="003D4D0F" w:rsidRPr="00F16116" w14:paraId="6391E3F7" w14:textId="77777777" w:rsidTr="00415F04">
        <w:trPr>
          <w:trHeight w:val="20"/>
        </w:trPr>
        <w:tc>
          <w:tcPr>
            <w:tcW w:w="1864" w:type="pct"/>
          </w:tcPr>
          <w:p w14:paraId="4FC33222" w14:textId="77777777" w:rsidR="003D4D0F" w:rsidRPr="00F16116" w:rsidRDefault="003D4D0F" w:rsidP="00415F04">
            <w:pPr>
              <w:pStyle w:val="TableParagraph"/>
              <w:spacing w:line="360" w:lineRule="auto"/>
              <w:jc w:val="both"/>
              <w:rPr>
                <w:rFonts w:ascii="Arial" w:hAnsi="Arial" w:cs="Arial"/>
                <w:sz w:val="22"/>
                <w:szCs w:val="22"/>
                <w:lang w:val="es-MX"/>
              </w:rPr>
            </w:pPr>
            <w:r w:rsidRPr="00F16116">
              <w:rPr>
                <w:rFonts w:ascii="Arial" w:hAnsi="Arial" w:cs="Arial"/>
                <w:sz w:val="22"/>
                <w:szCs w:val="22"/>
                <w:lang w:val="es-MX"/>
              </w:rPr>
              <w:t>CARRETERA</w:t>
            </w:r>
          </w:p>
        </w:tc>
        <w:tc>
          <w:tcPr>
            <w:tcW w:w="701" w:type="pct"/>
            <w:tcBorders>
              <w:right w:val="nil"/>
            </w:tcBorders>
          </w:tcPr>
          <w:p w14:paraId="0E6711A1" w14:textId="77777777" w:rsidR="003D4D0F" w:rsidRPr="00F16116" w:rsidRDefault="003D4D0F" w:rsidP="00415F04">
            <w:pPr>
              <w:pStyle w:val="TableParagraph"/>
              <w:spacing w:line="360" w:lineRule="auto"/>
              <w:jc w:val="right"/>
              <w:rPr>
                <w:rFonts w:ascii="Arial" w:hAnsi="Arial" w:cs="Arial"/>
                <w:sz w:val="22"/>
                <w:szCs w:val="22"/>
                <w:lang w:val="es-MX"/>
              </w:rPr>
            </w:pPr>
            <w:r w:rsidRPr="00F16116">
              <w:rPr>
                <w:rFonts w:ascii="Arial" w:hAnsi="Arial" w:cs="Arial"/>
                <w:sz w:val="22"/>
                <w:szCs w:val="22"/>
                <w:lang w:val="es-MX"/>
              </w:rPr>
              <w:t>$</w:t>
            </w:r>
          </w:p>
        </w:tc>
        <w:tc>
          <w:tcPr>
            <w:tcW w:w="554" w:type="pct"/>
            <w:tcBorders>
              <w:left w:val="nil"/>
            </w:tcBorders>
          </w:tcPr>
          <w:p w14:paraId="231C07B6" w14:textId="77777777" w:rsidR="003D4D0F" w:rsidRPr="00F16116" w:rsidRDefault="003D4D0F" w:rsidP="00415F04">
            <w:pPr>
              <w:pStyle w:val="TableParagraph"/>
              <w:spacing w:line="360" w:lineRule="auto"/>
              <w:jc w:val="right"/>
              <w:rPr>
                <w:rFonts w:ascii="Arial" w:hAnsi="Arial" w:cs="Arial"/>
                <w:sz w:val="22"/>
                <w:szCs w:val="22"/>
              </w:rPr>
            </w:pPr>
            <w:r w:rsidRPr="00F16116">
              <w:rPr>
                <w:rFonts w:ascii="Arial" w:hAnsi="Arial" w:cs="Arial"/>
                <w:sz w:val="22"/>
                <w:szCs w:val="22"/>
                <w:lang w:val="es-MX"/>
              </w:rPr>
              <w:t>2,200.00</w:t>
            </w:r>
          </w:p>
        </w:tc>
        <w:tc>
          <w:tcPr>
            <w:tcW w:w="1881" w:type="pct"/>
            <w:vAlign w:val="center"/>
          </w:tcPr>
          <w:p w14:paraId="056089C4"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ML</w:t>
            </w:r>
          </w:p>
        </w:tc>
      </w:tr>
    </w:tbl>
    <w:p w14:paraId="6EE36AAC" w14:textId="77777777" w:rsidR="003D4D0F" w:rsidRPr="00F16116" w:rsidRDefault="003D4D0F" w:rsidP="003D4D0F">
      <w:pPr>
        <w:pStyle w:val="Textoindependiente"/>
        <w:spacing w:line="360" w:lineRule="auto"/>
        <w:jc w:val="center"/>
        <w:rPr>
          <w:rFonts w:ascii="Arial" w:hAnsi="Arial" w:cs="Arial"/>
          <w:b/>
          <w:bC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7"/>
        <w:gridCol w:w="2280"/>
        <w:gridCol w:w="1662"/>
        <w:gridCol w:w="1932"/>
      </w:tblGrid>
      <w:tr w:rsidR="003D4D0F" w:rsidRPr="00F16116" w14:paraId="41D3C354" w14:textId="77777777" w:rsidTr="00415F04">
        <w:trPr>
          <w:trHeight w:val="20"/>
        </w:trPr>
        <w:tc>
          <w:tcPr>
            <w:tcW w:w="5000" w:type="pct"/>
            <w:gridSpan w:val="4"/>
          </w:tcPr>
          <w:p w14:paraId="25803090"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VALORES UNITARIOS DE CONSTRUCCIÓN (TABLA B)</w:t>
            </w:r>
          </w:p>
        </w:tc>
      </w:tr>
      <w:tr w:rsidR="003D4D0F" w:rsidRPr="00F16116" w14:paraId="764BE1D8" w14:textId="77777777" w:rsidTr="00415F04">
        <w:trPr>
          <w:trHeight w:val="20"/>
        </w:trPr>
        <w:tc>
          <w:tcPr>
            <w:tcW w:w="1777" w:type="pct"/>
            <w:vMerge w:val="restart"/>
          </w:tcPr>
          <w:p w14:paraId="73F93E23"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sz w:val="22"/>
                <w:szCs w:val="22"/>
                <w:lang w:val="es-MX"/>
              </w:rPr>
              <w:t>TIPO DE CONSTRUCCIÓN</w:t>
            </w:r>
          </w:p>
        </w:tc>
        <w:tc>
          <w:tcPr>
            <w:tcW w:w="3223" w:type="pct"/>
            <w:gridSpan w:val="3"/>
          </w:tcPr>
          <w:p w14:paraId="3BD1AFA3"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 POR M2</w:t>
            </w:r>
          </w:p>
        </w:tc>
      </w:tr>
      <w:tr w:rsidR="003D4D0F" w:rsidRPr="00F16116" w14:paraId="4964AA62" w14:textId="77777777" w:rsidTr="00415F04">
        <w:trPr>
          <w:trHeight w:val="20"/>
        </w:trPr>
        <w:tc>
          <w:tcPr>
            <w:tcW w:w="1777" w:type="pct"/>
            <w:vMerge/>
            <w:tcBorders>
              <w:top w:val="nil"/>
            </w:tcBorders>
          </w:tcPr>
          <w:p w14:paraId="58240F4F" w14:textId="77777777" w:rsidR="003D4D0F" w:rsidRPr="00F16116" w:rsidRDefault="003D4D0F" w:rsidP="00415F04">
            <w:pPr>
              <w:spacing w:line="360" w:lineRule="auto"/>
              <w:rPr>
                <w:rFonts w:ascii="Arial" w:hAnsi="Arial" w:cs="Arial"/>
              </w:rPr>
            </w:pPr>
          </w:p>
        </w:tc>
        <w:tc>
          <w:tcPr>
            <w:tcW w:w="1251" w:type="pct"/>
          </w:tcPr>
          <w:p w14:paraId="7A6C1CA4"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CENTRO</w:t>
            </w:r>
          </w:p>
        </w:tc>
        <w:tc>
          <w:tcPr>
            <w:tcW w:w="912" w:type="pct"/>
          </w:tcPr>
          <w:p w14:paraId="2093C2B4"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MEDIA</w:t>
            </w:r>
          </w:p>
        </w:tc>
        <w:tc>
          <w:tcPr>
            <w:tcW w:w="1059" w:type="pct"/>
          </w:tcPr>
          <w:p w14:paraId="5FA1486F"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PERIFERIA</w:t>
            </w:r>
          </w:p>
        </w:tc>
      </w:tr>
      <w:tr w:rsidR="003D4D0F" w:rsidRPr="00F16116" w14:paraId="6FCA791F" w14:textId="77777777" w:rsidTr="00415F04">
        <w:trPr>
          <w:trHeight w:val="20"/>
        </w:trPr>
        <w:tc>
          <w:tcPr>
            <w:tcW w:w="1777" w:type="pct"/>
          </w:tcPr>
          <w:p w14:paraId="35E94632"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CONCRETO</w:t>
            </w:r>
          </w:p>
        </w:tc>
        <w:tc>
          <w:tcPr>
            <w:tcW w:w="1251" w:type="pct"/>
          </w:tcPr>
          <w:p w14:paraId="5136C8C6" w14:textId="77777777" w:rsidR="003D4D0F" w:rsidRPr="00F16116" w:rsidRDefault="003D4D0F" w:rsidP="00415F04">
            <w:pPr>
              <w:pStyle w:val="TableParagraph"/>
              <w:tabs>
                <w:tab w:val="left" w:pos="343"/>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4,320.00</w:t>
            </w:r>
          </w:p>
        </w:tc>
        <w:tc>
          <w:tcPr>
            <w:tcW w:w="912" w:type="pct"/>
          </w:tcPr>
          <w:p w14:paraId="3DC14140" w14:textId="77777777" w:rsidR="003D4D0F" w:rsidRPr="00F16116" w:rsidRDefault="003D4D0F" w:rsidP="00415F04">
            <w:pPr>
              <w:pStyle w:val="TableParagraph"/>
              <w:tabs>
                <w:tab w:val="left" w:pos="425"/>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2,916.00</w:t>
            </w:r>
          </w:p>
        </w:tc>
        <w:tc>
          <w:tcPr>
            <w:tcW w:w="1059" w:type="pct"/>
          </w:tcPr>
          <w:p w14:paraId="39F10E9D" w14:textId="77777777" w:rsidR="003D4D0F" w:rsidRPr="00F16116" w:rsidRDefault="003D4D0F" w:rsidP="00415F04">
            <w:pPr>
              <w:pStyle w:val="TableParagraph"/>
              <w:tabs>
                <w:tab w:val="left" w:pos="340"/>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1,620.00</w:t>
            </w:r>
          </w:p>
        </w:tc>
      </w:tr>
      <w:tr w:rsidR="003D4D0F" w:rsidRPr="00F16116" w14:paraId="33545993" w14:textId="77777777" w:rsidTr="00415F04">
        <w:trPr>
          <w:trHeight w:val="20"/>
        </w:trPr>
        <w:tc>
          <w:tcPr>
            <w:tcW w:w="1777" w:type="pct"/>
          </w:tcPr>
          <w:p w14:paraId="45957D2B"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HIERRO Y ROLLIZOS</w:t>
            </w:r>
          </w:p>
        </w:tc>
        <w:tc>
          <w:tcPr>
            <w:tcW w:w="1251" w:type="pct"/>
          </w:tcPr>
          <w:p w14:paraId="12EFAB79" w14:textId="77777777" w:rsidR="003D4D0F" w:rsidRPr="00F16116" w:rsidRDefault="003D4D0F" w:rsidP="00415F04">
            <w:pPr>
              <w:pStyle w:val="TableParagraph"/>
              <w:tabs>
                <w:tab w:val="left" w:pos="343"/>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3,240.00</w:t>
            </w:r>
          </w:p>
        </w:tc>
        <w:tc>
          <w:tcPr>
            <w:tcW w:w="912" w:type="pct"/>
          </w:tcPr>
          <w:p w14:paraId="0F91F410" w14:textId="77777777" w:rsidR="003D4D0F" w:rsidRPr="00F16116" w:rsidRDefault="003D4D0F" w:rsidP="00415F04">
            <w:pPr>
              <w:pStyle w:val="TableParagraph"/>
              <w:tabs>
                <w:tab w:val="left" w:pos="425"/>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1,620.00</w:t>
            </w:r>
          </w:p>
        </w:tc>
        <w:tc>
          <w:tcPr>
            <w:tcW w:w="1059" w:type="pct"/>
          </w:tcPr>
          <w:p w14:paraId="6D4CB8A4" w14:textId="77777777" w:rsidR="003D4D0F" w:rsidRPr="00F16116" w:rsidRDefault="003D4D0F" w:rsidP="00415F04">
            <w:pPr>
              <w:pStyle w:val="TableParagraph"/>
              <w:tabs>
                <w:tab w:val="left" w:pos="340"/>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1,080.00</w:t>
            </w:r>
          </w:p>
        </w:tc>
      </w:tr>
      <w:tr w:rsidR="003D4D0F" w:rsidRPr="00F16116" w14:paraId="32891AE6" w14:textId="77777777" w:rsidTr="00415F04">
        <w:trPr>
          <w:trHeight w:val="20"/>
        </w:trPr>
        <w:tc>
          <w:tcPr>
            <w:tcW w:w="1777" w:type="pct"/>
          </w:tcPr>
          <w:p w14:paraId="45FD28C1"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ZINC, ASBESTO, TEJA</w:t>
            </w:r>
          </w:p>
        </w:tc>
        <w:tc>
          <w:tcPr>
            <w:tcW w:w="1251" w:type="pct"/>
          </w:tcPr>
          <w:p w14:paraId="1C11517A" w14:textId="77777777" w:rsidR="003D4D0F" w:rsidRPr="00F16116" w:rsidRDefault="003D4D0F" w:rsidP="00415F04">
            <w:pPr>
              <w:pStyle w:val="TableParagraph"/>
              <w:tabs>
                <w:tab w:val="left" w:pos="343"/>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1,080.00</w:t>
            </w:r>
          </w:p>
        </w:tc>
        <w:tc>
          <w:tcPr>
            <w:tcW w:w="912" w:type="pct"/>
          </w:tcPr>
          <w:p w14:paraId="5F6F753C" w14:textId="77777777" w:rsidR="003D4D0F" w:rsidRPr="00F16116" w:rsidRDefault="003D4D0F" w:rsidP="00415F04">
            <w:pPr>
              <w:pStyle w:val="TableParagraph"/>
              <w:tabs>
                <w:tab w:val="left" w:pos="583"/>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540.00</w:t>
            </w:r>
          </w:p>
        </w:tc>
        <w:tc>
          <w:tcPr>
            <w:tcW w:w="1059" w:type="pct"/>
          </w:tcPr>
          <w:p w14:paraId="51F15650" w14:textId="77777777" w:rsidR="003D4D0F" w:rsidRPr="00F16116" w:rsidRDefault="003D4D0F" w:rsidP="00415F04">
            <w:pPr>
              <w:pStyle w:val="TableParagraph"/>
              <w:tabs>
                <w:tab w:val="left" w:pos="499"/>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378.00</w:t>
            </w:r>
          </w:p>
        </w:tc>
      </w:tr>
      <w:tr w:rsidR="003D4D0F" w:rsidRPr="00F16116" w14:paraId="4D94DB60" w14:textId="77777777" w:rsidTr="00415F04">
        <w:trPr>
          <w:trHeight w:val="20"/>
        </w:trPr>
        <w:tc>
          <w:tcPr>
            <w:tcW w:w="1777" w:type="pct"/>
          </w:tcPr>
          <w:p w14:paraId="50D9A93E"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CARTÓN Y PAJA</w:t>
            </w:r>
          </w:p>
        </w:tc>
        <w:tc>
          <w:tcPr>
            <w:tcW w:w="1251" w:type="pct"/>
          </w:tcPr>
          <w:p w14:paraId="493E987F" w14:textId="77777777" w:rsidR="003D4D0F" w:rsidRPr="00F16116" w:rsidRDefault="003D4D0F" w:rsidP="00415F04">
            <w:pPr>
              <w:pStyle w:val="TableParagraph"/>
              <w:tabs>
                <w:tab w:val="left" w:pos="50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432.00</w:t>
            </w:r>
          </w:p>
        </w:tc>
        <w:tc>
          <w:tcPr>
            <w:tcW w:w="912" w:type="pct"/>
          </w:tcPr>
          <w:p w14:paraId="016D2C56" w14:textId="77777777" w:rsidR="003D4D0F" w:rsidRPr="00F16116" w:rsidRDefault="003D4D0F" w:rsidP="00415F04">
            <w:pPr>
              <w:pStyle w:val="TableParagraph"/>
              <w:tabs>
                <w:tab w:val="left" w:pos="583"/>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324.00</w:t>
            </w:r>
          </w:p>
        </w:tc>
        <w:tc>
          <w:tcPr>
            <w:tcW w:w="1059" w:type="pct"/>
          </w:tcPr>
          <w:p w14:paraId="544A9DCE" w14:textId="77777777" w:rsidR="003D4D0F" w:rsidRPr="00F16116" w:rsidRDefault="003D4D0F" w:rsidP="00415F04">
            <w:pPr>
              <w:pStyle w:val="TableParagraph"/>
              <w:tabs>
                <w:tab w:val="left" w:pos="499"/>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216.00</w:t>
            </w:r>
          </w:p>
        </w:tc>
      </w:tr>
      <w:tr w:rsidR="003D4D0F" w:rsidRPr="00F16116" w14:paraId="35C0036B" w14:textId="77777777" w:rsidTr="00415F04">
        <w:trPr>
          <w:trHeight w:val="20"/>
        </w:trPr>
        <w:tc>
          <w:tcPr>
            <w:tcW w:w="5000" w:type="pct"/>
            <w:gridSpan w:val="4"/>
          </w:tcPr>
          <w:p w14:paraId="62B0DA9F" w14:textId="77777777" w:rsidR="003D4D0F" w:rsidRPr="00F16116" w:rsidRDefault="003D4D0F" w:rsidP="00415F04">
            <w:pPr>
              <w:pStyle w:val="TableParagraph"/>
              <w:spacing w:line="360" w:lineRule="auto"/>
              <w:rPr>
                <w:rFonts w:ascii="Arial" w:hAnsi="Arial" w:cs="Arial"/>
                <w:sz w:val="22"/>
                <w:szCs w:val="22"/>
                <w:lang w:val="es-MX"/>
              </w:rPr>
            </w:pPr>
          </w:p>
        </w:tc>
      </w:tr>
    </w:tbl>
    <w:p w14:paraId="224FEACD"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8"/>
        <w:gridCol w:w="2349"/>
        <w:gridCol w:w="4554"/>
      </w:tblGrid>
      <w:tr w:rsidR="003D4D0F" w:rsidRPr="00F16116" w14:paraId="4BD5BBAB" w14:textId="77777777" w:rsidTr="00415F04">
        <w:trPr>
          <w:trHeight w:val="20"/>
        </w:trPr>
        <w:tc>
          <w:tcPr>
            <w:tcW w:w="1212" w:type="pct"/>
            <w:vMerge w:val="restart"/>
            <w:vAlign w:val="center"/>
          </w:tcPr>
          <w:p w14:paraId="6EEF8686"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CONSTRUCCIONES</w:t>
            </w:r>
          </w:p>
        </w:tc>
        <w:tc>
          <w:tcPr>
            <w:tcW w:w="1289" w:type="pct"/>
          </w:tcPr>
          <w:p w14:paraId="7608AA87"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CONCRETO</w:t>
            </w:r>
          </w:p>
        </w:tc>
        <w:tc>
          <w:tcPr>
            <w:tcW w:w="2499" w:type="pct"/>
          </w:tcPr>
          <w:p w14:paraId="4582F3F4" w14:textId="77777777" w:rsidR="003D4D0F" w:rsidRPr="00F16116" w:rsidRDefault="003D4D0F" w:rsidP="00415F04">
            <w:pPr>
              <w:pStyle w:val="TableParagraph"/>
              <w:spacing w:line="360" w:lineRule="auto"/>
              <w:ind w:left="134" w:right="142"/>
              <w:jc w:val="both"/>
              <w:rPr>
                <w:rFonts w:ascii="Arial" w:hAnsi="Arial" w:cs="Arial"/>
                <w:sz w:val="22"/>
                <w:szCs w:val="22"/>
                <w:lang w:val="es-MX"/>
              </w:rPr>
            </w:pPr>
            <w:r w:rsidRPr="00F16116">
              <w:rPr>
                <w:rFonts w:ascii="Arial" w:hAnsi="Arial" w:cs="Arial"/>
                <w:sz w:val="22"/>
                <w:szCs w:val="22"/>
                <w:lang w:val="es-MX"/>
              </w:rPr>
              <w:t xml:space="preserve">MUROS DE MAMPOSTERÍA O BLOCK; TECHOS DE CONCRETO ARMADO, MUEBLES DE BAÑO COMPLETOS DE BUENA CALIDAD, DRENAJE ENTUBADO, APLANADOS CON ESTUCO O MOLDURAS, LAMBRINES DE PASTA, AZULEJO, PISOS DE CERÁMICA, </w:t>
            </w:r>
            <w:r w:rsidRPr="00F16116">
              <w:rPr>
                <w:rFonts w:ascii="Arial" w:hAnsi="Arial" w:cs="Arial"/>
                <w:sz w:val="22"/>
                <w:szCs w:val="22"/>
                <w:lang w:val="es-MX"/>
              </w:rPr>
              <w:lastRenderedPageBreak/>
              <w:t>MÁRMOL O CANTERA, PUERTAS Y VENTANAS, HERRERÍA O ALUMINIO.</w:t>
            </w:r>
          </w:p>
        </w:tc>
      </w:tr>
      <w:tr w:rsidR="003D4D0F" w:rsidRPr="00F16116" w14:paraId="7E851B4C" w14:textId="77777777" w:rsidTr="00415F04">
        <w:trPr>
          <w:trHeight w:val="20"/>
        </w:trPr>
        <w:tc>
          <w:tcPr>
            <w:tcW w:w="1212" w:type="pct"/>
            <w:vMerge/>
            <w:tcBorders>
              <w:top w:val="nil"/>
            </w:tcBorders>
          </w:tcPr>
          <w:p w14:paraId="618D7BC4" w14:textId="77777777" w:rsidR="003D4D0F" w:rsidRPr="00F16116" w:rsidRDefault="003D4D0F" w:rsidP="00415F04">
            <w:pPr>
              <w:spacing w:line="360" w:lineRule="auto"/>
              <w:rPr>
                <w:rFonts w:ascii="Arial" w:hAnsi="Arial" w:cs="Arial"/>
              </w:rPr>
            </w:pPr>
          </w:p>
        </w:tc>
        <w:tc>
          <w:tcPr>
            <w:tcW w:w="1289" w:type="pct"/>
          </w:tcPr>
          <w:p w14:paraId="0BD1F695"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HIERRO Y ROLLIZOS</w:t>
            </w:r>
          </w:p>
        </w:tc>
        <w:tc>
          <w:tcPr>
            <w:tcW w:w="2499" w:type="pct"/>
          </w:tcPr>
          <w:p w14:paraId="10ED6695" w14:textId="77777777" w:rsidR="003D4D0F" w:rsidRPr="00F16116" w:rsidRDefault="003D4D0F" w:rsidP="00415F04">
            <w:pPr>
              <w:pStyle w:val="TableParagraph"/>
              <w:spacing w:line="360" w:lineRule="auto"/>
              <w:ind w:left="134" w:right="142"/>
              <w:jc w:val="both"/>
              <w:rPr>
                <w:rFonts w:ascii="Arial" w:hAnsi="Arial" w:cs="Arial"/>
                <w:sz w:val="22"/>
                <w:szCs w:val="22"/>
                <w:lang w:val="es-MX"/>
              </w:rPr>
            </w:pPr>
            <w:r w:rsidRPr="00F16116">
              <w:rPr>
                <w:rFonts w:ascii="Arial" w:hAnsi="Arial" w:cs="Arial"/>
                <w:sz w:val="22"/>
                <w:szCs w:val="22"/>
                <w:lang w:val="es-MX"/>
              </w:rPr>
              <w:t>MUROS DE MAMPOSTERÍA O BLOCK; TECHOS CON VIGAS DE MADERA O HIERRO, MUEBLES DE BAÑOS COMPLETOS DE MEDIANA CALIDAD LAMBRINES DE PASTA, AZULEJO O CERÁMICA, PISOS DE CERÁMICA, PUERTAS Y VENTANAS DE MADERA O HERRERÍA.</w:t>
            </w:r>
          </w:p>
        </w:tc>
      </w:tr>
      <w:tr w:rsidR="003D4D0F" w:rsidRPr="00F16116" w14:paraId="53D91311" w14:textId="77777777" w:rsidTr="00415F04">
        <w:trPr>
          <w:trHeight w:val="20"/>
        </w:trPr>
        <w:tc>
          <w:tcPr>
            <w:tcW w:w="1212" w:type="pct"/>
            <w:vMerge/>
            <w:tcBorders>
              <w:top w:val="nil"/>
            </w:tcBorders>
          </w:tcPr>
          <w:p w14:paraId="53752327" w14:textId="77777777" w:rsidR="003D4D0F" w:rsidRPr="00F16116" w:rsidRDefault="003D4D0F" w:rsidP="00415F04">
            <w:pPr>
              <w:spacing w:line="360" w:lineRule="auto"/>
              <w:rPr>
                <w:rFonts w:ascii="Arial" w:hAnsi="Arial" w:cs="Arial"/>
              </w:rPr>
            </w:pPr>
          </w:p>
        </w:tc>
        <w:tc>
          <w:tcPr>
            <w:tcW w:w="1289" w:type="pct"/>
          </w:tcPr>
          <w:p w14:paraId="4FD2626A"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ZINC, ASBESTO, TEJA</w:t>
            </w:r>
          </w:p>
        </w:tc>
        <w:tc>
          <w:tcPr>
            <w:tcW w:w="2499" w:type="pct"/>
          </w:tcPr>
          <w:p w14:paraId="55164EC7" w14:textId="77777777" w:rsidR="003D4D0F" w:rsidRPr="00F16116" w:rsidRDefault="003D4D0F" w:rsidP="00415F04">
            <w:pPr>
              <w:pStyle w:val="TableParagraph"/>
              <w:spacing w:line="360" w:lineRule="auto"/>
              <w:ind w:left="134" w:right="142"/>
              <w:jc w:val="both"/>
              <w:rPr>
                <w:rFonts w:ascii="Arial" w:hAnsi="Arial" w:cs="Arial"/>
                <w:sz w:val="22"/>
                <w:szCs w:val="22"/>
                <w:lang w:val="es-MX"/>
              </w:rPr>
            </w:pPr>
            <w:r w:rsidRPr="00F16116">
              <w:rPr>
                <w:rFonts w:ascii="Arial" w:hAnsi="Arial" w:cs="Arial"/>
                <w:sz w:val="22"/>
                <w:szCs w:val="22"/>
                <w:lang w:val="es-MX"/>
              </w:rPr>
              <w:t>MUROS DE MAMPOSTERÍA O BLOCK TECHOS DE TEJA, PAJA, LÁMINA, MUEBLES DE BAÑOS COMPLETOS, PISOS DE PASTAS, PUERTAS Y VENTANAS DE MADERA O HERRERÍA.</w:t>
            </w:r>
          </w:p>
        </w:tc>
      </w:tr>
      <w:tr w:rsidR="003D4D0F" w:rsidRPr="00F16116" w14:paraId="4398DC00" w14:textId="77777777" w:rsidTr="00415F04">
        <w:trPr>
          <w:trHeight w:val="20"/>
        </w:trPr>
        <w:tc>
          <w:tcPr>
            <w:tcW w:w="1212" w:type="pct"/>
            <w:vMerge/>
            <w:tcBorders>
              <w:top w:val="nil"/>
            </w:tcBorders>
          </w:tcPr>
          <w:p w14:paraId="49BD46CC" w14:textId="77777777" w:rsidR="003D4D0F" w:rsidRPr="00F16116" w:rsidRDefault="003D4D0F" w:rsidP="00415F04">
            <w:pPr>
              <w:spacing w:line="360" w:lineRule="auto"/>
              <w:rPr>
                <w:rFonts w:ascii="Arial" w:hAnsi="Arial" w:cs="Arial"/>
              </w:rPr>
            </w:pPr>
          </w:p>
        </w:tc>
        <w:tc>
          <w:tcPr>
            <w:tcW w:w="1289" w:type="pct"/>
          </w:tcPr>
          <w:p w14:paraId="7D51CEDB" w14:textId="77777777" w:rsidR="003D4D0F" w:rsidRPr="00F16116" w:rsidRDefault="003D4D0F" w:rsidP="00415F04">
            <w:pPr>
              <w:pStyle w:val="TableParagraph"/>
              <w:spacing w:line="360" w:lineRule="auto"/>
              <w:jc w:val="center"/>
              <w:rPr>
                <w:rFonts w:ascii="Arial" w:hAnsi="Arial" w:cs="Arial"/>
                <w:sz w:val="22"/>
                <w:szCs w:val="22"/>
                <w:lang w:val="es-MX"/>
              </w:rPr>
            </w:pPr>
            <w:r w:rsidRPr="00F16116">
              <w:rPr>
                <w:rFonts w:ascii="Arial" w:hAnsi="Arial" w:cs="Arial"/>
                <w:sz w:val="22"/>
                <w:szCs w:val="22"/>
                <w:lang w:val="es-MX"/>
              </w:rPr>
              <w:t>CARTÓN Y PAJA</w:t>
            </w:r>
          </w:p>
        </w:tc>
        <w:tc>
          <w:tcPr>
            <w:tcW w:w="2499" w:type="pct"/>
          </w:tcPr>
          <w:p w14:paraId="4679A417" w14:textId="77777777" w:rsidR="003D4D0F" w:rsidRPr="00F16116" w:rsidRDefault="003D4D0F" w:rsidP="00415F04">
            <w:pPr>
              <w:pStyle w:val="TableParagraph"/>
              <w:spacing w:line="360" w:lineRule="auto"/>
              <w:ind w:left="134" w:right="142"/>
              <w:jc w:val="both"/>
              <w:rPr>
                <w:rFonts w:ascii="Arial" w:hAnsi="Arial" w:cs="Arial"/>
                <w:sz w:val="22"/>
                <w:szCs w:val="22"/>
                <w:lang w:val="es-MX"/>
              </w:rPr>
            </w:pPr>
            <w:r w:rsidRPr="00F16116">
              <w:rPr>
                <w:rFonts w:ascii="Arial" w:hAnsi="Arial" w:cs="Arial"/>
                <w:sz w:val="22"/>
                <w:szCs w:val="22"/>
                <w:lang w:val="es-MX"/>
              </w:rPr>
              <w:t>MUROS DE MADERA, TECHOS DE TEJA, PAJA, LÁMINA, PISOS DE TIERRA, PUERTAS Y VENTANAS DE MADERA O HERRERÍA.</w:t>
            </w:r>
          </w:p>
        </w:tc>
      </w:tr>
    </w:tbl>
    <w:p w14:paraId="5A3CB714" w14:textId="77777777" w:rsidR="003D4D0F" w:rsidRPr="00F16116" w:rsidRDefault="003D4D0F" w:rsidP="003D4D0F">
      <w:pPr>
        <w:pStyle w:val="Textoindependiente"/>
        <w:spacing w:line="360" w:lineRule="auto"/>
        <w:rPr>
          <w:rFonts w:ascii="Arial" w:hAnsi="Arial" w:cs="Arial"/>
        </w:rPr>
      </w:pPr>
    </w:p>
    <w:p w14:paraId="66485441" w14:textId="77777777" w:rsidR="003D4D0F" w:rsidRPr="00F16116" w:rsidRDefault="003D4D0F" w:rsidP="00F16116">
      <w:pPr>
        <w:pStyle w:val="Textoindependiente"/>
        <w:spacing w:before="0" w:line="360" w:lineRule="auto"/>
        <w:jc w:val="both"/>
        <w:rPr>
          <w:rFonts w:ascii="Arial" w:hAnsi="Arial" w:cs="Arial"/>
        </w:rPr>
      </w:pPr>
      <w:r w:rsidRPr="00F16116">
        <w:rPr>
          <w:rFonts w:ascii="Arial" w:hAnsi="Arial" w:cs="Arial"/>
        </w:rPr>
        <w:t>Una vez teniendo el importe final para la determinación del valor catastral del inmueble y/o terreno (Tabla A + Tabla B) será aplicado por un factor del 0.00025</w:t>
      </w:r>
    </w:p>
    <w:p w14:paraId="7FD52138" w14:textId="77777777" w:rsidR="003D4D0F" w:rsidRPr="00F16116" w:rsidRDefault="003D4D0F" w:rsidP="00F16116">
      <w:pPr>
        <w:pStyle w:val="Textoindependiente"/>
        <w:spacing w:before="0" w:line="360" w:lineRule="auto"/>
        <w:jc w:val="both"/>
        <w:rPr>
          <w:rFonts w:ascii="Arial" w:hAnsi="Arial" w:cs="Arial"/>
        </w:rPr>
      </w:pPr>
    </w:p>
    <w:p w14:paraId="7425989B" w14:textId="5FC98845" w:rsidR="003D4D0F" w:rsidRPr="00F16116" w:rsidRDefault="003D4D0F" w:rsidP="00F16116">
      <w:pPr>
        <w:pStyle w:val="Textoindependiente"/>
        <w:spacing w:after="240" w:line="360" w:lineRule="auto"/>
        <w:jc w:val="both"/>
        <w:rPr>
          <w:rFonts w:ascii="Arial" w:hAnsi="Arial" w:cs="Arial"/>
        </w:rPr>
      </w:pPr>
      <w:r w:rsidRPr="00F16116">
        <w:rPr>
          <w:rFonts w:ascii="Arial" w:hAnsi="Arial" w:cs="Arial"/>
        </w:rPr>
        <w:t>Todas las construcciones existentes (tipo y calidad), en caso de no estar clasificadas las construcciones se propone usar un valor genérico del tipo de construcción concreto de zona media correspondiente a: $2,916.00 por m2.</w:t>
      </w:r>
    </w:p>
    <w:p w14:paraId="308295DB" w14:textId="517D9E26" w:rsidR="003D4D0F" w:rsidRPr="00F16116" w:rsidRDefault="003D4D0F" w:rsidP="00F16116">
      <w:pPr>
        <w:pStyle w:val="Textoindependiente"/>
        <w:spacing w:after="240" w:line="360" w:lineRule="auto"/>
        <w:jc w:val="both"/>
        <w:rPr>
          <w:rFonts w:ascii="Arial" w:hAnsi="Arial" w:cs="Arial"/>
        </w:rPr>
      </w:pPr>
      <w:r w:rsidRPr="00F16116">
        <w:rPr>
          <w:rFonts w:ascii="Arial" w:hAnsi="Arial" w:cs="Arial"/>
          <w:b/>
        </w:rPr>
        <w:t xml:space="preserve">Artículo 14.- </w:t>
      </w:r>
      <w:r w:rsidRPr="00F16116">
        <w:rPr>
          <w:rFonts w:ascii="Arial" w:hAnsi="Arial" w:cs="Arial"/>
        </w:rPr>
        <w:t xml:space="preserve">Para el caso de los predios cuyo valor catastral sea menor o igual a $200,000 el impuesto predial base valor catastral no podrá exceder  de un 6 % del que les haya </w:t>
      </w:r>
      <w:r w:rsidRPr="00F16116">
        <w:rPr>
          <w:rFonts w:ascii="Arial" w:hAnsi="Arial" w:cs="Arial"/>
        </w:rPr>
        <w:lastRenderedPageBreak/>
        <w:t>correspondido durante el ejercicio inmediato anterior, para el caso de los predios cuyo valor catastral sea igual o superior a los $200,000.01 el impuesto predial base valor catastral no podrá exceder de un 10% que les haya correspondido durante el ejercicio inmediato anterior, este comparativo se efectuara solamente sobre el impuesto principal, sin tomar en consideración, bonificaciones, extensiones, reducciones, estímulos o accesorios legales. El contribuyente deberá presentar cedula catastral actualizada.</w:t>
      </w:r>
    </w:p>
    <w:p w14:paraId="69A06D9D" w14:textId="329304C9" w:rsidR="003D4D0F" w:rsidRPr="00F16116" w:rsidRDefault="003D4D0F" w:rsidP="00F16116">
      <w:pPr>
        <w:pStyle w:val="Textoindependiente"/>
        <w:spacing w:after="240" w:line="360" w:lineRule="auto"/>
        <w:jc w:val="both"/>
        <w:rPr>
          <w:rFonts w:ascii="Arial" w:hAnsi="Arial" w:cs="Arial"/>
        </w:rPr>
      </w:pPr>
      <w:r w:rsidRPr="00F16116">
        <w:rPr>
          <w:rFonts w:ascii="Arial" w:hAnsi="Arial" w:cs="Arial"/>
          <w:b/>
        </w:rPr>
        <w:t xml:space="preserve">Artículo 15.- </w:t>
      </w:r>
      <w:r w:rsidRPr="00F16116">
        <w:rPr>
          <w:rFonts w:ascii="Arial" w:hAnsi="Arial" w:cs="Arial"/>
        </w:rPr>
        <w:t>Todo predio destinado a la producción agropecuaria pagará 10 al millar anual sobre el valor registrado o catastral, sin que la cantidad a pagar resultante exceda a lo establecido por la legislación agraria federal para terrenos ejidales.</w:t>
      </w:r>
    </w:p>
    <w:p w14:paraId="4A9A2050" w14:textId="77777777" w:rsidR="003D4D0F" w:rsidRPr="00F16116" w:rsidRDefault="003D4D0F" w:rsidP="003D4D0F">
      <w:pPr>
        <w:pStyle w:val="Textoindependiente"/>
        <w:spacing w:line="360" w:lineRule="auto"/>
        <w:rPr>
          <w:rFonts w:ascii="Arial" w:hAnsi="Arial" w:cs="Arial"/>
        </w:rPr>
      </w:pPr>
      <w:r w:rsidRPr="00F16116">
        <w:rPr>
          <w:rFonts w:ascii="Arial" w:hAnsi="Arial" w:cs="Arial"/>
        </w:rPr>
        <w:t>El impuesto predial con base en las rentas o frutos civiles que produzcan los inmuebles, causarán el impuesto, con base en la siguiente tabla de tarifas:</w:t>
      </w:r>
    </w:p>
    <w:p w14:paraId="15D675B5" w14:textId="77777777" w:rsidR="003D4D0F" w:rsidRPr="00F16116" w:rsidRDefault="003D4D0F" w:rsidP="003D4D0F">
      <w:pPr>
        <w:pStyle w:val="Textoindependiente"/>
        <w:spacing w:line="360" w:lineRule="auto"/>
        <w:rPr>
          <w:rFonts w:ascii="Arial" w:hAnsi="Arial" w:cs="Arial"/>
        </w:rPr>
      </w:pPr>
    </w:p>
    <w:p w14:paraId="5F6E4FA8" w14:textId="77777777" w:rsidR="003D4D0F" w:rsidRPr="00F16116" w:rsidRDefault="003D4D0F" w:rsidP="003D4D0F">
      <w:pPr>
        <w:pStyle w:val="Prrafodelista"/>
        <w:tabs>
          <w:tab w:val="left" w:pos="531"/>
          <w:tab w:val="left" w:pos="8547"/>
        </w:tabs>
        <w:spacing w:line="360" w:lineRule="auto"/>
        <w:ind w:left="0"/>
        <w:rPr>
          <w:rFonts w:ascii="Arial" w:hAnsi="Arial"/>
        </w:rPr>
      </w:pPr>
      <w:r w:rsidRPr="00F16116">
        <w:rPr>
          <w:rFonts w:ascii="Arial" w:hAnsi="Arial"/>
          <w:b/>
          <w:bCs/>
        </w:rPr>
        <w:t xml:space="preserve">I.- </w:t>
      </w:r>
      <w:r w:rsidRPr="00F16116">
        <w:rPr>
          <w:rFonts w:ascii="Arial" w:hAnsi="Arial"/>
        </w:rPr>
        <w:t>Sobre la renta o frutos civiles mensuales por predios habitación:                                      5%</w:t>
      </w:r>
    </w:p>
    <w:p w14:paraId="6FE202DD" w14:textId="4D2B6810" w:rsidR="003D4D0F" w:rsidRPr="00F16116" w:rsidRDefault="003D4D0F" w:rsidP="00F16116">
      <w:pPr>
        <w:pStyle w:val="Prrafodelista"/>
        <w:tabs>
          <w:tab w:val="left" w:pos="583"/>
          <w:tab w:val="left" w:pos="8590"/>
        </w:tabs>
        <w:spacing w:line="360" w:lineRule="auto"/>
        <w:ind w:left="0"/>
        <w:rPr>
          <w:rFonts w:ascii="Arial" w:hAnsi="Arial"/>
        </w:rPr>
      </w:pPr>
      <w:r w:rsidRPr="00F16116">
        <w:rPr>
          <w:rFonts w:ascii="Arial" w:hAnsi="Arial"/>
          <w:b/>
          <w:bCs/>
        </w:rPr>
        <w:t xml:space="preserve">II.- </w:t>
      </w:r>
      <w:r w:rsidRPr="00F16116">
        <w:rPr>
          <w:rFonts w:ascii="Arial" w:hAnsi="Arial"/>
        </w:rPr>
        <w:t>Sobre la renta o frutos civiles mensuales por predios comerciales:                                  5%</w:t>
      </w:r>
    </w:p>
    <w:p w14:paraId="4C94DC62" w14:textId="77777777" w:rsidR="003D4D0F" w:rsidRPr="00F16116" w:rsidRDefault="003D4D0F" w:rsidP="003D4D0F">
      <w:pPr>
        <w:tabs>
          <w:tab w:val="left" w:pos="583"/>
          <w:tab w:val="left" w:pos="8590"/>
        </w:tabs>
        <w:spacing w:line="360" w:lineRule="auto"/>
        <w:jc w:val="both"/>
        <w:rPr>
          <w:rFonts w:ascii="Arial" w:hAnsi="Arial"/>
        </w:rPr>
      </w:pPr>
      <w:r w:rsidRPr="00F16116">
        <w:rPr>
          <w:rFonts w:ascii="Arial" w:hAnsi="Arial"/>
          <w:b/>
        </w:rPr>
        <w:t xml:space="preserve">Artículo 16.- </w:t>
      </w:r>
      <w:r w:rsidRPr="00F16116">
        <w:rPr>
          <w:rFonts w:ascii="Arial" w:hAnsi="Arial"/>
        </w:rPr>
        <w:t>Cuando el contribuyente pague el impuesto predial correspondiente a todo el año, durante el mes enero se gozará de un descuento del 10% y durante el mes de febrero el 20 % anual sobre el importe de dicho impuesto.</w:t>
      </w:r>
    </w:p>
    <w:p w14:paraId="05D77E70" w14:textId="77777777" w:rsidR="003D4D0F" w:rsidRPr="00F16116" w:rsidRDefault="003D4D0F" w:rsidP="003D4D0F">
      <w:pPr>
        <w:pStyle w:val="Textoindependiente"/>
        <w:rPr>
          <w:rFonts w:ascii="Arial" w:hAnsi="Arial" w:cs="Arial"/>
        </w:rPr>
      </w:pPr>
    </w:p>
    <w:p w14:paraId="371A3234"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CAPÍTULO ll</w:t>
      </w:r>
    </w:p>
    <w:p w14:paraId="0304D27B" w14:textId="77777777" w:rsidR="003D4D0F" w:rsidRPr="00F16116" w:rsidRDefault="003D4D0F" w:rsidP="003D4D0F">
      <w:pPr>
        <w:spacing w:line="360" w:lineRule="auto"/>
        <w:jc w:val="center"/>
        <w:rPr>
          <w:rFonts w:ascii="Arial" w:hAnsi="Arial"/>
          <w:b/>
        </w:rPr>
      </w:pPr>
      <w:r w:rsidRPr="00F16116">
        <w:rPr>
          <w:rFonts w:ascii="Arial" w:hAnsi="Arial"/>
          <w:b/>
        </w:rPr>
        <w:t>Del impuesto sobre adquisición de inmuebles</w:t>
      </w:r>
    </w:p>
    <w:p w14:paraId="6B0B6723" w14:textId="77777777" w:rsidR="003D4D0F" w:rsidRPr="00F16116" w:rsidRDefault="003D4D0F" w:rsidP="003D4D0F">
      <w:pPr>
        <w:pStyle w:val="Textoindependiente"/>
        <w:spacing w:line="360" w:lineRule="auto"/>
        <w:rPr>
          <w:rFonts w:ascii="Arial" w:hAnsi="Arial" w:cs="Arial"/>
          <w:b/>
        </w:rPr>
      </w:pPr>
    </w:p>
    <w:p w14:paraId="2F809B3C"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17.- </w:t>
      </w:r>
      <w:r w:rsidRPr="00F16116">
        <w:rPr>
          <w:rFonts w:ascii="Arial" w:hAnsi="Arial" w:cs="Arial"/>
        </w:rPr>
        <w:t xml:space="preserve">El impuesto sobre adquisición de inmuebles se calculará aplicando a la base señalada en la Ley de Hacienda del Municipio de </w:t>
      </w:r>
      <w:proofErr w:type="spellStart"/>
      <w:r w:rsidRPr="00F16116">
        <w:rPr>
          <w:rFonts w:ascii="Arial" w:hAnsi="Arial" w:cs="Arial"/>
        </w:rPr>
        <w:t>Yaxkukul</w:t>
      </w:r>
      <w:proofErr w:type="spellEnd"/>
      <w:r w:rsidRPr="00F16116">
        <w:rPr>
          <w:rFonts w:ascii="Arial" w:hAnsi="Arial" w:cs="Arial"/>
        </w:rPr>
        <w:t>, Yucatán, la tasa del 3%.</w:t>
      </w:r>
    </w:p>
    <w:p w14:paraId="73D01E64" w14:textId="77777777" w:rsidR="003D4D0F" w:rsidRPr="00F16116" w:rsidRDefault="003D4D0F" w:rsidP="003D4D0F">
      <w:pPr>
        <w:pStyle w:val="Textoindependiente"/>
        <w:rPr>
          <w:rFonts w:ascii="Arial" w:hAnsi="Arial" w:cs="Arial"/>
        </w:rPr>
      </w:pPr>
    </w:p>
    <w:p w14:paraId="64924F1B" w14:textId="77777777" w:rsidR="00F16116" w:rsidRDefault="00F16116" w:rsidP="00F16116">
      <w:pPr>
        <w:pStyle w:val="Ttulo2"/>
        <w:spacing w:line="360" w:lineRule="auto"/>
        <w:ind w:left="0" w:right="0"/>
        <w:rPr>
          <w:sz w:val="22"/>
          <w:szCs w:val="22"/>
          <w:lang w:val="es-MX"/>
        </w:rPr>
      </w:pPr>
    </w:p>
    <w:p w14:paraId="122ADB1E" w14:textId="746BBF2E" w:rsidR="003D4D0F" w:rsidRPr="00F16116" w:rsidRDefault="003D4D0F" w:rsidP="00F16116">
      <w:pPr>
        <w:pStyle w:val="Ttulo2"/>
        <w:spacing w:line="360" w:lineRule="auto"/>
        <w:ind w:left="0" w:right="0"/>
        <w:rPr>
          <w:sz w:val="22"/>
          <w:szCs w:val="22"/>
          <w:lang w:val="es-MX"/>
        </w:rPr>
      </w:pPr>
      <w:r w:rsidRPr="00F16116">
        <w:rPr>
          <w:sz w:val="22"/>
          <w:szCs w:val="22"/>
          <w:lang w:val="es-MX"/>
        </w:rPr>
        <w:lastRenderedPageBreak/>
        <w:t>CAPÍTULO III</w:t>
      </w:r>
    </w:p>
    <w:p w14:paraId="1124B9E2"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Del Impuesto sobre diversiones y espectáculos públicos</w:t>
      </w:r>
    </w:p>
    <w:p w14:paraId="48FBDE7B" w14:textId="77777777" w:rsidR="003D4D0F" w:rsidRPr="00F16116" w:rsidRDefault="003D4D0F" w:rsidP="003D4D0F">
      <w:pPr>
        <w:pStyle w:val="Textoindependiente"/>
        <w:spacing w:line="360" w:lineRule="auto"/>
        <w:rPr>
          <w:rFonts w:ascii="Arial" w:hAnsi="Arial" w:cs="Arial"/>
          <w:b/>
        </w:rPr>
      </w:pPr>
    </w:p>
    <w:p w14:paraId="0192E430"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18.- </w:t>
      </w:r>
      <w:r w:rsidRPr="00F16116">
        <w:rPr>
          <w:rFonts w:ascii="Arial" w:hAnsi="Arial" w:cs="Arial"/>
        </w:rPr>
        <w:t xml:space="preserve">El impuesto a los espectáculos y diversiones públicas que se enumeran se calculará aplicando a las bases establecidas en la Ley de Hacienda del Municipio de </w:t>
      </w:r>
      <w:proofErr w:type="spellStart"/>
      <w:r w:rsidRPr="00F16116">
        <w:rPr>
          <w:rFonts w:ascii="Arial" w:hAnsi="Arial" w:cs="Arial"/>
        </w:rPr>
        <w:t>Yaxkukul</w:t>
      </w:r>
      <w:proofErr w:type="spellEnd"/>
      <w:r w:rsidRPr="00F16116">
        <w:rPr>
          <w:rFonts w:ascii="Arial" w:hAnsi="Arial" w:cs="Arial"/>
        </w:rPr>
        <w:t>, Yucatán, las siguientes tasas y cuotas:</w:t>
      </w:r>
    </w:p>
    <w:p w14:paraId="7B48AE32" w14:textId="77777777" w:rsidR="003D4D0F" w:rsidRPr="00F16116" w:rsidRDefault="003D4D0F"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5"/>
        <w:gridCol w:w="1766"/>
      </w:tblGrid>
      <w:tr w:rsidR="003D4D0F" w:rsidRPr="00F16116" w14:paraId="1A0A6722" w14:textId="77777777" w:rsidTr="00415F04">
        <w:trPr>
          <w:trHeight w:val="335"/>
        </w:trPr>
        <w:tc>
          <w:tcPr>
            <w:tcW w:w="4031" w:type="pct"/>
          </w:tcPr>
          <w:p w14:paraId="2E4FAD2D" w14:textId="77777777" w:rsidR="003D4D0F" w:rsidRPr="00F16116" w:rsidRDefault="003D4D0F" w:rsidP="00415F04">
            <w:pPr>
              <w:pStyle w:val="TableParagraph"/>
              <w:spacing w:line="276" w:lineRule="auto"/>
              <w:rPr>
                <w:rFonts w:ascii="Arial" w:hAnsi="Arial" w:cs="Arial"/>
                <w:b/>
                <w:sz w:val="22"/>
                <w:szCs w:val="22"/>
                <w:lang w:val="es-MX"/>
              </w:rPr>
            </w:pPr>
            <w:r w:rsidRPr="00F16116">
              <w:rPr>
                <w:rFonts w:ascii="Arial" w:hAnsi="Arial" w:cs="Arial"/>
                <w:b/>
                <w:sz w:val="22"/>
                <w:szCs w:val="22"/>
                <w:lang w:val="es-MX"/>
              </w:rPr>
              <w:t>Concepto</w:t>
            </w:r>
          </w:p>
        </w:tc>
        <w:tc>
          <w:tcPr>
            <w:tcW w:w="969" w:type="pct"/>
          </w:tcPr>
          <w:p w14:paraId="41B363DA" w14:textId="77777777" w:rsidR="003D4D0F" w:rsidRPr="00F16116" w:rsidRDefault="003D4D0F" w:rsidP="00415F04">
            <w:pPr>
              <w:pStyle w:val="TableParagraph"/>
              <w:spacing w:line="276" w:lineRule="auto"/>
              <w:rPr>
                <w:rFonts w:ascii="Arial" w:hAnsi="Arial" w:cs="Arial"/>
                <w:b/>
                <w:sz w:val="22"/>
                <w:szCs w:val="22"/>
                <w:lang w:val="es-MX"/>
              </w:rPr>
            </w:pPr>
            <w:r w:rsidRPr="00F16116">
              <w:rPr>
                <w:rFonts w:ascii="Arial" w:hAnsi="Arial" w:cs="Arial"/>
                <w:b/>
                <w:sz w:val="22"/>
                <w:szCs w:val="22"/>
                <w:lang w:val="es-MX"/>
              </w:rPr>
              <w:t>Cuota fija</w:t>
            </w:r>
          </w:p>
        </w:tc>
      </w:tr>
      <w:tr w:rsidR="003D4D0F" w:rsidRPr="00F16116" w14:paraId="18884735" w14:textId="77777777" w:rsidTr="00415F04">
        <w:trPr>
          <w:trHeight w:val="333"/>
        </w:trPr>
        <w:tc>
          <w:tcPr>
            <w:tcW w:w="4031" w:type="pct"/>
          </w:tcPr>
          <w:p w14:paraId="1C233B07"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Gremios</w:t>
            </w:r>
          </w:p>
        </w:tc>
        <w:tc>
          <w:tcPr>
            <w:tcW w:w="969" w:type="pct"/>
          </w:tcPr>
          <w:p w14:paraId="0E9C2D73"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0 %</w:t>
            </w:r>
          </w:p>
        </w:tc>
      </w:tr>
      <w:tr w:rsidR="003D4D0F" w:rsidRPr="00F16116" w14:paraId="34B00A08" w14:textId="77777777" w:rsidTr="00415F04">
        <w:trPr>
          <w:trHeight w:val="335"/>
        </w:trPr>
        <w:tc>
          <w:tcPr>
            <w:tcW w:w="4031" w:type="pct"/>
          </w:tcPr>
          <w:p w14:paraId="3F20791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Luz y sonido</w:t>
            </w:r>
          </w:p>
        </w:tc>
        <w:tc>
          <w:tcPr>
            <w:tcW w:w="969" w:type="pct"/>
          </w:tcPr>
          <w:p w14:paraId="5BD27A70"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6679646E" w14:textId="77777777" w:rsidTr="00415F04">
        <w:trPr>
          <w:trHeight w:val="335"/>
        </w:trPr>
        <w:tc>
          <w:tcPr>
            <w:tcW w:w="4031" w:type="pct"/>
          </w:tcPr>
          <w:p w14:paraId="607DAB9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Bailes populares</w:t>
            </w:r>
          </w:p>
        </w:tc>
        <w:tc>
          <w:tcPr>
            <w:tcW w:w="969" w:type="pct"/>
          </w:tcPr>
          <w:p w14:paraId="502CEC7D"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621605C2" w14:textId="77777777" w:rsidTr="00415F04">
        <w:trPr>
          <w:trHeight w:val="333"/>
        </w:trPr>
        <w:tc>
          <w:tcPr>
            <w:tcW w:w="4031" w:type="pct"/>
          </w:tcPr>
          <w:p w14:paraId="5A0EB4D0"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Bailes internacionales</w:t>
            </w:r>
          </w:p>
        </w:tc>
        <w:tc>
          <w:tcPr>
            <w:tcW w:w="969" w:type="pct"/>
          </w:tcPr>
          <w:p w14:paraId="013B7C23"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0C67EB41" w14:textId="77777777" w:rsidTr="00415F04">
        <w:trPr>
          <w:trHeight w:val="335"/>
        </w:trPr>
        <w:tc>
          <w:tcPr>
            <w:tcW w:w="4031" w:type="pct"/>
          </w:tcPr>
          <w:p w14:paraId="01E7C26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 </w:t>
            </w:r>
            <w:r w:rsidRPr="00F16116">
              <w:rPr>
                <w:rFonts w:ascii="Arial" w:hAnsi="Arial" w:cs="Arial"/>
                <w:sz w:val="22"/>
                <w:szCs w:val="22"/>
                <w:lang w:val="es-MX"/>
              </w:rPr>
              <w:t>Verbenas</w:t>
            </w:r>
          </w:p>
        </w:tc>
        <w:tc>
          <w:tcPr>
            <w:tcW w:w="969" w:type="pct"/>
          </w:tcPr>
          <w:p w14:paraId="331A20C5"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7DB72E84" w14:textId="77777777" w:rsidTr="00415F04">
        <w:trPr>
          <w:trHeight w:val="333"/>
        </w:trPr>
        <w:tc>
          <w:tcPr>
            <w:tcW w:w="4031" w:type="pct"/>
          </w:tcPr>
          <w:p w14:paraId="09B8E440"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 </w:t>
            </w:r>
            <w:r w:rsidRPr="00F16116">
              <w:rPr>
                <w:rFonts w:ascii="Arial" w:hAnsi="Arial" w:cs="Arial"/>
                <w:sz w:val="22"/>
                <w:szCs w:val="22"/>
                <w:lang w:val="es-MX"/>
              </w:rPr>
              <w:t>Circos</w:t>
            </w:r>
          </w:p>
        </w:tc>
        <w:tc>
          <w:tcPr>
            <w:tcW w:w="969" w:type="pct"/>
          </w:tcPr>
          <w:p w14:paraId="1519113E"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w:t>
            </w:r>
          </w:p>
        </w:tc>
      </w:tr>
      <w:tr w:rsidR="003D4D0F" w:rsidRPr="00F16116" w14:paraId="705EAC13" w14:textId="77777777" w:rsidTr="00415F04">
        <w:trPr>
          <w:trHeight w:val="335"/>
        </w:trPr>
        <w:tc>
          <w:tcPr>
            <w:tcW w:w="4031" w:type="pct"/>
          </w:tcPr>
          <w:p w14:paraId="77808A97"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 </w:t>
            </w:r>
            <w:r w:rsidRPr="00F16116">
              <w:rPr>
                <w:rFonts w:ascii="Arial" w:hAnsi="Arial" w:cs="Arial"/>
                <w:sz w:val="22"/>
                <w:szCs w:val="22"/>
                <w:lang w:val="es-MX"/>
              </w:rPr>
              <w:t>Eventos culturales</w:t>
            </w:r>
          </w:p>
        </w:tc>
        <w:tc>
          <w:tcPr>
            <w:tcW w:w="969" w:type="pct"/>
          </w:tcPr>
          <w:p w14:paraId="1951C0D0"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0 %</w:t>
            </w:r>
          </w:p>
        </w:tc>
      </w:tr>
      <w:tr w:rsidR="003D4D0F" w:rsidRPr="00F16116" w14:paraId="3F62AA27" w14:textId="77777777" w:rsidTr="00415F04">
        <w:trPr>
          <w:trHeight w:val="335"/>
        </w:trPr>
        <w:tc>
          <w:tcPr>
            <w:tcW w:w="4031" w:type="pct"/>
          </w:tcPr>
          <w:p w14:paraId="7AFC3DC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VIII.- </w:t>
            </w:r>
            <w:r w:rsidRPr="00F16116">
              <w:rPr>
                <w:rFonts w:ascii="Arial" w:hAnsi="Arial" w:cs="Arial"/>
                <w:sz w:val="22"/>
                <w:szCs w:val="22"/>
                <w:lang w:val="es-MX"/>
              </w:rPr>
              <w:t>Juegos mecánicos grandes (6 en adelante)</w:t>
            </w:r>
          </w:p>
        </w:tc>
        <w:tc>
          <w:tcPr>
            <w:tcW w:w="969" w:type="pct"/>
          </w:tcPr>
          <w:p w14:paraId="39DBC6B4"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6 % por día</w:t>
            </w:r>
          </w:p>
        </w:tc>
      </w:tr>
      <w:tr w:rsidR="003D4D0F" w:rsidRPr="00F16116" w14:paraId="49E19B4D" w14:textId="77777777" w:rsidTr="00415F04">
        <w:trPr>
          <w:trHeight w:val="335"/>
        </w:trPr>
        <w:tc>
          <w:tcPr>
            <w:tcW w:w="4031" w:type="pct"/>
          </w:tcPr>
          <w:p w14:paraId="47266DF0"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IX.- </w:t>
            </w:r>
            <w:r w:rsidRPr="00F16116">
              <w:rPr>
                <w:rFonts w:ascii="Arial" w:hAnsi="Arial" w:cs="Arial"/>
                <w:sz w:val="22"/>
                <w:szCs w:val="22"/>
                <w:lang w:val="es-MX"/>
              </w:rPr>
              <w:t>Juegos mecánicos (1 a 5)</w:t>
            </w:r>
          </w:p>
        </w:tc>
        <w:tc>
          <w:tcPr>
            <w:tcW w:w="969" w:type="pct"/>
          </w:tcPr>
          <w:p w14:paraId="28546CE0"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6C27A795" w14:textId="77777777" w:rsidTr="00415F04">
        <w:trPr>
          <w:trHeight w:val="333"/>
        </w:trPr>
        <w:tc>
          <w:tcPr>
            <w:tcW w:w="4031" w:type="pct"/>
          </w:tcPr>
          <w:p w14:paraId="6F0FAF36"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X.- </w:t>
            </w:r>
            <w:r w:rsidRPr="00F16116">
              <w:rPr>
                <w:rFonts w:ascii="Arial" w:hAnsi="Arial" w:cs="Arial"/>
                <w:sz w:val="22"/>
                <w:szCs w:val="22"/>
                <w:lang w:val="es-MX"/>
              </w:rPr>
              <w:t>Trenecito</w:t>
            </w:r>
          </w:p>
        </w:tc>
        <w:tc>
          <w:tcPr>
            <w:tcW w:w="969" w:type="pct"/>
          </w:tcPr>
          <w:p w14:paraId="47C1AD71"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 por día</w:t>
            </w:r>
          </w:p>
        </w:tc>
      </w:tr>
      <w:tr w:rsidR="003D4D0F" w:rsidRPr="00F16116" w14:paraId="03071435" w14:textId="77777777" w:rsidTr="00415F04">
        <w:trPr>
          <w:trHeight w:val="335"/>
        </w:trPr>
        <w:tc>
          <w:tcPr>
            <w:tcW w:w="4031" w:type="pct"/>
          </w:tcPr>
          <w:p w14:paraId="4854EFA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XI.- </w:t>
            </w:r>
            <w:r w:rsidRPr="00F16116">
              <w:rPr>
                <w:rFonts w:ascii="Arial" w:hAnsi="Arial" w:cs="Arial"/>
                <w:sz w:val="22"/>
                <w:szCs w:val="22"/>
                <w:lang w:val="es-MX"/>
              </w:rPr>
              <w:t>Otros permitidos por la ley de la materia</w:t>
            </w:r>
          </w:p>
        </w:tc>
        <w:tc>
          <w:tcPr>
            <w:tcW w:w="969" w:type="pct"/>
          </w:tcPr>
          <w:p w14:paraId="7D7B6CBA" w14:textId="77777777" w:rsidR="003D4D0F" w:rsidRPr="00F16116" w:rsidRDefault="003D4D0F" w:rsidP="00415F04">
            <w:pPr>
              <w:pStyle w:val="TableParagraph"/>
              <w:spacing w:line="276" w:lineRule="auto"/>
              <w:ind w:left="183" w:right="142"/>
              <w:jc w:val="both"/>
              <w:rPr>
                <w:rFonts w:ascii="Arial" w:hAnsi="Arial" w:cs="Arial"/>
                <w:sz w:val="22"/>
                <w:szCs w:val="22"/>
                <w:lang w:val="es-MX"/>
              </w:rPr>
            </w:pPr>
            <w:r w:rsidRPr="00F16116">
              <w:rPr>
                <w:rFonts w:ascii="Arial" w:hAnsi="Arial" w:cs="Arial"/>
                <w:sz w:val="22"/>
                <w:szCs w:val="22"/>
                <w:lang w:val="es-MX"/>
              </w:rPr>
              <w:t>5 %</w:t>
            </w:r>
          </w:p>
        </w:tc>
      </w:tr>
    </w:tbl>
    <w:p w14:paraId="0AE28220" w14:textId="6BD5BEB2" w:rsidR="003D4D0F" w:rsidRPr="00F16116" w:rsidRDefault="003D4D0F" w:rsidP="00F16116">
      <w:pPr>
        <w:pStyle w:val="Textoindependiente"/>
        <w:spacing w:line="360" w:lineRule="auto"/>
        <w:ind w:left="0"/>
        <w:jc w:val="both"/>
        <w:rPr>
          <w:rFonts w:ascii="Arial" w:hAnsi="Arial" w:cs="Arial"/>
        </w:rPr>
      </w:pPr>
    </w:p>
    <w:p w14:paraId="2EA6BCC6"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 xml:space="preserve">TÍTULO TERCERO </w:t>
      </w:r>
    </w:p>
    <w:p w14:paraId="4DA4C5C8"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DERECHOS</w:t>
      </w:r>
    </w:p>
    <w:p w14:paraId="454458EE" w14:textId="77777777" w:rsidR="003D4D0F" w:rsidRPr="00F16116" w:rsidRDefault="003D4D0F" w:rsidP="003D4D0F">
      <w:pPr>
        <w:pStyle w:val="Textoindependiente"/>
        <w:spacing w:line="360" w:lineRule="auto"/>
        <w:rPr>
          <w:rFonts w:ascii="Arial" w:hAnsi="Arial" w:cs="Arial"/>
          <w:b/>
        </w:rPr>
      </w:pPr>
    </w:p>
    <w:p w14:paraId="6A14830B"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CAPÍTULO l</w:t>
      </w:r>
    </w:p>
    <w:p w14:paraId="2FF41C02" w14:textId="77777777" w:rsidR="003D4D0F" w:rsidRPr="00F16116" w:rsidRDefault="003D4D0F" w:rsidP="003D4D0F">
      <w:pPr>
        <w:spacing w:line="360" w:lineRule="auto"/>
        <w:jc w:val="center"/>
        <w:rPr>
          <w:rFonts w:ascii="Arial" w:hAnsi="Arial"/>
          <w:b/>
        </w:rPr>
      </w:pPr>
      <w:r w:rsidRPr="00F16116">
        <w:rPr>
          <w:rFonts w:ascii="Arial" w:hAnsi="Arial"/>
          <w:b/>
        </w:rPr>
        <w:t>Derechos por la expedición de licencias y permisos</w:t>
      </w:r>
    </w:p>
    <w:p w14:paraId="42E3387E" w14:textId="77777777" w:rsidR="003D4D0F" w:rsidRPr="00F16116" w:rsidRDefault="003D4D0F" w:rsidP="003D4D0F">
      <w:pPr>
        <w:pStyle w:val="Textoindependiente"/>
        <w:spacing w:line="360" w:lineRule="auto"/>
        <w:rPr>
          <w:rFonts w:ascii="Arial" w:hAnsi="Arial" w:cs="Arial"/>
          <w:b/>
        </w:rPr>
      </w:pPr>
    </w:p>
    <w:p w14:paraId="21FB035B"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19.- </w:t>
      </w:r>
      <w:r w:rsidRPr="00F16116">
        <w:rPr>
          <w:rFonts w:ascii="Arial" w:hAnsi="Arial" w:cs="Arial"/>
        </w:rPr>
        <w:t xml:space="preserve">El cobro de derechos por el otorgamiento de licencias o permisos para el funcionamiento de establecimientos o locales, cuyos giros sean la venta de bebidas </w:t>
      </w:r>
      <w:r w:rsidRPr="00F16116">
        <w:rPr>
          <w:rFonts w:ascii="Arial" w:hAnsi="Arial" w:cs="Arial"/>
        </w:rPr>
        <w:lastRenderedPageBreak/>
        <w:t>alcohólicas, se realizará con base en las siguientes tarifas:</w:t>
      </w:r>
    </w:p>
    <w:p w14:paraId="35BC7BC6"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884"/>
      </w:tblGrid>
      <w:tr w:rsidR="003D4D0F" w:rsidRPr="00F16116" w14:paraId="3EFCEDCD" w14:textId="77777777" w:rsidTr="00415F04">
        <w:trPr>
          <w:trHeight w:val="335"/>
        </w:trPr>
        <w:tc>
          <w:tcPr>
            <w:tcW w:w="3966" w:type="pct"/>
          </w:tcPr>
          <w:p w14:paraId="1AE519DF"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Vinatería y/o licorerías</w:t>
            </w:r>
          </w:p>
        </w:tc>
        <w:tc>
          <w:tcPr>
            <w:tcW w:w="1034" w:type="pct"/>
          </w:tcPr>
          <w:p w14:paraId="621E49AA" w14:textId="77777777" w:rsidR="003D4D0F" w:rsidRPr="00F16116" w:rsidRDefault="003D4D0F" w:rsidP="00415F04">
            <w:pPr>
              <w:pStyle w:val="TableParagraph"/>
              <w:tabs>
                <w:tab w:val="left" w:pos="73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40,000.00</w:t>
            </w:r>
          </w:p>
        </w:tc>
      </w:tr>
      <w:tr w:rsidR="003D4D0F" w:rsidRPr="00F16116" w14:paraId="71CCA7F8" w14:textId="77777777" w:rsidTr="00415F04">
        <w:trPr>
          <w:trHeight w:val="335"/>
        </w:trPr>
        <w:tc>
          <w:tcPr>
            <w:tcW w:w="3966" w:type="pct"/>
          </w:tcPr>
          <w:p w14:paraId="083BB2A9"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Expendios de cerveza</w:t>
            </w:r>
          </w:p>
        </w:tc>
        <w:tc>
          <w:tcPr>
            <w:tcW w:w="1034" w:type="pct"/>
          </w:tcPr>
          <w:p w14:paraId="7541A10F" w14:textId="77777777" w:rsidR="003D4D0F" w:rsidRPr="00F16116" w:rsidRDefault="003D4D0F" w:rsidP="00415F04">
            <w:pPr>
              <w:pStyle w:val="TableParagraph"/>
              <w:tabs>
                <w:tab w:val="left" w:pos="73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40,000.00</w:t>
            </w:r>
          </w:p>
        </w:tc>
      </w:tr>
      <w:tr w:rsidR="003D4D0F" w:rsidRPr="00F16116" w14:paraId="343734A9" w14:textId="77777777" w:rsidTr="00415F04">
        <w:trPr>
          <w:trHeight w:val="335"/>
        </w:trPr>
        <w:tc>
          <w:tcPr>
            <w:tcW w:w="3966" w:type="pct"/>
          </w:tcPr>
          <w:p w14:paraId="5354C81C"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III</w:t>
            </w:r>
            <w:r w:rsidRPr="00F16116">
              <w:rPr>
                <w:rFonts w:ascii="Arial" w:hAnsi="Arial" w:cs="Arial"/>
                <w:sz w:val="22"/>
                <w:szCs w:val="22"/>
                <w:lang w:val="es-MX"/>
              </w:rPr>
              <w:t xml:space="preserve">.- Supermercados y </w:t>
            </w:r>
            <w:proofErr w:type="gramStart"/>
            <w:r w:rsidRPr="00F16116">
              <w:rPr>
                <w:rFonts w:ascii="Arial" w:hAnsi="Arial" w:cs="Arial"/>
                <w:sz w:val="22"/>
                <w:szCs w:val="22"/>
                <w:lang w:val="es-MX"/>
              </w:rPr>
              <w:t>mini súper</w:t>
            </w:r>
            <w:proofErr w:type="gramEnd"/>
            <w:r w:rsidRPr="00F16116">
              <w:rPr>
                <w:rFonts w:ascii="Arial" w:hAnsi="Arial" w:cs="Arial"/>
                <w:sz w:val="22"/>
                <w:szCs w:val="22"/>
                <w:lang w:val="es-MX"/>
              </w:rPr>
              <w:t xml:space="preserve"> con departamento de licores</w:t>
            </w:r>
          </w:p>
        </w:tc>
        <w:tc>
          <w:tcPr>
            <w:tcW w:w="1034" w:type="pct"/>
          </w:tcPr>
          <w:p w14:paraId="768DAD1D" w14:textId="77777777" w:rsidR="003D4D0F" w:rsidRPr="00F16116" w:rsidRDefault="003D4D0F" w:rsidP="00415F04">
            <w:pPr>
              <w:pStyle w:val="TableParagraph"/>
              <w:tabs>
                <w:tab w:val="left" w:pos="731"/>
              </w:tabs>
              <w:spacing w:line="360"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60,000.00</w:t>
            </w:r>
          </w:p>
        </w:tc>
      </w:tr>
    </w:tbl>
    <w:p w14:paraId="44EC0C70" w14:textId="77777777" w:rsidR="003D4D0F" w:rsidRPr="00F16116" w:rsidRDefault="003D4D0F" w:rsidP="003D4D0F">
      <w:pPr>
        <w:pStyle w:val="Textoindependiente"/>
        <w:spacing w:line="360" w:lineRule="auto"/>
        <w:rPr>
          <w:rFonts w:ascii="Arial" w:hAnsi="Arial" w:cs="Arial"/>
        </w:rPr>
      </w:pPr>
    </w:p>
    <w:p w14:paraId="2EA604BF"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20.- </w:t>
      </w:r>
      <w:r w:rsidRPr="00F16116">
        <w:rPr>
          <w:rFonts w:ascii="Arial" w:hAnsi="Arial" w:cs="Arial"/>
        </w:rPr>
        <w:t>Por el cobro de derechos por el otorgamiento de licencias o permisos eventuales para el funcionamiento de establecimientos o locales, cuyos giros sean la venta de bebidas alcohólicas, se aplicará la cuota de: $ 650.00 diario.</w:t>
      </w:r>
    </w:p>
    <w:p w14:paraId="3210E7FB" w14:textId="77777777" w:rsidR="003D4D0F" w:rsidRPr="00F16116" w:rsidRDefault="003D4D0F" w:rsidP="003D4D0F">
      <w:pPr>
        <w:pStyle w:val="Textoindependiente"/>
        <w:spacing w:line="360" w:lineRule="auto"/>
        <w:rPr>
          <w:rFonts w:ascii="Arial" w:hAnsi="Arial" w:cs="Arial"/>
        </w:rPr>
      </w:pPr>
    </w:p>
    <w:p w14:paraId="4DA064CB"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21.- </w:t>
      </w:r>
      <w:r w:rsidRPr="00F16116">
        <w:rPr>
          <w:rFonts w:ascii="Arial" w:hAnsi="Arial" w:cs="Arial"/>
        </w:rPr>
        <w:t>Para la autorización de funcionamiento en horario extraordinario después de las 21:00 horas pm de giros relacionados con la venta de bebidas alcohólicas, se aplicará por cada hora la siguiente tarifa:</w:t>
      </w:r>
    </w:p>
    <w:p w14:paraId="1D47AD12"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884"/>
      </w:tblGrid>
      <w:tr w:rsidR="003D4D0F" w:rsidRPr="00F16116" w14:paraId="50B3E040" w14:textId="77777777" w:rsidTr="00415F04">
        <w:trPr>
          <w:trHeight w:val="335"/>
        </w:trPr>
        <w:tc>
          <w:tcPr>
            <w:tcW w:w="3966" w:type="pct"/>
          </w:tcPr>
          <w:p w14:paraId="61C73F8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Vinaterías</w:t>
            </w:r>
          </w:p>
        </w:tc>
        <w:tc>
          <w:tcPr>
            <w:tcW w:w="1034" w:type="pct"/>
          </w:tcPr>
          <w:p w14:paraId="33DD6D39" w14:textId="77777777" w:rsidR="003D4D0F" w:rsidRPr="00F16116" w:rsidRDefault="003D4D0F" w:rsidP="00415F04">
            <w:pPr>
              <w:pStyle w:val="TableParagraph"/>
              <w:tabs>
                <w:tab w:val="left" w:pos="820"/>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200.00</w:t>
            </w:r>
          </w:p>
        </w:tc>
      </w:tr>
      <w:tr w:rsidR="003D4D0F" w:rsidRPr="00F16116" w14:paraId="089C100E" w14:textId="77777777" w:rsidTr="00415F04">
        <w:trPr>
          <w:trHeight w:val="333"/>
        </w:trPr>
        <w:tc>
          <w:tcPr>
            <w:tcW w:w="3966" w:type="pct"/>
          </w:tcPr>
          <w:p w14:paraId="1FAEC81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Expendio de cerveza</w:t>
            </w:r>
          </w:p>
        </w:tc>
        <w:tc>
          <w:tcPr>
            <w:tcW w:w="1034" w:type="pct"/>
          </w:tcPr>
          <w:p w14:paraId="0F3F408D" w14:textId="77777777" w:rsidR="003D4D0F" w:rsidRPr="00F16116" w:rsidRDefault="003D4D0F" w:rsidP="00415F04">
            <w:pPr>
              <w:pStyle w:val="TableParagraph"/>
              <w:tabs>
                <w:tab w:val="left" w:pos="820"/>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18730E87" w14:textId="77777777" w:rsidTr="00415F04">
        <w:trPr>
          <w:trHeight w:val="336"/>
        </w:trPr>
        <w:tc>
          <w:tcPr>
            <w:tcW w:w="3966" w:type="pct"/>
          </w:tcPr>
          <w:p w14:paraId="6620B0B7"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Área de bebidas alcohólicas en supermercados</w:t>
            </w:r>
          </w:p>
        </w:tc>
        <w:tc>
          <w:tcPr>
            <w:tcW w:w="1034" w:type="pct"/>
          </w:tcPr>
          <w:p w14:paraId="0F284F33" w14:textId="77777777" w:rsidR="003D4D0F" w:rsidRPr="00F16116" w:rsidRDefault="003D4D0F" w:rsidP="00415F04">
            <w:pPr>
              <w:pStyle w:val="TableParagraph"/>
              <w:tabs>
                <w:tab w:val="left" w:pos="820"/>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350.00</w:t>
            </w:r>
          </w:p>
        </w:tc>
      </w:tr>
    </w:tbl>
    <w:p w14:paraId="110110F6" w14:textId="77777777" w:rsidR="003D4D0F" w:rsidRPr="00F16116" w:rsidRDefault="003D4D0F" w:rsidP="003D4D0F">
      <w:pPr>
        <w:pStyle w:val="Textoindependiente"/>
        <w:spacing w:line="360" w:lineRule="auto"/>
        <w:rPr>
          <w:rFonts w:ascii="Arial" w:hAnsi="Arial" w:cs="Arial"/>
        </w:rPr>
      </w:pPr>
    </w:p>
    <w:p w14:paraId="70F45E84"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22.- </w:t>
      </w:r>
      <w:r w:rsidRPr="00F16116">
        <w:rPr>
          <w:rFonts w:ascii="Arial" w:hAnsi="Arial" w:cs="Arial"/>
        </w:rPr>
        <w:t>El cobro de derechos por el otorgamiento de licencias o permisos de funcionamiento a establecimientos cuyo giro sea la prestación de servicios, y que incluyan la venta de bebidas alcohólicas, se realizará con base en las siguientes cuotas:</w:t>
      </w:r>
    </w:p>
    <w:p w14:paraId="69DAF426" w14:textId="77777777" w:rsidR="003D4D0F" w:rsidRPr="00F16116" w:rsidRDefault="003D4D0F"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884"/>
      </w:tblGrid>
      <w:tr w:rsidR="003D4D0F" w:rsidRPr="00F16116" w14:paraId="129A9C7F" w14:textId="77777777" w:rsidTr="00415F04">
        <w:trPr>
          <w:trHeight w:val="335"/>
        </w:trPr>
        <w:tc>
          <w:tcPr>
            <w:tcW w:w="3966" w:type="pct"/>
          </w:tcPr>
          <w:p w14:paraId="0FD53BEF"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 xml:space="preserve">Centros nocturnos y </w:t>
            </w:r>
            <w:proofErr w:type="gramStart"/>
            <w:r w:rsidRPr="00F16116">
              <w:rPr>
                <w:rFonts w:ascii="Arial" w:hAnsi="Arial" w:cs="Arial"/>
                <w:sz w:val="22"/>
                <w:szCs w:val="22"/>
                <w:lang w:val="es-MX"/>
              </w:rPr>
              <w:t>cabarets</w:t>
            </w:r>
            <w:proofErr w:type="gramEnd"/>
          </w:p>
        </w:tc>
        <w:tc>
          <w:tcPr>
            <w:tcW w:w="1034" w:type="pct"/>
          </w:tcPr>
          <w:p w14:paraId="02690968"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60,000.00</w:t>
            </w:r>
          </w:p>
        </w:tc>
      </w:tr>
      <w:tr w:rsidR="003D4D0F" w:rsidRPr="00F16116" w14:paraId="40D191B6" w14:textId="77777777" w:rsidTr="00415F04">
        <w:trPr>
          <w:trHeight w:val="333"/>
        </w:trPr>
        <w:tc>
          <w:tcPr>
            <w:tcW w:w="3966" w:type="pct"/>
          </w:tcPr>
          <w:p w14:paraId="50727314"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Cantinas bares</w:t>
            </w:r>
          </w:p>
        </w:tc>
        <w:tc>
          <w:tcPr>
            <w:tcW w:w="1034" w:type="pct"/>
          </w:tcPr>
          <w:p w14:paraId="51B5A6EC"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35,000.00</w:t>
            </w:r>
          </w:p>
        </w:tc>
      </w:tr>
      <w:tr w:rsidR="003D4D0F" w:rsidRPr="00F16116" w14:paraId="5D137051" w14:textId="77777777" w:rsidTr="00415F04">
        <w:trPr>
          <w:trHeight w:val="335"/>
        </w:trPr>
        <w:tc>
          <w:tcPr>
            <w:tcW w:w="3966" w:type="pct"/>
          </w:tcPr>
          <w:p w14:paraId="42CFD520"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Restaurante-bar</w:t>
            </w:r>
          </w:p>
        </w:tc>
        <w:tc>
          <w:tcPr>
            <w:tcW w:w="1034" w:type="pct"/>
          </w:tcPr>
          <w:p w14:paraId="3A2FF694"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35,000.00</w:t>
            </w:r>
          </w:p>
        </w:tc>
      </w:tr>
      <w:tr w:rsidR="003D4D0F" w:rsidRPr="00F16116" w14:paraId="29511CA0" w14:textId="77777777" w:rsidTr="00415F04">
        <w:trPr>
          <w:trHeight w:val="333"/>
        </w:trPr>
        <w:tc>
          <w:tcPr>
            <w:tcW w:w="3966" w:type="pct"/>
          </w:tcPr>
          <w:p w14:paraId="4DC8CA7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Discotecas y clubes sociales.</w:t>
            </w:r>
          </w:p>
        </w:tc>
        <w:tc>
          <w:tcPr>
            <w:tcW w:w="1034" w:type="pct"/>
          </w:tcPr>
          <w:p w14:paraId="2B0CE8F1"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35,000.00</w:t>
            </w:r>
          </w:p>
        </w:tc>
      </w:tr>
      <w:tr w:rsidR="003D4D0F" w:rsidRPr="00F16116" w14:paraId="13643A79" w14:textId="77777777" w:rsidTr="00415F04">
        <w:trPr>
          <w:trHeight w:val="335"/>
        </w:trPr>
        <w:tc>
          <w:tcPr>
            <w:tcW w:w="3966" w:type="pct"/>
          </w:tcPr>
          <w:p w14:paraId="27C3ED02"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lastRenderedPageBreak/>
              <w:t xml:space="preserve">V.- </w:t>
            </w:r>
            <w:r w:rsidRPr="00F16116">
              <w:rPr>
                <w:rFonts w:ascii="Arial" w:hAnsi="Arial" w:cs="Arial"/>
                <w:sz w:val="22"/>
                <w:szCs w:val="22"/>
                <w:lang w:val="es-MX"/>
              </w:rPr>
              <w:t>Salones de baile, billar y boliche</w:t>
            </w:r>
          </w:p>
        </w:tc>
        <w:tc>
          <w:tcPr>
            <w:tcW w:w="1034" w:type="pct"/>
          </w:tcPr>
          <w:p w14:paraId="22683920"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35,000.00</w:t>
            </w:r>
          </w:p>
        </w:tc>
      </w:tr>
      <w:tr w:rsidR="003D4D0F" w:rsidRPr="00F16116" w14:paraId="419B3158" w14:textId="77777777" w:rsidTr="00415F04">
        <w:trPr>
          <w:trHeight w:val="335"/>
        </w:trPr>
        <w:tc>
          <w:tcPr>
            <w:tcW w:w="3966" w:type="pct"/>
          </w:tcPr>
          <w:p w14:paraId="0723F021"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 </w:t>
            </w:r>
            <w:r w:rsidRPr="00F16116">
              <w:rPr>
                <w:rFonts w:ascii="Arial" w:hAnsi="Arial" w:cs="Arial"/>
                <w:sz w:val="22"/>
                <w:szCs w:val="22"/>
                <w:lang w:val="es-MX"/>
              </w:rPr>
              <w:t>Restaurantes, fondas y loncherías</w:t>
            </w:r>
          </w:p>
        </w:tc>
        <w:tc>
          <w:tcPr>
            <w:tcW w:w="1034" w:type="pct"/>
          </w:tcPr>
          <w:p w14:paraId="08BFCFFF"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30,000.00</w:t>
            </w:r>
          </w:p>
        </w:tc>
      </w:tr>
      <w:tr w:rsidR="003D4D0F" w:rsidRPr="00F16116" w14:paraId="22570BFE" w14:textId="77777777" w:rsidTr="00415F04">
        <w:trPr>
          <w:trHeight w:val="333"/>
        </w:trPr>
        <w:tc>
          <w:tcPr>
            <w:tcW w:w="3966" w:type="pct"/>
          </w:tcPr>
          <w:p w14:paraId="79C0D04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 </w:t>
            </w:r>
            <w:r w:rsidRPr="00F16116">
              <w:rPr>
                <w:rFonts w:ascii="Arial" w:hAnsi="Arial" w:cs="Arial"/>
                <w:sz w:val="22"/>
                <w:szCs w:val="22"/>
                <w:lang w:val="es-MX"/>
              </w:rPr>
              <w:t>Hoteles, moteles y posadas</w:t>
            </w:r>
          </w:p>
        </w:tc>
        <w:tc>
          <w:tcPr>
            <w:tcW w:w="1034" w:type="pct"/>
          </w:tcPr>
          <w:p w14:paraId="7503801F" w14:textId="77777777" w:rsidR="003D4D0F" w:rsidRPr="00F16116" w:rsidRDefault="003D4D0F" w:rsidP="00415F04">
            <w:pPr>
              <w:pStyle w:val="TableParagraph"/>
              <w:tabs>
                <w:tab w:val="left" w:pos="417"/>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40,000.00</w:t>
            </w:r>
          </w:p>
        </w:tc>
      </w:tr>
    </w:tbl>
    <w:p w14:paraId="0073C3F4" w14:textId="77777777" w:rsidR="003D4D0F" w:rsidRPr="00F16116" w:rsidRDefault="003D4D0F" w:rsidP="003D4D0F">
      <w:pPr>
        <w:pStyle w:val="Textoindependiente"/>
        <w:spacing w:line="360" w:lineRule="auto"/>
        <w:jc w:val="both"/>
        <w:rPr>
          <w:rFonts w:ascii="Arial" w:hAnsi="Arial" w:cs="Arial"/>
        </w:rPr>
      </w:pPr>
    </w:p>
    <w:p w14:paraId="74310F5A"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23.- </w:t>
      </w:r>
      <w:r w:rsidRPr="00F16116">
        <w:rPr>
          <w:rFonts w:ascii="Arial" w:hAnsi="Arial" w:cs="Arial"/>
        </w:rPr>
        <w:t>Por el otorgamiento de la revalidación de licencias para el funcionamiento y uso de suelo de los establecimientos que se relacionan en los artículos 18 y 21 de esta ley se pagará un derecho conforme a las siguientes tarifas:</w:t>
      </w:r>
    </w:p>
    <w:p w14:paraId="1926D3E1"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884"/>
      </w:tblGrid>
      <w:tr w:rsidR="003D4D0F" w:rsidRPr="00F16116" w14:paraId="35128C50" w14:textId="77777777" w:rsidTr="00415F04">
        <w:trPr>
          <w:trHeight w:val="335"/>
        </w:trPr>
        <w:tc>
          <w:tcPr>
            <w:tcW w:w="3966" w:type="pct"/>
          </w:tcPr>
          <w:p w14:paraId="019B1836"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Vinatería o licorerías</w:t>
            </w:r>
          </w:p>
        </w:tc>
        <w:tc>
          <w:tcPr>
            <w:tcW w:w="1034" w:type="pct"/>
          </w:tcPr>
          <w:p w14:paraId="35FC8F4F"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1BB867B6" w14:textId="77777777" w:rsidTr="00415F04">
        <w:trPr>
          <w:trHeight w:val="335"/>
        </w:trPr>
        <w:tc>
          <w:tcPr>
            <w:tcW w:w="3966" w:type="pct"/>
          </w:tcPr>
          <w:p w14:paraId="239DAA5D"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Expendios de cerveza</w:t>
            </w:r>
          </w:p>
        </w:tc>
        <w:tc>
          <w:tcPr>
            <w:tcW w:w="1034" w:type="pct"/>
          </w:tcPr>
          <w:p w14:paraId="729D6855"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167AD76B" w14:textId="77777777" w:rsidTr="00415F04">
        <w:trPr>
          <w:trHeight w:val="333"/>
        </w:trPr>
        <w:tc>
          <w:tcPr>
            <w:tcW w:w="3966" w:type="pct"/>
          </w:tcPr>
          <w:p w14:paraId="0C6F7B13"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 xml:space="preserve">Supermercado y </w:t>
            </w:r>
            <w:proofErr w:type="gramStart"/>
            <w:r w:rsidRPr="00F16116">
              <w:rPr>
                <w:rFonts w:ascii="Arial" w:hAnsi="Arial" w:cs="Arial"/>
                <w:sz w:val="22"/>
                <w:szCs w:val="22"/>
                <w:lang w:val="es-MX"/>
              </w:rPr>
              <w:t>mini súper</w:t>
            </w:r>
            <w:proofErr w:type="gramEnd"/>
            <w:r w:rsidRPr="00F16116">
              <w:rPr>
                <w:rFonts w:ascii="Arial" w:hAnsi="Arial" w:cs="Arial"/>
                <w:sz w:val="22"/>
                <w:szCs w:val="22"/>
                <w:lang w:val="es-MX"/>
              </w:rPr>
              <w:t xml:space="preserve"> con departamento de licores</w:t>
            </w:r>
          </w:p>
        </w:tc>
        <w:tc>
          <w:tcPr>
            <w:tcW w:w="1034" w:type="pct"/>
          </w:tcPr>
          <w:p w14:paraId="2BD14618"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7D821DA7" w14:textId="77777777" w:rsidTr="00415F04">
        <w:trPr>
          <w:trHeight w:val="336"/>
        </w:trPr>
        <w:tc>
          <w:tcPr>
            <w:tcW w:w="3966" w:type="pct"/>
          </w:tcPr>
          <w:p w14:paraId="01A6EF67"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 xml:space="preserve">Centros nocturnos y </w:t>
            </w:r>
            <w:proofErr w:type="gramStart"/>
            <w:r w:rsidRPr="00F16116">
              <w:rPr>
                <w:rFonts w:ascii="Arial" w:hAnsi="Arial" w:cs="Arial"/>
                <w:sz w:val="22"/>
                <w:szCs w:val="22"/>
                <w:lang w:val="es-MX"/>
              </w:rPr>
              <w:t>cabarets</w:t>
            </w:r>
            <w:proofErr w:type="gramEnd"/>
          </w:p>
        </w:tc>
        <w:tc>
          <w:tcPr>
            <w:tcW w:w="1034" w:type="pct"/>
          </w:tcPr>
          <w:p w14:paraId="7C3AF97D"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010D2667" w14:textId="77777777" w:rsidTr="00415F04">
        <w:trPr>
          <w:trHeight w:val="333"/>
        </w:trPr>
        <w:tc>
          <w:tcPr>
            <w:tcW w:w="3966" w:type="pct"/>
          </w:tcPr>
          <w:p w14:paraId="03B894F8"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 </w:t>
            </w:r>
            <w:r w:rsidRPr="00F16116">
              <w:rPr>
                <w:rFonts w:ascii="Arial" w:hAnsi="Arial" w:cs="Arial"/>
                <w:sz w:val="22"/>
                <w:szCs w:val="22"/>
                <w:lang w:val="es-MX"/>
              </w:rPr>
              <w:t>Cantinas o bares</w:t>
            </w:r>
          </w:p>
        </w:tc>
        <w:tc>
          <w:tcPr>
            <w:tcW w:w="1034" w:type="pct"/>
          </w:tcPr>
          <w:p w14:paraId="5B37A6F7"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033D9301" w14:textId="77777777" w:rsidTr="00415F04">
        <w:trPr>
          <w:trHeight w:val="335"/>
        </w:trPr>
        <w:tc>
          <w:tcPr>
            <w:tcW w:w="3966" w:type="pct"/>
          </w:tcPr>
          <w:p w14:paraId="7086FAA2"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sz w:val="22"/>
                <w:szCs w:val="22"/>
                <w:lang w:val="es-MX"/>
              </w:rPr>
              <w:t>Restaurante-bar</w:t>
            </w:r>
          </w:p>
        </w:tc>
        <w:tc>
          <w:tcPr>
            <w:tcW w:w="1034" w:type="pct"/>
          </w:tcPr>
          <w:p w14:paraId="054A020E"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43AD7513" w14:textId="77777777" w:rsidTr="00415F04">
        <w:trPr>
          <w:trHeight w:val="335"/>
        </w:trPr>
        <w:tc>
          <w:tcPr>
            <w:tcW w:w="3966" w:type="pct"/>
          </w:tcPr>
          <w:p w14:paraId="6C3D3E84"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 </w:t>
            </w:r>
            <w:r w:rsidRPr="00F16116">
              <w:rPr>
                <w:rFonts w:ascii="Arial" w:hAnsi="Arial" w:cs="Arial"/>
                <w:sz w:val="22"/>
                <w:szCs w:val="22"/>
                <w:lang w:val="es-MX"/>
              </w:rPr>
              <w:t>Discotecas y clubes sociales</w:t>
            </w:r>
          </w:p>
        </w:tc>
        <w:tc>
          <w:tcPr>
            <w:tcW w:w="1034" w:type="pct"/>
          </w:tcPr>
          <w:p w14:paraId="04942DCB"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66F2F445" w14:textId="77777777" w:rsidTr="00415F04">
        <w:trPr>
          <w:trHeight w:val="333"/>
        </w:trPr>
        <w:tc>
          <w:tcPr>
            <w:tcW w:w="3966" w:type="pct"/>
          </w:tcPr>
          <w:p w14:paraId="707139CF"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VIII.- </w:t>
            </w:r>
            <w:r w:rsidRPr="00F16116">
              <w:rPr>
                <w:rFonts w:ascii="Arial" w:hAnsi="Arial" w:cs="Arial"/>
                <w:sz w:val="22"/>
                <w:szCs w:val="22"/>
                <w:lang w:val="es-MX"/>
              </w:rPr>
              <w:t>Salones de baile, billar o boliche</w:t>
            </w:r>
          </w:p>
        </w:tc>
        <w:tc>
          <w:tcPr>
            <w:tcW w:w="1034" w:type="pct"/>
          </w:tcPr>
          <w:p w14:paraId="42C3A738"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6CF3DF86" w14:textId="77777777" w:rsidTr="00415F04">
        <w:trPr>
          <w:trHeight w:val="335"/>
        </w:trPr>
        <w:tc>
          <w:tcPr>
            <w:tcW w:w="3966" w:type="pct"/>
          </w:tcPr>
          <w:p w14:paraId="1191EE9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IX.- </w:t>
            </w:r>
            <w:r w:rsidRPr="00F16116">
              <w:rPr>
                <w:rFonts w:ascii="Arial" w:hAnsi="Arial" w:cs="Arial"/>
                <w:sz w:val="22"/>
                <w:szCs w:val="22"/>
                <w:lang w:val="es-MX"/>
              </w:rPr>
              <w:t>Restaurantes, fondas y loncherías</w:t>
            </w:r>
          </w:p>
        </w:tc>
        <w:tc>
          <w:tcPr>
            <w:tcW w:w="1034" w:type="pct"/>
          </w:tcPr>
          <w:p w14:paraId="267B8D99" w14:textId="77777777" w:rsidR="003D4D0F" w:rsidRPr="00F16116" w:rsidRDefault="003D4D0F" w:rsidP="00415F04">
            <w:pPr>
              <w:pStyle w:val="TableParagraph"/>
              <w:tabs>
                <w:tab w:val="left" w:pos="381"/>
              </w:tabs>
              <w:spacing w:line="276" w:lineRule="auto"/>
              <w:ind w:right="144"/>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586EF491" w14:textId="77777777" w:rsidTr="00415F04">
        <w:trPr>
          <w:trHeight w:val="335"/>
        </w:trPr>
        <w:tc>
          <w:tcPr>
            <w:tcW w:w="3966" w:type="pct"/>
          </w:tcPr>
          <w:p w14:paraId="62D319AE"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X.- </w:t>
            </w:r>
            <w:r w:rsidRPr="00F16116">
              <w:rPr>
                <w:rFonts w:ascii="Arial" w:hAnsi="Arial" w:cs="Arial"/>
                <w:sz w:val="22"/>
                <w:szCs w:val="22"/>
                <w:lang w:val="es-MX"/>
              </w:rPr>
              <w:t>Hoteles, moteles y posadas</w:t>
            </w:r>
          </w:p>
        </w:tc>
        <w:tc>
          <w:tcPr>
            <w:tcW w:w="1034" w:type="pct"/>
          </w:tcPr>
          <w:p w14:paraId="578D07BE" w14:textId="77777777" w:rsidR="003D4D0F" w:rsidRPr="00F16116" w:rsidRDefault="003D4D0F" w:rsidP="00415F04">
            <w:pPr>
              <w:pStyle w:val="TableParagraph"/>
              <w:spacing w:line="276" w:lineRule="auto"/>
              <w:ind w:right="144"/>
              <w:jc w:val="right"/>
              <w:rPr>
                <w:rFonts w:ascii="Arial" w:hAnsi="Arial" w:cs="Arial"/>
                <w:sz w:val="22"/>
                <w:szCs w:val="22"/>
                <w:lang w:val="es-MX"/>
              </w:rPr>
            </w:pPr>
            <w:r w:rsidRPr="00F16116">
              <w:rPr>
                <w:rFonts w:ascii="Arial" w:hAnsi="Arial" w:cs="Arial"/>
                <w:sz w:val="22"/>
                <w:szCs w:val="22"/>
                <w:lang w:val="es-MX"/>
              </w:rPr>
              <w:t>$   10,000.00</w:t>
            </w:r>
          </w:p>
        </w:tc>
      </w:tr>
    </w:tbl>
    <w:p w14:paraId="33A931C6" w14:textId="77777777" w:rsidR="003D4D0F" w:rsidRPr="00F16116" w:rsidRDefault="003D4D0F" w:rsidP="003D4D0F">
      <w:pPr>
        <w:pStyle w:val="Textoindependiente"/>
        <w:spacing w:line="360" w:lineRule="auto"/>
        <w:rPr>
          <w:rFonts w:ascii="Arial" w:hAnsi="Arial" w:cs="Arial"/>
        </w:rPr>
      </w:pPr>
    </w:p>
    <w:p w14:paraId="7CE73D43"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24.- </w:t>
      </w:r>
      <w:r w:rsidRPr="00F16116">
        <w:rPr>
          <w:rFonts w:ascii="Arial" w:hAnsi="Arial" w:cs="Arial"/>
        </w:rPr>
        <w:t xml:space="preserve">Todo establecimiento, negocio y/o empresa, sean estas comerciales, industriales, de servicios o cualquier otro giro que no esté relacionado con la venta de bebidas alcohólicas, deberá pagar </w:t>
      </w:r>
      <w:proofErr w:type="gramStart"/>
      <w:r w:rsidRPr="00F16116">
        <w:rPr>
          <w:rFonts w:ascii="Arial" w:hAnsi="Arial" w:cs="Arial"/>
        </w:rPr>
        <w:t>de acuerdo a</w:t>
      </w:r>
      <w:proofErr w:type="gramEnd"/>
      <w:r w:rsidRPr="00F16116">
        <w:rPr>
          <w:rFonts w:ascii="Arial" w:hAnsi="Arial" w:cs="Arial"/>
        </w:rPr>
        <w:t xml:space="preserve"> la tasa que se determina en el siguiente cuadro:</w:t>
      </w:r>
    </w:p>
    <w:p w14:paraId="4E26265B" w14:textId="77777777" w:rsidR="003D4D0F" w:rsidRPr="00F16116" w:rsidRDefault="003D4D0F"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3"/>
        <w:gridCol w:w="2203"/>
        <w:gridCol w:w="2205"/>
      </w:tblGrid>
      <w:tr w:rsidR="003D4D0F" w:rsidRPr="00F16116" w14:paraId="7FD98F6F" w14:textId="77777777" w:rsidTr="00415F04">
        <w:trPr>
          <w:trHeight w:val="333"/>
        </w:trPr>
        <w:tc>
          <w:tcPr>
            <w:tcW w:w="2581" w:type="pct"/>
          </w:tcPr>
          <w:p w14:paraId="289A4402" w14:textId="77777777" w:rsidR="003D4D0F" w:rsidRPr="00F16116" w:rsidRDefault="003D4D0F" w:rsidP="00415F04">
            <w:pPr>
              <w:pStyle w:val="TableParagraph"/>
              <w:spacing w:line="276" w:lineRule="auto"/>
              <w:ind w:right="135"/>
              <w:jc w:val="both"/>
              <w:rPr>
                <w:rFonts w:ascii="Arial" w:hAnsi="Arial" w:cs="Arial"/>
                <w:b/>
                <w:sz w:val="22"/>
                <w:szCs w:val="22"/>
                <w:lang w:val="es-MX"/>
              </w:rPr>
            </w:pPr>
            <w:r w:rsidRPr="00F16116">
              <w:rPr>
                <w:rFonts w:ascii="Arial" w:hAnsi="Arial" w:cs="Arial"/>
                <w:b/>
                <w:sz w:val="22"/>
                <w:szCs w:val="22"/>
                <w:lang w:val="es-MX"/>
              </w:rPr>
              <w:t>GIRO COMERCIAL DE SERVICIOS</w:t>
            </w:r>
          </w:p>
        </w:tc>
        <w:tc>
          <w:tcPr>
            <w:tcW w:w="1209" w:type="pct"/>
          </w:tcPr>
          <w:p w14:paraId="412FB720" w14:textId="77777777" w:rsidR="003D4D0F" w:rsidRPr="00F16116" w:rsidRDefault="003D4D0F" w:rsidP="00415F04">
            <w:pPr>
              <w:pStyle w:val="TableParagraph"/>
              <w:spacing w:line="276" w:lineRule="auto"/>
              <w:rPr>
                <w:rFonts w:ascii="Arial" w:hAnsi="Arial" w:cs="Arial"/>
                <w:b/>
                <w:sz w:val="22"/>
                <w:szCs w:val="22"/>
                <w:lang w:val="es-MX"/>
              </w:rPr>
            </w:pPr>
            <w:r w:rsidRPr="00F16116">
              <w:rPr>
                <w:rFonts w:ascii="Arial" w:hAnsi="Arial" w:cs="Arial"/>
                <w:b/>
                <w:sz w:val="22"/>
                <w:szCs w:val="22"/>
                <w:lang w:val="es-MX"/>
              </w:rPr>
              <w:t>EXPEDICIÓN</w:t>
            </w:r>
          </w:p>
        </w:tc>
        <w:tc>
          <w:tcPr>
            <w:tcW w:w="1210" w:type="pct"/>
          </w:tcPr>
          <w:p w14:paraId="5E911B84" w14:textId="77777777" w:rsidR="003D4D0F" w:rsidRPr="00F16116" w:rsidRDefault="003D4D0F" w:rsidP="00415F04">
            <w:pPr>
              <w:pStyle w:val="TableParagraph"/>
              <w:spacing w:line="276" w:lineRule="auto"/>
              <w:rPr>
                <w:rFonts w:ascii="Arial" w:hAnsi="Arial" w:cs="Arial"/>
                <w:b/>
                <w:sz w:val="22"/>
                <w:szCs w:val="22"/>
                <w:lang w:val="es-MX"/>
              </w:rPr>
            </w:pPr>
            <w:r w:rsidRPr="00F16116">
              <w:rPr>
                <w:rFonts w:ascii="Arial" w:hAnsi="Arial" w:cs="Arial"/>
                <w:b/>
                <w:sz w:val="22"/>
                <w:szCs w:val="22"/>
                <w:lang w:val="es-MX"/>
              </w:rPr>
              <w:t>RENOVACIÓN</w:t>
            </w:r>
          </w:p>
        </w:tc>
      </w:tr>
      <w:tr w:rsidR="003D4D0F" w:rsidRPr="00F16116" w14:paraId="0959913E" w14:textId="77777777" w:rsidTr="00415F04">
        <w:trPr>
          <w:trHeight w:val="335"/>
        </w:trPr>
        <w:tc>
          <w:tcPr>
            <w:tcW w:w="2581" w:type="pct"/>
          </w:tcPr>
          <w:p w14:paraId="58609886"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Fábrica de paletas y jugos embolsados</w:t>
            </w:r>
          </w:p>
        </w:tc>
        <w:tc>
          <w:tcPr>
            <w:tcW w:w="1209" w:type="pct"/>
          </w:tcPr>
          <w:p w14:paraId="0CC8289F" w14:textId="77777777" w:rsidR="003D4D0F" w:rsidRPr="00F16116" w:rsidRDefault="003D4D0F" w:rsidP="00415F04">
            <w:pPr>
              <w:pStyle w:val="TableParagraph"/>
              <w:tabs>
                <w:tab w:val="left" w:pos="943"/>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c>
          <w:tcPr>
            <w:tcW w:w="1210" w:type="pct"/>
          </w:tcPr>
          <w:p w14:paraId="75CB0A5D"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03552FC4" w14:textId="77777777" w:rsidTr="00415F04">
        <w:trPr>
          <w:trHeight w:val="335"/>
        </w:trPr>
        <w:tc>
          <w:tcPr>
            <w:tcW w:w="2581" w:type="pct"/>
          </w:tcPr>
          <w:p w14:paraId="4C25A9F3"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Carnicerías, pollerías y pescaderías</w:t>
            </w:r>
          </w:p>
        </w:tc>
        <w:tc>
          <w:tcPr>
            <w:tcW w:w="1209" w:type="pct"/>
          </w:tcPr>
          <w:p w14:paraId="5BF5B27B" w14:textId="77777777" w:rsidR="003D4D0F" w:rsidRPr="00F16116" w:rsidRDefault="003D4D0F" w:rsidP="00415F04">
            <w:pPr>
              <w:pStyle w:val="TableParagraph"/>
              <w:tabs>
                <w:tab w:val="left" w:pos="943"/>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c>
          <w:tcPr>
            <w:tcW w:w="1210" w:type="pct"/>
          </w:tcPr>
          <w:p w14:paraId="7BCD0567"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7FEB80F" w14:textId="77777777" w:rsidTr="00415F04">
        <w:trPr>
          <w:trHeight w:val="335"/>
        </w:trPr>
        <w:tc>
          <w:tcPr>
            <w:tcW w:w="2581" w:type="pct"/>
          </w:tcPr>
          <w:p w14:paraId="761622A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Panaderías y tortillerías</w:t>
            </w:r>
          </w:p>
        </w:tc>
        <w:tc>
          <w:tcPr>
            <w:tcW w:w="1209" w:type="pct"/>
          </w:tcPr>
          <w:p w14:paraId="4A3D5B0F" w14:textId="77777777" w:rsidR="003D4D0F" w:rsidRPr="00F16116" w:rsidRDefault="003D4D0F" w:rsidP="00415F04">
            <w:pPr>
              <w:pStyle w:val="TableParagraph"/>
              <w:tabs>
                <w:tab w:val="left" w:pos="943"/>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c>
          <w:tcPr>
            <w:tcW w:w="1210" w:type="pct"/>
          </w:tcPr>
          <w:p w14:paraId="2EDB23F2"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w:t>
            </w:r>
          </w:p>
        </w:tc>
      </w:tr>
      <w:tr w:rsidR="003D4D0F" w:rsidRPr="00F16116" w14:paraId="74FD30AD" w14:textId="77777777" w:rsidTr="00415F04">
        <w:trPr>
          <w:trHeight w:val="333"/>
        </w:trPr>
        <w:tc>
          <w:tcPr>
            <w:tcW w:w="2581" w:type="pct"/>
          </w:tcPr>
          <w:p w14:paraId="71E7D350"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Expendios de refrescos</w:t>
            </w:r>
          </w:p>
        </w:tc>
        <w:tc>
          <w:tcPr>
            <w:tcW w:w="1209" w:type="pct"/>
          </w:tcPr>
          <w:p w14:paraId="65A2A948" w14:textId="77777777" w:rsidR="003D4D0F" w:rsidRPr="00F16116" w:rsidRDefault="003D4D0F" w:rsidP="00415F04">
            <w:pPr>
              <w:pStyle w:val="TableParagraph"/>
              <w:tabs>
                <w:tab w:val="left" w:pos="943"/>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c>
          <w:tcPr>
            <w:tcW w:w="1210" w:type="pct"/>
          </w:tcPr>
          <w:p w14:paraId="2C452DDD"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7B018CEF" w14:textId="77777777" w:rsidTr="00415F04">
        <w:trPr>
          <w:trHeight w:val="335"/>
        </w:trPr>
        <w:tc>
          <w:tcPr>
            <w:tcW w:w="2581" w:type="pct"/>
          </w:tcPr>
          <w:p w14:paraId="3041624C"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V.- </w:t>
            </w:r>
            <w:r w:rsidRPr="00F16116">
              <w:rPr>
                <w:rFonts w:ascii="Arial" w:hAnsi="Arial" w:cs="Arial"/>
                <w:sz w:val="22"/>
                <w:szCs w:val="22"/>
                <w:lang w:val="es-MX"/>
              </w:rPr>
              <w:t>Farmacias</w:t>
            </w:r>
          </w:p>
        </w:tc>
        <w:tc>
          <w:tcPr>
            <w:tcW w:w="1209" w:type="pct"/>
          </w:tcPr>
          <w:p w14:paraId="5764C46A" w14:textId="77777777" w:rsidR="003D4D0F" w:rsidRPr="00F16116" w:rsidRDefault="003D4D0F" w:rsidP="00415F04">
            <w:pPr>
              <w:pStyle w:val="TableParagraph"/>
              <w:tabs>
                <w:tab w:val="left" w:pos="837"/>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15,000.00</w:t>
            </w:r>
          </w:p>
        </w:tc>
        <w:tc>
          <w:tcPr>
            <w:tcW w:w="1210" w:type="pct"/>
          </w:tcPr>
          <w:p w14:paraId="4FD0094C"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7,500.00</w:t>
            </w:r>
          </w:p>
        </w:tc>
      </w:tr>
      <w:tr w:rsidR="003D4D0F" w:rsidRPr="00F16116" w14:paraId="746EAF06" w14:textId="77777777" w:rsidTr="00415F04">
        <w:trPr>
          <w:trHeight w:val="333"/>
        </w:trPr>
        <w:tc>
          <w:tcPr>
            <w:tcW w:w="2581" w:type="pct"/>
          </w:tcPr>
          <w:p w14:paraId="0588B559"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lastRenderedPageBreak/>
              <w:t xml:space="preserve">VI.- </w:t>
            </w:r>
            <w:r w:rsidRPr="00F16116">
              <w:rPr>
                <w:rFonts w:ascii="Arial" w:hAnsi="Arial" w:cs="Arial"/>
                <w:sz w:val="22"/>
                <w:szCs w:val="22"/>
                <w:lang w:val="es-MX"/>
              </w:rPr>
              <w:t>Expendio de refrescos naturales</w:t>
            </w:r>
          </w:p>
        </w:tc>
        <w:tc>
          <w:tcPr>
            <w:tcW w:w="1209" w:type="pct"/>
          </w:tcPr>
          <w:p w14:paraId="68A1C902" w14:textId="77777777" w:rsidR="003D4D0F" w:rsidRPr="00F16116" w:rsidRDefault="003D4D0F" w:rsidP="00415F04">
            <w:pPr>
              <w:pStyle w:val="TableParagraph"/>
              <w:tabs>
                <w:tab w:val="left" w:pos="110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c>
          <w:tcPr>
            <w:tcW w:w="1210" w:type="pct"/>
          </w:tcPr>
          <w:p w14:paraId="21A93BFA"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200102C1" w14:textId="77777777" w:rsidTr="00415F04">
        <w:trPr>
          <w:trHeight w:val="335"/>
        </w:trPr>
        <w:tc>
          <w:tcPr>
            <w:tcW w:w="2581" w:type="pct"/>
          </w:tcPr>
          <w:p w14:paraId="553D64C7"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VII.- </w:t>
            </w:r>
            <w:r w:rsidRPr="00F16116">
              <w:rPr>
                <w:rFonts w:ascii="Arial" w:hAnsi="Arial" w:cs="Arial"/>
                <w:sz w:val="22"/>
                <w:szCs w:val="22"/>
                <w:lang w:val="es-MX"/>
              </w:rPr>
              <w:t>Compra/venta de oro y plata</w:t>
            </w:r>
          </w:p>
        </w:tc>
        <w:tc>
          <w:tcPr>
            <w:tcW w:w="1209" w:type="pct"/>
          </w:tcPr>
          <w:p w14:paraId="2F4FF9D7" w14:textId="77777777" w:rsidR="003D4D0F" w:rsidRPr="00F16116" w:rsidRDefault="003D4D0F" w:rsidP="00415F04">
            <w:pPr>
              <w:pStyle w:val="TableParagraph"/>
              <w:tabs>
                <w:tab w:val="left" w:pos="940"/>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c>
          <w:tcPr>
            <w:tcW w:w="1210" w:type="pct"/>
          </w:tcPr>
          <w:p w14:paraId="2A3074E3"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11999E98" w14:textId="77777777" w:rsidTr="00415F04">
        <w:trPr>
          <w:trHeight w:val="335"/>
        </w:trPr>
        <w:tc>
          <w:tcPr>
            <w:tcW w:w="2581" w:type="pct"/>
          </w:tcPr>
          <w:p w14:paraId="61D37B3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VIII.- </w:t>
            </w:r>
            <w:r w:rsidRPr="00F16116">
              <w:rPr>
                <w:rFonts w:ascii="Arial" w:hAnsi="Arial" w:cs="Arial"/>
                <w:sz w:val="22"/>
                <w:szCs w:val="22"/>
                <w:lang w:val="es-MX"/>
              </w:rPr>
              <w:t>Taquerías, loncherías y fondas</w:t>
            </w:r>
          </w:p>
        </w:tc>
        <w:tc>
          <w:tcPr>
            <w:tcW w:w="1209" w:type="pct"/>
          </w:tcPr>
          <w:p w14:paraId="092B6D77" w14:textId="77777777" w:rsidR="003D4D0F" w:rsidRPr="00F16116" w:rsidRDefault="003D4D0F" w:rsidP="00415F04">
            <w:pPr>
              <w:pStyle w:val="TableParagraph"/>
              <w:tabs>
                <w:tab w:val="left" w:pos="940"/>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c>
          <w:tcPr>
            <w:tcW w:w="1210" w:type="pct"/>
          </w:tcPr>
          <w:p w14:paraId="62131857"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39EA6A44" w14:textId="77777777" w:rsidTr="00415F04">
        <w:trPr>
          <w:trHeight w:val="335"/>
        </w:trPr>
        <w:tc>
          <w:tcPr>
            <w:tcW w:w="2581" w:type="pct"/>
          </w:tcPr>
          <w:p w14:paraId="4D65F0A7"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IX.- </w:t>
            </w:r>
            <w:r w:rsidRPr="00F16116">
              <w:rPr>
                <w:rFonts w:ascii="Arial" w:hAnsi="Arial" w:cs="Arial"/>
                <w:sz w:val="22"/>
                <w:szCs w:val="22"/>
                <w:lang w:val="es-MX"/>
              </w:rPr>
              <w:t>Bancos y oficinas de cobros</w:t>
            </w:r>
          </w:p>
        </w:tc>
        <w:tc>
          <w:tcPr>
            <w:tcW w:w="1209" w:type="pct"/>
          </w:tcPr>
          <w:p w14:paraId="5ACE22CA" w14:textId="77777777" w:rsidR="003D4D0F" w:rsidRPr="00F16116" w:rsidRDefault="003D4D0F" w:rsidP="00415F04">
            <w:pPr>
              <w:pStyle w:val="TableParagraph"/>
              <w:tabs>
                <w:tab w:val="left" w:pos="834"/>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50,000.00</w:t>
            </w:r>
          </w:p>
        </w:tc>
        <w:tc>
          <w:tcPr>
            <w:tcW w:w="1210" w:type="pct"/>
          </w:tcPr>
          <w:p w14:paraId="31197D58"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20,000.00</w:t>
            </w:r>
          </w:p>
        </w:tc>
      </w:tr>
      <w:tr w:rsidR="003D4D0F" w:rsidRPr="00F16116" w14:paraId="72B04A92" w14:textId="77777777" w:rsidTr="00415F04">
        <w:trPr>
          <w:trHeight w:val="333"/>
        </w:trPr>
        <w:tc>
          <w:tcPr>
            <w:tcW w:w="2581" w:type="pct"/>
          </w:tcPr>
          <w:p w14:paraId="70FB8F9D"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 </w:t>
            </w:r>
            <w:r w:rsidRPr="00F16116">
              <w:rPr>
                <w:rFonts w:ascii="Arial" w:hAnsi="Arial" w:cs="Arial"/>
                <w:sz w:val="22"/>
                <w:szCs w:val="22"/>
                <w:lang w:val="es-MX"/>
              </w:rPr>
              <w:t>Tortillerías y molinos de nixtamal</w:t>
            </w:r>
          </w:p>
        </w:tc>
        <w:tc>
          <w:tcPr>
            <w:tcW w:w="1209" w:type="pct"/>
          </w:tcPr>
          <w:p w14:paraId="7DC15CDD" w14:textId="77777777" w:rsidR="003D4D0F" w:rsidRPr="00F16116" w:rsidRDefault="003D4D0F" w:rsidP="00415F04">
            <w:pPr>
              <w:pStyle w:val="TableParagraph"/>
              <w:tabs>
                <w:tab w:val="left" w:pos="94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1,800.00</w:t>
            </w:r>
          </w:p>
        </w:tc>
        <w:tc>
          <w:tcPr>
            <w:tcW w:w="1210" w:type="pct"/>
          </w:tcPr>
          <w:p w14:paraId="7E147A99"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w:t>
            </w:r>
          </w:p>
        </w:tc>
      </w:tr>
      <w:tr w:rsidR="003D4D0F" w:rsidRPr="00F16116" w14:paraId="0D90FFE6" w14:textId="77777777" w:rsidTr="00415F04">
        <w:trPr>
          <w:trHeight w:val="335"/>
        </w:trPr>
        <w:tc>
          <w:tcPr>
            <w:tcW w:w="2581" w:type="pct"/>
          </w:tcPr>
          <w:p w14:paraId="7029C124"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XI.- </w:t>
            </w:r>
            <w:r w:rsidRPr="00F16116">
              <w:rPr>
                <w:rFonts w:ascii="Arial" w:hAnsi="Arial" w:cs="Arial"/>
                <w:sz w:val="22"/>
                <w:szCs w:val="22"/>
                <w:lang w:val="es-MX"/>
              </w:rPr>
              <w:t>Tlapalerías y pinturas</w:t>
            </w:r>
          </w:p>
        </w:tc>
        <w:tc>
          <w:tcPr>
            <w:tcW w:w="1209" w:type="pct"/>
          </w:tcPr>
          <w:p w14:paraId="0CE376E5" w14:textId="77777777" w:rsidR="003D4D0F" w:rsidRPr="00F16116" w:rsidRDefault="003D4D0F" w:rsidP="00415F04">
            <w:pPr>
              <w:pStyle w:val="TableParagraph"/>
              <w:tabs>
                <w:tab w:val="left" w:pos="940"/>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3,000.00</w:t>
            </w:r>
          </w:p>
        </w:tc>
        <w:tc>
          <w:tcPr>
            <w:tcW w:w="1210" w:type="pct"/>
          </w:tcPr>
          <w:p w14:paraId="0D54E990"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0B616CC9" w14:textId="77777777" w:rsidTr="00415F04">
        <w:trPr>
          <w:trHeight w:val="335"/>
        </w:trPr>
        <w:tc>
          <w:tcPr>
            <w:tcW w:w="2581" w:type="pct"/>
          </w:tcPr>
          <w:p w14:paraId="0EB5D214"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XII.- </w:t>
            </w:r>
            <w:r w:rsidRPr="00F16116">
              <w:rPr>
                <w:rFonts w:ascii="Arial" w:hAnsi="Arial" w:cs="Arial"/>
                <w:sz w:val="22"/>
                <w:szCs w:val="22"/>
                <w:lang w:val="es-MX"/>
              </w:rPr>
              <w:t>Compra/venta de materiales de construcción</w:t>
            </w:r>
          </w:p>
        </w:tc>
        <w:tc>
          <w:tcPr>
            <w:tcW w:w="1209" w:type="pct"/>
          </w:tcPr>
          <w:p w14:paraId="70491398" w14:textId="77777777" w:rsidR="003D4D0F" w:rsidRPr="00F16116" w:rsidRDefault="003D4D0F" w:rsidP="00415F04">
            <w:pPr>
              <w:pStyle w:val="TableParagraph"/>
              <w:tabs>
                <w:tab w:val="left" w:pos="832"/>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10,000.00</w:t>
            </w:r>
          </w:p>
        </w:tc>
        <w:tc>
          <w:tcPr>
            <w:tcW w:w="1210" w:type="pct"/>
          </w:tcPr>
          <w:p w14:paraId="3E818F40"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515DDD47" w14:textId="77777777" w:rsidTr="00415F04">
        <w:trPr>
          <w:trHeight w:val="333"/>
        </w:trPr>
        <w:tc>
          <w:tcPr>
            <w:tcW w:w="2581" w:type="pct"/>
          </w:tcPr>
          <w:p w14:paraId="33970907"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XIII.- </w:t>
            </w:r>
            <w:r w:rsidRPr="00F16116">
              <w:rPr>
                <w:rFonts w:ascii="Arial" w:hAnsi="Arial" w:cs="Arial"/>
                <w:sz w:val="22"/>
                <w:szCs w:val="22"/>
                <w:lang w:val="es-MX"/>
              </w:rPr>
              <w:t>Tiendas, tendejones y misceláneas</w:t>
            </w:r>
          </w:p>
        </w:tc>
        <w:tc>
          <w:tcPr>
            <w:tcW w:w="1209" w:type="pct"/>
          </w:tcPr>
          <w:p w14:paraId="44421940" w14:textId="77777777" w:rsidR="003D4D0F" w:rsidRPr="00F16116" w:rsidRDefault="003D4D0F" w:rsidP="00415F04">
            <w:pPr>
              <w:pStyle w:val="TableParagraph"/>
              <w:tabs>
                <w:tab w:val="left" w:pos="110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c>
          <w:tcPr>
            <w:tcW w:w="1210" w:type="pct"/>
          </w:tcPr>
          <w:p w14:paraId="36CF7F92" w14:textId="77777777" w:rsidR="003D4D0F" w:rsidRPr="00F16116" w:rsidRDefault="003D4D0F" w:rsidP="00415F04">
            <w:pPr>
              <w:pStyle w:val="TableParagraph"/>
              <w:tabs>
                <w:tab w:val="left" w:pos="1137"/>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61D53F70" w14:textId="77777777" w:rsidTr="00415F04">
        <w:trPr>
          <w:trHeight w:val="336"/>
        </w:trPr>
        <w:tc>
          <w:tcPr>
            <w:tcW w:w="2581" w:type="pct"/>
          </w:tcPr>
          <w:p w14:paraId="18FED373"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XIV.- </w:t>
            </w:r>
            <w:r w:rsidRPr="00F16116">
              <w:rPr>
                <w:rFonts w:ascii="Arial" w:hAnsi="Arial" w:cs="Arial"/>
                <w:sz w:val="22"/>
                <w:szCs w:val="22"/>
                <w:lang w:val="es-MX"/>
              </w:rPr>
              <w:t>Bisutería</w:t>
            </w:r>
          </w:p>
        </w:tc>
        <w:tc>
          <w:tcPr>
            <w:tcW w:w="1209" w:type="pct"/>
          </w:tcPr>
          <w:p w14:paraId="0302906A" w14:textId="77777777" w:rsidR="003D4D0F" w:rsidRPr="00F16116" w:rsidRDefault="003D4D0F" w:rsidP="00415F04">
            <w:pPr>
              <w:pStyle w:val="TableParagraph"/>
              <w:tabs>
                <w:tab w:val="left" w:pos="110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c>
          <w:tcPr>
            <w:tcW w:w="1210" w:type="pct"/>
          </w:tcPr>
          <w:p w14:paraId="146AD760"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611F26CB" w14:textId="77777777" w:rsidTr="00415F04">
        <w:trPr>
          <w:trHeight w:val="333"/>
        </w:trPr>
        <w:tc>
          <w:tcPr>
            <w:tcW w:w="2581" w:type="pct"/>
          </w:tcPr>
          <w:p w14:paraId="4CEF9A0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XV.- </w:t>
            </w:r>
            <w:r w:rsidRPr="00F16116">
              <w:rPr>
                <w:rFonts w:ascii="Arial" w:hAnsi="Arial" w:cs="Arial"/>
                <w:sz w:val="22"/>
                <w:szCs w:val="22"/>
                <w:lang w:val="es-MX"/>
              </w:rPr>
              <w:t>Compra/venta de motos y refaccionarias</w:t>
            </w:r>
          </w:p>
        </w:tc>
        <w:tc>
          <w:tcPr>
            <w:tcW w:w="1209" w:type="pct"/>
          </w:tcPr>
          <w:p w14:paraId="1EF5FA48" w14:textId="77777777" w:rsidR="003D4D0F" w:rsidRPr="00F16116" w:rsidRDefault="003D4D0F" w:rsidP="00415F04">
            <w:pPr>
              <w:pStyle w:val="TableParagraph"/>
              <w:tabs>
                <w:tab w:val="left" w:pos="943"/>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8,000.00</w:t>
            </w:r>
          </w:p>
        </w:tc>
        <w:tc>
          <w:tcPr>
            <w:tcW w:w="1210" w:type="pct"/>
          </w:tcPr>
          <w:p w14:paraId="5D8F64E9"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3,000.00</w:t>
            </w:r>
          </w:p>
        </w:tc>
      </w:tr>
      <w:tr w:rsidR="003D4D0F" w:rsidRPr="00F16116" w14:paraId="4D11F667" w14:textId="77777777" w:rsidTr="00415F04">
        <w:trPr>
          <w:trHeight w:val="335"/>
        </w:trPr>
        <w:tc>
          <w:tcPr>
            <w:tcW w:w="2581" w:type="pct"/>
          </w:tcPr>
          <w:p w14:paraId="03202606"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XVI.- </w:t>
            </w:r>
            <w:r w:rsidRPr="00F16116">
              <w:rPr>
                <w:rFonts w:ascii="Arial" w:hAnsi="Arial" w:cs="Arial"/>
                <w:sz w:val="22"/>
                <w:szCs w:val="22"/>
                <w:lang w:val="es-MX"/>
              </w:rPr>
              <w:t>Papelerías y centros de copiado</w:t>
            </w:r>
          </w:p>
        </w:tc>
        <w:tc>
          <w:tcPr>
            <w:tcW w:w="1209" w:type="pct"/>
          </w:tcPr>
          <w:p w14:paraId="035F535B" w14:textId="77777777" w:rsidR="003D4D0F" w:rsidRPr="00F16116" w:rsidRDefault="003D4D0F" w:rsidP="00415F04">
            <w:pPr>
              <w:pStyle w:val="TableParagraph"/>
              <w:tabs>
                <w:tab w:val="left" w:pos="109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c>
          <w:tcPr>
            <w:tcW w:w="1210" w:type="pct"/>
          </w:tcPr>
          <w:p w14:paraId="7B0D6CC0"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17CB1B5C" w14:textId="77777777" w:rsidTr="00415F04">
        <w:trPr>
          <w:trHeight w:val="333"/>
        </w:trPr>
        <w:tc>
          <w:tcPr>
            <w:tcW w:w="2581" w:type="pct"/>
          </w:tcPr>
          <w:p w14:paraId="4526B74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XVII.- </w:t>
            </w:r>
            <w:r w:rsidRPr="00F16116">
              <w:rPr>
                <w:rFonts w:ascii="Arial" w:hAnsi="Arial" w:cs="Arial"/>
                <w:sz w:val="22"/>
                <w:szCs w:val="22"/>
                <w:lang w:val="es-MX"/>
              </w:rPr>
              <w:t>Hoteles, moteles y hospedajes</w:t>
            </w:r>
          </w:p>
        </w:tc>
        <w:tc>
          <w:tcPr>
            <w:tcW w:w="1209" w:type="pct"/>
          </w:tcPr>
          <w:p w14:paraId="795284F8" w14:textId="77777777" w:rsidR="003D4D0F" w:rsidRPr="00F16116" w:rsidRDefault="003D4D0F" w:rsidP="00415F04">
            <w:pPr>
              <w:pStyle w:val="TableParagraph"/>
              <w:tabs>
                <w:tab w:val="left" w:pos="834"/>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60,000.00</w:t>
            </w:r>
          </w:p>
        </w:tc>
        <w:tc>
          <w:tcPr>
            <w:tcW w:w="1210" w:type="pct"/>
          </w:tcPr>
          <w:p w14:paraId="6DC41E4B"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30,000.00</w:t>
            </w:r>
          </w:p>
        </w:tc>
      </w:tr>
      <w:tr w:rsidR="003D4D0F" w:rsidRPr="00F16116" w14:paraId="6FC0F8EF" w14:textId="77777777" w:rsidTr="00415F04">
        <w:trPr>
          <w:trHeight w:val="335"/>
        </w:trPr>
        <w:tc>
          <w:tcPr>
            <w:tcW w:w="2581" w:type="pct"/>
          </w:tcPr>
          <w:p w14:paraId="65E5527D"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XVIII.- </w:t>
            </w:r>
            <w:r w:rsidRPr="00F16116">
              <w:rPr>
                <w:rFonts w:ascii="Arial" w:hAnsi="Arial" w:cs="Arial"/>
                <w:sz w:val="22"/>
                <w:szCs w:val="22"/>
                <w:lang w:val="es-MX"/>
              </w:rPr>
              <w:t>Casas de empeño</w:t>
            </w:r>
          </w:p>
        </w:tc>
        <w:tc>
          <w:tcPr>
            <w:tcW w:w="1209" w:type="pct"/>
          </w:tcPr>
          <w:p w14:paraId="299A7CD9" w14:textId="77777777" w:rsidR="003D4D0F" w:rsidRPr="00F16116" w:rsidRDefault="003D4D0F" w:rsidP="00415F04">
            <w:pPr>
              <w:pStyle w:val="TableParagraph"/>
              <w:tabs>
                <w:tab w:val="left" w:pos="834"/>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50,000.00</w:t>
            </w:r>
          </w:p>
        </w:tc>
        <w:tc>
          <w:tcPr>
            <w:tcW w:w="1210" w:type="pct"/>
          </w:tcPr>
          <w:p w14:paraId="26B458D7"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25,000.00</w:t>
            </w:r>
          </w:p>
        </w:tc>
      </w:tr>
      <w:tr w:rsidR="003D4D0F" w:rsidRPr="00F16116" w14:paraId="7CD53C8B" w14:textId="77777777" w:rsidTr="00415F04">
        <w:trPr>
          <w:trHeight w:val="335"/>
        </w:trPr>
        <w:tc>
          <w:tcPr>
            <w:tcW w:w="2581" w:type="pct"/>
          </w:tcPr>
          <w:p w14:paraId="591AD7F1"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XIX.- </w:t>
            </w:r>
            <w:r w:rsidRPr="00F16116">
              <w:rPr>
                <w:rFonts w:ascii="Arial" w:hAnsi="Arial" w:cs="Arial"/>
                <w:sz w:val="22"/>
                <w:szCs w:val="22"/>
                <w:lang w:val="es-MX"/>
              </w:rPr>
              <w:t>Cibercafé y centros de cómputo</w:t>
            </w:r>
          </w:p>
        </w:tc>
        <w:tc>
          <w:tcPr>
            <w:tcW w:w="1209" w:type="pct"/>
          </w:tcPr>
          <w:p w14:paraId="75DB20C6"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72853F2B"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39819A80" w14:textId="77777777" w:rsidTr="00415F04">
        <w:trPr>
          <w:trHeight w:val="333"/>
        </w:trPr>
        <w:tc>
          <w:tcPr>
            <w:tcW w:w="2581" w:type="pct"/>
          </w:tcPr>
          <w:p w14:paraId="1B809E4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 </w:t>
            </w:r>
            <w:r w:rsidRPr="00F16116">
              <w:rPr>
                <w:rFonts w:ascii="Arial" w:hAnsi="Arial" w:cs="Arial"/>
                <w:sz w:val="22"/>
                <w:szCs w:val="22"/>
                <w:lang w:val="es-MX"/>
              </w:rPr>
              <w:t>Estéticas unisex y peluquerías</w:t>
            </w:r>
          </w:p>
        </w:tc>
        <w:tc>
          <w:tcPr>
            <w:tcW w:w="1209" w:type="pct"/>
          </w:tcPr>
          <w:p w14:paraId="3045C8EA"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003983CA"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1F8326DD" w14:textId="77777777" w:rsidTr="00415F04">
        <w:trPr>
          <w:trHeight w:val="335"/>
        </w:trPr>
        <w:tc>
          <w:tcPr>
            <w:tcW w:w="2581" w:type="pct"/>
          </w:tcPr>
          <w:p w14:paraId="3C10EA3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XXI.- </w:t>
            </w:r>
            <w:r w:rsidRPr="00F16116">
              <w:rPr>
                <w:rFonts w:ascii="Arial" w:hAnsi="Arial" w:cs="Arial"/>
                <w:sz w:val="22"/>
                <w:szCs w:val="22"/>
                <w:lang w:val="es-MX"/>
              </w:rPr>
              <w:t>Talleres mecánicos</w:t>
            </w:r>
          </w:p>
        </w:tc>
        <w:tc>
          <w:tcPr>
            <w:tcW w:w="1209" w:type="pct"/>
          </w:tcPr>
          <w:p w14:paraId="6FF6B777" w14:textId="77777777" w:rsidR="003D4D0F" w:rsidRPr="00F16116" w:rsidRDefault="003D4D0F" w:rsidP="00415F04">
            <w:pPr>
              <w:pStyle w:val="TableParagraph"/>
              <w:tabs>
                <w:tab w:val="left" w:pos="715"/>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66E94EDB"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71BD2177" w14:textId="77777777" w:rsidTr="00415F04">
        <w:trPr>
          <w:trHeight w:val="335"/>
        </w:trPr>
        <w:tc>
          <w:tcPr>
            <w:tcW w:w="2581" w:type="pct"/>
          </w:tcPr>
          <w:p w14:paraId="0576B711"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XXII.- </w:t>
            </w:r>
            <w:r w:rsidRPr="00F16116">
              <w:rPr>
                <w:rFonts w:ascii="Arial" w:hAnsi="Arial" w:cs="Arial"/>
                <w:sz w:val="22"/>
                <w:szCs w:val="22"/>
                <w:lang w:val="es-MX"/>
              </w:rPr>
              <w:t>Talleres de torno y herrería</w:t>
            </w:r>
          </w:p>
        </w:tc>
        <w:tc>
          <w:tcPr>
            <w:tcW w:w="1209" w:type="pct"/>
          </w:tcPr>
          <w:p w14:paraId="3659C54B"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1,500.00</w:t>
            </w:r>
          </w:p>
        </w:tc>
        <w:tc>
          <w:tcPr>
            <w:tcW w:w="1210" w:type="pct"/>
          </w:tcPr>
          <w:p w14:paraId="2CF297FA"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w:t>
            </w:r>
          </w:p>
        </w:tc>
      </w:tr>
      <w:tr w:rsidR="003D4D0F" w:rsidRPr="00F16116" w14:paraId="11133C24" w14:textId="77777777" w:rsidTr="00415F04">
        <w:trPr>
          <w:trHeight w:val="333"/>
        </w:trPr>
        <w:tc>
          <w:tcPr>
            <w:tcW w:w="2581" w:type="pct"/>
          </w:tcPr>
          <w:p w14:paraId="7FB9D5A7"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XXIII.- </w:t>
            </w:r>
            <w:r w:rsidRPr="00F16116">
              <w:rPr>
                <w:rFonts w:ascii="Arial" w:hAnsi="Arial" w:cs="Arial"/>
                <w:sz w:val="22"/>
                <w:szCs w:val="22"/>
                <w:lang w:val="es-MX"/>
              </w:rPr>
              <w:t>Tiendas de ropa y almacenes</w:t>
            </w:r>
          </w:p>
        </w:tc>
        <w:tc>
          <w:tcPr>
            <w:tcW w:w="1209" w:type="pct"/>
          </w:tcPr>
          <w:p w14:paraId="17465896"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00C14225"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408FEA4" w14:textId="77777777" w:rsidTr="00415F04">
        <w:trPr>
          <w:trHeight w:val="335"/>
        </w:trPr>
        <w:tc>
          <w:tcPr>
            <w:tcW w:w="2581" w:type="pct"/>
          </w:tcPr>
          <w:p w14:paraId="29F6FB7C"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XXIV.- </w:t>
            </w:r>
            <w:r w:rsidRPr="00F16116">
              <w:rPr>
                <w:rFonts w:ascii="Arial" w:hAnsi="Arial" w:cs="Arial"/>
                <w:sz w:val="22"/>
                <w:szCs w:val="22"/>
                <w:lang w:val="es-MX"/>
              </w:rPr>
              <w:t>Florerías</w:t>
            </w:r>
          </w:p>
        </w:tc>
        <w:tc>
          <w:tcPr>
            <w:tcW w:w="1209" w:type="pct"/>
          </w:tcPr>
          <w:p w14:paraId="031A9131"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2D40A50F"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7AEAD784" w14:textId="77777777" w:rsidTr="00415F04">
        <w:trPr>
          <w:trHeight w:val="335"/>
        </w:trPr>
        <w:tc>
          <w:tcPr>
            <w:tcW w:w="2581" w:type="pct"/>
          </w:tcPr>
          <w:p w14:paraId="081DA5AC"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XXV.- </w:t>
            </w:r>
            <w:r w:rsidRPr="00F16116">
              <w:rPr>
                <w:rFonts w:ascii="Arial" w:hAnsi="Arial" w:cs="Arial"/>
                <w:sz w:val="22"/>
                <w:szCs w:val="22"/>
                <w:lang w:val="es-MX"/>
              </w:rPr>
              <w:t>Funerarias</w:t>
            </w:r>
          </w:p>
        </w:tc>
        <w:tc>
          <w:tcPr>
            <w:tcW w:w="1209" w:type="pct"/>
          </w:tcPr>
          <w:p w14:paraId="74696945"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0AF883F4"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595EB642" w14:textId="77777777" w:rsidTr="00415F04">
        <w:trPr>
          <w:trHeight w:val="333"/>
        </w:trPr>
        <w:tc>
          <w:tcPr>
            <w:tcW w:w="2581" w:type="pct"/>
          </w:tcPr>
          <w:p w14:paraId="1E5AE5C8"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XXVI.- </w:t>
            </w:r>
            <w:r w:rsidRPr="00F16116">
              <w:rPr>
                <w:rFonts w:ascii="Arial" w:hAnsi="Arial" w:cs="Arial"/>
                <w:sz w:val="22"/>
                <w:szCs w:val="22"/>
                <w:lang w:val="es-MX"/>
              </w:rPr>
              <w:t>Puestos de venta de revistas</w:t>
            </w:r>
          </w:p>
        </w:tc>
        <w:tc>
          <w:tcPr>
            <w:tcW w:w="1209" w:type="pct"/>
          </w:tcPr>
          <w:p w14:paraId="202DE2D4"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1B63A932"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18CC4C4F" w14:textId="77777777" w:rsidTr="00415F04">
        <w:trPr>
          <w:trHeight w:val="335"/>
        </w:trPr>
        <w:tc>
          <w:tcPr>
            <w:tcW w:w="2581" w:type="pct"/>
          </w:tcPr>
          <w:p w14:paraId="2182ECAD"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XXVII.- </w:t>
            </w:r>
            <w:r w:rsidRPr="00F16116">
              <w:rPr>
                <w:rFonts w:ascii="Arial" w:hAnsi="Arial" w:cs="Arial"/>
                <w:sz w:val="22"/>
                <w:szCs w:val="22"/>
                <w:lang w:val="es-MX"/>
              </w:rPr>
              <w:t>Puestos de venta de periódicos</w:t>
            </w:r>
          </w:p>
        </w:tc>
        <w:tc>
          <w:tcPr>
            <w:tcW w:w="1209" w:type="pct"/>
          </w:tcPr>
          <w:p w14:paraId="36BE7580"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43AE825F"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w:t>
            </w:r>
          </w:p>
        </w:tc>
      </w:tr>
      <w:tr w:rsidR="003D4D0F" w:rsidRPr="00F16116" w14:paraId="55CB901E" w14:textId="77777777" w:rsidTr="00415F04">
        <w:trPr>
          <w:trHeight w:val="335"/>
        </w:trPr>
        <w:tc>
          <w:tcPr>
            <w:tcW w:w="2581" w:type="pct"/>
          </w:tcPr>
          <w:p w14:paraId="70982559"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XXVIII.- </w:t>
            </w:r>
            <w:r w:rsidRPr="00F16116">
              <w:rPr>
                <w:rFonts w:ascii="Arial" w:hAnsi="Arial" w:cs="Arial"/>
                <w:sz w:val="22"/>
                <w:szCs w:val="22"/>
                <w:lang w:val="es-MX"/>
              </w:rPr>
              <w:t>Carpinterías</w:t>
            </w:r>
          </w:p>
        </w:tc>
        <w:tc>
          <w:tcPr>
            <w:tcW w:w="1209" w:type="pct"/>
          </w:tcPr>
          <w:p w14:paraId="17DDBF72"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3106327C"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r>
      <w:tr w:rsidR="003D4D0F" w:rsidRPr="00F16116" w14:paraId="646D06D9" w14:textId="77777777" w:rsidTr="00415F04">
        <w:trPr>
          <w:trHeight w:val="333"/>
        </w:trPr>
        <w:tc>
          <w:tcPr>
            <w:tcW w:w="2581" w:type="pct"/>
          </w:tcPr>
          <w:p w14:paraId="7D64BD44"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XXIX.- </w:t>
            </w:r>
            <w:r w:rsidRPr="00F16116">
              <w:rPr>
                <w:rFonts w:ascii="Arial" w:hAnsi="Arial" w:cs="Arial"/>
                <w:sz w:val="22"/>
                <w:szCs w:val="22"/>
                <w:lang w:val="es-MX"/>
              </w:rPr>
              <w:t>Consultorios</w:t>
            </w:r>
          </w:p>
        </w:tc>
        <w:tc>
          <w:tcPr>
            <w:tcW w:w="1209" w:type="pct"/>
          </w:tcPr>
          <w:p w14:paraId="1CBDC8E6"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3,000.00</w:t>
            </w:r>
          </w:p>
        </w:tc>
        <w:tc>
          <w:tcPr>
            <w:tcW w:w="1210" w:type="pct"/>
          </w:tcPr>
          <w:p w14:paraId="37D0E850"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2D8B6CD7" w14:textId="77777777" w:rsidTr="00415F04">
        <w:trPr>
          <w:trHeight w:val="335"/>
        </w:trPr>
        <w:tc>
          <w:tcPr>
            <w:tcW w:w="2581" w:type="pct"/>
          </w:tcPr>
          <w:p w14:paraId="45AC9F1A"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 </w:t>
            </w:r>
            <w:r w:rsidRPr="00F16116">
              <w:rPr>
                <w:rFonts w:ascii="Arial" w:hAnsi="Arial" w:cs="Arial"/>
                <w:sz w:val="22"/>
                <w:szCs w:val="22"/>
                <w:lang w:val="es-MX"/>
              </w:rPr>
              <w:t>Negocios de telefonía celular</w:t>
            </w:r>
          </w:p>
        </w:tc>
        <w:tc>
          <w:tcPr>
            <w:tcW w:w="1209" w:type="pct"/>
          </w:tcPr>
          <w:p w14:paraId="0A609458"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3627BD06"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5390F6AC" w14:textId="77777777" w:rsidTr="00415F04">
        <w:trPr>
          <w:trHeight w:val="335"/>
        </w:trPr>
        <w:tc>
          <w:tcPr>
            <w:tcW w:w="2581" w:type="pct"/>
          </w:tcPr>
          <w:p w14:paraId="58DB4FE4"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XXXI.- </w:t>
            </w:r>
            <w:r w:rsidRPr="00F16116">
              <w:rPr>
                <w:rFonts w:ascii="Arial" w:hAnsi="Arial" w:cs="Arial"/>
                <w:sz w:val="22"/>
                <w:szCs w:val="22"/>
                <w:lang w:val="es-MX"/>
              </w:rPr>
              <w:t>Talleres de reparación eléctrica</w:t>
            </w:r>
          </w:p>
        </w:tc>
        <w:tc>
          <w:tcPr>
            <w:tcW w:w="1209" w:type="pct"/>
          </w:tcPr>
          <w:p w14:paraId="7094CB39"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2,000.00</w:t>
            </w:r>
          </w:p>
        </w:tc>
        <w:tc>
          <w:tcPr>
            <w:tcW w:w="1210" w:type="pct"/>
          </w:tcPr>
          <w:p w14:paraId="17452B0B"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r>
      <w:tr w:rsidR="003D4D0F" w:rsidRPr="00F16116" w14:paraId="32368780" w14:textId="77777777" w:rsidTr="00415F04">
        <w:trPr>
          <w:trHeight w:val="333"/>
        </w:trPr>
        <w:tc>
          <w:tcPr>
            <w:tcW w:w="2581" w:type="pct"/>
          </w:tcPr>
          <w:p w14:paraId="7B540EB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XXXII.- </w:t>
            </w:r>
            <w:r w:rsidRPr="00F16116">
              <w:rPr>
                <w:rFonts w:ascii="Arial" w:hAnsi="Arial" w:cs="Arial"/>
                <w:sz w:val="22"/>
                <w:szCs w:val="22"/>
                <w:lang w:val="es-MX"/>
              </w:rPr>
              <w:t>Escuelas particulares</w:t>
            </w:r>
          </w:p>
        </w:tc>
        <w:tc>
          <w:tcPr>
            <w:tcW w:w="1209" w:type="pct"/>
          </w:tcPr>
          <w:p w14:paraId="62C60B80"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62B4192C"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56A49805" w14:textId="77777777" w:rsidTr="00415F04">
        <w:trPr>
          <w:trHeight w:val="333"/>
        </w:trPr>
        <w:tc>
          <w:tcPr>
            <w:tcW w:w="2581" w:type="pct"/>
          </w:tcPr>
          <w:p w14:paraId="70F8FD28"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XXXIII.- </w:t>
            </w:r>
            <w:r w:rsidRPr="00F16116">
              <w:rPr>
                <w:rFonts w:ascii="Arial" w:hAnsi="Arial" w:cs="Arial"/>
                <w:sz w:val="22"/>
                <w:szCs w:val="22"/>
                <w:lang w:val="es-MX"/>
              </w:rPr>
              <w:t>Salas de fiestas</w:t>
            </w:r>
          </w:p>
        </w:tc>
        <w:tc>
          <w:tcPr>
            <w:tcW w:w="1209" w:type="pct"/>
          </w:tcPr>
          <w:p w14:paraId="1B14E88F"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10,000.00</w:t>
            </w:r>
          </w:p>
        </w:tc>
        <w:tc>
          <w:tcPr>
            <w:tcW w:w="1210" w:type="pct"/>
          </w:tcPr>
          <w:p w14:paraId="0C2A87B3"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5C83311E" w14:textId="77777777" w:rsidTr="00415F04">
        <w:trPr>
          <w:trHeight w:val="335"/>
        </w:trPr>
        <w:tc>
          <w:tcPr>
            <w:tcW w:w="2581" w:type="pct"/>
          </w:tcPr>
          <w:p w14:paraId="0368E84A"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XXXIV.- </w:t>
            </w:r>
            <w:r w:rsidRPr="00F16116">
              <w:rPr>
                <w:rFonts w:ascii="Arial" w:hAnsi="Arial" w:cs="Arial"/>
                <w:sz w:val="22"/>
                <w:szCs w:val="22"/>
                <w:lang w:val="es-MX"/>
              </w:rPr>
              <w:t>Expendios de alimentos balanceados</w:t>
            </w:r>
          </w:p>
        </w:tc>
        <w:tc>
          <w:tcPr>
            <w:tcW w:w="1209" w:type="pct"/>
          </w:tcPr>
          <w:p w14:paraId="6AA404A5"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31531CC3"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42BA36F7" w14:textId="77777777" w:rsidTr="00415F04">
        <w:trPr>
          <w:trHeight w:val="336"/>
        </w:trPr>
        <w:tc>
          <w:tcPr>
            <w:tcW w:w="2581" w:type="pct"/>
          </w:tcPr>
          <w:p w14:paraId="3000224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XXXV.- </w:t>
            </w:r>
            <w:r w:rsidRPr="00F16116">
              <w:rPr>
                <w:rFonts w:ascii="Arial" w:hAnsi="Arial" w:cs="Arial"/>
                <w:sz w:val="22"/>
                <w:szCs w:val="22"/>
                <w:lang w:val="es-MX"/>
              </w:rPr>
              <w:t>Gaseras</w:t>
            </w:r>
          </w:p>
        </w:tc>
        <w:tc>
          <w:tcPr>
            <w:tcW w:w="1209" w:type="pct"/>
          </w:tcPr>
          <w:p w14:paraId="10305B49"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50,000.00</w:t>
            </w:r>
          </w:p>
        </w:tc>
        <w:tc>
          <w:tcPr>
            <w:tcW w:w="1210" w:type="pct"/>
          </w:tcPr>
          <w:p w14:paraId="2A2AB04D"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25,000.00</w:t>
            </w:r>
          </w:p>
        </w:tc>
      </w:tr>
      <w:tr w:rsidR="003D4D0F" w:rsidRPr="00F16116" w14:paraId="7C478672" w14:textId="77777777" w:rsidTr="00415F04">
        <w:trPr>
          <w:trHeight w:val="333"/>
        </w:trPr>
        <w:tc>
          <w:tcPr>
            <w:tcW w:w="2581" w:type="pct"/>
          </w:tcPr>
          <w:p w14:paraId="7CDB7605"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XXXVI.- </w:t>
            </w:r>
            <w:r w:rsidRPr="00F16116">
              <w:rPr>
                <w:rFonts w:ascii="Arial" w:hAnsi="Arial" w:cs="Arial"/>
                <w:sz w:val="22"/>
                <w:szCs w:val="22"/>
                <w:lang w:val="es-MX"/>
              </w:rPr>
              <w:t>Gasolineras</w:t>
            </w:r>
          </w:p>
        </w:tc>
        <w:tc>
          <w:tcPr>
            <w:tcW w:w="1209" w:type="pct"/>
          </w:tcPr>
          <w:p w14:paraId="0A4BAB49"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80,000.00</w:t>
            </w:r>
          </w:p>
        </w:tc>
        <w:tc>
          <w:tcPr>
            <w:tcW w:w="1210" w:type="pct"/>
          </w:tcPr>
          <w:p w14:paraId="13F6C09A"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50,000.00</w:t>
            </w:r>
          </w:p>
        </w:tc>
      </w:tr>
      <w:tr w:rsidR="003D4D0F" w:rsidRPr="00F16116" w14:paraId="1E861728" w14:textId="77777777" w:rsidTr="00415F04">
        <w:trPr>
          <w:trHeight w:val="335"/>
        </w:trPr>
        <w:tc>
          <w:tcPr>
            <w:tcW w:w="2581" w:type="pct"/>
          </w:tcPr>
          <w:p w14:paraId="5EFDAD96"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XXXVII.- </w:t>
            </w:r>
            <w:r w:rsidRPr="00F16116">
              <w:rPr>
                <w:rFonts w:ascii="Arial" w:hAnsi="Arial" w:cs="Arial"/>
                <w:sz w:val="22"/>
                <w:szCs w:val="22"/>
                <w:lang w:val="es-MX"/>
              </w:rPr>
              <w:t xml:space="preserve">Granjas avícolas, porcícolas y de </w:t>
            </w:r>
            <w:r w:rsidRPr="00F16116">
              <w:rPr>
                <w:rFonts w:ascii="Arial" w:hAnsi="Arial" w:cs="Arial"/>
                <w:sz w:val="22"/>
                <w:szCs w:val="22"/>
                <w:lang w:val="es-MX"/>
              </w:rPr>
              <w:lastRenderedPageBreak/>
              <w:t>ganado</w:t>
            </w:r>
          </w:p>
        </w:tc>
        <w:tc>
          <w:tcPr>
            <w:tcW w:w="1209" w:type="pct"/>
          </w:tcPr>
          <w:p w14:paraId="44F93C2B"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p>
          <w:p w14:paraId="28860DF2"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lastRenderedPageBreak/>
              <w:t>$             50,000.00</w:t>
            </w:r>
          </w:p>
        </w:tc>
        <w:tc>
          <w:tcPr>
            <w:tcW w:w="1210" w:type="pct"/>
          </w:tcPr>
          <w:p w14:paraId="39D1CBF7"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p>
          <w:p w14:paraId="408A8E69"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lastRenderedPageBreak/>
              <w:t>$</w:t>
            </w:r>
            <w:r w:rsidRPr="00F16116">
              <w:rPr>
                <w:rFonts w:ascii="Arial" w:hAnsi="Arial" w:cs="Arial"/>
                <w:sz w:val="22"/>
                <w:szCs w:val="22"/>
                <w:lang w:val="es-MX"/>
              </w:rPr>
              <w:tab/>
              <w:t>25,000.00</w:t>
            </w:r>
          </w:p>
        </w:tc>
      </w:tr>
      <w:tr w:rsidR="003D4D0F" w:rsidRPr="00F16116" w14:paraId="7266BAD9" w14:textId="77777777" w:rsidTr="00415F04">
        <w:trPr>
          <w:trHeight w:val="333"/>
        </w:trPr>
        <w:tc>
          <w:tcPr>
            <w:tcW w:w="2581" w:type="pct"/>
          </w:tcPr>
          <w:p w14:paraId="1933182D"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lastRenderedPageBreak/>
              <w:t xml:space="preserve">XXXVIII.- </w:t>
            </w:r>
            <w:r w:rsidRPr="00F16116">
              <w:rPr>
                <w:rFonts w:ascii="Arial" w:hAnsi="Arial" w:cs="Arial"/>
                <w:sz w:val="22"/>
                <w:szCs w:val="22"/>
                <w:lang w:val="es-MX"/>
              </w:rPr>
              <w:t>Mueblerías y línea blanca</w:t>
            </w:r>
          </w:p>
        </w:tc>
        <w:tc>
          <w:tcPr>
            <w:tcW w:w="1209" w:type="pct"/>
          </w:tcPr>
          <w:p w14:paraId="58332421"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15,000.00</w:t>
            </w:r>
          </w:p>
        </w:tc>
        <w:tc>
          <w:tcPr>
            <w:tcW w:w="1210" w:type="pct"/>
          </w:tcPr>
          <w:p w14:paraId="3CFDDF27"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7,500.00</w:t>
            </w:r>
          </w:p>
        </w:tc>
      </w:tr>
      <w:tr w:rsidR="003D4D0F" w:rsidRPr="00F16116" w14:paraId="6D48E17C" w14:textId="77777777" w:rsidTr="00415F04">
        <w:trPr>
          <w:trHeight w:val="335"/>
        </w:trPr>
        <w:tc>
          <w:tcPr>
            <w:tcW w:w="2581" w:type="pct"/>
          </w:tcPr>
          <w:p w14:paraId="6A1B154F"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XXXIX.- </w:t>
            </w:r>
            <w:r w:rsidRPr="00F16116">
              <w:rPr>
                <w:rFonts w:ascii="Arial" w:hAnsi="Arial" w:cs="Arial"/>
                <w:sz w:val="22"/>
                <w:szCs w:val="22"/>
                <w:lang w:val="es-MX"/>
              </w:rPr>
              <w:t>Oficina de cobro de servicios de energía eléctrica</w:t>
            </w:r>
          </w:p>
        </w:tc>
        <w:tc>
          <w:tcPr>
            <w:tcW w:w="1209" w:type="pct"/>
          </w:tcPr>
          <w:p w14:paraId="2C0D68EB"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p>
          <w:p w14:paraId="197EC475"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30,000.00</w:t>
            </w:r>
          </w:p>
        </w:tc>
        <w:tc>
          <w:tcPr>
            <w:tcW w:w="1210" w:type="pct"/>
          </w:tcPr>
          <w:p w14:paraId="2F43821D"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p>
          <w:p w14:paraId="4BE3628F"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15,000.00</w:t>
            </w:r>
          </w:p>
        </w:tc>
      </w:tr>
      <w:tr w:rsidR="003D4D0F" w:rsidRPr="00F16116" w14:paraId="7BF660EA" w14:textId="77777777" w:rsidTr="00415F04">
        <w:trPr>
          <w:trHeight w:val="335"/>
        </w:trPr>
        <w:tc>
          <w:tcPr>
            <w:tcW w:w="2581" w:type="pct"/>
          </w:tcPr>
          <w:p w14:paraId="1FFF5493"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 </w:t>
            </w:r>
            <w:r w:rsidRPr="00F16116">
              <w:rPr>
                <w:rFonts w:ascii="Arial" w:hAnsi="Arial" w:cs="Arial"/>
                <w:sz w:val="22"/>
                <w:szCs w:val="22"/>
                <w:lang w:val="es-MX"/>
              </w:rPr>
              <w:t>Zapatería</w:t>
            </w:r>
          </w:p>
        </w:tc>
        <w:tc>
          <w:tcPr>
            <w:tcW w:w="1209" w:type="pct"/>
          </w:tcPr>
          <w:p w14:paraId="215C4F11"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6D51F379"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2E5D7AD" w14:textId="77777777" w:rsidTr="00415F04">
        <w:trPr>
          <w:trHeight w:val="333"/>
        </w:trPr>
        <w:tc>
          <w:tcPr>
            <w:tcW w:w="2581" w:type="pct"/>
          </w:tcPr>
          <w:p w14:paraId="35F0E9D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XLI.- </w:t>
            </w:r>
            <w:r w:rsidRPr="00F16116">
              <w:rPr>
                <w:rFonts w:ascii="Arial" w:hAnsi="Arial" w:cs="Arial"/>
                <w:sz w:val="22"/>
                <w:szCs w:val="22"/>
                <w:lang w:val="es-MX"/>
              </w:rPr>
              <w:t>Compraventa de joyería</w:t>
            </w:r>
          </w:p>
        </w:tc>
        <w:tc>
          <w:tcPr>
            <w:tcW w:w="1209" w:type="pct"/>
          </w:tcPr>
          <w:p w14:paraId="7648C309"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3,000.00</w:t>
            </w:r>
          </w:p>
        </w:tc>
        <w:tc>
          <w:tcPr>
            <w:tcW w:w="1210" w:type="pct"/>
          </w:tcPr>
          <w:p w14:paraId="606F24DB"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21382E87" w14:textId="77777777" w:rsidTr="00415F04">
        <w:trPr>
          <w:trHeight w:val="335"/>
        </w:trPr>
        <w:tc>
          <w:tcPr>
            <w:tcW w:w="2581" w:type="pct"/>
          </w:tcPr>
          <w:p w14:paraId="668FD3D3"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XLII.- </w:t>
            </w:r>
            <w:r w:rsidRPr="00F16116">
              <w:rPr>
                <w:rFonts w:ascii="Arial" w:hAnsi="Arial" w:cs="Arial"/>
                <w:sz w:val="22"/>
                <w:szCs w:val="22"/>
                <w:lang w:val="es-MX"/>
              </w:rPr>
              <w:t>Sastrería</w:t>
            </w:r>
          </w:p>
        </w:tc>
        <w:tc>
          <w:tcPr>
            <w:tcW w:w="1209" w:type="pct"/>
          </w:tcPr>
          <w:p w14:paraId="36BE2689"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600.00</w:t>
            </w:r>
          </w:p>
        </w:tc>
        <w:tc>
          <w:tcPr>
            <w:tcW w:w="1210" w:type="pct"/>
          </w:tcPr>
          <w:p w14:paraId="37D92A4A"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w:t>
            </w:r>
          </w:p>
        </w:tc>
      </w:tr>
      <w:tr w:rsidR="003D4D0F" w:rsidRPr="00F16116" w14:paraId="740F0A11" w14:textId="77777777" w:rsidTr="00415F04">
        <w:trPr>
          <w:trHeight w:val="333"/>
        </w:trPr>
        <w:tc>
          <w:tcPr>
            <w:tcW w:w="2581" w:type="pct"/>
          </w:tcPr>
          <w:p w14:paraId="035DBC20"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XLIII.- </w:t>
            </w:r>
            <w:r w:rsidRPr="00F16116">
              <w:rPr>
                <w:rFonts w:ascii="Arial" w:hAnsi="Arial" w:cs="Arial"/>
                <w:sz w:val="22"/>
                <w:szCs w:val="22"/>
                <w:lang w:val="es-MX"/>
              </w:rPr>
              <w:t>Procesadora de agua y hielo</w:t>
            </w:r>
          </w:p>
        </w:tc>
        <w:tc>
          <w:tcPr>
            <w:tcW w:w="1209" w:type="pct"/>
          </w:tcPr>
          <w:p w14:paraId="3E06CB40"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25B035DC"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4ADFB9A5" w14:textId="77777777" w:rsidTr="00415F04">
        <w:trPr>
          <w:trHeight w:val="335"/>
        </w:trPr>
        <w:tc>
          <w:tcPr>
            <w:tcW w:w="2581" w:type="pct"/>
          </w:tcPr>
          <w:p w14:paraId="00022385"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XLIV.- </w:t>
            </w:r>
            <w:r w:rsidRPr="00F16116">
              <w:rPr>
                <w:rFonts w:ascii="Arial" w:hAnsi="Arial" w:cs="Arial"/>
                <w:sz w:val="22"/>
                <w:szCs w:val="22"/>
                <w:lang w:val="es-MX"/>
              </w:rPr>
              <w:t>Oficinas de servicio de sistemas de televisión</w:t>
            </w:r>
          </w:p>
        </w:tc>
        <w:tc>
          <w:tcPr>
            <w:tcW w:w="1209" w:type="pct"/>
          </w:tcPr>
          <w:p w14:paraId="6D1943CF"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p>
          <w:p w14:paraId="7D4B59A1"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10,000.00</w:t>
            </w:r>
          </w:p>
        </w:tc>
        <w:tc>
          <w:tcPr>
            <w:tcW w:w="1210" w:type="pct"/>
          </w:tcPr>
          <w:p w14:paraId="4EBA5FD0"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p>
          <w:p w14:paraId="5EFA7ECF"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5,000.00</w:t>
            </w:r>
          </w:p>
        </w:tc>
      </w:tr>
      <w:tr w:rsidR="003D4D0F" w:rsidRPr="00F16116" w14:paraId="71586C55" w14:textId="77777777" w:rsidTr="00415F04">
        <w:trPr>
          <w:trHeight w:val="335"/>
        </w:trPr>
        <w:tc>
          <w:tcPr>
            <w:tcW w:w="2581" w:type="pct"/>
          </w:tcPr>
          <w:p w14:paraId="03E1BEB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XLV.- </w:t>
            </w:r>
            <w:r w:rsidRPr="00F16116">
              <w:rPr>
                <w:rFonts w:ascii="Arial" w:hAnsi="Arial" w:cs="Arial"/>
                <w:sz w:val="22"/>
                <w:szCs w:val="22"/>
                <w:lang w:val="es-MX"/>
              </w:rPr>
              <w:t>Expendio de hielo</w:t>
            </w:r>
          </w:p>
        </w:tc>
        <w:tc>
          <w:tcPr>
            <w:tcW w:w="1209" w:type="pct"/>
            <w:vAlign w:val="center"/>
          </w:tcPr>
          <w:p w14:paraId="065F43A9"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 xml:space="preserve">    $               1,000.00</w:t>
            </w:r>
          </w:p>
        </w:tc>
        <w:tc>
          <w:tcPr>
            <w:tcW w:w="1210" w:type="pct"/>
          </w:tcPr>
          <w:p w14:paraId="0FB36C8F"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687D4401" w14:textId="77777777" w:rsidTr="00415F04">
        <w:trPr>
          <w:trHeight w:val="335"/>
        </w:trPr>
        <w:tc>
          <w:tcPr>
            <w:tcW w:w="2581" w:type="pct"/>
          </w:tcPr>
          <w:p w14:paraId="6840F688"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XLVI.- </w:t>
            </w:r>
            <w:r w:rsidRPr="00F16116">
              <w:rPr>
                <w:rFonts w:ascii="Arial" w:hAnsi="Arial" w:cs="Arial"/>
                <w:sz w:val="22"/>
                <w:szCs w:val="22"/>
                <w:lang w:val="es-MX"/>
              </w:rPr>
              <w:t>Centros de foto estudio y grabación</w:t>
            </w:r>
          </w:p>
        </w:tc>
        <w:tc>
          <w:tcPr>
            <w:tcW w:w="1209" w:type="pct"/>
          </w:tcPr>
          <w:p w14:paraId="1F3EB0C6"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500.00</w:t>
            </w:r>
          </w:p>
        </w:tc>
        <w:tc>
          <w:tcPr>
            <w:tcW w:w="1210" w:type="pct"/>
          </w:tcPr>
          <w:p w14:paraId="43106EF3"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300.00</w:t>
            </w:r>
          </w:p>
        </w:tc>
      </w:tr>
      <w:tr w:rsidR="003D4D0F" w:rsidRPr="00F16116" w14:paraId="5EA1DFE5" w14:textId="77777777" w:rsidTr="00415F04">
        <w:trPr>
          <w:trHeight w:val="333"/>
        </w:trPr>
        <w:tc>
          <w:tcPr>
            <w:tcW w:w="2581" w:type="pct"/>
          </w:tcPr>
          <w:p w14:paraId="28A6D180"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XLVII.- </w:t>
            </w:r>
            <w:r w:rsidRPr="00F16116">
              <w:rPr>
                <w:rFonts w:ascii="Arial" w:hAnsi="Arial" w:cs="Arial"/>
                <w:sz w:val="22"/>
                <w:szCs w:val="22"/>
                <w:lang w:val="es-MX"/>
              </w:rPr>
              <w:t>Despachos contables y jurídicos</w:t>
            </w:r>
          </w:p>
        </w:tc>
        <w:tc>
          <w:tcPr>
            <w:tcW w:w="1209" w:type="pct"/>
          </w:tcPr>
          <w:p w14:paraId="22BFEE00"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381A28F4"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342A359C" w14:textId="77777777" w:rsidTr="00415F04">
        <w:trPr>
          <w:trHeight w:val="335"/>
        </w:trPr>
        <w:tc>
          <w:tcPr>
            <w:tcW w:w="2581" w:type="pct"/>
          </w:tcPr>
          <w:p w14:paraId="03174A6F"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XLVIII.- </w:t>
            </w:r>
            <w:r w:rsidRPr="00F16116">
              <w:rPr>
                <w:rFonts w:ascii="Arial" w:hAnsi="Arial" w:cs="Arial"/>
                <w:sz w:val="22"/>
                <w:szCs w:val="22"/>
                <w:lang w:val="es-MX"/>
              </w:rPr>
              <w:t>Compra/venta de frutas y legumbres</w:t>
            </w:r>
          </w:p>
        </w:tc>
        <w:tc>
          <w:tcPr>
            <w:tcW w:w="1209" w:type="pct"/>
          </w:tcPr>
          <w:p w14:paraId="2F8F2991"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223A5DB9"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122B447" w14:textId="77777777" w:rsidTr="00415F04">
        <w:trPr>
          <w:trHeight w:val="333"/>
        </w:trPr>
        <w:tc>
          <w:tcPr>
            <w:tcW w:w="2581" w:type="pct"/>
          </w:tcPr>
          <w:p w14:paraId="52576C60"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XLIX.- </w:t>
            </w:r>
            <w:r w:rsidRPr="00F16116">
              <w:rPr>
                <w:rFonts w:ascii="Arial" w:hAnsi="Arial" w:cs="Arial"/>
                <w:sz w:val="22"/>
                <w:szCs w:val="22"/>
                <w:lang w:val="es-MX"/>
              </w:rPr>
              <w:t>Academias</w:t>
            </w:r>
          </w:p>
        </w:tc>
        <w:tc>
          <w:tcPr>
            <w:tcW w:w="1209" w:type="pct"/>
          </w:tcPr>
          <w:p w14:paraId="7EE57C62"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44E1AFD1"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2FD210E" w14:textId="77777777" w:rsidTr="00415F04">
        <w:trPr>
          <w:trHeight w:val="335"/>
        </w:trPr>
        <w:tc>
          <w:tcPr>
            <w:tcW w:w="2581" w:type="pct"/>
          </w:tcPr>
          <w:p w14:paraId="4B6AC8FB"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 </w:t>
            </w:r>
            <w:r w:rsidRPr="00F16116">
              <w:rPr>
                <w:rFonts w:ascii="Arial" w:hAnsi="Arial" w:cs="Arial"/>
                <w:sz w:val="22"/>
                <w:szCs w:val="22"/>
                <w:lang w:val="es-MX"/>
              </w:rPr>
              <w:t>Financieras</w:t>
            </w:r>
          </w:p>
        </w:tc>
        <w:tc>
          <w:tcPr>
            <w:tcW w:w="1209" w:type="pct"/>
          </w:tcPr>
          <w:p w14:paraId="5AAD2012"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30,000.00</w:t>
            </w:r>
          </w:p>
        </w:tc>
        <w:tc>
          <w:tcPr>
            <w:tcW w:w="1210" w:type="pct"/>
          </w:tcPr>
          <w:p w14:paraId="3EB4390B"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15,000.00</w:t>
            </w:r>
          </w:p>
        </w:tc>
      </w:tr>
      <w:tr w:rsidR="003D4D0F" w:rsidRPr="00F16116" w14:paraId="513071FE" w14:textId="77777777" w:rsidTr="00415F04">
        <w:trPr>
          <w:trHeight w:val="333"/>
        </w:trPr>
        <w:tc>
          <w:tcPr>
            <w:tcW w:w="2581" w:type="pct"/>
          </w:tcPr>
          <w:p w14:paraId="63E9E98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LI.- </w:t>
            </w:r>
            <w:r w:rsidRPr="00F16116">
              <w:rPr>
                <w:rFonts w:ascii="Arial" w:hAnsi="Arial" w:cs="Arial"/>
                <w:sz w:val="22"/>
                <w:szCs w:val="22"/>
                <w:lang w:val="es-MX"/>
              </w:rPr>
              <w:t>Cajas populares</w:t>
            </w:r>
          </w:p>
        </w:tc>
        <w:tc>
          <w:tcPr>
            <w:tcW w:w="1209" w:type="pct"/>
          </w:tcPr>
          <w:p w14:paraId="1FB1D3C4" w14:textId="77777777" w:rsidR="003D4D0F" w:rsidRPr="00F16116" w:rsidRDefault="003D4D0F" w:rsidP="00415F04">
            <w:pPr>
              <w:pStyle w:val="TableParagraph"/>
              <w:tabs>
                <w:tab w:val="left" w:pos="610"/>
              </w:tabs>
              <w:spacing w:line="276" w:lineRule="auto"/>
              <w:ind w:right="139"/>
              <w:jc w:val="right"/>
              <w:rPr>
                <w:rFonts w:ascii="Arial" w:hAnsi="Arial" w:cs="Arial"/>
                <w:sz w:val="22"/>
                <w:szCs w:val="22"/>
                <w:lang w:val="es-MX"/>
              </w:rPr>
            </w:pPr>
            <w:r w:rsidRPr="00F16116">
              <w:rPr>
                <w:rFonts w:ascii="Arial" w:hAnsi="Arial" w:cs="Arial"/>
                <w:sz w:val="22"/>
                <w:szCs w:val="22"/>
                <w:lang w:val="es-MX"/>
              </w:rPr>
              <w:t>$             30,000.00</w:t>
            </w:r>
          </w:p>
        </w:tc>
        <w:tc>
          <w:tcPr>
            <w:tcW w:w="1210" w:type="pct"/>
          </w:tcPr>
          <w:p w14:paraId="0415BE41" w14:textId="77777777" w:rsidR="003D4D0F" w:rsidRPr="00F16116" w:rsidRDefault="003D4D0F" w:rsidP="00415F04">
            <w:pPr>
              <w:pStyle w:val="TableParagraph"/>
              <w:tabs>
                <w:tab w:val="left" w:pos="871"/>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15,000.00</w:t>
            </w:r>
          </w:p>
        </w:tc>
      </w:tr>
      <w:tr w:rsidR="003D4D0F" w:rsidRPr="00F16116" w14:paraId="3C769462" w14:textId="77777777" w:rsidTr="00415F04">
        <w:trPr>
          <w:trHeight w:val="335"/>
        </w:trPr>
        <w:tc>
          <w:tcPr>
            <w:tcW w:w="2581" w:type="pct"/>
          </w:tcPr>
          <w:p w14:paraId="4A9207D2"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LII.- </w:t>
            </w:r>
            <w:r w:rsidRPr="00F16116">
              <w:rPr>
                <w:rFonts w:ascii="Arial" w:hAnsi="Arial" w:cs="Arial"/>
                <w:sz w:val="22"/>
                <w:szCs w:val="22"/>
                <w:lang w:val="es-MX"/>
              </w:rPr>
              <w:t>Acuario</w:t>
            </w:r>
          </w:p>
        </w:tc>
        <w:tc>
          <w:tcPr>
            <w:tcW w:w="1209" w:type="pct"/>
          </w:tcPr>
          <w:p w14:paraId="5F42E85E"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800.00</w:t>
            </w:r>
          </w:p>
        </w:tc>
        <w:tc>
          <w:tcPr>
            <w:tcW w:w="1210" w:type="pct"/>
          </w:tcPr>
          <w:p w14:paraId="24D93943"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w:t>
            </w:r>
          </w:p>
        </w:tc>
      </w:tr>
      <w:tr w:rsidR="003D4D0F" w:rsidRPr="00F16116" w14:paraId="195307A4" w14:textId="77777777" w:rsidTr="00415F04">
        <w:trPr>
          <w:trHeight w:val="335"/>
        </w:trPr>
        <w:tc>
          <w:tcPr>
            <w:tcW w:w="2581" w:type="pct"/>
          </w:tcPr>
          <w:p w14:paraId="2C2753A9"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LIII.- </w:t>
            </w:r>
            <w:r w:rsidRPr="00F16116">
              <w:rPr>
                <w:rFonts w:ascii="Arial" w:hAnsi="Arial" w:cs="Arial"/>
                <w:sz w:val="22"/>
                <w:szCs w:val="22"/>
                <w:lang w:val="es-MX"/>
              </w:rPr>
              <w:t>Video juegos</w:t>
            </w:r>
          </w:p>
        </w:tc>
        <w:tc>
          <w:tcPr>
            <w:tcW w:w="1209" w:type="pct"/>
          </w:tcPr>
          <w:p w14:paraId="7BC14EFC" w14:textId="77777777" w:rsidR="003D4D0F" w:rsidRPr="00F16116" w:rsidRDefault="003D4D0F" w:rsidP="00415F04">
            <w:pPr>
              <w:pStyle w:val="TableParagraph"/>
              <w:spacing w:line="276" w:lineRule="auto"/>
              <w:ind w:right="139"/>
              <w:jc w:val="right"/>
              <w:rPr>
                <w:rFonts w:ascii="Arial" w:hAnsi="Arial" w:cs="Arial"/>
                <w:sz w:val="22"/>
                <w:szCs w:val="22"/>
                <w:lang w:val="es-MX"/>
              </w:rPr>
            </w:pPr>
            <w:r w:rsidRPr="00F16116">
              <w:rPr>
                <w:rFonts w:ascii="Arial" w:hAnsi="Arial" w:cs="Arial"/>
                <w:sz w:val="22"/>
                <w:szCs w:val="22"/>
                <w:lang w:val="es-MX"/>
              </w:rPr>
              <w:t>$                  800.00</w:t>
            </w:r>
          </w:p>
        </w:tc>
        <w:tc>
          <w:tcPr>
            <w:tcW w:w="1210" w:type="pct"/>
          </w:tcPr>
          <w:p w14:paraId="42001C86"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w:t>
            </w:r>
          </w:p>
        </w:tc>
      </w:tr>
      <w:tr w:rsidR="003D4D0F" w:rsidRPr="00F16116" w14:paraId="41A4774B" w14:textId="77777777" w:rsidTr="00415F04">
        <w:trPr>
          <w:trHeight w:val="335"/>
        </w:trPr>
        <w:tc>
          <w:tcPr>
            <w:tcW w:w="2581" w:type="pct"/>
          </w:tcPr>
          <w:p w14:paraId="2158D295"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LIV.- </w:t>
            </w:r>
            <w:r w:rsidRPr="00F16116">
              <w:rPr>
                <w:rFonts w:ascii="Arial" w:hAnsi="Arial" w:cs="Arial"/>
                <w:sz w:val="22"/>
                <w:szCs w:val="22"/>
                <w:lang w:val="es-MX"/>
              </w:rPr>
              <w:t>Billar</w:t>
            </w:r>
          </w:p>
        </w:tc>
        <w:tc>
          <w:tcPr>
            <w:tcW w:w="1209" w:type="pct"/>
          </w:tcPr>
          <w:p w14:paraId="679353DA"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2,000.00</w:t>
            </w:r>
          </w:p>
        </w:tc>
        <w:tc>
          <w:tcPr>
            <w:tcW w:w="1210" w:type="pct"/>
          </w:tcPr>
          <w:p w14:paraId="1A04B51A"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r>
      <w:tr w:rsidR="003D4D0F" w:rsidRPr="00F16116" w14:paraId="51797504" w14:textId="77777777" w:rsidTr="00415F04">
        <w:trPr>
          <w:trHeight w:val="335"/>
        </w:trPr>
        <w:tc>
          <w:tcPr>
            <w:tcW w:w="2581" w:type="pct"/>
          </w:tcPr>
          <w:p w14:paraId="5D8151B6"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LV.- </w:t>
            </w:r>
            <w:r w:rsidRPr="00F16116">
              <w:rPr>
                <w:rFonts w:ascii="Arial" w:hAnsi="Arial" w:cs="Arial"/>
                <w:sz w:val="22"/>
                <w:szCs w:val="22"/>
                <w:lang w:val="es-MX"/>
              </w:rPr>
              <w:t>Gimnasio</w:t>
            </w:r>
          </w:p>
        </w:tc>
        <w:tc>
          <w:tcPr>
            <w:tcW w:w="1209" w:type="pct"/>
          </w:tcPr>
          <w:p w14:paraId="45288850"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1,500.00</w:t>
            </w:r>
          </w:p>
        </w:tc>
        <w:tc>
          <w:tcPr>
            <w:tcW w:w="1210" w:type="pct"/>
          </w:tcPr>
          <w:p w14:paraId="3F022CB2"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w:t>
            </w:r>
          </w:p>
        </w:tc>
      </w:tr>
      <w:tr w:rsidR="003D4D0F" w:rsidRPr="00F16116" w14:paraId="07925299" w14:textId="77777777" w:rsidTr="00415F04">
        <w:trPr>
          <w:trHeight w:val="333"/>
        </w:trPr>
        <w:tc>
          <w:tcPr>
            <w:tcW w:w="2581" w:type="pct"/>
          </w:tcPr>
          <w:p w14:paraId="3B8AF7D0"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LVI-. </w:t>
            </w:r>
            <w:r w:rsidRPr="00F16116">
              <w:rPr>
                <w:rFonts w:ascii="Arial" w:hAnsi="Arial" w:cs="Arial"/>
                <w:sz w:val="22"/>
                <w:szCs w:val="22"/>
                <w:lang w:val="es-MX"/>
              </w:rPr>
              <w:t>Mueblerías</w:t>
            </w:r>
          </w:p>
        </w:tc>
        <w:tc>
          <w:tcPr>
            <w:tcW w:w="1209" w:type="pct"/>
          </w:tcPr>
          <w:p w14:paraId="5D51CCD7"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262C2BA0"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0E1A1BF3" w14:textId="77777777" w:rsidTr="00415F04">
        <w:trPr>
          <w:trHeight w:val="335"/>
        </w:trPr>
        <w:tc>
          <w:tcPr>
            <w:tcW w:w="2581" w:type="pct"/>
          </w:tcPr>
          <w:p w14:paraId="13777746"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LVII.- </w:t>
            </w:r>
            <w:proofErr w:type="gramStart"/>
            <w:r w:rsidRPr="00F16116">
              <w:rPr>
                <w:rFonts w:ascii="Arial" w:hAnsi="Arial" w:cs="Arial"/>
                <w:sz w:val="22"/>
                <w:szCs w:val="22"/>
                <w:lang w:val="es-MX"/>
              </w:rPr>
              <w:t>Sub agencia</w:t>
            </w:r>
            <w:proofErr w:type="gramEnd"/>
          </w:p>
        </w:tc>
        <w:tc>
          <w:tcPr>
            <w:tcW w:w="1209" w:type="pct"/>
          </w:tcPr>
          <w:p w14:paraId="69277B0A"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2AA81AD5"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0640B11B" w14:textId="77777777" w:rsidTr="00415F04">
        <w:trPr>
          <w:trHeight w:val="335"/>
        </w:trPr>
        <w:tc>
          <w:tcPr>
            <w:tcW w:w="2581" w:type="pct"/>
          </w:tcPr>
          <w:p w14:paraId="1AAEE018"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LVIII.- </w:t>
            </w:r>
            <w:r w:rsidRPr="00F16116">
              <w:rPr>
                <w:rFonts w:ascii="Arial" w:hAnsi="Arial" w:cs="Arial"/>
                <w:sz w:val="22"/>
                <w:szCs w:val="22"/>
                <w:lang w:val="es-MX"/>
              </w:rPr>
              <w:t>Lavandería</w:t>
            </w:r>
          </w:p>
        </w:tc>
        <w:tc>
          <w:tcPr>
            <w:tcW w:w="1209" w:type="pct"/>
          </w:tcPr>
          <w:p w14:paraId="41D7AFA4"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0A7A05E4"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4182E01B" w14:textId="77777777" w:rsidTr="00415F04">
        <w:trPr>
          <w:trHeight w:val="335"/>
        </w:trPr>
        <w:tc>
          <w:tcPr>
            <w:tcW w:w="2581" w:type="pct"/>
          </w:tcPr>
          <w:p w14:paraId="7AD711E7"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LIX.- </w:t>
            </w:r>
            <w:r w:rsidRPr="00F16116">
              <w:rPr>
                <w:rFonts w:ascii="Arial" w:hAnsi="Arial" w:cs="Arial"/>
                <w:sz w:val="22"/>
                <w:szCs w:val="22"/>
                <w:lang w:val="es-MX"/>
              </w:rPr>
              <w:t>Lavado de autos (Car-Wash)</w:t>
            </w:r>
          </w:p>
        </w:tc>
        <w:tc>
          <w:tcPr>
            <w:tcW w:w="1209" w:type="pct"/>
          </w:tcPr>
          <w:p w14:paraId="27D6B47E"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72D71D10"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65DCA288" w14:textId="77777777" w:rsidTr="00415F04">
        <w:trPr>
          <w:trHeight w:val="333"/>
        </w:trPr>
        <w:tc>
          <w:tcPr>
            <w:tcW w:w="2581" w:type="pct"/>
          </w:tcPr>
          <w:p w14:paraId="54DC37DC"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 </w:t>
            </w:r>
            <w:r w:rsidRPr="00F16116">
              <w:rPr>
                <w:rFonts w:ascii="Arial" w:hAnsi="Arial" w:cs="Arial"/>
                <w:sz w:val="22"/>
                <w:szCs w:val="22"/>
                <w:lang w:val="es-MX"/>
              </w:rPr>
              <w:t>Maquiladora de ropa</w:t>
            </w:r>
          </w:p>
        </w:tc>
        <w:tc>
          <w:tcPr>
            <w:tcW w:w="1209" w:type="pct"/>
          </w:tcPr>
          <w:p w14:paraId="1F57DAC6"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5,000.00</w:t>
            </w:r>
          </w:p>
        </w:tc>
        <w:tc>
          <w:tcPr>
            <w:tcW w:w="1210" w:type="pct"/>
          </w:tcPr>
          <w:p w14:paraId="0870AE55"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2,500.00</w:t>
            </w:r>
          </w:p>
        </w:tc>
      </w:tr>
      <w:tr w:rsidR="003D4D0F" w:rsidRPr="00F16116" w14:paraId="3F3BD42C" w14:textId="77777777" w:rsidTr="00415F04">
        <w:trPr>
          <w:trHeight w:val="335"/>
        </w:trPr>
        <w:tc>
          <w:tcPr>
            <w:tcW w:w="2581" w:type="pct"/>
          </w:tcPr>
          <w:p w14:paraId="5C542953"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LXI.- </w:t>
            </w:r>
            <w:r w:rsidRPr="00F16116">
              <w:rPr>
                <w:rFonts w:ascii="Arial" w:hAnsi="Arial" w:cs="Arial"/>
                <w:sz w:val="22"/>
                <w:szCs w:val="22"/>
                <w:lang w:val="es-MX"/>
              </w:rPr>
              <w:t>Mobiliario para fiestas</w:t>
            </w:r>
          </w:p>
        </w:tc>
        <w:tc>
          <w:tcPr>
            <w:tcW w:w="1209" w:type="pct"/>
          </w:tcPr>
          <w:p w14:paraId="23C240E7"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6E409909"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2A5323B5" w14:textId="77777777" w:rsidTr="00415F04">
        <w:trPr>
          <w:trHeight w:val="333"/>
        </w:trPr>
        <w:tc>
          <w:tcPr>
            <w:tcW w:w="2581" w:type="pct"/>
          </w:tcPr>
          <w:p w14:paraId="75477705"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LXII.- </w:t>
            </w:r>
            <w:r w:rsidRPr="00F16116">
              <w:rPr>
                <w:rFonts w:ascii="Arial" w:hAnsi="Arial" w:cs="Arial"/>
                <w:sz w:val="22"/>
                <w:szCs w:val="22"/>
                <w:lang w:val="es-MX"/>
              </w:rPr>
              <w:t>Estanquillo y venta de pronósticos</w:t>
            </w:r>
          </w:p>
        </w:tc>
        <w:tc>
          <w:tcPr>
            <w:tcW w:w="1209" w:type="pct"/>
          </w:tcPr>
          <w:p w14:paraId="51ADEF41"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18C074F2"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1,500.00</w:t>
            </w:r>
          </w:p>
        </w:tc>
      </w:tr>
      <w:tr w:rsidR="003D4D0F" w:rsidRPr="00F16116" w14:paraId="7C70494B" w14:textId="77777777" w:rsidTr="00415F04">
        <w:trPr>
          <w:trHeight w:val="335"/>
        </w:trPr>
        <w:tc>
          <w:tcPr>
            <w:tcW w:w="2581" w:type="pct"/>
          </w:tcPr>
          <w:p w14:paraId="528DAEA5"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LXIII.- </w:t>
            </w:r>
            <w:r w:rsidRPr="00F16116">
              <w:rPr>
                <w:rFonts w:ascii="Arial" w:hAnsi="Arial" w:cs="Arial"/>
                <w:sz w:val="22"/>
                <w:szCs w:val="22"/>
                <w:lang w:val="es-MX"/>
              </w:rPr>
              <w:t>Distribuidora mayorista de carnes</w:t>
            </w:r>
          </w:p>
        </w:tc>
        <w:tc>
          <w:tcPr>
            <w:tcW w:w="1209" w:type="pct"/>
          </w:tcPr>
          <w:p w14:paraId="2071CC41"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8,000.00</w:t>
            </w:r>
          </w:p>
        </w:tc>
        <w:tc>
          <w:tcPr>
            <w:tcW w:w="1210" w:type="pct"/>
          </w:tcPr>
          <w:p w14:paraId="48B5AB0F"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4,000.00</w:t>
            </w:r>
          </w:p>
        </w:tc>
      </w:tr>
      <w:tr w:rsidR="003D4D0F" w:rsidRPr="00F16116" w14:paraId="4BC04BA3" w14:textId="77777777" w:rsidTr="00415F04">
        <w:trPr>
          <w:trHeight w:val="335"/>
        </w:trPr>
        <w:tc>
          <w:tcPr>
            <w:tcW w:w="2581" w:type="pct"/>
          </w:tcPr>
          <w:p w14:paraId="7AB8C332"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LXIV.- </w:t>
            </w:r>
            <w:r w:rsidRPr="00F16116">
              <w:rPr>
                <w:rFonts w:ascii="Arial" w:hAnsi="Arial" w:cs="Arial"/>
                <w:sz w:val="22"/>
                <w:szCs w:val="22"/>
                <w:lang w:val="es-MX"/>
              </w:rPr>
              <w:t>Ópticas</w:t>
            </w:r>
          </w:p>
        </w:tc>
        <w:tc>
          <w:tcPr>
            <w:tcW w:w="1209" w:type="pct"/>
          </w:tcPr>
          <w:p w14:paraId="1D25463C"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2,500.00</w:t>
            </w:r>
          </w:p>
        </w:tc>
        <w:tc>
          <w:tcPr>
            <w:tcW w:w="1210" w:type="pct"/>
          </w:tcPr>
          <w:p w14:paraId="3A042305" w14:textId="77777777" w:rsidR="003D4D0F" w:rsidRPr="00F16116" w:rsidRDefault="003D4D0F" w:rsidP="00415F04">
            <w:pPr>
              <w:pStyle w:val="TableParagraph"/>
              <w:tabs>
                <w:tab w:val="left" w:pos="979"/>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1,300.00</w:t>
            </w:r>
          </w:p>
        </w:tc>
      </w:tr>
      <w:tr w:rsidR="003D4D0F" w:rsidRPr="00F16116" w14:paraId="45B16222" w14:textId="77777777" w:rsidTr="00415F04">
        <w:trPr>
          <w:trHeight w:val="333"/>
        </w:trPr>
        <w:tc>
          <w:tcPr>
            <w:tcW w:w="2581" w:type="pct"/>
          </w:tcPr>
          <w:p w14:paraId="2B22775F"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LXV.- </w:t>
            </w:r>
            <w:proofErr w:type="gramStart"/>
            <w:r w:rsidRPr="00F16116">
              <w:rPr>
                <w:rFonts w:ascii="Arial" w:hAnsi="Arial" w:cs="Arial"/>
                <w:sz w:val="22"/>
                <w:szCs w:val="22"/>
                <w:lang w:val="es-MX"/>
              </w:rPr>
              <w:t>Compra-venta</w:t>
            </w:r>
            <w:proofErr w:type="gramEnd"/>
            <w:r w:rsidRPr="00F16116">
              <w:rPr>
                <w:rFonts w:ascii="Arial" w:hAnsi="Arial" w:cs="Arial"/>
                <w:sz w:val="22"/>
                <w:szCs w:val="22"/>
                <w:lang w:val="es-MX"/>
              </w:rPr>
              <w:t xml:space="preserve"> de chatarra</w:t>
            </w:r>
          </w:p>
        </w:tc>
        <w:tc>
          <w:tcPr>
            <w:tcW w:w="1209" w:type="pct"/>
          </w:tcPr>
          <w:p w14:paraId="644A321B"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1,500.00</w:t>
            </w:r>
          </w:p>
        </w:tc>
        <w:tc>
          <w:tcPr>
            <w:tcW w:w="1210" w:type="pct"/>
          </w:tcPr>
          <w:p w14:paraId="0D71114D"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800.00</w:t>
            </w:r>
          </w:p>
        </w:tc>
      </w:tr>
      <w:tr w:rsidR="003D4D0F" w:rsidRPr="00F16116" w14:paraId="582319A0" w14:textId="77777777" w:rsidTr="00415F04">
        <w:trPr>
          <w:trHeight w:val="335"/>
        </w:trPr>
        <w:tc>
          <w:tcPr>
            <w:tcW w:w="2581" w:type="pct"/>
          </w:tcPr>
          <w:p w14:paraId="410E7DCE" w14:textId="77777777" w:rsidR="003D4D0F" w:rsidRPr="00F16116" w:rsidRDefault="003D4D0F" w:rsidP="00415F04">
            <w:pPr>
              <w:pStyle w:val="TableParagraph"/>
              <w:spacing w:line="276" w:lineRule="auto"/>
              <w:ind w:right="135"/>
              <w:jc w:val="both"/>
              <w:rPr>
                <w:rFonts w:ascii="Arial" w:hAnsi="Arial" w:cs="Arial"/>
                <w:sz w:val="22"/>
                <w:szCs w:val="22"/>
                <w:lang w:val="es-MX"/>
              </w:rPr>
            </w:pPr>
            <w:r w:rsidRPr="00F16116">
              <w:rPr>
                <w:rFonts w:ascii="Arial" w:hAnsi="Arial" w:cs="Arial"/>
                <w:b/>
                <w:sz w:val="22"/>
                <w:szCs w:val="22"/>
                <w:lang w:val="es-MX"/>
              </w:rPr>
              <w:t xml:space="preserve">LXVI.- </w:t>
            </w:r>
            <w:r w:rsidRPr="00F16116">
              <w:rPr>
                <w:rFonts w:ascii="Arial" w:hAnsi="Arial" w:cs="Arial"/>
                <w:sz w:val="22"/>
                <w:szCs w:val="22"/>
                <w:lang w:val="es-MX"/>
              </w:rPr>
              <w:t>Rosticerías</w:t>
            </w:r>
          </w:p>
        </w:tc>
        <w:tc>
          <w:tcPr>
            <w:tcW w:w="1209" w:type="pct"/>
          </w:tcPr>
          <w:p w14:paraId="63FD1E4D" w14:textId="77777777" w:rsidR="003D4D0F" w:rsidRPr="00F16116" w:rsidRDefault="003D4D0F" w:rsidP="00415F04">
            <w:pPr>
              <w:pStyle w:val="TableParagraph"/>
              <w:tabs>
                <w:tab w:val="left" w:pos="718"/>
              </w:tabs>
              <w:spacing w:line="276" w:lineRule="auto"/>
              <w:ind w:right="139"/>
              <w:jc w:val="right"/>
              <w:rPr>
                <w:rFonts w:ascii="Arial" w:hAnsi="Arial" w:cs="Arial"/>
                <w:sz w:val="22"/>
                <w:szCs w:val="22"/>
                <w:lang w:val="es-MX"/>
              </w:rPr>
            </w:pPr>
            <w:r w:rsidRPr="00F16116">
              <w:rPr>
                <w:rFonts w:ascii="Arial" w:hAnsi="Arial" w:cs="Arial"/>
                <w:sz w:val="22"/>
                <w:szCs w:val="22"/>
                <w:lang w:val="es-MX"/>
              </w:rPr>
              <w:t>$               1,000.00</w:t>
            </w:r>
          </w:p>
        </w:tc>
        <w:tc>
          <w:tcPr>
            <w:tcW w:w="1210" w:type="pct"/>
          </w:tcPr>
          <w:p w14:paraId="00806158" w14:textId="77777777" w:rsidR="003D4D0F" w:rsidRPr="00F16116" w:rsidRDefault="003D4D0F" w:rsidP="00415F04">
            <w:pPr>
              <w:pStyle w:val="TableParagraph"/>
              <w:tabs>
                <w:tab w:val="left" w:pos="1135"/>
              </w:tabs>
              <w:spacing w:line="276" w:lineRule="auto"/>
              <w:ind w:right="139"/>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bl>
    <w:p w14:paraId="559AF2DB" w14:textId="77777777" w:rsidR="003D4D0F" w:rsidRPr="00F16116" w:rsidRDefault="003D4D0F" w:rsidP="003D4D0F">
      <w:pPr>
        <w:pStyle w:val="Textoindependiente"/>
        <w:spacing w:line="360" w:lineRule="auto"/>
        <w:rPr>
          <w:rFonts w:ascii="Arial" w:hAnsi="Arial" w:cs="Arial"/>
        </w:rPr>
      </w:pPr>
    </w:p>
    <w:p w14:paraId="346397CC"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rPr>
        <w:t>En cumplimiento con lo dispuesto por el artículo 10-A de la Ley de Coordinación Fiscal Federal, el cobro de los derechos a que se refiere este artículo, no condiciona el ejercicio de las actividades comerciales, industriales o de prestación de servicios.</w:t>
      </w:r>
    </w:p>
    <w:p w14:paraId="6BC33796" w14:textId="77777777" w:rsidR="003D4D0F" w:rsidRPr="00F16116" w:rsidRDefault="003D4D0F" w:rsidP="003D4D0F">
      <w:pPr>
        <w:pStyle w:val="Textoindependiente"/>
        <w:spacing w:line="360" w:lineRule="auto"/>
        <w:rPr>
          <w:rFonts w:ascii="Arial" w:hAnsi="Arial" w:cs="Arial"/>
        </w:rPr>
      </w:pPr>
    </w:p>
    <w:p w14:paraId="3B386476"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25.- </w:t>
      </w:r>
      <w:r w:rsidRPr="00F16116">
        <w:rPr>
          <w:rFonts w:ascii="Arial" w:hAnsi="Arial" w:cs="Arial"/>
        </w:rPr>
        <w:t>El cobro de derechos por el otorgamiento de licencias o permisos para la instalación de anuncios de toda índole, se realizará con base en las siguientes cuotas:</w:t>
      </w:r>
    </w:p>
    <w:p w14:paraId="7D72DD27" w14:textId="77777777" w:rsidR="003D4D0F" w:rsidRPr="00F16116" w:rsidRDefault="003D4D0F" w:rsidP="003D4D0F">
      <w:pPr>
        <w:pStyle w:val="Textoindependiente"/>
        <w:spacing w:line="360" w:lineRule="auto"/>
        <w:rPr>
          <w:rFonts w:ascii="Arial" w:hAnsi="Arial" w:cs="Arial"/>
        </w:rPr>
      </w:pPr>
    </w:p>
    <w:p w14:paraId="3A9B1CA7"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Clasificación de los anuncios</w:t>
      </w:r>
    </w:p>
    <w:p w14:paraId="6BA6F354" w14:textId="77777777" w:rsidR="003D4D0F" w:rsidRPr="00F16116" w:rsidRDefault="003D4D0F" w:rsidP="003D4D0F">
      <w:pPr>
        <w:spacing w:line="360" w:lineRule="auto"/>
        <w:jc w:val="center"/>
        <w:rPr>
          <w:rFonts w:ascii="Arial" w:hAnsi="Arial"/>
          <w:b/>
        </w:rPr>
      </w:pPr>
      <w:r w:rsidRPr="00F16116">
        <w:rPr>
          <w:rFonts w:ascii="Arial" w:hAnsi="Arial"/>
          <w:b/>
        </w:rPr>
        <w:t>Por su posición o ubicación semestral.</w:t>
      </w:r>
    </w:p>
    <w:p w14:paraId="7ED1D459" w14:textId="77777777" w:rsidR="003D4D0F" w:rsidRPr="00F16116" w:rsidRDefault="003D4D0F" w:rsidP="003D4D0F">
      <w:pPr>
        <w:pStyle w:val="Textoindependiente"/>
        <w:spacing w:line="360" w:lineRule="auto"/>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2028"/>
      </w:tblGrid>
      <w:tr w:rsidR="003D4D0F" w:rsidRPr="00F16116" w14:paraId="6472DA80" w14:textId="77777777" w:rsidTr="00415F04">
        <w:trPr>
          <w:trHeight w:val="333"/>
        </w:trPr>
        <w:tc>
          <w:tcPr>
            <w:tcW w:w="3887" w:type="pct"/>
          </w:tcPr>
          <w:p w14:paraId="52CC5DD5" w14:textId="77777777" w:rsidR="003D4D0F" w:rsidRPr="00F16116" w:rsidRDefault="003D4D0F" w:rsidP="00415F04">
            <w:pPr>
              <w:pStyle w:val="TableParagraph"/>
              <w:spacing w:line="276" w:lineRule="auto"/>
              <w:ind w:right="167"/>
              <w:rPr>
                <w:rFonts w:ascii="Arial" w:hAnsi="Arial" w:cs="Arial"/>
                <w:sz w:val="22"/>
                <w:szCs w:val="22"/>
                <w:lang w:val="es-MX"/>
              </w:rPr>
            </w:pPr>
            <w:r w:rsidRPr="00F16116">
              <w:rPr>
                <w:rFonts w:ascii="Arial" w:hAnsi="Arial" w:cs="Arial"/>
                <w:b/>
                <w:sz w:val="22"/>
                <w:szCs w:val="22"/>
                <w:lang w:val="es-MX"/>
              </w:rPr>
              <w:t>I</w:t>
            </w:r>
            <w:r w:rsidRPr="00F16116">
              <w:rPr>
                <w:rFonts w:ascii="Arial" w:hAnsi="Arial" w:cs="Arial"/>
                <w:sz w:val="22"/>
                <w:szCs w:val="22"/>
                <w:lang w:val="es-MX"/>
              </w:rPr>
              <w:t>.- Anuncios murales por metro cuadrado o fracción</w:t>
            </w:r>
          </w:p>
        </w:tc>
        <w:tc>
          <w:tcPr>
            <w:tcW w:w="1113" w:type="pct"/>
          </w:tcPr>
          <w:p w14:paraId="053885D4" w14:textId="77777777" w:rsidR="003D4D0F" w:rsidRPr="00F16116" w:rsidRDefault="003D4D0F" w:rsidP="00415F04">
            <w:pPr>
              <w:pStyle w:val="TableParagraph"/>
              <w:spacing w:line="276" w:lineRule="auto"/>
              <w:ind w:right="143"/>
              <w:jc w:val="right"/>
              <w:rPr>
                <w:rFonts w:ascii="Arial" w:hAnsi="Arial" w:cs="Arial"/>
                <w:sz w:val="22"/>
                <w:szCs w:val="22"/>
                <w:lang w:val="es-MX"/>
              </w:rPr>
            </w:pPr>
            <w:proofErr w:type="gramStart"/>
            <w:r w:rsidRPr="00F16116">
              <w:rPr>
                <w:rFonts w:ascii="Arial" w:hAnsi="Arial" w:cs="Arial"/>
                <w:sz w:val="22"/>
                <w:szCs w:val="22"/>
                <w:lang w:val="es-MX"/>
              </w:rPr>
              <w:t>$  50.00</w:t>
            </w:r>
            <w:proofErr w:type="gramEnd"/>
            <w:r w:rsidRPr="00F16116">
              <w:rPr>
                <w:rFonts w:ascii="Arial" w:hAnsi="Arial" w:cs="Arial"/>
                <w:sz w:val="22"/>
                <w:szCs w:val="22"/>
                <w:lang w:val="es-MX"/>
              </w:rPr>
              <w:t xml:space="preserve"> por m2</w:t>
            </w:r>
          </w:p>
        </w:tc>
      </w:tr>
      <w:tr w:rsidR="003D4D0F" w:rsidRPr="00F16116" w14:paraId="615AB916" w14:textId="77777777" w:rsidTr="00415F04">
        <w:trPr>
          <w:trHeight w:val="335"/>
        </w:trPr>
        <w:tc>
          <w:tcPr>
            <w:tcW w:w="3887" w:type="pct"/>
          </w:tcPr>
          <w:p w14:paraId="25353B17" w14:textId="77777777" w:rsidR="003D4D0F" w:rsidRPr="00F16116" w:rsidRDefault="003D4D0F" w:rsidP="00415F04">
            <w:pPr>
              <w:pStyle w:val="TableParagraph"/>
              <w:spacing w:line="276" w:lineRule="auto"/>
              <w:ind w:right="167"/>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Anuncios estructurales fijos por metro cuadrado o fracción</w:t>
            </w:r>
          </w:p>
        </w:tc>
        <w:tc>
          <w:tcPr>
            <w:tcW w:w="1113" w:type="pct"/>
          </w:tcPr>
          <w:p w14:paraId="0628ABFD" w14:textId="77777777" w:rsidR="003D4D0F" w:rsidRPr="00F16116" w:rsidRDefault="003D4D0F" w:rsidP="00415F04">
            <w:pPr>
              <w:pStyle w:val="TableParagraph"/>
              <w:spacing w:line="276" w:lineRule="auto"/>
              <w:ind w:right="143"/>
              <w:jc w:val="right"/>
              <w:rPr>
                <w:rFonts w:ascii="Arial" w:hAnsi="Arial" w:cs="Arial"/>
                <w:sz w:val="22"/>
                <w:szCs w:val="22"/>
                <w:lang w:val="es-MX"/>
              </w:rPr>
            </w:pPr>
            <w:proofErr w:type="gramStart"/>
            <w:r w:rsidRPr="00F16116">
              <w:rPr>
                <w:rFonts w:ascii="Arial" w:hAnsi="Arial" w:cs="Arial"/>
                <w:sz w:val="22"/>
                <w:szCs w:val="22"/>
                <w:lang w:val="es-MX"/>
              </w:rPr>
              <w:t>$  50.00</w:t>
            </w:r>
            <w:proofErr w:type="gramEnd"/>
            <w:r w:rsidRPr="00F16116">
              <w:rPr>
                <w:rFonts w:ascii="Arial" w:hAnsi="Arial" w:cs="Arial"/>
                <w:sz w:val="22"/>
                <w:szCs w:val="22"/>
                <w:lang w:val="es-MX"/>
              </w:rPr>
              <w:t xml:space="preserve"> por m2</w:t>
            </w:r>
          </w:p>
        </w:tc>
      </w:tr>
      <w:tr w:rsidR="003D4D0F" w:rsidRPr="00F16116" w14:paraId="7F71CC27" w14:textId="77777777" w:rsidTr="00415F04">
        <w:trPr>
          <w:trHeight w:val="669"/>
        </w:trPr>
        <w:tc>
          <w:tcPr>
            <w:tcW w:w="3887" w:type="pct"/>
          </w:tcPr>
          <w:p w14:paraId="707B7953" w14:textId="77777777" w:rsidR="003D4D0F" w:rsidRPr="00F16116" w:rsidRDefault="003D4D0F" w:rsidP="00415F04">
            <w:pPr>
              <w:pStyle w:val="TableParagraph"/>
              <w:spacing w:line="276" w:lineRule="auto"/>
              <w:ind w:right="167"/>
              <w:jc w:val="both"/>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Anuncios en carteleras mayores de 2 metros cuadrados, por cada metro cuadrado o fracción</w:t>
            </w:r>
          </w:p>
        </w:tc>
        <w:tc>
          <w:tcPr>
            <w:tcW w:w="1113" w:type="pct"/>
          </w:tcPr>
          <w:p w14:paraId="4BEA5A6A" w14:textId="77777777" w:rsidR="003D4D0F" w:rsidRPr="00F16116" w:rsidRDefault="003D4D0F" w:rsidP="00415F04">
            <w:pPr>
              <w:pStyle w:val="TableParagraph"/>
              <w:spacing w:line="276" w:lineRule="auto"/>
              <w:ind w:right="143"/>
              <w:rPr>
                <w:rFonts w:ascii="Arial" w:hAnsi="Arial" w:cs="Arial"/>
                <w:b/>
                <w:sz w:val="22"/>
                <w:szCs w:val="22"/>
                <w:lang w:val="es-MX"/>
              </w:rPr>
            </w:pPr>
          </w:p>
          <w:p w14:paraId="789B78AF" w14:textId="77777777" w:rsidR="003D4D0F" w:rsidRPr="00F16116" w:rsidRDefault="003D4D0F" w:rsidP="00415F04">
            <w:pPr>
              <w:pStyle w:val="TableParagraph"/>
              <w:spacing w:line="276" w:lineRule="auto"/>
              <w:ind w:right="143"/>
              <w:jc w:val="right"/>
              <w:rPr>
                <w:rFonts w:ascii="Arial" w:hAnsi="Arial" w:cs="Arial"/>
                <w:sz w:val="22"/>
                <w:szCs w:val="22"/>
                <w:lang w:val="es-MX"/>
              </w:rPr>
            </w:pPr>
            <w:proofErr w:type="gramStart"/>
            <w:r w:rsidRPr="00F16116">
              <w:rPr>
                <w:rFonts w:ascii="Arial" w:hAnsi="Arial" w:cs="Arial"/>
                <w:sz w:val="22"/>
                <w:szCs w:val="22"/>
                <w:lang w:val="es-MX"/>
              </w:rPr>
              <w:t>$  50.00</w:t>
            </w:r>
            <w:proofErr w:type="gramEnd"/>
            <w:r w:rsidRPr="00F16116">
              <w:rPr>
                <w:rFonts w:ascii="Arial" w:hAnsi="Arial" w:cs="Arial"/>
                <w:sz w:val="22"/>
                <w:szCs w:val="22"/>
                <w:lang w:val="es-MX"/>
              </w:rPr>
              <w:t xml:space="preserve"> por m2</w:t>
            </w:r>
          </w:p>
        </w:tc>
      </w:tr>
      <w:tr w:rsidR="003D4D0F" w:rsidRPr="00F16116" w14:paraId="02F62D27" w14:textId="77777777" w:rsidTr="00415F04">
        <w:trPr>
          <w:trHeight w:val="335"/>
        </w:trPr>
        <w:tc>
          <w:tcPr>
            <w:tcW w:w="3887" w:type="pct"/>
          </w:tcPr>
          <w:p w14:paraId="4BB1FAAA" w14:textId="77777777" w:rsidR="003D4D0F" w:rsidRPr="00F16116" w:rsidRDefault="003D4D0F" w:rsidP="00415F04">
            <w:pPr>
              <w:pStyle w:val="TableParagraph"/>
              <w:spacing w:line="276" w:lineRule="auto"/>
              <w:ind w:right="167"/>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Anuncios en carteleras oficiales, por cada una</w:t>
            </w:r>
          </w:p>
        </w:tc>
        <w:tc>
          <w:tcPr>
            <w:tcW w:w="1113" w:type="pct"/>
          </w:tcPr>
          <w:p w14:paraId="05EA2766" w14:textId="77777777" w:rsidR="003D4D0F" w:rsidRPr="00F16116" w:rsidRDefault="003D4D0F" w:rsidP="00415F04">
            <w:pPr>
              <w:pStyle w:val="TableParagraph"/>
              <w:spacing w:line="276" w:lineRule="auto"/>
              <w:ind w:right="143"/>
              <w:jc w:val="right"/>
              <w:rPr>
                <w:rFonts w:ascii="Arial" w:hAnsi="Arial" w:cs="Arial"/>
                <w:sz w:val="22"/>
                <w:szCs w:val="22"/>
                <w:lang w:val="es-MX"/>
              </w:rPr>
            </w:pPr>
            <w:proofErr w:type="gramStart"/>
            <w:r w:rsidRPr="00F16116">
              <w:rPr>
                <w:rFonts w:ascii="Arial" w:hAnsi="Arial" w:cs="Arial"/>
                <w:sz w:val="22"/>
                <w:szCs w:val="22"/>
                <w:lang w:val="es-MX"/>
              </w:rPr>
              <w:t>$  50.00</w:t>
            </w:r>
            <w:proofErr w:type="gramEnd"/>
            <w:r w:rsidRPr="00F16116">
              <w:rPr>
                <w:rFonts w:ascii="Arial" w:hAnsi="Arial" w:cs="Arial"/>
                <w:sz w:val="22"/>
                <w:szCs w:val="22"/>
                <w:lang w:val="es-MX"/>
              </w:rPr>
              <w:t xml:space="preserve"> por m2</w:t>
            </w:r>
          </w:p>
        </w:tc>
      </w:tr>
    </w:tbl>
    <w:p w14:paraId="392EF461" w14:textId="77777777" w:rsidR="003D4D0F" w:rsidRPr="00F16116" w:rsidRDefault="003D4D0F" w:rsidP="003D4D0F">
      <w:pPr>
        <w:pStyle w:val="Textoindependiente"/>
        <w:spacing w:line="360" w:lineRule="auto"/>
        <w:rPr>
          <w:rFonts w:ascii="Arial" w:hAnsi="Arial" w:cs="Arial"/>
          <w:b/>
        </w:rPr>
      </w:pPr>
    </w:p>
    <w:p w14:paraId="59620475"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26.- </w:t>
      </w:r>
      <w:r w:rsidRPr="00F16116">
        <w:rPr>
          <w:rFonts w:ascii="Arial" w:hAnsi="Arial" w:cs="Arial"/>
        </w:rPr>
        <w:t>Por el otorgamiento de los permisos para luz y sonido, y bailes populares, se causarán y pagarán derechos de $ 450.00 por día.</w:t>
      </w:r>
    </w:p>
    <w:p w14:paraId="2051D778" w14:textId="77777777" w:rsidR="003D4D0F" w:rsidRPr="00F16116" w:rsidRDefault="003D4D0F" w:rsidP="003D4D0F">
      <w:pPr>
        <w:pStyle w:val="Textoindependiente"/>
        <w:spacing w:line="360" w:lineRule="auto"/>
        <w:rPr>
          <w:rFonts w:ascii="Arial" w:hAnsi="Arial" w:cs="Arial"/>
        </w:rPr>
      </w:pPr>
    </w:p>
    <w:p w14:paraId="7EC3DDB2"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27.- </w:t>
      </w:r>
      <w:r w:rsidRPr="00F16116">
        <w:rPr>
          <w:rFonts w:ascii="Arial" w:hAnsi="Arial" w:cs="Arial"/>
        </w:rPr>
        <w:t>Por el otorgamiento de los permisos para cosos taurinos, se causarán y pagarán los siguientes derechos:</w:t>
      </w:r>
    </w:p>
    <w:p w14:paraId="3B1D0454" w14:textId="77777777" w:rsidR="003D4D0F" w:rsidRPr="00F16116" w:rsidRDefault="003D4D0F" w:rsidP="003D4D0F">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00"/>
        <w:gridCol w:w="2311"/>
      </w:tblGrid>
      <w:tr w:rsidR="003D4D0F" w:rsidRPr="00F16116" w14:paraId="2855F012" w14:textId="77777777" w:rsidTr="00415F04">
        <w:trPr>
          <w:trHeight w:val="333"/>
        </w:trPr>
        <w:tc>
          <w:tcPr>
            <w:tcW w:w="3732" w:type="pct"/>
          </w:tcPr>
          <w:p w14:paraId="633BDE5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 xml:space="preserve">Por </w:t>
            </w:r>
            <w:proofErr w:type="spellStart"/>
            <w:r w:rsidRPr="00F16116">
              <w:rPr>
                <w:rFonts w:ascii="Arial" w:hAnsi="Arial" w:cs="Arial"/>
                <w:sz w:val="22"/>
                <w:szCs w:val="22"/>
                <w:lang w:val="es-MX"/>
              </w:rPr>
              <w:t>palquero</w:t>
            </w:r>
            <w:proofErr w:type="spellEnd"/>
          </w:p>
        </w:tc>
        <w:tc>
          <w:tcPr>
            <w:tcW w:w="1268" w:type="pct"/>
          </w:tcPr>
          <w:p w14:paraId="0ACE5314" w14:textId="77777777" w:rsidR="003D4D0F" w:rsidRPr="00F16116" w:rsidRDefault="003D4D0F" w:rsidP="00415F04">
            <w:pPr>
              <w:pStyle w:val="TableParagraph"/>
              <w:tabs>
                <w:tab w:val="left" w:pos="595"/>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 por día</w:t>
            </w:r>
          </w:p>
        </w:tc>
      </w:tr>
      <w:tr w:rsidR="003D4D0F" w:rsidRPr="00F16116" w14:paraId="686648BC" w14:textId="77777777" w:rsidTr="00415F04">
        <w:trPr>
          <w:trHeight w:val="335"/>
        </w:trPr>
        <w:tc>
          <w:tcPr>
            <w:tcW w:w="3732" w:type="pct"/>
          </w:tcPr>
          <w:p w14:paraId="03E7B92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Por coso taurino</w:t>
            </w:r>
          </w:p>
        </w:tc>
        <w:tc>
          <w:tcPr>
            <w:tcW w:w="1268" w:type="pct"/>
          </w:tcPr>
          <w:p w14:paraId="6BB70C78"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1,200.00 por día</w:t>
            </w:r>
          </w:p>
        </w:tc>
      </w:tr>
    </w:tbl>
    <w:p w14:paraId="370138ED" w14:textId="77777777" w:rsidR="003D4D0F" w:rsidRPr="00F16116" w:rsidRDefault="003D4D0F" w:rsidP="003D4D0F">
      <w:pPr>
        <w:pStyle w:val="Textoindependiente"/>
        <w:spacing w:line="360" w:lineRule="auto"/>
        <w:jc w:val="both"/>
        <w:rPr>
          <w:rFonts w:ascii="Arial" w:hAnsi="Arial" w:cs="Arial"/>
        </w:rPr>
      </w:pPr>
    </w:p>
    <w:p w14:paraId="44F1B3C4"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lastRenderedPageBreak/>
        <w:t xml:space="preserve">Artículo 28.- </w:t>
      </w:r>
      <w:r w:rsidRPr="00F16116">
        <w:rPr>
          <w:rFonts w:ascii="Arial" w:hAnsi="Arial" w:cs="Arial"/>
        </w:rPr>
        <w:t xml:space="preserve">Las características que identifican a las construcciones por su tipo y clase se determinarán de conformidad con lo establecido en la Ley de Hacienda del Municipio de </w:t>
      </w:r>
      <w:proofErr w:type="spellStart"/>
      <w:r w:rsidRPr="00F16116">
        <w:rPr>
          <w:rFonts w:ascii="Arial" w:hAnsi="Arial" w:cs="Arial"/>
        </w:rPr>
        <w:t>Yaxkukul</w:t>
      </w:r>
      <w:proofErr w:type="spellEnd"/>
      <w:r w:rsidRPr="00F16116">
        <w:rPr>
          <w:rFonts w:ascii="Arial" w:hAnsi="Arial" w:cs="Arial"/>
        </w:rPr>
        <w:t>, Yucatán.</w:t>
      </w:r>
    </w:p>
    <w:tbl>
      <w:tblPr>
        <w:tblStyle w:val="TableNormal"/>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295"/>
        <w:gridCol w:w="2745"/>
      </w:tblGrid>
      <w:tr w:rsidR="003D4D0F" w:rsidRPr="00F16116" w14:paraId="1FA501F0" w14:textId="77777777" w:rsidTr="00415F04">
        <w:trPr>
          <w:trHeight w:val="335"/>
        </w:trPr>
        <w:tc>
          <w:tcPr>
            <w:tcW w:w="3350" w:type="pct"/>
          </w:tcPr>
          <w:p w14:paraId="078A2D9D" w14:textId="77777777" w:rsidR="003D4D0F" w:rsidRPr="00F16116" w:rsidRDefault="003D4D0F" w:rsidP="00415F04">
            <w:pPr>
              <w:tabs>
                <w:tab w:val="left" w:pos="6757"/>
                <w:tab w:val="left" w:pos="7174"/>
              </w:tabs>
              <w:ind w:right="48"/>
              <w:rPr>
                <w:rFonts w:ascii="Arial" w:hAnsi="Arial" w:cs="Arial"/>
              </w:rPr>
            </w:pPr>
            <w:r w:rsidRPr="00F16116">
              <w:rPr>
                <w:rFonts w:ascii="Arial" w:hAnsi="Arial" w:cs="Arial"/>
                <w:b/>
                <w:bCs/>
              </w:rPr>
              <w:t xml:space="preserve">I.- </w:t>
            </w:r>
            <w:proofErr w:type="spellStart"/>
            <w:r w:rsidRPr="00F16116">
              <w:rPr>
                <w:rFonts w:ascii="Arial" w:hAnsi="Arial" w:cs="Arial"/>
              </w:rPr>
              <w:t>Licencia</w:t>
            </w:r>
            <w:proofErr w:type="spellEnd"/>
            <w:r w:rsidRPr="00F16116">
              <w:rPr>
                <w:rFonts w:ascii="Arial" w:hAnsi="Arial" w:cs="Arial"/>
              </w:rPr>
              <w:t xml:space="preserve"> para </w:t>
            </w:r>
            <w:proofErr w:type="spellStart"/>
            <w:r w:rsidRPr="00F16116">
              <w:rPr>
                <w:rFonts w:ascii="Arial" w:hAnsi="Arial" w:cs="Arial"/>
              </w:rPr>
              <w:t>realizar</w:t>
            </w:r>
            <w:proofErr w:type="spellEnd"/>
            <w:r w:rsidRPr="00F16116">
              <w:rPr>
                <w:rFonts w:ascii="Arial" w:hAnsi="Arial" w:cs="Arial"/>
              </w:rPr>
              <w:t xml:space="preserve"> </w:t>
            </w:r>
            <w:proofErr w:type="spellStart"/>
            <w:r w:rsidRPr="00F16116">
              <w:rPr>
                <w:rFonts w:ascii="Arial" w:hAnsi="Arial" w:cs="Arial"/>
              </w:rPr>
              <w:t>demolición</w:t>
            </w:r>
            <w:proofErr w:type="spellEnd"/>
            <w:r w:rsidRPr="00F16116">
              <w:rPr>
                <w:rFonts w:ascii="Arial" w:hAnsi="Arial" w:cs="Arial"/>
              </w:rPr>
              <w:t xml:space="preserve"> </w:t>
            </w:r>
          </w:p>
        </w:tc>
        <w:tc>
          <w:tcPr>
            <w:tcW w:w="160" w:type="pct"/>
            <w:tcBorders>
              <w:right w:val="nil"/>
            </w:tcBorders>
          </w:tcPr>
          <w:p w14:paraId="5B04977B"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5A343368"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7.70 por metro cuadrado</w:t>
            </w:r>
          </w:p>
        </w:tc>
      </w:tr>
      <w:tr w:rsidR="003D4D0F" w:rsidRPr="00F16116" w14:paraId="497AA839" w14:textId="77777777" w:rsidTr="00415F04">
        <w:trPr>
          <w:trHeight w:val="335"/>
        </w:trPr>
        <w:tc>
          <w:tcPr>
            <w:tcW w:w="3350" w:type="pct"/>
          </w:tcPr>
          <w:p w14:paraId="18480FE8"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II.- </w:t>
            </w:r>
            <w:r w:rsidRPr="00F16116">
              <w:rPr>
                <w:rFonts w:ascii="Arial" w:hAnsi="Arial" w:cs="Arial"/>
              </w:rPr>
              <w:t xml:space="preserve">Constancia de </w:t>
            </w:r>
            <w:proofErr w:type="spellStart"/>
            <w:r w:rsidRPr="00F16116">
              <w:rPr>
                <w:rFonts w:ascii="Arial" w:hAnsi="Arial" w:cs="Arial"/>
              </w:rPr>
              <w:t>alineamiento</w:t>
            </w:r>
            <w:proofErr w:type="spellEnd"/>
          </w:p>
        </w:tc>
        <w:tc>
          <w:tcPr>
            <w:tcW w:w="160" w:type="pct"/>
            <w:tcBorders>
              <w:right w:val="nil"/>
            </w:tcBorders>
          </w:tcPr>
          <w:p w14:paraId="1F970835"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00229354"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9.00 por metro lineal de frente o frentes del predio que den a la vía pública</w:t>
            </w:r>
          </w:p>
        </w:tc>
      </w:tr>
      <w:tr w:rsidR="003D4D0F" w:rsidRPr="00F16116" w14:paraId="16C2085E" w14:textId="77777777" w:rsidTr="00415F04">
        <w:trPr>
          <w:trHeight w:val="335"/>
        </w:trPr>
        <w:tc>
          <w:tcPr>
            <w:tcW w:w="3350" w:type="pct"/>
          </w:tcPr>
          <w:p w14:paraId="01948115"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III.- </w:t>
            </w:r>
            <w:proofErr w:type="spellStart"/>
            <w:r w:rsidRPr="00F16116">
              <w:rPr>
                <w:rFonts w:ascii="Arial" w:hAnsi="Arial" w:cs="Arial"/>
              </w:rPr>
              <w:t>Sellado</w:t>
            </w:r>
            <w:proofErr w:type="spellEnd"/>
            <w:r w:rsidRPr="00F16116">
              <w:rPr>
                <w:rFonts w:ascii="Arial" w:hAnsi="Arial" w:cs="Arial"/>
              </w:rPr>
              <w:t xml:space="preserve"> de </w:t>
            </w:r>
            <w:proofErr w:type="spellStart"/>
            <w:r w:rsidRPr="00F16116">
              <w:rPr>
                <w:rFonts w:ascii="Arial" w:hAnsi="Arial" w:cs="Arial"/>
              </w:rPr>
              <w:t>planos</w:t>
            </w:r>
            <w:proofErr w:type="spellEnd"/>
          </w:p>
        </w:tc>
        <w:tc>
          <w:tcPr>
            <w:tcW w:w="160" w:type="pct"/>
            <w:tcBorders>
              <w:right w:val="nil"/>
            </w:tcBorders>
          </w:tcPr>
          <w:p w14:paraId="3928B37C"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697A6001"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55.00 por el servicio</w:t>
            </w:r>
          </w:p>
        </w:tc>
      </w:tr>
      <w:tr w:rsidR="003D4D0F" w:rsidRPr="00F16116" w14:paraId="0962801E" w14:textId="77777777" w:rsidTr="00415F04">
        <w:trPr>
          <w:trHeight w:val="335"/>
        </w:trPr>
        <w:tc>
          <w:tcPr>
            <w:tcW w:w="3350" w:type="pct"/>
          </w:tcPr>
          <w:p w14:paraId="2CC7B73F" w14:textId="77777777" w:rsidR="003D4D0F" w:rsidRPr="00F16116" w:rsidRDefault="003D4D0F" w:rsidP="00415F04">
            <w:pPr>
              <w:tabs>
                <w:tab w:val="left" w:pos="6757"/>
                <w:tab w:val="left" w:pos="7174"/>
              </w:tabs>
              <w:ind w:right="48"/>
              <w:jc w:val="both"/>
              <w:rPr>
                <w:rFonts w:ascii="Arial" w:hAnsi="Arial" w:cs="Arial"/>
                <w:b/>
                <w:bCs/>
              </w:rPr>
            </w:pPr>
            <w:r w:rsidRPr="00F16116">
              <w:rPr>
                <w:rFonts w:ascii="Arial" w:hAnsi="Arial" w:cs="Arial"/>
                <w:b/>
                <w:bCs/>
              </w:rPr>
              <w:t xml:space="preserve">IV.- </w:t>
            </w:r>
            <w:proofErr w:type="spellStart"/>
            <w:r w:rsidRPr="00F16116">
              <w:rPr>
                <w:rFonts w:ascii="Arial" w:hAnsi="Arial" w:cs="Arial"/>
              </w:rPr>
              <w:t>Licencia</w:t>
            </w:r>
            <w:proofErr w:type="spellEnd"/>
            <w:r w:rsidRPr="00F16116">
              <w:rPr>
                <w:rFonts w:ascii="Arial" w:hAnsi="Arial" w:cs="Arial"/>
              </w:rPr>
              <w:t xml:space="preserve"> para </w:t>
            </w:r>
            <w:proofErr w:type="spellStart"/>
            <w:r w:rsidRPr="00F16116">
              <w:rPr>
                <w:rFonts w:ascii="Arial" w:hAnsi="Arial" w:cs="Arial"/>
              </w:rPr>
              <w:t>hacer</w:t>
            </w:r>
            <w:proofErr w:type="spellEnd"/>
            <w:r w:rsidRPr="00F16116">
              <w:rPr>
                <w:rFonts w:ascii="Arial" w:hAnsi="Arial" w:cs="Arial"/>
              </w:rPr>
              <w:t xml:space="preserve"> cortes </w:t>
            </w:r>
            <w:proofErr w:type="spellStart"/>
            <w:r w:rsidRPr="00F16116">
              <w:rPr>
                <w:rFonts w:ascii="Arial" w:hAnsi="Arial" w:cs="Arial"/>
              </w:rPr>
              <w:t>en</w:t>
            </w:r>
            <w:proofErr w:type="spellEnd"/>
            <w:r w:rsidRPr="00F16116">
              <w:rPr>
                <w:rFonts w:ascii="Arial" w:hAnsi="Arial" w:cs="Arial"/>
              </w:rPr>
              <w:t xml:space="preserve"> </w:t>
            </w:r>
            <w:proofErr w:type="spellStart"/>
            <w:r w:rsidRPr="00F16116">
              <w:rPr>
                <w:rFonts w:ascii="Arial" w:hAnsi="Arial" w:cs="Arial"/>
              </w:rPr>
              <w:t>banquetas</w:t>
            </w:r>
            <w:proofErr w:type="spellEnd"/>
            <w:r w:rsidRPr="00F16116">
              <w:rPr>
                <w:rFonts w:ascii="Arial" w:hAnsi="Arial" w:cs="Arial"/>
              </w:rPr>
              <w:t xml:space="preserve">, </w:t>
            </w:r>
            <w:proofErr w:type="spellStart"/>
            <w:r w:rsidRPr="00F16116">
              <w:rPr>
                <w:rFonts w:ascii="Arial" w:hAnsi="Arial" w:cs="Arial"/>
              </w:rPr>
              <w:t>pavimento</w:t>
            </w:r>
            <w:proofErr w:type="spellEnd"/>
            <w:r w:rsidRPr="00F16116">
              <w:rPr>
                <w:rFonts w:ascii="Arial" w:hAnsi="Arial" w:cs="Arial"/>
              </w:rPr>
              <w:t xml:space="preserve"> (zanjas) y </w:t>
            </w:r>
            <w:proofErr w:type="spellStart"/>
            <w:r w:rsidRPr="00F16116">
              <w:rPr>
                <w:rFonts w:ascii="Arial" w:hAnsi="Arial" w:cs="Arial"/>
              </w:rPr>
              <w:t>guarniciones</w:t>
            </w:r>
            <w:proofErr w:type="spellEnd"/>
          </w:p>
        </w:tc>
        <w:tc>
          <w:tcPr>
            <w:tcW w:w="160" w:type="pct"/>
            <w:tcBorders>
              <w:right w:val="nil"/>
            </w:tcBorders>
          </w:tcPr>
          <w:p w14:paraId="04CDAF1A"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p>
          <w:p w14:paraId="61C3294C"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171432EF"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p>
          <w:p w14:paraId="7CF2CAFE"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55.00 por metro lineal</w:t>
            </w:r>
          </w:p>
        </w:tc>
      </w:tr>
      <w:tr w:rsidR="003D4D0F" w:rsidRPr="00F16116" w14:paraId="1BA847A9" w14:textId="77777777" w:rsidTr="00415F04">
        <w:trPr>
          <w:trHeight w:val="335"/>
        </w:trPr>
        <w:tc>
          <w:tcPr>
            <w:tcW w:w="3350" w:type="pct"/>
          </w:tcPr>
          <w:p w14:paraId="22D9AC88"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V.- </w:t>
            </w:r>
            <w:r w:rsidRPr="00F16116">
              <w:rPr>
                <w:rFonts w:ascii="Arial" w:hAnsi="Arial" w:cs="Arial"/>
              </w:rPr>
              <w:t xml:space="preserve">Constancia de </w:t>
            </w:r>
            <w:proofErr w:type="spellStart"/>
            <w:r w:rsidRPr="00F16116">
              <w:rPr>
                <w:rFonts w:ascii="Arial" w:hAnsi="Arial" w:cs="Arial"/>
              </w:rPr>
              <w:t>régimen</w:t>
            </w:r>
            <w:proofErr w:type="spellEnd"/>
            <w:r w:rsidRPr="00F16116">
              <w:rPr>
                <w:rFonts w:ascii="Arial" w:hAnsi="Arial" w:cs="Arial"/>
              </w:rPr>
              <w:t xml:space="preserve"> de </w:t>
            </w:r>
            <w:proofErr w:type="spellStart"/>
            <w:r w:rsidRPr="00F16116">
              <w:rPr>
                <w:rFonts w:ascii="Arial" w:hAnsi="Arial" w:cs="Arial"/>
              </w:rPr>
              <w:t>condominio</w:t>
            </w:r>
            <w:proofErr w:type="spellEnd"/>
          </w:p>
        </w:tc>
        <w:tc>
          <w:tcPr>
            <w:tcW w:w="160" w:type="pct"/>
            <w:tcBorders>
              <w:right w:val="nil"/>
            </w:tcBorders>
          </w:tcPr>
          <w:p w14:paraId="13BCA8A3"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479E36C7"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45.00 por predio, departamento o local</w:t>
            </w:r>
          </w:p>
        </w:tc>
      </w:tr>
      <w:tr w:rsidR="003D4D0F" w:rsidRPr="00F16116" w14:paraId="1510BF48" w14:textId="77777777" w:rsidTr="00415F04">
        <w:trPr>
          <w:trHeight w:val="335"/>
        </w:trPr>
        <w:tc>
          <w:tcPr>
            <w:tcW w:w="3350" w:type="pct"/>
          </w:tcPr>
          <w:p w14:paraId="21D1F04B"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VI.- </w:t>
            </w:r>
            <w:r w:rsidRPr="00F16116">
              <w:rPr>
                <w:rFonts w:ascii="Arial" w:hAnsi="Arial" w:cs="Arial"/>
              </w:rPr>
              <w:t xml:space="preserve">Constancia para </w:t>
            </w:r>
            <w:proofErr w:type="spellStart"/>
            <w:r w:rsidRPr="00F16116">
              <w:rPr>
                <w:rFonts w:ascii="Arial" w:hAnsi="Arial" w:cs="Arial"/>
              </w:rPr>
              <w:t>obras</w:t>
            </w:r>
            <w:proofErr w:type="spellEnd"/>
            <w:r w:rsidRPr="00F16116">
              <w:rPr>
                <w:rFonts w:ascii="Arial" w:hAnsi="Arial" w:cs="Arial"/>
              </w:rPr>
              <w:t xml:space="preserve"> de </w:t>
            </w:r>
            <w:proofErr w:type="spellStart"/>
            <w:r w:rsidRPr="00F16116">
              <w:rPr>
                <w:rFonts w:ascii="Arial" w:hAnsi="Arial" w:cs="Arial"/>
              </w:rPr>
              <w:t>urbanización</w:t>
            </w:r>
            <w:proofErr w:type="spellEnd"/>
            <w:r w:rsidRPr="00F16116">
              <w:rPr>
                <w:rFonts w:ascii="Arial" w:hAnsi="Arial" w:cs="Arial"/>
              </w:rPr>
              <w:t xml:space="preserve"> </w:t>
            </w:r>
            <w:proofErr w:type="spellStart"/>
            <w:r w:rsidRPr="00F16116">
              <w:rPr>
                <w:rFonts w:ascii="Arial" w:hAnsi="Arial" w:cs="Arial"/>
              </w:rPr>
              <w:t>pública</w:t>
            </w:r>
            <w:proofErr w:type="spellEnd"/>
          </w:p>
        </w:tc>
        <w:tc>
          <w:tcPr>
            <w:tcW w:w="160" w:type="pct"/>
            <w:tcBorders>
              <w:right w:val="nil"/>
            </w:tcBorders>
          </w:tcPr>
          <w:p w14:paraId="0DFC352E"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1F90E793"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7.50 por metro cuadrado de vía pública</w:t>
            </w:r>
          </w:p>
        </w:tc>
      </w:tr>
      <w:tr w:rsidR="003D4D0F" w:rsidRPr="00F16116" w14:paraId="1146747B" w14:textId="77777777" w:rsidTr="00415F04">
        <w:trPr>
          <w:trHeight w:val="335"/>
        </w:trPr>
        <w:tc>
          <w:tcPr>
            <w:tcW w:w="3350" w:type="pct"/>
          </w:tcPr>
          <w:p w14:paraId="3E86EE92"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VII.- </w:t>
            </w:r>
            <w:r w:rsidRPr="00F16116">
              <w:rPr>
                <w:rFonts w:ascii="Arial" w:hAnsi="Arial" w:cs="Arial"/>
              </w:rPr>
              <w:t xml:space="preserve">Constancia de </w:t>
            </w:r>
            <w:proofErr w:type="spellStart"/>
            <w:r w:rsidRPr="00F16116">
              <w:rPr>
                <w:rFonts w:ascii="Arial" w:hAnsi="Arial" w:cs="Arial"/>
              </w:rPr>
              <w:t>uso</w:t>
            </w:r>
            <w:proofErr w:type="spellEnd"/>
            <w:r w:rsidRPr="00F16116">
              <w:rPr>
                <w:rFonts w:ascii="Arial" w:hAnsi="Arial" w:cs="Arial"/>
              </w:rPr>
              <w:t xml:space="preserve"> de </w:t>
            </w:r>
            <w:proofErr w:type="spellStart"/>
            <w:r w:rsidRPr="00F16116">
              <w:rPr>
                <w:rFonts w:ascii="Arial" w:hAnsi="Arial" w:cs="Arial"/>
              </w:rPr>
              <w:t>suelo</w:t>
            </w:r>
            <w:proofErr w:type="spellEnd"/>
          </w:p>
        </w:tc>
        <w:tc>
          <w:tcPr>
            <w:tcW w:w="160" w:type="pct"/>
            <w:tcBorders>
              <w:right w:val="nil"/>
            </w:tcBorders>
          </w:tcPr>
          <w:p w14:paraId="597B2078"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639975BB"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7.00 por metro cuadrado</w:t>
            </w:r>
          </w:p>
        </w:tc>
      </w:tr>
      <w:tr w:rsidR="003D4D0F" w:rsidRPr="00F16116" w14:paraId="66B63C64" w14:textId="77777777" w:rsidTr="00415F04">
        <w:trPr>
          <w:trHeight w:val="335"/>
        </w:trPr>
        <w:tc>
          <w:tcPr>
            <w:tcW w:w="3350" w:type="pct"/>
          </w:tcPr>
          <w:p w14:paraId="56EF5B96" w14:textId="77777777" w:rsidR="003D4D0F" w:rsidRPr="00F16116" w:rsidRDefault="003D4D0F" w:rsidP="00415F04">
            <w:pPr>
              <w:tabs>
                <w:tab w:val="left" w:pos="6757"/>
                <w:tab w:val="left" w:pos="7174"/>
              </w:tabs>
              <w:ind w:right="48"/>
              <w:jc w:val="both"/>
              <w:rPr>
                <w:rFonts w:ascii="Arial" w:hAnsi="Arial" w:cs="Arial"/>
                <w:bCs/>
              </w:rPr>
            </w:pPr>
            <w:r w:rsidRPr="00F16116">
              <w:rPr>
                <w:rFonts w:ascii="Arial" w:hAnsi="Arial" w:cs="Arial"/>
                <w:b/>
                <w:bCs/>
              </w:rPr>
              <w:t xml:space="preserve">VIII.- </w:t>
            </w:r>
            <w:r w:rsidRPr="00F16116">
              <w:rPr>
                <w:rFonts w:ascii="Arial" w:hAnsi="Arial" w:cs="Arial"/>
                <w:bCs/>
              </w:rPr>
              <w:t xml:space="preserve">Constancia de </w:t>
            </w:r>
            <w:proofErr w:type="spellStart"/>
            <w:r w:rsidRPr="00F16116">
              <w:rPr>
                <w:rFonts w:ascii="Arial" w:hAnsi="Arial" w:cs="Arial"/>
                <w:bCs/>
              </w:rPr>
              <w:t>uso</w:t>
            </w:r>
            <w:proofErr w:type="spellEnd"/>
            <w:r w:rsidRPr="00F16116">
              <w:rPr>
                <w:rFonts w:ascii="Arial" w:hAnsi="Arial" w:cs="Arial"/>
                <w:bCs/>
              </w:rPr>
              <w:t xml:space="preserve"> de </w:t>
            </w:r>
            <w:proofErr w:type="spellStart"/>
            <w:r w:rsidRPr="00F16116">
              <w:rPr>
                <w:rFonts w:ascii="Arial" w:hAnsi="Arial" w:cs="Arial"/>
                <w:bCs/>
              </w:rPr>
              <w:t>suelo</w:t>
            </w:r>
            <w:proofErr w:type="spellEnd"/>
            <w:r w:rsidRPr="00F16116">
              <w:rPr>
                <w:rFonts w:ascii="Arial" w:hAnsi="Arial" w:cs="Arial"/>
                <w:bCs/>
              </w:rPr>
              <w:t xml:space="preserve"> para </w:t>
            </w:r>
            <w:proofErr w:type="spellStart"/>
            <w:r w:rsidRPr="00F16116">
              <w:rPr>
                <w:rFonts w:ascii="Arial" w:hAnsi="Arial" w:cs="Arial"/>
                <w:bCs/>
              </w:rPr>
              <w:t>proyectos</w:t>
            </w:r>
            <w:proofErr w:type="spellEnd"/>
            <w:r w:rsidRPr="00F16116">
              <w:rPr>
                <w:rFonts w:ascii="Arial" w:hAnsi="Arial" w:cs="Arial"/>
                <w:bCs/>
              </w:rPr>
              <w:t xml:space="preserve"> de </w:t>
            </w:r>
            <w:proofErr w:type="spellStart"/>
            <w:r w:rsidRPr="00F16116">
              <w:rPr>
                <w:rFonts w:ascii="Arial" w:hAnsi="Arial" w:cs="Arial"/>
                <w:bCs/>
              </w:rPr>
              <w:t>inversión</w:t>
            </w:r>
            <w:proofErr w:type="spellEnd"/>
            <w:r w:rsidRPr="00F16116">
              <w:rPr>
                <w:rFonts w:ascii="Arial" w:hAnsi="Arial" w:cs="Arial"/>
                <w:bCs/>
              </w:rPr>
              <w:t xml:space="preserve"> industrial, </w:t>
            </w:r>
            <w:proofErr w:type="spellStart"/>
            <w:r w:rsidRPr="00F16116">
              <w:rPr>
                <w:rFonts w:ascii="Arial" w:hAnsi="Arial" w:cs="Arial"/>
                <w:bCs/>
              </w:rPr>
              <w:t>infraestructura</w:t>
            </w:r>
            <w:proofErr w:type="spellEnd"/>
            <w:r w:rsidRPr="00F16116">
              <w:rPr>
                <w:rFonts w:ascii="Arial" w:hAnsi="Arial" w:cs="Arial"/>
                <w:bCs/>
              </w:rPr>
              <w:t xml:space="preserve"> y </w:t>
            </w:r>
            <w:proofErr w:type="spellStart"/>
            <w:r w:rsidRPr="00F16116">
              <w:rPr>
                <w:rFonts w:ascii="Arial" w:hAnsi="Arial" w:cs="Arial"/>
                <w:bCs/>
              </w:rPr>
              <w:t>vivienda</w:t>
            </w:r>
            <w:proofErr w:type="spellEnd"/>
            <w:r w:rsidRPr="00F16116">
              <w:rPr>
                <w:rFonts w:ascii="Arial" w:hAnsi="Arial" w:cs="Arial"/>
                <w:bCs/>
              </w:rPr>
              <w:t xml:space="preserve"> </w:t>
            </w:r>
            <w:proofErr w:type="spellStart"/>
            <w:r w:rsidRPr="00F16116">
              <w:rPr>
                <w:rFonts w:ascii="Arial" w:hAnsi="Arial" w:cs="Arial"/>
                <w:bCs/>
              </w:rPr>
              <w:t>derivada</w:t>
            </w:r>
            <w:proofErr w:type="spellEnd"/>
            <w:r w:rsidRPr="00F16116">
              <w:rPr>
                <w:rFonts w:ascii="Arial" w:hAnsi="Arial" w:cs="Arial"/>
                <w:bCs/>
              </w:rPr>
              <w:t xml:space="preserve"> de </w:t>
            </w:r>
            <w:proofErr w:type="spellStart"/>
            <w:r w:rsidRPr="00F16116">
              <w:rPr>
                <w:rFonts w:ascii="Arial" w:hAnsi="Arial" w:cs="Arial"/>
                <w:bCs/>
              </w:rPr>
              <w:t>programas</w:t>
            </w:r>
            <w:proofErr w:type="spellEnd"/>
            <w:r w:rsidRPr="00F16116">
              <w:rPr>
                <w:rFonts w:ascii="Arial" w:hAnsi="Arial" w:cs="Arial"/>
                <w:bCs/>
              </w:rPr>
              <w:t xml:space="preserve"> </w:t>
            </w:r>
            <w:proofErr w:type="spellStart"/>
            <w:r w:rsidRPr="00F16116">
              <w:rPr>
                <w:rFonts w:ascii="Arial" w:hAnsi="Arial" w:cs="Arial"/>
                <w:bCs/>
              </w:rPr>
              <w:t>sociales</w:t>
            </w:r>
            <w:proofErr w:type="spellEnd"/>
            <w:r w:rsidRPr="00F16116">
              <w:rPr>
                <w:rFonts w:ascii="Arial" w:hAnsi="Arial" w:cs="Arial"/>
                <w:bCs/>
              </w:rPr>
              <w:t xml:space="preserve">, </w:t>
            </w:r>
            <w:proofErr w:type="spellStart"/>
            <w:r w:rsidRPr="00F16116">
              <w:rPr>
                <w:rFonts w:ascii="Arial" w:hAnsi="Arial" w:cs="Arial"/>
                <w:bCs/>
              </w:rPr>
              <w:t>que</w:t>
            </w:r>
            <w:proofErr w:type="spellEnd"/>
            <w:r w:rsidRPr="00F16116">
              <w:rPr>
                <w:rFonts w:ascii="Arial" w:hAnsi="Arial" w:cs="Arial"/>
                <w:bCs/>
              </w:rPr>
              <w:t xml:space="preserve"> </w:t>
            </w:r>
            <w:proofErr w:type="spellStart"/>
            <w:r w:rsidRPr="00F16116">
              <w:rPr>
                <w:rFonts w:ascii="Arial" w:hAnsi="Arial" w:cs="Arial"/>
                <w:bCs/>
              </w:rPr>
              <w:t>presenten</w:t>
            </w:r>
            <w:proofErr w:type="spellEnd"/>
            <w:r w:rsidRPr="00F16116">
              <w:rPr>
                <w:rFonts w:ascii="Arial" w:hAnsi="Arial" w:cs="Arial"/>
                <w:bCs/>
              </w:rPr>
              <w:t xml:space="preserve"> un </w:t>
            </w:r>
            <w:proofErr w:type="spellStart"/>
            <w:r w:rsidRPr="00F16116">
              <w:rPr>
                <w:rFonts w:ascii="Arial" w:hAnsi="Arial" w:cs="Arial"/>
                <w:bCs/>
              </w:rPr>
              <w:t>beneficio</w:t>
            </w:r>
            <w:proofErr w:type="spellEnd"/>
            <w:r w:rsidRPr="00F16116">
              <w:rPr>
                <w:rFonts w:ascii="Arial" w:hAnsi="Arial" w:cs="Arial"/>
                <w:bCs/>
              </w:rPr>
              <w:t xml:space="preserve"> </w:t>
            </w:r>
            <w:proofErr w:type="spellStart"/>
            <w:r w:rsidRPr="00F16116">
              <w:rPr>
                <w:rFonts w:ascii="Arial" w:hAnsi="Arial" w:cs="Arial"/>
                <w:bCs/>
              </w:rPr>
              <w:t>socioeconómico</w:t>
            </w:r>
            <w:proofErr w:type="spellEnd"/>
            <w:r w:rsidRPr="00F16116">
              <w:rPr>
                <w:rFonts w:ascii="Arial" w:hAnsi="Arial" w:cs="Arial"/>
                <w:bCs/>
              </w:rPr>
              <w:t xml:space="preserve"> para </w:t>
            </w:r>
            <w:proofErr w:type="spellStart"/>
            <w:r w:rsidRPr="00F16116">
              <w:rPr>
                <w:rFonts w:ascii="Arial" w:hAnsi="Arial" w:cs="Arial"/>
                <w:bCs/>
              </w:rPr>
              <w:t>el</w:t>
            </w:r>
            <w:proofErr w:type="spellEnd"/>
            <w:r w:rsidRPr="00F16116">
              <w:rPr>
                <w:rFonts w:ascii="Arial" w:hAnsi="Arial" w:cs="Arial"/>
                <w:bCs/>
              </w:rPr>
              <w:t xml:space="preserve"> Municipio</w:t>
            </w:r>
          </w:p>
        </w:tc>
        <w:tc>
          <w:tcPr>
            <w:tcW w:w="160" w:type="pct"/>
            <w:tcBorders>
              <w:right w:val="nil"/>
            </w:tcBorders>
          </w:tcPr>
          <w:p w14:paraId="37997F94"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16C034CC"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33.94 por metro cuadrado</w:t>
            </w:r>
          </w:p>
        </w:tc>
      </w:tr>
      <w:tr w:rsidR="003D4D0F" w:rsidRPr="00F16116" w14:paraId="533AC5C7" w14:textId="77777777" w:rsidTr="00415F04">
        <w:trPr>
          <w:trHeight w:val="335"/>
        </w:trPr>
        <w:tc>
          <w:tcPr>
            <w:tcW w:w="3350" w:type="pct"/>
          </w:tcPr>
          <w:p w14:paraId="7837B0B3"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IX.- </w:t>
            </w:r>
            <w:proofErr w:type="spellStart"/>
            <w:r w:rsidRPr="00F16116">
              <w:rPr>
                <w:rFonts w:ascii="Arial" w:hAnsi="Arial" w:cs="Arial"/>
              </w:rPr>
              <w:t>Licencias</w:t>
            </w:r>
            <w:proofErr w:type="spellEnd"/>
            <w:r w:rsidRPr="00F16116">
              <w:rPr>
                <w:rFonts w:ascii="Arial" w:hAnsi="Arial" w:cs="Arial"/>
              </w:rPr>
              <w:t xml:space="preserve"> para </w:t>
            </w:r>
            <w:proofErr w:type="spellStart"/>
            <w:r w:rsidRPr="00F16116">
              <w:rPr>
                <w:rFonts w:ascii="Arial" w:hAnsi="Arial" w:cs="Arial"/>
              </w:rPr>
              <w:t>efectuar</w:t>
            </w:r>
            <w:proofErr w:type="spellEnd"/>
            <w:r w:rsidRPr="00F16116">
              <w:rPr>
                <w:rFonts w:ascii="Arial" w:hAnsi="Arial" w:cs="Arial"/>
              </w:rPr>
              <w:t xml:space="preserve"> </w:t>
            </w:r>
            <w:proofErr w:type="spellStart"/>
            <w:r w:rsidRPr="00F16116">
              <w:rPr>
                <w:rFonts w:ascii="Arial" w:hAnsi="Arial" w:cs="Arial"/>
              </w:rPr>
              <w:t>excavaciones</w:t>
            </w:r>
            <w:proofErr w:type="spellEnd"/>
          </w:p>
        </w:tc>
        <w:tc>
          <w:tcPr>
            <w:tcW w:w="160" w:type="pct"/>
            <w:tcBorders>
              <w:right w:val="nil"/>
            </w:tcBorders>
          </w:tcPr>
          <w:p w14:paraId="0B82C435"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32ADDE6D"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14.50 por metro cúbico</w:t>
            </w:r>
          </w:p>
        </w:tc>
      </w:tr>
      <w:tr w:rsidR="003D4D0F" w:rsidRPr="00F16116" w14:paraId="3BECCB04" w14:textId="77777777" w:rsidTr="00415F04">
        <w:trPr>
          <w:trHeight w:val="335"/>
        </w:trPr>
        <w:tc>
          <w:tcPr>
            <w:tcW w:w="3350" w:type="pct"/>
          </w:tcPr>
          <w:p w14:paraId="10C23664"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X.- </w:t>
            </w:r>
            <w:proofErr w:type="spellStart"/>
            <w:r w:rsidRPr="00F16116">
              <w:rPr>
                <w:rFonts w:ascii="Arial" w:hAnsi="Arial" w:cs="Arial"/>
              </w:rPr>
              <w:t>Licencia</w:t>
            </w:r>
            <w:proofErr w:type="spellEnd"/>
            <w:r w:rsidRPr="00F16116">
              <w:rPr>
                <w:rFonts w:ascii="Arial" w:hAnsi="Arial" w:cs="Arial"/>
              </w:rPr>
              <w:t xml:space="preserve"> para </w:t>
            </w:r>
            <w:proofErr w:type="spellStart"/>
            <w:r w:rsidRPr="00F16116">
              <w:rPr>
                <w:rFonts w:ascii="Arial" w:hAnsi="Arial" w:cs="Arial"/>
              </w:rPr>
              <w:t>construir</w:t>
            </w:r>
            <w:proofErr w:type="spellEnd"/>
            <w:r w:rsidRPr="00F16116">
              <w:rPr>
                <w:rFonts w:ascii="Arial" w:hAnsi="Arial" w:cs="Arial"/>
              </w:rPr>
              <w:t xml:space="preserve"> </w:t>
            </w:r>
            <w:proofErr w:type="spellStart"/>
            <w:r w:rsidRPr="00F16116">
              <w:rPr>
                <w:rFonts w:ascii="Arial" w:hAnsi="Arial" w:cs="Arial"/>
              </w:rPr>
              <w:t>bardas</w:t>
            </w:r>
            <w:proofErr w:type="spellEnd"/>
            <w:r w:rsidRPr="00F16116">
              <w:rPr>
                <w:rFonts w:ascii="Arial" w:hAnsi="Arial" w:cs="Arial"/>
              </w:rPr>
              <w:t xml:space="preserve"> o </w:t>
            </w:r>
            <w:proofErr w:type="spellStart"/>
            <w:r w:rsidRPr="00F16116">
              <w:rPr>
                <w:rFonts w:ascii="Arial" w:hAnsi="Arial" w:cs="Arial"/>
              </w:rPr>
              <w:t>colocar</w:t>
            </w:r>
            <w:proofErr w:type="spellEnd"/>
            <w:r w:rsidRPr="00F16116">
              <w:rPr>
                <w:rFonts w:ascii="Arial" w:hAnsi="Arial" w:cs="Arial"/>
              </w:rPr>
              <w:t xml:space="preserve"> </w:t>
            </w:r>
            <w:proofErr w:type="spellStart"/>
            <w:r w:rsidRPr="00F16116">
              <w:rPr>
                <w:rFonts w:ascii="Arial" w:hAnsi="Arial" w:cs="Arial"/>
              </w:rPr>
              <w:t>pisos</w:t>
            </w:r>
            <w:proofErr w:type="spellEnd"/>
          </w:p>
        </w:tc>
        <w:tc>
          <w:tcPr>
            <w:tcW w:w="160" w:type="pct"/>
            <w:tcBorders>
              <w:right w:val="nil"/>
            </w:tcBorders>
          </w:tcPr>
          <w:p w14:paraId="05AD5EAB"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67156C68"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6.50 por metro cuadrado</w:t>
            </w:r>
          </w:p>
        </w:tc>
      </w:tr>
      <w:tr w:rsidR="003D4D0F" w:rsidRPr="00F16116" w14:paraId="4A39E41E" w14:textId="77777777" w:rsidTr="00415F04">
        <w:trPr>
          <w:trHeight w:val="335"/>
        </w:trPr>
        <w:tc>
          <w:tcPr>
            <w:tcW w:w="3350" w:type="pct"/>
          </w:tcPr>
          <w:p w14:paraId="06352E40"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XI.- </w:t>
            </w:r>
            <w:proofErr w:type="spellStart"/>
            <w:r w:rsidRPr="00F16116">
              <w:rPr>
                <w:rFonts w:ascii="Arial" w:hAnsi="Arial" w:cs="Arial"/>
              </w:rPr>
              <w:t>Permiso</w:t>
            </w:r>
            <w:proofErr w:type="spellEnd"/>
            <w:r w:rsidRPr="00F16116">
              <w:rPr>
                <w:rFonts w:ascii="Arial" w:hAnsi="Arial" w:cs="Arial"/>
              </w:rPr>
              <w:t xml:space="preserve"> </w:t>
            </w:r>
            <w:proofErr w:type="spellStart"/>
            <w:r w:rsidRPr="00F16116">
              <w:rPr>
                <w:rFonts w:ascii="Arial" w:hAnsi="Arial" w:cs="Arial"/>
              </w:rPr>
              <w:t>por</w:t>
            </w:r>
            <w:proofErr w:type="spellEnd"/>
            <w:r w:rsidRPr="00F16116">
              <w:rPr>
                <w:rFonts w:ascii="Arial" w:hAnsi="Arial" w:cs="Arial"/>
              </w:rPr>
              <w:t xml:space="preserve"> </w:t>
            </w:r>
            <w:proofErr w:type="spellStart"/>
            <w:r w:rsidRPr="00F16116">
              <w:rPr>
                <w:rFonts w:ascii="Arial" w:hAnsi="Arial" w:cs="Arial"/>
              </w:rPr>
              <w:t>construcción</w:t>
            </w:r>
            <w:proofErr w:type="spellEnd"/>
            <w:r w:rsidRPr="00F16116">
              <w:rPr>
                <w:rFonts w:ascii="Arial" w:hAnsi="Arial" w:cs="Arial"/>
              </w:rPr>
              <w:t xml:space="preserve"> de </w:t>
            </w:r>
            <w:proofErr w:type="spellStart"/>
            <w:r w:rsidRPr="00F16116">
              <w:rPr>
                <w:rFonts w:ascii="Arial" w:hAnsi="Arial" w:cs="Arial"/>
              </w:rPr>
              <w:t>fraccionamientos</w:t>
            </w:r>
            <w:proofErr w:type="spellEnd"/>
          </w:p>
        </w:tc>
        <w:tc>
          <w:tcPr>
            <w:tcW w:w="160" w:type="pct"/>
            <w:tcBorders>
              <w:right w:val="nil"/>
            </w:tcBorders>
          </w:tcPr>
          <w:p w14:paraId="413BFFE7"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35D512AA"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30.00 por metro cuadrado</w:t>
            </w:r>
          </w:p>
        </w:tc>
      </w:tr>
      <w:tr w:rsidR="003D4D0F" w:rsidRPr="00F16116" w14:paraId="1A03F8B7" w14:textId="77777777" w:rsidTr="00415F04">
        <w:trPr>
          <w:trHeight w:val="335"/>
        </w:trPr>
        <w:tc>
          <w:tcPr>
            <w:tcW w:w="3350" w:type="pct"/>
          </w:tcPr>
          <w:p w14:paraId="29F11D01"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XII.- </w:t>
            </w:r>
            <w:proofErr w:type="spellStart"/>
            <w:r w:rsidRPr="00F16116">
              <w:rPr>
                <w:rFonts w:ascii="Arial" w:hAnsi="Arial" w:cs="Arial"/>
                <w:bCs/>
              </w:rPr>
              <w:t>Licencia</w:t>
            </w:r>
            <w:proofErr w:type="spellEnd"/>
            <w:r w:rsidRPr="00F16116">
              <w:rPr>
                <w:rFonts w:ascii="Arial" w:hAnsi="Arial" w:cs="Arial"/>
                <w:bCs/>
              </w:rPr>
              <w:t xml:space="preserve"> de </w:t>
            </w:r>
            <w:proofErr w:type="spellStart"/>
            <w:r w:rsidRPr="00F16116">
              <w:rPr>
                <w:rFonts w:ascii="Arial" w:hAnsi="Arial" w:cs="Arial"/>
                <w:bCs/>
              </w:rPr>
              <w:t>Urbanización</w:t>
            </w:r>
            <w:proofErr w:type="spellEnd"/>
          </w:p>
        </w:tc>
        <w:tc>
          <w:tcPr>
            <w:tcW w:w="160" w:type="pct"/>
            <w:tcBorders>
              <w:right w:val="nil"/>
            </w:tcBorders>
          </w:tcPr>
          <w:p w14:paraId="21F27B7E"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6E78593A"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30.00 por metro cuadrado</w:t>
            </w:r>
          </w:p>
        </w:tc>
      </w:tr>
      <w:tr w:rsidR="003D4D0F" w:rsidRPr="00F16116" w14:paraId="4EC3F277" w14:textId="77777777" w:rsidTr="00415F04">
        <w:trPr>
          <w:trHeight w:val="335"/>
        </w:trPr>
        <w:tc>
          <w:tcPr>
            <w:tcW w:w="3350" w:type="pct"/>
          </w:tcPr>
          <w:p w14:paraId="256934A9" w14:textId="77777777" w:rsidR="003D4D0F" w:rsidRPr="00F16116" w:rsidRDefault="003D4D0F" w:rsidP="00415F04">
            <w:pPr>
              <w:tabs>
                <w:tab w:val="left" w:pos="6757"/>
                <w:tab w:val="left" w:pos="7174"/>
              </w:tabs>
              <w:ind w:right="48"/>
              <w:jc w:val="both"/>
              <w:rPr>
                <w:rFonts w:ascii="Arial" w:hAnsi="Arial" w:cs="Arial"/>
                <w:b/>
                <w:bCs/>
              </w:rPr>
            </w:pPr>
            <w:r w:rsidRPr="00F16116">
              <w:rPr>
                <w:rFonts w:ascii="Arial" w:hAnsi="Arial" w:cs="Arial"/>
                <w:b/>
                <w:bCs/>
              </w:rPr>
              <w:t xml:space="preserve">XIII. </w:t>
            </w:r>
            <w:proofErr w:type="spellStart"/>
            <w:r w:rsidRPr="00F16116">
              <w:rPr>
                <w:rFonts w:ascii="Arial" w:hAnsi="Arial" w:cs="Arial"/>
                <w:bCs/>
              </w:rPr>
              <w:t>Licencia</w:t>
            </w:r>
            <w:proofErr w:type="spellEnd"/>
            <w:r w:rsidRPr="00F16116">
              <w:rPr>
                <w:rFonts w:ascii="Arial" w:hAnsi="Arial" w:cs="Arial"/>
                <w:bCs/>
              </w:rPr>
              <w:t xml:space="preserve"> de </w:t>
            </w:r>
            <w:proofErr w:type="spellStart"/>
            <w:r w:rsidRPr="00F16116">
              <w:rPr>
                <w:rFonts w:ascii="Arial" w:hAnsi="Arial" w:cs="Arial"/>
                <w:bCs/>
              </w:rPr>
              <w:t>Urbanización</w:t>
            </w:r>
            <w:proofErr w:type="spellEnd"/>
            <w:r w:rsidRPr="00F16116">
              <w:rPr>
                <w:rFonts w:ascii="Arial" w:hAnsi="Arial" w:cs="Arial"/>
                <w:bCs/>
              </w:rPr>
              <w:t xml:space="preserve"> para </w:t>
            </w:r>
            <w:proofErr w:type="spellStart"/>
            <w:r w:rsidRPr="00F16116">
              <w:rPr>
                <w:rFonts w:ascii="Arial" w:hAnsi="Arial" w:cs="Arial"/>
                <w:bCs/>
              </w:rPr>
              <w:t>proyectos</w:t>
            </w:r>
            <w:proofErr w:type="spellEnd"/>
            <w:r w:rsidRPr="00F16116">
              <w:rPr>
                <w:rFonts w:ascii="Arial" w:hAnsi="Arial" w:cs="Arial"/>
                <w:bCs/>
              </w:rPr>
              <w:t xml:space="preserve"> de </w:t>
            </w:r>
            <w:proofErr w:type="spellStart"/>
            <w:r w:rsidRPr="00F16116">
              <w:rPr>
                <w:rFonts w:ascii="Arial" w:hAnsi="Arial" w:cs="Arial"/>
                <w:bCs/>
              </w:rPr>
              <w:t>inversión</w:t>
            </w:r>
            <w:proofErr w:type="spellEnd"/>
            <w:r w:rsidRPr="00F16116">
              <w:rPr>
                <w:rFonts w:ascii="Arial" w:hAnsi="Arial" w:cs="Arial"/>
                <w:bCs/>
              </w:rPr>
              <w:t xml:space="preserve"> industrial, </w:t>
            </w:r>
            <w:proofErr w:type="spellStart"/>
            <w:r w:rsidRPr="00F16116">
              <w:rPr>
                <w:rFonts w:ascii="Arial" w:hAnsi="Arial" w:cs="Arial"/>
                <w:bCs/>
              </w:rPr>
              <w:t>infraestructura</w:t>
            </w:r>
            <w:proofErr w:type="spellEnd"/>
            <w:r w:rsidRPr="00F16116">
              <w:rPr>
                <w:rFonts w:ascii="Arial" w:hAnsi="Arial" w:cs="Arial"/>
                <w:bCs/>
              </w:rPr>
              <w:t xml:space="preserve"> y </w:t>
            </w:r>
            <w:proofErr w:type="spellStart"/>
            <w:r w:rsidRPr="00F16116">
              <w:rPr>
                <w:rFonts w:ascii="Arial" w:hAnsi="Arial" w:cs="Arial"/>
                <w:bCs/>
              </w:rPr>
              <w:t>vivienda</w:t>
            </w:r>
            <w:proofErr w:type="spellEnd"/>
            <w:r w:rsidRPr="00F16116">
              <w:rPr>
                <w:rFonts w:ascii="Arial" w:hAnsi="Arial" w:cs="Arial"/>
                <w:bCs/>
              </w:rPr>
              <w:t xml:space="preserve"> </w:t>
            </w:r>
            <w:proofErr w:type="spellStart"/>
            <w:r w:rsidRPr="00F16116">
              <w:rPr>
                <w:rFonts w:ascii="Arial" w:hAnsi="Arial" w:cs="Arial"/>
                <w:bCs/>
              </w:rPr>
              <w:t>derivada</w:t>
            </w:r>
            <w:proofErr w:type="spellEnd"/>
            <w:r w:rsidRPr="00F16116">
              <w:rPr>
                <w:rFonts w:ascii="Arial" w:hAnsi="Arial" w:cs="Arial"/>
                <w:bCs/>
              </w:rPr>
              <w:t xml:space="preserve"> de </w:t>
            </w:r>
            <w:proofErr w:type="spellStart"/>
            <w:r w:rsidRPr="00F16116">
              <w:rPr>
                <w:rFonts w:ascii="Arial" w:hAnsi="Arial" w:cs="Arial"/>
                <w:bCs/>
              </w:rPr>
              <w:t>programas</w:t>
            </w:r>
            <w:proofErr w:type="spellEnd"/>
            <w:r w:rsidRPr="00F16116">
              <w:rPr>
                <w:rFonts w:ascii="Arial" w:hAnsi="Arial" w:cs="Arial"/>
                <w:bCs/>
              </w:rPr>
              <w:t xml:space="preserve"> </w:t>
            </w:r>
            <w:proofErr w:type="spellStart"/>
            <w:r w:rsidRPr="00F16116">
              <w:rPr>
                <w:rFonts w:ascii="Arial" w:hAnsi="Arial" w:cs="Arial"/>
                <w:bCs/>
              </w:rPr>
              <w:t>sociales</w:t>
            </w:r>
            <w:proofErr w:type="spellEnd"/>
            <w:r w:rsidRPr="00F16116">
              <w:rPr>
                <w:rFonts w:ascii="Arial" w:hAnsi="Arial" w:cs="Arial"/>
                <w:bCs/>
              </w:rPr>
              <w:t xml:space="preserve">, </w:t>
            </w:r>
            <w:proofErr w:type="spellStart"/>
            <w:r w:rsidRPr="00F16116">
              <w:rPr>
                <w:rFonts w:ascii="Arial" w:hAnsi="Arial" w:cs="Arial"/>
                <w:bCs/>
              </w:rPr>
              <w:t>que</w:t>
            </w:r>
            <w:proofErr w:type="spellEnd"/>
            <w:r w:rsidRPr="00F16116">
              <w:rPr>
                <w:rFonts w:ascii="Arial" w:hAnsi="Arial" w:cs="Arial"/>
                <w:bCs/>
              </w:rPr>
              <w:t xml:space="preserve"> </w:t>
            </w:r>
            <w:proofErr w:type="spellStart"/>
            <w:r w:rsidRPr="00F16116">
              <w:rPr>
                <w:rFonts w:ascii="Arial" w:hAnsi="Arial" w:cs="Arial"/>
                <w:bCs/>
              </w:rPr>
              <w:t>presenten</w:t>
            </w:r>
            <w:proofErr w:type="spellEnd"/>
            <w:r w:rsidRPr="00F16116">
              <w:rPr>
                <w:rFonts w:ascii="Arial" w:hAnsi="Arial" w:cs="Arial"/>
                <w:bCs/>
              </w:rPr>
              <w:t xml:space="preserve"> un </w:t>
            </w:r>
            <w:proofErr w:type="spellStart"/>
            <w:r w:rsidRPr="00F16116">
              <w:rPr>
                <w:rFonts w:ascii="Arial" w:hAnsi="Arial" w:cs="Arial"/>
                <w:bCs/>
              </w:rPr>
              <w:t>beneficio</w:t>
            </w:r>
            <w:proofErr w:type="spellEnd"/>
            <w:r w:rsidRPr="00F16116">
              <w:rPr>
                <w:rFonts w:ascii="Arial" w:hAnsi="Arial" w:cs="Arial"/>
                <w:bCs/>
              </w:rPr>
              <w:t xml:space="preserve"> </w:t>
            </w:r>
            <w:proofErr w:type="spellStart"/>
            <w:r w:rsidRPr="00F16116">
              <w:rPr>
                <w:rFonts w:ascii="Arial" w:hAnsi="Arial" w:cs="Arial"/>
                <w:bCs/>
              </w:rPr>
              <w:t>socioeconómico</w:t>
            </w:r>
            <w:proofErr w:type="spellEnd"/>
            <w:r w:rsidRPr="00F16116">
              <w:rPr>
                <w:rFonts w:ascii="Arial" w:hAnsi="Arial" w:cs="Arial"/>
                <w:bCs/>
              </w:rPr>
              <w:t xml:space="preserve"> para </w:t>
            </w:r>
            <w:proofErr w:type="spellStart"/>
            <w:r w:rsidRPr="00F16116">
              <w:rPr>
                <w:rFonts w:ascii="Arial" w:hAnsi="Arial" w:cs="Arial"/>
                <w:bCs/>
              </w:rPr>
              <w:t>el</w:t>
            </w:r>
            <w:proofErr w:type="spellEnd"/>
            <w:r w:rsidRPr="00F16116">
              <w:rPr>
                <w:rFonts w:ascii="Arial" w:hAnsi="Arial" w:cs="Arial"/>
                <w:bCs/>
              </w:rPr>
              <w:t xml:space="preserve"> Municipio</w:t>
            </w:r>
          </w:p>
        </w:tc>
        <w:tc>
          <w:tcPr>
            <w:tcW w:w="160" w:type="pct"/>
            <w:tcBorders>
              <w:right w:val="nil"/>
            </w:tcBorders>
          </w:tcPr>
          <w:p w14:paraId="5016095E"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78722A0B"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1.13 por metro cuadrado</w:t>
            </w:r>
          </w:p>
        </w:tc>
      </w:tr>
      <w:tr w:rsidR="003D4D0F" w:rsidRPr="00F16116" w14:paraId="34A4A6E3" w14:textId="77777777" w:rsidTr="00415F04">
        <w:trPr>
          <w:trHeight w:val="335"/>
        </w:trPr>
        <w:tc>
          <w:tcPr>
            <w:tcW w:w="3350" w:type="pct"/>
          </w:tcPr>
          <w:p w14:paraId="4E398C7B"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XIV.- </w:t>
            </w:r>
            <w:proofErr w:type="spellStart"/>
            <w:r w:rsidRPr="00F16116">
              <w:rPr>
                <w:rFonts w:ascii="Arial" w:hAnsi="Arial" w:cs="Arial"/>
              </w:rPr>
              <w:t>Permiso</w:t>
            </w:r>
            <w:proofErr w:type="spellEnd"/>
            <w:r w:rsidRPr="00F16116">
              <w:rPr>
                <w:rFonts w:ascii="Arial" w:hAnsi="Arial" w:cs="Arial"/>
              </w:rPr>
              <w:t xml:space="preserve"> </w:t>
            </w:r>
            <w:proofErr w:type="spellStart"/>
            <w:r w:rsidRPr="00F16116">
              <w:rPr>
                <w:rFonts w:ascii="Arial" w:hAnsi="Arial" w:cs="Arial"/>
              </w:rPr>
              <w:t>por</w:t>
            </w:r>
            <w:proofErr w:type="spellEnd"/>
            <w:r w:rsidRPr="00F16116">
              <w:rPr>
                <w:rFonts w:ascii="Arial" w:hAnsi="Arial" w:cs="Arial"/>
              </w:rPr>
              <w:t xml:space="preserve"> </w:t>
            </w:r>
            <w:proofErr w:type="spellStart"/>
            <w:r w:rsidRPr="00F16116">
              <w:rPr>
                <w:rFonts w:ascii="Arial" w:hAnsi="Arial" w:cs="Arial"/>
              </w:rPr>
              <w:t>cierre</w:t>
            </w:r>
            <w:proofErr w:type="spellEnd"/>
            <w:r w:rsidRPr="00F16116">
              <w:rPr>
                <w:rFonts w:ascii="Arial" w:hAnsi="Arial" w:cs="Arial"/>
              </w:rPr>
              <w:t xml:space="preserve"> de </w:t>
            </w:r>
            <w:proofErr w:type="spellStart"/>
            <w:r w:rsidRPr="00F16116">
              <w:rPr>
                <w:rFonts w:ascii="Arial" w:hAnsi="Arial" w:cs="Arial"/>
              </w:rPr>
              <w:t>calles</w:t>
            </w:r>
            <w:proofErr w:type="spellEnd"/>
            <w:r w:rsidRPr="00F16116">
              <w:rPr>
                <w:rFonts w:ascii="Arial" w:hAnsi="Arial" w:cs="Arial"/>
              </w:rPr>
              <w:t xml:space="preserve"> </w:t>
            </w:r>
            <w:proofErr w:type="spellStart"/>
            <w:r w:rsidRPr="00F16116">
              <w:rPr>
                <w:rFonts w:ascii="Arial" w:hAnsi="Arial" w:cs="Arial"/>
              </w:rPr>
              <w:t>por</w:t>
            </w:r>
            <w:proofErr w:type="spellEnd"/>
            <w:r w:rsidRPr="00F16116">
              <w:rPr>
                <w:rFonts w:ascii="Arial" w:hAnsi="Arial" w:cs="Arial"/>
              </w:rPr>
              <w:t xml:space="preserve"> </w:t>
            </w:r>
            <w:proofErr w:type="spellStart"/>
            <w:r w:rsidRPr="00F16116">
              <w:rPr>
                <w:rFonts w:ascii="Arial" w:hAnsi="Arial" w:cs="Arial"/>
              </w:rPr>
              <w:t>obra</w:t>
            </w:r>
            <w:proofErr w:type="spellEnd"/>
            <w:r w:rsidRPr="00F16116">
              <w:rPr>
                <w:rFonts w:ascii="Arial" w:hAnsi="Arial" w:cs="Arial"/>
              </w:rPr>
              <w:t xml:space="preserve"> </w:t>
            </w:r>
            <w:proofErr w:type="spellStart"/>
            <w:r w:rsidRPr="00F16116">
              <w:rPr>
                <w:rFonts w:ascii="Arial" w:hAnsi="Arial" w:cs="Arial"/>
              </w:rPr>
              <w:t>en</w:t>
            </w:r>
            <w:proofErr w:type="spellEnd"/>
            <w:r w:rsidRPr="00F16116">
              <w:rPr>
                <w:rFonts w:ascii="Arial" w:hAnsi="Arial" w:cs="Arial"/>
              </w:rPr>
              <w:t xml:space="preserve"> </w:t>
            </w:r>
            <w:proofErr w:type="spellStart"/>
            <w:r w:rsidRPr="00F16116">
              <w:rPr>
                <w:rFonts w:ascii="Arial" w:hAnsi="Arial" w:cs="Arial"/>
              </w:rPr>
              <w:t>construcción</w:t>
            </w:r>
            <w:proofErr w:type="spellEnd"/>
          </w:p>
        </w:tc>
        <w:tc>
          <w:tcPr>
            <w:tcW w:w="160" w:type="pct"/>
            <w:tcBorders>
              <w:right w:val="nil"/>
            </w:tcBorders>
          </w:tcPr>
          <w:p w14:paraId="10CF2EF1"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7748885F"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50.00 por día</w:t>
            </w:r>
          </w:p>
        </w:tc>
      </w:tr>
      <w:tr w:rsidR="003D4D0F" w:rsidRPr="00F16116" w14:paraId="339CCECD" w14:textId="77777777" w:rsidTr="00415F04">
        <w:trPr>
          <w:trHeight w:val="335"/>
        </w:trPr>
        <w:tc>
          <w:tcPr>
            <w:tcW w:w="3350" w:type="pct"/>
          </w:tcPr>
          <w:p w14:paraId="2BA32E67" w14:textId="77777777" w:rsidR="003D4D0F" w:rsidRPr="00F16116" w:rsidRDefault="003D4D0F" w:rsidP="00415F04">
            <w:pPr>
              <w:tabs>
                <w:tab w:val="left" w:pos="6757"/>
                <w:tab w:val="left" w:pos="7174"/>
              </w:tabs>
              <w:ind w:right="48"/>
              <w:rPr>
                <w:rFonts w:ascii="Arial" w:hAnsi="Arial" w:cs="Arial"/>
                <w:b/>
                <w:bCs/>
              </w:rPr>
            </w:pPr>
            <w:r w:rsidRPr="00F16116">
              <w:rPr>
                <w:rFonts w:ascii="Arial" w:hAnsi="Arial" w:cs="Arial"/>
                <w:b/>
                <w:bCs/>
              </w:rPr>
              <w:t xml:space="preserve">XV.- </w:t>
            </w:r>
            <w:r w:rsidRPr="00F16116">
              <w:rPr>
                <w:rFonts w:ascii="Arial" w:hAnsi="Arial" w:cs="Arial"/>
              </w:rPr>
              <w:t xml:space="preserve">Constancia de </w:t>
            </w:r>
            <w:proofErr w:type="spellStart"/>
            <w:r w:rsidRPr="00F16116">
              <w:rPr>
                <w:rFonts w:ascii="Arial" w:hAnsi="Arial" w:cs="Arial"/>
              </w:rPr>
              <w:t>inspección</w:t>
            </w:r>
            <w:proofErr w:type="spellEnd"/>
            <w:r w:rsidRPr="00F16116">
              <w:rPr>
                <w:rFonts w:ascii="Arial" w:hAnsi="Arial" w:cs="Arial"/>
              </w:rPr>
              <w:t xml:space="preserve"> de </w:t>
            </w:r>
            <w:proofErr w:type="spellStart"/>
            <w:r w:rsidRPr="00F16116">
              <w:rPr>
                <w:rFonts w:ascii="Arial" w:hAnsi="Arial" w:cs="Arial"/>
              </w:rPr>
              <w:t>uso</w:t>
            </w:r>
            <w:proofErr w:type="spellEnd"/>
            <w:r w:rsidRPr="00F16116">
              <w:rPr>
                <w:rFonts w:ascii="Arial" w:hAnsi="Arial" w:cs="Arial"/>
              </w:rPr>
              <w:t xml:space="preserve"> de </w:t>
            </w:r>
            <w:proofErr w:type="spellStart"/>
            <w:r w:rsidRPr="00F16116">
              <w:rPr>
                <w:rFonts w:ascii="Arial" w:hAnsi="Arial" w:cs="Arial"/>
              </w:rPr>
              <w:t>suelo</w:t>
            </w:r>
            <w:proofErr w:type="spellEnd"/>
          </w:p>
        </w:tc>
        <w:tc>
          <w:tcPr>
            <w:tcW w:w="160" w:type="pct"/>
            <w:tcBorders>
              <w:right w:val="nil"/>
            </w:tcBorders>
          </w:tcPr>
          <w:p w14:paraId="2E37FA63"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348D810E"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25.00 por metro cuadrado</w:t>
            </w:r>
          </w:p>
        </w:tc>
      </w:tr>
      <w:tr w:rsidR="003D4D0F" w:rsidRPr="00F16116" w14:paraId="23B5CBBA" w14:textId="77777777" w:rsidTr="00415F04">
        <w:trPr>
          <w:trHeight w:val="335"/>
        </w:trPr>
        <w:tc>
          <w:tcPr>
            <w:tcW w:w="3350" w:type="pct"/>
          </w:tcPr>
          <w:p w14:paraId="21B66AB6" w14:textId="77777777" w:rsidR="003D4D0F" w:rsidRPr="00F16116" w:rsidRDefault="003D4D0F" w:rsidP="00415F04">
            <w:pPr>
              <w:tabs>
                <w:tab w:val="left" w:pos="6757"/>
                <w:tab w:val="left" w:pos="7174"/>
              </w:tabs>
              <w:ind w:right="48"/>
              <w:rPr>
                <w:rFonts w:ascii="Arial" w:hAnsi="Arial" w:cs="Arial"/>
                <w:bCs/>
              </w:rPr>
            </w:pPr>
            <w:r w:rsidRPr="00F16116">
              <w:rPr>
                <w:rFonts w:ascii="Arial" w:hAnsi="Arial" w:cs="Arial"/>
                <w:b/>
                <w:bCs/>
              </w:rPr>
              <w:lastRenderedPageBreak/>
              <w:t xml:space="preserve">XVI.- </w:t>
            </w:r>
            <w:r w:rsidRPr="00F16116">
              <w:rPr>
                <w:rFonts w:ascii="Arial" w:hAnsi="Arial" w:cs="Arial"/>
                <w:bCs/>
              </w:rPr>
              <w:t xml:space="preserve">Constancia de </w:t>
            </w:r>
            <w:proofErr w:type="spellStart"/>
            <w:r w:rsidRPr="00F16116">
              <w:rPr>
                <w:rFonts w:ascii="Arial" w:hAnsi="Arial" w:cs="Arial"/>
                <w:bCs/>
              </w:rPr>
              <w:t>inspección</w:t>
            </w:r>
            <w:proofErr w:type="spellEnd"/>
            <w:r w:rsidRPr="00F16116">
              <w:rPr>
                <w:rFonts w:ascii="Arial" w:hAnsi="Arial" w:cs="Arial"/>
                <w:bCs/>
              </w:rPr>
              <w:t xml:space="preserve"> de </w:t>
            </w:r>
            <w:proofErr w:type="spellStart"/>
            <w:r w:rsidRPr="00F16116">
              <w:rPr>
                <w:rFonts w:ascii="Arial" w:hAnsi="Arial" w:cs="Arial"/>
                <w:bCs/>
              </w:rPr>
              <w:t>uso</w:t>
            </w:r>
            <w:proofErr w:type="spellEnd"/>
            <w:r w:rsidRPr="00F16116">
              <w:rPr>
                <w:rFonts w:ascii="Arial" w:hAnsi="Arial" w:cs="Arial"/>
                <w:bCs/>
              </w:rPr>
              <w:t xml:space="preserve"> de </w:t>
            </w:r>
            <w:proofErr w:type="spellStart"/>
            <w:r w:rsidRPr="00F16116">
              <w:rPr>
                <w:rFonts w:ascii="Arial" w:hAnsi="Arial" w:cs="Arial"/>
                <w:bCs/>
              </w:rPr>
              <w:t>suelo</w:t>
            </w:r>
            <w:proofErr w:type="spellEnd"/>
            <w:r w:rsidRPr="00F16116">
              <w:rPr>
                <w:rFonts w:ascii="Arial" w:hAnsi="Arial" w:cs="Arial"/>
                <w:bCs/>
              </w:rPr>
              <w:t xml:space="preserve"> para </w:t>
            </w:r>
            <w:proofErr w:type="spellStart"/>
            <w:r w:rsidRPr="00F16116">
              <w:rPr>
                <w:rFonts w:ascii="Arial" w:hAnsi="Arial" w:cs="Arial"/>
                <w:bCs/>
              </w:rPr>
              <w:t>proyectos</w:t>
            </w:r>
            <w:proofErr w:type="spellEnd"/>
            <w:r w:rsidRPr="00F16116">
              <w:rPr>
                <w:rFonts w:ascii="Arial" w:hAnsi="Arial" w:cs="Arial"/>
                <w:bCs/>
              </w:rPr>
              <w:t xml:space="preserve"> de </w:t>
            </w:r>
            <w:proofErr w:type="spellStart"/>
            <w:r w:rsidRPr="00F16116">
              <w:rPr>
                <w:rFonts w:ascii="Arial" w:hAnsi="Arial" w:cs="Arial"/>
                <w:bCs/>
              </w:rPr>
              <w:t>inversión</w:t>
            </w:r>
            <w:proofErr w:type="spellEnd"/>
            <w:r w:rsidRPr="00F16116">
              <w:rPr>
                <w:rFonts w:ascii="Arial" w:hAnsi="Arial" w:cs="Arial"/>
                <w:bCs/>
              </w:rPr>
              <w:t xml:space="preserve"> industrial, </w:t>
            </w:r>
            <w:proofErr w:type="spellStart"/>
            <w:r w:rsidRPr="00F16116">
              <w:rPr>
                <w:rFonts w:ascii="Arial" w:hAnsi="Arial" w:cs="Arial"/>
                <w:bCs/>
              </w:rPr>
              <w:t>infraestructura</w:t>
            </w:r>
            <w:proofErr w:type="spellEnd"/>
            <w:r w:rsidRPr="00F16116">
              <w:rPr>
                <w:rFonts w:ascii="Arial" w:hAnsi="Arial" w:cs="Arial"/>
                <w:bCs/>
              </w:rPr>
              <w:t xml:space="preserve"> y </w:t>
            </w:r>
            <w:proofErr w:type="spellStart"/>
            <w:r w:rsidRPr="00F16116">
              <w:rPr>
                <w:rFonts w:ascii="Arial" w:hAnsi="Arial" w:cs="Arial"/>
                <w:bCs/>
              </w:rPr>
              <w:t>vivienda</w:t>
            </w:r>
            <w:proofErr w:type="spellEnd"/>
            <w:r w:rsidRPr="00F16116">
              <w:rPr>
                <w:rFonts w:ascii="Arial" w:hAnsi="Arial" w:cs="Arial"/>
                <w:bCs/>
              </w:rPr>
              <w:t xml:space="preserve"> </w:t>
            </w:r>
            <w:proofErr w:type="spellStart"/>
            <w:r w:rsidRPr="00F16116">
              <w:rPr>
                <w:rFonts w:ascii="Arial" w:hAnsi="Arial" w:cs="Arial"/>
                <w:bCs/>
              </w:rPr>
              <w:t>derivada</w:t>
            </w:r>
            <w:proofErr w:type="spellEnd"/>
            <w:r w:rsidRPr="00F16116">
              <w:rPr>
                <w:rFonts w:ascii="Arial" w:hAnsi="Arial" w:cs="Arial"/>
                <w:bCs/>
              </w:rPr>
              <w:t xml:space="preserve"> de </w:t>
            </w:r>
            <w:proofErr w:type="spellStart"/>
            <w:r w:rsidRPr="00F16116">
              <w:rPr>
                <w:rFonts w:ascii="Arial" w:hAnsi="Arial" w:cs="Arial"/>
                <w:bCs/>
              </w:rPr>
              <w:t>programas</w:t>
            </w:r>
            <w:proofErr w:type="spellEnd"/>
            <w:r w:rsidRPr="00F16116">
              <w:rPr>
                <w:rFonts w:ascii="Arial" w:hAnsi="Arial" w:cs="Arial"/>
                <w:bCs/>
              </w:rPr>
              <w:t xml:space="preserve"> </w:t>
            </w:r>
            <w:proofErr w:type="spellStart"/>
            <w:r w:rsidRPr="00F16116">
              <w:rPr>
                <w:rFonts w:ascii="Arial" w:hAnsi="Arial" w:cs="Arial"/>
                <w:bCs/>
              </w:rPr>
              <w:t>sociales</w:t>
            </w:r>
            <w:proofErr w:type="spellEnd"/>
            <w:r w:rsidRPr="00F16116">
              <w:rPr>
                <w:rFonts w:ascii="Arial" w:hAnsi="Arial" w:cs="Arial"/>
                <w:bCs/>
              </w:rPr>
              <w:t xml:space="preserve">, </w:t>
            </w:r>
            <w:proofErr w:type="spellStart"/>
            <w:r w:rsidRPr="00F16116">
              <w:rPr>
                <w:rFonts w:ascii="Arial" w:hAnsi="Arial" w:cs="Arial"/>
                <w:bCs/>
              </w:rPr>
              <w:t>que</w:t>
            </w:r>
            <w:proofErr w:type="spellEnd"/>
            <w:r w:rsidRPr="00F16116">
              <w:rPr>
                <w:rFonts w:ascii="Arial" w:hAnsi="Arial" w:cs="Arial"/>
                <w:bCs/>
              </w:rPr>
              <w:t xml:space="preserve"> </w:t>
            </w:r>
            <w:proofErr w:type="spellStart"/>
            <w:r w:rsidRPr="00F16116">
              <w:rPr>
                <w:rFonts w:ascii="Arial" w:hAnsi="Arial" w:cs="Arial"/>
                <w:bCs/>
              </w:rPr>
              <w:t>presenten</w:t>
            </w:r>
            <w:proofErr w:type="spellEnd"/>
            <w:r w:rsidRPr="00F16116">
              <w:rPr>
                <w:rFonts w:ascii="Arial" w:hAnsi="Arial" w:cs="Arial"/>
                <w:bCs/>
              </w:rPr>
              <w:t xml:space="preserve"> un </w:t>
            </w:r>
            <w:proofErr w:type="spellStart"/>
            <w:r w:rsidRPr="00F16116">
              <w:rPr>
                <w:rFonts w:ascii="Arial" w:hAnsi="Arial" w:cs="Arial"/>
                <w:bCs/>
              </w:rPr>
              <w:t>beneficio</w:t>
            </w:r>
            <w:proofErr w:type="spellEnd"/>
            <w:r w:rsidRPr="00F16116">
              <w:rPr>
                <w:rFonts w:ascii="Arial" w:hAnsi="Arial" w:cs="Arial"/>
                <w:bCs/>
              </w:rPr>
              <w:t xml:space="preserve"> </w:t>
            </w:r>
            <w:proofErr w:type="spellStart"/>
            <w:r w:rsidRPr="00F16116">
              <w:rPr>
                <w:rFonts w:ascii="Arial" w:hAnsi="Arial" w:cs="Arial"/>
                <w:bCs/>
              </w:rPr>
              <w:t>socioeconómico</w:t>
            </w:r>
            <w:proofErr w:type="spellEnd"/>
            <w:r w:rsidRPr="00F16116">
              <w:rPr>
                <w:rFonts w:ascii="Arial" w:hAnsi="Arial" w:cs="Arial"/>
                <w:bCs/>
              </w:rPr>
              <w:t xml:space="preserve"> para </w:t>
            </w:r>
            <w:proofErr w:type="spellStart"/>
            <w:r w:rsidRPr="00F16116">
              <w:rPr>
                <w:rFonts w:ascii="Arial" w:hAnsi="Arial" w:cs="Arial"/>
                <w:bCs/>
              </w:rPr>
              <w:t>el</w:t>
            </w:r>
            <w:proofErr w:type="spellEnd"/>
            <w:r w:rsidRPr="00F16116">
              <w:rPr>
                <w:rFonts w:ascii="Arial" w:hAnsi="Arial" w:cs="Arial"/>
                <w:bCs/>
              </w:rPr>
              <w:t xml:space="preserve"> Municipio</w:t>
            </w:r>
          </w:p>
        </w:tc>
        <w:tc>
          <w:tcPr>
            <w:tcW w:w="160" w:type="pct"/>
            <w:tcBorders>
              <w:right w:val="nil"/>
            </w:tcBorders>
          </w:tcPr>
          <w:p w14:paraId="6E289298" w14:textId="77777777" w:rsidR="003D4D0F" w:rsidRPr="00F16116" w:rsidRDefault="003D4D0F" w:rsidP="00415F04">
            <w:pPr>
              <w:pStyle w:val="TableParagraph"/>
              <w:tabs>
                <w:tab w:val="left" w:pos="94"/>
              </w:tabs>
              <w:spacing w:line="276" w:lineRule="auto"/>
              <w:ind w:right="143"/>
              <w:jc w:val="center"/>
              <w:rPr>
                <w:rFonts w:ascii="Arial" w:hAnsi="Arial" w:cs="Arial"/>
                <w:sz w:val="22"/>
                <w:szCs w:val="22"/>
                <w:lang w:val="es-MX"/>
              </w:rPr>
            </w:pPr>
            <w:r w:rsidRPr="00F16116">
              <w:rPr>
                <w:rFonts w:ascii="Arial" w:hAnsi="Arial" w:cs="Arial"/>
                <w:sz w:val="22"/>
                <w:szCs w:val="22"/>
                <w:lang w:val="es-MX"/>
              </w:rPr>
              <w:t>$</w:t>
            </w:r>
          </w:p>
        </w:tc>
        <w:tc>
          <w:tcPr>
            <w:tcW w:w="1490" w:type="pct"/>
            <w:tcBorders>
              <w:left w:val="nil"/>
            </w:tcBorders>
          </w:tcPr>
          <w:p w14:paraId="258CC031" w14:textId="77777777" w:rsidR="003D4D0F" w:rsidRPr="00F16116" w:rsidRDefault="003D4D0F" w:rsidP="00415F04">
            <w:pPr>
              <w:pStyle w:val="TableParagraph"/>
              <w:tabs>
                <w:tab w:val="left" w:pos="439"/>
              </w:tabs>
              <w:spacing w:line="276" w:lineRule="auto"/>
              <w:ind w:right="143"/>
              <w:jc w:val="right"/>
              <w:rPr>
                <w:rFonts w:ascii="Arial" w:hAnsi="Arial" w:cs="Arial"/>
                <w:sz w:val="22"/>
                <w:szCs w:val="22"/>
                <w:lang w:val="es-MX"/>
              </w:rPr>
            </w:pPr>
            <w:r w:rsidRPr="00F16116">
              <w:rPr>
                <w:rFonts w:ascii="Arial" w:hAnsi="Arial" w:cs="Arial"/>
                <w:sz w:val="22"/>
                <w:szCs w:val="22"/>
                <w:lang w:val="es-MX"/>
              </w:rPr>
              <w:t>16,971.00 por servicio</w:t>
            </w:r>
          </w:p>
        </w:tc>
      </w:tr>
    </w:tbl>
    <w:p w14:paraId="105573B1" w14:textId="77777777" w:rsidR="003D4D0F" w:rsidRPr="00F16116" w:rsidRDefault="003D4D0F" w:rsidP="003D4D0F">
      <w:pPr>
        <w:pStyle w:val="Textoindependiente"/>
        <w:spacing w:line="360" w:lineRule="auto"/>
        <w:rPr>
          <w:rFonts w:ascii="Arial" w:hAnsi="Arial" w:cs="Arial"/>
        </w:rPr>
      </w:pPr>
    </w:p>
    <w:p w14:paraId="39440DF7"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II</w:t>
      </w:r>
    </w:p>
    <w:p w14:paraId="02D88D35"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servicios de vigilancia</w:t>
      </w:r>
    </w:p>
    <w:p w14:paraId="48ADE0E0" w14:textId="77777777" w:rsidR="003D4D0F" w:rsidRPr="00F16116" w:rsidRDefault="003D4D0F" w:rsidP="003D4D0F">
      <w:pPr>
        <w:pStyle w:val="Textoindependiente"/>
        <w:spacing w:line="360" w:lineRule="auto"/>
        <w:rPr>
          <w:rFonts w:ascii="Arial" w:hAnsi="Arial" w:cs="Arial"/>
          <w:b/>
        </w:rPr>
      </w:pPr>
    </w:p>
    <w:p w14:paraId="5198DB2D"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Artículo 29.- </w:t>
      </w:r>
      <w:r w:rsidRPr="00F16116">
        <w:rPr>
          <w:rFonts w:ascii="Arial" w:hAnsi="Arial" w:cs="Arial"/>
        </w:rPr>
        <w:t xml:space="preserve">Por los servicios de vigilancia que presta el municipio a particulares, se pagará por cada elemento, una cuota </w:t>
      </w:r>
      <w:proofErr w:type="gramStart"/>
      <w:r w:rsidRPr="00F16116">
        <w:rPr>
          <w:rFonts w:ascii="Arial" w:hAnsi="Arial" w:cs="Arial"/>
        </w:rPr>
        <w:t>de acuerdo a</w:t>
      </w:r>
      <w:proofErr w:type="gramEnd"/>
      <w:r w:rsidRPr="00F16116">
        <w:rPr>
          <w:rFonts w:ascii="Arial" w:hAnsi="Arial" w:cs="Arial"/>
        </w:rPr>
        <w:t xml:space="preserve"> la siguiente tarifa:</w:t>
      </w:r>
    </w:p>
    <w:p w14:paraId="701D2A1B" w14:textId="77777777" w:rsidR="003D4D0F" w:rsidRPr="00F16116" w:rsidRDefault="003D4D0F" w:rsidP="003D4D0F">
      <w:pPr>
        <w:pStyle w:val="Textoindependiente"/>
        <w:spacing w:line="360" w:lineRule="auto"/>
        <w:rPr>
          <w:rFonts w:ascii="Arial" w:hAnsi="Arial" w:cs="Arial"/>
        </w:rPr>
      </w:pPr>
    </w:p>
    <w:p w14:paraId="29E54911" w14:textId="77777777" w:rsidR="003D4D0F" w:rsidRPr="00F16116" w:rsidRDefault="003D4D0F" w:rsidP="003D4D0F">
      <w:pPr>
        <w:pStyle w:val="Prrafodelista"/>
        <w:tabs>
          <w:tab w:val="left" w:pos="284"/>
          <w:tab w:val="left" w:pos="8108"/>
        </w:tabs>
        <w:spacing w:line="360" w:lineRule="auto"/>
        <w:ind w:left="0"/>
        <w:rPr>
          <w:rFonts w:ascii="Arial" w:hAnsi="Arial"/>
        </w:rPr>
      </w:pPr>
      <w:r w:rsidRPr="00F16116">
        <w:rPr>
          <w:rFonts w:ascii="Arial" w:hAnsi="Arial"/>
          <w:b/>
          <w:bCs/>
        </w:rPr>
        <w:t xml:space="preserve">I.- </w:t>
      </w:r>
      <w:r w:rsidRPr="00F16116">
        <w:rPr>
          <w:rFonts w:ascii="Arial" w:hAnsi="Arial"/>
        </w:rPr>
        <w:t>Por evento de 5 horas de servicio ………………………………………………</w:t>
      </w:r>
      <w:proofErr w:type="gramStart"/>
      <w:r w:rsidRPr="00F16116">
        <w:rPr>
          <w:rFonts w:ascii="Arial" w:hAnsi="Arial"/>
        </w:rPr>
        <w:t>…….</w:t>
      </w:r>
      <w:proofErr w:type="gramEnd"/>
      <w:r w:rsidRPr="00F16116">
        <w:rPr>
          <w:rFonts w:ascii="Arial" w:hAnsi="Arial"/>
        </w:rPr>
        <w:t>. $ 350.00</w:t>
      </w:r>
    </w:p>
    <w:p w14:paraId="5C30E35F" w14:textId="77777777" w:rsidR="003D4D0F" w:rsidRPr="00F16116" w:rsidRDefault="003D4D0F" w:rsidP="003D4D0F">
      <w:pPr>
        <w:pStyle w:val="Prrafodelista"/>
        <w:tabs>
          <w:tab w:val="left" w:pos="583"/>
          <w:tab w:val="left" w:pos="8214"/>
        </w:tabs>
        <w:spacing w:line="360" w:lineRule="auto"/>
        <w:ind w:left="0"/>
        <w:rPr>
          <w:rFonts w:ascii="Arial" w:hAnsi="Arial"/>
        </w:rPr>
      </w:pPr>
      <w:r w:rsidRPr="00F16116">
        <w:rPr>
          <w:rFonts w:ascii="Arial" w:hAnsi="Arial"/>
          <w:b/>
          <w:bCs/>
        </w:rPr>
        <w:t xml:space="preserve">II.- </w:t>
      </w:r>
      <w:r w:rsidRPr="00F16116">
        <w:rPr>
          <w:rFonts w:ascii="Arial" w:hAnsi="Arial"/>
        </w:rPr>
        <w:t>Por hora …………………………………………………………………………………… $ 80.00</w:t>
      </w:r>
    </w:p>
    <w:p w14:paraId="5A8F9751" w14:textId="77777777" w:rsidR="003D4D0F" w:rsidRPr="00F16116" w:rsidRDefault="003D4D0F" w:rsidP="003D4D0F">
      <w:pPr>
        <w:pStyle w:val="Textoindependiente"/>
        <w:spacing w:line="360" w:lineRule="auto"/>
        <w:rPr>
          <w:rFonts w:ascii="Arial" w:hAnsi="Arial" w:cs="Arial"/>
        </w:rPr>
      </w:pPr>
    </w:p>
    <w:p w14:paraId="51ACD62B" w14:textId="77777777" w:rsidR="003D4D0F" w:rsidRPr="00F16116" w:rsidRDefault="003D4D0F" w:rsidP="003D4D0F">
      <w:pPr>
        <w:pStyle w:val="Textoindependiente"/>
        <w:spacing w:line="360" w:lineRule="auto"/>
        <w:rPr>
          <w:rFonts w:ascii="Arial" w:hAnsi="Arial" w:cs="Arial"/>
        </w:rPr>
      </w:pPr>
      <w:r w:rsidRPr="00F16116">
        <w:rPr>
          <w:rFonts w:ascii="Arial" w:hAnsi="Arial" w:cs="Arial"/>
        </w:rPr>
        <w:t>Este servicio no se otorgará a espectáculos consistentes en peleas de gallos y corridas de toros.</w:t>
      </w:r>
    </w:p>
    <w:p w14:paraId="6EA0FDFE" w14:textId="77777777" w:rsidR="003D4D0F" w:rsidRPr="00F16116" w:rsidRDefault="003D4D0F" w:rsidP="003D4D0F">
      <w:pPr>
        <w:pStyle w:val="Textoindependiente"/>
        <w:spacing w:line="360" w:lineRule="auto"/>
        <w:rPr>
          <w:rFonts w:ascii="Arial" w:hAnsi="Arial" w:cs="Arial"/>
        </w:rPr>
      </w:pPr>
    </w:p>
    <w:p w14:paraId="313CF954"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III</w:t>
      </w:r>
    </w:p>
    <w:p w14:paraId="0B35CF54"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servicio de limpieza</w:t>
      </w:r>
    </w:p>
    <w:p w14:paraId="2A5F8BC1" w14:textId="77777777" w:rsidR="003D4D0F" w:rsidRPr="00F16116" w:rsidRDefault="003D4D0F" w:rsidP="003D4D0F">
      <w:pPr>
        <w:pStyle w:val="Textoindependiente"/>
        <w:spacing w:line="360" w:lineRule="auto"/>
        <w:rPr>
          <w:rFonts w:ascii="Arial" w:hAnsi="Arial" w:cs="Arial"/>
          <w:b/>
        </w:rPr>
      </w:pPr>
    </w:p>
    <w:p w14:paraId="2E813478"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Artículo 30.- </w:t>
      </w:r>
      <w:r w:rsidRPr="00F16116">
        <w:rPr>
          <w:rFonts w:ascii="Arial" w:hAnsi="Arial" w:cs="Arial"/>
        </w:rPr>
        <w:t>Por los derechos correspondientes al servicio de limpieza, se causarán y pagarán de conformidad con la siguiente clasificación:</w:t>
      </w:r>
    </w:p>
    <w:p w14:paraId="2DC6B2C4"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7"/>
        <w:gridCol w:w="1604"/>
      </w:tblGrid>
      <w:tr w:rsidR="003D4D0F" w:rsidRPr="00F16116" w14:paraId="60E2B0B8" w14:textId="77777777" w:rsidTr="00415F04">
        <w:trPr>
          <w:trHeight w:val="374"/>
        </w:trPr>
        <w:tc>
          <w:tcPr>
            <w:tcW w:w="4120" w:type="pct"/>
          </w:tcPr>
          <w:p w14:paraId="3AC4D482"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I</w:t>
            </w:r>
            <w:r w:rsidRPr="00F16116">
              <w:rPr>
                <w:rFonts w:ascii="Arial" w:hAnsi="Arial" w:cs="Arial"/>
                <w:sz w:val="22"/>
                <w:szCs w:val="22"/>
                <w:lang w:val="es-MX"/>
              </w:rPr>
              <w:t>.- Por cada viaje de recolección adicional a los servicios prestados normalmente</w:t>
            </w:r>
          </w:p>
        </w:tc>
        <w:tc>
          <w:tcPr>
            <w:tcW w:w="880" w:type="pct"/>
          </w:tcPr>
          <w:p w14:paraId="2C1947C2" w14:textId="77777777" w:rsidR="003D4D0F" w:rsidRPr="00F16116" w:rsidRDefault="003D4D0F" w:rsidP="00415F04">
            <w:pPr>
              <w:pStyle w:val="TableParagraph"/>
              <w:tabs>
                <w:tab w:val="left" w:pos="681"/>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200.00</w:t>
            </w:r>
          </w:p>
        </w:tc>
      </w:tr>
      <w:tr w:rsidR="003D4D0F" w:rsidRPr="00F16116" w14:paraId="1B59866B" w14:textId="77777777" w:rsidTr="00415F04">
        <w:trPr>
          <w:trHeight w:val="373"/>
        </w:trPr>
        <w:tc>
          <w:tcPr>
            <w:tcW w:w="4120" w:type="pct"/>
          </w:tcPr>
          <w:p w14:paraId="73A27B7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 xml:space="preserve">En el caso de predios baldíos (por metro cuadrado a solicitud del </w:t>
            </w:r>
            <w:r w:rsidRPr="00F16116">
              <w:rPr>
                <w:rFonts w:ascii="Arial" w:hAnsi="Arial" w:cs="Arial"/>
                <w:sz w:val="22"/>
                <w:szCs w:val="22"/>
                <w:lang w:val="es-MX"/>
              </w:rPr>
              <w:lastRenderedPageBreak/>
              <w:t>propietario)</w:t>
            </w:r>
          </w:p>
        </w:tc>
        <w:tc>
          <w:tcPr>
            <w:tcW w:w="880" w:type="pct"/>
          </w:tcPr>
          <w:p w14:paraId="3B67E218" w14:textId="77777777" w:rsidR="003D4D0F" w:rsidRPr="00F16116" w:rsidRDefault="003D4D0F" w:rsidP="00415F04">
            <w:pPr>
              <w:pStyle w:val="TableParagraph"/>
              <w:tabs>
                <w:tab w:val="left" w:pos="787"/>
              </w:tabs>
              <w:spacing w:line="276" w:lineRule="auto"/>
              <w:ind w:right="143"/>
              <w:jc w:val="right"/>
              <w:rPr>
                <w:rFonts w:ascii="Arial" w:hAnsi="Arial" w:cs="Arial"/>
                <w:sz w:val="22"/>
                <w:szCs w:val="22"/>
                <w:lang w:val="es-MX"/>
              </w:rPr>
            </w:pPr>
            <w:r w:rsidRPr="00F16116">
              <w:rPr>
                <w:rFonts w:ascii="Arial" w:hAnsi="Arial" w:cs="Arial"/>
                <w:sz w:val="22"/>
                <w:szCs w:val="22"/>
                <w:lang w:val="es-MX"/>
              </w:rPr>
              <w:lastRenderedPageBreak/>
              <w:t>$</w:t>
            </w:r>
            <w:r w:rsidRPr="00F16116">
              <w:rPr>
                <w:rFonts w:ascii="Arial" w:hAnsi="Arial" w:cs="Arial"/>
                <w:sz w:val="22"/>
                <w:szCs w:val="22"/>
                <w:lang w:val="es-MX"/>
              </w:rPr>
              <w:tab/>
              <w:t>25.00</w:t>
            </w:r>
          </w:p>
        </w:tc>
      </w:tr>
      <w:tr w:rsidR="003D4D0F" w:rsidRPr="00F16116" w14:paraId="542801C4" w14:textId="77777777" w:rsidTr="00415F04">
        <w:trPr>
          <w:trHeight w:val="374"/>
        </w:trPr>
        <w:tc>
          <w:tcPr>
            <w:tcW w:w="4120" w:type="pct"/>
          </w:tcPr>
          <w:p w14:paraId="5486663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Tratándose de servicio mensual contratado, se aplicarán las siguientes tarifas:</w:t>
            </w:r>
          </w:p>
        </w:tc>
        <w:tc>
          <w:tcPr>
            <w:tcW w:w="880" w:type="pct"/>
          </w:tcPr>
          <w:p w14:paraId="430C911E" w14:textId="77777777" w:rsidR="003D4D0F" w:rsidRPr="00F16116" w:rsidRDefault="003D4D0F" w:rsidP="00415F04">
            <w:pPr>
              <w:pStyle w:val="TableParagraph"/>
              <w:spacing w:line="276" w:lineRule="auto"/>
              <w:ind w:right="143"/>
              <w:rPr>
                <w:rFonts w:ascii="Arial" w:hAnsi="Arial" w:cs="Arial"/>
                <w:sz w:val="22"/>
                <w:szCs w:val="22"/>
                <w:lang w:val="es-MX"/>
              </w:rPr>
            </w:pPr>
          </w:p>
        </w:tc>
      </w:tr>
      <w:tr w:rsidR="003D4D0F" w:rsidRPr="00F16116" w14:paraId="276B658C" w14:textId="77777777" w:rsidTr="00415F04">
        <w:trPr>
          <w:trHeight w:val="373"/>
        </w:trPr>
        <w:tc>
          <w:tcPr>
            <w:tcW w:w="4120" w:type="pct"/>
          </w:tcPr>
          <w:p w14:paraId="1DD89C30" w14:textId="77777777" w:rsidR="003D4D0F" w:rsidRPr="00F16116" w:rsidRDefault="003D4D0F" w:rsidP="00415F04">
            <w:pPr>
              <w:pStyle w:val="TableParagraph"/>
              <w:tabs>
                <w:tab w:val="left" w:pos="294"/>
              </w:tabs>
              <w:spacing w:line="276" w:lineRule="auto"/>
              <w:rPr>
                <w:rFonts w:ascii="Arial" w:hAnsi="Arial" w:cs="Arial"/>
                <w:sz w:val="22"/>
                <w:szCs w:val="22"/>
                <w:lang w:val="es-MX"/>
              </w:rPr>
            </w:pPr>
            <w:r w:rsidRPr="00F16116">
              <w:rPr>
                <w:rFonts w:ascii="Arial" w:hAnsi="Arial" w:cs="Arial"/>
                <w:b/>
                <w:sz w:val="22"/>
                <w:szCs w:val="22"/>
                <w:lang w:val="es-MX"/>
              </w:rPr>
              <w:t>a)</w:t>
            </w:r>
            <w:r w:rsidRPr="00F16116">
              <w:rPr>
                <w:rFonts w:ascii="Arial" w:hAnsi="Arial" w:cs="Arial"/>
                <w:b/>
                <w:sz w:val="22"/>
                <w:szCs w:val="22"/>
                <w:lang w:val="es-MX"/>
              </w:rPr>
              <w:tab/>
            </w:r>
            <w:r w:rsidRPr="00F16116">
              <w:rPr>
                <w:rFonts w:ascii="Arial" w:hAnsi="Arial" w:cs="Arial"/>
                <w:sz w:val="22"/>
                <w:szCs w:val="22"/>
                <w:lang w:val="es-MX"/>
              </w:rPr>
              <w:t>Habitacional por recolección periódica que no exceda de 40 kilos</w:t>
            </w:r>
          </w:p>
        </w:tc>
        <w:tc>
          <w:tcPr>
            <w:tcW w:w="880" w:type="pct"/>
          </w:tcPr>
          <w:p w14:paraId="19ECAB11" w14:textId="77777777" w:rsidR="003D4D0F" w:rsidRPr="00F16116" w:rsidRDefault="003D4D0F" w:rsidP="00415F04">
            <w:pPr>
              <w:pStyle w:val="TableParagraph"/>
              <w:tabs>
                <w:tab w:val="left" w:pos="787"/>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60.00</w:t>
            </w:r>
          </w:p>
        </w:tc>
      </w:tr>
      <w:tr w:rsidR="003D4D0F" w:rsidRPr="00F16116" w14:paraId="044A5F85" w14:textId="77777777" w:rsidTr="00415F04">
        <w:trPr>
          <w:trHeight w:val="374"/>
        </w:trPr>
        <w:tc>
          <w:tcPr>
            <w:tcW w:w="4120" w:type="pct"/>
          </w:tcPr>
          <w:p w14:paraId="5E237271" w14:textId="77777777" w:rsidR="003D4D0F" w:rsidRPr="00F16116" w:rsidRDefault="003D4D0F" w:rsidP="00415F04">
            <w:pPr>
              <w:pStyle w:val="TableParagraph"/>
              <w:tabs>
                <w:tab w:val="left" w:pos="294"/>
              </w:tabs>
              <w:spacing w:line="276" w:lineRule="auto"/>
              <w:rPr>
                <w:rFonts w:ascii="Arial" w:hAnsi="Arial" w:cs="Arial"/>
                <w:sz w:val="22"/>
                <w:szCs w:val="22"/>
                <w:lang w:val="es-MX"/>
              </w:rPr>
            </w:pPr>
            <w:r w:rsidRPr="00F16116">
              <w:rPr>
                <w:rFonts w:ascii="Arial" w:hAnsi="Arial" w:cs="Arial"/>
                <w:b/>
                <w:sz w:val="22"/>
                <w:szCs w:val="22"/>
                <w:lang w:val="es-MX"/>
              </w:rPr>
              <w:t>b)</w:t>
            </w:r>
            <w:r w:rsidRPr="00F16116">
              <w:rPr>
                <w:rFonts w:ascii="Arial" w:hAnsi="Arial" w:cs="Arial"/>
                <w:b/>
                <w:sz w:val="22"/>
                <w:szCs w:val="22"/>
                <w:lang w:val="es-MX"/>
              </w:rPr>
              <w:tab/>
            </w:r>
            <w:r w:rsidRPr="00F16116">
              <w:rPr>
                <w:rFonts w:ascii="Arial" w:hAnsi="Arial" w:cs="Arial"/>
                <w:sz w:val="22"/>
                <w:szCs w:val="22"/>
                <w:lang w:val="es-MX"/>
              </w:rPr>
              <w:t>Comercial por recolección periódica que no exceda de 80 kilos</w:t>
            </w:r>
          </w:p>
        </w:tc>
        <w:tc>
          <w:tcPr>
            <w:tcW w:w="880" w:type="pct"/>
          </w:tcPr>
          <w:p w14:paraId="10EA36F0" w14:textId="77777777" w:rsidR="003D4D0F" w:rsidRPr="00F16116" w:rsidRDefault="003D4D0F" w:rsidP="00415F04">
            <w:pPr>
              <w:pStyle w:val="TableParagraph"/>
              <w:tabs>
                <w:tab w:val="left" w:pos="681"/>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w:t>
            </w:r>
          </w:p>
        </w:tc>
      </w:tr>
      <w:tr w:rsidR="003D4D0F" w:rsidRPr="00F16116" w14:paraId="3E6F04C4" w14:textId="77777777" w:rsidTr="00415F04">
        <w:trPr>
          <w:trHeight w:val="374"/>
        </w:trPr>
        <w:tc>
          <w:tcPr>
            <w:tcW w:w="4120" w:type="pct"/>
          </w:tcPr>
          <w:p w14:paraId="343F2BFC" w14:textId="77777777" w:rsidR="003D4D0F" w:rsidRPr="00F16116" w:rsidRDefault="003D4D0F" w:rsidP="00415F04">
            <w:pPr>
              <w:pStyle w:val="TableParagraph"/>
              <w:tabs>
                <w:tab w:val="left" w:pos="294"/>
              </w:tabs>
              <w:spacing w:line="276" w:lineRule="auto"/>
              <w:rPr>
                <w:rFonts w:ascii="Arial" w:hAnsi="Arial" w:cs="Arial"/>
                <w:sz w:val="22"/>
                <w:szCs w:val="22"/>
                <w:lang w:val="es-MX"/>
              </w:rPr>
            </w:pPr>
            <w:r w:rsidRPr="00F16116">
              <w:rPr>
                <w:rFonts w:ascii="Arial" w:hAnsi="Arial" w:cs="Arial"/>
                <w:b/>
                <w:sz w:val="22"/>
                <w:szCs w:val="22"/>
                <w:lang w:val="es-MX"/>
              </w:rPr>
              <w:t>c)</w:t>
            </w:r>
            <w:r w:rsidRPr="00F16116">
              <w:rPr>
                <w:rFonts w:ascii="Arial" w:hAnsi="Arial" w:cs="Arial"/>
                <w:b/>
                <w:sz w:val="22"/>
                <w:szCs w:val="22"/>
                <w:lang w:val="es-MX"/>
              </w:rPr>
              <w:tab/>
            </w:r>
            <w:r w:rsidRPr="00F16116">
              <w:rPr>
                <w:rFonts w:ascii="Arial" w:hAnsi="Arial" w:cs="Arial"/>
                <w:sz w:val="22"/>
                <w:szCs w:val="22"/>
                <w:lang w:val="es-MX"/>
              </w:rPr>
              <w:t>Industrial por recolección periódica que no excede de 200 kilos</w:t>
            </w:r>
          </w:p>
        </w:tc>
        <w:tc>
          <w:tcPr>
            <w:tcW w:w="880" w:type="pct"/>
          </w:tcPr>
          <w:p w14:paraId="76874500" w14:textId="77777777" w:rsidR="003D4D0F" w:rsidRPr="00F16116" w:rsidRDefault="003D4D0F" w:rsidP="00415F04">
            <w:pPr>
              <w:pStyle w:val="TableParagraph"/>
              <w:tabs>
                <w:tab w:val="left" w:pos="628"/>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200 .00</w:t>
            </w:r>
          </w:p>
        </w:tc>
      </w:tr>
    </w:tbl>
    <w:p w14:paraId="44169F1B" w14:textId="77777777" w:rsidR="003D4D0F" w:rsidRPr="00F16116" w:rsidRDefault="003D4D0F" w:rsidP="003D4D0F">
      <w:pPr>
        <w:pStyle w:val="Textoindependiente"/>
        <w:spacing w:line="360" w:lineRule="auto"/>
        <w:rPr>
          <w:rFonts w:ascii="Arial" w:hAnsi="Arial" w:cs="Arial"/>
        </w:rPr>
      </w:pPr>
    </w:p>
    <w:p w14:paraId="32E2A8B9"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rPr>
        <w:t>Cuando la Dirección de Servicios Públicos Municipales determine la limpieza de un predio baldío después de haberse agotado el procedimiento procesal administrativo, conforme al reglamento Municipal correspondiente, la cantidad establecida será de $ 15.00 el m2.</w:t>
      </w:r>
    </w:p>
    <w:p w14:paraId="3C6F99D9" w14:textId="77777777" w:rsidR="003D4D0F" w:rsidRPr="00F16116" w:rsidRDefault="003D4D0F" w:rsidP="003D4D0F">
      <w:pPr>
        <w:pStyle w:val="Textoindependiente"/>
        <w:spacing w:line="360" w:lineRule="auto"/>
        <w:rPr>
          <w:rFonts w:ascii="Arial" w:hAnsi="Arial" w:cs="Arial"/>
        </w:rPr>
      </w:pPr>
    </w:p>
    <w:p w14:paraId="206DEF1A"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31.- </w:t>
      </w:r>
      <w:r w:rsidRPr="00F16116">
        <w:rPr>
          <w:rFonts w:ascii="Arial" w:hAnsi="Arial" w:cs="Arial"/>
        </w:rPr>
        <w:t xml:space="preserve">El derecho de uso de basureros propiedad del Municipio se causará y cobrará </w:t>
      </w:r>
      <w:proofErr w:type="gramStart"/>
      <w:r w:rsidRPr="00F16116">
        <w:rPr>
          <w:rFonts w:ascii="Arial" w:hAnsi="Arial" w:cs="Arial"/>
        </w:rPr>
        <w:t>de acuerdo a</w:t>
      </w:r>
      <w:proofErr w:type="gramEnd"/>
      <w:r w:rsidRPr="00F16116">
        <w:rPr>
          <w:rFonts w:ascii="Arial" w:hAnsi="Arial" w:cs="Arial"/>
        </w:rPr>
        <w:t xml:space="preserve"> la siguiente clasificación:</w:t>
      </w:r>
    </w:p>
    <w:p w14:paraId="347A870C"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3D4D0F" w:rsidRPr="00F16116" w14:paraId="2E4F209D" w14:textId="77777777" w:rsidTr="00415F04">
        <w:trPr>
          <w:trHeight w:val="374"/>
        </w:trPr>
        <w:tc>
          <w:tcPr>
            <w:tcW w:w="3809" w:type="pct"/>
          </w:tcPr>
          <w:p w14:paraId="5B9B9F97"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Basura domiciliaria</w:t>
            </w:r>
          </w:p>
        </w:tc>
        <w:tc>
          <w:tcPr>
            <w:tcW w:w="1191" w:type="pct"/>
          </w:tcPr>
          <w:p w14:paraId="7C464196" w14:textId="77777777" w:rsidR="003D4D0F" w:rsidRPr="00F16116" w:rsidRDefault="003D4D0F" w:rsidP="00415F04">
            <w:pPr>
              <w:pStyle w:val="TableParagraph"/>
              <w:tabs>
                <w:tab w:val="left" w:pos="328"/>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 por viaje</w:t>
            </w:r>
          </w:p>
        </w:tc>
      </w:tr>
      <w:tr w:rsidR="003D4D0F" w:rsidRPr="00F16116" w14:paraId="4CF7DDFD" w14:textId="77777777" w:rsidTr="00415F04">
        <w:trPr>
          <w:trHeight w:val="374"/>
        </w:trPr>
        <w:tc>
          <w:tcPr>
            <w:tcW w:w="3809" w:type="pct"/>
          </w:tcPr>
          <w:p w14:paraId="2CA2EA1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II</w:t>
            </w:r>
            <w:r w:rsidRPr="00F16116">
              <w:rPr>
                <w:rFonts w:ascii="Arial" w:hAnsi="Arial" w:cs="Arial"/>
                <w:sz w:val="22"/>
                <w:szCs w:val="22"/>
                <w:lang w:val="es-MX"/>
              </w:rPr>
              <w:t>.</w:t>
            </w:r>
            <w:proofErr w:type="gramStart"/>
            <w:r w:rsidRPr="00F16116">
              <w:rPr>
                <w:rFonts w:ascii="Arial" w:hAnsi="Arial" w:cs="Arial"/>
                <w:sz w:val="22"/>
                <w:szCs w:val="22"/>
                <w:lang w:val="es-MX"/>
              </w:rPr>
              <w:t>-  Desechos</w:t>
            </w:r>
            <w:proofErr w:type="gramEnd"/>
            <w:r w:rsidRPr="00F16116">
              <w:rPr>
                <w:rFonts w:ascii="Arial" w:hAnsi="Arial" w:cs="Arial"/>
                <w:sz w:val="22"/>
                <w:szCs w:val="22"/>
                <w:lang w:val="es-MX"/>
              </w:rPr>
              <w:t xml:space="preserve"> orgánicos</w:t>
            </w:r>
          </w:p>
        </w:tc>
        <w:tc>
          <w:tcPr>
            <w:tcW w:w="1191" w:type="pct"/>
          </w:tcPr>
          <w:p w14:paraId="00FB8A5E" w14:textId="77777777" w:rsidR="003D4D0F" w:rsidRPr="00F16116" w:rsidRDefault="003D4D0F" w:rsidP="00415F04">
            <w:pPr>
              <w:pStyle w:val="TableParagraph"/>
              <w:tabs>
                <w:tab w:val="left" w:pos="328"/>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40.00 por viaje</w:t>
            </w:r>
          </w:p>
        </w:tc>
      </w:tr>
      <w:tr w:rsidR="003D4D0F" w:rsidRPr="00F16116" w14:paraId="65709D08" w14:textId="77777777" w:rsidTr="00415F04">
        <w:trPr>
          <w:trHeight w:val="373"/>
        </w:trPr>
        <w:tc>
          <w:tcPr>
            <w:tcW w:w="3809" w:type="pct"/>
          </w:tcPr>
          <w:p w14:paraId="5C0C0255"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Desechos industriales</w:t>
            </w:r>
          </w:p>
        </w:tc>
        <w:tc>
          <w:tcPr>
            <w:tcW w:w="1191" w:type="pct"/>
          </w:tcPr>
          <w:p w14:paraId="53C270DC" w14:textId="77777777" w:rsidR="003D4D0F" w:rsidRPr="00F16116" w:rsidRDefault="003D4D0F" w:rsidP="00415F04">
            <w:pPr>
              <w:pStyle w:val="TableParagraph"/>
              <w:tabs>
                <w:tab w:val="left" w:pos="328"/>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70.00 por viaje</w:t>
            </w:r>
          </w:p>
        </w:tc>
      </w:tr>
    </w:tbl>
    <w:p w14:paraId="2C453870" w14:textId="77777777" w:rsidR="003D4D0F" w:rsidRPr="00F16116" w:rsidRDefault="003D4D0F" w:rsidP="003D4D0F">
      <w:pPr>
        <w:pStyle w:val="Textoindependiente"/>
        <w:spacing w:line="360" w:lineRule="auto"/>
        <w:rPr>
          <w:rFonts w:ascii="Arial" w:hAnsi="Arial" w:cs="Arial"/>
        </w:rPr>
      </w:pPr>
    </w:p>
    <w:p w14:paraId="7692F62D"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IV</w:t>
      </w:r>
    </w:p>
    <w:p w14:paraId="7EFB2636"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servicios de agua potable</w:t>
      </w:r>
    </w:p>
    <w:p w14:paraId="03F5EE37" w14:textId="77777777" w:rsidR="003D4D0F" w:rsidRPr="00F16116" w:rsidRDefault="003D4D0F" w:rsidP="003D4D0F">
      <w:pPr>
        <w:pStyle w:val="Textoindependiente"/>
        <w:spacing w:line="360" w:lineRule="auto"/>
        <w:rPr>
          <w:rFonts w:ascii="Arial" w:hAnsi="Arial" w:cs="Arial"/>
          <w:b/>
        </w:rPr>
      </w:pPr>
    </w:p>
    <w:p w14:paraId="4D113C62" w14:textId="5FC75AF9" w:rsidR="003D4D0F" w:rsidRPr="00F16116" w:rsidRDefault="003D4D0F" w:rsidP="00F16116">
      <w:pPr>
        <w:pStyle w:val="Textoindependiente"/>
        <w:spacing w:line="360" w:lineRule="auto"/>
        <w:jc w:val="both"/>
        <w:rPr>
          <w:rFonts w:ascii="Arial" w:hAnsi="Arial" w:cs="Arial"/>
        </w:rPr>
      </w:pPr>
      <w:r w:rsidRPr="00F16116">
        <w:rPr>
          <w:rFonts w:ascii="Arial" w:hAnsi="Arial" w:cs="Arial"/>
          <w:b/>
        </w:rPr>
        <w:t xml:space="preserve">Artículo 32.- </w:t>
      </w:r>
      <w:r w:rsidRPr="00F16116">
        <w:rPr>
          <w:rFonts w:ascii="Arial" w:hAnsi="Arial" w:cs="Arial"/>
        </w:rPr>
        <w:t>Los propietarios de predios que cuenten con aparatos de medición, pagarán una tarifa con base bimestral en el consumo de agua del período.</w:t>
      </w:r>
    </w:p>
    <w:p w14:paraId="2946494E" w14:textId="77777777" w:rsidR="003D4D0F" w:rsidRPr="00F16116" w:rsidRDefault="003D4D0F" w:rsidP="003D4D0F">
      <w:pPr>
        <w:pStyle w:val="Textoindependiente"/>
        <w:spacing w:line="360" w:lineRule="auto"/>
        <w:rPr>
          <w:rFonts w:ascii="Arial" w:hAnsi="Arial" w:cs="Arial"/>
        </w:rPr>
      </w:pPr>
      <w:r w:rsidRPr="00F16116">
        <w:rPr>
          <w:rFonts w:ascii="Arial" w:hAnsi="Arial" w:cs="Arial"/>
        </w:rPr>
        <w:t>Si no cuentan con medidores, se pagarán cuotas mensuales, por:</w:t>
      </w:r>
    </w:p>
    <w:p w14:paraId="0876F6AD"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3D4D0F" w:rsidRPr="00F16116" w14:paraId="6BF83D2C" w14:textId="77777777" w:rsidTr="00415F04">
        <w:trPr>
          <w:trHeight w:val="335"/>
        </w:trPr>
        <w:tc>
          <w:tcPr>
            <w:tcW w:w="3809" w:type="pct"/>
          </w:tcPr>
          <w:p w14:paraId="56E20D4F"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Casa-habitación</w:t>
            </w:r>
          </w:p>
        </w:tc>
        <w:tc>
          <w:tcPr>
            <w:tcW w:w="1191" w:type="pct"/>
          </w:tcPr>
          <w:p w14:paraId="39256DF6" w14:textId="77777777" w:rsidR="003D4D0F" w:rsidRPr="00F16116" w:rsidRDefault="003D4D0F" w:rsidP="00415F04">
            <w:pPr>
              <w:pStyle w:val="TableParagraph"/>
              <w:tabs>
                <w:tab w:val="left" w:pos="1207"/>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w:t>
            </w:r>
          </w:p>
        </w:tc>
      </w:tr>
      <w:tr w:rsidR="003D4D0F" w:rsidRPr="00F16116" w14:paraId="42A7A122" w14:textId="77777777" w:rsidTr="00415F04">
        <w:trPr>
          <w:trHeight w:val="333"/>
        </w:trPr>
        <w:tc>
          <w:tcPr>
            <w:tcW w:w="3809" w:type="pct"/>
          </w:tcPr>
          <w:p w14:paraId="2D4FB3C7"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lastRenderedPageBreak/>
              <w:t xml:space="preserve">II.- </w:t>
            </w:r>
            <w:r w:rsidRPr="00F16116">
              <w:rPr>
                <w:rFonts w:ascii="Arial" w:hAnsi="Arial" w:cs="Arial"/>
                <w:sz w:val="22"/>
                <w:szCs w:val="22"/>
                <w:lang w:val="es-MX"/>
              </w:rPr>
              <w:t>Comercio</w:t>
            </w:r>
          </w:p>
        </w:tc>
        <w:tc>
          <w:tcPr>
            <w:tcW w:w="1191" w:type="pct"/>
          </w:tcPr>
          <w:p w14:paraId="65B09742" w14:textId="77777777" w:rsidR="003D4D0F" w:rsidRPr="00F16116" w:rsidRDefault="003D4D0F" w:rsidP="00415F04">
            <w:pPr>
              <w:pStyle w:val="TableParagraph"/>
              <w:tabs>
                <w:tab w:val="left" w:pos="1101"/>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w:t>
            </w:r>
          </w:p>
        </w:tc>
      </w:tr>
      <w:tr w:rsidR="003D4D0F" w:rsidRPr="00F16116" w14:paraId="41304631" w14:textId="77777777" w:rsidTr="00415F04">
        <w:trPr>
          <w:trHeight w:val="335"/>
        </w:trPr>
        <w:tc>
          <w:tcPr>
            <w:tcW w:w="3809" w:type="pct"/>
          </w:tcPr>
          <w:p w14:paraId="33DD6D3E"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Industria</w:t>
            </w:r>
          </w:p>
        </w:tc>
        <w:tc>
          <w:tcPr>
            <w:tcW w:w="1191" w:type="pct"/>
          </w:tcPr>
          <w:p w14:paraId="50B4BFD6" w14:textId="77777777" w:rsidR="003D4D0F" w:rsidRPr="00F16116" w:rsidRDefault="003D4D0F" w:rsidP="00415F04">
            <w:pPr>
              <w:pStyle w:val="TableParagraph"/>
              <w:tabs>
                <w:tab w:val="left" w:pos="1101"/>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500.00</w:t>
            </w:r>
          </w:p>
        </w:tc>
      </w:tr>
      <w:tr w:rsidR="003D4D0F" w:rsidRPr="00F16116" w14:paraId="28EF15E1" w14:textId="77777777" w:rsidTr="00415F04">
        <w:trPr>
          <w:trHeight w:val="335"/>
        </w:trPr>
        <w:tc>
          <w:tcPr>
            <w:tcW w:w="3809" w:type="pct"/>
          </w:tcPr>
          <w:p w14:paraId="74018A48" w14:textId="77777777" w:rsidR="003D4D0F" w:rsidRPr="00F16116" w:rsidRDefault="003D4D0F" w:rsidP="00415F04">
            <w:pPr>
              <w:pStyle w:val="TableParagraph"/>
              <w:spacing w:line="360"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Granja y establecimientos de alto consumo</w:t>
            </w:r>
          </w:p>
        </w:tc>
        <w:tc>
          <w:tcPr>
            <w:tcW w:w="1191" w:type="pct"/>
          </w:tcPr>
          <w:p w14:paraId="7A22ED1B" w14:textId="77777777" w:rsidR="003D4D0F" w:rsidRPr="00F16116" w:rsidRDefault="003D4D0F" w:rsidP="00415F04">
            <w:pPr>
              <w:pStyle w:val="TableParagraph"/>
              <w:tabs>
                <w:tab w:val="left" w:pos="943"/>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1,000.00</w:t>
            </w:r>
          </w:p>
        </w:tc>
      </w:tr>
    </w:tbl>
    <w:p w14:paraId="309C2530" w14:textId="5BF1A157" w:rsidR="003D4D0F" w:rsidRPr="00F16116" w:rsidRDefault="003D4D0F" w:rsidP="003D4D0F">
      <w:pPr>
        <w:pStyle w:val="Textoindependiente"/>
        <w:spacing w:line="360" w:lineRule="auto"/>
        <w:rPr>
          <w:rFonts w:ascii="Arial" w:hAnsi="Arial" w:cs="Arial"/>
        </w:rPr>
      </w:pPr>
    </w:p>
    <w:p w14:paraId="714B6D97"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V</w:t>
      </w:r>
    </w:p>
    <w:p w14:paraId="75B81ACF"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la expedición de certificados, copias y constancias</w:t>
      </w:r>
    </w:p>
    <w:p w14:paraId="32E97933" w14:textId="77777777" w:rsidR="003D4D0F" w:rsidRPr="00F16116" w:rsidRDefault="003D4D0F" w:rsidP="003D4D0F">
      <w:pPr>
        <w:pStyle w:val="Textoindependiente"/>
        <w:spacing w:line="360" w:lineRule="auto"/>
        <w:rPr>
          <w:rFonts w:ascii="Arial" w:hAnsi="Arial" w:cs="Arial"/>
          <w:b/>
        </w:rPr>
      </w:pPr>
    </w:p>
    <w:p w14:paraId="41DB7910"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33.- </w:t>
      </w:r>
      <w:r w:rsidRPr="00F16116">
        <w:rPr>
          <w:rFonts w:ascii="Arial" w:hAnsi="Arial" w:cs="Arial"/>
        </w:rPr>
        <w:t>El cobro de derechos por el servicio de certificados y constancias que presta el Ayuntamiento, se realizará aplicando las siguientes tarifas:</w:t>
      </w:r>
    </w:p>
    <w:p w14:paraId="1BC024FE"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3D4D0F" w:rsidRPr="00F16116" w14:paraId="1268407D" w14:textId="77777777" w:rsidTr="00415F04">
        <w:trPr>
          <w:trHeight w:val="374"/>
        </w:trPr>
        <w:tc>
          <w:tcPr>
            <w:tcW w:w="3809" w:type="pct"/>
          </w:tcPr>
          <w:p w14:paraId="3557F75F"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Por participar en licitaciones</w:t>
            </w:r>
          </w:p>
        </w:tc>
        <w:tc>
          <w:tcPr>
            <w:tcW w:w="1191" w:type="pct"/>
          </w:tcPr>
          <w:p w14:paraId="0AB9BBDA" w14:textId="77777777" w:rsidR="003D4D0F" w:rsidRPr="00F16116" w:rsidRDefault="003D4D0F" w:rsidP="00415F04">
            <w:pPr>
              <w:pStyle w:val="TableParagraph"/>
              <w:tabs>
                <w:tab w:val="left" w:pos="801"/>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2,500.00</w:t>
            </w:r>
          </w:p>
        </w:tc>
      </w:tr>
      <w:tr w:rsidR="003D4D0F" w:rsidRPr="00F16116" w14:paraId="7F31FC45" w14:textId="77777777" w:rsidTr="00415F04">
        <w:trPr>
          <w:trHeight w:val="373"/>
        </w:trPr>
        <w:tc>
          <w:tcPr>
            <w:tcW w:w="3809" w:type="pct"/>
          </w:tcPr>
          <w:p w14:paraId="447EA7EB"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Certificaciones y constancias expedidas por el Ayuntamiento</w:t>
            </w:r>
          </w:p>
        </w:tc>
        <w:tc>
          <w:tcPr>
            <w:tcW w:w="1191" w:type="pct"/>
          </w:tcPr>
          <w:p w14:paraId="49FCB82A" w14:textId="77777777" w:rsidR="003D4D0F" w:rsidRPr="00F16116" w:rsidRDefault="003D4D0F" w:rsidP="00415F04">
            <w:pPr>
              <w:pStyle w:val="TableParagraph"/>
              <w:tabs>
                <w:tab w:val="left" w:pos="1065"/>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50.00</w:t>
            </w:r>
          </w:p>
        </w:tc>
      </w:tr>
      <w:tr w:rsidR="003D4D0F" w:rsidRPr="00F16116" w14:paraId="033922BC" w14:textId="77777777" w:rsidTr="00415F04">
        <w:trPr>
          <w:trHeight w:val="374"/>
        </w:trPr>
        <w:tc>
          <w:tcPr>
            <w:tcW w:w="3809" w:type="pct"/>
          </w:tcPr>
          <w:p w14:paraId="3BA7DB2D"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Reposición de constancias</w:t>
            </w:r>
          </w:p>
        </w:tc>
        <w:tc>
          <w:tcPr>
            <w:tcW w:w="1191" w:type="pct"/>
          </w:tcPr>
          <w:p w14:paraId="31902DC8" w14:textId="77777777" w:rsidR="003D4D0F" w:rsidRPr="00F16116" w:rsidRDefault="003D4D0F" w:rsidP="00415F04">
            <w:pPr>
              <w:pStyle w:val="TableParagraph"/>
              <w:tabs>
                <w:tab w:val="left" w:pos="326"/>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 por hoja</w:t>
            </w:r>
          </w:p>
        </w:tc>
      </w:tr>
      <w:tr w:rsidR="003D4D0F" w:rsidRPr="00F16116" w14:paraId="5C12BC5C" w14:textId="77777777" w:rsidTr="00415F04">
        <w:trPr>
          <w:trHeight w:val="371"/>
        </w:trPr>
        <w:tc>
          <w:tcPr>
            <w:tcW w:w="3809" w:type="pct"/>
          </w:tcPr>
          <w:p w14:paraId="41F627F1"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Compulsa de documentos</w:t>
            </w:r>
          </w:p>
        </w:tc>
        <w:tc>
          <w:tcPr>
            <w:tcW w:w="1191" w:type="pct"/>
          </w:tcPr>
          <w:p w14:paraId="1B671163" w14:textId="77777777" w:rsidR="003D4D0F" w:rsidRPr="00F16116" w:rsidRDefault="003D4D0F" w:rsidP="00415F04">
            <w:pPr>
              <w:pStyle w:val="TableParagraph"/>
              <w:tabs>
                <w:tab w:val="left" w:pos="326"/>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 por hoja</w:t>
            </w:r>
          </w:p>
        </w:tc>
      </w:tr>
      <w:tr w:rsidR="003D4D0F" w:rsidRPr="00F16116" w14:paraId="70C2D3D3" w14:textId="77777777" w:rsidTr="00415F04">
        <w:trPr>
          <w:trHeight w:val="374"/>
        </w:trPr>
        <w:tc>
          <w:tcPr>
            <w:tcW w:w="3809" w:type="pct"/>
          </w:tcPr>
          <w:p w14:paraId="55D0F481"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 </w:t>
            </w:r>
            <w:r w:rsidRPr="00F16116">
              <w:rPr>
                <w:rFonts w:ascii="Arial" w:hAnsi="Arial" w:cs="Arial"/>
                <w:sz w:val="22"/>
                <w:szCs w:val="22"/>
                <w:lang w:val="es-MX"/>
              </w:rPr>
              <w:t>Por certificado de no adeudo de impuesto predial urbano</w:t>
            </w:r>
          </w:p>
        </w:tc>
        <w:tc>
          <w:tcPr>
            <w:tcW w:w="1191" w:type="pct"/>
          </w:tcPr>
          <w:p w14:paraId="4C40E5F5" w14:textId="77777777" w:rsidR="003D4D0F" w:rsidRPr="00F16116" w:rsidRDefault="003D4D0F" w:rsidP="00415F04">
            <w:pPr>
              <w:pStyle w:val="TableParagraph"/>
              <w:tabs>
                <w:tab w:val="left" w:pos="995"/>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proofErr w:type="gramStart"/>
            <w:r w:rsidRPr="00F16116">
              <w:rPr>
                <w:rFonts w:ascii="Arial" w:hAnsi="Arial" w:cs="Arial"/>
                <w:sz w:val="22"/>
                <w:szCs w:val="22"/>
                <w:lang w:val="es-MX"/>
              </w:rPr>
              <w:tab/>
              <w:t xml:space="preserve">  80</w:t>
            </w:r>
            <w:proofErr w:type="gramEnd"/>
            <w:r w:rsidRPr="00F16116">
              <w:rPr>
                <w:rFonts w:ascii="Arial" w:hAnsi="Arial" w:cs="Arial"/>
                <w:sz w:val="22"/>
                <w:szCs w:val="22"/>
                <w:lang w:val="es-MX"/>
              </w:rPr>
              <w:t>.00</w:t>
            </w:r>
          </w:p>
        </w:tc>
      </w:tr>
      <w:tr w:rsidR="003D4D0F" w:rsidRPr="00F16116" w14:paraId="2E04B54D" w14:textId="77777777" w:rsidTr="00415F04">
        <w:trPr>
          <w:trHeight w:val="373"/>
        </w:trPr>
        <w:tc>
          <w:tcPr>
            <w:tcW w:w="3809" w:type="pct"/>
          </w:tcPr>
          <w:p w14:paraId="7D452E19"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 </w:t>
            </w:r>
            <w:r w:rsidRPr="00F16116">
              <w:rPr>
                <w:rFonts w:ascii="Arial" w:hAnsi="Arial" w:cs="Arial"/>
                <w:sz w:val="22"/>
                <w:szCs w:val="22"/>
                <w:lang w:val="es-MX"/>
              </w:rPr>
              <w:t>Por certificado de no adeudo de impuesto predial rústico</w:t>
            </w:r>
          </w:p>
        </w:tc>
        <w:tc>
          <w:tcPr>
            <w:tcW w:w="1191" w:type="pct"/>
          </w:tcPr>
          <w:p w14:paraId="62067D60" w14:textId="77777777" w:rsidR="003D4D0F" w:rsidRPr="00F16116" w:rsidRDefault="003D4D0F" w:rsidP="00415F04">
            <w:pPr>
              <w:pStyle w:val="TableParagraph"/>
              <w:tabs>
                <w:tab w:val="left" w:pos="959"/>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100.00</w:t>
            </w:r>
          </w:p>
        </w:tc>
      </w:tr>
      <w:tr w:rsidR="003D4D0F" w:rsidRPr="00F16116" w14:paraId="35919A5A" w14:textId="77777777" w:rsidTr="00415F04">
        <w:trPr>
          <w:trHeight w:val="374"/>
        </w:trPr>
        <w:tc>
          <w:tcPr>
            <w:tcW w:w="3809" w:type="pct"/>
          </w:tcPr>
          <w:p w14:paraId="05AC1442"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 </w:t>
            </w:r>
            <w:r w:rsidRPr="00F16116">
              <w:rPr>
                <w:rFonts w:ascii="Arial" w:hAnsi="Arial" w:cs="Arial"/>
                <w:sz w:val="22"/>
                <w:szCs w:val="22"/>
                <w:lang w:val="es-MX"/>
              </w:rPr>
              <w:t>Por expedición de duplicados de recibos oficiales</w:t>
            </w:r>
          </w:p>
        </w:tc>
        <w:tc>
          <w:tcPr>
            <w:tcW w:w="1191" w:type="pct"/>
          </w:tcPr>
          <w:p w14:paraId="3591CDD1" w14:textId="77777777" w:rsidR="003D4D0F" w:rsidRPr="00F16116" w:rsidRDefault="003D4D0F" w:rsidP="00415F04">
            <w:pPr>
              <w:pStyle w:val="TableParagraph"/>
              <w:tabs>
                <w:tab w:val="left" w:pos="652"/>
              </w:tabs>
              <w:spacing w:line="276" w:lineRule="auto"/>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200.00 c/u</w:t>
            </w:r>
          </w:p>
        </w:tc>
      </w:tr>
      <w:tr w:rsidR="003D4D0F" w:rsidRPr="00F16116" w14:paraId="5DDB073E" w14:textId="77777777" w:rsidTr="00415F04">
        <w:trPr>
          <w:trHeight w:val="374"/>
        </w:trPr>
        <w:tc>
          <w:tcPr>
            <w:tcW w:w="3809" w:type="pct"/>
          </w:tcPr>
          <w:p w14:paraId="2DDB36D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VIII.- </w:t>
            </w:r>
            <w:r w:rsidRPr="00F16116">
              <w:rPr>
                <w:rFonts w:ascii="Arial" w:hAnsi="Arial" w:cs="Arial"/>
                <w:sz w:val="22"/>
                <w:szCs w:val="22"/>
                <w:lang w:val="es-MX"/>
              </w:rPr>
              <w:t>Por cada copia certificada que expida el ayuntamiento</w:t>
            </w:r>
          </w:p>
        </w:tc>
        <w:tc>
          <w:tcPr>
            <w:tcW w:w="1191" w:type="pct"/>
          </w:tcPr>
          <w:p w14:paraId="4DD41FF6" w14:textId="77777777" w:rsidR="003D4D0F" w:rsidRPr="00F16116" w:rsidRDefault="003D4D0F" w:rsidP="00415F04">
            <w:pPr>
              <w:pStyle w:val="TableParagraph"/>
              <w:tabs>
                <w:tab w:val="left" w:pos="431"/>
              </w:tabs>
              <w:spacing w:line="276" w:lineRule="auto"/>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 xml:space="preserve">   3.00 por hoja</w:t>
            </w:r>
          </w:p>
        </w:tc>
      </w:tr>
    </w:tbl>
    <w:p w14:paraId="216A3E78" w14:textId="77777777" w:rsidR="00F16116" w:rsidRPr="00F16116" w:rsidRDefault="00F16116" w:rsidP="00B371D3">
      <w:pPr>
        <w:pStyle w:val="Textoindependiente"/>
        <w:ind w:left="0"/>
        <w:rPr>
          <w:rFonts w:ascii="Arial" w:hAnsi="Arial" w:cs="Arial"/>
        </w:rPr>
      </w:pPr>
    </w:p>
    <w:p w14:paraId="5BE31A76" w14:textId="77777777" w:rsidR="003D4D0F" w:rsidRPr="00F16116" w:rsidRDefault="003D4D0F" w:rsidP="00F16116">
      <w:pPr>
        <w:pStyle w:val="Ttulo2"/>
        <w:ind w:left="0" w:right="0"/>
        <w:rPr>
          <w:sz w:val="22"/>
          <w:szCs w:val="22"/>
          <w:lang w:val="es-MX"/>
        </w:rPr>
      </w:pPr>
      <w:r w:rsidRPr="00F16116">
        <w:rPr>
          <w:sz w:val="22"/>
          <w:szCs w:val="22"/>
          <w:lang w:val="es-MX"/>
        </w:rPr>
        <w:t>CAPÍTULO VI</w:t>
      </w:r>
    </w:p>
    <w:p w14:paraId="327B09EB" w14:textId="77777777" w:rsidR="003D4D0F" w:rsidRPr="00F16116" w:rsidRDefault="003D4D0F" w:rsidP="003D4D0F">
      <w:pPr>
        <w:pStyle w:val="Ttulo2"/>
        <w:ind w:left="0" w:right="0"/>
        <w:rPr>
          <w:sz w:val="22"/>
          <w:szCs w:val="22"/>
          <w:lang w:val="es-MX"/>
        </w:rPr>
      </w:pPr>
      <w:r w:rsidRPr="00F16116">
        <w:rPr>
          <w:sz w:val="22"/>
          <w:szCs w:val="22"/>
          <w:lang w:val="es-MX"/>
        </w:rPr>
        <w:t>Derechos por el uso y aprovechamiento de los bienes del dominio público municipal</w:t>
      </w:r>
    </w:p>
    <w:p w14:paraId="384D503B" w14:textId="77777777" w:rsidR="00F16116" w:rsidRPr="00F16116" w:rsidRDefault="00F16116" w:rsidP="003D4D0F">
      <w:pPr>
        <w:pStyle w:val="Ttulo2"/>
        <w:ind w:left="0" w:right="0"/>
        <w:rPr>
          <w:sz w:val="22"/>
          <w:szCs w:val="22"/>
          <w:lang w:val="es-MX"/>
        </w:rPr>
      </w:pPr>
    </w:p>
    <w:p w14:paraId="3538492C" w14:textId="77777777" w:rsidR="003D4D0F" w:rsidRPr="00F16116" w:rsidRDefault="003D4D0F" w:rsidP="003D4D0F">
      <w:pPr>
        <w:pStyle w:val="Textoindependiente"/>
        <w:rPr>
          <w:rFonts w:ascii="Arial" w:hAnsi="Arial" w:cs="Arial"/>
          <w:b/>
        </w:rPr>
      </w:pPr>
    </w:p>
    <w:p w14:paraId="4B5BFDCB"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34.- </w:t>
      </w:r>
      <w:r w:rsidRPr="00F16116">
        <w:rPr>
          <w:rFonts w:ascii="Arial" w:hAnsi="Arial" w:cs="Arial"/>
        </w:rPr>
        <w:t>El cobro de los derechos por servicios de mercados y centrales de abastos se causará y pagarán de conformidad con las siguientes tarifas:</w:t>
      </w:r>
    </w:p>
    <w:p w14:paraId="2324224D" w14:textId="77777777" w:rsidR="003D4D0F" w:rsidRPr="00F16116" w:rsidRDefault="003D4D0F" w:rsidP="003D4D0F">
      <w:pPr>
        <w:pStyle w:val="Textoindependiente"/>
        <w:spacing w:line="360" w:lineRule="auto"/>
        <w:rPr>
          <w:rFonts w:ascii="Arial" w:hAnsi="Arial" w:cs="Arial"/>
        </w:rPr>
      </w:pPr>
    </w:p>
    <w:p w14:paraId="3C449760" w14:textId="77777777" w:rsidR="003D4D0F" w:rsidRPr="00F16116" w:rsidRDefault="003D4D0F" w:rsidP="003D4D0F">
      <w:pPr>
        <w:pStyle w:val="Prrafodelista"/>
        <w:tabs>
          <w:tab w:val="left" w:pos="1079"/>
        </w:tabs>
        <w:spacing w:line="360" w:lineRule="auto"/>
        <w:ind w:left="0"/>
        <w:rPr>
          <w:rFonts w:ascii="Arial" w:hAnsi="Arial"/>
        </w:rPr>
      </w:pPr>
      <w:r w:rsidRPr="00F16116">
        <w:rPr>
          <w:rFonts w:ascii="Arial" w:hAnsi="Arial"/>
          <w:b/>
          <w:bCs/>
        </w:rPr>
        <w:t xml:space="preserve">I.- </w:t>
      </w:r>
      <w:r w:rsidRPr="00F16116">
        <w:rPr>
          <w:rFonts w:ascii="Arial" w:hAnsi="Arial"/>
        </w:rPr>
        <w:t>En el caso de locales comerciales ubicados en mercados pagarán de manera mensual $ 100.00 por local asignado.</w:t>
      </w:r>
    </w:p>
    <w:p w14:paraId="2E700894" w14:textId="77777777" w:rsidR="003D4D0F" w:rsidRPr="00F16116" w:rsidRDefault="003D4D0F" w:rsidP="003D4D0F">
      <w:pPr>
        <w:pStyle w:val="Textoindependiente"/>
        <w:rPr>
          <w:rFonts w:ascii="Arial" w:hAnsi="Arial" w:cs="Arial"/>
        </w:rPr>
      </w:pPr>
    </w:p>
    <w:p w14:paraId="1B05F347" w14:textId="77777777" w:rsidR="003D4D0F" w:rsidRPr="00F16116" w:rsidRDefault="003D4D0F" w:rsidP="003D4D0F">
      <w:pPr>
        <w:pStyle w:val="Prrafodelista"/>
        <w:tabs>
          <w:tab w:val="left" w:pos="1079"/>
        </w:tabs>
        <w:spacing w:line="360" w:lineRule="auto"/>
        <w:ind w:left="0"/>
        <w:jc w:val="both"/>
        <w:rPr>
          <w:rFonts w:ascii="Arial" w:hAnsi="Arial"/>
        </w:rPr>
      </w:pPr>
      <w:r w:rsidRPr="00F16116">
        <w:rPr>
          <w:rFonts w:ascii="Arial" w:hAnsi="Arial"/>
          <w:b/>
          <w:bCs/>
        </w:rPr>
        <w:t xml:space="preserve">II.- </w:t>
      </w:r>
      <w:r w:rsidRPr="00F16116">
        <w:rPr>
          <w:rFonts w:ascii="Arial" w:hAnsi="Arial"/>
        </w:rPr>
        <w:t>En el caso de comerciantes que utilicen mesetas ubicadas dentro de mercados pagarán las siguientes cuotas fijas mensuales:</w:t>
      </w:r>
    </w:p>
    <w:p w14:paraId="4E52B8A5" w14:textId="77777777" w:rsidR="003D4D0F" w:rsidRPr="00F16116" w:rsidRDefault="003D4D0F" w:rsidP="003D4D0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8"/>
        <w:gridCol w:w="2593"/>
      </w:tblGrid>
      <w:tr w:rsidR="003D4D0F" w:rsidRPr="00F16116" w14:paraId="213D8253" w14:textId="77777777" w:rsidTr="00415F04">
        <w:trPr>
          <w:trHeight w:val="333"/>
        </w:trPr>
        <w:tc>
          <w:tcPr>
            <w:tcW w:w="3577" w:type="pct"/>
          </w:tcPr>
          <w:p w14:paraId="56826137" w14:textId="77777777" w:rsidR="003D4D0F" w:rsidRPr="00F16116" w:rsidRDefault="003D4D0F" w:rsidP="00415F04">
            <w:pPr>
              <w:pStyle w:val="TableParagraph"/>
              <w:tabs>
                <w:tab w:val="left" w:pos="294"/>
                <w:tab w:val="left" w:pos="540"/>
              </w:tabs>
              <w:spacing w:line="360" w:lineRule="auto"/>
              <w:rPr>
                <w:rFonts w:ascii="Arial" w:hAnsi="Arial" w:cs="Arial"/>
                <w:sz w:val="22"/>
                <w:szCs w:val="22"/>
                <w:lang w:val="es-MX"/>
              </w:rPr>
            </w:pPr>
            <w:r w:rsidRPr="00F16116">
              <w:rPr>
                <w:rFonts w:ascii="Arial" w:hAnsi="Arial" w:cs="Arial"/>
                <w:b/>
                <w:sz w:val="22"/>
                <w:szCs w:val="22"/>
                <w:lang w:val="es-MX"/>
              </w:rPr>
              <w:t>a)</w:t>
            </w:r>
            <w:r w:rsidRPr="00F16116">
              <w:rPr>
                <w:rFonts w:ascii="Arial" w:hAnsi="Arial" w:cs="Arial"/>
                <w:b/>
                <w:sz w:val="22"/>
                <w:szCs w:val="22"/>
                <w:lang w:val="es-MX"/>
              </w:rPr>
              <w:tab/>
            </w:r>
            <w:r w:rsidRPr="00F16116">
              <w:rPr>
                <w:rFonts w:ascii="Arial" w:hAnsi="Arial" w:cs="Arial"/>
                <w:sz w:val="22"/>
                <w:szCs w:val="22"/>
                <w:lang w:val="es-MX"/>
              </w:rPr>
              <w:t>Carnes</w:t>
            </w:r>
          </w:p>
        </w:tc>
        <w:tc>
          <w:tcPr>
            <w:tcW w:w="1423" w:type="pct"/>
          </w:tcPr>
          <w:p w14:paraId="62D85B90" w14:textId="77777777" w:rsidR="003D4D0F" w:rsidRPr="00F16116" w:rsidRDefault="003D4D0F" w:rsidP="00415F04">
            <w:pPr>
              <w:pStyle w:val="TableParagraph"/>
              <w:tabs>
                <w:tab w:val="left" w:pos="506"/>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50.00</w:t>
            </w:r>
          </w:p>
        </w:tc>
      </w:tr>
      <w:tr w:rsidR="003D4D0F" w:rsidRPr="00F16116" w14:paraId="64DDC35A" w14:textId="77777777" w:rsidTr="00415F04">
        <w:trPr>
          <w:trHeight w:val="335"/>
        </w:trPr>
        <w:tc>
          <w:tcPr>
            <w:tcW w:w="3577" w:type="pct"/>
          </w:tcPr>
          <w:p w14:paraId="4FBD69EA" w14:textId="77777777" w:rsidR="003D4D0F" w:rsidRPr="00F16116" w:rsidRDefault="003D4D0F" w:rsidP="00415F04">
            <w:pPr>
              <w:pStyle w:val="TableParagraph"/>
              <w:tabs>
                <w:tab w:val="left" w:pos="294"/>
                <w:tab w:val="left" w:pos="540"/>
              </w:tabs>
              <w:spacing w:line="360" w:lineRule="auto"/>
              <w:rPr>
                <w:rFonts w:ascii="Arial" w:hAnsi="Arial" w:cs="Arial"/>
                <w:sz w:val="22"/>
                <w:szCs w:val="22"/>
                <w:lang w:val="es-MX"/>
              </w:rPr>
            </w:pPr>
            <w:r w:rsidRPr="00F16116">
              <w:rPr>
                <w:rFonts w:ascii="Arial" w:hAnsi="Arial" w:cs="Arial"/>
                <w:b/>
                <w:sz w:val="22"/>
                <w:szCs w:val="22"/>
                <w:lang w:val="es-MX"/>
              </w:rPr>
              <w:t>b)</w:t>
            </w:r>
            <w:r w:rsidRPr="00F16116">
              <w:rPr>
                <w:rFonts w:ascii="Arial" w:hAnsi="Arial" w:cs="Arial"/>
                <w:b/>
                <w:sz w:val="22"/>
                <w:szCs w:val="22"/>
                <w:lang w:val="es-MX"/>
              </w:rPr>
              <w:tab/>
            </w:r>
            <w:r w:rsidRPr="00F16116">
              <w:rPr>
                <w:rFonts w:ascii="Arial" w:hAnsi="Arial" w:cs="Arial"/>
                <w:sz w:val="22"/>
                <w:szCs w:val="22"/>
                <w:lang w:val="es-MX"/>
              </w:rPr>
              <w:t>Verduras</w:t>
            </w:r>
          </w:p>
        </w:tc>
        <w:tc>
          <w:tcPr>
            <w:tcW w:w="1423" w:type="pct"/>
          </w:tcPr>
          <w:p w14:paraId="309525F4" w14:textId="77777777" w:rsidR="003D4D0F" w:rsidRPr="00F16116" w:rsidRDefault="003D4D0F" w:rsidP="00415F04">
            <w:pPr>
              <w:pStyle w:val="TableParagraph"/>
              <w:tabs>
                <w:tab w:val="left" w:pos="506"/>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20.00</w:t>
            </w:r>
          </w:p>
        </w:tc>
      </w:tr>
      <w:tr w:rsidR="003D4D0F" w:rsidRPr="00F16116" w14:paraId="265EBBB7" w14:textId="77777777" w:rsidTr="00415F04">
        <w:trPr>
          <w:trHeight w:val="335"/>
        </w:trPr>
        <w:tc>
          <w:tcPr>
            <w:tcW w:w="3577" w:type="pct"/>
          </w:tcPr>
          <w:p w14:paraId="2A9C3900" w14:textId="77777777" w:rsidR="003D4D0F" w:rsidRPr="00F16116" w:rsidRDefault="003D4D0F" w:rsidP="00415F04">
            <w:pPr>
              <w:pStyle w:val="TableParagraph"/>
              <w:tabs>
                <w:tab w:val="left" w:pos="294"/>
                <w:tab w:val="left" w:pos="540"/>
              </w:tabs>
              <w:spacing w:line="360" w:lineRule="auto"/>
              <w:rPr>
                <w:rFonts w:ascii="Arial" w:hAnsi="Arial" w:cs="Arial"/>
                <w:sz w:val="22"/>
                <w:szCs w:val="22"/>
                <w:lang w:val="es-MX"/>
              </w:rPr>
            </w:pPr>
            <w:r w:rsidRPr="00F16116">
              <w:rPr>
                <w:rFonts w:ascii="Arial" w:hAnsi="Arial" w:cs="Arial"/>
                <w:b/>
                <w:sz w:val="22"/>
                <w:szCs w:val="22"/>
                <w:lang w:val="es-MX"/>
              </w:rPr>
              <w:t>c)</w:t>
            </w:r>
            <w:r w:rsidRPr="00F16116">
              <w:rPr>
                <w:rFonts w:ascii="Arial" w:hAnsi="Arial" w:cs="Arial"/>
                <w:b/>
                <w:sz w:val="22"/>
                <w:szCs w:val="22"/>
                <w:lang w:val="es-MX"/>
              </w:rPr>
              <w:tab/>
            </w:r>
            <w:r w:rsidRPr="00F16116">
              <w:rPr>
                <w:rFonts w:ascii="Arial" w:hAnsi="Arial" w:cs="Arial"/>
                <w:sz w:val="22"/>
                <w:szCs w:val="22"/>
                <w:lang w:val="es-MX"/>
              </w:rPr>
              <w:t>Aves</w:t>
            </w:r>
          </w:p>
        </w:tc>
        <w:tc>
          <w:tcPr>
            <w:tcW w:w="1423" w:type="pct"/>
          </w:tcPr>
          <w:p w14:paraId="46437EA8" w14:textId="77777777" w:rsidR="003D4D0F" w:rsidRPr="00F16116" w:rsidRDefault="003D4D0F" w:rsidP="00415F04">
            <w:pPr>
              <w:pStyle w:val="TableParagraph"/>
              <w:tabs>
                <w:tab w:val="left" w:pos="506"/>
              </w:tabs>
              <w:spacing w:line="360"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30.00</w:t>
            </w:r>
          </w:p>
        </w:tc>
      </w:tr>
    </w:tbl>
    <w:p w14:paraId="1B54164D" w14:textId="77777777" w:rsidR="003D4D0F" w:rsidRPr="00F16116" w:rsidRDefault="003D4D0F" w:rsidP="003D4D0F">
      <w:pPr>
        <w:pStyle w:val="Textoindependiente"/>
        <w:rPr>
          <w:rFonts w:ascii="Arial" w:hAnsi="Arial" w:cs="Arial"/>
        </w:rPr>
      </w:pPr>
    </w:p>
    <w:p w14:paraId="03E85201" w14:textId="77777777" w:rsidR="003D4D0F" w:rsidRPr="00F16116" w:rsidRDefault="003D4D0F" w:rsidP="003D4D0F">
      <w:pPr>
        <w:pStyle w:val="Prrafodelista"/>
        <w:tabs>
          <w:tab w:val="left" w:pos="1079"/>
        </w:tabs>
        <w:spacing w:line="360" w:lineRule="auto"/>
        <w:ind w:left="0"/>
        <w:jc w:val="both"/>
        <w:rPr>
          <w:rFonts w:ascii="Arial" w:hAnsi="Arial"/>
        </w:rPr>
      </w:pPr>
      <w:r w:rsidRPr="00F16116">
        <w:rPr>
          <w:rFonts w:ascii="Arial" w:hAnsi="Arial"/>
          <w:b/>
          <w:bCs/>
        </w:rPr>
        <w:t xml:space="preserve">III.- </w:t>
      </w:r>
      <w:r w:rsidRPr="00F16116">
        <w:rPr>
          <w:rFonts w:ascii="Arial" w:hAnsi="Arial"/>
        </w:rPr>
        <w:t>Semifijos cuota mensual por cada metro lineal $ 30.00</w:t>
      </w:r>
    </w:p>
    <w:p w14:paraId="029EB587" w14:textId="77777777" w:rsidR="003D4D0F" w:rsidRPr="00F16116" w:rsidRDefault="003D4D0F" w:rsidP="003D4D0F">
      <w:pPr>
        <w:pStyle w:val="Textoindependiente"/>
        <w:spacing w:line="360" w:lineRule="auto"/>
        <w:jc w:val="both"/>
        <w:rPr>
          <w:rFonts w:ascii="Arial" w:hAnsi="Arial" w:cs="Arial"/>
        </w:rPr>
      </w:pPr>
    </w:p>
    <w:p w14:paraId="1DA6A242" w14:textId="77777777" w:rsidR="003D4D0F" w:rsidRPr="00F16116" w:rsidRDefault="003D4D0F" w:rsidP="003D4D0F">
      <w:pPr>
        <w:pStyle w:val="Prrafodelista"/>
        <w:tabs>
          <w:tab w:val="left" w:pos="1079"/>
        </w:tabs>
        <w:spacing w:line="360" w:lineRule="auto"/>
        <w:ind w:left="0"/>
        <w:jc w:val="both"/>
        <w:rPr>
          <w:rFonts w:ascii="Arial" w:hAnsi="Arial"/>
        </w:rPr>
      </w:pPr>
      <w:r w:rsidRPr="00F16116">
        <w:rPr>
          <w:rFonts w:ascii="Arial" w:hAnsi="Arial"/>
          <w:b/>
          <w:bCs/>
        </w:rPr>
        <w:t xml:space="preserve">IV.- </w:t>
      </w:r>
      <w:r w:rsidRPr="00F16116">
        <w:rPr>
          <w:rFonts w:ascii="Arial" w:hAnsi="Arial"/>
        </w:rPr>
        <w:t>Ambulantes por persona, cuota por día hasta tres metros cuadrados $ 25.00</w:t>
      </w:r>
    </w:p>
    <w:p w14:paraId="1CAB89E2" w14:textId="77777777" w:rsidR="003D4D0F" w:rsidRPr="00F16116" w:rsidRDefault="003D4D0F" w:rsidP="003D4D0F">
      <w:pPr>
        <w:pStyle w:val="Textoindependiente"/>
        <w:jc w:val="both"/>
        <w:rPr>
          <w:rFonts w:ascii="Arial" w:hAnsi="Arial" w:cs="Arial"/>
        </w:rPr>
      </w:pPr>
    </w:p>
    <w:p w14:paraId="7BD56DA7" w14:textId="77777777" w:rsidR="003D4D0F" w:rsidRPr="00F16116" w:rsidRDefault="003D4D0F" w:rsidP="003D4D0F">
      <w:pPr>
        <w:pStyle w:val="Prrafodelista"/>
        <w:tabs>
          <w:tab w:val="left" w:pos="1079"/>
        </w:tabs>
        <w:spacing w:line="360" w:lineRule="auto"/>
        <w:ind w:left="0"/>
        <w:jc w:val="both"/>
        <w:rPr>
          <w:rFonts w:ascii="Arial" w:hAnsi="Arial"/>
        </w:rPr>
      </w:pPr>
      <w:r w:rsidRPr="00F16116">
        <w:rPr>
          <w:rFonts w:ascii="Arial" w:hAnsi="Arial"/>
          <w:b/>
          <w:bCs/>
        </w:rPr>
        <w:t xml:space="preserve">V.- </w:t>
      </w:r>
      <w:r w:rsidRPr="00F16116">
        <w:rPr>
          <w:rFonts w:ascii="Arial" w:hAnsi="Arial"/>
        </w:rPr>
        <w:t>Derechos de piso en cualquier parte de los bienes de dominio municipal $ 30.00 por metro lineal por día.</w:t>
      </w:r>
    </w:p>
    <w:p w14:paraId="45DC959B" w14:textId="77777777" w:rsidR="003D4D0F" w:rsidRPr="00F16116" w:rsidRDefault="003D4D0F" w:rsidP="00F16116">
      <w:pPr>
        <w:pStyle w:val="Ttulo2"/>
        <w:ind w:left="0" w:right="0"/>
        <w:rPr>
          <w:sz w:val="22"/>
          <w:szCs w:val="22"/>
          <w:lang w:val="es-MX"/>
        </w:rPr>
      </w:pPr>
      <w:r w:rsidRPr="00F16116">
        <w:rPr>
          <w:sz w:val="22"/>
          <w:szCs w:val="22"/>
          <w:lang w:val="es-MX"/>
        </w:rPr>
        <w:t>CAPÍTULO VII</w:t>
      </w:r>
    </w:p>
    <w:p w14:paraId="3A64318D" w14:textId="77777777" w:rsidR="003D4D0F" w:rsidRPr="00F16116" w:rsidRDefault="003D4D0F" w:rsidP="003D4D0F">
      <w:pPr>
        <w:pStyle w:val="Ttulo2"/>
        <w:ind w:left="0" w:right="0"/>
        <w:rPr>
          <w:sz w:val="22"/>
          <w:szCs w:val="22"/>
          <w:lang w:val="es-MX"/>
        </w:rPr>
      </w:pPr>
      <w:r w:rsidRPr="00F16116">
        <w:rPr>
          <w:sz w:val="22"/>
          <w:szCs w:val="22"/>
          <w:lang w:val="es-MX"/>
        </w:rPr>
        <w:t>Derechos por servicios de cementerios</w:t>
      </w:r>
    </w:p>
    <w:p w14:paraId="30CDCAAF" w14:textId="77777777" w:rsidR="003D4D0F" w:rsidRPr="00F16116" w:rsidRDefault="003D4D0F" w:rsidP="003D4D0F">
      <w:pPr>
        <w:pStyle w:val="Textoindependiente"/>
        <w:rPr>
          <w:rFonts w:ascii="Arial" w:hAnsi="Arial" w:cs="Arial"/>
          <w:b/>
        </w:rPr>
      </w:pPr>
    </w:p>
    <w:p w14:paraId="61E57AF5"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Artículo 35.- </w:t>
      </w:r>
      <w:r w:rsidRPr="00F16116">
        <w:rPr>
          <w:rFonts w:ascii="Arial" w:hAnsi="Arial" w:cs="Arial"/>
        </w:rPr>
        <w:t>El cobro de derechos por los servicios de cementerios que preste el Ayuntamiento se calculará aplicando las siguientes tarifas: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884"/>
      </w:tblGrid>
      <w:tr w:rsidR="003D4D0F" w:rsidRPr="00F16116" w14:paraId="35D085AD" w14:textId="77777777" w:rsidTr="00415F04">
        <w:trPr>
          <w:trHeight w:val="335"/>
        </w:trPr>
        <w:tc>
          <w:tcPr>
            <w:tcW w:w="3966" w:type="pct"/>
          </w:tcPr>
          <w:p w14:paraId="3BAAEB9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Servicios de inhumación en secciones (4 años)</w:t>
            </w:r>
          </w:p>
        </w:tc>
        <w:tc>
          <w:tcPr>
            <w:tcW w:w="1034" w:type="pct"/>
          </w:tcPr>
          <w:p w14:paraId="271D9B03" w14:textId="77777777" w:rsidR="003D4D0F" w:rsidRPr="00F16116" w:rsidRDefault="003D4D0F" w:rsidP="00415F04">
            <w:pPr>
              <w:pStyle w:val="TableParagraph"/>
              <w:spacing w:line="276" w:lineRule="auto"/>
              <w:ind w:right="143"/>
              <w:jc w:val="right"/>
              <w:rPr>
                <w:rFonts w:ascii="Arial" w:hAnsi="Arial" w:cs="Arial"/>
                <w:sz w:val="22"/>
                <w:szCs w:val="22"/>
                <w:lang w:val="es-MX"/>
              </w:rPr>
            </w:pPr>
            <w:r w:rsidRPr="00F16116">
              <w:rPr>
                <w:rFonts w:ascii="Arial" w:hAnsi="Arial" w:cs="Arial"/>
                <w:sz w:val="22"/>
                <w:szCs w:val="22"/>
                <w:lang w:val="es-MX"/>
              </w:rPr>
              <w:t>$   250.00</w:t>
            </w:r>
          </w:p>
        </w:tc>
      </w:tr>
      <w:tr w:rsidR="003D4D0F" w:rsidRPr="00F16116" w14:paraId="36B32B07" w14:textId="77777777" w:rsidTr="00415F04">
        <w:trPr>
          <w:trHeight w:val="333"/>
        </w:trPr>
        <w:tc>
          <w:tcPr>
            <w:tcW w:w="3966" w:type="pct"/>
          </w:tcPr>
          <w:p w14:paraId="1BA5118C"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Servicios de inhumación en fosa común (4 años)</w:t>
            </w:r>
          </w:p>
        </w:tc>
        <w:tc>
          <w:tcPr>
            <w:tcW w:w="1034" w:type="pct"/>
          </w:tcPr>
          <w:p w14:paraId="269ED737" w14:textId="77777777" w:rsidR="003D4D0F" w:rsidRPr="00F16116" w:rsidRDefault="003D4D0F" w:rsidP="00415F04">
            <w:pPr>
              <w:pStyle w:val="TableParagraph"/>
              <w:spacing w:line="276" w:lineRule="auto"/>
              <w:ind w:right="143"/>
              <w:jc w:val="right"/>
              <w:rPr>
                <w:rFonts w:ascii="Arial" w:hAnsi="Arial" w:cs="Arial"/>
                <w:sz w:val="22"/>
                <w:szCs w:val="22"/>
                <w:lang w:val="es-MX"/>
              </w:rPr>
            </w:pPr>
            <w:r w:rsidRPr="00F16116">
              <w:rPr>
                <w:rFonts w:ascii="Arial" w:hAnsi="Arial" w:cs="Arial"/>
                <w:sz w:val="22"/>
                <w:szCs w:val="22"/>
                <w:lang w:val="es-MX"/>
              </w:rPr>
              <w:t>$   250.00</w:t>
            </w:r>
          </w:p>
        </w:tc>
      </w:tr>
      <w:tr w:rsidR="003D4D0F" w:rsidRPr="00F16116" w14:paraId="4B76B49D" w14:textId="77777777" w:rsidTr="00415F04">
        <w:trPr>
          <w:trHeight w:val="336"/>
        </w:trPr>
        <w:tc>
          <w:tcPr>
            <w:tcW w:w="3966" w:type="pct"/>
          </w:tcPr>
          <w:p w14:paraId="1286816A"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Servicio de inhumación adquirida</w:t>
            </w:r>
          </w:p>
        </w:tc>
        <w:tc>
          <w:tcPr>
            <w:tcW w:w="1034" w:type="pct"/>
          </w:tcPr>
          <w:p w14:paraId="4D1F7921" w14:textId="77777777" w:rsidR="003D4D0F" w:rsidRPr="00F16116" w:rsidRDefault="003D4D0F" w:rsidP="00415F04">
            <w:pPr>
              <w:pStyle w:val="TableParagraph"/>
              <w:spacing w:line="276" w:lineRule="auto"/>
              <w:ind w:right="143"/>
              <w:jc w:val="right"/>
              <w:rPr>
                <w:rFonts w:ascii="Arial" w:hAnsi="Arial" w:cs="Arial"/>
                <w:sz w:val="22"/>
                <w:szCs w:val="22"/>
                <w:lang w:val="es-MX"/>
              </w:rPr>
            </w:pPr>
            <w:r w:rsidRPr="00F16116">
              <w:rPr>
                <w:rFonts w:ascii="Arial" w:hAnsi="Arial" w:cs="Arial"/>
                <w:sz w:val="22"/>
                <w:szCs w:val="22"/>
                <w:lang w:val="es-MX"/>
              </w:rPr>
              <w:t>$   500.00</w:t>
            </w:r>
          </w:p>
        </w:tc>
      </w:tr>
      <w:tr w:rsidR="003D4D0F" w:rsidRPr="00F16116" w14:paraId="5B498EB0" w14:textId="77777777" w:rsidTr="00415F04">
        <w:trPr>
          <w:trHeight w:val="335"/>
        </w:trPr>
        <w:tc>
          <w:tcPr>
            <w:tcW w:w="3966" w:type="pct"/>
          </w:tcPr>
          <w:p w14:paraId="23FBCBC5"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IV.- </w:t>
            </w:r>
            <w:r w:rsidRPr="00F16116">
              <w:rPr>
                <w:rFonts w:ascii="Arial" w:hAnsi="Arial" w:cs="Arial"/>
                <w:sz w:val="22"/>
                <w:szCs w:val="22"/>
                <w:lang w:val="es-MX"/>
              </w:rPr>
              <w:t>Refrendo por depósitos de restos a 5 años</w:t>
            </w:r>
          </w:p>
        </w:tc>
        <w:tc>
          <w:tcPr>
            <w:tcW w:w="1034" w:type="pct"/>
          </w:tcPr>
          <w:p w14:paraId="0DC50B27" w14:textId="77777777" w:rsidR="003D4D0F" w:rsidRPr="00F16116" w:rsidRDefault="003D4D0F" w:rsidP="00415F04">
            <w:pPr>
              <w:pStyle w:val="TableParagraph"/>
              <w:spacing w:line="276" w:lineRule="auto"/>
              <w:ind w:right="143"/>
              <w:jc w:val="right"/>
              <w:rPr>
                <w:rFonts w:ascii="Arial" w:hAnsi="Arial" w:cs="Arial"/>
                <w:sz w:val="22"/>
                <w:szCs w:val="22"/>
                <w:lang w:val="es-MX"/>
              </w:rPr>
            </w:pPr>
            <w:r w:rsidRPr="00F16116">
              <w:rPr>
                <w:rFonts w:ascii="Arial" w:hAnsi="Arial" w:cs="Arial"/>
                <w:sz w:val="22"/>
                <w:szCs w:val="22"/>
                <w:lang w:val="es-MX"/>
              </w:rPr>
              <w:t>$   100.00</w:t>
            </w:r>
          </w:p>
        </w:tc>
      </w:tr>
      <w:tr w:rsidR="003D4D0F" w:rsidRPr="00F16116" w14:paraId="4705C3C6" w14:textId="77777777" w:rsidTr="00415F04">
        <w:trPr>
          <w:trHeight w:val="333"/>
        </w:trPr>
        <w:tc>
          <w:tcPr>
            <w:tcW w:w="3966" w:type="pct"/>
          </w:tcPr>
          <w:p w14:paraId="2FF3E6A2"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 </w:t>
            </w:r>
            <w:r w:rsidRPr="00F16116">
              <w:rPr>
                <w:rFonts w:ascii="Arial" w:hAnsi="Arial" w:cs="Arial"/>
                <w:sz w:val="22"/>
                <w:szCs w:val="22"/>
                <w:lang w:val="es-MX"/>
              </w:rPr>
              <w:t>Servicio de exhumación en secciones</w:t>
            </w:r>
          </w:p>
        </w:tc>
        <w:tc>
          <w:tcPr>
            <w:tcW w:w="1034" w:type="pct"/>
          </w:tcPr>
          <w:p w14:paraId="3AE38F85" w14:textId="77777777" w:rsidR="003D4D0F" w:rsidRPr="00F16116" w:rsidRDefault="003D4D0F" w:rsidP="00415F04">
            <w:pPr>
              <w:pStyle w:val="TableParagraph"/>
              <w:tabs>
                <w:tab w:val="left" w:pos="367"/>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w:t>
            </w:r>
          </w:p>
        </w:tc>
      </w:tr>
      <w:tr w:rsidR="003D4D0F" w:rsidRPr="00F16116" w14:paraId="50C12AB3" w14:textId="77777777" w:rsidTr="00415F04">
        <w:trPr>
          <w:trHeight w:val="335"/>
        </w:trPr>
        <w:tc>
          <w:tcPr>
            <w:tcW w:w="3966" w:type="pct"/>
          </w:tcPr>
          <w:p w14:paraId="43345055" w14:textId="77777777" w:rsidR="003D4D0F" w:rsidRPr="00F16116" w:rsidRDefault="003D4D0F" w:rsidP="00415F04">
            <w:pPr>
              <w:pStyle w:val="TableParagraph"/>
              <w:spacing w:line="276" w:lineRule="auto"/>
              <w:rPr>
                <w:rFonts w:ascii="Arial" w:hAnsi="Arial" w:cs="Arial"/>
                <w:sz w:val="22"/>
                <w:szCs w:val="22"/>
                <w:lang w:val="es-MX"/>
              </w:rPr>
            </w:pPr>
            <w:r w:rsidRPr="00F16116">
              <w:rPr>
                <w:rFonts w:ascii="Arial" w:hAnsi="Arial" w:cs="Arial"/>
                <w:b/>
                <w:sz w:val="22"/>
                <w:szCs w:val="22"/>
                <w:lang w:val="es-MX"/>
              </w:rPr>
              <w:t xml:space="preserve">VI.- </w:t>
            </w:r>
            <w:r w:rsidRPr="00F16116">
              <w:rPr>
                <w:rFonts w:ascii="Arial" w:hAnsi="Arial" w:cs="Arial"/>
                <w:sz w:val="22"/>
                <w:szCs w:val="22"/>
                <w:lang w:val="es-MX"/>
              </w:rPr>
              <w:t>Servicio de exhumación en fosa común</w:t>
            </w:r>
          </w:p>
        </w:tc>
        <w:tc>
          <w:tcPr>
            <w:tcW w:w="1034" w:type="pct"/>
          </w:tcPr>
          <w:p w14:paraId="48FA98B5" w14:textId="77777777" w:rsidR="003D4D0F" w:rsidRPr="00F16116" w:rsidRDefault="003D4D0F" w:rsidP="00415F04">
            <w:pPr>
              <w:pStyle w:val="TableParagraph"/>
              <w:tabs>
                <w:tab w:val="left" w:pos="367"/>
              </w:tabs>
              <w:spacing w:line="276" w:lineRule="auto"/>
              <w:ind w:right="143"/>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80.00</w:t>
            </w:r>
          </w:p>
        </w:tc>
      </w:tr>
    </w:tbl>
    <w:p w14:paraId="1D8FF1CA" w14:textId="77777777" w:rsidR="003D4D0F" w:rsidRPr="00F16116" w:rsidRDefault="003D4D0F" w:rsidP="003D4D0F">
      <w:pPr>
        <w:pStyle w:val="Textoindependiente"/>
        <w:spacing w:line="360" w:lineRule="auto"/>
        <w:rPr>
          <w:rFonts w:ascii="Arial" w:hAnsi="Arial" w:cs="Arial"/>
        </w:rPr>
      </w:pPr>
    </w:p>
    <w:p w14:paraId="363BA747"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VIII</w:t>
      </w:r>
    </w:p>
    <w:p w14:paraId="298D20EB"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servicios de la Unidad de Acceso a la Información Pública</w:t>
      </w:r>
    </w:p>
    <w:p w14:paraId="26348DD9" w14:textId="77777777" w:rsidR="003D4D0F" w:rsidRPr="00F16116" w:rsidRDefault="003D4D0F" w:rsidP="003D4D0F">
      <w:pPr>
        <w:pStyle w:val="Textoindependiente"/>
        <w:spacing w:line="360" w:lineRule="auto"/>
        <w:rPr>
          <w:rFonts w:ascii="Arial" w:hAnsi="Arial" w:cs="Arial"/>
          <w:b/>
        </w:rPr>
      </w:pPr>
    </w:p>
    <w:p w14:paraId="4D643F49" w14:textId="19DCB049" w:rsidR="00B371D3" w:rsidRPr="00F16116" w:rsidRDefault="003D4D0F" w:rsidP="00B371D3">
      <w:pPr>
        <w:pStyle w:val="Textoindependiente"/>
        <w:spacing w:after="240" w:line="360" w:lineRule="auto"/>
        <w:jc w:val="both"/>
        <w:rPr>
          <w:rFonts w:ascii="Arial" w:hAnsi="Arial" w:cs="Arial"/>
        </w:rPr>
      </w:pPr>
      <w:r w:rsidRPr="00F16116">
        <w:rPr>
          <w:rFonts w:ascii="Arial" w:hAnsi="Arial" w:cs="Arial"/>
          <w:b/>
        </w:rPr>
        <w:t xml:space="preserve">Artículo 36.- </w:t>
      </w:r>
      <w:r w:rsidRPr="00F16116">
        <w:rPr>
          <w:rFonts w:ascii="Arial" w:hAnsi="Arial" w:cs="Arial"/>
        </w:rPr>
        <w:t>El derecho por acceso a la información pública que proporciona la Unidad de Transparencia municipal será gratuito.</w:t>
      </w:r>
    </w:p>
    <w:p w14:paraId="1DD89F9F" w14:textId="72A4FA8C" w:rsidR="003D4D0F" w:rsidRPr="00F16116" w:rsidRDefault="003D4D0F" w:rsidP="00B371D3">
      <w:pPr>
        <w:pStyle w:val="Textoindependiente"/>
        <w:spacing w:after="240" w:line="360" w:lineRule="auto"/>
        <w:jc w:val="both"/>
        <w:rPr>
          <w:rFonts w:ascii="Arial" w:hAnsi="Arial" w:cs="Arial"/>
        </w:rPr>
      </w:pPr>
      <w:r w:rsidRPr="00F16116">
        <w:rPr>
          <w:rFonts w:ascii="Arial" w:hAnsi="Arial" w:cs="Aria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1BFED9D" w14:textId="0962DA87" w:rsidR="003D4D0F" w:rsidRPr="00F16116" w:rsidRDefault="003D4D0F" w:rsidP="00B371D3">
      <w:pPr>
        <w:pStyle w:val="Textoindependiente"/>
        <w:spacing w:after="240" w:line="360" w:lineRule="auto"/>
        <w:jc w:val="both"/>
        <w:rPr>
          <w:rFonts w:ascii="Arial" w:hAnsi="Arial" w:cs="Arial"/>
        </w:rPr>
      </w:pPr>
      <w:r w:rsidRPr="00F16116">
        <w:rPr>
          <w:rFonts w:ascii="Arial" w:hAnsi="Arial" w:cs="Arial"/>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64"/>
        <w:gridCol w:w="2041"/>
      </w:tblGrid>
      <w:tr w:rsidR="003D4D0F" w:rsidRPr="00F16116" w14:paraId="0DA1EBA7" w14:textId="77777777" w:rsidTr="00415F04">
        <w:trPr>
          <w:trHeight w:val="400"/>
        </w:trPr>
        <w:tc>
          <w:tcPr>
            <w:tcW w:w="3879" w:type="pct"/>
          </w:tcPr>
          <w:p w14:paraId="1B0B8D22"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Medio de reproducción</w:t>
            </w:r>
          </w:p>
        </w:tc>
        <w:tc>
          <w:tcPr>
            <w:tcW w:w="1121" w:type="pct"/>
          </w:tcPr>
          <w:p w14:paraId="253216D0" w14:textId="77777777" w:rsidR="003D4D0F" w:rsidRPr="00F16116" w:rsidRDefault="003D4D0F" w:rsidP="00415F04">
            <w:pPr>
              <w:pStyle w:val="TableParagraph"/>
              <w:spacing w:line="360" w:lineRule="auto"/>
              <w:jc w:val="center"/>
              <w:rPr>
                <w:rFonts w:ascii="Arial" w:hAnsi="Arial" w:cs="Arial"/>
                <w:b/>
                <w:sz w:val="22"/>
                <w:szCs w:val="22"/>
                <w:lang w:val="es-MX"/>
              </w:rPr>
            </w:pPr>
            <w:r w:rsidRPr="00F16116">
              <w:rPr>
                <w:rFonts w:ascii="Arial" w:hAnsi="Arial" w:cs="Arial"/>
                <w:b/>
                <w:sz w:val="22"/>
                <w:szCs w:val="22"/>
                <w:lang w:val="es-MX"/>
              </w:rPr>
              <w:t>Costo aplicable</w:t>
            </w:r>
          </w:p>
        </w:tc>
      </w:tr>
      <w:tr w:rsidR="003D4D0F" w:rsidRPr="00F16116" w14:paraId="042CD6D2" w14:textId="77777777" w:rsidTr="00415F04">
        <w:trPr>
          <w:trHeight w:val="741"/>
        </w:trPr>
        <w:tc>
          <w:tcPr>
            <w:tcW w:w="3879" w:type="pct"/>
          </w:tcPr>
          <w:p w14:paraId="17DA2117" w14:textId="77777777" w:rsidR="003D4D0F" w:rsidRPr="00F16116" w:rsidRDefault="003D4D0F" w:rsidP="00415F04">
            <w:pPr>
              <w:pStyle w:val="TableParagraph"/>
              <w:spacing w:line="360" w:lineRule="auto"/>
              <w:ind w:right="120"/>
              <w:jc w:val="both"/>
              <w:rPr>
                <w:rFonts w:ascii="Arial" w:hAnsi="Arial" w:cs="Arial"/>
                <w:sz w:val="22"/>
                <w:szCs w:val="22"/>
                <w:lang w:val="es-MX"/>
              </w:rPr>
            </w:pPr>
            <w:r w:rsidRPr="00F16116">
              <w:rPr>
                <w:rFonts w:ascii="Arial" w:hAnsi="Arial" w:cs="Arial"/>
                <w:b/>
                <w:sz w:val="22"/>
                <w:szCs w:val="22"/>
                <w:lang w:val="es-MX"/>
              </w:rPr>
              <w:t xml:space="preserve">I.- </w:t>
            </w:r>
            <w:r w:rsidRPr="00F16116">
              <w:rPr>
                <w:rFonts w:ascii="Arial" w:hAnsi="Arial" w:cs="Arial"/>
                <w:sz w:val="22"/>
                <w:szCs w:val="22"/>
                <w:lang w:val="es-MX"/>
              </w:rPr>
              <w:t>Copia simple o impresa a partir de la vigesimoprimera hoja proporcionada por la Unidad de Transparencia.</w:t>
            </w:r>
          </w:p>
        </w:tc>
        <w:tc>
          <w:tcPr>
            <w:tcW w:w="1121" w:type="pct"/>
          </w:tcPr>
          <w:p w14:paraId="26342468" w14:textId="77777777" w:rsidR="003D4D0F" w:rsidRPr="00F16116" w:rsidRDefault="003D4D0F" w:rsidP="00415F04">
            <w:pPr>
              <w:pStyle w:val="TableParagraph"/>
              <w:tabs>
                <w:tab w:val="left" w:pos="708"/>
              </w:tabs>
              <w:spacing w:line="360" w:lineRule="auto"/>
              <w:ind w:right="146"/>
              <w:jc w:val="right"/>
              <w:rPr>
                <w:rFonts w:ascii="Arial" w:hAnsi="Arial" w:cs="Arial"/>
                <w:sz w:val="22"/>
                <w:szCs w:val="22"/>
                <w:lang w:val="es-MX"/>
              </w:rPr>
            </w:pPr>
          </w:p>
          <w:p w14:paraId="39657456" w14:textId="77777777" w:rsidR="003D4D0F" w:rsidRPr="00F16116" w:rsidRDefault="003D4D0F" w:rsidP="00415F04">
            <w:pPr>
              <w:pStyle w:val="TableParagraph"/>
              <w:tabs>
                <w:tab w:val="left" w:pos="708"/>
              </w:tabs>
              <w:spacing w:line="360" w:lineRule="auto"/>
              <w:ind w:right="146"/>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w:t>
            </w:r>
          </w:p>
        </w:tc>
      </w:tr>
      <w:tr w:rsidR="003D4D0F" w:rsidRPr="00F16116" w14:paraId="3094424B" w14:textId="77777777" w:rsidTr="00415F04">
        <w:trPr>
          <w:trHeight w:val="736"/>
        </w:trPr>
        <w:tc>
          <w:tcPr>
            <w:tcW w:w="3879" w:type="pct"/>
          </w:tcPr>
          <w:p w14:paraId="4739E605" w14:textId="77777777" w:rsidR="003D4D0F" w:rsidRPr="00F16116" w:rsidRDefault="003D4D0F" w:rsidP="00415F04">
            <w:pPr>
              <w:pStyle w:val="TableParagraph"/>
              <w:spacing w:line="360" w:lineRule="auto"/>
              <w:ind w:right="120"/>
              <w:jc w:val="both"/>
              <w:rPr>
                <w:rFonts w:ascii="Arial" w:hAnsi="Arial" w:cs="Arial"/>
                <w:sz w:val="22"/>
                <w:szCs w:val="22"/>
                <w:lang w:val="es-MX"/>
              </w:rPr>
            </w:pPr>
            <w:r w:rsidRPr="00F16116">
              <w:rPr>
                <w:rFonts w:ascii="Arial" w:hAnsi="Arial" w:cs="Arial"/>
                <w:b/>
                <w:sz w:val="22"/>
                <w:szCs w:val="22"/>
                <w:lang w:val="es-MX"/>
              </w:rPr>
              <w:t xml:space="preserve">II.- </w:t>
            </w:r>
            <w:r w:rsidRPr="00F16116">
              <w:rPr>
                <w:rFonts w:ascii="Arial" w:hAnsi="Arial" w:cs="Arial"/>
                <w:sz w:val="22"/>
                <w:szCs w:val="22"/>
                <w:lang w:val="es-MX"/>
              </w:rPr>
              <w:t>Copia certificada a partir de la vigesimoprimera hoja proporcionada por la Unidad de Transparencia.</w:t>
            </w:r>
          </w:p>
        </w:tc>
        <w:tc>
          <w:tcPr>
            <w:tcW w:w="1121" w:type="pct"/>
          </w:tcPr>
          <w:p w14:paraId="133A1C58" w14:textId="77777777" w:rsidR="003D4D0F" w:rsidRPr="00F16116" w:rsidRDefault="003D4D0F" w:rsidP="00415F04">
            <w:pPr>
              <w:pStyle w:val="TableParagraph"/>
              <w:tabs>
                <w:tab w:val="left" w:pos="708"/>
              </w:tabs>
              <w:spacing w:line="360" w:lineRule="auto"/>
              <w:ind w:right="146"/>
              <w:jc w:val="right"/>
              <w:rPr>
                <w:rFonts w:ascii="Arial" w:hAnsi="Arial" w:cs="Arial"/>
                <w:sz w:val="22"/>
                <w:szCs w:val="22"/>
                <w:lang w:val="es-MX"/>
              </w:rPr>
            </w:pPr>
          </w:p>
          <w:p w14:paraId="375E1D3B" w14:textId="77777777" w:rsidR="003D4D0F" w:rsidRPr="00F16116" w:rsidRDefault="003D4D0F" w:rsidP="00415F04">
            <w:pPr>
              <w:pStyle w:val="TableParagraph"/>
              <w:tabs>
                <w:tab w:val="left" w:pos="708"/>
              </w:tabs>
              <w:spacing w:line="360" w:lineRule="auto"/>
              <w:ind w:right="146"/>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3.00</w:t>
            </w:r>
          </w:p>
        </w:tc>
      </w:tr>
      <w:tr w:rsidR="003D4D0F" w:rsidRPr="00F16116" w14:paraId="2DC41055" w14:textId="77777777" w:rsidTr="00415F04">
        <w:trPr>
          <w:trHeight w:val="738"/>
        </w:trPr>
        <w:tc>
          <w:tcPr>
            <w:tcW w:w="3879" w:type="pct"/>
          </w:tcPr>
          <w:p w14:paraId="42BFF344" w14:textId="77777777" w:rsidR="003D4D0F" w:rsidRPr="00F16116" w:rsidRDefault="003D4D0F" w:rsidP="00415F04">
            <w:pPr>
              <w:pStyle w:val="TableParagraph"/>
              <w:spacing w:line="360" w:lineRule="auto"/>
              <w:ind w:right="120"/>
              <w:jc w:val="both"/>
              <w:rPr>
                <w:rFonts w:ascii="Arial" w:hAnsi="Arial" w:cs="Arial"/>
                <w:sz w:val="22"/>
                <w:szCs w:val="22"/>
                <w:lang w:val="es-MX"/>
              </w:rPr>
            </w:pPr>
            <w:r w:rsidRPr="00F16116">
              <w:rPr>
                <w:rFonts w:ascii="Arial" w:hAnsi="Arial" w:cs="Arial"/>
                <w:b/>
                <w:sz w:val="22"/>
                <w:szCs w:val="22"/>
                <w:lang w:val="es-MX"/>
              </w:rPr>
              <w:t xml:space="preserve">III.- </w:t>
            </w:r>
            <w:r w:rsidRPr="00F16116">
              <w:rPr>
                <w:rFonts w:ascii="Arial" w:hAnsi="Arial" w:cs="Arial"/>
                <w:sz w:val="22"/>
                <w:szCs w:val="22"/>
                <w:lang w:val="es-MX"/>
              </w:rPr>
              <w:t xml:space="preserve">Disco compacto o multimedia (CD </w:t>
            </w:r>
            <w:proofErr w:type="spellStart"/>
            <w:r w:rsidRPr="00F16116">
              <w:rPr>
                <w:rFonts w:ascii="Arial" w:hAnsi="Arial" w:cs="Arial"/>
                <w:sz w:val="22"/>
                <w:szCs w:val="22"/>
                <w:lang w:val="es-MX"/>
              </w:rPr>
              <w:t>ó</w:t>
            </w:r>
            <w:proofErr w:type="spellEnd"/>
            <w:r w:rsidRPr="00F16116">
              <w:rPr>
                <w:rFonts w:ascii="Arial" w:hAnsi="Arial" w:cs="Arial"/>
                <w:sz w:val="22"/>
                <w:szCs w:val="22"/>
                <w:lang w:val="es-MX"/>
              </w:rPr>
              <w:t xml:space="preserve"> DVD) proporcionada por la Unidad de Transparencia.</w:t>
            </w:r>
          </w:p>
        </w:tc>
        <w:tc>
          <w:tcPr>
            <w:tcW w:w="1121" w:type="pct"/>
          </w:tcPr>
          <w:p w14:paraId="58E43E22" w14:textId="77777777" w:rsidR="003D4D0F" w:rsidRPr="00F16116" w:rsidRDefault="003D4D0F" w:rsidP="00415F04">
            <w:pPr>
              <w:pStyle w:val="TableParagraph"/>
              <w:tabs>
                <w:tab w:val="left" w:pos="599"/>
              </w:tabs>
              <w:spacing w:line="360" w:lineRule="auto"/>
              <w:ind w:right="146"/>
              <w:jc w:val="right"/>
              <w:rPr>
                <w:rFonts w:ascii="Arial" w:hAnsi="Arial" w:cs="Arial"/>
                <w:sz w:val="22"/>
                <w:szCs w:val="22"/>
                <w:lang w:val="es-MX"/>
              </w:rPr>
            </w:pPr>
          </w:p>
          <w:p w14:paraId="473094AA" w14:textId="77777777" w:rsidR="003D4D0F" w:rsidRPr="00F16116" w:rsidRDefault="003D4D0F" w:rsidP="00415F04">
            <w:pPr>
              <w:pStyle w:val="TableParagraph"/>
              <w:tabs>
                <w:tab w:val="left" w:pos="599"/>
              </w:tabs>
              <w:spacing w:line="360" w:lineRule="auto"/>
              <w:ind w:right="146"/>
              <w:jc w:val="right"/>
              <w:rPr>
                <w:rFonts w:ascii="Arial" w:hAnsi="Arial" w:cs="Arial"/>
                <w:sz w:val="22"/>
                <w:szCs w:val="22"/>
                <w:lang w:val="es-MX"/>
              </w:rPr>
            </w:pPr>
            <w:r w:rsidRPr="00F16116">
              <w:rPr>
                <w:rFonts w:ascii="Arial" w:hAnsi="Arial" w:cs="Arial"/>
                <w:sz w:val="22"/>
                <w:szCs w:val="22"/>
                <w:lang w:val="es-MX"/>
              </w:rPr>
              <w:t>$</w:t>
            </w:r>
            <w:r w:rsidRPr="00F16116">
              <w:rPr>
                <w:rFonts w:ascii="Arial" w:hAnsi="Arial" w:cs="Arial"/>
                <w:sz w:val="22"/>
                <w:szCs w:val="22"/>
                <w:lang w:val="es-MX"/>
              </w:rPr>
              <w:tab/>
              <w:t>10.00</w:t>
            </w:r>
          </w:p>
        </w:tc>
      </w:tr>
    </w:tbl>
    <w:p w14:paraId="4D93EC3F" w14:textId="77777777" w:rsidR="00F16116" w:rsidRDefault="00F16116" w:rsidP="00B371D3">
      <w:pPr>
        <w:pStyle w:val="Ttulo1"/>
        <w:spacing w:line="360" w:lineRule="auto"/>
        <w:ind w:left="0"/>
        <w:rPr>
          <w:rFonts w:ascii="Arial" w:eastAsia="Arial" w:hAnsi="Arial" w:cs="Arial"/>
          <w:lang w:eastAsia="en-US"/>
        </w:rPr>
      </w:pPr>
    </w:p>
    <w:p w14:paraId="59AFE99B" w14:textId="52E24593" w:rsidR="003D4D0F" w:rsidRPr="00F16116" w:rsidRDefault="003D4D0F" w:rsidP="00F16116">
      <w:pPr>
        <w:pStyle w:val="Ttulo1"/>
        <w:spacing w:line="360" w:lineRule="auto"/>
        <w:ind w:left="0"/>
        <w:jc w:val="center"/>
        <w:rPr>
          <w:rFonts w:ascii="Arial" w:eastAsia="Arial" w:hAnsi="Arial" w:cs="Arial"/>
          <w:lang w:eastAsia="en-US"/>
        </w:rPr>
      </w:pPr>
      <w:r w:rsidRPr="00F16116">
        <w:rPr>
          <w:rFonts w:ascii="Arial" w:eastAsia="Arial" w:hAnsi="Arial" w:cs="Arial"/>
          <w:lang w:eastAsia="en-US"/>
        </w:rPr>
        <w:t>CAPÍTULO IX</w:t>
      </w:r>
    </w:p>
    <w:p w14:paraId="4CA1D5EB"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Derechos por servicio de alumbrado público</w:t>
      </w:r>
    </w:p>
    <w:p w14:paraId="779886D0" w14:textId="77777777" w:rsidR="003D4D0F" w:rsidRPr="00F16116" w:rsidRDefault="003D4D0F" w:rsidP="003D4D0F">
      <w:pPr>
        <w:pStyle w:val="Textoindependiente"/>
        <w:spacing w:line="360" w:lineRule="auto"/>
        <w:rPr>
          <w:rFonts w:ascii="Arial" w:hAnsi="Arial" w:cs="Arial"/>
          <w:b/>
        </w:rPr>
      </w:pPr>
    </w:p>
    <w:p w14:paraId="437270DB" w14:textId="277287A3" w:rsidR="001E1574" w:rsidRDefault="003D4D0F" w:rsidP="00B371D3">
      <w:pPr>
        <w:pStyle w:val="Textoindependiente"/>
        <w:spacing w:line="360" w:lineRule="auto"/>
        <w:jc w:val="both"/>
        <w:rPr>
          <w:rFonts w:ascii="Arial" w:hAnsi="Arial" w:cs="Arial"/>
        </w:rPr>
      </w:pPr>
      <w:r w:rsidRPr="00F16116">
        <w:rPr>
          <w:rFonts w:ascii="Arial" w:hAnsi="Arial" w:cs="Arial"/>
          <w:b/>
        </w:rPr>
        <w:t xml:space="preserve">Artículo 37.- </w:t>
      </w:r>
      <w:r w:rsidRPr="00F16116">
        <w:rPr>
          <w:rFonts w:ascii="Arial" w:hAnsi="Arial" w:cs="Arial"/>
        </w:rPr>
        <w:t xml:space="preserve">El derecho por servicio de alumbrado público será el que resulte de aplicar la tarifa que se describe en la Ley de Hacienda del Municipio de </w:t>
      </w:r>
      <w:proofErr w:type="spellStart"/>
      <w:r w:rsidRPr="00F16116">
        <w:rPr>
          <w:rFonts w:ascii="Arial" w:hAnsi="Arial" w:cs="Arial"/>
        </w:rPr>
        <w:t>Yaxkukul</w:t>
      </w:r>
      <w:proofErr w:type="spellEnd"/>
      <w:r w:rsidRPr="00F16116">
        <w:rPr>
          <w:rFonts w:ascii="Arial" w:hAnsi="Arial" w:cs="Arial"/>
        </w:rPr>
        <w:t>, Yucatán.</w:t>
      </w:r>
    </w:p>
    <w:p w14:paraId="3E2E069B" w14:textId="77777777" w:rsidR="00B371D3" w:rsidRPr="00B371D3" w:rsidRDefault="00B371D3" w:rsidP="00B371D3">
      <w:pPr>
        <w:pStyle w:val="Textoindependiente"/>
        <w:spacing w:line="360" w:lineRule="auto"/>
        <w:jc w:val="both"/>
        <w:rPr>
          <w:rFonts w:ascii="Arial" w:hAnsi="Arial" w:cs="Arial"/>
        </w:rPr>
      </w:pPr>
    </w:p>
    <w:p w14:paraId="02C5D749" w14:textId="39CC63A2" w:rsidR="003D4D0F" w:rsidRPr="00F16116" w:rsidRDefault="003D4D0F" w:rsidP="001E1574">
      <w:pPr>
        <w:spacing w:after="0" w:line="360" w:lineRule="auto"/>
        <w:jc w:val="center"/>
        <w:rPr>
          <w:rFonts w:ascii="Arial" w:hAnsi="Arial"/>
          <w:b/>
        </w:rPr>
      </w:pPr>
      <w:r w:rsidRPr="00F16116">
        <w:rPr>
          <w:rFonts w:ascii="Arial" w:hAnsi="Arial"/>
          <w:b/>
        </w:rPr>
        <w:lastRenderedPageBreak/>
        <w:t>TÍTULO CUARTO</w:t>
      </w:r>
    </w:p>
    <w:p w14:paraId="188B0B27" w14:textId="5E579F92" w:rsidR="003D4D0F" w:rsidRDefault="003D4D0F" w:rsidP="001E1574">
      <w:pPr>
        <w:spacing w:after="0" w:line="360" w:lineRule="auto"/>
        <w:jc w:val="center"/>
        <w:rPr>
          <w:rFonts w:ascii="Arial" w:hAnsi="Arial"/>
          <w:b/>
        </w:rPr>
      </w:pPr>
      <w:r w:rsidRPr="00F16116">
        <w:rPr>
          <w:rFonts w:ascii="Arial" w:hAnsi="Arial"/>
          <w:b/>
        </w:rPr>
        <w:t>CONTRIBUCIONES DE MEJORAS</w:t>
      </w:r>
    </w:p>
    <w:p w14:paraId="72595086" w14:textId="77777777" w:rsidR="001E1574" w:rsidRPr="00F16116" w:rsidRDefault="001E1574" w:rsidP="001E1574">
      <w:pPr>
        <w:spacing w:after="0" w:line="360" w:lineRule="auto"/>
        <w:jc w:val="center"/>
        <w:rPr>
          <w:rFonts w:ascii="Arial" w:hAnsi="Arial"/>
          <w:b/>
        </w:rPr>
      </w:pPr>
    </w:p>
    <w:p w14:paraId="29379F7A" w14:textId="77777777" w:rsidR="003D4D0F" w:rsidRPr="00F16116" w:rsidRDefault="003D4D0F" w:rsidP="001E1574">
      <w:pPr>
        <w:spacing w:after="0" w:line="360" w:lineRule="auto"/>
        <w:jc w:val="center"/>
        <w:rPr>
          <w:rFonts w:ascii="Arial" w:hAnsi="Arial"/>
          <w:b/>
        </w:rPr>
      </w:pPr>
      <w:r w:rsidRPr="00F16116">
        <w:rPr>
          <w:rFonts w:ascii="Arial" w:hAnsi="Arial"/>
          <w:b/>
        </w:rPr>
        <w:t>CAPÍTULO ÚNICO</w:t>
      </w:r>
    </w:p>
    <w:p w14:paraId="1E5E3708" w14:textId="06C03AF5" w:rsidR="003D4D0F" w:rsidRDefault="003D4D0F" w:rsidP="00B371D3">
      <w:pPr>
        <w:pStyle w:val="Ttulo2"/>
        <w:spacing w:line="360" w:lineRule="auto"/>
        <w:ind w:left="0" w:right="0"/>
        <w:rPr>
          <w:sz w:val="22"/>
          <w:szCs w:val="22"/>
          <w:lang w:val="es-MX"/>
        </w:rPr>
      </w:pPr>
      <w:r w:rsidRPr="00F16116">
        <w:rPr>
          <w:sz w:val="22"/>
          <w:szCs w:val="22"/>
          <w:lang w:val="es-MX"/>
        </w:rPr>
        <w:t>Contribuciones de mejoras</w:t>
      </w:r>
    </w:p>
    <w:p w14:paraId="5190D535" w14:textId="77777777" w:rsidR="00B371D3" w:rsidRPr="00B371D3" w:rsidRDefault="00B371D3" w:rsidP="00B371D3">
      <w:pPr>
        <w:pStyle w:val="Ttulo2"/>
        <w:spacing w:line="360" w:lineRule="auto"/>
        <w:ind w:left="0" w:right="0"/>
        <w:rPr>
          <w:sz w:val="22"/>
          <w:szCs w:val="22"/>
          <w:lang w:val="es-MX"/>
        </w:rPr>
      </w:pPr>
    </w:p>
    <w:p w14:paraId="713EC2FC" w14:textId="6FA3ACC7" w:rsidR="003D4D0F" w:rsidRPr="00F16116" w:rsidRDefault="003D4D0F" w:rsidP="00F16116">
      <w:pPr>
        <w:pStyle w:val="Textoindependiente"/>
        <w:spacing w:line="360" w:lineRule="auto"/>
        <w:jc w:val="both"/>
        <w:rPr>
          <w:rFonts w:ascii="Arial" w:hAnsi="Arial" w:cs="Arial"/>
        </w:rPr>
      </w:pPr>
      <w:r w:rsidRPr="00F16116">
        <w:rPr>
          <w:rFonts w:ascii="Arial" w:hAnsi="Arial" w:cs="Arial"/>
          <w:b/>
        </w:rPr>
        <w:t xml:space="preserve">Artículo 38.- </w:t>
      </w:r>
      <w:r w:rsidRPr="00F16116">
        <w:rPr>
          <w:rFonts w:ascii="Arial" w:hAnsi="Arial" w:cs="Arial"/>
        </w:rPr>
        <w:t xml:space="preserve">Una vez determinado el costo de la obra, en términos de lo dispuesto por la Ley de Hacienda del Municipio de </w:t>
      </w:r>
      <w:proofErr w:type="spellStart"/>
      <w:r w:rsidRPr="00F16116">
        <w:rPr>
          <w:rFonts w:ascii="Arial" w:hAnsi="Arial" w:cs="Arial"/>
        </w:rPr>
        <w:t>Yaxkukul</w:t>
      </w:r>
      <w:proofErr w:type="spellEnd"/>
      <w:r w:rsidRPr="00F16116">
        <w:rPr>
          <w:rFonts w:ascii="Arial" w:hAnsi="Arial" w:cs="Arial"/>
        </w:rPr>
        <w:t xml:space="preserve">,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14:paraId="583DEAFE" w14:textId="77777777" w:rsidR="001E1574" w:rsidRDefault="001E1574" w:rsidP="001E1574">
      <w:pPr>
        <w:spacing w:after="0" w:line="360" w:lineRule="auto"/>
        <w:rPr>
          <w:rFonts w:ascii="Arial" w:hAnsi="Arial"/>
          <w:b/>
        </w:rPr>
      </w:pPr>
    </w:p>
    <w:p w14:paraId="22096AEC" w14:textId="77777777" w:rsidR="001E1574" w:rsidRDefault="001E1574" w:rsidP="001E1574">
      <w:pPr>
        <w:spacing w:after="0" w:line="360" w:lineRule="auto"/>
        <w:jc w:val="center"/>
        <w:rPr>
          <w:rFonts w:ascii="Arial" w:hAnsi="Arial"/>
          <w:b/>
        </w:rPr>
      </w:pPr>
    </w:p>
    <w:p w14:paraId="0FCB23C1" w14:textId="5A6CFBEC" w:rsidR="003D4D0F" w:rsidRPr="00F16116" w:rsidRDefault="003D4D0F" w:rsidP="001E1574">
      <w:pPr>
        <w:spacing w:after="0" w:line="360" w:lineRule="auto"/>
        <w:jc w:val="center"/>
        <w:rPr>
          <w:rFonts w:ascii="Arial" w:hAnsi="Arial"/>
          <w:b/>
        </w:rPr>
      </w:pPr>
      <w:r w:rsidRPr="00F16116">
        <w:rPr>
          <w:rFonts w:ascii="Arial" w:hAnsi="Arial"/>
          <w:b/>
        </w:rPr>
        <w:t xml:space="preserve">TÍTULO QUINTO </w:t>
      </w:r>
    </w:p>
    <w:p w14:paraId="7F274D4B" w14:textId="77777777" w:rsidR="003D4D0F" w:rsidRPr="00F16116" w:rsidRDefault="003D4D0F" w:rsidP="00F16116">
      <w:pPr>
        <w:spacing w:after="0" w:line="360" w:lineRule="auto"/>
        <w:jc w:val="center"/>
        <w:rPr>
          <w:rFonts w:ascii="Arial" w:hAnsi="Arial"/>
          <w:b/>
        </w:rPr>
      </w:pPr>
      <w:r w:rsidRPr="00F16116">
        <w:rPr>
          <w:rFonts w:ascii="Arial" w:hAnsi="Arial"/>
          <w:b/>
        </w:rPr>
        <w:t>PRODUCTOS</w:t>
      </w:r>
    </w:p>
    <w:p w14:paraId="21CD4091" w14:textId="77777777" w:rsidR="003D4D0F" w:rsidRPr="00F16116" w:rsidRDefault="003D4D0F" w:rsidP="00F16116">
      <w:pPr>
        <w:spacing w:after="0" w:line="360" w:lineRule="auto"/>
        <w:jc w:val="center"/>
        <w:rPr>
          <w:rFonts w:ascii="Arial" w:hAnsi="Arial"/>
          <w:b/>
        </w:rPr>
      </w:pPr>
    </w:p>
    <w:p w14:paraId="5A32BA24" w14:textId="77777777" w:rsidR="003D4D0F" w:rsidRPr="00F16116" w:rsidRDefault="003D4D0F" w:rsidP="00F16116">
      <w:pPr>
        <w:spacing w:after="0" w:line="360" w:lineRule="auto"/>
        <w:jc w:val="center"/>
        <w:rPr>
          <w:rFonts w:ascii="Arial" w:hAnsi="Arial"/>
          <w:b/>
        </w:rPr>
      </w:pPr>
      <w:r w:rsidRPr="00F16116">
        <w:rPr>
          <w:rFonts w:ascii="Arial" w:hAnsi="Arial"/>
          <w:b/>
        </w:rPr>
        <w:t>CAPÍTULO I</w:t>
      </w:r>
    </w:p>
    <w:p w14:paraId="4368032B" w14:textId="084E4F22" w:rsidR="00B371D3" w:rsidRPr="00B371D3" w:rsidRDefault="003D4D0F" w:rsidP="00B371D3">
      <w:pPr>
        <w:pStyle w:val="Ttulo2"/>
        <w:spacing w:line="360" w:lineRule="auto"/>
        <w:ind w:left="0" w:right="0"/>
        <w:rPr>
          <w:sz w:val="22"/>
          <w:szCs w:val="22"/>
          <w:lang w:val="es-MX"/>
        </w:rPr>
      </w:pPr>
      <w:r w:rsidRPr="00F16116">
        <w:rPr>
          <w:sz w:val="22"/>
          <w:szCs w:val="22"/>
          <w:lang w:val="es-MX"/>
        </w:rPr>
        <w:t>Productos derivados de bienes inmuebles</w:t>
      </w:r>
    </w:p>
    <w:p w14:paraId="4CACC894" w14:textId="3F3E7BE8" w:rsidR="003D4D0F" w:rsidRPr="00F16116" w:rsidRDefault="003D4D0F" w:rsidP="00B371D3">
      <w:pPr>
        <w:pStyle w:val="Textoindependiente"/>
        <w:spacing w:after="240" w:line="360" w:lineRule="auto"/>
        <w:jc w:val="both"/>
        <w:rPr>
          <w:rFonts w:ascii="Arial" w:hAnsi="Arial" w:cs="Arial"/>
        </w:rPr>
      </w:pPr>
      <w:r w:rsidRPr="00F16116">
        <w:rPr>
          <w:rFonts w:ascii="Arial" w:hAnsi="Arial" w:cs="Arial"/>
          <w:b/>
        </w:rPr>
        <w:t xml:space="preserve">Artículo 39.- </w:t>
      </w:r>
      <w:r w:rsidRPr="00F16116">
        <w:rPr>
          <w:rFonts w:ascii="Arial" w:hAnsi="Arial" w:cs="Arial"/>
        </w:rPr>
        <w:t xml:space="preserve">El Municipio percibirá productos derivados de sus bienes inmuebles, tal como se establece en la Ley de Hacienda del Municipio de </w:t>
      </w:r>
      <w:proofErr w:type="spellStart"/>
      <w:r w:rsidRPr="00F16116">
        <w:rPr>
          <w:rFonts w:ascii="Arial" w:hAnsi="Arial" w:cs="Arial"/>
        </w:rPr>
        <w:t>Yaxkukul</w:t>
      </w:r>
      <w:proofErr w:type="spellEnd"/>
      <w:r w:rsidRPr="00F16116">
        <w:rPr>
          <w:rFonts w:ascii="Arial" w:hAnsi="Arial" w:cs="Arial"/>
        </w:rPr>
        <w:t>, Yucatán, por los siguientes conceptos:</w:t>
      </w:r>
    </w:p>
    <w:p w14:paraId="61D2DDEE" w14:textId="7198E69F" w:rsidR="00B371D3" w:rsidRDefault="003D4D0F" w:rsidP="00B371D3">
      <w:pPr>
        <w:pStyle w:val="Prrafodelista"/>
        <w:tabs>
          <w:tab w:val="left" w:pos="531"/>
        </w:tabs>
        <w:spacing w:after="0" w:line="240" w:lineRule="auto"/>
        <w:ind w:left="0"/>
        <w:jc w:val="both"/>
        <w:rPr>
          <w:rFonts w:ascii="Arial" w:hAnsi="Arial"/>
        </w:rPr>
      </w:pPr>
      <w:r w:rsidRPr="00F16116">
        <w:rPr>
          <w:rFonts w:ascii="Arial" w:hAnsi="Arial"/>
          <w:b/>
          <w:bCs/>
        </w:rPr>
        <w:t xml:space="preserve">I.- </w:t>
      </w:r>
      <w:r w:rsidRPr="00F16116">
        <w:rPr>
          <w:rFonts w:ascii="Arial" w:hAnsi="Arial"/>
        </w:rPr>
        <w:t>Arrendamiento o enajenación de bienes inmuebles;</w:t>
      </w:r>
    </w:p>
    <w:p w14:paraId="38ED7565" w14:textId="77777777" w:rsidR="00B371D3" w:rsidRPr="00F16116" w:rsidRDefault="00B371D3" w:rsidP="00B371D3">
      <w:pPr>
        <w:pStyle w:val="Prrafodelista"/>
        <w:tabs>
          <w:tab w:val="left" w:pos="531"/>
        </w:tabs>
        <w:spacing w:after="0" w:line="240" w:lineRule="auto"/>
        <w:ind w:left="0"/>
        <w:jc w:val="both"/>
        <w:rPr>
          <w:rFonts w:ascii="Arial" w:hAnsi="Arial"/>
        </w:rPr>
      </w:pPr>
    </w:p>
    <w:p w14:paraId="6979D29A" w14:textId="692DF3C2" w:rsidR="003D4D0F" w:rsidRDefault="003D4D0F" w:rsidP="00B371D3">
      <w:pPr>
        <w:pStyle w:val="Prrafodelista"/>
        <w:tabs>
          <w:tab w:val="left" w:pos="602"/>
        </w:tabs>
        <w:spacing w:before="240" w:line="360" w:lineRule="auto"/>
        <w:ind w:left="0"/>
        <w:jc w:val="both"/>
        <w:rPr>
          <w:rFonts w:ascii="Arial" w:hAnsi="Arial"/>
        </w:rPr>
      </w:pPr>
      <w:r w:rsidRPr="00F16116">
        <w:rPr>
          <w:rFonts w:ascii="Arial" w:hAnsi="Arial"/>
          <w:b/>
          <w:bCs/>
        </w:rPr>
        <w:t xml:space="preserve">II.- </w:t>
      </w:r>
      <w:r w:rsidRPr="00F16116">
        <w:rPr>
          <w:rFonts w:ascii="Arial" w:hAnsi="Arial"/>
        </w:rPr>
        <w:t>Por arrendamiento temporal o concesión por el tiempo útil de locales ubicados en bienes de dominio público, tales como mercados, plazas, jardines, unidades deportivas y otros bienes destinados a un servicio público, y</w:t>
      </w:r>
    </w:p>
    <w:p w14:paraId="32749063" w14:textId="77777777" w:rsidR="00B371D3" w:rsidRPr="00F16116" w:rsidRDefault="00B371D3" w:rsidP="00B371D3">
      <w:pPr>
        <w:pStyle w:val="Prrafodelista"/>
        <w:tabs>
          <w:tab w:val="left" w:pos="602"/>
        </w:tabs>
        <w:spacing w:before="240" w:line="360" w:lineRule="auto"/>
        <w:ind w:left="0"/>
        <w:jc w:val="both"/>
        <w:rPr>
          <w:rFonts w:ascii="Arial" w:hAnsi="Arial"/>
        </w:rPr>
      </w:pPr>
    </w:p>
    <w:p w14:paraId="019151CA" w14:textId="77777777" w:rsidR="003D4D0F" w:rsidRPr="00F16116" w:rsidRDefault="003D4D0F" w:rsidP="00B371D3">
      <w:pPr>
        <w:pStyle w:val="Prrafodelista"/>
        <w:tabs>
          <w:tab w:val="left" w:pos="654"/>
        </w:tabs>
        <w:spacing w:before="240" w:line="360" w:lineRule="auto"/>
        <w:ind w:left="0"/>
        <w:jc w:val="both"/>
        <w:rPr>
          <w:rFonts w:ascii="Arial" w:hAnsi="Arial"/>
        </w:rPr>
      </w:pPr>
      <w:r w:rsidRPr="00F16116">
        <w:rPr>
          <w:rFonts w:ascii="Arial" w:hAnsi="Arial"/>
          <w:b/>
          <w:bCs/>
        </w:rPr>
        <w:lastRenderedPageBreak/>
        <w:t xml:space="preserve">III.- </w:t>
      </w:r>
      <w:r w:rsidRPr="00F16116">
        <w:rPr>
          <w:rFonts w:ascii="Arial" w:hAnsi="Arial"/>
        </w:rPr>
        <w:t>Por concesión del uso del piso en la vía pública o en bienes destinados a un servicio público como mercados, unidades deportivas, plazas y otros bienes de dominio público:</w:t>
      </w:r>
    </w:p>
    <w:p w14:paraId="3EFB5ED1" w14:textId="77777777" w:rsidR="003D4D0F" w:rsidRPr="00F16116" w:rsidRDefault="003D4D0F" w:rsidP="00B371D3">
      <w:pPr>
        <w:pStyle w:val="Textoindependiente"/>
        <w:spacing w:line="360" w:lineRule="auto"/>
        <w:ind w:left="0"/>
        <w:jc w:val="both"/>
        <w:rPr>
          <w:rFonts w:ascii="Arial" w:hAnsi="Arial" w:cs="Arial"/>
        </w:rPr>
      </w:pPr>
    </w:p>
    <w:p w14:paraId="30B41C5A" w14:textId="6215AFE4" w:rsidR="003D4D0F" w:rsidRDefault="003D4D0F" w:rsidP="00B371D3">
      <w:pPr>
        <w:pStyle w:val="Prrafodelista"/>
        <w:widowControl w:val="0"/>
        <w:numPr>
          <w:ilvl w:val="1"/>
          <w:numId w:val="85"/>
        </w:numPr>
        <w:tabs>
          <w:tab w:val="left" w:pos="284"/>
        </w:tabs>
        <w:autoSpaceDE w:val="0"/>
        <w:autoSpaceDN w:val="0"/>
        <w:spacing w:after="0" w:line="360" w:lineRule="auto"/>
        <w:ind w:left="0" w:firstLine="0"/>
        <w:contextualSpacing w:val="0"/>
        <w:jc w:val="both"/>
        <w:rPr>
          <w:rFonts w:ascii="Arial" w:hAnsi="Arial"/>
        </w:rPr>
      </w:pPr>
      <w:r w:rsidRPr="00F16116">
        <w:rPr>
          <w:rFonts w:ascii="Arial" w:hAnsi="Arial"/>
        </w:rPr>
        <w:t>Por derecho de piso a vendedores con puestos semifijos se pagará una cuota de $ 12.50 diarios por metro cuadrado, y</w:t>
      </w:r>
    </w:p>
    <w:p w14:paraId="2C8D8D8F" w14:textId="77777777" w:rsidR="00B371D3" w:rsidRPr="00B371D3" w:rsidRDefault="00B371D3" w:rsidP="00B371D3">
      <w:pPr>
        <w:pStyle w:val="Prrafodelista"/>
        <w:widowControl w:val="0"/>
        <w:tabs>
          <w:tab w:val="left" w:pos="284"/>
        </w:tabs>
        <w:autoSpaceDE w:val="0"/>
        <w:autoSpaceDN w:val="0"/>
        <w:spacing w:after="0" w:line="360" w:lineRule="auto"/>
        <w:ind w:left="0"/>
        <w:contextualSpacing w:val="0"/>
        <w:jc w:val="both"/>
        <w:rPr>
          <w:rFonts w:ascii="Arial" w:hAnsi="Arial"/>
        </w:rPr>
      </w:pPr>
    </w:p>
    <w:p w14:paraId="08B0720E" w14:textId="77777777" w:rsidR="003D4D0F" w:rsidRPr="00F16116" w:rsidRDefault="003D4D0F" w:rsidP="003D4D0F">
      <w:pPr>
        <w:pStyle w:val="Prrafodelista"/>
        <w:widowControl w:val="0"/>
        <w:numPr>
          <w:ilvl w:val="1"/>
          <w:numId w:val="85"/>
        </w:numPr>
        <w:tabs>
          <w:tab w:val="left" w:pos="284"/>
          <w:tab w:val="left" w:pos="1079"/>
        </w:tabs>
        <w:autoSpaceDE w:val="0"/>
        <w:autoSpaceDN w:val="0"/>
        <w:spacing w:after="0" w:line="360" w:lineRule="auto"/>
        <w:ind w:left="0" w:firstLine="0"/>
        <w:contextualSpacing w:val="0"/>
        <w:jc w:val="both"/>
        <w:rPr>
          <w:rFonts w:ascii="Arial" w:hAnsi="Arial"/>
        </w:rPr>
      </w:pPr>
      <w:r w:rsidRPr="00F16116">
        <w:rPr>
          <w:rFonts w:ascii="Arial" w:hAnsi="Arial"/>
        </w:rPr>
        <w:t>En los casos de vendedores ambulantes se establecerá una cuota fija de $ 20.00 por día.</w:t>
      </w:r>
    </w:p>
    <w:p w14:paraId="74142FE4" w14:textId="77777777" w:rsidR="003D4D0F" w:rsidRPr="00F16116" w:rsidRDefault="003D4D0F" w:rsidP="003D4D0F">
      <w:pPr>
        <w:pStyle w:val="Textoindependiente"/>
        <w:spacing w:line="360" w:lineRule="auto"/>
        <w:rPr>
          <w:rFonts w:ascii="Arial" w:hAnsi="Arial" w:cs="Arial"/>
        </w:rPr>
      </w:pPr>
    </w:p>
    <w:p w14:paraId="457E2F7F"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II</w:t>
      </w:r>
    </w:p>
    <w:p w14:paraId="14F0E3BF"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Productos derivados de bienes muebles</w:t>
      </w:r>
    </w:p>
    <w:p w14:paraId="785DCA3C" w14:textId="77777777" w:rsidR="003D4D0F" w:rsidRPr="00F16116" w:rsidRDefault="003D4D0F" w:rsidP="003D4D0F">
      <w:pPr>
        <w:pStyle w:val="Textoindependiente"/>
        <w:spacing w:line="360" w:lineRule="auto"/>
        <w:rPr>
          <w:rFonts w:ascii="Arial" w:hAnsi="Arial" w:cs="Arial"/>
          <w:b/>
        </w:rPr>
      </w:pPr>
    </w:p>
    <w:p w14:paraId="29C345EC" w14:textId="18604A3E" w:rsidR="003D4D0F" w:rsidRPr="001E1574" w:rsidRDefault="003D4D0F" w:rsidP="001E1574">
      <w:pPr>
        <w:pStyle w:val="Textoindependiente"/>
        <w:spacing w:line="360" w:lineRule="auto"/>
        <w:jc w:val="both"/>
        <w:rPr>
          <w:rFonts w:ascii="Arial" w:hAnsi="Arial" w:cs="Arial"/>
          <w:b/>
        </w:rPr>
      </w:pPr>
      <w:r w:rsidRPr="00F16116">
        <w:rPr>
          <w:rFonts w:ascii="Arial" w:hAnsi="Arial" w:cs="Arial"/>
          <w:b/>
        </w:rPr>
        <w:t xml:space="preserve">Artículo 40. </w:t>
      </w:r>
      <w:r w:rsidRPr="00F16116">
        <w:rPr>
          <w:rFonts w:ascii="Arial" w:hAnsi="Arial" w:cs="Arial"/>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w:t>
      </w:r>
      <w:proofErr w:type="spellStart"/>
      <w:r w:rsidRPr="00F16116">
        <w:rPr>
          <w:rFonts w:ascii="Arial" w:hAnsi="Arial" w:cs="Arial"/>
        </w:rPr>
        <w:t>Yaxkukul</w:t>
      </w:r>
      <w:proofErr w:type="spellEnd"/>
      <w:r w:rsidRPr="00F16116">
        <w:rPr>
          <w:rFonts w:ascii="Arial" w:hAnsi="Arial" w:cs="Arial"/>
        </w:rPr>
        <w:t>, Yucatán</w:t>
      </w:r>
      <w:r w:rsidRPr="00F16116">
        <w:rPr>
          <w:rFonts w:ascii="Arial" w:hAnsi="Arial" w:cs="Arial"/>
          <w:b/>
        </w:rPr>
        <w:t>.</w:t>
      </w:r>
    </w:p>
    <w:p w14:paraId="435E45CD" w14:textId="77777777" w:rsidR="003D4D0F" w:rsidRPr="00F16116" w:rsidRDefault="003D4D0F" w:rsidP="003D4D0F">
      <w:pPr>
        <w:pStyle w:val="Textoindependiente"/>
        <w:spacing w:line="360" w:lineRule="auto"/>
        <w:jc w:val="center"/>
        <w:rPr>
          <w:rFonts w:ascii="Arial" w:hAnsi="Arial" w:cs="Arial"/>
          <w:b/>
          <w:bCs/>
        </w:rPr>
      </w:pPr>
      <w:r w:rsidRPr="00F16116">
        <w:rPr>
          <w:rFonts w:ascii="Arial" w:hAnsi="Arial" w:cs="Arial"/>
          <w:b/>
          <w:bCs/>
        </w:rPr>
        <w:t>CAPÍTULO III</w:t>
      </w:r>
    </w:p>
    <w:p w14:paraId="12A8A5DD"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Productos financieros</w:t>
      </w:r>
    </w:p>
    <w:p w14:paraId="6AEFC156" w14:textId="77777777" w:rsidR="003D4D0F" w:rsidRPr="00F16116" w:rsidRDefault="003D4D0F" w:rsidP="003D4D0F">
      <w:pPr>
        <w:pStyle w:val="Textoindependiente"/>
        <w:spacing w:line="360" w:lineRule="auto"/>
        <w:rPr>
          <w:rFonts w:ascii="Arial" w:hAnsi="Arial" w:cs="Arial"/>
          <w:b/>
        </w:rPr>
      </w:pPr>
    </w:p>
    <w:p w14:paraId="0AD8E6F9"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41. </w:t>
      </w:r>
      <w:r w:rsidRPr="00F16116">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3E219322" w14:textId="77777777" w:rsidR="003D4D0F" w:rsidRPr="00F16116" w:rsidRDefault="003D4D0F" w:rsidP="003D4D0F">
      <w:pPr>
        <w:pStyle w:val="Textoindependiente"/>
        <w:spacing w:line="360" w:lineRule="auto"/>
        <w:rPr>
          <w:rFonts w:ascii="Arial" w:hAnsi="Arial" w:cs="Arial"/>
        </w:rPr>
      </w:pPr>
    </w:p>
    <w:p w14:paraId="3CAA93F4" w14:textId="77777777" w:rsidR="00B371D3" w:rsidRDefault="00B371D3" w:rsidP="00F16116">
      <w:pPr>
        <w:pStyle w:val="Ttulo2"/>
        <w:spacing w:line="360" w:lineRule="auto"/>
        <w:ind w:left="0" w:right="0"/>
        <w:rPr>
          <w:sz w:val="22"/>
          <w:szCs w:val="22"/>
          <w:lang w:val="es-MX"/>
        </w:rPr>
      </w:pPr>
    </w:p>
    <w:p w14:paraId="29164D6E" w14:textId="4D7C8296" w:rsidR="003D4D0F" w:rsidRPr="00F16116" w:rsidRDefault="003D4D0F" w:rsidP="00F16116">
      <w:pPr>
        <w:pStyle w:val="Ttulo2"/>
        <w:spacing w:line="360" w:lineRule="auto"/>
        <w:ind w:left="0" w:right="0"/>
        <w:rPr>
          <w:sz w:val="22"/>
          <w:szCs w:val="22"/>
          <w:lang w:val="es-MX"/>
        </w:rPr>
      </w:pPr>
      <w:r w:rsidRPr="00F16116">
        <w:rPr>
          <w:sz w:val="22"/>
          <w:szCs w:val="22"/>
          <w:lang w:val="es-MX"/>
        </w:rPr>
        <w:lastRenderedPageBreak/>
        <w:t>CAPÍTULO IV</w:t>
      </w:r>
    </w:p>
    <w:p w14:paraId="57A532C7"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Otros productos</w:t>
      </w:r>
    </w:p>
    <w:p w14:paraId="7799D082" w14:textId="77777777" w:rsidR="003D4D0F" w:rsidRPr="00F16116" w:rsidRDefault="003D4D0F" w:rsidP="003D4D0F">
      <w:pPr>
        <w:pStyle w:val="Textoindependiente"/>
        <w:spacing w:line="360" w:lineRule="auto"/>
        <w:rPr>
          <w:rFonts w:ascii="Arial" w:hAnsi="Arial" w:cs="Arial"/>
          <w:b/>
        </w:rPr>
      </w:pPr>
    </w:p>
    <w:p w14:paraId="62E111B9"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42.- </w:t>
      </w:r>
      <w:r w:rsidRPr="00F16116">
        <w:rPr>
          <w:rFonts w:ascii="Arial" w:hAnsi="Arial" w:cs="Arial"/>
        </w:rPr>
        <w:t>El Municipio percibirá productos derivados de sus funciones de derecho privado, por el ejercicio de sus derechos sobre bienes ajenos y cualquier otro tipo de productos no comprendidos en los tres capítulos anteriores.</w:t>
      </w:r>
    </w:p>
    <w:p w14:paraId="6F71C1D7" w14:textId="77777777" w:rsidR="003D4D0F" w:rsidRPr="00F16116" w:rsidRDefault="003D4D0F" w:rsidP="003D4D0F">
      <w:pPr>
        <w:pStyle w:val="Textoindependiente"/>
        <w:spacing w:line="360" w:lineRule="auto"/>
        <w:rPr>
          <w:rFonts w:ascii="Arial" w:hAnsi="Arial" w:cs="Arial"/>
        </w:rPr>
      </w:pPr>
    </w:p>
    <w:p w14:paraId="7A265AED" w14:textId="77777777" w:rsidR="003D4D0F" w:rsidRPr="00F16116" w:rsidRDefault="003D4D0F" w:rsidP="00F16116">
      <w:pPr>
        <w:spacing w:after="0" w:line="360" w:lineRule="auto"/>
        <w:jc w:val="center"/>
        <w:rPr>
          <w:rFonts w:ascii="Arial" w:hAnsi="Arial"/>
          <w:b/>
        </w:rPr>
      </w:pPr>
      <w:r w:rsidRPr="00F16116">
        <w:rPr>
          <w:rFonts w:ascii="Arial" w:hAnsi="Arial"/>
          <w:b/>
        </w:rPr>
        <w:t>TÍTULO SEXTO</w:t>
      </w:r>
    </w:p>
    <w:p w14:paraId="2C7B1FD3" w14:textId="77777777" w:rsidR="003D4D0F" w:rsidRPr="00F16116" w:rsidRDefault="003D4D0F" w:rsidP="00F16116">
      <w:pPr>
        <w:spacing w:after="0" w:line="360" w:lineRule="auto"/>
        <w:jc w:val="center"/>
        <w:rPr>
          <w:rFonts w:ascii="Arial" w:hAnsi="Arial"/>
          <w:b/>
        </w:rPr>
      </w:pPr>
      <w:r w:rsidRPr="00F16116">
        <w:rPr>
          <w:rFonts w:ascii="Arial" w:hAnsi="Arial"/>
          <w:b/>
        </w:rPr>
        <w:t>APROVECHAMIENTOS</w:t>
      </w:r>
    </w:p>
    <w:p w14:paraId="0A80A085" w14:textId="77777777" w:rsidR="003D4D0F" w:rsidRPr="00F16116" w:rsidRDefault="003D4D0F" w:rsidP="00F16116">
      <w:pPr>
        <w:pStyle w:val="Textoindependiente"/>
        <w:spacing w:line="360" w:lineRule="auto"/>
        <w:rPr>
          <w:rFonts w:ascii="Arial" w:hAnsi="Arial" w:cs="Arial"/>
          <w:b/>
        </w:rPr>
      </w:pPr>
    </w:p>
    <w:p w14:paraId="039AD102" w14:textId="77777777" w:rsidR="003D4D0F" w:rsidRPr="00F16116" w:rsidRDefault="003D4D0F" w:rsidP="00F16116">
      <w:pPr>
        <w:spacing w:after="0" w:line="360" w:lineRule="auto"/>
        <w:jc w:val="center"/>
        <w:rPr>
          <w:rFonts w:ascii="Arial" w:hAnsi="Arial"/>
          <w:b/>
        </w:rPr>
      </w:pPr>
      <w:r w:rsidRPr="00F16116">
        <w:rPr>
          <w:rFonts w:ascii="Arial" w:hAnsi="Arial"/>
          <w:b/>
        </w:rPr>
        <w:t>CAPÍTULO I</w:t>
      </w:r>
    </w:p>
    <w:p w14:paraId="6550E02A"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Aprovechamientos derivados por sanciones municipales</w:t>
      </w:r>
    </w:p>
    <w:p w14:paraId="6AB48C10" w14:textId="77777777" w:rsidR="003D4D0F" w:rsidRPr="00F16116" w:rsidRDefault="003D4D0F" w:rsidP="003D4D0F">
      <w:pPr>
        <w:pStyle w:val="Textoindependiente"/>
        <w:spacing w:line="360" w:lineRule="auto"/>
        <w:rPr>
          <w:rFonts w:ascii="Arial" w:hAnsi="Arial" w:cs="Arial"/>
          <w:b/>
        </w:rPr>
      </w:pPr>
    </w:p>
    <w:p w14:paraId="2B6E35BA"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43.- </w:t>
      </w:r>
      <w:r w:rsidRPr="00F16116">
        <w:rPr>
          <w:rFonts w:ascii="Arial" w:hAnsi="Arial" w:cs="Arial"/>
        </w:rPr>
        <w:t>Son aprovechamientos los ingresos que percibe el Municipio por funciones de derecho público distintos de las contribuciones, los ingresos derivados de financiamientos y de los que obtengan los organismos descentralizados.</w:t>
      </w:r>
    </w:p>
    <w:p w14:paraId="3E0FFA56" w14:textId="77777777" w:rsidR="003D4D0F" w:rsidRPr="00F16116" w:rsidRDefault="003D4D0F" w:rsidP="003D4D0F">
      <w:pPr>
        <w:pStyle w:val="Textoindependiente"/>
        <w:spacing w:line="360" w:lineRule="auto"/>
        <w:jc w:val="both"/>
        <w:rPr>
          <w:rFonts w:ascii="Arial" w:hAnsi="Arial" w:cs="Arial"/>
        </w:rPr>
      </w:pPr>
    </w:p>
    <w:p w14:paraId="4F50446D" w14:textId="01ECF1D7" w:rsidR="003D4D0F" w:rsidRPr="00F16116" w:rsidRDefault="003D4D0F" w:rsidP="001E1574">
      <w:pPr>
        <w:pStyle w:val="Textoindependiente"/>
        <w:spacing w:after="240" w:line="360" w:lineRule="auto"/>
        <w:jc w:val="both"/>
        <w:rPr>
          <w:rFonts w:ascii="Arial" w:hAnsi="Arial" w:cs="Arial"/>
        </w:rPr>
      </w:pPr>
      <w:r w:rsidRPr="00F16116">
        <w:rPr>
          <w:rFonts w:ascii="Arial" w:hAnsi="Arial" w:cs="Arial"/>
        </w:rPr>
        <w:t>Las infracciones están expresadas en veces la Unidad de Medida y Actualización a la fecha de pago. El Municipio percibirá aprovechamientos derivados de:</w:t>
      </w:r>
    </w:p>
    <w:p w14:paraId="0C1F260E" w14:textId="7389A0DB" w:rsidR="003D4D0F" w:rsidRPr="00F16116" w:rsidRDefault="003D4D0F" w:rsidP="001E1574">
      <w:pPr>
        <w:pStyle w:val="Prrafodelista"/>
        <w:tabs>
          <w:tab w:val="left" w:pos="531"/>
        </w:tabs>
        <w:spacing w:after="240" w:line="360" w:lineRule="auto"/>
        <w:ind w:left="0"/>
        <w:rPr>
          <w:rFonts w:ascii="Arial" w:hAnsi="Arial"/>
        </w:rPr>
      </w:pPr>
      <w:r w:rsidRPr="00F16116">
        <w:rPr>
          <w:rFonts w:ascii="Arial" w:hAnsi="Arial"/>
          <w:b/>
          <w:bCs/>
        </w:rPr>
        <w:t xml:space="preserve">I.- </w:t>
      </w:r>
      <w:r w:rsidRPr="00F16116">
        <w:rPr>
          <w:rFonts w:ascii="Arial" w:hAnsi="Arial"/>
        </w:rPr>
        <w:t>Infracciones por faltas administrativas:</w:t>
      </w:r>
    </w:p>
    <w:p w14:paraId="2203A14F"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rPr>
        <w:t>Por violación a las disposiciones legales y reglamentarias contenidas en los ordenamientos jurídicos de la aplicación Municipal, se cobrarán las multas establecidas en cada uno de dichos ordenamientos.</w:t>
      </w:r>
    </w:p>
    <w:p w14:paraId="00500C59" w14:textId="77777777" w:rsidR="003D4D0F" w:rsidRPr="00F16116" w:rsidRDefault="003D4D0F" w:rsidP="003D4D0F">
      <w:pPr>
        <w:pStyle w:val="Textoindependiente"/>
        <w:rPr>
          <w:rFonts w:ascii="Arial" w:hAnsi="Arial" w:cs="Arial"/>
        </w:rPr>
      </w:pPr>
    </w:p>
    <w:p w14:paraId="19F67219" w14:textId="77777777" w:rsidR="003D4D0F" w:rsidRPr="00F16116" w:rsidRDefault="003D4D0F" w:rsidP="003D4D0F">
      <w:pPr>
        <w:pStyle w:val="Prrafodelista"/>
        <w:tabs>
          <w:tab w:val="left" w:pos="583"/>
        </w:tabs>
        <w:spacing w:line="360" w:lineRule="auto"/>
        <w:ind w:left="0"/>
        <w:rPr>
          <w:rFonts w:ascii="Arial" w:hAnsi="Arial"/>
        </w:rPr>
      </w:pPr>
      <w:r w:rsidRPr="00F16116">
        <w:rPr>
          <w:rFonts w:ascii="Arial" w:hAnsi="Arial"/>
          <w:b/>
          <w:bCs/>
        </w:rPr>
        <w:t xml:space="preserve">II.- </w:t>
      </w:r>
      <w:r w:rsidRPr="00F16116">
        <w:rPr>
          <w:rFonts w:ascii="Arial" w:hAnsi="Arial"/>
        </w:rPr>
        <w:t>Infracciones por faltas de carácter fiscal:</w:t>
      </w:r>
    </w:p>
    <w:p w14:paraId="1E83F2AA" w14:textId="77777777" w:rsidR="003D4D0F" w:rsidRPr="00F16116" w:rsidRDefault="003D4D0F" w:rsidP="003D4D0F">
      <w:pPr>
        <w:pStyle w:val="Prrafodelista"/>
        <w:tabs>
          <w:tab w:val="left" w:pos="284"/>
        </w:tabs>
        <w:spacing w:line="360" w:lineRule="auto"/>
        <w:ind w:left="0"/>
        <w:rPr>
          <w:rFonts w:ascii="Arial" w:hAnsi="Arial"/>
        </w:rPr>
      </w:pPr>
    </w:p>
    <w:p w14:paraId="470133D6" w14:textId="77777777" w:rsidR="003D4D0F" w:rsidRPr="00F16116" w:rsidRDefault="003D4D0F" w:rsidP="003D4D0F">
      <w:pPr>
        <w:pStyle w:val="Prrafodelista"/>
        <w:tabs>
          <w:tab w:val="left" w:pos="284"/>
        </w:tabs>
        <w:spacing w:line="360" w:lineRule="auto"/>
        <w:ind w:left="0"/>
        <w:rPr>
          <w:rFonts w:ascii="Arial" w:hAnsi="Arial"/>
        </w:rPr>
      </w:pPr>
      <w:r w:rsidRPr="00F16116">
        <w:rPr>
          <w:rFonts w:ascii="Arial" w:hAnsi="Arial"/>
        </w:rPr>
        <w:t>Falta de renovación de Licencia de funcionamiento en los siguientes giros:</w:t>
      </w:r>
    </w:p>
    <w:p w14:paraId="142E811F" w14:textId="77777777" w:rsidR="003D4D0F" w:rsidRPr="00F16116" w:rsidRDefault="003D4D0F" w:rsidP="003D4D0F">
      <w:pPr>
        <w:pStyle w:val="Prrafodelista"/>
        <w:widowControl w:val="0"/>
        <w:numPr>
          <w:ilvl w:val="1"/>
          <w:numId w:val="84"/>
        </w:numPr>
        <w:tabs>
          <w:tab w:val="left" w:pos="284"/>
        </w:tabs>
        <w:autoSpaceDE w:val="0"/>
        <w:autoSpaceDN w:val="0"/>
        <w:spacing w:after="0" w:line="360" w:lineRule="auto"/>
        <w:ind w:left="0" w:firstLine="0"/>
        <w:contextualSpacing w:val="0"/>
        <w:rPr>
          <w:rFonts w:ascii="Arial" w:hAnsi="Arial"/>
        </w:rPr>
      </w:pPr>
      <w:r w:rsidRPr="00F16116">
        <w:rPr>
          <w:rFonts w:ascii="Arial" w:hAnsi="Arial"/>
        </w:rPr>
        <w:t>Fondas y loncherías.</w:t>
      </w:r>
    </w:p>
    <w:p w14:paraId="571C36B6" w14:textId="77777777" w:rsidR="003D4D0F" w:rsidRPr="00F16116" w:rsidRDefault="003D4D0F" w:rsidP="003D4D0F">
      <w:pPr>
        <w:pStyle w:val="Prrafodelista"/>
        <w:widowControl w:val="0"/>
        <w:numPr>
          <w:ilvl w:val="1"/>
          <w:numId w:val="84"/>
        </w:numPr>
        <w:tabs>
          <w:tab w:val="left" w:pos="284"/>
        </w:tabs>
        <w:autoSpaceDE w:val="0"/>
        <w:autoSpaceDN w:val="0"/>
        <w:spacing w:after="0" w:line="360" w:lineRule="auto"/>
        <w:ind w:left="0" w:firstLine="0"/>
        <w:contextualSpacing w:val="0"/>
        <w:rPr>
          <w:rFonts w:ascii="Arial" w:hAnsi="Arial"/>
        </w:rPr>
      </w:pPr>
      <w:r w:rsidRPr="00F16116">
        <w:rPr>
          <w:rFonts w:ascii="Arial" w:hAnsi="Arial"/>
        </w:rPr>
        <w:t>Restaurantes, restaurante-bar.</w:t>
      </w:r>
    </w:p>
    <w:p w14:paraId="706BC3A6" w14:textId="77777777" w:rsidR="003D4D0F" w:rsidRPr="00F16116" w:rsidRDefault="003D4D0F" w:rsidP="003D4D0F">
      <w:pPr>
        <w:pStyle w:val="Prrafodelista"/>
        <w:widowControl w:val="0"/>
        <w:numPr>
          <w:ilvl w:val="1"/>
          <w:numId w:val="84"/>
        </w:numPr>
        <w:tabs>
          <w:tab w:val="left" w:pos="284"/>
        </w:tabs>
        <w:autoSpaceDE w:val="0"/>
        <w:autoSpaceDN w:val="0"/>
        <w:spacing w:after="0" w:line="360" w:lineRule="auto"/>
        <w:ind w:left="0" w:firstLine="0"/>
        <w:contextualSpacing w:val="0"/>
        <w:rPr>
          <w:rFonts w:ascii="Arial" w:hAnsi="Arial"/>
        </w:rPr>
      </w:pPr>
      <w:r w:rsidRPr="00F16116">
        <w:rPr>
          <w:rFonts w:ascii="Arial" w:hAnsi="Arial"/>
        </w:rPr>
        <w:t>Cantinas, expendios de cerveza y los demás considerados en los artículos 21 y 22 de esta ley.</w:t>
      </w:r>
    </w:p>
    <w:p w14:paraId="713DA7D8" w14:textId="77777777" w:rsidR="003D4D0F" w:rsidRPr="00F16116" w:rsidRDefault="003D4D0F" w:rsidP="003D4D0F">
      <w:pPr>
        <w:pStyle w:val="Prrafodelista"/>
        <w:tabs>
          <w:tab w:val="left" w:pos="1238"/>
        </w:tabs>
        <w:ind w:left="0"/>
        <w:rPr>
          <w:rFonts w:ascii="Arial" w:hAnsi="Arial"/>
        </w:rPr>
      </w:pPr>
    </w:p>
    <w:p w14:paraId="655D0313" w14:textId="77777777" w:rsidR="003D4D0F" w:rsidRPr="00F16116" w:rsidRDefault="003D4D0F" w:rsidP="003D4D0F">
      <w:pPr>
        <w:pStyle w:val="Prrafodelista"/>
        <w:tabs>
          <w:tab w:val="left" w:pos="1238"/>
        </w:tabs>
        <w:spacing w:line="360" w:lineRule="auto"/>
        <w:ind w:left="0"/>
        <w:rPr>
          <w:rFonts w:ascii="Arial" w:hAnsi="Arial"/>
        </w:rPr>
      </w:pPr>
      <w:r w:rsidRPr="00F16116">
        <w:rPr>
          <w:rFonts w:ascii="Arial" w:hAnsi="Arial"/>
        </w:rPr>
        <w:t>A quien cometa las infracciones a que se refiere la fracción II del artículo anterior se hace acreedor de las siguientes sanciones:</w:t>
      </w:r>
    </w:p>
    <w:p w14:paraId="3C4BE89D" w14:textId="77777777" w:rsidR="003D4D0F" w:rsidRPr="00F16116" w:rsidRDefault="003D4D0F" w:rsidP="003D4D0F">
      <w:pPr>
        <w:pStyle w:val="Textoindependiente"/>
        <w:rPr>
          <w:rFonts w:ascii="Arial" w:hAnsi="Arial" w:cs="Arial"/>
        </w:rPr>
      </w:pPr>
    </w:p>
    <w:p w14:paraId="47279A6A" w14:textId="77777777" w:rsidR="003D4D0F" w:rsidRPr="00F16116" w:rsidRDefault="003D4D0F" w:rsidP="003D4D0F">
      <w:pPr>
        <w:pStyle w:val="Prrafodelista"/>
        <w:tabs>
          <w:tab w:val="left" w:pos="531"/>
        </w:tabs>
        <w:spacing w:line="360" w:lineRule="auto"/>
        <w:ind w:left="0"/>
        <w:rPr>
          <w:rFonts w:ascii="Arial" w:hAnsi="Arial"/>
        </w:rPr>
      </w:pPr>
      <w:r w:rsidRPr="00F16116">
        <w:rPr>
          <w:rFonts w:ascii="Arial" w:hAnsi="Arial"/>
          <w:b/>
          <w:bCs/>
        </w:rPr>
        <w:t xml:space="preserve">I.- </w:t>
      </w:r>
      <w:r w:rsidRPr="00F16116">
        <w:rPr>
          <w:rFonts w:ascii="Arial" w:hAnsi="Arial"/>
        </w:rPr>
        <w:t>Multa de 3 a 5 veces la Unidad de Medida y Actualización a los comprendidos en el inciso a);</w:t>
      </w:r>
    </w:p>
    <w:p w14:paraId="555BA401" w14:textId="77777777" w:rsidR="003D4D0F" w:rsidRPr="00F16116" w:rsidRDefault="003D4D0F" w:rsidP="003D4D0F">
      <w:pPr>
        <w:pStyle w:val="Prrafodelista"/>
        <w:tabs>
          <w:tab w:val="left" w:pos="583"/>
        </w:tabs>
        <w:spacing w:line="360" w:lineRule="auto"/>
        <w:ind w:left="0"/>
        <w:rPr>
          <w:rFonts w:ascii="Arial" w:hAnsi="Arial"/>
        </w:rPr>
      </w:pPr>
      <w:r w:rsidRPr="00F16116">
        <w:rPr>
          <w:rFonts w:ascii="Arial" w:hAnsi="Arial"/>
          <w:b/>
          <w:bCs/>
        </w:rPr>
        <w:t xml:space="preserve">II.- </w:t>
      </w:r>
      <w:r w:rsidRPr="00F16116">
        <w:rPr>
          <w:rFonts w:ascii="Arial" w:hAnsi="Arial"/>
        </w:rPr>
        <w:t>Multa de 4 a 6 veces la Unidad de Medida y Actualización a los comprendidos en el inciso b), y</w:t>
      </w:r>
    </w:p>
    <w:p w14:paraId="69FA10D7" w14:textId="5ADF575A" w:rsidR="003D4D0F" w:rsidRPr="00F16116" w:rsidRDefault="003D4D0F" w:rsidP="001E1574">
      <w:pPr>
        <w:pStyle w:val="Prrafodelista"/>
        <w:tabs>
          <w:tab w:val="left" w:pos="633"/>
        </w:tabs>
        <w:spacing w:line="360" w:lineRule="auto"/>
        <w:ind w:left="0"/>
        <w:rPr>
          <w:rFonts w:ascii="Arial" w:hAnsi="Arial"/>
        </w:rPr>
      </w:pPr>
      <w:r w:rsidRPr="00F16116">
        <w:rPr>
          <w:rFonts w:ascii="Arial" w:hAnsi="Arial"/>
          <w:b/>
          <w:bCs/>
        </w:rPr>
        <w:t xml:space="preserve">II.- </w:t>
      </w:r>
      <w:r w:rsidRPr="00F16116">
        <w:rPr>
          <w:rFonts w:ascii="Arial" w:hAnsi="Arial"/>
        </w:rPr>
        <w:t>Multa de 6 a 12 veces la Unidad de Medida y Actualización a los comprendidos en el inciso c).</w:t>
      </w:r>
    </w:p>
    <w:p w14:paraId="3964EF5B"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II</w:t>
      </w:r>
    </w:p>
    <w:p w14:paraId="703F5B6F"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Aprovechamientos derivados de recursos transferidos al municipio</w:t>
      </w:r>
    </w:p>
    <w:p w14:paraId="49A3A84F" w14:textId="77777777" w:rsidR="003D4D0F" w:rsidRPr="00F16116" w:rsidRDefault="003D4D0F" w:rsidP="003D4D0F">
      <w:pPr>
        <w:pStyle w:val="Textoindependiente"/>
        <w:rPr>
          <w:rFonts w:ascii="Arial" w:hAnsi="Arial" w:cs="Arial"/>
          <w:b/>
        </w:rPr>
      </w:pPr>
    </w:p>
    <w:p w14:paraId="267CC9A0"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44.- </w:t>
      </w:r>
      <w:r w:rsidRPr="00F16116">
        <w:rPr>
          <w:rFonts w:ascii="Arial" w:hAnsi="Arial" w:cs="Arial"/>
        </w:rPr>
        <w:t>Corresponderán a este capítulo de ingresos, los que perciba el municipio por cuenta de:</w:t>
      </w:r>
    </w:p>
    <w:p w14:paraId="1C4FBA52" w14:textId="77777777" w:rsidR="003D4D0F" w:rsidRPr="00F16116" w:rsidRDefault="003D4D0F" w:rsidP="003D4D0F">
      <w:pPr>
        <w:pStyle w:val="Textoindependiente"/>
        <w:rPr>
          <w:rFonts w:ascii="Arial" w:hAnsi="Arial" w:cs="Arial"/>
        </w:rPr>
      </w:pPr>
    </w:p>
    <w:p w14:paraId="39ABA24C" w14:textId="77777777" w:rsidR="003D4D0F" w:rsidRPr="00F16116" w:rsidRDefault="003D4D0F" w:rsidP="003D4D0F">
      <w:pPr>
        <w:spacing w:line="360" w:lineRule="auto"/>
        <w:rPr>
          <w:rFonts w:ascii="Arial" w:hAnsi="Arial"/>
        </w:rPr>
      </w:pPr>
      <w:r w:rsidRPr="00F16116">
        <w:rPr>
          <w:rFonts w:ascii="Arial" w:hAnsi="Arial"/>
          <w:b/>
        </w:rPr>
        <w:t xml:space="preserve">I.- </w:t>
      </w:r>
      <w:r w:rsidRPr="00F16116">
        <w:rPr>
          <w:rFonts w:ascii="Arial" w:hAnsi="Arial"/>
        </w:rPr>
        <w:t>Cesiones;</w:t>
      </w:r>
    </w:p>
    <w:p w14:paraId="087E1488" w14:textId="77777777" w:rsidR="003D4D0F" w:rsidRPr="00F16116" w:rsidRDefault="003D4D0F" w:rsidP="003D4D0F">
      <w:pPr>
        <w:spacing w:line="360" w:lineRule="auto"/>
        <w:rPr>
          <w:rFonts w:ascii="Arial" w:hAnsi="Arial"/>
        </w:rPr>
      </w:pPr>
      <w:r w:rsidRPr="00F16116">
        <w:rPr>
          <w:rFonts w:ascii="Arial" w:hAnsi="Arial"/>
          <w:b/>
        </w:rPr>
        <w:t xml:space="preserve">II.- </w:t>
      </w:r>
      <w:r w:rsidRPr="00F16116">
        <w:rPr>
          <w:rFonts w:ascii="Arial" w:hAnsi="Arial"/>
        </w:rPr>
        <w:t xml:space="preserve">Herencias; </w:t>
      </w:r>
    </w:p>
    <w:p w14:paraId="67E64D7E" w14:textId="77777777" w:rsidR="003D4D0F" w:rsidRPr="00F16116" w:rsidRDefault="003D4D0F" w:rsidP="003D4D0F">
      <w:pPr>
        <w:spacing w:line="360" w:lineRule="auto"/>
        <w:rPr>
          <w:rFonts w:ascii="Arial" w:hAnsi="Arial"/>
        </w:rPr>
      </w:pPr>
      <w:r w:rsidRPr="00F16116">
        <w:rPr>
          <w:rFonts w:ascii="Arial" w:hAnsi="Arial"/>
          <w:b/>
        </w:rPr>
        <w:t xml:space="preserve">III.- </w:t>
      </w:r>
      <w:r w:rsidRPr="00F16116">
        <w:rPr>
          <w:rFonts w:ascii="Arial" w:hAnsi="Arial"/>
        </w:rPr>
        <w:t>Legados;</w:t>
      </w:r>
    </w:p>
    <w:p w14:paraId="0937BB6F" w14:textId="77777777" w:rsidR="003D4D0F" w:rsidRPr="00F16116" w:rsidRDefault="003D4D0F" w:rsidP="003D4D0F">
      <w:pPr>
        <w:spacing w:line="360" w:lineRule="auto"/>
        <w:rPr>
          <w:rFonts w:ascii="Arial" w:hAnsi="Arial"/>
        </w:rPr>
      </w:pPr>
      <w:r w:rsidRPr="00F16116">
        <w:rPr>
          <w:rFonts w:ascii="Arial" w:hAnsi="Arial"/>
          <w:b/>
        </w:rPr>
        <w:t xml:space="preserve">IV.- </w:t>
      </w:r>
      <w:r w:rsidRPr="00F16116">
        <w:rPr>
          <w:rFonts w:ascii="Arial" w:hAnsi="Arial"/>
        </w:rPr>
        <w:t>Donaciones;</w:t>
      </w:r>
    </w:p>
    <w:p w14:paraId="3A1E50F0"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V.- </w:t>
      </w:r>
      <w:r w:rsidRPr="00F16116">
        <w:rPr>
          <w:rFonts w:ascii="Arial" w:hAnsi="Arial" w:cs="Arial"/>
        </w:rPr>
        <w:t>Adjudicaciones judiciales;</w:t>
      </w:r>
    </w:p>
    <w:p w14:paraId="3813E932"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lastRenderedPageBreak/>
        <w:t xml:space="preserve">VI.- </w:t>
      </w:r>
      <w:r w:rsidRPr="00F16116">
        <w:rPr>
          <w:rFonts w:ascii="Arial" w:hAnsi="Arial" w:cs="Arial"/>
        </w:rPr>
        <w:t>Adjudicaciones administrativas;</w:t>
      </w:r>
    </w:p>
    <w:p w14:paraId="6EE5ED1E"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VII.- </w:t>
      </w:r>
      <w:r w:rsidRPr="00F16116">
        <w:rPr>
          <w:rFonts w:ascii="Arial" w:hAnsi="Arial" w:cs="Arial"/>
        </w:rPr>
        <w:t>Subsidios de otro nivel de gobierno;</w:t>
      </w:r>
    </w:p>
    <w:p w14:paraId="05C67C75" w14:textId="77777777" w:rsidR="003D4D0F" w:rsidRPr="00F16116" w:rsidRDefault="003D4D0F" w:rsidP="003D4D0F">
      <w:pPr>
        <w:pStyle w:val="Textoindependiente"/>
        <w:spacing w:line="360" w:lineRule="auto"/>
        <w:rPr>
          <w:rFonts w:ascii="Arial" w:hAnsi="Arial" w:cs="Arial"/>
        </w:rPr>
      </w:pPr>
      <w:r w:rsidRPr="00F16116">
        <w:rPr>
          <w:rFonts w:ascii="Arial" w:hAnsi="Arial" w:cs="Arial"/>
          <w:b/>
        </w:rPr>
        <w:t xml:space="preserve">VIII.- </w:t>
      </w:r>
      <w:r w:rsidRPr="00F16116">
        <w:rPr>
          <w:rFonts w:ascii="Arial" w:hAnsi="Arial" w:cs="Arial"/>
        </w:rPr>
        <w:t>Subsidios de organismos públicos y privados, y</w:t>
      </w:r>
    </w:p>
    <w:p w14:paraId="4144F629" w14:textId="0DA44F7A" w:rsidR="001E1574" w:rsidRPr="001E1574" w:rsidRDefault="003D4D0F" w:rsidP="001E1574">
      <w:pPr>
        <w:pStyle w:val="Textoindependiente"/>
        <w:spacing w:line="360" w:lineRule="auto"/>
        <w:rPr>
          <w:rFonts w:ascii="Arial" w:hAnsi="Arial" w:cs="Arial"/>
        </w:rPr>
      </w:pPr>
      <w:r w:rsidRPr="00F16116">
        <w:rPr>
          <w:rFonts w:ascii="Arial" w:hAnsi="Arial" w:cs="Arial"/>
          <w:b/>
        </w:rPr>
        <w:t xml:space="preserve">IX.- </w:t>
      </w:r>
      <w:r w:rsidRPr="00F16116">
        <w:rPr>
          <w:rFonts w:ascii="Arial" w:hAnsi="Arial" w:cs="Arial"/>
        </w:rPr>
        <w:t>Multas impuestas por autoridades administrativas federales no fiscales.</w:t>
      </w:r>
    </w:p>
    <w:p w14:paraId="711BC54C" w14:textId="77777777" w:rsidR="00F16116" w:rsidRPr="00F16116" w:rsidRDefault="00F16116" w:rsidP="00F16116">
      <w:pPr>
        <w:pStyle w:val="Ttulo2"/>
        <w:spacing w:line="360" w:lineRule="auto"/>
        <w:ind w:left="0" w:right="0"/>
        <w:rPr>
          <w:sz w:val="22"/>
          <w:szCs w:val="22"/>
          <w:lang w:val="es-MX"/>
        </w:rPr>
      </w:pPr>
    </w:p>
    <w:p w14:paraId="4ADDBD11" w14:textId="1F5DEB62" w:rsidR="003D4D0F" w:rsidRPr="00F16116" w:rsidRDefault="003D4D0F" w:rsidP="00F16116">
      <w:pPr>
        <w:pStyle w:val="Ttulo2"/>
        <w:spacing w:line="360" w:lineRule="auto"/>
        <w:ind w:left="0" w:right="0"/>
        <w:rPr>
          <w:sz w:val="22"/>
          <w:szCs w:val="22"/>
          <w:lang w:val="es-MX"/>
        </w:rPr>
      </w:pPr>
      <w:r w:rsidRPr="00F16116">
        <w:rPr>
          <w:sz w:val="22"/>
          <w:szCs w:val="22"/>
          <w:lang w:val="es-MX"/>
        </w:rPr>
        <w:t>CAPÍTULO III</w:t>
      </w:r>
    </w:p>
    <w:p w14:paraId="37AB232C" w14:textId="77777777" w:rsidR="003D4D0F" w:rsidRPr="00F16116" w:rsidRDefault="003D4D0F" w:rsidP="003D4D0F">
      <w:pPr>
        <w:pStyle w:val="Ttulo2"/>
        <w:spacing w:line="360" w:lineRule="auto"/>
        <w:ind w:left="0" w:right="0"/>
        <w:rPr>
          <w:sz w:val="22"/>
          <w:szCs w:val="22"/>
          <w:lang w:val="es-MX"/>
        </w:rPr>
      </w:pPr>
      <w:r w:rsidRPr="00F16116">
        <w:rPr>
          <w:sz w:val="22"/>
          <w:szCs w:val="22"/>
          <w:lang w:val="es-MX"/>
        </w:rPr>
        <w:t>Aprovechamientos diversos</w:t>
      </w:r>
    </w:p>
    <w:p w14:paraId="3B711B56" w14:textId="77777777" w:rsidR="003D4D0F" w:rsidRPr="00F16116" w:rsidRDefault="003D4D0F" w:rsidP="003D4D0F">
      <w:pPr>
        <w:pStyle w:val="Textoindependiente"/>
        <w:rPr>
          <w:rFonts w:ascii="Arial" w:hAnsi="Arial" w:cs="Arial"/>
          <w:b/>
        </w:rPr>
      </w:pPr>
    </w:p>
    <w:p w14:paraId="7986F8DC" w14:textId="76FABAD9" w:rsidR="001E1574" w:rsidRDefault="003D4D0F" w:rsidP="00B371D3">
      <w:pPr>
        <w:pStyle w:val="Textoindependiente"/>
        <w:spacing w:line="360" w:lineRule="auto"/>
        <w:jc w:val="both"/>
        <w:rPr>
          <w:rFonts w:ascii="Arial" w:hAnsi="Arial" w:cs="Arial"/>
        </w:rPr>
      </w:pPr>
      <w:r w:rsidRPr="00F16116">
        <w:rPr>
          <w:rFonts w:ascii="Arial" w:hAnsi="Arial" w:cs="Arial"/>
          <w:b/>
        </w:rPr>
        <w:t xml:space="preserve">Artículo 45.- </w:t>
      </w:r>
      <w:r w:rsidRPr="00F16116">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661E27F0" w14:textId="77777777" w:rsidR="001E1574" w:rsidRPr="00F16116" w:rsidRDefault="001E1574" w:rsidP="001E1574">
      <w:pPr>
        <w:pStyle w:val="Textoindependiente"/>
        <w:spacing w:line="360" w:lineRule="auto"/>
        <w:jc w:val="both"/>
        <w:rPr>
          <w:rFonts w:ascii="Arial" w:hAnsi="Arial" w:cs="Arial"/>
        </w:rPr>
      </w:pPr>
    </w:p>
    <w:p w14:paraId="1F887B4D" w14:textId="77777777" w:rsidR="003D4D0F" w:rsidRPr="00F16116" w:rsidRDefault="003D4D0F" w:rsidP="00F16116">
      <w:pPr>
        <w:spacing w:after="0" w:line="360" w:lineRule="auto"/>
        <w:jc w:val="center"/>
        <w:rPr>
          <w:rFonts w:ascii="Arial" w:hAnsi="Arial"/>
          <w:b/>
        </w:rPr>
      </w:pPr>
      <w:r w:rsidRPr="00F16116">
        <w:rPr>
          <w:rFonts w:ascii="Arial" w:hAnsi="Arial"/>
          <w:b/>
        </w:rPr>
        <w:t xml:space="preserve">TÍTULO SÉPTIMO </w:t>
      </w:r>
    </w:p>
    <w:p w14:paraId="51EEF969" w14:textId="77777777" w:rsidR="003D4D0F" w:rsidRPr="00F16116" w:rsidRDefault="003D4D0F" w:rsidP="00F16116">
      <w:pPr>
        <w:spacing w:after="0" w:line="360" w:lineRule="auto"/>
        <w:jc w:val="center"/>
        <w:rPr>
          <w:rFonts w:ascii="Arial" w:hAnsi="Arial"/>
          <w:b/>
        </w:rPr>
      </w:pPr>
      <w:r w:rsidRPr="00F16116">
        <w:rPr>
          <w:rFonts w:ascii="Arial" w:hAnsi="Arial"/>
          <w:b/>
        </w:rPr>
        <w:t>PARTICIPACIONES Y APORTACIONES</w:t>
      </w:r>
    </w:p>
    <w:p w14:paraId="57E31313" w14:textId="77777777" w:rsidR="003D4D0F" w:rsidRPr="00F16116" w:rsidRDefault="003D4D0F" w:rsidP="00F16116">
      <w:pPr>
        <w:pStyle w:val="Textoindependiente"/>
        <w:rPr>
          <w:rFonts w:ascii="Arial" w:hAnsi="Arial" w:cs="Arial"/>
          <w:b/>
        </w:rPr>
      </w:pPr>
    </w:p>
    <w:p w14:paraId="3D5FA941" w14:textId="77777777" w:rsidR="003D4D0F" w:rsidRPr="00F16116" w:rsidRDefault="003D4D0F" w:rsidP="00F16116">
      <w:pPr>
        <w:spacing w:after="0" w:line="360" w:lineRule="auto"/>
        <w:jc w:val="center"/>
        <w:rPr>
          <w:rFonts w:ascii="Arial" w:hAnsi="Arial"/>
          <w:b/>
        </w:rPr>
      </w:pPr>
      <w:r w:rsidRPr="00F16116">
        <w:rPr>
          <w:rFonts w:ascii="Arial" w:hAnsi="Arial"/>
          <w:b/>
        </w:rPr>
        <w:t>CAPÍTULO ÚNICO</w:t>
      </w:r>
    </w:p>
    <w:p w14:paraId="3017286C" w14:textId="4526F68E" w:rsidR="003D4D0F" w:rsidRPr="001E1574" w:rsidRDefault="003D4D0F" w:rsidP="001E1574">
      <w:pPr>
        <w:pStyle w:val="Ttulo2"/>
        <w:spacing w:line="360" w:lineRule="auto"/>
        <w:ind w:left="0" w:right="0"/>
        <w:rPr>
          <w:sz w:val="22"/>
          <w:szCs w:val="22"/>
          <w:lang w:val="es-MX"/>
        </w:rPr>
      </w:pPr>
      <w:r w:rsidRPr="00F16116">
        <w:rPr>
          <w:sz w:val="22"/>
          <w:szCs w:val="22"/>
          <w:lang w:val="es-MX"/>
        </w:rPr>
        <w:t>Participaciones federales, estatales y aportaciones</w:t>
      </w:r>
    </w:p>
    <w:p w14:paraId="0376864A"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46. </w:t>
      </w:r>
      <w:r w:rsidRPr="00F16116">
        <w:rPr>
          <w:rFonts w:ascii="Arial" w:hAnsi="Arial" w:cs="Arial"/>
        </w:rPr>
        <w:t xml:space="preserve">El Municipio de </w:t>
      </w:r>
      <w:proofErr w:type="spellStart"/>
      <w:r w:rsidRPr="00F16116">
        <w:rPr>
          <w:rFonts w:ascii="Arial" w:hAnsi="Arial" w:cs="Arial"/>
        </w:rPr>
        <w:t>Yaxkukul</w:t>
      </w:r>
      <w:proofErr w:type="spellEnd"/>
      <w:r w:rsidRPr="00F16116">
        <w:rPr>
          <w:rFonts w:ascii="Arial" w:hAnsi="Arial" w:cs="Arial"/>
        </w:rPr>
        <w:t>, Yucatán, percibirá participaciones federales y estatales, así como aportaciones, de conformidad con lo establecido por la Ley de Coordinación Fiscal del Estado de Yucatán.</w:t>
      </w:r>
    </w:p>
    <w:p w14:paraId="750A6A32" w14:textId="77777777" w:rsidR="003D4D0F" w:rsidRPr="00F16116" w:rsidRDefault="003D4D0F" w:rsidP="003D4D0F">
      <w:pPr>
        <w:pStyle w:val="Textoindependiente"/>
        <w:rPr>
          <w:rFonts w:ascii="Arial" w:hAnsi="Arial" w:cs="Arial"/>
        </w:rPr>
      </w:pPr>
    </w:p>
    <w:p w14:paraId="2B98EB8A" w14:textId="77777777" w:rsidR="003D4D0F" w:rsidRPr="00F16116" w:rsidRDefault="003D4D0F" w:rsidP="00F16116">
      <w:pPr>
        <w:spacing w:after="0" w:line="360" w:lineRule="auto"/>
        <w:jc w:val="center"/>
        <w:rPr>
          <w:rFonts w:ascii="Arial" w:hAnsi="Arial"/>
          <w:b/>
        </w:rPr>
      </w:pPr>
      <w:r w:rsidRPr="00F16116">
        <w:rPr>
          <w:rFonts w:ascii="Arial" w:hAnsi="Arial"/>
          <w:b/>
        </w:rPr>
        <w:t>TÍTULO OCTAVO</w:t>
      </w:r>
    </w:p>
    <w:p w14:paraId="2490CBDA" w14:textId="77777777" w:rsidR="003D4D0F" w:rsidRPr="00F16116" w:rsidRDefault="003D4D0F" w:rsidP="00F16116">
      <w:pPr>
        <w:spacing w:after="0" w:line="360" w:lineRule="auto"/>
        <w:jc w:val="center"/>
        <w:rPr>
          <w:rFonts w:ascii="Arial" w:hAnsi="Arial"/>
          <w:b/>
        </w:rPr>
      </w:pPr>
      <w:r w:rsidRPr="00F16116">
        <w:rPr>
          <w:rFonts w:ascii="Arial" w:hAnsi="Arial"/>
          <w:b/>
        </w:rPr>
        <w:t xml:space="preserve"> INGRESOS EXTRAORDINARIOS</w:t>
      </w:r>
    </w:p>
    <w:p w14:paraId="61E91EF1" w14:textId="77777777" w:rsidR="003D4D0F" w:rsidRPr="00F16116" w:rsidRDefault="003D4D0F" w:rsidP="00F16116">
      <w:pPr>
        <w:pStyle w:val="Textoindependiente"/>
        <w:rPr>
          <w:rFonts w:ascii="Arial" w:hAnsi="Arial" w:cs="Arial"/>
          <w:b/>
        </w:rPr>
      </w:pPr>
    </w:p>
    <w:p w14:paraId="4754FEF5" w14:textId="77777777" w:rsidR="003D4D0F" w:rsidRPr="00F16116" w:rsidRDefault="003D4D0F" w:rsidP="00F16116">
      <w:pPr>
        <w:spacing w:after="0" w:line="360" w:lineRule="auto"/>
        <w:jc w:val="center"/>
        <w:rPr>
          <w:rFonts w:ascii="Arial" w:hAnsi="Arial"/>
          <w:b/>
        </w:rPr>
      </w:pPr>
      <w:r w:rsidRPr="00F16116">
        <w:rPr>
          <w:rFonts w:ascii="Arial" w:hAnsi="Arial"/>
          <w:b/>
        </w:rPr>
        <w:t>CAPÍTULO ÚNICO</w:t>
      </w:r>
    </w:p>
    <w:p w14:paraId="22C5DD10" w14:textId="77777777" w:rsidR="003D4D0F" w:rsidRPr="00F16116" w:rsidRDefault="003D4D0F" w:rsidP="00F16116">
      <w:pPr>
        <w:pStyle w:val="Ttulo2"/>
        <w:spacing w:line="360" w:lineRule="auto"/>
        <w:ind w:left="0" w:right="0"/>
        <w:rPr>
          <w:sz w:val="22"/>
          <w:szCs w:val="22"/>
          <w:lang w:val="es-MX"/>
        </w:rPr>
      </w:pPr>
      <w:r w:rsidRPr="00F16116">
        <w:rPr>
          <w:sz w:val="22"/>
          <w:szCs w:val="22"/>
          <w:lang w:val="es-MX"/>
        </w:rPr>
        <w:t>De los empréstitos, subsidios y los provenientes del Estado o la federación</w:t>
      </w:r>
    </w:p>
    <w:p w14:paraId="1BBE8369" w14:textId="77777777" w:rsidR="003D4D0F" w:rsidRPr="00F16116" w:rsidRDefault="003D4D0F" w:rsidP="003D4D0F">
      <w:pPr>
        <w:pStyle w:val="Textoindependiente"/>
        <w:rPr>
          <w:rFonts w:ascii="Arial" w:hAnsi="Arial" w:cs="Arial"/>
          <w:b/>
        </w:rPr>
      </w:pPr>
    </w:p>
    <w:p w14:paraId="59A92EA6" w14:textId="2DEF1547" w:rsidR="003D4D0F" w:rsidRPr="00F16116" w:rsidRDefault="003D4D0F" w:rsidP="001E1574">
      <w:pPr>
        <w:pStyle w:val="Textoindependiente"/>
        <w:spacing w:line="360" w:lineRule="auto"/>
        <w:jc w:val="both"/>
        <w:rPr>
          <w:rFonts w:ascii="Arial" w:hAnsi="Arial" w:cs="Arial"/>
        </w:rPr>
      </w:pPr>
      <w:r w:rsidRPr="00F16116">
        <w:rPr>
          <w:rFonts w:ascii="Arial" w:hAnsi="Arial" w:cs="Arial"/>
          <w:b/>
        </w:rPr>
        <w:lastRenderedPageBreak/>
        <w:t xml:space="preserve">Artículo 47. </w:t>
      </w:r>
      <w:r w:rsidRPr="00F16116">
        <w:rPr>
          <w:rFonts w:ascii="Arial" w:hAnsi="Arial" w:cs="Arial"/>
        </w:rPr>
        <w:t xml:space="preserve">El Municipio de </w:t>
      </w:r>
      <w:proofErr w:type="spellStart"/>
      <w:r w:rsidRPr="00F16116">
        <w:rPr>
          <w:rFonts w:ascii="Arial" w:hAnsi="Arial" w:cs="Arial"/>
        </w:rPr>
        <w:t>Yaxkukul</w:t>
      </w:r>
      <w:proofErr w:type="spellEnd"/>
      <w:r w:rsidRPr="00F16116">
        <w:rPr>
          <w:rFonts w:ascii="Arial" w:hAnsi="Arial" w:cs="Arial"/>
        </w:rPr>
        <w:t>, Yucatán, podrá percibir ingresos extraordinarios vía empréstitos o financiamientos; o a través de la Federación o el Estado, por conceptos diferentes a las participaciones y aportaciones; de conformidad con lo establecido por las leyes respectivas.</w:t>
      </w:r>
    </w:p>
    <w:p w14:paraId="4A6F70BE" w14:textId="77777777" w:rsidR="003D4D0F" w:rsidRPr="00F16116" w:rsidRDefault="003D4D0F" w:rsidP="003D4D0F">
      <w:pPr>
        <w:pStyle w:val="Ttulo2"/>
        <w:ind w:left="0" w:right="0"/>
        <w:rPr>
          <w:sz w:val="22"/>
          <w:szCs w:val="22"/>
          <w:lang w:val="es-MX"/>
        </w:rPr>
      </w:pPr>
      <w:r w:rsidRPr="00F16116">
        <w:rPr>
          <w:sz w:val="22"/>
          <w:szCs w:val="22"/>
          <w:lang w:val="es-MX"/>
        </w:rPr>
        <w:t>T r a n s i t o r i o</w:t>
      </w:r>
    </w:p>
    <w:p w14:paraId="30450C14" w14:textId="77777777" w:rsidR="003D4D0F" w:rsidRPr="00F16116" w:rsidRDefault="003D4D0F" w:rsidP="003D4D0F">
      <w:pPr>
        <w:pStyle w:val="Textoindependiente"/>
        <w:rPr>
          <w:rFonts w:ascii="Arial" w:hAnsi="Arial" w:cs="Arial"/>
          <w:b/>
        </w:rPr>
      </w:pPr>
    </w:p>
    <w:p w14:paraId="63ED3A0C" w14:textId="77777777" w:rsidR="003D4D0F" w:rsidRPr="00F16116" w:rsidRDefault="003D4D0F" w:rsidP="003D4D0F">
      <w:pPr>
        <w:pStyle w:val="Textoindependiente"/>
        <w:spacing w:line="360" w:lineRule="auto"/>
        <w:jc w:val="both"/>
        <w:rPr>
          <w:rFonts w:ascii="Arial" w:hAnsi="Arial" w:cs="Arial"/>
        </w:rPr>
      </w:pPr>
      <w:r w:rsidRPr="00F16116">
        <w:rPr>
          <w:rFonts w:ascii="Arial" w:hAnsi="Arial" w:cs="Arial"/>
          <w:b/>
        </w:rPr>
        <w:t xml:space="preserve">Artículo único. </w:t>
      </w:r>
      <w:r w:rsidRPr="00F16116">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1ED8D5F3" w14:textId="77777777" w:rsidR="003D4D0F" w:rsidRDefault="003D4D0F" w:rsidP="003D4D0F">
      <w:pPr>
        <w:pStyle w:val="Textoindependiente"/>
        <w:jc w:val="both"/>
        <w:rPr>
          <w:rFonts w:ascii="Arial" w:hAnsi="Arial" w:cs="Arial"/>
          <w:sz w:val="20"/>
          <w:szCs w:val="20"/>
        </w:rPr>
      </w:pPr>
    </w:p>
    <w:p w14:paraId="7F947ADA" w14:textId="77777777" w:rsidR="003D4D0F" w:rsidRPr="00FA5A04" w:rsidRDefault="003D4D0F" w:rsidP="003D4D0F">
      <w:pPr>
        <w:jc w:val="center"/>
        <w:rPr>
          <w:rFonts w:ascii="Arial" w:hAnsi="Arial"/>
          <w:b/>
          <w:lang w:val="pt-BR"/>
        </w:rPr>
      </w:pPr>
      <w:r w:rsidRPr="00FA5A04">
        <w:rPr>
          <w:rFonts w:ascii="Arial" w:hAnsi="Arial"/>
          <w:b/>
          <w:lang w:val="pt-BR"/>
        </w:rPr>
        <w:t>T r a n s i t o r i o s</w:t>
      </w:r>
    </w:p>
    <w:p w14:paraId="7E3A0A82" w14:textId="77777777" w:rsidR="003D4D0F" w:rsidRPr="00E21DE7" w:rsidRDefault="003D4D0F" w:rsidP="003D4D0F">
      <w:pPr>
        <w:adjustRightInd w:val="0"/>
        <w:jc w:val="center"/>
        <w:rPr>
          <w:rFonts w:ascii="Arial" w:hAnsi="Arial"/>
          <w:b/>
          <w:sz w:val="16"/>
          <w:szCs w:val="16"/>
          <w:lang w:val="pt-BR"/>
        </w:rPr>
      </w:pPr>
    </w:p>
    <w:p w14:paraId="13B20D3F" w14:textId="77777777" w:rsidR="003D4D0F" w:rsidRPr="00FA5A04" w:rsidRDefault="003D4D0F" w:rsidP="003D4D0F">
      <w:pPr>
        <w:spacing w:line="360" w:lineRule="auto"/>
        <w:jc w:val="both"/>
        <w:rPr>
          <w:rFonts w:ascii="Arial" w:hAnsi="Arial"/>
        </w:rPr>
      </w:pPr>
      <w:r w:rsidRPr="00FA5A04">
        <w:rPr>
          <w:rFonts w:ascii="Arial" w:hAnsi="Arial"/>
          <w:b/>
        </w:rPr>
        <w:t xml:space="preserve">Artículo primero. </w:t>
      </w:r>
      <w:r w:rsidRPr="00FA5A04">
        <w:rPr>
          <w:rFonts w:ascii="Arial" w:hAnsi="Arial"/>
        </w:rPr>
        <w:t xml:space="preserve">Este decreto y las leyes contenidas en </w:t>
      </w:r>
      <w:proofErr w:type="gramStart"/>
      <w:r w:rsidRPr="00FA5A04">
        <w:rPr>
          <w:rFonts w:ascii="Arial" w:hAnsi="Arial"/>
        </w:rPr>
        <w:t>él,</w:t>
      </w:r>
      <w:proofErr w:type="gramEnd"/>
      <w:r w:rsidRPr="00FA5A04">
        <w:rPr>
          <w:rFonts w:ascii="Arial" w:hAnsi="Arial"/>
        </w:rPr>
        <w:t xml:space="preserve"> entrarán en vigor el día primero de enero del año dos mil </w:t>
      </w:r>
      <w:proofErr w:type="spellStart"/>
      <w:r>
        <w:rPr>
          <w:rFonts w:ascii="Arial" w:hAnsi="Arial"/>
        </w:rPr>
        <w:t>veintiseis</w:t>
      </w:r>
      <w:proofErr w:type="spellEnd"/>
      <w:r w:rsidRPr="00FA5A04">
        <w:rPr>
          <w:rFonts w:ascii="Arial" w:hAnsi="Arial"/>
        </w:rPr>
        <w:t>, previa su publicación en el Diario Oficial del Gobierno del Estado de Yucatán, y tendrán vigencia hasta el treinta y uno de diciembre del mismo año.</w:t>
      </w:r>
    </w:p>
    <w:p w14:paraId="30B2F2A5" w14:textId="77777777" w:rsidR="003D4D0F" w:rsidRPr="00E21DE7" w:rsidRDefault="003D4D0F" w:rsidP="003D4D0F">
      <w:pPr>
        <w:jc w:val="both"/>
        <w:rPr>
          <w:rFonts w:ascii="Arial" w:hAnsi="Arial"/>
          <w:sz w:val="16"/>
          <w:szCs w:val="16"/>
        </w:rPr>
      </w:pPr>
    </w:p>
    <w:p w14:paraId="6F327CD7" w14:textId="48101EA2" w:rsidR="003D4D0F" w:rsidRPr="001E1574" w:rsidRDefault="003D4D0F" w:rsidP="001E1574">
      <w:pPr>
        <w:spacing w:line="360" w:lineRule="auto"/>
        <w:jc w:val="both"/>
        <w:rPr>
          <w:rFonts w:ascii="Arial" w:hAnsi="Arial"/>
          <w:shd w:val="clear" w:color="auto" w:fill="FFFFFF"/>
        </w:rPr>
      </w:pPr>
      <w:r w:rsidRPr="00FA5A04">
        <w:rPr>
          <w:rFonts w:ascii="Arial" w:hAnsi="Arial"/>
          <w:b/>
        </w:rPr>
        <w:t xml:space="preserve">Artículo segundo. </w:t>
      </w:r>
      <w:r w:rsidRPr="00FA5A04">
        <w:rPr>
          <w:rFonts w:ascii="Arial"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A5A04">
        <w:rPr>
          <w:rFonts w:ascii="Arial" w:hAnsi="Arial"/>
          <w:bCs/>
          <w:iCs/>
          <w:shd w:val="clear" w:color="auto" w:fill="FFFFFF"/>
        </w:rPr>
        <w:t xml:space="preserve">dará </w:t>
      </w:r>
      <w:r w:rsidRPr="00FA5A04">
        <w:rPr>
          <w:rFonts w:ascii="Arial"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4175">
        <w:rPr>
          <w:rFonts w:ascii="Arial" w:hAnsi="Arial"/>
          <w:shd w:val="clear" w:color="auto" w:fill="FFFFFF"/>
        </w:rPr>
        <w:t>Aportaciones para el Fortalecimiento de los Municipios y de las demarcaciones territoriales del Distrito Federal, entre los ayuntamientos del Estado de Yucatán para el Ejercicio Fiscal 202</w:t>
      </w:r>
      <w:r>
        <w:rPr>
          <w:rFonts w:ascii="Arial" w:hAnsi="Arial"/>
          <w:shd w:val="clear" w:color="auto" w:fill="FFFFFF"/>
        </w:rPr>
        <w:t>6</w:t>
      </w:r>
      <w:r w:rsidRPr="00DB4175">
        <w:rPr>
          <w:rFonts w:ascii="Arial" w:hAnsi="Arial"/>
          <w:shd w:val="clear" w:color="auto" w:fill="FFFFFF"/>
        </w:rPr>
        <w:t>.</w:t>
      </w:r>
    </w:p>
    <w:p w14:paraId="45FA5F6B" w14:textId="3B22F108" w:rsidR="003D4D0F" w:rsidRPr="00E9650D" w:rsidRDefault="003D4D0F" w:rsidP="00E9650D">
      <w:pPr>
        <w:spacing w:line="360" w:lineRule="auto"/>
        <w:jc w:val="both"/>
        <w:rPr>
          <w:rFonts w:ascii="Arial" w:hAnsi="Arial"/>
        </w:rPr>
      </w:pPr>
      <w:r w:rsidRPr="00FA5A04">
        <w:rPr>
          <w:rFonts w:ascii="Arial" w:hAnsi="Arial"/>
          <w:b/>
          <w:shd w:val="clear" w:color="auto" w:fill="FFFFFF"/>
        </w:rPr>
        <w:t xml:space="preserve">Artículo tercero. </w:t>
      </w:r>
      <w:r w:rsidRPr="00FA5A04">
        <w:rPr>
          <w:rFonts w:ascii="Arial"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697F4210" w14:textId="7445F708" w:rsidR="003D4D0F" w:rsidRPr="00E9650D" w:rsidRDefault="003D4D0F" w:rsidP="00E9650D">
      <w:pPr>
        <w:spacing w:line="360" w:lineRule="auto"/>
        <w:jc w:val="both"/>
        <w:rPr>
          <w:rFonts w:ascii="Arial" w:hAnsi="Arial"/>
        </w:rPr>
      </w:pPr>
      <w:r w:rsidRPr="00FA5A04">
        <w:rPr>
          <w:rFonts w:ascii="Arial" w:hAnsi="Arial"/>
          <w:b/>
        </w:rPr>
        <w:lastRenderedPageBreak/>
        <w:t>Artículo cuarto.</w:t>
      </w:r>
      <w:r w:rsidRPr="00FA5A04">
        <w:rPr>
          <w:rFonts w:ascii="Arial" w:hAnsi="Arial"/>
        </w:rPr>
        <w:t xml:space="preserve"> </w:t>
      </w:r>
      <w:r w:rsidRPr="00FA5A04">
        <w:rPr>
          <w:rFonts w:ascii="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hAnsi="Arial"/>
          <w:lang w:val="es-ES"/>
        </w:rPr>
        <w:t>.</w:t>
      </w:r>
    </w:p>
    <w:p w14:paraId="6A6514D9" w14:textId="137617E4" w:rsidR="00B371D3" w:rsidRPr="00177C5A" w:rsidRDefault="003D4D0F" w:rsidP="00B371D3">
      <w:pPr>
        <w:pStyle w:val="Textoindependiente"/>
        <w:jc w:val="both"/>
        <w:rPr>
          <w:rFonts w:ascii="Arial" w:hAnsi="Arial"/>
          <w:b/>
          <w:bCs/>
          <w:color w:val="000000"/>
        </w:rPr>
      </w:pPr>
      <w:r w:rsidRPr="00F3227F">
        <w:rPr>
          <w:rFonts w:ascii="Arial" w:eastAsia="Calibri" w:hAnsi="Arial" w:cs="Arial"/>
          <w:b/>
          <w:bCs/>
          <w:color w:val="000000"/>
        </w:rPr>
        <w:t xml:space="preserve">DADO EN EL SALÓN DE SESIONES ‘‘CONSTITUYENTES DE 1918’’ DEL RECINTO DEL PODER LEGISLATIVO, EN LA CIUDAD DE MÉRIDA, YUCATÁN, A LOS </w:t>
      </w:r>
      <w:r>
        <w:rPr>
          <w:rFonts w:ascii="Arial" w:eastAsia="Calibri" w:hAnsi="Arial" w:cs="Arial"/>
          <w:b/>
          <w:bCs/>
          <w:color w:val="000000"/>
        </w:rPr>
        <w:t xml:space="preserve">QUINCE </w:t>
      </w:r>
      <w:r w:rsidRPr="00F3227F">
        <w:rPr>
          <w:rFonts w:ascii="Arial" w:eastAsia="Calibri" w:hAnsi="Arial" w:cs="Arial"/>
          <w:b/>
          <w:bCs/>
          <w:color w:val="000000"/>
        </w:rPr>
        <w:t xml:space="preserve">DÍAS DEL MES DE </w:t>
      </w:r>
      <w:r>
        <w:rPr>
          <w:rFonts w:ascii="Arial" w:eastAsia="Calibri" w:hAnsi="Arial" w:cs="Arial"/>
          <w:b/>
          <w:bCs/>
          <w:color w:val="000000"/>
        </w:rPr>
        <w:t xml:space="preserve">DICIEMBRE </w:t>
      </w:r>
      <w:r w:rsidRPr="00F3227F">
        <w:rPr>
          <w:rFonts w:ascii="Arial" w:eastAsia="Calibri" w:hAnsi="Arial" w:cs="Arial"/>
          <w:b/>
          <w:bCs/>
          <w:color w:val="000000"/>
        </w:rPr>
        <w:t xml:space="preserve">DEL AÑO DOS MIL </w:t>
      </w:r>
      <w:proofErr w:type="gramStart"/>
      <w:r w:rsidRPr="00F3227F">
        <w:rPr>
          <w:rFonts w:ascii="Arial" w:eastAsia="Calibri" w:hAnsi="Arial" w:cs="Arial"/>
          <w:b/>
          <w:bCs/>
          <w:color w:val="000000"/>
        </w:rPr>
        <w:t>VEINTICINCO</w:t>
      </w:r>
      <w:r w:rsidR="00B371D3" w:rsidRPr="00B371D3">
        <w:rPr>
          <w:rFonts w:ascii="Arial" w:eastAsia="Calibri" w:hAnsi="Arial"/>
          <w:b/>
          <w:bCs/>
          <w:color w:val="000000"/>
          <w:sz w:val="20"/>
          <w:szCs w:val="20"/>
          <w:lang w:val="es-ES"/>
        </w:rPr>
        <w:t>.-</w:t>
      </w:r>
      <w:proofErr w:type="gramEnd"/>
      <w:r w:rsidR="00B371D3" w:rsidRPr="00B371D3">
        <w:rPr>
          <w:rFonts w:ascii="Arial" w:eastAsia="Calibri" w:hAnsi="Arial"/>
          <w:b/>
          <w:bCs/>
          <w:color w:val="000000"/>
          <w:sz w:val="20"/>
          <w:szCs w:val="20"/>
          <w:lang w:val="es-ES"/>
        </w:rPr>
        <w:t xml:space="preserve"> </w:t>
      </w:r>
      <w:r w:rsidR="00B371D3" w:rsidRPr="00177C5A">
        <w:rPr>
          <w:rFonts w:ascii="Arial" w:eastAsia="Arial MT" w:hAnsi="Arial"/>
          <w:b/>
          <w:bCs/>
          <w:lang w:val="es-ES"/>
        </w:rPr>
        <w:t xml:space="preserve">PRESIDENTE DIPUTADO </w:t>
      </w:r>
      <w:r w:rsidR="00B371D3" w:rsidRPr="00177C5A">
        <w:rPr>
          <w:rFonts w:ascii="Arial" w:eastAsia="Arial MT" w:hAnsi="Arial"/>
          <w:b/>
          <w:bCs/>
          <w:lang w:val="pt-BR"/>
        </w:rPr>
        <w:t xml:space="preserve">MARIO ALEJANDRO CUEVAS </w:t>
      </w:r>
      <w:proofErr w:type="gramStart"/>
      <w:r w:rsidR="00B371D3" w:rsidRPr="00177C5A">
        <w:rPr>
          <w:rFonts w:ascii="Arial" w:eastAsia="Arial MT" w:hAnsi="Arial"/>
          <w:b/>
          <w:bCs/>
          <w:lang w:val="pt-BR"/>
        </w:rPr>
        <w:t>MENA</w:t>
      </w:r>
      <w:r w:rsidR="00B371D3" w:rsidRPr="00177C5A">
        <w:rPr>
          <w:rFonts w:ascii="Arial" w:eastAsia="Arial MT" w:hAnsi="Arial"/>
          <w:b/>
          <w:bCs/>
          <w:lang w:val="es-ES"/>
        </w:rPr>
        <w:t>.-</w:t>
      </w:r>
      <w:proofErr w:type="gramEnd"/>
      <w:r w:rsidR="00B371D3" w:rsidRPr="00177C5A">
        <w:rPr>
          <w:rFonts w:ascii="Arial" w:eastAsia="Arial MT" w:hAnsi="Arial"/>
          <w:b/>
          <w:bCs/>
          <w:lang w:val="es-ES"/>
        </w:rPr>
        <w:t xml:space="preserve"> SECRETARIA DIPUTADA </w:t>
      </w:r>
      <w:r w:rsidR="00B371D3" w:rsidRPr="00177C5A">
        <w:rPr>
          <w:rFonts w:ascii="Arial" w:eastAsia="Arial MT" w:hAnsi="Arial"/>
          <w:b/>
          <w:bCs/>
          <w:lang w:val="es-ES" w:bidi="es-ES"/>
        </w:rPr>
        <w:t xml:space="preserve">SAYDA MELINA RODRÍGUEZ </w:t>
      </w:r>
      <w:proofErr w:type="gramStart"/>
      <w:r w:rsidR="00B371D3" w:rsidRPr="00177C5A">
        <w:rPr>
          <w:rFonts w:ascii="Arial" w:eastAsia="Arial MT" w:hAnsi="Arial"/>
          <w:b/>
          <w:bCs/>
          <w:lang w:val="es-ES" w:bidi="es-ES"/>
        </w:rPr>
        <w:t>GÓMEZ</w:t>
      </w:r>
      <w:r w:rsidR="00B371D3" w:rsidRPr="00177C5A">
        <w:rPr>
          <w:rFonts w:ascii="Arial" w:eastAsia="Arial MT" w:hAnsi="Arial"/>
          <w:b/>
          <w:bCs/>
          <w:lang w:val="es-ES"/>
        </w:rPr>
        <w:t>.-</w:t>
      </w:r>
      <w:proofErr w:type="gramEnd"/>
      <w:r w:rsidR="00B371D3" w:rsidRPr="00177C5A">
        <w:rPr>
          <w:rFonts w:ascii="Arial" w:eastAsia="Arial MT" w:hAnsi="Arial"/>
          <w:b/>
          <w:bCs/>
          <w:lang w:val="es-ES"/>
        </w:rPr>
        <w:t xml:space="preserve"> SECRETARIA DIPUTADA </w:t>
      </w:r>
      <w:r w:rsidR="00B371D3" w:rsidRPr="00177C5A">
        <w:rPr>
          <w:rFonts w:ascii="Arial" w:eastAsia="Arial MT" w:hAnsi="Arial"/>
          <w:b/>
          <w:bCs/>
          <w:lang w:val="es-ES" w:bidi="es-ES"/>
        </w:rPr>
        <w:t xml:space="preserve">NAOMI RAQUEL PENICHE </w:t>
      </w:r>
      <w:proofErr w:type="gramStart"/>
      <w:r w:rsidR="00B371D3" w:rsidRPr="00177C5A">
        <w:rPr>
          <w:rFonts w:ascii="Arial" w:eastAsia="Arial MT" w:hAnsi="Arial"/>
          <w:b/>
          <w:bCs/>
          <w:lang w:val="es-ES" w:bidi="es-ES"/>
        </w:rPr>
        <w:t>LÓPEZ</w:t>
      </w:r>
      <w:r w:rsidR="00B371D3" w:rsidRPr="00177C5A">
        <w:rPr>
          <w:rFonts w:ascii="Arial" w:eastAsia="Arial MT" w:hAnsi="Arial"/>
          <w:b/>
          <w:bCs/>
          <w:lang w:val="es-ES"/>
        </w:rPr>
        <w:t>.-</w:t>
      </w:r>
      <w:proofErr w:type="gramEnd"/>
      <w:r w:rsidR="00B371D3" w:rsidRPr="00177C5A">
        <w:rPr>
          <w:rFonts w:ascii="Arial" w:eastAsia="Arial MT" w:hAnsi="Arial"/>
          <w:b/>
          <w:bCs/>
          <w:lang w:val="es-ES"/>
        </w:rPr>
        <w:t xml:space="preserve"> RÚBRICAS.” </w:t>
      </w:r>
    </w:p>
    <w:p w14:paraId="42DDB64D" w14:textId="77777777" w:rsidR="00B371D3" w:rsidRPr="00B371D3" w:rsidRDefault="00B371D3" w:rsidP="00B371D3">
      <w:pPr>
        <w:widowControl w:val="0"/>
        <w:autoSpaceDE w:val="0"/>
        <w:autoSpaceDN w:val="0"/>
        <w:spacing w:after="0" w:line="240" w:lineRule="auto"/>
        <w:rPr>
          <w:rFonts w:ascii="Arial" w:eastAsia="Arial MT" w:hAnsi="Arial"/>
          <w:lang w:val="es-ES"/>
        </w:rPr>
      </w:pPr>
    </w:p>
    <w:p w14:paraId="4EA79046" w14:textId="77777777" w:rsidR="00B371D3" w:rsidRPr="00B371D3" w:rsidRDefault="00B371D3" w:rsidP="00B371D3">
      <w:pPr>
        <w:widowControl w:val="0"/>
        <w:autoSpaceDE w:val="0"/>
        <w:autoSpaceDN w:val="0"/>
        <w:spacing w:after="0" w:line="360" w:lineRule="auto"/>
        <w:jc w:val="both"/>
        <w:rPr>
          <w:rFonts w:ascii="Arial" w:eastAsia="Arial MT" w:hAnsi="Arial"/>
          <w:lang w:val="es-ES"/>
        </w:rPr>
      </w:pPr>
      <w:r w:rsidRPr="00B371D3">
        <w:rPr>
          <w:rFonts w:ascii="Arial" w:eastAsia="Arial MT" w:hAnsi="Arial"/>
          <w:lang w:val="es-ES"/>
        </w:rPr>
        <w:t xml:space="preserve">Y, por tanto, mando se imprima, publique y circule para su conocimiento y debido cumplimiento. </w:t>
      </w:r>
    </w:p>
    <w:p w14:paraId="0D56A147" w14:textId="77777777" w:rsidR="00B371D3" w:rsidRPr="00B371D3" w:rsidRDefault="00B371D3" w:rsidP="00B371D3">
      <w:pPr>
        <w:widowControl w:val="0"/>
        <w:autoSpaceDE w:val="0"/>
        <w:autoSpaceDN w:val="0"/>
        <w:spacing w:after="0" w:line="360" w:lineRule="auto"/>
        <w:jc w:val="both"/>
        <w:rPr>
          <w:rFonts w:ascii="Arial" w:eastAsia="Arial MT" w:hAnsi="Arial"/>
          <w:lang w:val="es-ES"/>
        </w:rPr>
      </w:pPr>
    </w:p>
    <w:p w14:paraId="4F75DE15" w14:textId="77777777" w:rsidR="00B371D3" w:rsidRPr="00B371D3" w:rsidRDefault="00B371D3" w:rsidP="00B371D3">
      <w:pPr>
        <w:widowControl w:val="0"/>
        <w:autoSpaceDE w:val="0"/>
        <w:autoSpaceDN w:val="0"/>
        <w:spacing w:after="0" w:line="360" w:lineRule="auto"/>
        <w:jc w:val="both"/>
        <w:rPr>
          <w:rFonts w:ascii="Arial" w:eastAsia="Arial MT" w:hAnsi="Arial"/>
          <w:lang w:val="es-ES"/>
        </w:rPr>
      </w:pPr>
      <w:r w:rsidRPr="00B371D3">
        <w:rPr>
          <w:rFonts w:ascii="Arial" w:eastAsia="Arial MT" w:hAnsi="Arial"/>
          <w:lang w:val="es-ES"/>
        </w:rPr>
        <w:t xml:space="preserve">Se expide este decreto en la sede del Poder Ejecutivo, en Mérida, Yucatán, a 23 de diciembre de 2025. </w:t>
      </w:r>
    </w:p>
    <w:p w14:paraId="77D5BBCB" w14:textId="77777777" w:rsidR="00B371D3" w:rsidRPr="00B371D3" w:rsidRDefault="00B371D3" w:rsidP="00B371D3">
      <w:pPr>
        <w:widowControl w:val="0"/>
        <w:autoSpaceDE w:val="0"/>
        <w:autoSpaceDN w:val="0"/>
        <w:spacing w:after="0" w:line="360" w:lineRule="auto"/>
        <w:rPr>
          <w:rFonts w:ascii="Arial" w:eastAsia="Arial MT" w:hAnsi="Arial"/>
          <w:lang w:val="es-ES"/>
        </w:rPr>
      </w:pPr>
    </w:p>
    <w:p w14:paraId="5D9257BA" w14:textId="77777777" w:rsidR="00B371D3" w:rsidRPr="00B371D3" w:rsidRDefault="00B371D3" w:rsidP="00B371D3">
      <w:pPr>
        <w:widowControl w:val="0"/>
        <w:autoSpaceDE w:val="0"/>
        <w:autoSpaceDN w:val="0"/>
        <w:spacing w:after="0" w:line="360" w:lineRule="auto"/>
        <w:rPr>
          <w:rFonts w:ascii="Arial" w:eastAsia="Arial MT" w:hAnsi="Arial"/>
          <w:lang w:val="es-ES"/>
        </w:rPr>
      </w:pPr>
    </w:p>
    <w:p w14:paraId="523C5382" w14:textId="77777777" w:rsidR="00B371D3" w:rsidRPr="00B371D3" w:rsidRDefault="00B371D3" w:rsidP="00B371D3">
      <w:pPr>
        <w:widowControl w:val="0"/>
        <w:autoSpaceDE w:val="0"/>
        <w:autoSpaceDN w:val="0"/>
        <w:spacing w:after="0" w:line="240" w:lineRule="auto"/>
        <w:jc w:val="center"/>
        <w:rPr>
          <w:rFonts w:ascii="Arial" w:eastAsia="Arial MT" w:hAnsi="Arial"/>
          <w:b/>
          <w:bCs/>
          <w:lang w:val="es-ES"/>
        </w:rPr>
      </w:pPr>
      <w:proofErr w:type="gramStart"/>
      <w:r w:rsidRPr="00B371D3">
        <w:rPr>
          <w:rFonts w:ascii="Arial" w:eastAsia="Arial MT" w:hAnsi="Arial"/>
          <w:b/>
          <w:bCs/>
          <w:lang w:val="es-ES"/>
        </w:rPr>
        <w:t>( RÚBRICA</w:t>
      </w:r>
      <w:proofErr w:type="gramEnd"/>
      <w:r w:rsidRPr="00B371D3">
        <w:rPr>
          <w:rFonts w:ascii="Arial" w:eastAsia="Arial MT" w:hAnsi="Arial"/>
          <w:b/>
          <w:bCs/>
          <w:lang w:val="es-ES"/>
        </w:rPr>
        <w:t xml:space="preserve"> )</w:t>
      </w:r>
    </w:p>
    <w:p w14:paraId="6F5C935E" w14:textId="77777777" w:rsidR="00B371D3" w:rsidRPr="00B371D3" w:rsidRDefault="00B371D3" w:rsidP="00B371D3">
      <w:pPr>
        <w:widowControl w:val="0"/>
        <w:autoSpaceDE w:val="0"/>
        <w:autoSpaceDN w:val="0"/>
        <w:spacing w:after="0" w:line="240" w:lineRule="auto"/>
        <w:jc w:val="center"/>
        <w:rPr>
          <w:rFonts w:ascii="Arial" w:eastAsia="Arial MT" w:hAnsi="Arial"/>
          <w:b/>
          <w:bCs/>
          <w:lang w:val="es-ES"/>
        </w:rPr>
      </w:pPr>
      <w:r w:rsidRPr="00B371D3">
        <w:rPr>
          <w:rFonts w:ascii="Arial" w:eastAsia="Arial MT" w:hAnsi="Arial"/>
          <w:b/>
          <w:bCs/>
          <w:lang w:val="es-ES"/>
        </w:rPr>
        <w:t>Mtro. Joaquín Jesús Díaz Mena</w:t>
      </w:r>
    </w:p>
    <w:p w14:paraId="4D8E61A0" w14:textId="77777777" w:rsidR="00B371D3" w:rsidRPr="00B371D3" w:rsidRDefault="00B371D3" w:rsidP="00B371D3">
      <w:pPr>
        <w:widowControl w:val="0"/>
        <w:autoSpaceDE w:val="0"/>
        <w:autoSpaceDN w:val="0"/>
        <w:spacing w:after="0" w:line="240" w:lineRule="auto"/>
        <w:jc w:val="center"/>
        <w:rPr>
          <w:rFonts w:ascii="Arial" w:eastAsia="Arial MT" w:hAnsi="Arial"/>
          <w:b/>
          <w:bCs/>
          <w:lang w:val="es-ES"/>
        </w:rPr>
      </w:pPr>
      <w:r w:rsidRPr="00B371D3">
        <w:rPr>
          <w:rFonts w:ascii="Arial" w:eastAsia="Arial MT" w:hAnsi="Arial"/>
          <w:b/>
          <w:bCs/>
          <w:lang w:val="es-ES"/>
        </w:rPr>
        <w:t>Gobernador del Estado de Yucatán</w:t>
      </w:r>
    </w:p>
    <w:p w14:paraId="6A44274A" w14:textId="77777777" w:rsidR="00B371D3" w:rsidRPr="00B371D3" w:rsidRDefault="00B371D3" w:rsidP="00B371D3">
      <w:pPr>
        <w:widowControl w:val="0"/>
        <w:autoSpaceDE w:val="0"/>
        <w:autoSpaceDN w:val="0"/>
        <w:spacing w:after="0" w:line="240" w:lineRule="auto"/>
        <w:rPr>
          <w:rFonts w:ascii="Arial" w:eastAsia="Arial MT" w:hAnsi="Arial"/>
          <w:b/>
          <w:bCs/>
          <w:lang w:val="es-ES"/>
        </w:rPr>
      </w:pPr>
    </w:p>
    <w:p w14:paraId="53A43EDD" w14:textId="77777777" w:rsidR="00B371D3" w:rsidRPr="00B371D3" w:rsidRDefault="00B371D3" w:rsidP="00B371D3">
      <w:pPr>
        <w:widowControl w:val="0"/>
        <w:autoSpaceDE w:val="0"/>
        <w:autoSpaceDN w:val="0"/>
        <w:spacing w:after="0" w:line="240" w:lineRule="auto"/>
        <w:rPr>
          <w:rFonts w:ascii="Arial" w:eastAsia="Arial MT" w:hAnsi="Arial"/>
          <w:b/>
          <w:bCs/>
          <w:lang w:val="es-ES"/>
        </w:rPr>
      </w:pPr>
      <w:proofErr w:type="gramStart"/>
      <w:r w:rsidRPr="00B371D3">
        <w:rPr>
          <w:rFonts w:ascii="Arial" w:eastAsia="Arial MT" w:hAnsi="Arial"/>
          <w:b/>
          <w:bCs/>
          <w:lang w:val="es-ES"/>
        </w:rPr>
        <w:t>( RÚBRICA</w:t>
      </w:r>
      <w:proofErr w:type="gramEnd"/>
      <w:r w:rsidRPr="00B371D3">
        <w:rPr>
          <w:rFonts w:ascii="Arial" w:eastAsia="Arial MT" w:hAnsi="Arial"/>
          <w:b/>
          <w:bCs/>
          <w:lang w:val="es-ES"/>
        </w:rPr>
        <w:t xml:space="preserve"> ) </w:t>
      </w:r>
    </w:p>
    <w:p w14:paraId="5F0C7D39" w14:textId="77777777" w:rsidR="00B371D3" w:rsidRPr="00B371D3" w:rsidRDefault="00B371D3" w:rsidP="00B371D3">
      <w:pPr>
        <w:widowControl w:val="0"/>
        <w:autoSpaceDE w:val="0"/>
        <w:autoSpaceDN w:val="0"/>
        <w:spacing w:after="0" w:line="240" w:lineRule="auto"/>
        <w:rPr>
          <w:rFonts w:ascii="Arial" w:eastAsia="Arial MT" w:hAnsi="Arial"/>
          <w:b/>
          <w:bCs/>
          <w:lang w:val="es-ES"/>
        </w:rPr>
      </w:pPr>
      <w:r w:rsidRPr="00B371D3">
        <w:rPr>
          <w:rFonts w:ascii="Arial" w:eastAsia="Arial MT" w:hAnsi="Arial"/>
          <w:b/>
          <w:bCs/>
          <w:lang w:val="es-ES"/>
        </w:rPr>
        <w:t xml:space="preserve">Mtro. Omar David Pérez Avilés </w:t>
      </w:r>
    </w:p>
    <w:p w14:paraId="7D2CE4D8" w14:textId="77777777" w:rsidR="00B371D3" w:rsidRPr="00B371D3" w:rsidRDefault="00B371D3" w:rsidP="00B371D3">
      <w:pPr>
        <w:widowControl w:val="0"/>
        <w:autoSpaceDE w:val="0"/>
        <w:autoSpaceDN w:val="0"/>
        <w:spacing w:after="0" w:line="240" w:lineRule="auto"/>
        <w:rPr>
          <w:rFonts w:ascii="Arial" w:eastAsia="Arial MT" w:hAnsi="Arial"/>
          <w:lang w:val="es-ES"/>
        </w:rPr>
      </w:pPr>
      <w:r w:rsidRPr="00B371D3">
        <w:rPr>
          <w:rFonts w:ascii="Arial" w:eastAsia="Arial MT" w:hAnsi="Arial"/>
          <w:b/>
          <w:bCs/>
          <w:lang w:val="es-ES"/>
        </w:rPr>
        <w:t>Secretario General de Gobierno</w:t>
      </w:r>
    </w:p>
    <w:p w14:paraId="52164916" w14:textId="3E543D50" w:rsidR="003D4D0F" w:rsidRPr="00177C5A" w:rsidRDefault="003D4D0F" w:rsidP="003D4D0F">
      <w:pPr>
        <w:jc w:val="both"/>
        <w:rPr>
          <w:rFonts w:ascii="Arial" w:hAnsi="Arial"/>
          <w:b/>
          <w:bCs/>
          <w:color w:val="000000"/>
        </w:rPr>
      </w:pPr>
    </w:p>
    <w:sectPr w:rsidR="003D4D0F" w:rsidRPr="00177C5A" w:rsidSect="00415C2C">
      <w:headerReference w:type="even" r:id="rId14"/>
      <w:headerReference w:type="default" r:id="rId15"/>
      <w:footerReference w:type="even" r:id="rId16"/>
      <w:footerReference w:type="default" r:id="rId17"/>
      <w:headerReference w:type="first" r:id="rId18"/>
      <w:footerReference w:type="first" r:id="rId19"/>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CA06" w14:textId="77777777" w:rsidR="00B15CFF" w:rsidRDefault="00B15CFF">
      <w:pPr>
        <w:spacing w:after="0" w:line="240" w:lineRule="auto"/>
      </w:pPr>
      <w:r>
        <w:separator/>
      </w:r>
    </w:p>
  </w:endnote>
  <w:endnote w:type="continuationSeparator" w:id="0">
    <w:p w14:paraId="0065D1D5" w14:textId="77777777" w:rsidR="00B15CFF" w:rsidRDefault="00B1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713C" w14:textId="77777777" w:rsidR="0030202C" w:rsidRDefault="0030202C"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FFC218" w14:textId="77777777" w:rsidR="0030202C" w:rsidRDefault="003020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B841" w14:textId="77777777" w:rsidR="0030202C" w:rsidRDefault="0030202C"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B89D50" w14:textId="77777777" w:rsidR="0030202C" w:rsidRDefault="0030202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A3F6" w14:textId="77777777" w:rsidR="00BF4BE6" w:rsidRDefault="00BF4B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CA7" w14:textId="77777777" w:rsidR="00BF4BE6" w:rsidRPr="009C3E88" w:rsidRDefault="00BF4BE6">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716E81" w:rsidRPr="00716E81">
      <w:rPr>
        <w:rFonts w:ascii="Arial" w:hAnsi="Arial"/>
        <w:noProof/>
        <w:sz w:val="20"/>
        <w:szCs w:val="20"/>
        <w:lang w:val="es-ES"/>
      </w:rPr>
      <w:t>1</w:t>
    </w:r>
    <w:r w:rsidRPr="009C3E88">
      <w:rPr>
        <w:rFonts w:ascii="Arial" w:hAnsi="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CD54" w14:textId="77777777" w:rsidR="00BF4BE6" w:rsidRDefault="00BF4B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052B" w14:textId="77777777" w:rsidR="00B15CFF" w:rsidRDefault="00B15CFF">
      <w:pPr>
        <w:spacing w:after="0" w:line="240" w:lineRule="auto"/>
      </w:pPr>
      <w:r>
        <w:separator/>
      </w:r>
    </w:p>
  </w:footnote>
  <w:footnote w:type="continuationSeparator" w:id="0">
    <w:p w14:paraId="7F1296FF" w14:textId="77777777" w:rsidR="00B15CFF" w:rsidRDefault="00B15CFF">
      <w:pPr>
        <w:spacing w:after="0" w:line="240" w:lineRule="auto"/>
      </w:pPr>
      <w:r>
        <w:continuationSeparator/>
      </w:r>
    </w:p>
  </w:footnote>
  <w:footnote w:id="1">
    <w:p w14:paraId="7C4CA867" w14:textId="77777777" w:rsidR="00766DA5" w:rsidRPr="00776E50" w:rsidRDefault="00766DA5" w:rsidP="00766DA5">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23E5669E" w14:textId="77777777" w:rsidR="00766DA5" w:rsidRPr="00776E50" w:rsidRDefault="00766DA5" w:rsidP="00766DA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329E74DF" w14:textId="77777777" w:rsidR="00766DA5" w:rsidRPr="0055215F" w:rsidRDefault="00766DA5" w:rsidP="00766DA5">
      <w:pPr>
        <w:pStyle w:val="Textonotapie"/>
        <w:rPr>
          <w:lang w:val="es-MX"/>
        </w:rPr>
      </w:pPr>
    </w:p>
  </w:footnote>
  <w:footnote w:id="3">
    <w:p w14:paraId="03F64EB4" w14:textId="77777777" w:rsidR="00766DA5" w:rsidRPr="00776E50" w:rsidRDefault="00766DA5" w:rsidP="00766DA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1B361201" w14:textId="77777777" w:rsidR="00766DA5" w:rsidRPr="00776E50" w:rsidRDefault="00766DA5" w:rsidP="00766DA5">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045D7633" w14:textId="77777777" w:rsidR="00766DA5" w:rsidRPr="00791FEA" w:rsidRDefault="00766DA5" w:rsidP="00766DA5">
      <w:pPr>
        <w:pStyle w:val="Textonotapie"/>
      </w:pPr>
    </w:p>
  </w:footnote>
  <w:footnote w:id="5">
    <w:p w14:paraId="108C4118" w14:textId="77777777" w:rsidR="00766DA5" w:rsidRPr="00D60D3C" w:rsidRDefault="00766DA5" w:rsidP="00766DA5">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FAA02E4" w14:textId="77777777" w:rsidR="00766DA5" w:rsidRDefault="00766DA5" w:rsidP="00766DA5">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683DE87A" w14:textId="77777777" w:rsidR="00766DA5" w:rsidRPr="00776E50" w:rsidRDefault="00766DA5" w:rsidP="00766DA5">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0C6FB5" w14:textId="77777777" w:rsidR="00766DA5" w:rsidRPr="00776E50" w:rsidRDefault="00766DA5" w:rsidP="00766DA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3A262EFF"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5E5C7F9" w14:textId="77777777" w:rsidR="00766DA5" w:rsidRPr="000D12FA" w:rsidRDefault="00766DA5" w:rsidP="00766DA5">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B358568" w14:textId="77777777" w:rsidR="00766DA5" w:rsidRPr="00776E50" w:rsidRDefault="00766DA5" w:rsidP="00766DA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0F4BBA7B"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673DB009"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49741AE"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9BF8613"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43878D40"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42429DF3"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10B25AFB"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55911A6"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6506C533" w14:textId="77777777" w:rsidR="00766DA5" w:rsidRPr="00776E50" w:rsidRDefault="00766DA5" w:rsidP="00766DA5">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FC822B2" w14:textId="77777777" w:rsidR="00766DA5" w:rsidRPr="00776E50" w:rsidRDefault="00766DA5" w:rsidP="00766DA5">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0202C" w14:paraId="263E7D8B" w14:textId="77777777" w:rsidTr="0095677F">
      <w:trPr>
        <w:cantSplit/>
        <w:trHeight w:val="329"/>
      </w:trPr>
      <w:tc>
        <w:tcPr>
          <w:tcW w:w="1260" w:type="dxa"/>
          <w:vMerge w:val="restart"/>
          <w:vAlign w:val="center"/>
        </w:tcPr>
        <w:p w14:paraId="0096DCC2" w14:textId="77777777" w:rsidR="0030202C" w:rsidRDefault="0030202C" w:rsidP="00AC6F52">
          <w:pPr>
            <w:pStyle w:val="Encabezado"/>
            <w:rPr>
              <w:rFonts w:ascii="CG Omega" w:hAnsi="CG Omega" w:cs="CG Omega"/>
              <w:sz w:val="16"/>
              <w:szCs w:val="16"/>
            </w:rPr>
          </w:pPr>
          <w:r w:rsidRPr="00385D64">
            <w:rPr>
              <w:rFonts w:ascii="CG Omega" w:hAnsi="CG Omega" w:cs="CG Omega"/>
              <w:sz w:val="16"/>
              <w:szCs w:val="16"/>
            </w:rPr>
            <w:object w:dxaOrig="1110" w:dyaOrig="990" w14:anchorId="78EEE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9.5pt">
                <v:imagedata r:id="rId1" o:title=""/>
              </v:shape>
              <o:OLEObject Type="Embed" ProgID="Word.Picture.8" ShapeID="_x0000_i1025" DrawAspect="Content" ObjectID="_1829478863" r:id="rId2"/>
            </w:object>
          </w:r>
        </w:p>
      </w:tc>
      <w:tc>
        <w:tcPr>
          <w:tcW w:w="9000" w:type="dxa"/>
          <w:gridSpan w:val="2"/>
          <w:tcBorders>
            <w:bottom w:val="double" w:sz="4" w:space="0" w:color="auto"/>
          </w:tcBorders>
          <w:vAlign w:val="bottom"/>
        </w:tcPr>
        <w:p w14:paraId="369FA9B6" w14:textId="77777777" w:rsidR="0030202C" w:rsidRDefault="0030202C"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0202C" w14:paraId="20C68196" w14:textId="77777777" w:rsidTr="0095677F">
      <w:trPr>
        <w:cantSplit/>
        <w:trHeight w:val="49"/>
      </w:trPr>
      <w:tc>
        <w:tcPr>
          <w:tcW w:w="1260" w:type="dxa"/>
          <w:vMerge/>
        </w:tcPr>
        <w:p w14:paraId="4662F4F1" w14:textId="77777777" w:rsidR="0030202C" w:rsidRDefault="0030202C" w:rsidP="00AC6F52">
          <w:pPr>
            <w:pStyle w:val="Encabezado"/>
            <w:rPr>
              <w:rFonts w:ascii="CG Omega" w:hAnsi="CG Omega" w:cs="CG Omega"/>
              <w:sz w:val="16"/>
              <w:szCs w:val="16"/>
            </w:rPr>
          </w:pPr>
        </w:p>
      </w:tc>
      <w:tc>
        <w:tcPr>
          <w:tcW w:w="9000" w:type="dxa"/>
          <w:gridSpan w:val="2"/>
          <w:tcBorders>
            <w:top w:val="double" w:sz="4" w:space="0" w:color="auto"/>
          </w:tcBorders>
        </w:tcPr>
        <w:p w14:paraId="5D5BAB46" w14:textId="77777777" w:rsidR="0030202C" w:rsidRDefault="0030202C" w:rsidP="00AC6F52">
          <w:pPr>
            <w:pStyle w:val="Encabezado"/>
            <w:ind w:left="-70"/>
            <w:jc w:val="right"/>
            <w:rPr>
              <w:rFonts w:ascii="Arial Narrow" w:hAnsi="Arial Narrow" w:cs="Arial Narrow"/>
              <w:sz w:val="4"/>
              <w:szCs w:val="4"/>
            </w:rPr>
          </w:pPr>
        </w:p>
      </w:tc>
    </w:tr>
    <w:tr w:rsidR="0030202C" w:rsidRPr="001D52AB" w14:paraId="566DE94A" w14:textId="77777777" w:rsidTr="0095677F">
      <w:trPr>
        <w:cantSplit/>
        <w:trHeight w:val="291"/>
      </w:trPr>
      <w:tc>
        <w:tcPr>
          <w:tcW w:w="1260" w:type="dxa"/>
          <w:vMerge/>
        </w:tcPr>
        <w:p w14:paraId="7A661335" w14:textId="77777777" w:rsidR="0030202C" w:rsidRDefault="0030202C" w:rsidP="00AC6F52">
          <w:pPr>
            <w:pStyle w:val="Encabezado"/>
            <w:rPr>
              <w:rFonts w:ascii="CG Omega" w:hAnsi="CG Omega" w:cs="CG Omega"/>
              <w:sz w:val="16"/>
              <w:szCs w:val="16"/>
            </w:rPr>
          </w:pPr>
        </w:p>
      </w:tc>
      <w:tc>
        <w:tcPr>
          <w:tcW w:w="4212" w:type="dxa"/>
        </w:tcPr>
        <w:p w14:paraId="38FBCF8A" w14:textId="77777777" w:rsidR="0030202C" w:rsidRPr="004048C7" w:rsidRDefault="0030202C"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2F55C191" w14:textId="77777777" w:rsidR="0030202C" w:rsidRPr="004048C7" w:rsidRDefault="0030202C" w:rsidP="00AC6F52">
          <w:pPr>
            <w:pStyle w:val="Encabezado"/>
            <w:ind w:left="110"/>
            <w:rPr>
              <w:rFonts w:ascii="Arial" w:hAnsi="Arial"/>
              <w:sz w:val="17"/>
              <w:szCs w:val="17"/>
            </w:rPr>
          </w:pPr>
          <w:r>
            <w:rPr>
              <w:rFonts w:ascii="Arial" w:hAnsi="Arial"/>
              <w:sz w:val="17"/>
              <w:szCs w:val="17"/>
            </w:rPr>
            <w:t>Secretaría General del Poder Legislativo</w:t>
          </w:r>
        </w:p>
        <w:p w14:paraId="07EFA8C0" w14:textId="77777777" w:rsidR="0030202C" w:rsidRPr="004048C7" w:rsidRDefault="0030202C" w:rsidP="00AC6F52">
          <w:pPr>
            <w:pStyle w:val="Encabezado"/>
            <w:ind w:left="110"/>
            <w:rPr>
              <w:rFonts w:ascii="Arial" w:hAnsi="Arial"/>
              <w:sz w:val="17"/>
              <w:szCs w:val="17"/>
            </w:rPr>
          </w:pPr>
          <w:r w:rsidRPr="004048C7">
            <w:rPr>
              <w:rFonts w:ascii="Arial" w:hAnsi="Arial"/>
              <w:sz w:val="17"/>
              <w:szCs w:val="17"/>
            </w:rPr>
            <w:t>Unidad de Servicios Técnico-Legislativos</w:t>
          </w:r>
        </w:p>
        <w:p w14:paraId="102995C2" w14:textId="77777777" w:rsidR="0030202C" w:rsidRDefault="0030202C" w:rsidP="00AC6F52">
          <w:pPr>
            <w:pStyle w:val="Encabezado"/>
            <w:ind w:left="-70"/>
            <w:rPr>
              <w:rFonts w:ascii="Arial Narrow" w:hAnsi="Arial Narrow" w:cs="Arial Narrow"/>
              <w:sz w:val="4"/>
              <w:szCs w:val="4"/>
            </w:rPr>
          </w:pPr>
        </w:p>
      </w:tc>
      <w:tc>
        <w:tcPr>
          <w:tcW w:w="4788" w:type="dxa"/>
        </w:tcPr>
        <w:p w14:paraId="2662FC4F" w14:textId="77777777" w:rsidR="0030202C" w:rsidRDefault="0030202C"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3E762B74" w14:textId="77777777" w:rsidR="0030202C" w:rsidRPr="001D52AB" w:rsidRDefault="0030202C" w:rsidP="00AC6F52">
          <w:pPr>
            <w:pStyle w:val="Encabezado"/>
            <w:ind w:left="-70"/>
            <w:jc w:val="right"/>
            <w:rPr>
              <w:rFonts w:ascii="Arial" w:hAnsi="Arial"/>
              <w:i/>
              <w:iCs/>
              <w:sz w:val="18"/>
              <w:szCs w:val="18"/>
            </w:rPr>
          </w:pPr>
        </w:p>
      </w:tc>
    </w:tr>
  </w:tbl>
  <w:p w14:paraId="519BA827" w14:textId="77777777" w:rsidR="0030202C" w:rsidRDefault="003020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FC07" w14:textId="77777777" w:rsidR="00BF4BE6" w:rsidRDefault="00BF4B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0202C" w14:paraId="71E6C458" w14:textId="77777777" w:rsidTr="008E6C26">
      <w:trPr>
        <w:cantSplit/>
        <w:trHeight w:val="329"/>
      </w:trPr>
      <w:tc>
        <w:tcPr>
          <w:tcW w:w="1260" w:type="dxa"/>
          <w:vMerge w:val="restart"/>
          <w:vAlign w:val="center"/>
        </w:tcPr>
        <w:bookmarkStart w:id="6" w:name="_Hlk189227271"/>
        <w:p w14:paraId="2FB4139D" w14:textId="77777777" w:rsidR="0030202C" w:rsidRDefault="0030202C" w:rsidP="0030202C">
          <w:pPr>
            <w:pStyle w:val="Encabezado"/>
            <w:rPr>
              <w:rFonts w:ascii="CG Omega" w:hAnsi="CG Omega" w:cs="CG Omega"/>
              <w:sz w:val="16"/>
              <w:szCs w:val="16"/>
            </w:rPr>
          </w:pPr>
          <w:r w:rsidRPr="00385D64">
            <w:rPr>
              <w:rFonts w:ascii="CG Omega" w:hAnsi="CG Omega" w:cs="CG Omega"/>
              <w:sz w:val="16"/>
              <w:szCs w:val="16"/>
            </w:rPr>
            <w:object w:dxaOrig="1110" w:dyaOrig="960" w14:anchorId="6015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5pt;height:48pt">
                <v:imagedata r:id="rId1" o:title=""/>
              </v:shape>
              <o:OLEObject Type="Embed" ProgID="Word.Picture.8" ShapeID="_x0000_i1028" DrawAspect="Content" ObjectID="_1829478864" r:id="rId2"/>
            </w:object>
          </w:r>
        </w:p>
      </w:tc>
      <w:tc>
        <w:tcPr>
          <w:tcW w:w="9000" w:type="dxa"/>
          <w:gridSpan w:val="2"/>
          <w:tcBorders>
            <w:bottom w:val="double" w:sz="4" w:space="0" w:color="auto"/>
          </w:tcBorders>
          <w:vAlign w:val="bottom"/>
        </w:tcPr>
        <w:p w14:paraId="2A614D7F" w14:textId="6CE7A88D" w:rsidR="0030202C" w:rsidRDefault="0030202C" w:rsidP="0030202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YAXKUKUL, YUCATÁN, PARA EL EJERCICIO FISCAL 2025.</w:t>
          </w:r>
        </w:p>
      </w:tc>
    </w:tr>
    <w:tr w:rsidR="0030202C" w14:paraId="3ACA3540" w14:textId="77777777" w:rsidTr="008E6C26">
      <w:trPr>
        <w:cantSplit/>
        <w:trHeight w:val="49"/>
      </w:trPr>
      <w:tc>
        <w:tcPr>
          <w:tcW w:w="1260" w:type="dxa"/>
          <w:vMerge/>
        </w:tcPr>
        <w:p w14:paraId="3D07618D" w14:textId="77777777" w:rsidR="0030202C" w:rsidRDefault="0030202C" w:rsidP="0030202C">
          <w:pPr>
            <w:pStyle w:val="Encabezado"/>
            <w:rPr>
              <w:rFonts w:ascii="CG Omega" w:hAnsi="CG Omega" w:cs="CG Omega"/>
              <w:sz w:val="16"/>
              <w:szCs w:val="16"/>
            </w:rPr>
          </w:pPr>
        </w:p>
      </w:tc>
      <w:tc>
        <w:tcPr>
          <w:tcW w:w="9000" w:type="dxa"/>
          <w:gridSpan w:val="2"/>
          <w:tcBorders>
            <w:top w:val="double" w:sz="4" w:space="0" w:color="auto"/>
          </w:tcBorders>
        </w:tcPr>
        <w:p w14:paraId="5F36222E" w14:textId="77777777" w:rsidR="0030202C" w:rsidRDefault="0030202C" w:rsidP="0030202C">
          <w:pPr>
            <w:pStyle w:val="Encabezado"/>
            <w:ind w:left="-70"/>
            <w:jc w:val="right"/>
            <w:rPr>
              <w:rFonts w:ascii="Arial Narrow" w:hAnsi="Arial Narrow" w:cs="Arial Narrow"/>
              <w:sz w:val="4"/>
              <w:szCs w:val="4"/>
            </w:rPr>
          </w:pPr>
        </w:p>
      </w:tc>
    </w:tr>
    <w:tr w:rsidR="0030202C" w:rsidRPr="001D52AB" w14:paraId="7ADC10AB" w14:textId="77777777" w:rsidTr="008E6C26">
      <w:trPr>
        <w:cantSplit/>
        <w:trHeight w:val="291"/>
      </w:trPr>
      <w:tc>
        <w:tcPr>
          <w:tcW w:w="1260" w:type="dxa"/>
          <w:vMerge/>
        </w:tcPr>
        <w:p w14:paraId="7A69995C" w14:textId="77777777" w:rsidR="0030202C" w:rsidRDefault="0030202C" w:rsidP="0030202C">
          <w:pPr>
            <w:pStyle w:val="Encabezado"/>
            <w:rPr>
              <w:rFonts w:ascii="CG Omega" w:hAnsi="CG Omega" w:cs="CG Omega"/>
              <w:sz w:val="16"/>
              <w:szCs w:val="16"/>
            </w:rPr>
          </w:pPr>
        </w:p>
      </w:tc>
      <w:tc>
        <w:tcPr>
          <w:tcW w:w="4212" w:type="dxa"/>
        </w:tcPr>
        <w:p w14:paraId="402D58B5" w14:textId="77777777" w:rsidR="0030202C" w:rsidRPr="004048C7" w:rsidRDefault="0030202C" w:rsidP="0030202C">
          <w:pPr>
            <w:pStyle w:val="Encabezado"/>
            <w:ind w:left="110"/>
            <w:rPr>
              <w:rFonts w:ascii="Arial" w:hAnsi="Arial"/>
              <w:b/>
              <w:bCs/>
              <w:sz w:val="17"/>
              <w:szCs w:val="17"/>
            </w:rPr>
          </w:pPr>
          <w:r w:rsidRPr="004048C7">
            <w:rPr>
              <w:rFonts w:ascii="Arial" w:hAnsi="Arial"/>
              <w:b/>
              <w:bCs/>
              <w:sz w:val="17"/>
              <w:szCs w:val="17"/>
            </w:rPr>
            <w:t>H. Congreso del Estado de Yucatán</w:t>
          </w:r>
        </w:p>
        <w:p w14:paraId="26B0DC04" w14:textId="77777777" w:rsidR="0030202C" w:rsidRPr="004048C7" w:rsidRDefault="0030202C" w:rsidP="0030202C">
          <w:pPr>
            <w:pStyle w:val="Encabezado"/>
            <w:ind w:left="110"/>
            <w:rPr>
              <w:rFonts w:ascii="Arial" w:hAnsi="Arial"/>
              <w:sz w:val="17"/>
              <w:szCs w:val="17"/>
            </w:rPr>
          </w:pPr>
          <w:r>
            <w:rPr>
              <w:rFonts w:ascii="Arial" w:hAnsi="Arial"/>
              <w:sz w:val="17"/>
              <w:szCs w:val="17"/>
            </w:rPr>
            <w:t>Secretaría General del Poder Legislativo</w:t>
          </w:r>
        </w:p>
        <w:p w14:paraId="69F54B22" w14:textId="77777777" w:rsidR="0030202C" w:rsidRPr="004048C7" w:rsidRDefault="0030202C" w:rsidP="0030202C">
          <w:pPr>
            <w:pStyle w:val="Encabezado"/>
            <w:ind w:left="110"/>
            <w:rPr>
              <w:rFonts w:ascii="Arial" w:hAnsi="Arial"/>
              <w:sz w:val="17"/>
              <w:szCs w:val="17"/>
            </w:rPr>
          </w:pPr>
          <w:r w:rsidRPr="004048C7">
            <w:rPr>
              <w:rFonts w:ascii="Arial" w:hAnsi="Arial"/>
              <w:sz w:val="17"/>
              <w:szCs w:val="17"/>
            </w:rPr>
            <w:t>Unidad de Servicios Técnico-Legislativos</w:t>
          </w:r>
        </w:p>
        <w:p w14:paraId="025054B6" w14:textId="77777777" w:rsidR="0030202C" w:rsidRDefault="0030202C" w:rsidP="0030202C">
          <w:pPr>
            <w:pStyle w:val="Encabezado"/>
            <w:ind w:left="-70"/>
            <w:rPr>
              <w:rFonts w:ascii="Arial Narrow" w:hAnsi="Arial Narrow" w:cs="Arial Narrow"/>
              <w:sz w:val="4"/>
              <w:szCs w:val="4"/>
            </w:rPr>
          </w:pPr>
        </w:p>
      </w:tc>
      <w:tc>
        <w:tcPr>
          <w:tcW w:w="4788" w:type="dxa"/>
        </w:tcPr>
        <w:p w14:paraId="5ECE792C" w14:textId="77777777" w:rsidR="0030202C" w:rsidRDefault="0030202C" w:rsidP="0030202C">
          <w:pPr>
            <w:pStyle w:val="Encabezado"/>
            <w:ind w:left="-70"/>
            <w:jc w:val="right"/>
            <w:rPr>
              <w:rFonts w:ascii="Arial" w:hAnsi="Arial"/>
              <w:i/>
              <w:iCs/>
              <w:sz w:val="18"/>
              <w:szCs w:val="18"/>
            </w:rPr>
          </w:pPr>
          <w:r>
            <w:rPr>
              <w:rFonts w:ascii="Arial" w:hAnsi="Arial"/>
              <w:i/>
              <w:iCs/>
              <w:sz w:val="18"/>
              <w:szCs w:val="18"/>
            </w:rPr>
            <w:t>Nueva Publicación D.O. 30-diciembre-2024</w:t>
          </w:r>
        </w:p>
        <w:p w14:paraId="320B6986" w14:textId="77777777" w:rsidR="0030202C" w:rsidRPr="001D52AB" w:rsidRDefault="0030202C" w:rsidP="0030202C">
          <w:pPr>
            <w:pStyle w:val="Encabezado"/>
            <w:ind w:left="-70"/>
            <w:jc w:val="right"/>
            <w:rPr>
              <w:rFonts w:ascii="Arial" w:hAnsi="Arial"/>
              <w:i/>
              <w:iCs/>
              <w:sz w:val="18"/>
              <w:szCs w:val="18"/>
            </w:rPr>
          </w:pPr>
        </w:p>
      </w:tc>
    </w:tr>
    <w:bookmarkEnd w:id="6"/>
  </w:tbl>
  <w:p w14:paraId="0BC934F9" w14:textId="0E800390" w:rsidR="00BF4BE6" w:rsidRDefault="00BF4BE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6155" w14:textId="77777777" w:rsidR="00BF4BE6" w:rsidRDefault="00BF4B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2E9590D"/>
    <w:multiLevelType w:val="hybridMultilevel"/>
    <w:tmpl w:val="3554407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06732079"/>
    <w:multiLevelType w:val="hybridMultilevel"/>
    <w:tmpl w:val="518A9136"/>
    <w:lvl w:ilvl="0" w:tplc="52A01F7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65321"/>
    <w:multiLevelType w:val="hybridMultilevel"/>
    <w:tmpl w:val="9BFEDBA0"/>
    <w:lvl w:ilvl="0" w:tplc="1C6A6E1A">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4C7C9036">
      <w:start w:val="1"/>
      <w:numFmt w:val="lowerLetter"/>
      <w:lvlText w:val="%2)"/>
      <w:lvlJc w:val="left"/>
      <w:pPr>
        <w:ind w:left="1238" w:hanging="584"/>
      </w:pPr>
      <w:rPr>
        <w:rFonts w:ascii="Arial" w:eastAsia="Arial" w:hAnsi="Arial" w:cs="Arial" w:hint="default"/>
        <w:b/>
        <w:bCs/>
        <w:i w:val="0"/>
        <w:iCs w:val="0"/>
        <w:spacing w:val="-3"/>
        <w:w w:val="99"/>
        <w:sz w:val="20"/>
        <w:szCs w:val="20"/>
        <w:lang w:val="es-ES" w:eastAsia="en-US" w:bidi="ar-SA"/>
      </w:rPr>
    </w:lvl>
    <w:lvl w:ilvl="2" w:tplc="1236F1F0">
      <w:numFmt w:val="bullet"/>
      <w:lvlText w:val="•"/>
      <w:lvlJc w:val="left"/>
      <w:pPr>
        <w:ind w:left="2173" w:hanging="584"/>
      </w:pPr>
      <w:rPr>
        <w:rFonts w:hint="default"/>
        <w:lang w:val="es-ES" w:eastAsia="en-US" w:bidi="ar-SA"/>
      </w:rPr>
    </w:lvl>
    <w:lvl w:ilvl="3" w:tplc="1952BDEA">
      <w:numFmt w:val="bullet"/>
      <w:lvlText w:val="•"/>
      <w:lvlJc w:val="left"/>
      <w:pPr>
        <w:ind w:left="3107" w:hanging="584"/>
      </w:pPr>
      <w:rPr>
        <w:rFonts w:hint="default"/>
        <w:lang w:val="es-ES" w:eastAsia="en-US" w:bidi="ar-SA"/>
      </w:rPr>
    </w:lvl>
    <w:lvl w:ilvl="4" w:tplc="2E225268">
      <w:numFmt w:val="bullet"/>
      <w:lvlText w:val="•"/>
      <w:lvlJc w:val="left"/>
      <w:pPr>
        <w:ind w:left="4041" w:hanging="584"/>
      </w:pPr>
      <w:rPr>
        <w:rFonts w:hint="default"/>
        <w:lang w:val="es-ES" w:eastAsia="en-US" w:bidi="ar-SA"/>
      </w:rPr>
    </w:lvl>
    <w:lvl w:ilvl="5" w:tplc="D3D2A132">
      <w:numFmt w:val="bullet"/>
      <w:lvlText w:val="•"/>
      <w:lvlJc w:val="left"/>
      <w:pPr>
        <w:ind w:left="4975" w:hanging="584"/>
      </w:pPr>
      <w:rPr>
        <w:rFonts w:hint="default"/>
        <w:lang w:val="es-ES" w:eastAsia="en-US" w:bidi="ar-SA"/>
      </w:rPr>
    </w:lvl>
    <w:lvl w:ilvl="6" w:tplc="AB5EBA88">
      <w:numFmt w:val="bullet"/>
      <w:lvlText w:val="•"/>
      <w:lvlJc w:val="left"/>
      <w:pPr>
        <w:ind w:left="5909" w:hanging="584"/>
      </w:pPr>
      <w:rPr>
        <w:rFonts w:hint="default"/>
        <w:lang w:val="es-ES" w:eastAsia="en-US" w:bidi="ar-SA"/>
      </w:rPr>
    </w:lvl>
    <w:lvl w:ilvl="7" w:tplc="92E02540">
      <w:numFmt w:val="bullet"/>
      <w:lvlText w:val="•"/>
      <w:lvlJc w:val="left"/>
      <w:pPr>
        <w:ind w:left="6842" w:hanging="584"/>
      </w:pPr>
      <w:rPr>
        <w:rFonts w:hint="default"/>
        <w:lang w:val="es-ES" w:eastAsia="en-US" w:bidi="ar-SA"/>
      </w:rPr>
    </w:lvl>
    <w:lvl w:ilvl="8" w:tplc="9314DE44">
      <w:numFmt w:val="bullet"/>
      <w:lvlText w:val="•"/>
      <w:lvlJc w:val="left"/>
      <w:pPr>
        <w:ind w:left="7776" w:hanging="584"/>
      </w:pPr>
      <w:rPr>
        <w:rFonts w:hint="default"/>
        <w:lang w:val="es-ES" w:eastAsia="en-US" w:bidi="ar-SA"/>
      </w:rPr>
    </w:lvl>
  </w:abstractNum>
  <w:abstractNum w:abstractNumId="14"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0EDB1B03"/>
    <w:multiLevelType w:val="hybridMultilevel"/>
    <w:tmpl w:val="02F4B550"/>
    <w:lvl w:ilvl="0" w:tplc="352076D0">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9C7A5F4A">
      <w:numFmt w:val="bullet"/>
      <w:lvlText w:val="•"/>
      <w:lvlJc w:val="left"/>
      <w:pPr>
        <w:ind w:left="1450" w:hanging="154"/>
      </w:pPr>
      <w:rPr>
        <w:rFonts w:hint="default"/>
        <w:lang w:val="es-ES" w:eastAsia="en-US" w:bidi="ar-SA"/>
      </w:rPr>
    </w:lvl>
    <w:lvl w:ilvl="2" w:tplc="244E4982">
      <w:numFmt w:val="bullet"/>
      <w:lvlText w:val="•"/>
      <w:lvlJc w:val="left"/>
      <w:pPr>
        <w:ind w:left="2360" w:hanging="154"/>
      </w:pPr>
      <w:rPr>
        <w:rFonts w:hint="default"/>
        <w:lang w:val="es-ES" w:eastAsia="en-US" w:bidi="ar-SA"/>
      </w:rPr>
    </w:lvl>
    <w:lvl w:ilvl="3" w:tplc="564AD56A">
      <w:numFmt w:val="bullet"/>
      <w:lvlText w:val="•"/>
      <w:lvlJc w:val="left"/>
      <w:pPr>
        <w:ind w:left="3271" w:hanging="154"/>
      </w:pPr>
      <w:rPr>
        <w:rFonts w:hint="default"/>
        <w:lang w:val="es-ES" w:eastAsia="en-US" w:bidi="ar-SA"/>
      </w:rPr>
    </w:lvl>
    <w:lvl w:ilvl="4" w:tplc="BE02E06A">
      <w:numFmt w:val="bullet"/>
      <w:lvlText w:val="•"/>
      <w:lvlJc w:val="left"/>
      <w:pPr>
        <w:ind w:left="4181" w:hanging="154"/>
      </w:pPr>
      <w:rPr>
        <w:rFonts w:hint="default"/>
        <w:lang w:val="es-ES" w:eastAsia="en-US" w:bidi="ar-SA"/>
      </w:rPr>
    </w:lvl>
    <w:lvl w:ilvl="5" w:tplc="DC9AB12A">
      <w:numFmt w:val="bullet"/>
      <w:lvlText w:val="•"/>
      <w:lvlJc w:val="left"/>
      <w:pPr>
        <w:ind w:left="5092" w:hanging="154"/>
      </w:pPr>
      <w:rPr>
        <w:rFonts w:hint="default"/>
        <w:lang w:val="es-ES" w:eastAsia="en-US" w:bidi="ar-SA"/>
      </w:rPr>
    </w:lvl>
    <w:lvl w:ilvl="6" w:tplc="345AB24C">
      <w:numFmt w:val="bullet"/>
      <w:lvlText w:val="•"/>
      <w:lvlJc w:val="left"/>
      <w:pPr>
        <w:ind w:left="6002" w:hanging="154"/>
      </w:pPr>
      <w:rPr>
        <w:rFonts w:hint="default"/>
        <w:lang w:val="es-ES" w:eastAsia="en-US" w:bidi="ar-SA"/>
      </w:rPr>
    </w:lvl>
    <w:lvl w:ilvl="7" w:tplc="C0646018">
      <w:numFmt w:val="bullet"/>
      <w:lvlText w:val="•"/>
      <w:lvlJc w:val="left"/>
      <w:pPr>
        <w:ind w:left="6912" w:hanging="154"/>
      </w:pPr>
      <w:rPr>
        <w:rFonts w:hint="default"/>
        <w:lang w:val="es-ES" w:eastAsia="en-US" w:bidi="ar-SA"/>
      </w:rPr>
    </w:lvl>
    <w:lvl w:ilvl="8" w:tplc="0DB079CE">
      <w:numFmt w:val="bullet"/>
      <w:lvlText w:val="•"/>
      <w:lvlJc w:val="left"/>
      <w:pPr>
        <w:ind w:left="7823" w:hanging="154"/>
      </w:pPr>
      <w:rPr>
        <w:rFonts w:hint="default"/>
        <w:lang w:val="es-ES" w:eastAsia="en-US" w:bidi="ar-SA"/>
      </w:rPr>
    </w:lvl>
  </w:abstractNum>
  <w:abstractNum w:abstractNumId="16" w15:restartNumberingAfterBreak="0">
    <w:nsid w:val="13416112"/>
    <w:multiLevelType w:val="hybridMultilevel"/>
    <w:tmpl w:val="FEBE46EE"/>
    <w:lvl w:ilvl="0" w:tplc="89A02E9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180115D2"/>
    <w:multiLevelType w:val="hybridMultilevel"/>
    <w:tmpl w:val="3482B7D6"/>
    <w:lvl w:ilvl="0" w:tplc="786C3C36">
      <w:start w:val="1"/>
      <w:numFmt w:val="lowerLetter"/>
      <w:lvlText w:val="%1)"/>
      <w:lvlJc w:val="left"/>
      <w:pPr>
        <w:ind w:left="364" w:hanging="360"/>
      </w:pPr>
      <w:rPr>
        <w:rFonts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20" w15:restartNumberingAfterBreak="0">
    <w:nsid w:val="1886047A"/>
    <w:multiLevelType w:val="hybridMultilevel"/>
    <w:tmpl w:val="B618377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BF23CA5"/>
    <w:multiLevelType w:val="hybridMultilevel"/>
    <w:tmpl w:val="452E40FE"/>
    <w:lvl w:ilvl="0" w:tplc="D47E9CEC">
      <w:start w:val="1"/>
      <w:numFmt w:val="upperRoman"/>
      <w:lvlText w:val="%1.-"/>
      <w:lvlJc w:val="left"/>
      <w:pPr>
        <w:ind w:left="532" w:hanging="154"/>
      </w:pPr>
      <w:rPr>
        <w:rFonts w:hint="default"/>
        <w:b/>
        <w:bCs/>
        <w:i w:val="0"/>
        <w:iCs w:val="0"/>
        <w:spacing w:val="-3"/>
        <w:w w:val="99"/>
        <w:sz w:val="20"/>
        <w:szCs w:val="20"/>
        <w:lang w:val="es-ES" w:eastAsia="en-US" w:bidi="ar-SA"/>
      </w:rPr>
    </w:lvl>
    <w:lvl w:ilvl="1" w:tplc="FFFFFFFF">
      <w:numFmt w:val="bullet"/>
      <w:lvlText w:val="•"/>
      <w:lvlJc w:val="left"/>
      <w:pPr>
        <w:ind w:left="1450" w:hanging="154"/>
      </w:pPr>
      <w:rPr>
        <w:rFonts w:hint="default"/>
        <w:lang w:val="es-ES" w:eastAsia="en-US" w:bidi="ar-SA"/>
      </w:rPr>
    </w:lvl>
    <w:lvl w:ilvl="2" w:tplc="FFFFFFFF">
      <w:numFmt w:val="bullet"/>
      <w:lvlText w:val="•"/>
      <w:lvlJc w:val="left"/>
      <w:pPr>
        <w:ind w:left="2360" w:hanging="154"/>
      </w:pPr>
      <w:rPr>
        <w:rFonts w:hint="default"/>
        <w:lang w:val="es-ES" w:eastAsia="en-US" w:bidi="ar-SA"/>
      </w:rPr>
    </w:lvl>
    <w:lvl w:ilvl="3" w:tplc="FFFFFFFF">
      <w:numFmt w:val="bullet"/>
      <w:lvlText w:val="•"/>
      <w:lvlJc w:val="left"/>
      <w:pPr>
        <w:ind w:left="3271" w:hanging="154"/>
      </w:pPr>
      <w:rPr>
        <w:rFonts w:hint="default"/>
        <w:lang w:val="es-ES" w:eastAsia="en-US" w:bidi="ar-SA"/>
      </w:rPr>
    </w:lvl>
    <w:lvl w:ilvl="4" w:tplc="FFFFFFFF">
      <w:numFmt w:val="bullet"/>
      <w:lvlText w:val="•"/>
      <w:lvlJc w:val="left"/>
      <w:pPr>
        <w:ind w:left="4181" w:hanging="154"/>
      </w:pPr>
      <w:rPr>
        <w:rFonts w:hint="default"/>
        <w:lang w:val="es-ES" w:eastAsia="en-US" w:bidi="ar-SA"/>
      </w:rPr>
    </w:lvl>
    <w:lvl w:ilvl="5" w:tplc="FFFFFFFF">
      <w:numFmt w:val="bullet"/>
      <w:lvlText w:val="•"/>
      <w:lvlJc w:val="left"/>
      <w:pPr>
        <w:ind w:left="5092" w:hanging="154"/>
      </w:pPr>
      <w:rPr>
        <w:rFonts w:hint="default"/>
        <w:lang w:val="es-ES" w:eastAsia="en-US" w:bidi="ar-SA"/>
      </w:rPr>
    </w:lvl>
    <w:lvl w:ilvl="6" w:tplc="FFFFFFFF">
      <w:numFmt w:val="bullet"/>
      <w:lvlText w:val="•"/>
      <w:lvlJc w:val="left"/>
      <w:pPr>
        <w:ind w:left="6002" w:hanging="154"/>
      </w:pPr>
      <w:rPr>
        <w:rFonts w:hint="default"/>
        <w:lang w:val="es-ES" w:eastAsia="en-US" w:bidi="ar-SA"/>
      </w:rPr>
    </w:lvl>
    <w:lvl w:ilvl="7" w:tplc="FFFFFFFF">
      <w:numFmt w:val="bullet"/>
      <w:lvlText w:val="•"/>
      <w:lvlJc w:val="left"/>
      <w:pPr>
        <w:ind w:left="6912" w:hanging="154"/>
      </w:pPr>
      <w:rPr>
        <w:rFonts w:hint="default"/>
        <w:lang w:val="es-ES" w:eastAsia="en-US" w:bidi="ar-SA"/>
      </w:rPr>
    </w:lvl>
    <w:lvl w:ilvl="8" w:tplc="FFFFFFFF">
      <w:numFmt w:val="bullet"/>
      <w:lvlText w:val="•"/>
      <w:lvlJc w:val="left"/>
      <w:pPr>
        <w:ind w:left="7823" w:hanging="154"/>
      </w:pPr>
      <w:rPr>
        <w:rFonts w:hint="default"/>
        <w:lang w:val="es-ES" w:eastAsia="en-US" w:bidi="ar-SA"/>
      </w:rPr>
    </w:lvl>
  </w:abstractNum>
  <w:abstractNum w:abstractNumId="23"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24" w15:restartNumberingAfterBreak="0">
    <w:nsid w:val="1BFD7635"/>
    <w:multiLevelType w:val="hybridMultilevel"/>
    <w:tmpl w:val="4BA20964"/>
    <w:lvl w:ilvl="0" w:tplc="90EEA19A">
      <w:start w:val="1"/>
      <w:numFmt w:val="lowerLetter"/>
      <w:lvlText w:val="%1)"/>
      <w:lvlJc w:val="left"/>
      <w:pPr>
        <w:ind w:left="882" w:hanging="721"/>
      </w:pPr>
      <w:rPr>
        <w:rFonts w:ascii="Arial" w:eastAsia="Arial" w:hAnsi="Arial" w:cs="Arial" w:hint="default"/>
        <w:spacing w:val="-1"/>
        <w:w w:val="100"/>
        <w:sz w:val="20"/>
        <w:szCs w:val="20"/>
        <w:lang w:val="es-ES" w:eastAsia="en-US" w:bidi="ar-SA"/>
      </w:rPr>
    </w:lvl>
    <w:lvl w:ilvl="1" w:tplc="3DAA13CC">
      <w:numFmt w:val="bullet"/>
      <w:lvlText w:val="•"/>
      <w:lvlJc w:val="left"/>
      <w:pPr>
        <w:ind w:left="1744" w:hanging="721"/>
      </w:pPr>
      <w:rPr>
        <w:rFonts w:hint="default"/>
        <w:lang w:val="es-ES" w:eastAsia="en-US" w:bidi="ar-SA"/>
      </w:rPr>
    </w:lvl>
    <w:lvl w:ilvl="2" w:tplc="CBFC09BA">
      <w:numFmt w:val="bullet"/>
      <w:lvlText w:val="•"/>
      <w:lvlJc w:val="left"/>
      <w:pPr>
        <w:ind w:left="2608" w:hanging="721"/>
      </w:pPr>
      <w:rPr>
        <w:rFonts w:hint="default"/>
        <w:lang w:val="es-ES" w:eastAsia="en-US" w:bidi="ar-SA"/>
      </w:rPr>
    </w:lvl>
    <w:lvl w:ilvl="3" w:tplc="86A4C3F4">
      <w:numFmt w:val="bullet"/>
      <w:lvlText w:val="•"/>
      <w:lvlJc w:val="left"/>
      <w:pPr>
        <w:ind w:left="3472" w:hanging="721"/>
      </w:pPr>
      <w:rPr>
        <w:rFonts w:hint="default"/>
        <w:lang w:val="es-ES" w:eastAsia="en-US" w:bidi="ar-SA"/>
      </w:rPr>
    </w:lvl>
    <w:lvl w:ilvl="4" w:tplc="06DEEA64">
      <w:numFmt w:val="bullet"/>
      <w:lvlText w:val="•"/>
      <w:lvlJc w:val="left"/>
      <w:pPr>
        <w:ind w:left="4336" w:hanging="721"/>
      </w:pPr>
      <w:rPr>
        <w:rFonts w:hint="default"/>
        <w:lang w:val="es-ES" w:eastAsia="en-US" w:bidi="ar-SA"/>
      </w:rPr>
    </w:lvl>
    <w:lvl w:ilvl="5" w:tplc="95B82C0C">
      <w:numFmt w:val="bullet"/>
      <w:lvlText w:val="•"/>
      <w:lvlJc w:val="left"/>
      <w:pPr>
        <w:ind w:left="5200" w:hanging="721"/>
      </w:pPr>
      <w:rPr>
        <w:rFonts w:hint="default"/>
        <w:lang w:val="es-ES" w:eastAsia="en-US" w:bidi="ar-SA"/>
      </w:rPr>
    </w:lvl>
    <w:lvl w:ilvl="6" w:tplc="0C5C8DAE">
      <w:numFmt w:val="bullet"/>
      <w:lvlText w:val="•"/>
      <w:lvlJc w:val="left"/>
      <w:pPr>
        <w:ind w:left="6064" w:hanging="721"/>
      </w:pPr>
      <w:rPr>
        <w:rFonts w:hint="default"/>
        <w:lang w:val="es-ES" w:eastAsia="en-US" w:bidi="ar-SA"/>
      </w:rPr>
    </w:lvl>
    <w:lvl w:ilvl="7" w:tplc="AD90167C">
      <w:numFmt w:val="bullet"/>
      <w:lvlText w:val="•"/>
      <w:lvlJc w:val="left"/>
      <w:pPr>
        <w:ind w:left="6928" w:hanging="721"/>
      </w:pPr>
      <w:rPr>
        <w:rFonts w:hint="default"/>
        <w:lang w:val="es-ES" w:eastAsia="en-US" w:bidi="ar-SA"/>
      </w:rPr>
    </w:lvl>
    <w:lvl w:ilvl="8" w:tplc="DF543D3A">
      <w:numFmt w:val="bullet"/>
      <w:lvlText w:val="•"/>
      <w:lvlJc w:val="left"/>
      <w:pPr>
        <w:ind w:left="7792" w:hanging="721"/>
      </w:pPr>
      <w:rPr>
        <w:rFonts w:hint="default"/>
        <w:lang w:val="es-ES" w:eastAsia="en-US" w:bidi="ar-SA"/>
      </w:rPr>
    </w:lvl>
  </w:abstractNum>
  <w:abstractNum w:abstractNumId="25"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D6A1DAF"/>
    <w:multiLevelType w:val="hybridMultilevel"/>
    <w:tmpl w:val="CB7AB67E"/>
    <w:lvl w:ilvl="0" w:tplc="A5D0AB8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F635D57"/>
    <w:multiLevelType w:val="hybridMultilevel"/>
    <w:tmpl w:val="2C4819FA"/>
    <w:lvl w:ilvl="0" w:tplc="741E25BE">
      <w:start w:val="1"/>
      <w:numFmt w:val="upperRoman"/>
      <w:lvlText w:val="%1."/>
      <w:lvlJc w:val="left"/>
      <w:pPr>
        <w:ind w:left="1080" w:hanging="720"/>
      </w:pPr>
      <w:rPr>
        <w:rFonts w:hint="default"/>
        <w:b/>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15:restartNumberingAfterBreak="0">
    <w:nsid w:val="20A355BA"/>
    <w:multiLevelType w:val="hybridMultilevel"/>
    <w:tmpl w:val="EAF2EA92"/>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3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A6D419E"/>
    <w:multiLevelType w:val="hybridMultilevel"/>
    <w:tmpl w:val="CFC2023A"/>
    <w:lvl w:ilvl="0" w:tplc="E15AD048">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B6F0B262">
      <w:start w:val="1"/>
      <w:numFmt w:val="lowerLetter"/>
      <w:lvlText w:val="%2)"/>
      <w:lvlJc w:val="left"/>
      <w:pPr>
        <w:ind w:left="1005" w:hanging="348"/>
      </w:pPr>
      <w:rPr>
        <w:rFonts w:ascii="Arial" w:eastAsia="Arial" w:hAnsi="Arial" w:cs="Arial" w:hint="default"/>
        <w:b/>
        <w:bCs/>
        <w:i w:val="0"/>
        <w:iCs w:val="0"/>
        <w:spacing w:val="-3"/>
        <w:w w:val="99"/>
        <w:sz w:val="20"/>
        <w:szCs w:val="20"/>
        <w:lang w:val="es-ES" w:eastAsia="en-US" w:bidi="ar-SA"/>
      </w:rPr>
    </w:lvl>
    <w:lvl w:ilvl="2" w:tplc="62F6FEAA">
      <w:numFmt w:val="bullet"/>
      <w:lvlText w:val="•"/>
      <w:lvlJc w:val="left"/>
      <w:pPr>
        <w:ind w:left="1960" w:hanging="348"/>
      </w:pPr>
      <w:rPr>
        <w:rFonts w:hint="default"/>
        <w:lang w:val="es-ES" w:eastAsia="en-US" w:bidi="ar-SA"/>
      </w:rPr>
    </w:lvl>
    <w:lvl w:ilvl="3" w:tplc="60E46BF2">
      <w:numFmt w:val="bullet"/>
      <w:lvlText w:val="•"/>
      <w:lvlJc w:val="left"/>
      <w:pPr>
        <w:ind w:left="2920" w:hanging="348"/>
      </w:pPr>
      <w:rPr>
        <w:rFonts w:hint="default"/>
        <w:lang w:val="es-ES" w:eastAsia="en-US" w:bidi="ar-SA"/>
      </w:rPr>
    </w:lvl>
    <w:lvl w:ilvl="4" w:tplc="B9A466EE">
      <w:numFmt w:val="bullet"/>
      <w:lvlText w:val="•"/>
      <w:lvlJc w:val="left"/>
      <w:pPr>
        <w:ind w:left="3881" w:hanging="348"/>
      </w:pPr>
      <w:rPr>
        <w:rFonts w:hint="default"/>
        <w:lang w:val="es-ES" w:eastAsia="en-US" w:bidi="ar-SA"/>
      </w:rPr>
    </w:lvl>
    <w:lvl w:ilvl="5" w:tplc="3DC66336">
      <w:numFmt w:val="bullet"/>
      <w:lvlText w:val="•"/>
      <w:lvlJc w:val="left"/>
      <w:pPr>
        <w:ind w:left="4841" w:hanging="348"/>
      </w:pPr>
      <w:rPr>
        <w:rFonts w:hint="default"/>
        <w:lang w:val="es-ES" w:eastAsia="en-US" w:bidi="ar-SA"/>
      </w:rPr>
    </w:lvl>
    <w:lvl w:ilvl="6" w:tplc="62769C78">
      <w:numFmt w:val="bullet"/>
      <w:lvlText w:val="•"/>
      <w:lvlJc w:val="left"/>
      <w:pPr>
        <w:ind w:left="5802" w:hanging="348"/>
      </w:pPr>
      <w:rPr>
        <w:rFonts w:hint="default"/>
        <w:lang w:val="es-ES" w:eastAsia="en-US" w:bidi="ar-SA"/>
      </w:rPr>
    </w:lvl>
    <w:lvl w:ilvl="7" w:tplc="4DB23A82">
      <w:numFmt w:val="bullet"/>
      <w:lvlText w:val="•"/>
      <w:lvlJc w:val="left"/>
      <w:pPr>
        <w:ind w:left="6762" w:hanging="348"/>
      </w:pPr>
      <w:rPr>
        <w:rFonts w:hint="default"/>
        <w:lang w:val="es-ES" w:eastAsia="en-US" w:bidi="ar-SA"/>
      </w:rPr>
    </w:lvl>
    <w:lvl w:ilvl="8" w:tplc="FBEAE4EE">
      <w:numFmt w:val="bullet"/>
      <w:lvlText w:val="•"/>
      <w:lvlJc w:val="left"/>
      <w:pPr>
        <w:ind w:left="7723" w:hanging="348"/>
      </w:pPr>
      <w:rPr>
        <w:rFonts w:hint="default"/>
        <w:lang w:val="es-ES" w:eastAsia="en-US" w:bidi="ar-SA"/>
      </w:rPr>
    </w:lvl>
  </w:abstractNum>
  <w:abstractNum w:abstractNumId="38"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9" w15:restartNumberingAfterBreak="0">
    <w:nsid w:val="2CB54FFE"/>
    <w:multiLevelType w:val="hybridMultilevel"/>
    <w:tmpl w:val="3688679E"/>
    <w:lvl w:ilvl="0" w:tplc="904A0478">
      <w:start w:val="1"/>
      <w:numFmt w:val="upperRoman"/>
      <w:lvlText w:val="%1."/>
      <w:lvlJc w:val="left"/>
      <w:pPr>
        <w:ind w:left="743" w:hanging="582"/>
      </w:pPr>
      <w:rPr>
        <w:rFonts w:ascii="Arial" w:eastAsia="Arial" w:hAnsi="Arial" w:cs="Arial" w:hint="default"/>
        <w:b/>
        <w:bCs/>
        <w:spacing w:val="-2"/>
        <w:w w:val="100"/>
        <w:sz w:val="20"/>
        <w:szCs w:val="20"/>
        <w:lang w:val="es-ES" w:eastAsia="en-US" w:bidi="ar-SA"/>
      </w:rPr>
    </w:lvl>
    <w:lvl w:ilvl="1" w:tplc="A9C805D4">
      <w:numFmt w:val="bullet"/>
      <w:lvlText w:val="•"/>
      <w:lvlJc w:val="left"/>
      <w:pPr>
        <w:ind w:left="1618" w:hanging="582"/>
      </w:pPr>
      <w:rPr>
        <w:rFonts w:hint="default"/>
        <w:lang w:val="es-ES" w:eastAsia="en-US" w:bidi="ar-SA"/>
      </w:rPr>
    </w:lvl>
    <w:lvl w:ilvl="2" w:tplc="F0A48966">
      <w:numFmt w:val="bullet"/>
      <w:lvlText w:val="•"/>
      <w:lvlJc w:val="left"/>
      <w:pPr>
        <w:ind w:left="2496" w:hanging="582"/>
      </w:pPr>
      <w:rPr>
        <w:rFonts w:hint="default"/>
        <w:lang w:val="es-ES" w:eastAsia="en-US" w:bidi="ar-SA"/>
      </w:rPr>
    </w:lvl>
    <w:lvl w:ilvl="3" w:tplc="857EB1A0">
      <w:numFmt w:val="bullet"/>
      <w:lvlText w:val="•"/>
      <w:lvlJc w:val="left"/>
      <w:pPr>
        <w:ind w:left="3374" w:hanging="582"/>
      </w:pPr>
      <w:rPr>
        <w:rFonts w:hint="default"/>
        <w:lang w:val="es-ES" w:eastAsia="en-US" w:bidi="ar-SA"/>
      </w:rPr>
    </w:lvl>
    <w:lvl w:ilvl="4" w:tplc="DB62E034">
      <w:numFmt w:val="bullet"/>
      <w:lvlText w:val="•"/>
      <w:lvlJc w:val="left"/>
      <w:pPr>
        <w:ind w:left="4252" w:hanging="582"/>
      </w:pPr>
      <w:rPr>
        <w:rFonts w:hint="default"/>
        <w:lang w:val="es-ES" w:eastAsia="en-US" w:bidi="ar-SA"/>
      </w:rPr>
    </w:lvl>
    <w:lvl w:ilvl="5" w:tplc="ADA06E68">
      <w:numFmt w:val="bullet"/>
      <w:lvlText w:val="•"/>
      <w:lvlJc w:val="left"/>
      <w:pPr>
        <w:ind w:left="5130" w:hanging="582"/>
      </w:pPr>
      <w:rPr>
        <w:rFonts w:hint="default"/>
        <w:lang w:val="es-ES" w:eastAsia="en-US" w:bidi="ar-SA"/>
      </w:rPr>
    </w:lvl>
    <w:lvl w:ilvl="6" w:tplc="125A84B2">
      <w:numFmt w:val="bullet"/>
      <w:lvlText w:val="•"/>
      <w:lvlJc w:val="left"/>
      <w:pPr>
        <w:ind w:left="6008" w:hanging="582"/>
      </w:pPr>
      <w:rPr>
        <w:rFonts w:hint="default"/>
        <w:lang w:val="es-ES" w:eastAsia="en-US" w:bidi="ar-SA"/>
      </w:rPr>
    </w:lvl>
    <w:lvl w:ilvl="7" w:tplc="3FC28508">
      <w:numFmt w:val="bullet"/>
      <w:lvlText w:val="•"/>
      <w:lvlJc w:val="left"/>
      <w:pPr>
        <w:ind w:left="6886" w:hanging="582"/>
      </w:pPr>
      <w:rPr>
        <w:rFonts w:hint="default"/>
        <w:lang w:val="es-ES" w:eastAsia="en-US" w:bidi="ar-SA"/>
      </w:rPr>
    </w:lvl>
    <w:lvl w:ilvl="8" w:tplc="F940B8C6">
      <w:numFmt w:val="bullet"/>
      <w:lvlText w:val="•"/>
      <w:lvlJc w:val="left"/>
      <w:pPr>
        <w:ind w:left="7764" w:hanging="582"/>
      </w:pPr>
      <w:rPr>
        <w:rFonts w:hint="default"/>
        <w:lang w:val="es-ES" w:eastAsia="en-US" w:bidi="ar-SA"/>
      </w:rPr>
    </w:lvl>
  </w:abstractNum>
  <w:abstractNum w:abstractNumId="4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1" w15:restartNumberingAfterBreak="0">
    <w:nsid w:val="2F133249"/>
    <w:multiLevelType w:val="hybridMultilevel"/>
    <w:tmpl w:val="A8263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45" w15:restartNumberingAfterBreak="0">
    <w:nsid w:val="313A3DC6"/>
    <w:multiLevelType w:val="hybridMultilevel"/>
    <w:tmpl w:val="CCA6A4A6"/>
    <w:lvl w:ilvl="0" w:tplc="E8A6E09E">
      <w:start w:val="2"/>
      <w:numFmt w:val="bullet"/>
      <w:lvlText w:val="-"/>
      <w:lvlJc w:val="left"/>
      <w:pPr>
        <w:ind w:left="1071" w:hanging="360"/>
      </w:pPr>
      <w:rPr>
        <w:rFonts w:ascii="Arial" w:eastAsia="Arial" w:hAnsi="Arial" w:cs="Arial" w:hint="default"/>
        <w:b/>
      </w:rPr>
    </w:lvl>
    <w:lvl w:ilvl="1" w:tplc="080A0003" w:tentative="1">
      <w:start w:val="1"/>
      <w:numFmt w:val="bullet"/>
      <w:lvlText w:val="o"/>
      <w:lvlJc w:val="left"/>
      <w:pPr>
        <w:ind w:left="1791" w:hanging="360"/>
      </w:pPr>
      <w:rPr>
        <w:rFonts w:ascii="Courier New" w:hAnsi="Courier New" w:cs="Courier New" w:hint="default"/>
      </w:rPr>
    </w:lvl>
    <w:lvl w:ilvl="2" w:tplc="080A0005" w:tentative="1">
      <w:start w:val="1"/>
      <w:numFmt w:val="bullet"/>
      <w:lvlText w:val=""/>
      <w:lvlJc w:val="left"/>
      <w:pPr>
        <w:ind w:left="2511" w:hanging="360"/>
      </w:pPr>
      <w:rPr>
        <w:rFonts w:ascii="Wingdings" w:hAnsi="Wingdings" w:hint="default"/>
      </w:rPr>
    </w:lvl>
    <w:lvl w:ilvl="3" w:tplc="080A0001" w:tentative="1">
      <w:start w:val="1"/>
      <w:numFmt w:val="bullet"/>
      <w:lvlText w:val=""/>
      <w:lvlJc w:val="left"/>
      <w:pPr>
        <w:ind w:left="3231" w:hanging="360"/>
      </w:pPr>
      <w:rPr>
        <w:rFonts w:ascii="Symbol" w:hAnsi="Symbol" w:hint="default"/>
      </w:rPr>
    </w:lvl>
    <w:lvl w:ilvl="4" w:tplc="080A0003" w:tentative="1">
      <w:start w:val="1"/>
      <w:numFmt w:val="bullet"/>
      <w:lvlText w:val="o"/>
      <w:lvlJc w:val="left"/>
      <w:pPr>
        <w:ind w:left="3951" w:hanging="360"/>
      </w:pPr>
      <w:rPr>
        <w:rFonts w:ascii="Courier New" w:hAnsi="Courier New" w:cs="Courier New" w:hint="default"/>
      </w:rPr>
    </w:lvl>
    <w:lvl w:ilvl="5" w:tplc="080A0005" w:tentative="1">
      <w:start w:val="1"/>
      <w:numFmt w:val="bullet"/>
      <w:lvlText w:val=""/>
      <w:lvlJc w:val="left"/>
      <w:pPr>
        <w:ind w:left="4671" w:hanging="360"/>
      </w:pPr>
      <w:rPr>
        <w:rFonts w:ascii="Wingdings" w:hAnsi="Wingdings" w:hint="default"/>
      </w:rPr>
    </w:lvl>
    <w:lvl w:ilvl="6" w:tplc="080A0001" w:tentative="1">
      <w:start w:val="1"/>
      <w:numFmt w:val="bullet"/>
      <w:lvlText w:val=""/>
      <w:lvlJc w:val="left"/>
      <w:pPr>
        <w:ind w:left="5391" w:hanging="360"/>
      </w:pPr>
      <w:rPr>
        <w:rFonts w:ascii="Symbol" w:hAnsi="Symbol" w:hint="default"/>
      </w:rPr>
    </w:lvl>
    <w:lvl w:ilvl="7" w:tplc="080A0003" w:tentative="1">
      <w:start w:val="1"/>
      <w:numFmt w:val="bullet"/>
      <w:lvlText w:val="o"/>
      <w:lvlJc w:val="left"/>
      <w:pPr>
        <w:ind w:left="6111" w:hanging="360"/>
      </w:pPr>
      <w:rPr>
        <w:rFonts w:ascii="Courier New" w:hAnsi="Courier New" w:cs="Courier New" w:hint="default"/>
      </w:rPr>
    </w:lvl>
    <w:lvl w:ilvl="8" w:tplc="080A0005" w:tentative="1">
      <w:start w:val="1"/>
      <w:numFmt w:val="bullet"/>
      <w:lvlText w:val=""/>
      <w:lvlJc w:val="left"/>
      <w:pPr>
        <w:ind w:left="6831" w:hanging="360"/>
      </w:pPr>
      <w:rPr>
        <w:rFonts w:ascii="Wingdings" w:hAnsi="Wingdings" w:hint="default"/>
      </w:rPr>
    </w:lvl>
  </w:abstractNum>
  <w:abstractNum w:abstractNumId="4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4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0"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EE76AF3"/>
    <w:multiLevelType w:val="hybridMultilevel"/>
    <w:tmpl w:val="96245872"/>
    <w:lvl w:ilvl="0" w:tplc="1E308B3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7"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47A66EC3"/>
    <w:multiLevelType w:val="hybridMultilevel"/>
    <w:tmpl w:val="FD3EE022"/>
    <w:lvl w:ilvl="0" w:tplc="16EC9C94">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785CBF4E">
      <w:numFmt w:val="bullet"/>
      <w:lvlText w:val="•"/>
      <w:lvlJc w:val="left"/>
      <w:pPr>
        <w:ind w:left="1450" w:hanging="154"/>
      </w:pPr>
      <w:rPr>
        <w:rFonts w:hint="default"/>
        <w:lang w:val="es-ES" w:eastAsia="en-US" w:bidi="ar-SA"/>
      </w:rPr>
    </w:lvl>
    <w:lvl w:ilvl="2" w:tplc="C87005BE">
      <w:numFmt w:val="bullet"/>
      <w:lvlText w:val="•"/>
      <w:lvlJc w:val="left"/>
      <w:pPr>
        <w:ind w:left="2360" w:hanging="154"/>
      </w:pPr>
      <w:rPr>
        <w:rFonts w:hint="default"/>
        <w:lang w:val="es-ES" w:eastAsia="en-US" w:bidi="ar-SA"/>
      </w:rPr>
    </w:lvl>
    <w:lvl w:ilvl="3" w:tplc="AC00F582">
      <w:numFmt w:val="bullet"/>
      <w:lvlText w:val="•"/>
      <w:lvlJc w:val="left"/>
      <w:pPr>
        <w:ind w:left="3271" w:hanging="154"/>
      </w:pPr>
      <w:rPr>
        <w:rFonts w:hint="default"/>
        <w:lang w:val="es-ES" w:eastAsia="en-US" w:bidi="ar-SA"/>
      </w:rPr>
    </w:lvl>
    <w:lvl w:ilvl="4" w:tplc="27D6B98C">
      <w:numFmt w:val="bullet"/>
      <w:lvlText w:val="•"/>
      <w:lvlJc w:val="left"/>
      <w:pPr>
        <w:ind w:left="4181" w:hanging="154"/>
      </w:pPr>
      <w:rPr>
        <w:rFonts w:hint="default"/>
        <w:lang w:val="es-ES" w:eastAsia="en-US" w:bidi="ar-SA"/>
      </w:rPr>
    </w:lvl>
    <w:lvl w:ilvl="5" w:tplc="CBC27FA6">
      <w:numFmt w:val="bullet"/>
      <w:lvlText w:val="•"/>
      <w:lvlJc w:val="left"/>
      <w:pPr>
        <w:ind w:left="5092" w:hanging="154"/>
      </w:pPr>
      <w:rPr>
        <w:rFonts w:hint="default"/>
        <w:lang w:val="es-ES" w:eastAsia="en-US" w:bidi="ar-SA"/>
      </w:rPr>
    </w:lvl>
    <w:lvl w:ilvl="6" w:tplc="9E80056A">
      <w:numFmt w:val="bullet"/>
      <w:lvlText w:val="•"/>
      <w:lvlJc w:val="left"/>
      <w:pPr>
        <w:ind w:left="6002" w:hanging="154"/>
      </w:pPr>
      <w:rPr>
        <w:rFonts w:hint="default"/>
        <w:lang w:val="es-ES" w:eastAsia="en-US" w:bidi="ar-SA"/>
      </w:rPr>
    </w:lvl>
    <w:lvl w:ilvl="7" w:tplc="25DCE906">
      <w:numFmt w:val="bullet"/>
      <w:lvlText w:val="•"/>
      <w:lvlJc w:val="left"/>
      <w:pPr>
        <w:ind w:left="6912" w:hanging="154"/>
      </w:pPr>
      <w:rPr>
        <w:rFonts w:hint="default"/>
        <w:lang w:val="es-ES" w:eastAsia="en-US" w:bidi="ar-SA"/>
      </w:rPr>
    </w:lvl>
    <w:lvl w:ilvl="8" w:tplc="437C66E4">
      <w:numFmt w:val="bullet"/>
      <w:lvlText w:val="•"/>
      <w:lvlJc w:val="left"/>
      <w:pPr>
        <w:ind w:left="7823" w:hanging="154"/>
      </w:pPr>
      <w:rPr>
        <w:rFonts w:hint="default"/>
        <w:lang w:val="es-ES" w:eastAsia="en-US" w:bidi="ar-SA"/>
      </w:rPr>
    </w:lvl>
  </w:abstractNum>
  <w:abstractNum w:abstractNumId="60" w15:restartNumberingAfterBreak="0">
    <w:nsid w:val="484B1758"/>
    <w:multiLevelType w:val="hybridMultilevel"/>
    <w:tmpl w:val="7CBC9FE0"/>
    <w:lvl w:ilvl="0" w:tplc="FD3C9408">
      <w:start w:val="1"/>
      <w:numFmt w:val="upperRoman"/>
      <w:lvlText w:val="%1."/>
      <w:lvlJc w:val="left"/>
      <w:pPr>
        <w:ind w:left="379" w:hanging="701"/>
      </w:pPr>
      <w:rPr>
        <w:rFonts w:ascii="Arial" w:eastAsia="Arial" w:hAnsi="Arial" w:cs="Arial" w:hint="default"/>
        <w:b/>
        <w:bCs/>
        <w:i w:val="0"/>
        <w:iCs w:val="0"/>
        <w:spacing w:val="-3"/>
        <w:w w:val="100"/>
        <w:sz w:val="18"/>
        <w:szCs w:val="18"/>
        <w:lang w:val="es-ES" w:eastAsia="en-US" w:bidi="ar-SA"/>
      </w:rPr>
    </w:lvl>
    <w:lvl w:ilvl="1" w:tplc="5FD85268">
      <w:numFmt w:val="bullet"/>
      <w:lvlText w:val="•"/>
      <w:lvlJc w:val="left"/>
      <w:pPr>
        <w:ind w:left="1306" w:hanging="701"/>
      </w:pPr>
      <w:rPr>
        <w:rFonts w:hint="default"/>
        <w:lang w:val="es-ES" w:eastAsia="en-US" w:bidi="ar-SA"/>
      </w:rPr>
    </w:lvl>
    <w:lvl w:ilvl="2" w:tplc="CE7AA0AC">
      <w:numFmt w:val="bullet"/>
      <w:lvlText w:val="•"/>
      <w:lvlJc w:val="left"/>
      <w:pPr>
        <w:ind w:left="2232" w:hanging="701"/>
      </w:pPr>
      <w:rPr>
        <w:rFonts w:hint="default"/>
        <w:lang w:val="es-ES" w:eastAsia="en-US" w:bidi="ar-SA"/>
      </w:rPr>
    </w:lvl>
    <w:lvl w:ilvl="3" w:tplc="6C2C5582">
      <w:numFmt w:val="bullet"/>
      <w:lvlText w:val="•"/>
      <w:lvlJc w:val="left"/>
      <w:pPr>
        <w:ind w:left="3159" w:hanging="701"/>
      </w:pPr>
      <w:rPr>
        <w:rFonts w:hint="default"/>
        <w:lang w:val="es-ES" w:eastAsia="en-US" w:bidi="ar-SA"/>
      </w:rPr>
    </w:lvl>
    <w:lvl w:ilvl="4" w:tplc="EE862C92">
      <w:numFmt w:val="bullet"/>
      <w:lvlText w:val="•"/>
      <w:lvlJc w:val="left"/>
      <w:pPr>
        <w:ind w:left="4085" w:hanging="701"/>
      </w:pPr>
      <w:rPr>
        <w:rFonts w:hint="default"/>
        <w:lang w:val="es-ES" w:eastAsia="en-US" w:bidi="ar-SA"/>
      </w:rPr>
    </w:lvl>
    <w:lvl w:ilvl="5" w:tplc="36FE143E">
      <w:numFmt w:val="bullet"/>
      <w:lvlText w:val="•"/>
      <w:lvlJc w:val="left"/>
      <w:pPr>
        <w:ind w:left="5012" w:hanging="701"/>
      </w:pPr>
      <w:rPr>
        <w:rFonts w:hint="default"/>
        <w:lang w:val="es-ES" w:eastAsia="en-US" w:bidi="ar-SA"/>
      </w:rPr>
    </w:lvl>
    <w:lvl w:ilvl="6" w:tplc="E6A4E1B4">
      <w:numFmt w:val="bullet"/>
      <w:lvlText w:val="•"/>
      <w:lvlJc w:val="left"/>
      <w:pPr>
        <w:ind w:left="5938" w:hanging="701"/>
      </w:pPr>
      <w:rPr>
        <w:rFonts w:hint="default"/>
        <w:lang w:val="es-ES" w:eastAsia="en-US" w:bidi="ar-SA"/>
      </w:rPr>
    </w:lvl>
    <w:lvl w:ilvl="7" w:tplc="749ACF38">
      <w:numFmt w:val="bullet"/>
      <w:lvlText w:val="•"/>
      <w:lvlJc w:val="left"/>
      <w:pPr>
        <w:ind w:left="6864" w:hanging="701"/>
      </w:pPr>
      <w:rPr>
        <w:rFonts w:hint="default"/>
        <w:lang w:val="es-ES" w:eastAsia="en-US" w:bidi="ar-SA"/>
      </w:rPr>
    </w:lvl>
    <w:lvl w:ilvl="8" w:tplc="24A8881A">
      <w:numFmt w:val="bullet"/>
      <w:lvlText w:val="•"/>
      <w:lvlJc w:val="left"/>
      <w:pPr>
        <w:ind w:left="7791" w:hanging="701"/>
      </w:pPr>
      <w:rPr>
        <w:rFonts w:hint="default"/>
        <w:lang w:val="es-ES" w:eastAsia="en-US" w:bidi="ar-SA"/>
      </w:rPr>
    </w:lvl>
  </w:abstractNum>
  <w:abstractNum w:abstractNumId="6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4D34072E"/>
    <w:multiLevelType w:val="hybridMultilevel"/>
    <w:tmpl w:val="A0A6896C"/>
    <w:lvl w:ilvl="0" w:tplc="56381E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DE34615"/>
    <w:multiLevelType w:val="hybridMultilevel"/>
    <w:tmpl w:val="C5F26CCE"/>
    <w:lvl w:ilvl="0" w:tplc="85FA452A">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6" w15:restartNumberingAfterBreak="0">
    <w:nsid w:val="50506557"/>
    <w:multiLevelType w:val="hybridMultilevel"/>
    <w:tmpl w:val="C11E20A2"/>
    <w:lvl w:ilvl="0" w:tplc="0B923968">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15:restartNumberingAfterBreak="0">
    <w:nsid w:val="51283757"/>
    <w:multiLevelType w:val="hybridMultilevel"/>
    <w:tmpl w:val="AA78633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2861AFE"/>
    <w:multiLevelType w:val="hybridMultilevel"/>
    <w:tmpl w:val="96AA6C98"/>
    <w:lvl w:ilvl="0" w:tplc="6D64F776">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2EEEAE84">
      <w:numFmt w:val="bullet"/>
      <w:lvlText w:val="•"/>
      <w:lvlJc w:val="left"/>
      <w:pPr>
        <w:ind w:left="1450" w:hanging="154"/>
      </w:pPr>
      <w:rPr>
        <w:rFonts w:hint="default"/>
        <w:lang w:val="es-ES" w:eastAsia="en-US" w:bidi="ar-SA"/>
      </w:rPr>
    </w:lvl>
    <w:lvl w:ilvl="2" w:tplc="7430B350">
      <w:numFmt w:val="bullet"/>
      <w:lvlText w:val="•"/>
      <w:lvlJc w:val="left"/>
      <w:pPr>
        <w:ind w:left="2360" w:hanging="154"/>
      </w:pPr>
      <w:rPr>
        <w:rFonts w:hint="default"/>
        <w:lang w:val="es-ES" w:eastAsia="en-US" w:bidi="ar-SA"/>
      </w:rPr>
    </w:lvl>
    <w:lvl w:ilvl="3" w:tplc="7F0440F2">
      <w:numFmt w:val="bullet"/>
      <w:lvlText w:val="•"/>
      <w:lvlJc w:val="left"/>
      <w:pPr>
        <w:ind w:left="3271" w:hanging="154"/>
      </w:pPr>
      <w:rPr>
        <w:rFonts w:hint="default"/>
        <w:lang w:val="es-ES" w:eastAsia="en-US" w:bidi="ar-SA"/>
      </w:rPr>
    </w:lvl>
    <w:lvl w:ilvl="4" w:tplc="CF50C5CE">
      <w:numFmt w:val="bullet"/>
      <w:lvlText w:val="•"/>
      <w:lvlJc w:val="left"/>
      <w:pPr>
        <w:ind w:left="4181" w:hanging="154"/>
      </w:pPr>
      <w:rPr>
        <w:rFonts w:hint="default"/>
        <w:lang w:val="es-ES" w:eastAsia="en-US" w:bidi="ar-SA"/>
      </w:rPr>
    </w:lvl>
    <w:lvl w:ilvl="5" w:tplc="E13E9564">
      <w:numFmt w:val="bullet"/>
      <w:lvlText w:val="•"/>
      <w:lvlJc w:val="left"/>
      <w:pPr>
        <w:ind w:left="5092" w:hanging="154"/>
      </w:pPr>
      <w:rPr>
        <w:rFonts w:hint="default"/>
        <w:lang w:val="es-ES" w:eastAsia="en-US" w:bidi="ar-SA"/>
      </w:rPr>
    </w:lvl>
    <w:lvl w:ilvl="6" w:tplc="8BAA69AC">
      <w:numFmt w:val="bullet"/>
      <w:lvlText w:val="•"/>
      <w:lvlJc w:val="left"/>
      <w:pPr>
        <w:ind w:left="6002" w:hanging="154"/>
      </w:pPr>
      <w:rPr>
        <w:rFonts w:hint="default"/>
        <w:lang w:val="es-ES" w:eastAsia="en-US" w:bidi="ar-SA"/>
      </w:rPr>
    </w:lvl>
    <w:lvl w:ilvl="7" w:tplc="8744DDCA">
      <w:numFmt w:val="bullet"/>
      <w:lvlText w:val="•"/>
      <w:lvlJc w:val="left"/>
      <w:pPr>
        <w:ind w:left="6912" w:hanging="154"/>
      </w:pPr>
      <w:rPr>
        <w:rFonts w:hint="default"/>
        <w:lang w:val="es-ES" w:eastAsia="en-US" w:bidi="ar-SA"/>
      </w:rPr>
    </w:lvl>
    <w:lvl w:ilvl="8" w:tplc="52C25242">
      <w:numFmt w:val="bullet"/>
      <w:lvlText w:val="•"/>
      <w:lvlJc w:val="left"/>
      <w:pPr>
        <w:ind w:left="7823" w:hanging="154"/>
      </w:pPr>
      <w:rPr>
        <w:rFonts w:hint="default"/>
        <w:lang w:val="es-ES" w:eastAsia="en-US" w:bidi="ar-SA"/>
      </w:rPr>
    </w:lvl>
  </w:abstractNum>
  <w:abstractNum w:abstractNumId="69"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0"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72"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73" w15:restartNumberingAfterBreak="0">
    <w:nsid w:val="56B51BA4"/>
    <w:multiLevelType w:val="hybridMultilevel"/>
    <w:tmpl w:val="3678EAE4"/>
    <w:lvl w:ilvl="0" w:tplc="ED9640CE">
      <w:start w:val="1"/>
      <w:numFmt w:val="upperRoman"/>
      <w:lvlText w:val="%1."/>
      <w:lvlJc w:val="left"/>
      <w:pPr>
        <w:ind w:left="532" w:hanging="154"/>
      </w:pPr>
      <w:rPr>
        <w:rFonts w:ascii="Arial" w:eastAsia="Arial" w:hAnsi="Arial" w:cs="Arial" w:hint="default"/>
        <w:b/>
        <w:bCs/>
        <w:i w:val="0"/>
        <w:iCs w:val="0"/>
        <w:spacing w:val="-3"/>
        <w:w w:val="99"/>
        <w:sz w:val="19"/>
        <w:szCs w:val="19"/>
        <w:lang w:val="es-ES" w:eastAsia="en-US" w:bidi="ar-SA"/>
      </w:rPr>
    </w:lvl>
    <w:lvl w:ilvl="1" w:tplc="9578AEAA">
      <w:numFmt w:val="bullet"/>
      <w:lvlText w:val="•"/>
      <w:lvlJc w:val="left"/>
      <w:pPr>
        <w:ind w:left="1450" w:hanging="154"/>
      </w:pPr>
      <w:rPr>
        <w:rFonts w:hint="default"/>
        <w:lang w:val="es-ES" w:eastAsia="en-US" w:bidi="ar-SA"/>
      </w:rPr>
    </w:lvl>
    <w:lvl w:ilvl="2" w:tplc="4B520E90">
      <w:numFmt w:val="bullet"/>
      <w:lvlText w:val="•"/>
      <w:lvlJc w:val="left"/>
      <w:pPr>
        <w:ind w:left="2360" w:hanging="154"/>
      </w:pPr>
      <w:rPr>
        <w:rFonts w:hint="default"/>
        <w:lang w:val="es-ES" w:eastAsia="en-US" w:bidi="ar-SA"/>
      </w:rPr>
    </w:lvl>
    <w:lvl w:ilvl="3" w:tplc="0C186892">
      <w:numFmt w:val="bullet"/>
      <w:lvlText w:val="•"/>
      <w:lvlJc w:val="left"/>
      <w:pPr>
        <w:ind w:left="3271" w:hanging="154"/>
      </w:pPr>
      <w:rPr>
        <w:rFonts w:hint="default"/>
        <w:lang w:val="es-ES" w:eastAsia="en-US" w:bidi="ar-SA"/>
      </w:rPr>
    </w:lvl>
    <w:lvl w:ilvl="4" w:tplc="39F60FA6">
      <w:numFmt w:val="bullet"/>
      <w:lvlText w:val="•"/>
      <w:lvlJc w:val="left"/>
      <w:pPr>
        <w:ind w:left="4181" w:hanging="154"/>
      </w:pPr>
      <w:rPr>
        <w:rFonts w:hint="default"/>
        <w:lang w:val="es-ES" w:eastAsia="en-US" w:bidi="ar-SA"/>
      </w:rPr>
    </w:lvl>
    <w:lvl w:ilvl="5" w:tplc="8E782DC6">
      <w:numFmt w:val="bullet"/>
      <w:lvlText w:val="•"/>
      <w:lvlJc w:val="left"/>
      <w:pPr>
        <w:ind w:left="5092" w:hanging="154"/>
      </w:pPr>
      <w:rPr>
        <w:rFonts w:hint="default"/>
        <w:lang w:val="es-ES" w:eastAsia="en-US" w:bidi="ar-SA"/>
      </w:rPr>
    </w:lvl>
    <w:lvl w:ilvl="6" w:tplc="578891C6">
      <w:numFmt w:val="bullet"/>
      <w:lvlText w:val="•"/>
      <w:lvlJc w:val="left"/>
      <w:pPr>
        <w:ind w:left="6002" w:hanging="154"/>
      </w:pPr>
      <w:rPr>
        <w:rFonts w:hint="default"/>
        <w:lang w:val="es-ES" w:eastAsia="en-US" w:bidi="ar-SA"/>
      </w:rPr>
    </w:lvl>
    <w:lvl w:ilvl="7" w:tplc="F1E6ABF2">
      <w:numFmt w:val="bullet"/>
      <w:lvlText w:val="•"/>
      <w:lvlJc w:val="left"/>
      <w:pPr>
        <w:ind w:left="6912" w:hanging="154"/>
      </w:pPr>
      <w:rPr>
        <w:rFonts w:hint="default"/>
        <w:lang w:val="es-ES" w:eastAsia="en-US" w:bidi="ar-SA"/>
      </w:rPr>
    </w:lvl>
    <w:lvl w:ilvl="8" w:tplc="13448D7E">
      <w:numFmt w:val="bullet"/>
      <w:lvlText w:val="•"/>
      <w:lvlJc w:val="left"/>
      <w:pPr>
        <w:ind w:left="7823" w:hanging="154"/>
      </w:pPr>
      <w:rPr>
        <w:rFonts w:hint="default"/>
        <w:lang w:val="es-ES" w:eastAsia="en-US" w:bidi="ar-SA"/>
      </w:rPr>
    </w:lvl>
  </w:abstractNum>
  <w:abstractNum w:abstractNumId="74" w15:restartNumberingAfterBreak="0">
    <w:nsid w:val="57AB76B8"/>
    <w:multiLevelType w:val="hybridMultilevel"/>
    <w:tmpl w:val="7A684644"/>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8FC15FF"/>
    <w:multiLevelType w:val="hybridMultilevel"/>
    <w:tmpl w:val="DDD85CD6"/>
    <w:lvl w:ilvl="0" w:tplc="B1CC60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78" w15:restartNumberingAfterBreak="0">
    <w:nsid w:val="5FA63CA9"/>
    <w:multiLevelType w:val="hybridMultilevel"/>
    <w:tmpl w:val="AE268382"/>
    <w:lvl w:ilvl="0" w:tplc="A8CC3000">
      <w:start w:val="1"/>
      <w:numFmt w:val="upperRoman"/>
      <w:lvlText w:val="%1."/>
      <w:lvlJc w:val="left"/>
      <w:pPr>
        <w:ind w:left="638" w:hanging="154"/>
      </w:pPr>
      <w:rPr>
        <w:rFonts w:ascii="Arial" w:eastAsia="Arial" w:hAnsi="Arial" w:cs="Arial" w:hint="default"/>
        <w:b/>
        <w:bCs/>
        <w:i w:val="0"/>
        <w:iCs w:val="0"/>
        <w:spacing w:val="-3"/>
        <w:w w:val="99"/>
        <w:sz w:val="19"/>
        <w:szCs w:val="19"/>
        <w:lang w:val="es-ES" w:eastAsia="en-US" w:bidi="ar-SA"/>
      </w:rPr>
    </w:lvl>
    <w:lvl w:ilvl="1" w:tplc="C2502DA2">
      <w:numFmt w:val="bullet"/>
      <w:lvlText w:val="•"/>
      <w:lvlJc w:val="left"/>
      <w:pPr>
        <w:ind w:left="1540" w:hanging="154"/>
      </w:pPr>
      <w:rPr>
        <w:rFonts w:hint="default"/>
        <w:lang w:val="es-ES" w:eastAsia="en-US" w:bidi="ar-SA"/>
      </w:rPr>
    </w:lvl>
    <w:lvl w:ilvl="2" w:tplc="F4ECACC2">
      <w:numFmt w:val="bullet"/>
      <w:lvlText w:val="•"/>
      <w:lvlJc w:val="left"/>
      <w:pPr>
        <w:ind w:left="2440" w:hanging="154"/>
      </w:pPr>
      <w:rPr>
        <w:rFonts w:hint="default"/>
        <w:lang w:val="es-ES" w:eastAsia="en-US" w:bidi="ar-SA"/>
      </w:rPr>
    </w:lvl>
    <w:lvl w:ilvl="3" w:tplc="1BD07FB0">
      <w:numFmt w:val="bullet"/>
      <w:lvlText w:val="•"/>
      <w:lvlJc w:val="left"/>
      <w:pPr>
        <w:ind w:left="3341" w:hanging="154"/>
      </w:pPr>
      <w:rPr>
        <w:rFonts w:hint="default"/>
        <w:lang w:val="es-ES" w:eastAsia="en-US" w:bidi="ar-SA"/>
      </w:rPr>
    </w:lvl>
    <w:lvl w:ilvl="4" w:tplc="FBE2CCA2">
      <w:numFmt w:val="bullet"/>
      <w:lvlText w:val="•"/>
      <w:lvlJc w:val="left"/>
      <w:pPr>
        <w:ind w:left="4241" w:hanging="154"/>
      </w:pPr>
      <w:rPr>
        <w:rFonts w:hint="default"/>
        <w:lang w:val="es-ES" w:eastAsia="en-US" w:bidi="ar-SA"/>
      </w:rPr>
    </w:lvl>
    <w:lvl w:ilvl="5" w:tplc="F19464BE">
      <w:numFmt w:val="bullet"/>
      <w:lvlText w:val="•"/>
      <w:lvlJc w:val="left"/>
      <w:pPr>
        <w:ind w:left="5142" w:hanging="154"/>
      </w:pPr>
      <w:rPr>
        <w:rFonts w:hint="default"/>
        <w:lang w:val="es-ES" w:eastAsia="en-US" w:bidi="ar-SA"/>
      </w:rPr>
    </w:lvl>
    <w:lvl w:ilvl="6" w:tplc="68063176">
      <w:numFmt w:val="bullet"/>
      <w:lvlText w:val="•"/>
      <w:lvlJc w:val="left"/>
      <w:pPr>
        <w:ind w:left="6042" w:hanging="154"/>
      </w:pPr>
      <w:rPr>
        <w:rFonts w:hint="default"/>
        <w:lang w:val="es-ES" w:eastAsia="en-US" w:bidi="ar-SA"/>
      </w:rPr>
    </w:lvl>
    <w:lvl w:ilvl="7" w:tplc="09F8D718">
      <w:numFmt w:val="bullet"/>
      <w:lvlText w:val="•"/>
      <w:lvlJc w:val="left"/>
      <w:pPr>
        <w:ind w:left="6942" w:hanging="154"/>
      </w:pPr>
      <w:rPr>
        <w:rFonts w:hint="default"/>
        <w:lang w:val="es-ES" w:eastAsia="en-US" w:bidi="ar-SA"/>
      </w:rPr>
    </w:lvl>
    <w:lvl w:ilvl="8" w:tplc="40706D60">
      <w:numFmt w:val="bullet"/>
      <w:lvlText w:val="•"/>
      <w:lvlJc w:val="left"/>
      <w:pPr>
        <w:ind w:left="7843" w:hanging="154"/>
      </w:pPr>
      <w:rPr>
        <w:rFonts w:hint="default"/>
        <w:lang w:val="es-ES" w:eastAsia="en-US" w:bidi="ar-SA"/>
      </w:rPr>
    </w:lvl>
  </w:abstractNum>
  <w:abstractNum w:abstractNumId="79"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81"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82" w15:restartNumberingAfterBreak="0">
    <w:nsid w:val="6D076F2B"/>
    <w:multiLevelType w:val="hybridMultilevel"/>
    <w:tmpl w:val="A800940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84" w15:restartNumberingAfterBreak="0">
    <w:nsid w:val="70111328"/>
    <w:multiLevelType w:val="hybridMultilevel"/>
    <w:tmpl w:val="D212B11E"/>
    <w:lvl w:ilvl="0" w:tplc="AA8C5D7C">
      <w:start w:val="10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1DA0CD8"/>
    <w:multiLevelType w:val="hybridMultilevel"/>
    <w:tmpl w:val="9B92D97C"/>
    <w:lvl w:ilvl="0" w:tplc="B8FC17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3391D6E"/>
    <w:multiLevelType w:val="hybridMultilevel"/>
    <w:tmpl w:val="70C227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3775F3F"/>
    <w:multiLevelType w:val="hybridMultilevel"/>
    <w:tmpl w:val="B4E65E9E"/>
    <w:lvl w:ilvl="0" w:tplc="D34225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9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5930307">
    <w:abstractNumId w:val="50"/>
  </w:num>
  <w:num w:numId="2" w16cid:durableId="727461878">
    <w:abstractNumId w:val="8"/>
  </w:num>
  <w:num w:numId="3" w16cid:durableId="1932082473">
    <w:abstractNumId w:val="57"/>
  </w:num>
  <w:num w:numId="4" w16cid:durableId="11242753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731120">
    <w:abstractNumId w:val="79"/>
  </w:num>
  <w:num w:numId="6" w16cid:durableId="179437581">
    <w:abstractNumId w:val="5"/>
  </w:num>
  <w:num w:numId="7" w16cid:durableId="751898715">
    <w:abstractNumId w:val="4"/>
  </w:num>
  <w:num w:numId="8" w16cid:durableId="652297576">
    <w:abstractNumId w:val="3"/>
  </w:num>
  <w:num w:numId="9" w16cid:durableId="939138694">
    <w:abstractNumId w:val="2"/>
  </w:num>
  <w:num w:numId="10" w16cid:durableId="740829279">
    <w:abstractNumId w:val="72"/>
  </w:num>
  <w:num w:numId="11" w16cid:durableId="654258400">
    <w:abstractNumId w:val="38"/>
  </w:num>
  <w:num w:numId="12" w16cid:durableId="1883593638">
    <w:abstractNumId w:val="39"/>
  </w:num>
  <w:num w:numId="13" w16cid:durableId="238054645">
    <w:abstractNumId w:val="24"/>
  </w:num>
  <w:num w:numId="14" w16cid:durableId="1439259229">
    <w:abstractNumId w:val="45"/>
  </w:num>
  <w:num w:numId="15" w16cid:durableId="65342665">
    <w:abstractNumId w:val="87"/>
  </w:num>
  <w:num w:numId="16" w16cid:durableId="1682320934">
    <w:abstractNumId w:val="67"/>
  </w:num>
  <w:num w:numId="17" w16cid:durableId="99570091">
    <w:abstractNumId w:val="20"/>
  </w:num>
  <w:num w:numId="18" w16cid:durableId="1749035024">
    <w:abstractNumId w:val="63"/>
  </w:num>
  <w:num w:numId="19" w16cid:durableId="1831751511">
    <w:abstractNumId w:val="86"/>
  </w:num>
  <w:num w:numId="20" w16cid:durableId="1591043321">
    <w:abstractNumId w:val="53"/>
  </w:num>
  <w:num w:numId="21" w16cid:durableId="619801400">
    <w:abstractNumId w:val="19"/>
  </w:num>
  <w:num w:numId="22" w16cid:durableId="53626366">
    <w:abstractNumId w:val="28"/>
  </w:num>
  <w:num w:numId="23" w16cid:durableId="2025351804">
    <w:abstractNumId w:val="75"/>
  </w:num>
  <w:num w:numId="24" w16cid:durableId="1560021889">
    <w:abstractNumId w:val="84"/>
  </w:num>
  <w:num w:numId="25" w16cid:durableId="1016155494">
    <w:abstractNumId w:val="16"/>
  </w:num>
  <w:num w:numId="26" w16cid:durableId="1159036248">
    <w:abstractNumId w:val="85"/>
  </w:num>
  <w:num w:numId="27" w16cid:durableId="623387429">
    <w:abstractNumId w:val="41"/>
  </w:num>
  <w:num w:numId="28" w16cid:durableId="2134135459">
    <w:abstractNumId w:val="82"/>
  </w:num>
  <w:num w:numId="29" w16cid:durableId="545484948">
    <w:abstractNumId w:val="31"/>
  </w:num>
  <w:num w:numId="30" w16cid:durableId="559439255">
    <w:abstractNumId w:val="9"/>
  </w:num>
  <w:num w:numId="31" w16cid:durableId="361132135">
    <w:abstractNumId w:val="74"/>
  </w:num>
  <w:num w:numId="32" w16cid:durableId="1035888173">
    <w:abstractNumId w:val="66"/>
  </w:num>
  <w:num w:numId="33" w16cid:durableId="1280600772">
    <w:abstractNumId w:val="11"/>
  </w:num>
  <w:num w:numId="34" w16cid:durableId="1525441571">
    <w:abstractNumId w:val="26"/>
  </w:num>
  <w:num w:numId="35" w16cid:durableId="1416509440">
    <w:abstractNumId w:val="49"/>
  </w:num>
  <w:num w:numId="36" w16cid:durableId="1899585002">
    <w:abstractNumId w:val="43"/>
  </w:num>
  <w:num w:numId="37" w16cid:durableId="869877094">
    <w:abstractNumId w:val="0"/>
  </w:num>
  <w:num w:numId="38" w16cid:durableId="1915161586">
    <w:abstractNumId w:val="46"/>
  </w:num>
  <w:num w:numId="39" w16cid:durableId="330912881">
    <w:abstractNumId w:val="88"/>
  </w:num>
  <w:num w:numId="40" w16cid:durableId="1529610848">
    <w:abstractNumId w:val="21"/>
  </w:num>
  <w:num w:numId="41" w16cid:durableId="645160269">
    <w:abstractNumId w:val="29"/>
  </w:num>
  <w:num w:numId="42" w16cid:durableId="440027474">
    <w:abstractNumId w:val="27"/>
  </w:num>
  <w:num w:numId="43" w16cid:durableId="1087532967">
    <w:abstractNumId w:val="12"/>
  </w:num>
  <w:num w:numId="44" w16cid:durableId="1595238534">
    <w:abstractNumId w:val="52"/>
  </w:num>
  <w:num w:numId="45" w16cid:durableId="1159805243">
    <w:abstractNumId w:val="23"/>
  </w:num>
  <w:num w:numId="46" w16cid:durableId="927353345">
    <w:abstractNumId w:val="56"/>
  </w:num>
  <w:num w:numId="47" w16cid:durableId="674381708">
    <w:abstractNumId w:val="77"/>
  </w:num>
  <w:num w:numId="48" w16cid:durableId="1302737090">
    <w:abstractNumId w:val="65"/>
  </w:num>
  <w:num w:numId="49" w16cid:durableId="918514374">
    <w:abstractNumId w:val="35"/>
  </w:num>
  <w:num w:numId="50" w16cid:durableId="442725069">
    <w:abstractNumId w:val="7"/>
  </w:num>
  <w:num w:numId="51" w16cid:durableId="876164235">
    <w:abstractNumId w:val="80"/>
  </w:num>
  <w:num w:numId="52" w16cid:durableId="2099212012">
    <w:abstractNumId w:val="32"/>
  </w:num>
  <w:num w:numId="53" w16cid:durableId="1829468971">
    <w:abstractNumId w:val="10"/>
  </w:num>
  <w:num w:numId="54" w16cid:durableId="320935262">
    <w:abstractNumId w:val="17"/>
  </w:num>
  <w:num w:numId="55" w16cid:durableId="983587506">
    <w:abstractNumId w:val="33"/>
  </w:num>
  <w:num w:numId="56" w16cid:durableId="627928889">
    <w:abstractNumId w:val="70"/>
  </w:num>
  <w:num w:numId="57" w16cid:durableId="1959212832">
    <w:abstractNumId w:val="90"/>
  </w:num>
  <w:num w:numId="58" w16cid:durableId="1111126629">
    <w:abstractNumId w:val="36"/>
  </w:num>
  <w:num w:numId="59" w16cid:durableId="313148682">
    <w:abstractNumId w:val="91"/>
  </w:num>
  <w:num w:numId="60" w16cid:durableId="1924140525">
    <w:abstractNumId w:val="25"/>
  </w:num>
  <w:num w:numId="61" w16cid:durableId="1857572464">
    <w:abstractNumId w:val="47"/>
  </w:num>
  <w:num w:numId="62" w16cid:durableId="990445677">
    <w:abstractNumId w:val="89"/>
  </w:num>
  <w:num w:numId="63" w16cid:durableId="1735271210">
    <w:abstractNumId w:val="40"/>
  </w:num>
  <w:num w:numId="64" w16cid:durableId="1537690811">
    <w:abstractNumId w:val="62"/>
  </w:num>
  <w:num w:numId="65" w16cid:durableId="722220209">
    <w:abstractNumId w:val="30"/>
  </w:num>
  <w:num w:numId="66" w16cid:durableId="528027445">
    <w:abstractNumId w:val="61"/>
  </w:num>
  <w:num w:numId="67" w16cid:durableId="627591757">
    <w:abstractNumId w:val="42"/>
  </w:num>
  <w:num w:numId="68" w16cid:durableId="823400516">
    <w:abstractNumId w:val="34"/>
  </w:num>
  <w:num w:numId="69" w16cid:durableId="51851140">
    <w:abstractNumId w:val="1"/>
  </w:num>
  <w:num w:numId="70" w16cid:durableId="1834711958">
    <w:abstractNumId w:val="58"/>
  </w:num>
  <w:num w:numId="71" w16cid:durableId="396172230">
    <w:abstractNumId w:val="55"/>
  </w:num>
  <w:num w:numId="72" w16cid:durableId="336811923">
    <w:abstractNumId w:val="51"/>
  </w:num>
  <w:num w:numId="73" w16cid:durableId="1162890544">
    <w:abstractNumId w:val="71"/>
  </w:num>
  <w:num w:numId="74" w16cid:durableId="796798252">
    <w:abstractNumId w:val="83"/>
  </w:num>
  <w:num w:numId="75" w16cid:durableId="425730321">
    <w:abstractNumId w:val="54"/>
  </w:num>
  <w:num w:numId="76" w16cid:durableId="2114207781">
    <w:abstractNumId w:val="14"/>
  </w:num>
  <w:num w:numId="77" w16cid:durableId="541096470">
    <w:abstractNumId w:val="69"/>
  </w:num>
  <w:num w:numId="78" w16cid:durableId="604269033">
    <w:abstractNumId w:val="18"/>
  </w:num>
  <w:num w:numId="79" w16cid:durableId="1760979421">
    <w:abstractNumId w:val="48"/>
  </w:num>
  <w:num w:numId="80" w16cid:durableId="1624800778">
    <w:abstractNumId w:val="6"/>
  </w:num>
  <w:num w:numId="81" w16cid:durableId="1524703913">
    <w:abstractNumId w:val="81"/>
  </w:num>
  <w:num w:numId="82" w16cid:durableId="1621063928">
    <w:abstractNumId w:val="44"/>
  </w:num>
  <w:num w:numId="83" w16cid:durableId="1703046397">
    <w:abstractNumId w:val="73"/>
  </w:num>
  <w:num w:numId="84" w16cid:durableId="1387295517">
    <w:abstractNumId w:val="13"/>
  </w:num>
  <w:num w:numId="85" w16cid:durableId="1437171547">
    <w:abstractNumId w:val="37"/>
  </w:num>
  <w:num w:numId="86" w16cid:durableId="1279675727">
    <w:abstractNumId w:val="60"/>
  </w:num>
  <w:num w:numId="87" w16cid:durableId="1769084257">
    <w:abstractNumId w:val="68"/>
  </w:num>
  <w:num w:numId="88" w16cid:durableId="112795784">
    <w:abstractNumId w:val="78"/>
  </w:num>
  <w:num w:numId="89" w16cid:durableId="943657186">
    <w:abstractNumId w:val="59"/>
  </w:num>
  <w:num w:numId="90" w16cid:durableId="842431696">
    <w:abstractNumId w:val="15"/>
  </w:num>
  <w:num w:numId="91" w16cid:durableId="94598071">
    <w:abstractNumId w:val="22"/>
  </w:num>
  <w:num w:numId="92" w16cid:durableId="22422131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12130"/>
    <w:rsid w:val="00020978"/>
    <w:rsid w:val="000222EC"/>
    <w:rsid w:val="00027985"/>
    <w:rsid w:val="00032FF9"/>
    <w:rsid w:val="00033923"/>
    <w:rsid w:val="00033EDC"/>
    <w:rsid w:val="00034470"/>
    <w:rsid w:val="000377F7"/>
    <w:rsid w:val="00043C5F"/>
    <w:rsid w:val="00044766"/>
    <w:rsid w:val="00051650"/>
    <w:rsid w:val="000524D5"/>
    <w:rsid w:val="00060E11"/>
    <w:rsid w:val="00060E8A"/>
    <w:rsid w:val="0006366B"/>
    <w:rsid w:val="0006567D"/>
    <w:rsid w:val="000700DE"/>
    <w:rsid w:val="00070EE9"/>
    <w:rsid w:val="00081D8B"/>
    <w:rsid w:val="00090B12"/>
    <w:rsid w:val="000A0BC3"/>
    <w:rsid w:val="000B1BCA"/>
    <w:rsid w:val="000C6AA7"/>
    <w:rsid w:val="000C6B69"/>
    <w:rsid w:val="000C6D0D"/>
    <w:rsid w:val="000E7474"/>
    <w:rsid w:val="000E7FDB"/>
    <w:rsid w:val="000F1FEB"/>
    <w:rsid w:val="000F3D1B"/>
    <w:rsid w:val="000F5066"/>
    <w:rsid w:val="000F6B3A"/>
    <w:rsid w:val="00103869"/>
    <w:rsid w:val="00105B19"/>
    <w:rsid w:val="00107D67"/>
    <w:rsid w:val="00116209"/>
    <w:rsid w:val="00121F26"/>
    <w:rsid w:val="001251B0"/>
    <w:rsid w:val="001255F9"/>
    <w:rsid w:val="001260A4"/>
    <w:rsid w:val="00127DD6"/>
    <w:rsid w:val="0013357D"/>
    <w:rsid w:val="00140524"/>
    <w:rsid w:val="001477BC"/>
    <w:rsid w:val="00150EF4"/>
    <w:rsid w:val="001606BC"/>
    <w:rsid w:val="001652F1"/>
    <w:rsid w:val="0016546C"/>
    <w:rsid w:val="00171EA7"/>
    <w:rsid w:val="00174A9A"/>
    <w:rsid w:val="00176F84"/>
    <w:rsid w:val="00177C5A"/>
    <w:rsid w:val="00177E90"/>
    <w:rsid w:val="00181996"/>
    <w:rsid w:val="001836BC"/>
    <w:rsid w:val="001848E5"/>
    <w:rsid w:val="00190BB3"/>
    <w:rsid w:val="00191C91"/>
    <w:rsid w:val="00193BF8"/>
    <w:rsid w:val="001A03DB"/>
    <w:rsid w:val="001A2BA5"/>
    <w:rsid w:val="001A331B"/>
    <w:rsid w:val="001A36D8"/>
    <w:rsid w:val="001B2BB1"/>
    <w:rsid w:val="001B499C"/>
    <w:rsid w:val="001C1E31"/>
    <w:rsid w:val="001C34DE"/>
    <w:rsid w:val="001C43E9"/>
    <w:rsid w:val="001C67A3"/>
    <w:rsid w:val="001D11F7"/>
    <w:rsid w:val="001D18CF"/>
    <w:rsid w:val="001D4387"/>
    <w:rsid w:val="001D4CF8"/>
    <w:rsid w:val="001D5E62"/>
    <w:rsid w:val="001D73E1"/>
    <w:rsid w:val="001E1574"/>
    <w:rsid w:val="001E34E0"/>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57082"/>
    <w:rsid w:val="00265508"/>
    <w:rsid w:val="002664DC"/>
    <w:rsid w:val="0027176F"/>
    <w:rsid w:val="00271F1A"/>
    <w:rsid w:val="002774FC"/>
    <w:rsid w:val="002842D8"/>
    <w:rsid w:val="002855E7"/>
    <w:rsid w:val="00287FEB"/>
    <w:rsid w:val="00295778"/>
    <w:rsid w:val="00297926"/>
    <w:rsid w:val="002A236D"/>
    <w:rsid w:val="002A6EDC"/>
    <w:rsid w:val="002B1603"/>
    <w:rsid w:val="002B5045"/>
    <w:rsid w:val="002B7B9A"/>
    <w:rsid w:val="002C1A76"/>
    <w:rsid w:val="002C1D1A"/>
    <w:rsid w:val="002C753B"/>
    <w:rsid w:val="002C7EAD"/>
    <w:rsid w:val="002D0DE7"/>
    <w:rsid w:val="002D0F79"/>
    <w:rsid w:val="002D10D3"/>
    <w:rsid w:val="002D6181"/>
    <w:rsid w:val="002E03AC"/>
    <w:rsid w:val="002F1148"/>
    <w:rsid w:val="002F4B9D"/>
    <w:rsid w:val="002F5C7A"/>
    <w:rsid w:val="002F73A5"/>
    <w:rsid w:val="0030202C"/>
    <w:rsid w:val="00306843"/>
    <w:rsid w:val="00310150"/>
    <w:rsid w:val="00315884"/>
    <w:rsid w:val="00315C10"/>
    <w:rsid w:val="003224C1"/>
    <w:rsid w:val="00322BBB"/>
    <w:rsid w:val="00330338"/>
    <w:rsid w:val="00334499"/>
    <w:rsid w:val="00335C58"/>
    <w:rsid w:val="0033687E"/>
    <w:rsid w:val="003379D4"/>
    <w:rsid w:val="00343D4A"/>
    <w:rsid w:val="003462B1"/>
    <w:rsid w:val="003519BC"/>
    <w:rsid w:val="003641FF"/>
    <w:rsid w:val="00375C08"/>
    <w:rsid w:val="003875B6"/>
    <w:rsid w:val="00390FB5"/>
    <w:rsid w:val="00392386"/>
    <w:rsid w:val="003A010F"/>
    <w:rsid w:val="003A641B"/>
    <w:rsid w:val="003B034E"/>
    <w:rsid w:val="003C3C30"/>
    <w:rsid w:val="003C409F"/>
    <w:rsid w:val="003D0334"/>
    <w:rsid w:val="003D06C8"/>
    <w:rsid w:val="003D4D0F"/>
    <w:rsid w:val="003D6880"/>
    <w:rsid w:val="003E04EC"/>
    <w:rsid w:val="003E0CE3"/>
    <w:rsid w:val="003E44DC"/>
    <w:rsid w:val="003E579C"/>
    <w:rsid w:val="003E5843"/>
    <w:rsid w:val="003F3651"/>
    <w:rsid w:val="003F5A26"/>
    <w:rsid w:val="003F67E5"/>
    <w:rsid w:val="004040A6"/>
    <w:rsid w:val="00405A10"/>
    <w:rsid w:val="00407AEA"/>
    <w:rsid w:val="00415C2C"/>
    <w:rsid w:val="00415F63"/>
    <w:rsid w:val="00416C72"/>
    <w:rsid w:val="004173A6"/>
    <w:rsid w:val="00424BD6"/>
    <w:rsid w:val="00435F10"/>
    <w:rsid w:val="004373B0"/>
    <w:rsid w:val="00440B1B"/>
    <w:rsid w:val="00441AC3"/>
    <w:rsid w:val="0044392A"/>
    <w:rsid w:val="0044426B"/>
    <w:rsid w:val="0044571A"/>
    <w:rsid w:val="004514D6"/>
    <w:rsid w:val="004533ED"/>
    <w:rsid w:val="00461017"/>
    <w:rsid w:val="00466173"/>
    <w:rsid w:val="00470BAB"/>
    <w:rsid w:val="00471C81"/>
    <w:rsid w:val="00480F45"/>
    <w:rsid w:val="00485003"/>
    <w:rsid w:val="004858C2"/>
    <w:rsid w:val="004860C0"/>
    <w:rsid w:val="00494528"/>
    <w:rsid w:val="0049709A"/>
    <w:rsid w:val="004A051F"/>
    <w:rsid w:val="004C0727"/>
    <w:rsid w:val="004C4792"/>
    <w:rsid w:val="004C58A3"/>
    <w:rsid w:val="004D2BCC"/>
    <w:rsid w:val="004D3CAB"/>
    <w:rsid w:val="004E0723"/>
    <w:rsid w:val="004E09AE"/>
    <w:rsid w:val="004E67A0"/>
    <w:rsid w:val="004E7935"/>
    <w:rsid w:val="004F004A"/>
    <w:rsid w:val="004F0D7E"/>
    <w:rsid w:val="004F2748"/>
    <w:rsid w:val="004F4CCA"/>
    <w:rsid w:val="004F6EFC"/>
    <w:rsid w:val="00500073"/>
    <w:rsid w:val="005013D6"/>
    <w:rsid w:val="00502C86"/>
    <w:rsid w:val="00503B83"/>
    <w:rsid w:val="00503C99"/>
    <w:rsid w:val="00505D6F"/>
    <w:rsid w:val="005135DD"/>
    <w:rsid w:val="00516110"/>
    <w:rsid w:val="00516307"/>
    <w:rsid w:val="00521620"/>
    <w:rsid w:val="0052602F"/>
    <w:rsid w:val="00530666"/>
    <w:rsid w:val="0055233D"/>
    <w:rsid w:val="00552EA7"/>
    <w:rsid w:val="0055382F"/>
    <w:rsid w:val="00553E6D"/>
    <w:rsid w:val="00555554"/>
    <w:rsid w:val="0055600D"/>
    <w:rsid w:val="00556F68"/>
    <w:rsid w:val="005602EF"/>
    <w:rsid w:val="00566360"/>
    <w:rsid w:val="00573B88"/>
    <w:rsid w:val="00575120"/>
    <w:rsid w:val="00580A07"/>
    <w:rsid w:val="00581542"/>
    <w:rsid w:val="005815A3"/>
    <w:rsid w:val="00584BC7"/>
    <w:rsid w:val="00586C2B"/>
    <w:rsid w:val="005924A3"/>
    <w:rsid w:val="0059269A"/>
    <w:rsid w:val="005A16BB"/>
    <w:rsid w:val="005A32B3"/>
    <w:rsid w:val="005A6F86"/>
    <w:rsid w:val="005A7F65"/>
    <w:rsid w:val="005B3826"/>
    <w:rsid w:val="005B3D33"/>
    <w:rsid w:val="005B4AEA"/>
    <w:rsid w:val="005C0C96"/>
    <w:rsid w:val="005C7601"/>
    <w:rsid w:val="005D4958"/>
    <w:rsid w:val="005D4DCA"/>
    <w:rsid w:val="005F06A3"/>
    <w:rsid w:val="005F4435"/>
    <w:rsid w:val="005F4C0E"/>
    <w:rsid w:val="0060515E"/>
    <w:rsid w:val="00617C4C"/>
    <w:rsid w:val="006220C9"/>
    <w:rsid w:val="00622BF7"/>
    <w:rsid w:val="00625106"/>
    <w:rsid w:val="00625F37"/>
    <w:rsid w:val="00627FCB"/>
    <w:rsid w:val="00627FE7"/>
    <w:rsid w:val="006354DC"/>
    <w:rsid w:val="006366D6"/>
    <w:rsid w:val="006417D5"/>
    <w:rsid w:val="006430A7"/>
    <w:rsid w:val="00643330"/>
    <w:rsid w:val="00691BBA"/>
    <w:rsid w:val="00692BCD"/>
    <w:rsid w:val="0069377B"/>
    <w:rsid w:val="006964C8"/>
    <w:rsid w:val="006A4CD2"/>
    <w:rsid w:val="006A628C"/>
    <w:rsid w:val="006B17E5"/>
    <w:rsid w:val="006B3653"/>
    <w:rsid w:val="006C022F"/>
    <w:rsid w:val="006D364C"/>
    <w:rsid w:val="006D739D"/>
    <w:rsid w:val="006E53FC"/>
    <w:rsid w:val="006E5FFF"/>
    <w:rsid w:val="006F3383"/>
    <w:rsid w:val="006F470D"/>
    <w:rsid w:val="007104A6"/>
    <w:rsid w:val="00715309"/>
    <w:rsid w:val="0071590F"/>
    <w:rsid w:val="00716E81"/>
    <w:rsid w:val="00726303"/>
    <w:rsid w:val="00732D06"/>
    <w:rsid w:val="00740E2D"/>
    <w:rsid w:val="00744A68"/>
    <w:rsid w:val="00760B63"/>
    <w:rsid w:val="00761368"/>
    <w:rsid w:val="007627C5"/>
    <w:rsid w:val="00762F3C"/>
    <w:rsid w:val="00766DA5"/>
    <w:rsid w:val="00770835"/>
    <w:rsid w:val="0077587B"/>
    <w:rsid w:val="00780EA0"/>
    <w:rsid w:val="007A0506"/>
    <w:rsid w:val="007B2A9B"/>
    <w:rsid w:val="007B5895"/>
    <w:rsid w:val="007B6320"/>
    <w:rsid w:val="007C66B7"/>
    <w:rsid w:val="007D3C2B"/>
    <w:rsid w:val="007D6679"/>
    <w:rsid w:val="007D7E52"/>
    <w:rsid w:val="007E391C"/>
    <w:rsid w:val="007E4376"/>
    <w:rsid w:val="007E5EFF"/>
    <w:rsid w:val="007F3895"/>
    <w:rsid w:val="0080648C"/>
    <w:rsid w:val="00813D41"/>
    <w:rsid w:val="00815781"/>
    <w:rsid w:val="00816014"/>
    <w:rsid w:val="0082640A"/>
    <w:rsid w:val="00833F1F"/>
    <w:rsid w:val="008357AE"/>
    <w:rsid w:val="00836762"/>
    <w:rsid w:val="008408C8"/>
    <w:rsid w:val="00840A48"/>
    <w:rsid w:val="0085058E"/>
    <w:rsid w:val="00853A82"/>
    <w:rsid w:val="00856337"/>
    <w:rsid w:val="008632A4"/>
    <w:rsid w:val="008654D1"/>
    <w:rsid w:val="00865685"/>
    <w:rsid w:val="00874450"/>
    <w:rsid w:val="00893B76"/>
    <w:rsid w:val="008A2145"/>
    <w:rsid w:val="008A321D"/>
    <w:rsid w:val="008A7B0A"/>
    <w:rsid w:val="008B0EEE"/>
    <w:rsid w:val="008B367A"/>
    <w:rsid w:val="008B3E03"/>
    <w:rsid w:val="008C57D6"/>
    <w:rsid w:val="008D0BE8"/>
    <w:rsid w:val="008D20E9"/>
    <w:rsid w:val="008D261E"/>
    <w:rsid w:val="008D4D5A"/>
    <w:rsid w:val="008D4E65"/>
    <w:rsid w:val="008D5E72"/>
    <w:rsid w:val="008E04A5"/>
    <w:rsid w:val="008E4E58"/>
    <w:rsid w:val="008F0306"/>
    <w:rsid w:val="008F2894"/>
    <w:rsid w:val="008F3BB3"/>
    <w:rsid w:val="008F5E6B"/>
    <w:rsid w:val="009035F2"/>
    <w:rsid w:val="00903A5C"/>
    <w:rsid w:val="00912CE9"/>
    <w:rsid w:val="009143C8"/>
    <w:rsid w:val="009153EA"/>
    <w:rsid w:val="00926244"/>
    <w:rsid w:val="0093137C"/>
    <w:rsid w:val="00936613"/>
    <w:rsid w:val="009414E9"/>
    <w:rsid w:val="00950DF1"/>
    <w:rsid w:val="00951969"/>
    <w:rsid w:val="009578EB"/>
    <w:rsid w:val="00961361"/>
    <w:rsid w:val="00965B9A"/>
    <w:rsid w:val="00966078"/>
    <w:rsid w:val="00967C20"/>
    <w:rsid w:val="00983CD2"/>
    <w:rsid w:val="00993AB3"/>
    <w:rsid w:val="00994A1C"/>
    <w:rsid w:val="00996208"/>
    <w:rsid w:val="009A0A9C"/>
    <w:rsid w:val="009A6374"/>
    <w:rsid w:val="009B4AE2"/>
    <w:rsid w:val="009B787C"/>
    <w:rsid w:val="009C14F1"/>
    <w:rsid w:val="009C3A85"/>
    <w:rsid w:val="009C3E88"/>
    <w:rsid w:val="009C76E2"/>
    <w:rsid w:val="009D6F2F"/>
    <w:rsid w:val="009E65BF"/>
    <w:rsid w:val="009E6DDA"/>
    <w:rsid w:val="009F0470"/>
    <w:rsid w:val="009F11D8"/>
    <w:rsid w:val="009F4FC7"/>
    <w:rsid w:val="009F6D59"/>
    <w:rsid w:val="00A01712"/>
    <w:rsid w:val="00A040D6"/>
    <w:rsid w:val="00A141B1"/>
    <w:rsid w:val="00A14E10"/>
    <w:rsid w:val="00A16C0F"/>
    <w:rsid w:val="00A2266E"/>
    <w:rsid w:val="00A249E6"/>
    <w:rsid w:val="00A25193"/>
    <w:rsid w:val="00A273AF"/>
    <w:rsid w:val="00A3046D"/>
    <w:rsid w:val="00A31DF9"/>
    <w:rsid w:val="00A35464"/>
    <w:rsid w:val="00A35D71"/>
    <w:rsid w:val="00A503AF"/>
    <w:rsid w:val="00A53B7E"/>
    <w:rsid w:val="00A54CBA"/>
    <w:rsid w:val="00A60135"/>
    <w:rsid w:val="00A6091A"/>
    <w:rsid w:val="00A62606"/>
    <w:rsid w:val="00A73CC3"/>
    <w:rsid w:val="00A76B17"/>
    <w:rsid w:val="00A80A95"/>
    <w:rsid w:val="00A84626"/>
    <w:rsid w:val="00A851D1"/>
    <w:rsid w:val="00A8762D"/>
    <w:rsid w:val="00A93A8B"/>
    <w:rsid w:val="00A94EC6"/>
    <w:rsid w:val="00A97092"/>
    <w:rsid w:val="00AA02FD"/>
    <w:rsid w:val="00AA1BB2"/>
    <w:rsid w:val="00AA21E5"/>
    <w:rsid w:val="00AA2E97"/>
    <w:rsid w:val="00AA6159"/>
    <w:rsid w:val="00AA7EA6"/>
    <w:rsid w:val="00AA7EB6"/>
    <w:rsid w:val="00AB3FA8"/>
    <w:rsid w:val="00AC0ED4"/>
    <w:rsid w:val="00AE4E12"/>
    <w:rsid w:val="00AE6DE7"/>
    <w:rsid w:val="00AE7059"/>
    <w:rsid w:val="00AF0F0F"/>
    <w:rsid w:val="00AF1FE2"/>
    <w:rsid w:val="00AF5BEC"/>
    <w:rsid w:val="00AF7F2D"/>
    <w:rsid w:val="00B0371C"/>
    <w:rsid w:val="00B0628E"/>
    <w:rsid w:val="00B066FB"/>
    <w:rsid w:val="00B079D5"/>
    <w:rsid w:val="00B13589"/>
    <w:rsid w:val="00B13912"/>
    <w:rsid w:val="00B14DD6"/>
    <w:rsid w:val="00B15CFF"/>
    <w:rsid w:val="00B25D1B"/>
    <w:rsid w:val="00B300CF"/>
    <w:rsid w:val="00B31B19"/>
    <w:rsid w:val="00B371D3"/>
    <w:rsid w:val="00B53C51"/>
    <w:rsid w:val="00B63C82"/>
    <w:rsid w:val="00B67D6D"/>
    <w:rsid w:val="00B70DF2"/>
    <w:rsid w:val="00B710A4"/>
    <w:rsid w:val="00B81554"/>
    <w:rsid w:val="00B85DA6"/>
    <w:rsid w:val="00B90219"/>
    <w:rsid w:val="00BA1EA1"/>
    <w:rsid w:val="00BA5546"/>
    <w:rsid w:val="00BA7CE0"/>
    <w:rsid w:val="00BB0641"/>
    <w:rsid w:val="00BB1EF2"/>
    <w:rsid w:val="00BC4A60"/>
    <w:rsid w:val="00BD1172"/>
    <w:rsid w:val="00BD20A3"/>
    <w:rsid w:val="00BD2DF8"/>
    <w:rsid w:val="00BD6690"/>
    <w:rsid w:val="00BE15C7"/>
    <w:rsid w:val="00BF3C76"/>
    <w:rsid w:val="00BF4BE6"/>
    <w:rsid w:val="00C025DB"/>
    <w:rsid w:val="00C057DA"/>
    <w:rsid w:val="00C14AA9"/>
    <w:rsid w:val="00C159F8"/>
    <w:rsid w:val="00C1690E"/>
    <w:rsid w:val="00C20F6A"/>
    <w:rsid w:val="00C3333A"/>
    <w:rsid w:val="00C355E2"/>
    <w:rsid w:val="00C35621"/>
    <w:rsid w:val="00C44FA7"/>
    <w:rsid w:val="00C50F66"/>
    <w:rsid w:val="00C529FE"/>
    <w:rsid w:val="00C612D1"/>
    <w:rsid w:val="00C61DE0"/>
    <w:rsid w:val="00C6446B"/>
    <w:rsid w:val="00C64E1B"/>
    <w:rsid w:val="00C66231"/>
    <w:rsid w:val="00C704CA"/>
    <w:rsid w:val="00C75430"/>
    <w:rsid w:val="00C77EFB"/>
    <w:rsid w:val="00C81255"/>
    <w:rsid w:val="00C82AAD"/>
    <w:rsid w:val="00C96252"/>
    <w:rsid w:val="00C9714D"/>
    <w:rsid w:val="00CA2380"/>
    <w:rsid w:val="00CA35B0"/>
    <w:rsid w:val="00CA3E31"/>
    <w:rsid w:val="00CA7C8E"/>
    <w:rsid w:val="00CB3CF2"/>
    <w:rsid w:val="00CB55B5"/>
    <w:rsid w:val="00CB6510"/>
    <w:rsid w:val="00CC31FE"/>
    <w:rsid w:val="00CC722D"/>
    <w:rsid w:val="00CD3082"/>
    <w:rsid w:val="00CD34EB"/>
    <w:rsid w:val="00CE27E8"/>
    <w:rsid w:val="00CE5480"/>
    <w:rsid w:val="00CF7044"/>
    <w:rsid w:val="00CF7FC2"/>
    <w:rsid w:val="00D07256"/>
    <w:rsid w:val="00D10348"/>
    <w:rsid w:val="00D13B49"/>
    <w:rsid w:val="00D1424A"/>
    <w:rsid w:val="00D21481"/>
    <w:rsid w:val="00D23470"/>
    <w:rsid w:val="00D3686A"/>
    <w:rsid w:val="00D40EB0"/>
    <w:rsid w:val="00D4146F"/>
    <w:rsid w:val="00D556C9"/>
    <w:rsid w:val="00D55D07"/>
    <w:rsid w:val="00D61AD6"/>
    <w:rsid w:val="00D63A75"/>
    <w:rsid w:val="00D70E9A"/>
    <w:rsid w:val="00D756DE"/>
    <w:rsid w:val="00D75CA4"/>
    <w:rsid w:val="00D81B44"/>
    <w:rsid w:val="00D82063"/>
    <w:rsid w:val="00D84B74"/>
    <w:rsid w:val="00D9105A"/>
    <w:rsid w:val="00D92FD1"/>
    <w:rsid w:val="00D93419"/>
    <w:rsid w:val="00DA632F"/>
    <w:rsid w:val="00DB2DD9"/>
    <w:rsid w:val="00DB676B"/>
    <w:rsid w:val="00DC028C"/>
    <w:rsid w:val="00DD31B2"/>
    <w:rsid w:val="00DD7A21"/>
    <w:rsid w:val="00DE0A12"/>
    <w:rsid w:val="00DE60DA"/>
    <w:rsid w:val="00DF4EFB"/>
    <w:rsid w:val="00DF7DFB"/>
    <w:rsid w:val="00E01079"/>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0279"/>
    <w:rsid w:val="00E53B20"/>
    <w:rsid w:val="00E548AB"/>
    <w:rsid w:val="00E56307"/>
    <w:rsid w:val="00E639D6"/>
    <w:rsid w:val="00E6524D"/>
    <w:rsid w:val="00E65897"/>
    <w:rsid w:val="00E7148C"/>
    <w:rsid w:val="00E72939"/>
    <w:rsid w:val="00E75F53"/>
    <w:rsid w:val="00E807D3"/>
    <w:rsid w:val="00E92A73"/>
    <w:rsid w:val="00E92D4A"/>
    <w:rsid w:val="00E93886"/>
    <w:rsid w:val="00E952E3"/>
    <w:rsid w:val="00E9650D"/>
    <w:rsid w:val="00EA2308"/>
    <w:rsid w:val="00EA46BC"/>
    <w:rsid w:val="00EB4F44"/>
    <w:rsid w:val="00EC69D5"/>
    <w:rsid w:val="00ED24B5"/>
    <w:rsid w:val="00EF1343"/>
    <w:rsid w:val="00EF7346"/>
    <w:rsid w:val="00F02DCB"/>
    <w:rsid w:val="00F04807"/>
    <w:rsid w:val="00F06907"/>
    <w:rsid w:val="00F101FA"/>
    <w:rsid w:val="00F12D0A"/>
    <w:rsid w:val="00F13F84"/>
    <w:rsid w:val="00F15BB5"/>
    <w:rsid w:val="00F16116"/>
    <w:rsid w:val="00F16D56"/>
    <w:rsid w:val="00F20830"/>
    <w:rsid w:val="00F222EC"/>
    <w:rsid w:val="00F26360"/>
    <w:rsid w:val="00F32F77"/>
    <w:rsid w:val="00F370CF"/>
    <w:rsid w:val="00F508DA"/>
    <w:rsid w:val="00F522DE"/>
    <w:rsid w:val="00F52A46"/>
    <w:rsid w:val="00F548DE"/>
    <w:rsid w:val="00F575C4"/>
    <w:rsid w:val="00F60661"/>
    <w:rsid w:val="00F60DCD"/>
    <w:rsid w:val="00F61910"/>
    <w:rsid w:val="00F647F5"/>
    <w:rsid w:val="00F67DCE"/>
    <w:rsid w:val="00F77CF9"/>
    <w:rsid w:val="00F83C4A"/>
    <w:rsid w:val="00F83E69"/>
    <w:rsid w:val="00F85527"/>
    <w:rsid w:val="00FA1FCF"/>
    <w:rsid w:val="00FA700B"/>
    <w:rsid w:val="00FC4B24"/>
    <w:rsid w:val="00FC6898"/>
    <w:rsid w:val="00FC79E4"/>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link w:val="Ttulo2Car"/>
    <w:uiPriority w:val="9"/>
    <w:qFormat/>
    <w:rsid w:val="00415C2C"/>
    <w:pPr>
      <w:widowControl w:val="0"/>
      <w:autoSpaceDE w:val="0"/>
      <w:autoSpaceDN w:val="0"/>
      <w:spacing w:after="0" w:line="240" w:lineRule="auto"/>
      <w:ind w:left="3207" w:right="3171"/>
      <w:jc w:val="center"/>
      <w:outlineLvl w:val="1"/>
    </w:pPr>
    <w:rPr>
      <w:rFonts w:ascii="Arial" w:eastAsia="Arial" w:hAnsi="Arial"/>
      <w:b/>
      <w:bCs/>
      <w:sz w:val="20"/>
      <w:szCs w:val="20"/>
      <w:lang w:val="es-ES"/>
    </w:rPr>
  </w:style>
  <w:style w:type="paragraph" w:styleId="Ttulo3">
    <w:name w:val="heading 3"/>
    <w:basedOn w:val="Normal"/>
    <w:next w:val="Normal"/>
    <w:link w:val="Ttulo3Car"/>
    <w:qFormat/>
    <w:rsid w:val="00766DA5"/>
    <w:pPr>
      <w:keepNext/>
      <w:numPr>
        <w:numId w:val="37"/>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6DA5"/>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6DA5"/>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6DA5"/>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6DA5"/>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6DA5"/>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2Car">
    <w:name w:val="Título 2 Car"/>
    <w:basedOn w:val="Fuentedeprrafopredeter"/>
    <w:link w:val="Ttulo2"/>
    <w:uiPriority w:val="9"/>
    <w:rsid w:val="00415C2C"/>
    <w:rPr>
      <w:rFonts w:ascii="Arial" w:eastAsia="Arial" w:hAnsi="Arial"/>
      <w:b/>
      <w:bCs/>
      <w:lang w:val="es-ES" w:eastAsia="en-US"/>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table" w:customStyle="1" w:styleId="TableNormal">
    <w:name w:val="Table Normal"/>
    <w:uiPriority w:val="2"/>
    <w:semiHidden/>
    <w:unhideWhenUsed/>
    <w:qFormat/>
    <w:rsid w:val="00415C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comentarioCar">
    <w:name w:val="Texto comentario Car"/>
    <w:basedOn w:val="Fuentedeprrafopredeter"/>
    <w:link w:val="Textocomentario"/>
    <w:semiHidden/>
    <w:rsid w:val="00415C2C"/>
    <w:rPr>
      <w:rFonts w:ascii="Arial" w:eastAsia="Arial" w:hAnsi="Arial"/>
      <w:lang w:val="es-ES" w:eastAsia="en-US"/>
    </w:rPr>
  </w:style>
  <w:style w:type="paragraph" w:styleId="Textocomentario">
    <w:name w:val="annotation text"/>
    <w:basedOn w:val="Normal"/>
    <w:link w:val="TextocomentarioCar"/>
    <w:semiHidden/>
    <w:unhideWhenUsed/>
    <w:rsid w:val="00415C2C"/>
    <w:pPr>
      <w:widowControl w:val="0"/>
      <w:autoSpaceDE w:val="0"/>
      <w:autoSpaceDN w:val="0"/>
      <w:spacing w:after="0" w:line="240" w:lineRule="auto"/>
    </w:pPr>
    <w:rPr>
      <w:rFonts w:ascii="Arial" w:eastAsia="Arial" w:hAnsi="Arial"/>
      <w:sz w:val="20"/>
      <w:szCs w:val="20"/>
      <w:lang w:val="es-ES"/>
    </w:rPr>
  </w:style>
  <w:style w:type="character" w:customStyle="1" w:styleId="AsuntodelcomentarioCar">
    <w:name w:val="Asunto del comentario Car"/>
    <w:basedOn w:val="TextocomentarioCar"/>
    <w:link w:val="Asuntodelcomentario"/>
    <w:semiHidden/>
    <w:rsid w:val="00415C2C"/>
    <w:rPr>
      <w:rFonts w:ascii="Arial" w:eastAsia="Arial" w:hAnsi="Arial"/>
      <w:b/>
      <w:bCs/>
      <w:lang w:val="es-ES" w:eastAsia="en-US"/>
    </w:rPr>
  </w:style>
  <w:style w:type="paragraph" w:styleId="Asuntodelcomentario">
    <w:name w:val="annotation subject"/>
    <w:basedOn w:val="Textocomentario"/>
    <w:next w:val="Textocomentario"/>
    <w:link w:val="AsuntodelcomentarioCar"/>
    <w:semiHidden/>
    <w:unhideWhenUsed/>
    <w:rsid w:val="00415C2C"/>
    <w:rPr>
      <w:b/>
      <w:bC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30202C"/>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30202C"/>
    <w:rPr>
      <w:rFonts w:ascii="Arial" w:eastAsia="Times New Roman" w:hAnsi="Arial"/>
      <w:sz w:val="24"/>
      <w:szCs w:val="24"/>
      <w:lang w:eastAsia="ar-SA"/>
    </w:rPr>
  </w:style>
  <w:style w:type="character" w:styleId="Nmerodepgina">
    <w:name w:val="page number"/>
    <w:basedOn w:val="Fuentedeprrafopredeter"/>
    <w:rsid w:val="0030202C"/>
  </w:style>
  <w:style w:type="paragraph" w:styleId="Textonotapie">
    <w:name w:val="footnote text"/>
    <w:basedOn w:val="Normal"/>
    <w:link w:val="TextonotapieCar"/>
    <w:uiPriority w:val="99"/>
    <w:rsid w:val="0030202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0202C"/>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0202C"/>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202C"/>
    <w:pPr>
      <w:spacing w:after="0" w:line="240" w:lineRule="auto"/>
      <w:jc w:val="both"/>
    </w:pPr>
    <w:rPr>
      <w:sz w:val="20"/>
      <w:szCs w:val="20"/>
      <w:vertAlign w:val="superscript"/>
      <w:lang w:eastAsia="es-MX"/>
    </w:rPr>
  </w:style>
  <w:style w:type="paragraph" w:styleId="Sangradetextonormal">
    <w:name w:val="Body Text Indent"/>
    <w:basedOn w:val="Normal"/>
    <w:link w:val="SangradetextonormalCar"/>
    <w:unhideWhenUsed/>
    <w:rsid w:val="00766DA5"/>
    <w:pPr>
      <w:spacing w:after="120"/>
      <w:ind w:left="283"/>
    </w:pPr>
  </w:style>
  <w:style w:type="character" w:customStyle="1" w:styleId="SangradetextonormalCar">
    <w:name w:val="Sangría de texto normal Car"/>
    <w:basedOn w:val="Fuentedeprrafopredeter"/>
    <w:link w:val="Sangradetextonormal"/>
    <w:rsid w:val="00766DA5"/>
    <w:rPr>
      <w:sz w:val="22"/>
      <w:szCs w:val="22"/>
      <w:lang w:eastAsia="en-US"/>
    </w:rPr>
  </w:style>
  <w:style w:type="paragraph" w:styleId="Textoindependiente2">
    <w:name w:val="Body Text 2"/>
    <w:basedOn w:val="Normal"/>
    <w:link w:val="Textoindependiente2Car"/>
    <w:unhideWhenUsed/>
    <w:rsid w:val="00766DA5"/>
    <w:pPr>
      <w:spacing w:after="120" w:line="480" w:lineRule="auto"/>
    </w:pPr>
  </w:style>
  <w:style w:type="character" w:customStyle="1" w:styleId="Textoindependiente2Car">
    <w:name w:val="Texto independiente 2 Car"/>
    <w:basedOn w:val="Fuentedeprrafopredeter"/>
    <w:link w:val="Textoindependiente2"/>
    <w:rsid w:val="00766DA5"/>
    <w:rPr>
      <w:sz w:val="22"/>
      <w:szCs w:val="22"/>
      <w:lang w:eastAsia="en-US"/>
    </w:rPr>
  </w:style>
  <w:style w:type="character" w:customStyle="1" w:styleId="Ttulo3Car">
    <w:name w:val="Título 3 Car"/>
    <w:basedOn w:val="Fuentedeprrafopredeter"/>
    <w:link w:val="Ttulo3"/>
    <w:rsid w:val="00766DA5"/>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6DA5"/>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6DA5"/>
    <w:rPr>
      <w:rFonts w:ascii="Arial" w:eastAsia="Times New Roman" w:hAnsi="Arial"/>
      <w:b/>
      <w:sz w:val="24"/>
      <w:lang w:val="es-ES" w:eastAsia="es-ES"/>
    </w:rPr>
  </w:style>
  <w:style w:type="character" w:customStyle="1" w:styleId="Ttulo7Car">
    <w:name w:val="Título 7 Car"/>
    <w:basedOn w:val="Fuentedeprrafopredeter"/>
    <w:link w:val="Ttulo7"/>
    <w:rsid w:val="00766DA5"/>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6DA5"/>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6DA5"/>
    <w:rPr>
      <w:rFonts w:ascii="Arial" w:eastAsia="Times New Roman" w:hAnsi="Arial"/>
      <w:bCs/>
      <w:sz w:val="24"/>
      <w:lang w:val="es-ES" w:eastAsia="es-ES"/>
    </w:rPr>
  </w:style>
  <w:style w:type="numbering" w:customStyle="1" w:styleId="Sinlista1">
    <w:name w:val="Sin lista1"/>
    <w:next w:val="Sinlista"/>
    <w:uiPriority w:val="99"/>
    <w:semiHidden/>
    <w:unhideWhenUsed/>
    <w:rsid w:val="00766DA5"/>
  </w:style>
  <w:style w:type="paragraph" w:styleId="Textodebloque">
    <w:name w:val="Block Text"/>
    <w:basedOn w:val="Normal"/>
    <w:rsid w:val="00766DA5"/>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6DA5"/>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6DA5"/>
    <w:rPr>
      <w:rFonts w:ascii="Arial" w:eastAsia="Times New Roman" w:hAnsi="Arial"/>
      <w:sz w:val="24"/>
      <w:lang w:val="es-ES" w:eastAsia="es-ES"/>
    </w:rPr>
  </w:style>
  <w:style w:type="paragraph" w:customStyle="1" w:styleId="Textodebloque1">
    <w:name w:val="Texto de bloque1"/>
    <w:basedOn w:val="Normal"/>
    <w:rsid w:val="00766DA5"/>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6DA5"/>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6DA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6DA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6DA5"/>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6DA5"/>
    <w:rPr>
      <w:rFonts w:ascii="Arial" w:eastAsia="Times New Roman" w:hAnsi="Arial" w:cs="Times New Roman"/>
      <w:sz w:val="22"/>
      <w:lang w:val="es-ES_tradnl" w:eastAsia="es-ES"/>
    </w:rPr>
  </w:style>
  <w:style w:type="paragraph" w:styleId="Ttulo">
    <w:name w:val="Title"/>
    <w:basedOn w:val="Normal"/>
    <w:link w:val="TtuloCar"/>
    <w:qFormat/>
    <w:rsid w:val="00766DA5"/>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6DA5"/>
    <w:rPr>
      <w:rFonts w:ascii="Arial" w:eastAsia="Times New Roman" w:hAnsi="Arial" w:cs="Times New Roman"/>
      <w:b/>
      <w:sz w:val="24"/>
      <w:lang w:val="es-ES_tradnl" w:eastAsia="es-ES"/>
    </w:rPr>
  </w:style>
  <w:style w:type="paragraph" w:styleId="Subttulo">
    <w:name w:val="Subtitle"/>
    <w:basedOn w:val="Normal"/>
    <w:link w:val="SubttuloCar"/>
    <w:qFormat/>
    <w:rsid w:val="00766DA5"/>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6DA5"/>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6DA5"/>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6DA5"/>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6DA5"/>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6DA5"/>
    <w:rPr>
      <w:sz w:val="16"/>
      <w:szCs w:val="16"/>
    </w:rPr>
  </w:style>
  <w:style w:type="table" w:customStyle="1" w:styleId="Tablaconcuadrcula1">
    <w:name w:val="Tabla con cuadrícula1"/>
    <w:basedOn w:val="Tablanormal"/>
    <w:next w:val="Tablaconcuadrcula"/>
    <w:uiPriority w:val="39"/>
    <w:rsid w:val="00766DA5"/>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6DA5"/>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6DA5"/>
  </w:style>
  <w:style w:type="character" w:customStyle="1" w:styleId="highlight">
    <w:name w:val="highlight"/>
    <w:rsid w:val="00766DA5"/>
  </w:style>
  <w:style w:type="paragraph" w:customStyle="1" w:styleId="Estilo">
    <w:name w:val="Estilo"/>
    <w:basedOn w:val="Sinespaciado"/>
    <w:link w:val="EstiloCar"/>
    <w:qFormat/>
    <w:rsid w:val="00766DA5"/>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6DA5"/>
    <w:rPr>
      <w:rFonts w:ascii="Arial" w:eastAsiaTheme="minorEastAsia" w:hAnsi="Arial" w:cstheme="minorBidi"/>
      <w:sz w:val="24"/>
      <w:szCs w:val="22"/>
    </w:rPr>
  </w:style>
  <w:style w:type="character" w:styleId="Hipervnculo">
    <w:name w:val="Hyperlink"/>
    <w:basedOn w:val="Fuentedeprrafopredeter"/>
    <w:uiPriority w:val="99"/>
    <w:unhideWhenUsed/>
    <w:rsid w:val="00766DA5"/>
    <w:rPr>
      <w:color w:val="0000FF"/>
      <w:u w:val="single"/>
    </w:rPr>
  </w:style>
  <w:style w:type="paragraph" w:customStyle="1" w:styleId="Texto">
    <w:name w:val="Texto"/>
    <w:basedOn w:val="Normal"/>
    <w:link w:val="TextoCar"/>
    <w:rsid w:val="00766DA5"/>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6DA5"/>
    <w:rPr>
      <w:rFonts w:ascii="Arial" w:eastAsia="Times New Roman" w:hAnsi="Arial"/>
      <w:sz w:val="18"/>
      <w:lang w:val="es-ES" w:eastAsia="es-ES"/>
    </w:rPr>
  </w:style>
  <w:style w:type="paragraph" w:customStyle="1" w:styleId="INCISO">
    <w:name w:val="INCISO"/>
    <w:basedOn w:val="Normal"/>
    <w:rsid w:val="00766DA5"/>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6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C3EE-CC1C-44D7-8686-8A8464ED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60</Pages>
  <Words>14863</Words>
  <Characters>81750</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Jurídico Office</cp:lastModifiedBy>
  <cp:revision>26</cp:revision>
  <cp:lastPrinted>2024-12-13T01:22:00Z</cp:lastPrinted>
  <dcterms:created xsi:type="dcterms:W3CDTF">2024-11-23T20:36:00Z</dcterms:created>
  <dcterms:modified xsi:type="dcterms:W3CDTF">2026-01-09T21:48:00Z</dcterms:modified>
</cp:coreProperties>
</file>