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5383" w14:textId="77777777" w:rsidR="00A83F80" w:rsidRPr="00AC6F52" w:rsidRDefault="00A83F80" w:rsidP="00A83F80">
      <w:pPr>
        <w:spacing w:line="360" w:lineRule="auto"/>
        <w:jc w:val="center"/>
        <w:rPr>
          <w:rFonts w:ascii="Arial" w:hAnsi="Arial"/>
          <w:b/>
          <w:bCs/>
        </w:rPr>
        <w:sectPr w:rsidR="00A83F80" w:rsidRPr="00AC6F52" w:rsidSect="00A83F8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2B56F53" wp14:editId="657CBFD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016F" w14:textId="77777777" w:rsidR="00A83F80" w:rsidRPr="0088400D" w:rsidRDefault="00A83F80" w:rsidP="00A83F8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6F5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DD0016F" w14:textId="77777777" w:rsidR="00A83F80" w:rsidRPr="0088400D" w:rsidRDefault="00A83F80" w:rsidP="00A83F8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DD831CE" wp14:editId="69FBAD7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009E4" w14:textId="77777777" w:rsidR="00A83F80" w:rsidRDefault="00A83F80" w:rsidP="00A83F80">
                            <w:pPr>
                              <w:jc w:val="center"/>
                              <w:rPr>
                                <w:rFonts w:ascii="Century" w:hAnsi="Century"/>
                                <w:b/>
                                <w:sz w:val="30"/>
                                <w:szCs w:val="30"/>
                              </w:rPr>
                            </w:pPr>
                            <w:r>
                              <w:rPr>
                                <w:rFonts w:ascii="Century" w:hAnsi="Century"/>
                                <w:b/>
                                <w:sz w:val="30"/>
                                <w:szCs w:val="30"/>
                              </w:rPr>
                              <w:t xml:space="preserve">SECRETARÍA GENERAL DEL </w:t>
                            </w:r>
                          </w:p>
                          <w:p w14:paraId="120875F4" w14:textId="77777777" w:rsidR="00A83F80" w:rsidRPr="00A63A96" w:rsidRDefault="00A83F80" w:rsidP="00A83F80">
                            <w:pPr>
                              <w:jc w:val="center"/>
                              <w:rPr>
                                <w:rFonts w:ascii="Century" w:hAnsi="Century"/>
                                <w:b/>
                                <w:sz w:val="30"/>
                                <w:szCs w:val="30"/>
                              </w:rPr>
                            </w:pPr>
                            <w:r>
                              <w:rPr>
                                <w:rFonts w:ascii="Century" w:hAnsi="Century"/>
                                <w:b/>
                                <w:sz w:val="30"/>
                                <w:szCs w:val="30"/>
                              </w:rPr>
                              <w:t>PODER LEGISLATIVO</w:t>
                            </w:r>
                          </w:p>
                          <w:p w14:paraId="69A1CA82" w14:textId="77777777" w:rsidR="00A83F80" w:rsidRDefault="00A83F80" w:rsidP="00A83F80">
                            <w:pPr>
                              <w:jc w:val="center"/>
                              <w:rPr>
                                <w:rFonts w:ascii="Century" w:hAnsi="Century"/>
                                <w:b/>
                                <w:sz w:val="26"/>
                                <w:szCs w:val="26"/>
                              </w:rPr>
                            </w:pPr>
                          </w:p>
                          <w:p w14:paraId="7EE2D841" w14:textId="77777777" w:rsidR="00A83F80" w:rsidRDefault="00A83F80" w:rsidP="00A83F8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831CE"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38009E4" w14:textId="77777777" w:rsidR="00A83F80" w:rsidRDefault="00A83F80" w:rsidP="00A83F80">
                      <w:pPr>
                        <w:jc w:val="center"/>
                        <w:rPr>
                          <w:rFonts w:ascii="Century" w:hAnsi="Century"/>
                          <w:b/>
                          <w:sz w:val="30"/>
                          <w:szCs w:val="30"/>
                        </w:rPr>
                      </w:pPr>
                      <w:r>
                        <w:rPr>
                          <w:rFonts w:ascii="Century" w:hAnsi="Century"/>
                          <w:b/>
                          <w:sz w:val="30"/>
                          <w:szCs w:val="30"/>
                        </w:rPr>
                        <w:t xml:space="preserve">SECRETARÍA GENERAL DEL </w:t>
                      </w:r>
                    </w:p>
                    <w:p w14:paraId="120875F4" w14:textId="77777777" w:rsidR="00A83F80" w:rsidRPr="00A63A96" w:rsidRDefault="00A83F80" w:rsidP="00A83F80">
                      <w:pPr>
                        <w:jc w:val="center"/>
                        <w:rPr>
                          <w:rFonts w:ascii="Century" w:hAnsi="Century"/>
                          <w:b/>
                          <w:sz w:val="30"/>
                          <w:szCs w:val="30"/>
                        </w:rPr>
                      </w:pPr>
                      <w:r>
                        <w:rPr>
                          <w:rFonts w:ascii="Century" w:hAnsi="Century"/>
                          <w:b/>
                          <w:sz w:val="30"/>
                          <w:szCs w:val="30"/>
                        </w:rPr>
                        <w:t>PODER LEGISLATIVO</w:t>
                      </w:r>
                    </w:p>
                    <w:p w14:paraId="69A1CA82" w14:textId="77777777" w:rsidR="00A83F80" w:rsidRDefault="00A83F80" w:rsidP="00A83F80">
                      <w:pPr>
                        <w:jc w:val="center"/>
                        <w:rPr>
                          <w:rFonts w:ascii="Century" w:hAnsi="Century"/>
                          <w:b/>
                          <w:sz w:val="26"/>
                          <w:szCs w:val="26"/>
                        </w:rPr>
                      </w:pPr>
                    </w:p>
                    <w:p w14:paraId="7EE2D841" w14:textId="77777777" w:rsidR="00A83F80" w:rsidRDefault="00A83F80" w:rsidP="00A83F8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73A6AFF" wp14:editId="17279E64">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613DD" w14:textId="7BE3E55B" w:rsidR="00A83F80" w:rsidRPr="00D1489C" w:rsidRDefault="00A83F80" w:rsidP="00A83F80">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HUHÍ</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6AF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58613DD" w14:textId="7BE3E55B" w:rsidR="00A83F80" w:rsidRPr="00D1489C" w:rsidRDefault="00A83F80" w:rsidP="00A83F80">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HUHÍ</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5F42F94" wp14:editId="63D22505">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037F" w14:textId="77777777" w:rsidR="00A83F80" w:rsidRDefault="00A83F80" w:rsidP="00A83F80">
                            <w:pPr>
                              <w:jc w:val="center"/>
                              <w:rPr>
                                <w:rFonts w:ascii="CG Omega" w:hAnsi="CG Omega"/>
                                <w:sz w:val="16"/>
                              </w:rPr>
                            </w:pPr>
                            <w:r w:rsidRPr="00385D64">
                              <w:rPr>
                                <w:rFonts w:ascii="CG Omega" w:hAnsi="CG Omega"/>
                                <w:sz w:val="16"/>
                              </w:rPr>
                              <w:object w:dxaOrig="2558" w:dyaOrig="2450" w14:anchorId="584E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69708" r:id="rId12"/>
                              </w:object>
                            </w:r>
                          </w:p>
                          <w:p w14:paraId="701314B2" w14:textId="77777777" w:rsidR="00A83F80" w:rsidRDefault="00A83F80" w:rsidP="00A83F80">
                            <w:pPr>
                              <w:rPr>
                                <w:rFonts w:ascii="Tahoma" w:hAnsi="Tahoma" w:cs="Tahoma"/>
                                <w:b/>
                                <w:sz w:val="16"/>
                              </w:rPr>
                            </w:pPr>
                          </w:p>
                          <w:p w14:paraId="270DF0A5" w14:textId="77777777" w:rsidR="00A83F80" w:rsidRDefault="00A83F80" w:rsidP="00A83F8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2F9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E80037F" w14:textId="77777777" w:rsidR="00A83F80" w:rsidRDefault="00A83F80" w:rsidP="00A83F80">
                      <w:pPr>
                        <w:jc w:val="center"/>
                        <w:rPr>
                          <w:rFonts w:ascii="CG Omega" w:hAnsi="CG Omega"/>
                          <w:sz w:val="16"/>
                        </w:rPr>
                      </w:pPr>
                      <w:r w:rsidRPr="00385D64">
                        <w:rPr>
                          <w:rFonts w:ascii="CG Omega" w:hAnsi="CG Omega"/>
                          <w:sz w:val="16"/>
                        </w:rPr>
                        <w:object w:dxaOrig="2558" w:dyaOrig="2450" w14:anchorId="584EB4EE">
                          <v:shape id="_x0000_i1025" type="#_x0000_t75" style="width:127.9pt;height:122.5pt">
                            <v:imagedata r:id="rId11" o:title=""/>
                          </v:shape>
                          <o:OLEObject Type="Embed" ProgID="Word.Picture.8" ShapeID="_x0000_i1025" DrawAspect="Content" ObjectID="_1800169708" r:id="rId13"/>
                        </w:object>
                      </w:r>
                    </w:p>
                    <w:p w14:paraId="701314B2" w14:textId="77777777" w:rsidR="00A83F80" w:rsidRDefault="00A83F80" w:rsidP="00A83F80">
                      <w:pPr>
                        <w:rPr>
                          <w:rFonts w:ascii="Tahoma" w:hAnsi="Tahoma" w:cs="Tahoma"/>
                          <w:b/>
                          <w:sz w:val="16"/>
                        </w:rPr>
                      </w:pPr>
                    </w:p>
                    <w:p w14:paraId="270DF0A5" w14:textId="77777777" w:rsidR="00A83F80" w:rsidRDefault="00A83F80" w:rsidP="00A83F8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FE30C02" wp14:editId="14505E6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937D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56B8698" w14:textId="77777777" w:rsidR="00A83F80" w:rsidRDefault="00A83F80" w:rsidP="000C703A">
      <w:pPr>
        <w:tabs>
          <w:tab w:val="left" w:pos="5400"/>
        </w:tabs>
        <w:spacing w:after="0" w:line="360" w:lineRule="auto"/>
        <w:jc w:val="both"/>
        <w:rPr>
          <w:rFonts w:ascii="Arial" w:eastAsia="Times New Roman" w:hAnsi="Arial"/>
          <w:b/>
          <w:sz w:val="20"/>
          <w:szCs w:val="20"/>
        </w:rPr>
      </w:pPr>
    </w:p>
    <w:p w14:paraId="4EA6BDE5" w14:textId="77777777" w:rsidR="00A83F80" w:rsidRPr="00D82B8C" w:rsidRDefault="00A83F80" w:rsidP="00A83F8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D82B8C">
        <w:rPr>
          <w:rFonts w:ascii="Arial" w:eastAsia="Arial" w:hAnsi="Arial"/>
          <w:b/>
          <w:lang w:eastAsia="es-ES" w:bidi="es-ES"/>
        </w:rPr>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6DCFE569" w14:textId="77777777" w:rsidR="00A83F80" w:rsidRPr="00D82B8C" w:rsidRDefault="00A83F80" w:rsidP="00A83F80">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5BA0EA93" w14:textId="77777777" w:rsidR="00A83F80" w:rsidRPr="00D82B8C" w:rsidRDefault="00A83F80" w:rsidP="00A83F80">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753E5F0" w14:textId="77777777" w:rsidR="00A83F80" w:rsidRPr="00D82B8C"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78A90E89" w14:textId="77777777" w:rsidR="00A83F80" w:rsidRPr="00CE226D" w:rsidRDefault="00A83F80" w:rsidP="00A83F80">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89FA29F" w14:textId="77777777" w:rsidR="00A83F80" w:rsidRPr="00CE226D" w:rsidRDefault="00A83F80" w:rsidP="00A83F80">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6F2E632F" w14:textId="77777777" w:rsidR="00A83F80" w:rsidRPr="00CE226D" w:rsidRDefault="00A83F80" w:rsidP="00A83F80">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619FEF78" w14:textId="77777777" w:rsidR="00A83F80" w:rsidRPr="00CE226D" w:rsidRDefault="00A83F80" w:rsidP="00A83F80">
      <w:pPr>
        <w:spacing w:after="0" w:line="360" w:lineRule="auto"/>
        <w:ind w:firstLine="709"/>
        <w:jc w:val="both"/>
        <w:rPr>
          <w:rFonts w:ascii="Arial" w:eastAsia="Times New Roman" w:hAnsi="Arial"/>
          <w:lang w:val="pt-BR" w:eastAsia="es-ES"/>
        </w:rPr>
      </w:pPr>
    </w:p>
    <w:p w14:paraId="4FB2AFED" w14:textId="77777777" w:rsidR="00A83F80" w:rsidRPr="00CE226D" w:rsidRDefault="00A83F80" w:rsidP="00A83F80">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513EF11" w14:textId="77777777" w:rsidR="00A83F80" w:rsidRPr="00CE226D" w:rsidRDefault="00A83F80" w:rsidP="00A83F80">
      <w:pPr>
        <w:spacing w:after="0" w:line="360" w:lineRule="auto"/>
        <w:ind w:firstLine="540"/>
        <w:jc w:val="both"/>
        <w:rPr>
          <w:rFonts w:ascii="Arial" w:eastAsia="Times New Roman" w:hAnsi="Arial"/>
          <w:iCs/>
          <w:lang w:val="es-ES" w:eastAsia="es-ES"/>
        </w:rPr>
      </w:pPr>
    </w:p>
    <w:p w14:paraId="38C71C18" w14:textId="77777777" w:rsidR="00A83F80" w:rsidRPr="00CE226D" w:rsidRDefault="00A83F80" w:rsidP="00A83F80">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98D920B" w14:textId="77777777" w:rsidR="00A83F80" w:rsidRPr="00CE226D" w:rsidRDefault="00A83F80" w:rsidP="00A83F80">
      <w:pPr>
        <w:spacing w:after="0" w:line="360" w:lineRule="auto"/>
        <w:ind w:firstLine="709"/>
        <w:jc w:val="both"/>
        <w:rPr>
          <w:rFonts w:ascii="Arial" w:eastAsia="Times New Roman" w:hAnsi="Arial"/>
          <w:iCs/>
          <w:lang w:val="es-ES" w:eastAsia="es-ES"/>
        </w:rPr>
      </w:pPr>
    </w:p>
    <w:p w14:paraId="57289B38" w14:textId="77777777" w:rsidR="00A83F80" w:rsidRPr="00CE226D" w:rsidRDefault="00A83F80" w:rsidP="00A83F80">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BD78A69" w14:textId="77777777" w:rsidR="00A83F80" w:rsidRPr="00CE226D" w:rsidRDefault="00A83F80" w:rsidP="00A83F80">
      <w:pPr>
        <w:spacing w:after="0" w:line="360" w:lineRule="auto"/>
        <w:ind w:firstLine="540"/>
        <w:jc w:val="both"/>
        <w:rPr>
          <w:rFonts w:ascii="Arial" w:eastAsia="Times New Roman" w:hAnsi="Arial"/>
          <w:iCs/>
          <w:lang w:val="es-ES" w:eastAsia="es-ES"/>
        </w:rPr>
      </w:pPr>
    </w:p>
    <w:p w14:paraId="26E5BA88" w14:textId="77777777" w:rsidR="00A83F80" w:rsidRPr="00CE226D" w:rsidRDefault="00A83F80" w:rsidP="00A83F80">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631CBD2" w14:textId="77777777" w:rsidR="00A83F80" w:rsidRPr="00CE226D" w:rsidRDefault="00A83F80" w:rsidP="00A83F80">
      <w:pPr>
        <w:spacing w:after="0" w:line="240" w:lineRule="auto"/>
        <w:jc w:val="both"/>
        <w:rPr>
          <w:rFonts w:ascii="Arial" w:eastAsia="Times New Roman" w:hAnsi="Arial"/>
          <w:b/>
          <w:i/>
          <w:iCs/>
          <w:sz w:val="24"/>
          <w:szCs w:val="24"/>
          <w:lang w:val="es-ES" w:eastAsia="es-ES"/>
        </w:rPr>
      </w:pPr>
    </w:p>
    <w:p w14:paraId="4F651E04" w14:textId="77777777" w:rsidR="00A83F80" w:rsidRPr="00CE226D" w:rsidRDefault="00A83F80" w:rsidP="00A83F80">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753D5A6A" w14:textId="77777777" w:rsidR="00A83F80" w:rsidRPr="00CE226D" w:rsidRDefault="00A83F80" w:rsidP="00A83F80">
      <w:pPr>
        <w:spacing w:after="0" w:line="240" w:lineRule="auto"/>
        <w:ind w:left="720" w:right="484"/>
        <w:jc w:val="both"/>
        <w:rPr>
          <w:rFonts w:ascii="Arial" w:eastAsia="Times New Roman" w:hAnsi="Arial"/>
          <w:i/>
          <w:lang w:val="es-ES" w:eastAsia="es-ES"/>
        </w:rPr>
      </w:pPr>
    </w:p>
    <w:p w14:paraId="4DC281FA" w14:textId="77777777" w:rsidR="00A83F80" w:rsidRPr="00CE226D" w:rsidRDefault="00A83F80" w:rsidP="00A83F80">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3A013C32" w14:textId="77777777" w:rsidR="00A83F80" w:rsidRPr="00CE226D" w:rsidRDefault="00A83F80" w:rsidP="00A83F80">
      <w:pPr>
        <w:spacing w:after="0" w:line="240" w:lineRule="auto"/>
        <w:ind w:left="720" w:right="484"/>
        <w:jc w:val="both"/>
        <w:rPr>
          <w:rFonts w:ascii="Arial" w:eastAsia="Times New Roman" w:hAnsi="Arial"/>
          <w:i/>
          <w:lang w:val="es-ES" w:eastAsia="es-ES"/>
        </w:rPr>
      </w:pPr>
    </w:p>
    <w:p w14:paraId="5C6F24FA" w14:textId="77777777" w:rsidR="00A83F80" w:rsidRPr="00CE226D" w:rsidRDefault="00A83F80" w:rsidP="00A83F80">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EEA6A5B" w14:textId="77777777" w:rsidR="00A83F80" w:rsidRPr="00CE226D" w:rsidRDefault="00A83F80" w:rsidP="00A83F80">
      <w:pPr>
        <w:spacing w:after="0" w:line="240" w:lineRule="auto"/>
        <w:ind w:left="720" w:right="484"/>
        <w:jc w:val="both"/>
        <w:rPr>
          <w:rFonts w:ascii="Arial" w:eastAsia="Times New Roman" w:hAnsi="Arial"/>
          <w:i/>
          <w:lang w:val="es-ES" w:eastAsia="es-ES"/>
        </w:rPr>
      </w:pPr>
    </w:p>
    <w:p w14:paraId="71FEEF3C" w14:textId="77777777" w:rsidR="00A83F80" w:rsidRPr="00CE226D" w:rsidRDefault="00A83F80" w:rsidP="00A83F80">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5C2CCA41" w14:textId="77777777" w:rsidR="00A83F80" w:rsidRPr="00CE226D" w:rsidRDefault="00A83F80" w:rsidP="00A83F80">
      <w:pPr>
        <w:spacing w:after="0" w:line="240" w:lineRule="auto"/>
        <w:ind w:left="720" w:right="484"/>
        <w:jc w:val="both"/>
        <w:rPr>
          <w:rFonts w:ascii="Arial" w:eastAsia="Times New Roman" w:hAnsi="Arial"/>
          <w:i/>
          <w:lang w:val="es-ES" w:eastAsia="es-ES"/>
        </w:rPr>
      </w:pPr>
    </w:p>
    <w:p w14:paraId="3D580A63" w14:textId="77777777" w:rsidR="00A83F80" w:rsidRPr="00CE226D" w:rsidRDefault="00A83F80" w:rsidP="00A83F80">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5934B95" w14:textId="77777777" w:rsidR="00A83F80" w:rsidRPr="00CE226D" w:rsidRDefault="00A83F80" w:rsidP="00A83F80">
      <w:pPr>
        <w:spacing w:after="0" w:line="360" w:lineRule="auto"/>
        <w:ind w:left="720" w:right="484"/>
        <w:jc w:val="both"/>
        <w:rPr>
          <w:rFonts w:ascii="Arial" w:eastAsia="Times New Roman" w:hAnsi="Arial"/>
          <w:i/>
          <w:lang w:val="es-ES" w:eastAsia="es-ES"/>
        </w:rPr>
      </w:pPr>
    </w:p>
    <w:p w14:paraId="2EC7883E" w14:textId="77777777" w:rsidR="00A83F80" w:rsidRPr="00CE226D" w:rsidRDefault="00A83F80" w:rsidP="00A83F80">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7C288C4" w14:textId="77777777" w:rsidR="00A83F80" w:rsidRPr="00CE226D" w:rsidRDefault="00A83F80" w:rsidP="00A83F80">
      <w:pPr>
        <w:spacing w:after="0" w:line="360" w:lineRule="auto"/>
        <w:ind w:firstLine="708"/>
        <w:jc w:val="both"/>
        <w:rPr>
          <w:rFonts w:ascii="Arial" w:eastAsia="Times New Roman" w:hAnsi="Arial"/>
          <w:iCs/>
          <w:lang w:val="es-ES" w:eastAsia="es-ES"/>
        </w:rPr>
      </w:pPr>
    </w:p>
    <w:p w14:paraId="3D05A3AA"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C649025"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58FA97AF"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099EFEA"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4C95A798" w14:textId="77777777" w:rsidR="00A83F80" w:rsidRPr="00CE226D" w:rsidRDefault="00A83F80" w:rsidP="00A83F80">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44B45EA"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76C5F7B9"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3BD6C9E"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34FCBF58" w14:textId="77777777" w:rsidR="00A83F80" w:rsidRPr="00CE226D" w:rsidRDefault="00A83F80" w:rsidP="00A83F80">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F45538E" w14:textId="77777777" w:rsidR="00A83F80" w:rsidRPr="00CE226D" w:rsidRDefault="00A83F80" w:rsidP="00A83F80">
      <w:pPr>
        <w:shd w:val="clear" w:color="auto" w:fill="FFFFFF"/>
        <w:spacing w:after="0" w:line="360" w:lineRule="auto"/>
        <w:jc w:val="both"/>
        <w:rPr>
          <w:rFonts w:ascii="Arial" w:eastAsia="Times New Roman" w:hAnsi="Arial"/>
          <w:b/>
          <w:lang w:val="es-ES" w:eastAsia="es-ES"/>
        </w:rPr>
      </w:pPr>
    </w:p>
    <w:p w14:paraId="01A35E75"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736B693F"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7AB17F4F"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66DF4F6" w14:textId="77777777" w:rsidR="00A83F80" w:rsidRPr="00CE226D" w:rsidRDefault="00A83F80" w:rsidP="00A83F80">
      <w:pPr>
        <w:spacing w:after="0" w:line="360" w:lineRule="auto"/>
        <w:jc w:val="both"/>
        <w:rPr>
          <w:rFonts w:ascii="Arial" w:eastAsia="Times New Roman" w:hAnsi="Arial"/>
          <w:lang w:val="es-ES" w:eastAsia="es-ES"/>
        </w:rPr>
      </w:pPr>
    </w:p>
    <w:p w14:paraId="435B2D33"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Nación,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BE1E156" w14:textId="77777777" w:rsidR="00A83F80" w:rsidRPr="00CE226D" w:rsidRDefault="00A83F80" w:rsidP="00A83F80">
      <w:pPr>
        <w:spacing w:after="0" w:line="360" w:lineRule="auto"/>
        <w:jc w:val="both"/>
        <w:rPr>
          <w:rFonts w:ascii="Arial" w:eastAsia="Times New Roman" w:hAnsi="Arial"/>
          <w:lang w:val="es-ES" w:eastAsia="es-ES"/>
        </w:rPr>
      </w:pPr>
    </w:p>
    <w:p w14:paraId="438E519F"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5DE0F23" w14:textId="77777777" w:rsidR="00A83F80" w:rsidRPr="00CE226D" w:rsidRDefault="00A83F80" w:rsidP="00A83F80">
      <w:pPr>
        <w:spacing w:after="0" w:line="360" w:lineRule="auto"/>
        <w:jc w:val="both"/>
        <w:rPr>
          <w:rFonts w:ascii="Arial" w:eastAsia="Times New Roman" w:hAnsi="Arial"/>
          <w:b/>
          <w:lang w:val="es-ES" w:eastAsia="es-ES"/>
        </w:rPr>
      </w:pPr>
    </w:p>
    <w:p w14:paraId="72F78B67"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1DABD885" w14:textId="77777777" w:rsidR="00A83F80" w:rsidRPr="00CE226D" w:rsidRDefault="00A83F80" w:rsidP="00A83F80">
      <w:pPr>
        <w:spacing w:after="0" w:line="360" w:lineRule="auto"/>
        <w:jc w:val="both"/>
        <w:rPr>
          <w:rFonts w:ascii="Arial" w:eastAsia="Times New Roman" w:hAnsi="Arial"/>
          <w:lang w:val="es-ES" w:eastAsia="es-ES"/>
        </w:rPr>
      </w:pPr>
    </w:p>
    <w:p w14:paraId="649E2195"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17B44F8" w14:textId="77777777" w:rsidR="00A83F80" w:rsidRPr="00CE226D" w:rsidRDefault="00A83F80" w:rsidP="00A83F80">
      <w:pPr>
        <w:spacing w:after="0" w:line="360" w:lineRule="auto"/>
        <w:jc w:val="both"/>
        <w:rPr>
          <w:rFonts w:ascii="Arial" w:eastAsia="Times New Roman" w:hAnsi="Arial"/>
          <w:lang w:val="es-ES" w:eastAsia="es-ES"/>
        </w:rPr>
      </w:pPr>
    </w:p>
    <w:p w14:paraId="1111B0E5" w14:textId="77777777" w:rsidR="00A83F80" w:rsidRPr="00CE226D" w:rsidRDefault="00A83F80" w:rsidP="00A83F80">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6EBBE9A6" w14:textId="77777777" w:rsidR="00A83F80" w:rsidRPr="00CE226D" w:rsidRDefault="00A83F80" w:rsidP="00A83F80">
      <w:pPr>
        <w:spacing w:after="0" w:line="360" w:lineRule="auto"/>
        <w:jc w:val="both"/>
        <w:rPr>
          <w:rFonts w:ascii="Arial" w:eastAsia="Times New Roman" w:hAnsi="Arial" w:cs="Times New Roman"/>
          <w:lang w:val="es-ES" w:eastAsia="es-MX"/>
        </w:rPr>
      </w:pPr>
    </w:p>
    <w:p w14:paraId="39FF88CE"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Nación,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B301849"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1F206D02"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A0299F4"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10D8F046"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D865D9B"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56C1FBA4" w14:textId="77777777" w:rsidR="00A83F80" w:rsidRPr="00CE226D" w:rsidRDefault="00A83F80" w:rsidP="00A83F80">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ADFB7FD" w14:textId="77777777" w:rsidR="00A83F80" w:rsidRPr="00CE226D" w:rsidRDefault="00A83F80" w:rsidP="00A83F80">
      <w:pPr>
        <w:spacing w:after="0" w:line="360" w:lineRule="auto"/>
        <w:ind w:firstLine="709"/>
        <w:jc w:val="both"/>
        <w:rPr>
          <w:rFonts w:ascii="Arial" w:eastAsia="Times New Roman" w:hAnsi="Arial"/>
          <w:lang w:val="es-ES" w:eastAsia="es-ES"/>
        </w:rPr>
      </w:pPr>
    </w:p>
    <w:p w14:paraId="23A256F4" w14:textId="77777777" w:rsidR="00A83F80" w:rsidRPr="00CE226D" w:rsidRDefault="00A83F80" w:rsidP="00A83F80">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5EE93CD" w14:textId="77777777" w:rsidR="00A83F80" w:rsidRPr="00CE226D" w:rsidRDefault="00A83F80" w:rsidP="00A83F80">
      <w:pPr>
        <w:spacing w:after="0" w:line="360" w:lineRule="auto"/>
        <w:ind w:firstLine="709"/>
        <w:jc w:val="both"/>
        <w:rPr>
          <w:rFonts w:ascii="Arial" w:eastAsia="Times New Roman" w:hAnsi="Arial"/>
          <w:lang w:val="es-ES" w:eastAsia="es-ES"/>
        </w:rPr>
      </w:pPr>
    </w:p>
    <w:p w14:paraId="4CA8EC0D"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7747AA1"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1A91260B"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D6D2646"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6F6220B2"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28D41A1"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201B85CC"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5AE8A173"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2986976A"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justificado en el contenido de su acta de cabildo respectiva, por lo que se desconoce el destino del mismo y si este se refiere a obra pública productiva.</w:t>
      </w:r>
    </w:p>
    <w:p w14:paraId="2B6B80CC" w14:textId="77777777" w:rsidR="00A83F80" w:rsidRPr="00CE226D" w:rsidRDefault="00A83F80" w:rsidP="00A83F80">
      <w:pPr>
        <w:shd w:val="clear" w:color="auto" w:fill="FFFFFF"/>
        <w:spacing w:after="0" w:line="360" w:lineRule="auto"/>
        <w:ind w:right="6"/>
        <w:jc w:val="both"/>
        <w:rPr>
          <w:rFonts w:ascii="Arial" w:eastAsia="Times New Roman" w:hAnsi="Arial"/>
          <w:bCs/>
          <w:lang w:val="es-ES" w:eastAsia="es-ES"/>
        </w:rPr>
      </w:pPr>
    </w:p>
    <w:p w14:paraId="5638C9EE"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5BA795A9" w14:textId="77777777" w:rsidR="00A83F80" w:rsidRPr="00CE226D" w:rsidRDefault="00A83F80" w:rsidP="00A83F80">
      <w:pPr>
        <w:shd w:val="clear" w:color="auto" w:fill="FFFFFF"/>
        <w:spacing w:after="0" w:line="240" w:lineRule="auto"/>
        <w:ind w:right="5"/>
        <w:jc w:val="both"/>
        <w:rPr>
          <w:rFonts w:ascii="Arial" w:eastAsia="Times New Roman" w:hAnsi="Arial"/>
          <w:b/>
          <w:bCs/>
          <w:sz w:val="24"/>
          <w:szCs w:val="24"/>
          <w:lang w:val="es-ES" w:eastAsia="es-ES"/>
        </w:rPr>
      </w:pPr>
    </w:p>
    <w:p w14:paraId="47256B4E"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0192734B" w14:textId="77777777" w:rsidR="00A83F80" w:rsidRPr="00CE226D" w:rsidRDefault="00A83F80" w:rsidP="00A83F80">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6A5DC38F"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A243173"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p>
    <w:p w14:paraId="4989C851"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45D6A677"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p>
    <w:p w14:paraId="56BCF14E" w14:textId="77777777" w:rsidR="00A83F80" w:rsidRPr="00CE226D" w:rsidRDefault="00A83F80" w:rsidP="00A83F80">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29822184" w14:textId="77777777" w:rsidR="00A83F80" w:rsidRPr="00CE226D" w:rsidRDefault="00A83F80" w:rsidP="00A83F80">
      <w:pPr>
        <w:shd w:val="clear" w:color="auto" w:fill="FFFFFF"/>
        <w:spacing w:after="0" w:line="360" w:lineRule="auto"/>
        <w:ind w:right="6"/>
        <w:jc w:val="both"/>
        <w:rPr>
          <w:rFonts w:ascii="Arial" w:eastAsia="Times New Roman" w:hAnsi="Arial"/>
          <w:b/>
          <w:bCs/>
          <w:lang w:val="es-ES" w:eastAsia="es-ES"/>
        </w:rPr>
      </w:pPr>
    </w:p>
    <w:p w14:paraId="004C992D"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59D0D1F" w14:textId="77777777" w:rsidR="00A83F80" w:rsidRPr="00CE226D" w:rsidRDefault="00A83F80" w:rsidP="00A83F80">
      <w:pPr>
        <w:shd w:val="clear" w:color="auto" w:fill="FFFFFF"/>
        <w:spacing w:after="0" w:line="360" w:lineRule="auto"/>
        <w:ind w:right="6"/>
        <w:jc w:val="both"/>
        <w:rPr>
          <w:rFonts w:ascii="Arial" w:eastAsia="Times New Roman" w:hAnsi="Arial"/>
          <w:b/>
          <w:bCs/>
          <w:lang w:val="es-ES" w:eastAsia="es-ES"/>
        </w:rPr>
      </w:pPr>
    </w:p>
    <w:p w14:paraId="450D1376"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1B07CBA" w14:textId="77777777" w:rsidR="00A83F80" w:rsidRPr="00CE226D" w:rsidRDefault="00A83F80" w:rsidP="00A83F80">
      <w:pPr>
        <w:shd w:val="clear" w:color="auto" w:fill="FFFFFF"/>
        <w:spacing w:after="0" w:line="360" w:lineRule="auto"/>
        <w:ind w:right="5" w:firstLine="708"/>
        <w:jc w:val="both"/>
        <w:rPr>
          <w:rFonts w:ascii="Arial" w:eastAsia="Times New Roman" w:hAnsi="Arial"/>
          <w:bCs/>
          <w:sz w:val="24"/>
          <w:szCs w:val="24"/>
          <w:lang w:val="es-ES" w:eastAsia="es-ES"/>
        </w:rPr>
      </w:pPr>
    </w:p>
    <w:p w14:paraId="0AADB5FA" w14:textId="77777777" w:rsidR="00A83F80" w:rsidRPr="00CE226D" w:rsidRDefault="00A83F80" w:rsidP="00A83F80">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452AF975" w14:textId="77777777" w:rsidR="00A83F80" w:rsidRPr="00CE226D" w:rsidRDefault="00A83F80" w:rsidP="00A83F80">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1CB0DBD7"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47EE94E2" w14:textId="77777777" w:rsidR="00A83F80" w:rsidRPr="00CE226D" w:rsidRDefault="00A83F80" w:rsidP="00A83F80">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26D26A69"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148FC7B" w14:textId="77777777" w:rsidR="00A83F80" w:rsidRPr="00CE226D" w:rsidRDefault="00A83F80" w:rsidP="00A83F80">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180AFFAF"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8FF9FEE"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01A778FB" w14:textId="77777777" w:rsidR="00A83F80" w:rsidRPr="00CE226D" w:rsidRDefault="00A83F80" w:rsidP="00A83F80">
      <w:pPr>
        <w:shd w:val="clear" w:color="auto" w:fill="FFFFFF"/>
        <w:spacing w:after="0" w:line="360" w:lineRule="auto"/>
        <w:ind w:right="6"/>
        <w:jc w:val="both"/>
        <w:rPr>
          <w:rFonts w:ascii="Arial" w:eastAsia="Times New Roman" w:hAnsi="Arial"/>
          <w:b/>
          <w:bCs/>
          <w:lang w:val="es-ES" w:eastAsia="es-ES"/>
        </w:rPr>
      </w:pPr>
    </w:p>
    <w:p w14:paraId="10D8F10E"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DA45E95"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p>
    <w:p w14:paraId="55CD5DD2" w14:textId="77777777" w:rsidR="00A83F80" w:rsidRPr="00CE226D" w:rsidRDefault="00A83F80" w:rsidP="00A83F80">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429521DF" w14:textId="77777777" w:rsidR="00A83F80" w:rsidRPr="00CE226D" w:rsidRDefault="00A83F80" w:rsidP="00A83F80">
      <w:pPr>
        <w:shd w:val="clear" w:color="auto" w:fill="FFFFFF"/>
        <w:spacing w:after="0" w:line="360" w:lineRule="auto"/>
        <w:ind w:right="5" w:firstLine="708"/>
        <w:jc w:val="both"/>
        <w:rPr>
          <w:rFonts w:ascii="Arial" w:eastAsia="Times New Roman" w:hAnsi="Arial"/>
          <w:bCs/>
          <w:sz w:val="24"/>
          <w:szCs w:val="24"/>
          <w:lang w:val="es-ES" w:eastAsia="es-ES"/>
        </w:rPr>
      </w:pPr>
    </w:p>
    <w:p w14:paraId="6E414705" w14:textId="77777777" w:rsidR="00A83F80" w:rsidRPr="00CE226D" w:rsidRDefault="00A83F80" w:rsidP="00A83F80">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594E70F1" w14:textId="77777777" w:rsidR="00A83F80" w:rsidRPr="00CE226D" w:rsidRDefault="00A83F80" w:rsidP="00A83F80">
      <w:pPr>
        <w:shd w:val="clear" w:color="auto" w:fill="FFFFFF"/>
        <w:spacing w:after="0" w:line="360" w:lineRule="auto"/>
        <w:ind w:right="5"/>
        <w:jc w:val="both"/>
        <w:rPr>
          <w:rFonts w:ascii="Arial" w:eastAsia="Times New Roman" w:hAnsi="Arial"/>
          <w:bCs/>
          <w:sz w:val="24"/>
          <w:szCs w:val="24"/>
          <w:lang w:val="es-ES" w:eastAsia="es-ES"/>
        </w:rPr>
      </w:pPr>
    </w:p>
    <w:p w14:paraId="314FBD92"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Una vez expuesto lo anterior, debe señalarse que únicamente se autorizará un empréstito, cuando el objeto del mismo sea destinado para:</w:t>
      </w:r>
    </w:p>
    <w:p w14:paraId="5B2852B8"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34FA3E07" w14:textId="77777777" w:rsidR="00A83F80" w:rsidRPr="00CE226D" w:rsidRDefault="00A83F80" w:rsidP="00A83F80">
      <w:pPr>
        <w:numPr>
          <w:ilvl w:val="0"/>
          <w:numId w:val="22"/>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7F2A5C92" w14:textId="77777777" w:rsidR="00A83F80" w:rsidRPr="00CE226D" w:rsidRDefault="00A83F80" w:rsidP="00A83F80">
      <w:pPr>
        <w:numPr>
          <w:ilvl w:val="0"/>
          <w:numId w:val="22"/>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172E3890" w14:textId="77777777" w:rsidR="00A83F80" w:rsidRPr="00CE226D" w:rsidRDefault="00A83F80" w:rsidP="00A83F80">
      <w:pPr>
        <w:shd w:val="clear" w:color="auto" w:fill="FFFFFF"/>
        <w:spacing w:after="0" w:line="360" w:lineRule="auto"/>
        <w:ind w:right="5"/>
        <w:jc w:val="both"/>
        <w:rPr>
          <w:rFonts w:ascii="Arial" w:eastAsia="Times New Roman" w:hAnsi="Arial"/>
          <w:b/>
          <w:bCs/>
          <w:lang w:val="es-ES" w:eastAsia="es-ES"/>
        </w:rPr>
      </w:pPr>
    </w:p>
    <w:p w14:paraId="633CB8F6"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Así pues, es evidente que el objeto del empréstito solicitado se desconoce, toda vez que no señalan el destino del mismo.</w:t>
      </w:r>
    </w:p>
    <w:p w14:paraId="2B90AE9A"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68871FBC" w14:textId="77777777" w:rsidR="00A83F80" w:rsidRPr="00CE226D" w:rsidRDefault="00A83F80" w:rsidP="00A83F80">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2D96EAD" w14:textId="77777777" w:rsidR="00A83F80" w:rsidRPr="00CE226D" w:rsidRDefault="00A83F80" w:rsidP="00A83F80">
      <w:pPr>
        <w:shd w:val="clear" w:color="auto" w:fill="FFFFFF"/>
        <w:spacing w:after="0" w:line="360" w:lineRule="auto"/>
        <w:jc w:val="both"/>
        <w:rPr>
          <w:rFonts w:ascii="Arial" w:eastAsia="Times New Roman" w:hAnsi="Arial"/>
          <w:b/>
          <w:lang w:val="es-ES" w:eastAsia="es-ES"/>
        </w:rPr>
      </w:pPr>
    </w:p>
    <w:p w14:paraId="0A77B499"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D580B94"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25C0F6DF"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6CB9523"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7B254E88" w14:textId="77777777" w:rsidR="00A83F80" w:rsidRPr="00CE226D" w:rsidRDefault="00A83F80" w:rsidP="00A83F80">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6142AA1F"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558544B2"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74A94DE8" w14:textId="77777777" w:rsidR="00A83F80" w:rsidRPr="00CE226D" w:rsidRDefault="00A83F80" w:rsidP="00A83F80">
      <w:pPr>
        <w:shd w:val="clear" w:color="auto" w:fill="FFFFFF"/>
        <w:spacing w:after="0" w:line="360" w:lineRule="auto"/>
        <w:ind w:right="5" w:firstLine="708"/>
        <w:jc w:val="both"/>
        <w:rPr>
          <w:rFonts w:ascii="Arial" w:eastAsia="Times New Roman" w:hAnsi="Arial"/>
          <w:bCs/>
          <w:lang w:val="es-ES" w:eastAsia="es-ES"/>
        </w:rPr>
      </w:pPr>
    </w:p>
    <w:p w14:paraId="1E1EB70B"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1B60DAEB" w14:textId="77777777" w:rsidR="00A83F80" w:rsidRPr="00CE226D" w:rsidRDefault="00A83F80" w:rsidP="00A83F80">
      <w:pPr>
        <w:spacing w:after="0" w:line="360" w:lineRule="auto"/>
        <w:ind w:firstLine="708"/>
        <w:jc w:val="both"/>
        <w:rPr>
          <w:rFonts w:ascii="Arial" w:eastAsia="Times New Roman" w:hAnsi="Arial"/>
          <w:lang w:eastAsia="es-MX"/>
        </w:rPr>
      </w:pPr>
    </w:p>
    <w:p w14:paraId="6DBB2C81"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0A7477A" w14:textId="77777777" w:rsidR="00A83F80" w:rsidRPr="00CE226D" w:rsidRDefault="00A83F80" w:rsidP="00A83F80">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A83F80" w:rsidRPr="00CE226D" w14:paraId="35E86905" w14:textId="77777777" w:rsidTr="00B43753">
        <w:trPr>
          <w:jc w:val="center"/>
        </w:trPr>
        <w:tc>
          <w:tcPr>
            <w:tcW w:w="2692" w:type="dxa"/>
            <w:shd w:val="clear" w:color="auto" w:fill="BFBFBF"/>
          </w:tcPr>
          <w:p w14:paraId="6C6DDB79" w14:textId="77777777" w:rsidR="00A83F80" w:rsidRPr="00CE226D" w:rsidRDefault="00A83F80"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4D89AE16" w14:textId="77777777" w:rsidR="00A83F80" w:rsidRPr="00CE226D" w:rsidRDefault="00A83F80"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A83F80" w:rsidRPr="00CE226D" w14:paraId="5C7B9272" w14:textId="77777777" w:rsidTr="00B43753">
        <w:trPr>
          <w:jc w:val="center"/>
        </w:trPr>
        <w:tc>
          <w:tcPr>
            <w:tcW w:w="2692" w:type="dxa"/>
            <w:shd w:val="clear" w:color="auto" w:fill="auto"/>
          </w:tcPr>
          <w:p w14:paraId="3011B54A" w14:textId="77777777" w:rsidR="00A83F80" w:rsidRPr="00CE226D" w:rsidRDefault="00A83F80" w:rsidP="00A83F80">
            <w:pPr>
              <w:widowControl w:val="0"/>
              <w:numPr>
                <w:ilvl w:val="0"/>
                <w:numId w:val="38"/>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3264B4DF" w14:textId="77777777" w:rsidR="00A83F80" w:rsidRPr="00CE226D" w:rsidRDefault="00A83F80" w:rsidP="00B43753">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0BAE0B8A" w14:textId="77777777" w:rsidR="00A83F80" w:rsidRPr="00CE226D" w:rsidRDefault="00A83F80" w:rsidP="00A83F80">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2EFD64BB"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A0E2B3B"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1C9D5359"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A9339CC"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5D1D375A"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4E15548"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13917FFA"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FE764F9"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7B198569"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1D200EFF"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71EC1E3B" w14:textId="77777777" w:rsidR="00A83F80" w:rsidRPr="00CE226D" w:rsidRDefault="00A83F80" w:rsidP="00A83F80">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A50B639" w14:textId="77777777" w:rsidR="00A83F80" w:rsidRPr="00CE226D" w:rsidRDefault="00A83F80" w:rsidP="00A83F80">
      <w:pPr>
        <w:spacing w:after="0" w:line="360" w:lineRule="auto"/>
        <w:ind w:firstLine="708"/>
        <w:jc w:val="both"/>
        <w:rPr>
          <w:rFonts w:ascii="Arial" w:eastAsia="Times New Roman" w:hAnsi="Arial"/>
          <w:bCs/>
          <w:lang w:val="es-ES" w:eastAsia="es-ES"/>
        </w:rPr>
      </w:pPr>
    </w:p>
    <w:p w14:paraId="556B54B0"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19CD5AF"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48BE43B6" w14:textId="77777777" w:rsidR="00A83F80" w:rsidRPr="00CE226D" w:rsidRDefault="00A83F80" w:rsidP="00A83F80">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46386C3E" w14:textId="77777777" w:rsidR="00A83F80" w:rsidRPr="00CE226D" w:rsidRDefault="00A83F80" w:rsidP="00A83F80">
      <w:pPr>
        <w:widowControl w:val="0"/>
        <w:tabs>
          <w:tab w:val="left" w:pos="567"/>
          <w:tab w:val="left" w:pos="8222"/>
        </w:tabs>
        <w:spacing w:after="0"/>
        <w:jc w:val="both"/>
        <w:rPr>
          <w:rFonts w:ascii="Arial" w:eastAsia="Times New Roman" w:hAnsi="Arial"/>
          <w:lang w:val="es-ES" w:eastAsia="es-ES"/>
        </w:rPr>
      </w:pPr>
    </w:p>
    <w:p w14:paraId="7D9D592A"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872ADE0"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0285298B"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499771B1"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51F175FC"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3748177E"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63BA1988"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757271A9"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427F58E1"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2A818C93"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p>
    <w:p w14:paraId="46FABF44"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1C8861B5"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3719139A"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5811D349" w14:textId="77777777" w:rsidR="00A83F80" w:rsidRPr="00CE226D" w:rsidRDefault="00A83F80" w:rsidP="00A83F80">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3EE37747" w14:textId="77777777" w:rsidR="00A83F80" w:rsidRPr="00CE226D" w:rsidRDefault="00A83F80" w:rsidP="00A83F80">
      <w:pPr>
        <w:widowControl w:val="0"/>
        <w:spacing w:after="0" w:line="240" w:lineRule="auto"/>
        <w:jc w:val="both"/>
        <w:rPr>
          <w:rFonts w:ascii="Arial" w:eastAsia="Times New Roman" w:hAnsi="Arial"/>
          <w:lang w:val="es-ES" w:eastAsia="es-ES"/>
        </w:rPr>
      </w:pPr>
    </w:p>
    <w:p w14:paraId="3763BDE1"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8782779"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048F126B"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FC254F4"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5D421CC9"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C572682"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466D1AC0"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2A80333"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628FB85B"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EA06C6D"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2B6C649F"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85CE520"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p>
    <w:p w14:paraId="1ECEF3C3" w14:textId="77777777" w:rsidR="00A83F80" w:rsidRPr="00CE226D" w:rsidRDefault="00A83F80" w:rsidP="00A83F80">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46A527D" w14:textId="77777777" w:rsidR="00A83F80" w:rsidRPr="00CE226D" w:rsidRDefault="00A83F80" w:rsidP="00A83F80">
      <w:pPr>
        <w:shd w:val="clear" w:color="auto" w:fill="FFFFFF"/>
        <w:spacing w:after="0" w:line="360" w:lineRule="auto"/>
        <w:ind w:right="5"/>
        <w:jc w:val="both"/>
        <w:rPr>
          <w:rFonts w:ascii="Arial" w:eastAsia="Times New Roman" w:hAnsi="Arial"/>
          <w:b/>
          <w:bCs/>
          <w:lang w:val="es-ES" w:eastAsia="es-ES"/>
        </w:rPr>
      </w:pPr>
    </w:p>
    <w:p w14:paraId="7DEB464B" w14:textId="77777777" w:rsidR="00A83F80" w:rsidRPr="00CE226D" w:rsidRDefault="00A83F80" w:rsidP="00A83F80">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5F4B6FD" w14:textId="77777777" w:rsidR="00A83F80" w:rsidRPr="00CE226D" w:rsidRDefault="00A83F80" w:rsidP="00A83F80">
      <w:pPr>
        <w:widowControl w:val="0"/>
        <w:spacing w:after="0" w:line="360" w:lineRule="auto"/>
        <w:jc w:val="both"/>
        <w:rPr>
          <w:rFonts w:ascii="Arial" w:eastAsia="Times New Roman" w:hAnsi="Arial"/>
          <w:lang w:val="es-ES" w:eastAsia="es-ES"/>
        </w:rPr>
      </w:pPr>
    </w:p>
    <w:p w14:paraId="581CD89B" w14:textId="77777777" w:rsidR="00A83F80" w:rsidRPr="00CE226D" w:rsidRDefault="00A83F80" w:rsidP="00A83F80">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5AEA433" w14:textId="77777777" w:rsidR="00A83F80" w:rsidRPr="00CE226D" w:rsidRDefault="00A83F80" w:rsidP="00A83F80">
      <w:pPr>
        <w:widowControl w:val="0"/>
        <w:spacing w:after="0" w:line="360" w:lineRule="auto"/>
        <w:jc w:val="both"/>
        <w:rPr>
          <w:rFonts w:ascii="Arial" w:eastAsia="Times New Roman" w:hAnsi="Arial"/>
          <w:lang w:val="es-ES" w:eastAsia="es-ES"/>
        </w:rPr>
      </w:pPr>
    </w:p>
    <w:p w14:paraId="77DE15F6" w14:textId="77777777" w:rsidR="00A83F80" w:rsidRPr="00CE226D" w:rsidRDefault="00A83F80" w:rsidP="00A83F80">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DFD6B9D" w14:textId="77777777" w:rsidR="00A83F80" w:rsidRPr="00CE226D" w:rsidRDefault="00A83F80" w:rsidP="00A83F80">
      <w:pPr>
        <w:widowControl w:val="0"/>
        <w:spacing w:after="0" w:line="360" w:lineRule="auto"/>
        <w:jc w:val="both"/>
        <w:rPr>
          <w:rFonts w:ascii="Arial" w:eastAsia="Times New Roman" w:hAnsi="Arial"/>
          <w:iCs/>
          <w:lang w:val="es-ES" w:eastAsia="es-ES"/>
        </w:rPr>
      </w:pPr>
    </w:p>
    <w:p w14:paraId="1E163995" w14:textId="77777777" w:rsidR="00A83F80" w:rsidRPr="00CE226D" w:rsidRDefault="00A83F80" w:rsidP="00A83F80">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5ABD0E9" w14:textId="77777777" w:rsidR="00A83F80" w:rsidRPr="00CE226D" w:rsidRDefault="00A83F80" w:rsidP="00A83F80">
      <w:pPr>
        <w:widowControl w:val="0"/>
        <w:spacing w:after="0" w:line="240" w:lineRule="auto"/>
        <w:jc w:val="both"/>
        <w:rPr>
          <w:rFonts w:ascii="Arial" w:eastAsia="Times New Roman" w:hAnsi="Arial"/>
          <w:i/>
          <w:lang w:val="es-ES" w:eastAsia="es-ES"/>
        </w:rPr>
      </w:pPr>
    </w:p>
    <w:p w14:paraId="3B7A54EF" w14:textId="77777777" w:rsidR="00A83F80" w:rsidRPr="00CE226D" w:rsidRDefault="00A83F80" w:rsidP="00A83F80">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5F1929F1" w14:textId="77777777" w:rsidR="00A83F80" w:rsidRPr="00CE226D" w:rsidRDefault="00A83F80" w:rsidP="00A83F80">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636AE993" w14:textId="77777777" w:rsidR="00A83F80" w:rsidRPr="00CE226D" w:rsidRDefault="00A83F80" w:rsidP="00A83F80">
      <w:pPr>
        <w:widowControl w:val="0"/>
        <w:spacing w:after="0" w:line="360" w:lineRule="auto"/>
        <w:jc w:val="both"/>
        <w:rPr>
          <w:rFonts w:ascii="Arial" w:eastAsia="Times New Roman" w:hAnsi="Arial"/>
          <w:iCs/>
          <w:lang w:val="es-ES" w:eastAsia="es-ES"/>
        </w:rPr>
      </w:pPr>
    </w:p>
    <w:p w14:paraId="178FA33E"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C763825"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5E54CD3D"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76528947"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57696D1E"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28BE959"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4C83BFD1"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5628F83"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61289C95"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E0BF40A"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5B9E23C2"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CCEBAB1"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01DD03C1"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6E5A25C" w14:textId="77777777" w:rsidR="00A83F80" w:rsidRPr="00CE226D" w:rsidRDefault="00A83F80" w:rsidP="00A83F80">
      <w:pPr>
        <w:widowControl w:val="0"/>
        <w:spacing w:after="0" w:line="360" w:lineRule="auto"/>
        <w:ind w:firstLine="708"/>
        <w:jc w:val="both"/>
        <w:rPr>
          <w:rFonts w:ascii="Arial" w:eastAsia="Times New Roman" w:hAnsi="Arial"/>
          <w:iCs/>
          <w:lang w:val="es-ES" w:eastAsia="es-ES"/>
        </w:rPr>
      </w:pPr>
    </w:p>
    <w:p w14:paraId="02927374"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763CCF5"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5ABAA61A" w14:textId="77777777" w:rsidR="00A83F80" w:rsidRPr="00CE226D" w:rsidRDefault="00A83F80" w:rsidP="00A83F80">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45830EC8" w14:textId="77777777" w:rsidR="00A83F80" w:rsidRPr="00CE226D" w:rsidRDefault="00A83F80" w:rsidP="00A83F80">
      <w:pPr>
        <w:shd w:val="clear" w:color="auto" w:fill="FFFFFF"/>
        <w:spacing w:after="0" w:line="360" w:lineRule="auto"/>
        <w:ind w:right="5"/>
        <w:jc w:val="both"/>
        <w:rPr>
          <w:rFonts w:ascii="Arial" w:eastAsia="Times New Roman" w:hAnsi="Arial"/>
          <w:b/>
          <w:bCs/>
          <w:lang w:val="es-ES" w:eastAsia="es-ES"/>
        </w:rPr>
      </w:pPr>
    </w:p>
    <w:p w14:paraId="4FDAF89B"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E802602"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353ECA15" w14:textId="77777777" w:rsidR="00A83F80" w:rsidRPr="00CE226D" w:rsidRDefault="00A83F80" w:rsidP="00A83F80">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4DB59AD" w14:textId="77777777" w:rsidR="00A83F80" w:rsidRPr="00CE226D" w:rsidRDefault="00A83F80" w:rsidP="00A83F80">
      <w:pPr>
        <w:spacing w:after="101" w:line="360" w:lineRule="auto"/>
        <w:ind w:firstLine="504"/>
        <w:jc w:val="both"/>
        <w:rPr>
          <w:rFonts w:ascii="Arial" w:eastAsia="Times New Roman" w:hAnsi="Arial"/>
          <w:highlight w:val="yellow"/>
          <w:lang w:val="es-ES" w:eastAsia="es-ES"/>
        </w:rPr>
      </w:pPr>
    </w:p>
    <w:p w14:paraId="2E0C17B8" w14:textId="77777777" w:rsidR="00A83F80" w:rsidRPr="00CE226D" w:rsidRDefault="00A83F80" w:rsidP="00A83F80">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0F6A777"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31834DDB" w14:textId="77777777" w:rsidR="00A83F80" w:rsidRPr="00CE226D" w:rsidRDefault="00A83F80" w:rsidP="00A83F80">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3"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54EAB4B"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060E22D5"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75AFCE6"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8A4F440"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5B3AF5EB"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7FF91AD3"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1287046B"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p>
    <w:p w14:paraId="60C148C6" w14:textId="77777777" w:rsidR="00A83F80" w:rsidRPr="00CE226D" w:rsidRDefault="00A83F80" w:rsidP="00A83F80">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211ADD7"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2B47101C" w14:textId="77777777" w:rsidR="00A83F80" w:rsidRPr="00CE226D" w:rsidRDefault="00A83F80" w:rsidP="00A83F80">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6041D783"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58F5B885"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65B4B0CA"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FEF137E"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71CBA801"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2CF92966"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6DB5EB6B"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77155F01"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09EAA260" w14:textId="77777777" w:rsidR="00A83F80" w:rsidRPr="00CE226D" w:rsidRDefault="00A83F80" w:rsidP="00A83F80">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0963FDD7"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5C0DE716" w14:textId="77777777" w:rsidR="00A83F80" w:rsidRPr="00CE226D" w:rsidRDefault="00A83F80" w:rsidP="00A83F80">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1C6729DC"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p>
    <w:p w14:paraId="3CBDA1DB" w14:textId="77777777" w:rsidR="00A83F80" w:rsidRPr="00CE226D" w:rsidRDefault="00A83F80" w:rsidP="00A83F80">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1F72C98" w14:textId="77777777" w:rsidR="00A83F80" w:rsidRPr="00CE226D" w:rsidRDefault="00A83F80" w:rsidP="00A83F80">
      <w:pPr>
        <w:shd w:val="clear" w:color="auto" w:fill="FFFFFF"/>
        <w:spacing w:after="0" w:line="360" w:lineRule="auto"/>
        <w:ind w:right="5"/>
        <w:jc w:val="both"/>
        <w:rPr>
          <w:rFonts w:ascii="Arial" w:eastAsia="Times New Roman" w:hAnsi="Arial"/>
          <w:highlight w:val="yellow"/>
          <w:lang w:val="es-ES" w:eastAsia="es-ES"/>
        </w:rPr>
      </w:pPr>
    </w:p>
    <w:p w14:paraId="12769B7D"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B37BCD6" w14:textId="77777777" w:rsidR="00A83F80" w:rsidRPr="00CE226D" w:rsidRDefault="00A83F80" w:rsidP="00A83F80">
      <w:pPr>
        <w:shd w:val="clear" w:color="auto" w:fill="FFFFFF"/>
        <w:spacing w:after="0" w:line="360" w:lineRule="auto"/>
        <w:ind w:right="5" w:firstLine="708"/>
        <w:jc w:val="both"/>
        <w:rPr>
          <w:rFonts w:ascii="Arial" w:eastAsia="Times New Roman" w:hAnsi="Arial"/>
          <w:lang w:val="es-ES" w:eastAsia="es-ES"/>
        </w:rPr>
      </w:pPr>
    </w:p>
    <w:p w14:paraId="545440F2"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F4C70A3"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289E631"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2F50E2DC" w14:textId="77777777" w:rsidR="00A83F80" w:rsidRPr="00CE226D" w:rsidRDefault="00A83F80" w:rsidP="00A83F80">
      <w:pPr>
        <w:spacing w:after="0" w:line="360" w:lineRule="auto"/>
        <w:ind w:firstLine="504"/>
        <w:jc w:val="both"/>
        <w:rPr>
          <w:rFonts w:ascii="Arial" w:eastAsia="Times New Roman" w:hAnsi="Arial"/>
          <w:highlight w:val="yellow"/>
          <w:lang w:val="es-ES" w:eastAsia="es-ES"/>
        </w:rPr>
      </w:pPr>
    </w:p>
    <w:p w14:paraId="4D1BCB8B"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E5C611F" w14:textId="77777777" w:rsidR="00A83F80" w:rsidRPr="00CE226D" w:rsidRDefault="00A83F80" w:rsidP="00A83F80">
      <w:pPr>
        <w:spacing w:after="101" w:line="360" w:lineRule="auto"/>
        <w:ind w:firstLine="504"/>
        <w:jc w:val="both"/>
        <w:rPr>
          <w:rFonts w:ascii="Arial" w:eastAsia="Times New Roman" w:hAnsi="Arial"/>
          <w:highlight w:val="yellow"/>
          <w:lang w:val="es-ES" w:eastAsia="es-ES"/>
        </w:rPr>
      </w:pPr>
    </w:p>
    <w:p w14:paraId="7906C2FE" w14:textId="77777777" w:rsidR="00A83F80" w:rsidRPr="00CE226D" w:rsidRDefault="00A83F80" w:rsidP="00A83F80">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3737739"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4FB17D61"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723CA80"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631C8FA7"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59BFDCDF"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308943BC"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1CF84C48"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C93167B"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31D272F5"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190E7A9"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5F14233F" w14:textId="77777777" w:rsidR="00A83F80" w:rsidRPr="00CE226D" w:rsidRDefault="00A83F80" w:rsidP="00A83F80">
      <w:pPr>
        <w:spacing w:after="0" w:line="360" w:lineRule="auto"/>
        <w:jc w:val="both"/>
        <w:rPr>
          <w:rFonts w:ascii="Arial" w:eastAsia="Times New Roman" w:hAnsi="Arial"/>
          <w:lang w:val="es-ES" w:eastAsia="es-ES"/>
        </w:rPr>
      </w:pPr>
    </w:p>
    <w:p w14:paraId="2299149C"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5B86DA6"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6F53765C"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Es así que,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FF08754"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9848E88"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6D5D02B2"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243D5A48"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0BD3A1F"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566B996B"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8E975C2"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2F579627"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E28279D"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5849CE1"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7B8364B0" w14:textId="77777777" w:rsidR="00A83F80" w:rsidRPr="00CE226D" w:rsidRDefault="00A83F80" w:rsidP="00A83F80">
      <w:pPr>
        <w:spacing w:after="0" w:line="360" w:lineRule="auto"/>
        <w:ind w:firstLine="504"/>
        <w:jc w:val="both"/>
        <w:rPr>
          <w:rFonts w:ascii="Arial" w:eastAsia="Times New Roman" w:hAnsi="Arial"/>
          <w:lang w:val="es-ES" w:eastAsia="es-ES"/>
        </w:rPr>
      </w:pPr>
    </w:p>
    <w:p w14:paraId="7ABAA500" w14:textId="77777777" w:rsidR="00A83F80" w:rsidRPr="00CE226D" w:rsidRDefault="00A83F80" w:rsidP="00A83F80">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558F4F2" w14:textId="77777777" w:rsidR="00A83F80" w:rsidRPr="00CE226D" w:rsidRDefault="00A83F80" w:rsidP="00A83F80">
      <w:pPr>
        <w:shd w:val="clear" w:color="auto" w:fill="FFFFFF"/>
        <w:spacing w:after="0" w:line="360" w:lineRule="auto"/>
        <w:ind w:right="5"/>
        <w:jc w:val="both"/>
        <w:rPr>
          <w:rFonts w:ascii="Arial" w:eastAsia="Times New Roman" w:hAnsi="Arial"/>
          <w:b/>
          <w:highlight w:val="yellow"/>
          <w:lang w:val="es-ES" w:eastAsia="es-ES"/>
        </w:rPr>
      </w:pPr>
    </w:p>
    <w:p w14:paraId="20B9E32C" w14:textId="77777777" w:rsidR="00A83F80" w:rsidRPr="00CE226D" w:rsidRDefault="00A83F80" w:rsidP="00A83F80">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64CE11C"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1E64A5A6" w14:textId="77777777" w:rsidR="00A83F80" w:rsidRPr="00CE226D" w:rsidRDefault="00A83F80" w:rsidP="00A83F80">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63386CE" w14:textId="77777777" w:rsidR="00A83F80" w:rsidRPr="00CE226D" w:rsidRDefault="00A83F80" w:rsidP="00A83F80">
      <w:pPr>
        <w:spacing w:after="0" w:line="360" w:lineRule="auto"/>
        <w:ind w:firstLine="708"/>
        <w:jc w:val="both"/>
        <w:rPr>
          <w:rFonts w:ascii="Arial" w:eastAsia="Times New Roman" w:hAnsi="Arial"/>
          <w:lang w:val="es-ES" w:eastAsia="es-ES"/>
        </w:rPr>
      </w:pPr>
    </w:p>
    <w:p w14:paraId="51C75AD6" w14:textId="77777777" w:rsidR="00A83F80" w:rsidRPr="00CE226D" w:rsidRDefault="00A83F80" w:rsidP="00A83F80">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7F4A0F3" w14:textId="77777777" w:rsidR="00A83F80" w:rsidRPr="00CE226D" w:rsidRDefault="00A83F80" w:rsidP="00A83F80">
      <w:pPr>
        <w:spacing w:after="0" w:line="360" w:lineRule="auto"/>
        <w:ind w:firstLine="708"/>
        <w:jc w:val="both"/>
        <w:rPr>
          <w:rFonts w:ascii="Arial" w:eastAsia="Times New Roman" w:hAnsi="Arial"/>
          <w:lang w:val="es-ES_tradnl" w:eastAsia="es-ES"/>
        </w:rPr>
      </w:pPr>
    </w:p>
    <w:p w14:paraId="2ECF88FC"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AC6E4F1" w14:textId="77777777" w:rsidR="00A83F80" w:rsidRPr="00CE226D" w:rsidRDefault="00A83F80" w:rsidP="00A83F80">
      <w:pPr>
        <w:spacing w:after="0" w:line="360" w:lineRule="auto"/>
        <w:jc w:val="both"/>
        <w:rPr>
          <w:rFonts w:ascii="Arial" w:eastAsia="Times New Roman" w:hAnsi="Arial"/>
          <w:lang w:val="es-ES" w:eastAsia="es-ES"/>
        </w:rPr>
      </w:pPr>
    </w:p>
    <w:p w14:paraId="6B49D0A2"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09D5C407" w14:textId="77777777" w:rsidR="00A83F80" w:rsidRPr="00CE226D" w:rsidRDefault="00A83F80" w:rsidP="00A83F80">
      <w:pPr>
        <w:spacing w:after="0" w:line="360" w:lineRule="auto"/>
        <w:jc w:val="both"/>
        <w:rPr>
          <w:rFonts w:ascii="Arial" w:eastAsia="Times New Roman" w:hAnsi="Arial"/>
          <w:lang w:val="es-ES" w:eastAsia="es-ES"/>
        </w:rPr>
      </w:pPr>
    </w:p>
    <w:p w14:paraId="68CDE6AE" w14:textId="77777777" w:rsidR="00A83F80" w:rsidRPr="00CE226D" w:rsidRDefault="00A83F80" w:rsidP="00A83F80">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E178C82" w14:textId="77777777" w:rsidR="00A83F80" w:rsidRPr="00CE226D" w:rsidRDefault="00A83F80" w:rsidP="00A83F80">
      <w:pPr>
        <w:spacing w:after="0" w:line="360" w:lineRule="auto"/>
        <w:jc w:val="both"/>
        <w:rPr>
          <w:rFonts w:ascii="Arial" w:hAnsi="Arial"/>
          <w:lang w:val="es-AR" w:eastAsia="es-ES"/>
        </w:rPr>
      </w:pPr>
    </w:p>
    <w:p w14:paraId="28763543" w14:textId="77777777" w:rsidR="00A83F80" w:rsidRPr="00CE226D" w:rsidRDefault="00A83F80" w:rsidP="00A83F80">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9E6239B" w14:textId="77777777" w:rsidR="00A83F80" w:rsidRPr="00CE226D" w:rsidRDefault="00A83F80" w:rsidP="00A83F80">
      <w:pPr>
        <w:spacing w:after="0" w:line="240" w:lineRule="auto"/>
        <w:jc w:val="both"/>
        <w:rPr>
          <w:rFonts w:ascii="Arial" w:eastAsia="Arial" w:hAnsi="Arial"/>
          <w:lang w:val="es-ES" w:eastAsia="es-ES"/>
        </w:rPr>
      </w:pPr>
    </w:p>
    <w:p w14:paraId="6CF0CA19" w14:textId="77777777" w:rsidR="00A83F80" w:rsidRPr="00CE226D" w:rsidRDefault="00A83F80" w:rsidP="00A83F80">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C860449" w14:textId="77777777" w:rsidR="00A83F80" w:rsidRPr="00CE226D" w:rsidRDefault="00A83F80" w:rsidP="00A83F80">
      <w:pPr>
        <w:spacing w:after="0" w:line="240" w:lineRule="auto"/>
        <w:jc w:val="both"/>
        <w:rPr>
          <w:rFonts w:ascii="Arial" w:eastAsia="Arial" w:hAnsi="Arial"/>
          <w:lang w:val="es-ES" w:eastAsia="es-ES"/>
        </w:rPr>
      </w:pPr>
    </w:p>
    <w:p w14:paraId="6C5F513D" w14:textId="77777777" w:rsidR="00A83F80" w:rsidRPr="00CE226D" w:rsidRDefault="00A83F80" w:rsidP="00A83F80">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1FBC8095" w14:textId="77777777" w:rsidR="00A83F80" w:rsidRPr="00CE226D" w:rsidRDefault="00A83F80" w:rsidP="00A83F80">
      <w:pPr>
        <w:spacing w:after="0" w:line="240" w:lineRule="auto"/>
        <w:jc w:val="both"/>
        <w:rPr>
          <w:rFonts w:ascii="Arial" w:eastAsia="Arial" w:hAnsi="Arial"/>
          <w:lang w:val="es-ES" w:eastAsia="es-ES"/>
        </w:rPr>
      </w:pPr>
    </w:p>
    <w:p w14:paraId="1D9D8B81" w14:textId="77777777" w:rsidR="00A83F80" w:rsidRPr="00CE226D" w:rsidRDefault="00A83F80" w:rsidP="00A83F80">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3FFD9041" w14:textId="77777777" w:rsidR="00A83F80" w:rsidRPr="00CE226D" w:rsidRDefault="00A83F80" w:rsidP="00A83F80">
      <w:pPr>
        <w:spacing w:after="0" w:line="240" w:lineRule="auto"/>
        <w:jc w:val="both"/>
        <w:rPr>
          <w:rFonts w:ascii="Arial" w:eastAsia="Arial" w:hAnsi="Arial"/>
          <w:lang w:val="es-ES" w:eastAsia="es-ES"/>
        </w:rPr>
      </w:pPr>
    </w:p>
    <w:p w14:paraId="7D93F6E2" w14:textId="77777777" w:rsidR="00A83F80" w:rsidRPr="00CE226D" w:rsidRDefault="00A83F80" w:rsidP="00A83F80">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5"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3073442C" w14:textId="77777777" w:rsidR="00A83F80" w:rsidRPr="00CE226D" w:rsidRDefault="00A83F80" w:rsidP="00A83F80">
      <w:pPr>
        <w:spacing w:after="0" w:line="240" w:lineRule="auto"/>
        <w:jc w:val="both"/>
        <w:rPr>
          <w:rFonts w:ascii="Arial" w:eastAsia="Arial" w:hAnsi="Arial"/>
          <w:lang w:val="es-ES" w:eastAsia="es-ES"/>
        </w:rPr>
      </w:pPr>
    </w:p>
    <w:p w14:paraId="510B206E" w14:textId="77777777" w:rsidR="00A83F80" w:rsidRPr="00CE226D" w:rsidRDefault="00A83F80" w:rsidP="00A83F80">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2E7EAA3" w14:textId="77777777" w:rsidR="00A83F80" w:rsidRPr="00CE226D" w:rsidRDefault="00A83F80" w:rsidP="00A83F80">
      <w:pPr>
        <w:spacing w:after="0" w:line="240" w:lineRule="auto"/>
        <w:jc w:val="both"/>
        <w:rPr>
          <w:rFonts w:ascii="Arial" w:eastAsia="Times New Roman" w:hAnsi="Arial"/>
          <w:shd w:val="clear" w:color="auto" w:fill="FFFFFF"/>
          <w:lang w:val="es-ES" w:eastAsia="es-ES"/>
        </w:rPr>
      </w:pPr>
    </w:p>
    <w:p w14:paraId="06213E6B" w14:textId="77777777" w:rsidR="00A83F80" w:rsidRPr="00CE226D" w:rsidRDefault="00A83F80" w:rsidP="00A83F80">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4464421F" w14:textId="77777777" w:rsidR="00A83F80" w:rsidRPr="00CE226D" w:rsidRDefault="00A83F80" w:rsidP="00A83F80">
      <w:pPr>
        <w:spacing w:after="0" w:line="240" w:lineRule="auto"/>
        <w:jc w:val="both"/>
        <w:rPr>
          <w:rFonts w:ascii="Arial" w:eastAsia="Times New Roman" w:hAnsi="Arial"/>
          <w:lang w:val="es-ES" w:eastAsia="es-ES"/>
        </w:rPr>
      </w:pPr>
    </w:p>
    <w:p w14:paraId="55498264" w14:textId="77777777" w:rsidR="00A83F80" w:rsidRPr="00CE226D" w:rsidRDefault="00A83F80" w:rsidP="00A83F80">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01C1C16" w14:textId="77777777" w:rsidR="00A83F80" w:rsidRPr="00CE226D" w:rsidRDefault="00A83F80" w:rsidP="00A83F80">
      <w:pPr>
        <w:spacing w:after="0" w:line="240" w:lineRule="auto"/>
        <w:jc w:val="both"/>
        <w:rPr>
          <w:rFonts w:ascii="Arial" w:eastAsia="Arial" w:hAnsi="Arial"/>
          <w:lang w:val="es-ES" w:eastAsia="es-ES"/>
        </w:rPr>
      </w:pPr>
    </w:p>
    <w:p w14:paraId="516E1EBB" w14:textId="77777777" w:rsidR="00A83F80" w:rsidRPr="00CE226D" w:rsidRDefault="00A83F80" w:rsidP="00A83F80">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089DC242" w14:textId="77777777" w:rsidR="00A83F80" w:rsidRPr="00CE226D" w:rsidRDefault="00A83F80" w:rsidP="00A83F80">
      <w:pPr>
        <w:spacing w:after="0" w:line="240" w:lineRule="auto"/>
        <w:jc w:val="both"/>
        <w:rPr>
          <w:rFonts w:ascii="Arial" w:eastAsia="Arial" w:hAnsi="Arial"/>
          <w:lang w:val="es-ES" w:eastAsia="es-ES"/>
        </w:rPr>
      </w:pPr>
    </w:p>
    <w:p w14:paraId="27320311" w14:textId="77777777" w:rsidR="00A83F80" w:rsidRPr="00CE226D" w:rsidRDefault="00A83F80" w:rsidP="00A83F80">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4AC79A5" w14:textId="77777777" w:rsidR="00A83F80" w:rsidRPr="00CE226D" w:rsidRDefault="00A83F80" w:rsidP="00A83F80">
      <w:pPr>
        <w:spacing w:after="0" w:line="240" w:lineRule="auto"/>
        <w:jc w:val="both"/>
        <w:rPr>
          <w:rFonts w:ascii="Arial" w:eastAsia="Times New Roman" w:hAnsi="Arial"/>
          <w:lang w:val="es-ES" w:eastAsia="es-ES"/>
        </w:rPr>
      </w:pPr>
    </w:p>
    <w:p w14:paraId="27C379F2" w14:textId="77777777" w:rsidR="00A83F80" w:rsidRPr="00CE226D" w:rsidRDefault="00A83F80" w:rsidP="00A83F80">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12A0BF0" w14:textId="77777777" w:rsidR="00A83F80" w:rsidRPr="00CE226D" w:rsidRDefault="00A83F80" w:rsidP="00A83F80">
      <w:pPr>
        <w:spacing w:after="0" w:line="240" w:lineRule="auto"/>
        <w:ind w:firstLine="708"/>
        <w:jc w:val="both"/>
        <w:rPr>
          <w:rFonts w:ascii="Arial" w:eastAsia="Times New Roman" w:hAnsi="Arial"/>
          <w:lang w:val="es-ES" w:eastAsia="es-ES"/>
        </w:rPr>
      </w:pPr>
    </w:p>
    <w:p w14:paraId="1518B38F" w14:textId="77777777" w:rsidR="00A83F80" w:rsidRPr="00CE226D" w:rsidRDefault="00A83F80" w:rsidP="00A83F80">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FAD1F5B" w14:textId="77777777" w:rsidR="00A83F80" w:rsidRPr="00CE226D" w:rsidRDefault="00A83F80" w:rsidP="00A83F80">
      <w:pPr>
        <w:spacing w:after="0" w:line="360" w:lineRule="auto"/>
        <w:ind w:firstLine="708"/>
        <w:jc w:val="both"/>
        <w:rPr>
          <w:rFonts w:ascii="Arial" w:eastAsia="Times New Roman" w:hAnsi="Arial"/>
          <w:iCs/>
          <w:lang w:val="es-ES" w:eastAsia="es-ES"/>
        </w:rPr>
      </w:pPr>
    </w:p>
    <w:p w14:paraId="5F98DEEB" w14:textId="77777777" w:rsidR="00A83F80" w:rsidRPr="00CE226D" w:rsidRDefault="00A83F80" w:rsidP="00A83F80">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06ACB6C4" w14:textId="77777777" w:rsidR="00A83F80" w:rsidRPr="00CE226D" w:rsidRDefault="00A83F80" w:rsidP="00A83F80">
      <w:pPr>
        <w:spacing w:after="0" w:line="240" w:lineRule="auto"/>
        <w:ind w:firstLine="709"/>
        <w:jc w:val="both"/>
        <w:rPr>
          <w:rFonts w:ascii="Arial" w:eastAsia="Times New Roman" w:hAnsi="Arial"/>
          <w:iCs/>
          <w:lang w:val="es-ES" w:eastAsia="es-ES"/>
        </w:rPr>
      </w:pPr>
    </w:p>
    <w:p w14:paraId="2AEC2511" w14:textId="77777777" w:rsidR="00A83F80" w:rsidRPr="00CE226D" w:rsidRDefault="00A83F80" w:rsidP="00A83F80">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056C8EE"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C671E70"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B078F91"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6C1BA88E"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7C1E4B97"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146D160"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04DB0A8C"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623058F3" w14:textId="77777777" w:rsidR="00A83F80" w:rsidRDefault="00A83F80" w:rsidP="00A83F8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3D1560A" w14:textId="77777777" w:rsidR="00A83F80" w:rsidRDefault="00A83F80" w:rsidP="00A83F80">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40DEAFD3" w14:textId="77777777" w:rsidR="00A83F80" w:rsidRDefault="00A83F80" w:rsidP="00A83F80">
      <w:pPr>
        <w:spacing w:after="0" w:line="360" w:lineRule="auto"/>
        <w:jc w:val="both"/>
        <w:rPr>
          <w:rFonts w:ascii="Arial" w:eastAsia="Arial" w:hAnsi="Arial"/>
          <w:b/>
          <w:sz w:val="20"/>
          <w:szCs w:val="20"/>
        </w:rPr>
      </w:pPr>
    </w:p>
    <w:p w14:paraId="3A0C0499" w14:textId="77777777" w:rsidR="00A83F80" w:rsidRDefault="00A83F80" w:rsidP="00A83F8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1D8E8C24" w14:textId="77777777" w:rsidR="00A83F80" w:rsidRDefault="00A83F80" w:rsidP="000C703A">
      <w:pPr>
        <w:tabs>
          <w:tab w:val="left" w:pos="5400"/>
        </w:tabs>
        <w:spacing w:after="0" w:line="360" w:lineRule="auto"/>
        <w:jc w:val="both"/>
        <w:rPr>
          <w:rFonts w:ascii="Arial" w:eastAsia="Times New Roman" w:hAnsi="Arial"/>
          <w:b/>
          <w:sz w:val="20"/>
          <w:szCs w:val="20"/>
        </w:rPr>
      </w:pPr>
    </w:p>
    <w:p w14:paraId="475AF3EA" w14:textId="49174A69" w:rsidR="00FA28F2" w:rsidRPr="006C42D5" w:rsidRDefault="008C5B5F" w:rsidP="000C703A">
      <w:pPr>
        <w:tabs>
          <w:tab w:val="left" w:pos="5400"/>
        </w:tabs>
        <w:spacing w:after="0" w:line="360" w:lineRule="auto"/>
        <w:jc w:val="both"/>
        <w:rPr>
          <w:rFonts w:ascii="Arial" w:eastAsia="Times New Roman" w:hAnsi="Arial"/>
          <w:b/>
          <w:sz w:val="20"/>
          <w:szCs w:val="20"/>
        </w:rPr>
      </w:pPr>
      <w:r>
        <w:rPr>
          <w:rFonts w:ascii="Arial" w:eastAsia="Times New Roman" w:hAnsi="Arial"/>
          <w:b/>
          <w:sz w:val="20"/>
          <w:szCs w:val="20"/>
        </w:rPr>
        <w:t>XIV</w:t>
      </w:r>
      <w:r w:rsidR="000C703A" w:rsidRPr="006C42D5">
        <w:rPr>
          <w:rFonts w:ascii="Arial" w:eastAsia="Times New Roman" w:hAnsi="Arial"/>
          <w:b/>
          <w:sz w:val="20"/>
          <w:szCs w:val="20"/>
        </w:rPr>
        <w:t xml:space="preserve">.- </w:t>
      </w:r>
      <w:r w:rsidR="00FA28F2" w:rsidRPr="006C42D5">
        <w:rPr>
          <w:rFonts w:ascii="Arial" w:eastAsia="Times New Roman" w:hAnsi="Arial"/>
          <w:b/>
          <w:sz w:val="20"/>
          <w:szCs w:val="20"/>
        </w:rPr>
        <w:t>LEY DE INGRESOS DEL MUNICIPIO DE HUHÍ, YUCATÁN, PARA EL EJERCICIO FISCAL 202</w:t>
      </w:r>
      <w:r w:rsidR="00ED0608" w:rsidRPr="006C42D5">
        <w:rPr>
          <w:rFonts w:ascii="Arial" w:eastAsia="Times New Roman" w:hAnsi="Arial"/>
          <w:b/>
          <w:sz w:val="20"/>
          <w:szCs w:val="20"/>
        </w:rPr>
        <w:t>5</w:t>
      </w:r>
      <w:r w:rsidR="00FA28F2" w:rsidRPr="006C42D5">
        <w:rPr>
          <w:rFonts w:ascii="Arial" w:eastAsia="Times New Roman" w:hAnsi="Arial"/>
          <w:b/>
          <w:sz w:val="20"/>
          <w:szCs w:val="20"/>
        </w:rPr>
        <w:t>:</w:t>
      </w:r>
    </w:p>
    <w:p w14:paraId="074C3705"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11E77A95"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 xml:space="preserve">TÍTULO PRIMERO </w:t>
      </w:r>
    </w:p>
    <w:p w14:paraId="78566FB5"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DISPOSICIONES GENERALES</w:t>
      </w:r>
    </w:p>
    <w:p w14:paraId="27085AD5"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06915C66"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w:t>
      </w:r>
    </w:p>
    <w:p w14:paraId="11925F51"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 la Naturaleza y el Objeto de la Ley</w:t>
      </w:r>
    </w:p>
    <w:p w14:paraId="375F6AFC" w14:textId="77777777" w:rsidR="00FA28F2" w:rsidRPr="006C42D5" w:rsidRDefault="00FA28F2" w:rsidP="000C703A">
      <w:pPr>
        <w:widowControl w:val="0"/>
        <w:spacing w:after="0" w:line="360" w:lineRule="auto"/>
        <w:jc w:val="both"/>
        <w:rPr>
          <w:rFonts w:ascii="Arial" w:eastAsia="Times New Roman" w:hAnsi="Arial"/>
          <w:sz w:val="20"/>
          <w:szCs w:val="20"/>
        </w:rPr>
      </w:pPr>
    </w:p>
    <w:p w14:paraId="6298271A" w14:textId="1A4474E3"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Pr="006C42D5">
        <w:rPr>
          <w:rFonts w:ascii="Arial" w:eastAsia="Times New Roman" w:hAnsi="Arial"/>
          <w:sz w:val="20"/>
          <w:szCs w:val="20"/>
        </w:rPr>
        <w:t xml:space="preserve"> La presente Ley es de orden público y de interés social, y tiene por objeto establecer los ingresos que percibirá la Hacienda Pública del Ayuntamiento de Huhí, Yucatán, a través de su Tesorería Municipal, durante el ejercicio fiscal 202</w:t>
      </w:r>
      <w:r w:rsidR="00ED0608" w:rsidRPr="006C42D5">
        <w:rPr>
          <w:rFonts w:ascii="Arial" w:eastAsia="Times New Roman" w:hAnsi="Arial"/>
          <w:sz w:val="20"/>
          <w:szCs w:val="20"/>
        </w:rPr>
        <w:t>5</w:t>
      </w:r>
      <w:r w:rsidRPr="006C42D5">
        <w:rPr>
          <w:rFonts w:ascii="Arial" w:eastAsia="Times New Roman" w:hAnsi="Arial"/>
          <w:sz w:val="20"/>
          <w:szCs w:val="20"/>
        </w:rPr>
        <w:t>.</w:t>
      </w:r>
    </w:p>
    <w:p w14:paraId="0220FD52" w14:textId="77777777" w:rsidR="00FA28F2" w:rsidRPr="006C42D5" w:rsidRDefault="00FA28F2" w:rsidP="000C703A">
      <w:pPr>
        <w:widowControl w:val="0"/>
        <w:spacing w:after="0" w:line="360" w:lineRule="auto"/>
        <w:jc w:val="both"/>
        <w:rPr>
          <w:rFonts w:ascii="Arial" w:eastAsia="Times New Roman" w:hAnsi="Arial"/>
          <w:sz w:val="20"/>
          <w:szCs w:val="20"/>
        </w:rPr>
      </w:pPr>
    </w:p>
    <w:p w14:paraId="46A2E358" w14:textId="45F79500"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Pr="006C42D5">
        <w:rPr>
          <w:rFonts w:ascii="Arial" w:eastAsia="Times New Roman" w:hAnsi="Arial"/>
          <w:sz w:val="20"/>
          <w:szCs w:val="20"/>
        </w:rPr>
        <w:t xml:space="preserve"> Las personas domiciliadas dentro del Municipio de Huhí, Yucatán, que tuvieren bienes en su territorio o celebren actos que surtan efectos en el mismo, están obligados a contribuir para los gastos públicos de la manera que disponga la presente ley, así como la Ley de Hacienda para el Municipio de Huhí, el Código Fiscal del Estado </w:t>
      </w:r>
      <w:r w:rsidR="006C42D5" w:rsidRPr="006C42D5">
        <w:rPr>
          <w:rFonts w:ascii="Arial" w:eastAsia="Times New Roman" w:hAnsi="Arial"/>
          <w:sz w:val="20"/>
          <w:szCs w:val="20"/>
        </w:rPr>
        <w:t xml:space="preserve">de Yucatán </w:t>
      </w:r>
      <w:r w:rsidRPr="006C42D5">
        <w:rPr>
          <w:rFonts w:ascii="Arial" w:eastAsia="Times New Roman" w:hAnsi="Arial"/>
          <w:sz w:val="20"/>
          <w:szCs w:val="20"/>
        </w:rPr>
        <w:t>y los demás ordenamientos fiscales de carácter local y federal.</w:t>
      </w:r>
    </w:p>
    <w:p w14:paraId="71F8756B" w14:textId="77777777" w:rsidR="00FA28F2" w:rsidRPr="006C42D5" w:rsidRDefault="00FA28F2" w:rsidP="000C703A">
      <w:pPr>
        <w:widowControl w:val="0"/>
        <w:spacing w:after="0" w:line="360" w:lineRule="auto"/>
        <w:jc w:val="both"/>
        <w:rPr>
          <w:rFonts w:ascii="Arial" w:eastAsia="Times New Roman" w:hAnsi="Arial"/>
          <w:sz w:val="20"/>
          <w:szCs w:val="20"/>
        </w:rPr>
      </w:pPr>
    </w:p>
    <w:p w14:paraId="63BD8188" w14:textId="23E57F8D"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Pr="006C42D5">
        <w:rPr>
          <w:rFonts w:ascii="Arial" w:eastAsia="Times New Roman" w:hAnsi="Arial"/>
          <w:sz w:val="20"/>
          <w:szCs w:val="20"/>
        </w:rPr>
        <w:t xml:space="preserve"> Los ingresos que se recauden por los conc</w:t>
      </w:r>
      <w:r w:rsidR="006C42D5" w:rsidRPr="006C42D5">
        <w:rPr>
          <w:rFonts w:ascii="Arial" w:eastAsia="Times New Roman" w:hAnsi="Arial"/>
          <w:sz w:val="20"/>
          <w:szCs w:val="20"/>
        </w:rPr>
        <w:t>eptos señalados en la presente L</w:t>
      </w:r>
      <w:r w:rsidRPr="006C42D5">
        <w:rPr>
          <w:rFonts w:ascii="Arial" w:eastAsia="Times New Roman" w:hAnsi="Arial"/>
          <w:sz w:val="20"/>
          <w:szCs w:val="20"/>
        </w:rPr>
        <w:t>ey, se destinarán a sufragar los gastos públicos establecidos y autorizados en el Presupuesto de Egresos del Municipio de Huhí, Yucatán, a</w:t>
      </w:r>
      <w:r w:rsidR="006C42D5" w:rsidRPr="006C42D5">
        <w:rPr>
          <w:rFonts w:ascii="Arial" w:eastAsia="Times New Roman" w:hAnsi="Arial"/>
          <w:sz w:val="20"/>
          <w:szCs w:val="20"/>
        </w:rPr>
        <w:t>sí como en lo dispuesto en los Convenios de Coordinación Fiscal y en las l</w:t>
      </w:r>
      <w:r w:rsidRPr="006C42D5">
        <w:rPr>
          <w:rFonts w:ascii="Arial" w:eastAsia="Times New Roman" w:hAnsi="Arial"/>
          <w:sz w:val="20"/>
          <w:szCs w:val="20"/>
        </w:rPr>
        <w:t>eyes en que se fundamenten.</w:t>
      </w:r>
    </w:p>
    <w:p w14:paraId="781F1B64"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5C6AB52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w:t>
      </w:r>
    </w:p>
    <w:p w14:paraId="04B378C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 los Conceptos de Ingresos</w:t>
      </w:r>
    </w:p>
    <w:p w14:paraId="742C1558" w14:textId="77777777" w:rsidR="00FA28F2" w:rsidRPr="006C42D5" w:rsidRDefault="00FA28F2" w:rsidP="000C703A">
      <w:pPr>
        <w:widowControl w:val="0"/>
        <w:spacing w:after="0" w:line="360" w:lineRule="auto"/>
        <w:jc w:val="both"/>
        <w:rPr>
          <w:rFonts w:ascii="Arial" w:eastAsia="Times New Roman" w:hAnsi="Arial"/>
          <w:sz w:val="20"/>
          <w:szCs w:val="20"/>
        </w:rPr>
      </w:pPr>
    </w:p>
    <w:p w14:paraId="5A3BC8A1"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Pr="006C42D5">
        <w:rPr>
          <w:rFonts w:ascii="Arial" w:eastAsia="Times New Roman" w:hAnsi="Arial"/>
          <w:sz w:val="20"/>
          <w:szCs w:val="20"/>
        </w:rPr>
        <w:t xml:space="preserve"> Los conceptos por los que la Hacienda Pública del Ayuntamiento de Huhí, Yucatán, percibirá ingresos, serán los siguientes:</w:t>
      </w:r>
    </w:p>
    <w:p w14:paraId="428CA579" w14:textId="77777777" w:rsidR="00FA28F2" w:rsidRPr="006C42D5" w:rsidRDefault="00FA28F2" w:rsidP="006C42D5">
      <w:pPr>
        <w:widowControl w:val="0"/>
        <w:spacing w:after="0" w:line="240" w:lineRule="auto"/>
        <w:jc w:val="both"/>
        <w:rPr>
          <w:rFonts w:ascii="Arial" w:eastAsia="Times New Roman" w:hAnsi="Arial"/>
          <w:sz w:val="20"/>
          <w:szCs w:val="20"/>
        </w:rPr>
      </w:pPr>
    </w:p>
    <w:p w14:paraId="28B4FCC2"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I.-</w:t>
      </w:r>
      <w:r w:rsidRPr="006C42D5">
        <w:rPr>
          <w:rFonts w:ascii="Arial" w:eastAsia="Times New Roman" w:hAnsi="Arial"/>
          <w:sz w:val="20"/>
          <w:szCs w:val="20"/>
        </w:rPr>
        <w:t xml:space="preserve"> Impuestos;</w:t>
      </w:r>
    </w:p>
    <w:p w14:paraId="4251643C"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II.-</w:t>
      </w:r>
      <w:r w:rsidRPr="006C42D5">
        <w:rPr>
          <w:rFonts w:ascii="Arial" w:eastAsia="Times New Roman" w:hAnsi="Arial"/>
          <w:sz w:val="20"/>
          <w:szCs w:val="20"/>
        </w:rPr>
        <w:t xml:space="preserve"> Derechos;</w:t>
      </w:r>
    </w:p>
    <w:p w14:paraId="477F2FC2"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III.-</w:t>
      </w:r>
      <w:r w:rsidRPr="006C42D5">
        <w:rPr>
          <w:rFonts w:ascii="Arial" w:eastAsia="Times New Roman" w:hAnsi="Arial"/>
          <w:sz w:val="20"/>
          <w:szCs w:val="20"/>
        </w:rPr>
        <w:t xml:space="preserve"> Contribuciones de Mejoras;</w:t>
      </w:r>
    </w:p>
    <w:p w14:paraId="7557F6C5"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IV.-</w:t>
      </w:r>
      <w:r w:rsidRPr="006C42D5">
        <w:rPr>
          <w:rFonts w:ascii="Arial" w:eastAsia="Times New Roman" w:hAnsi="Arial"/>
          <w:sz w:val="20"/>
          <w:szCs w:val="20"/>
        </w:rPr>
        <w:t xml:space="preserve"> Productos;</w:t>
      </w:r>
    </w:p>
    <w:p w14:paraId="4AA2E6D7"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V.-</w:t>
      </w:r>
      <w:r w:rsidRPr="006C42D5">
        <w:rPr>
          <w:rFonts w:ascii="Arial" w:eastAsia="Times New Roman" w:hAnsi="Arial"/>
          <w:sz w:val="20"/>
          <w:szCs w:val="20"/>
        </w:rPr>
        <w:t xml:space="preserve"> Aprovechamientos;</w:t>
      </w:r>
    </w:p>
    <w:p w14:paraId="667EA8EF"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VI.-</w:t>
      </w:r>
      <w:r w:rsidRPr="006C42D5">
        <w:rPr>
          <w:rFonts w:ascii="Arial" w:eastAsia="Times New Roman" w:hAnsi="Arial"/>
          <w:sz w:val="20"/>
          <w:szCs w:val="20"/>
        </w:rPr>
        <w:t xml:space="preserve"> Participaciones Federales y Estatales;</w:t>
      </w:r>
    </w:p>
    <w:p w14:paraId="2423C912" w14:textId="5B98374B"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VII.-</w:t>
      </w:r>
      <w:r w:rsidR="006C42D5" w:rsidRPr="006C42D5">
        <w:rPr>
          <w:rFonts w:ascii="Arial" w:eastAsia="Times New Roman" w:hAnsi="Arial"/>
          <w:sz w:val="20"/>
          <w:szCs w:val="20"/>
        </w:rPr>
        <w:t xml:space="preserve"> Aportaciones; y</w:t>
      </w:r>
    </w:p>
    <w:p w14:paraId="7BD703A8" w14:textId="026B0C68"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VIII.-</w:t>
      </w:r>
      <w:r w:rsidRPr="006C42D5">
        <w:rPr>
          <w:rFonts w:ascii="Arial" w:eastAsia="Times New Roman" w:hAnsi="Arial"/>
          <w:sz w:val="20"/>
          <w:szCs w:val="20"/>
        </w:rPr>
        <w:t xml:space="preserve"> Ingresos Extraordinarios.</w:t>
      </w:r>
    </w:p>
    <w:p w14:paraId="0804D333" w14:textId="77777777" w:rsidR="003C1AA7" w:rsidRPr="006C42D5" w:rsidRDefault="003C1AA7" w:rsidP="000C703A">
      <w:pPr>
        <w:widowControl w:val="0"/>
        <w:spacing w:after="0" w:line="360" w:lineRule="auto"/>
        <w:jc w:val="both"/>
        <w:rPr>
          <w:rFonts w:ascii="Arial" w:eastAsia="Times New Roman" w:hAnsi="Arial"/>
          <w:sz w:val="20"/>
          <w:szCs w:val="20"/>
        </w:rPr>
      </w:pPr>
    </w:p>
    <w:p w14:paraId="0B9AFF8C" w14:textId="3914A9AC" w:rsidR="000C703A" w:rsidRPr="006C42D5" w:rsidRDefault="000C703A" w:rsidP="000C703A">
      <w:pPr>
        <w:widowControl w:val="0"/>
        <w:spacing w:after="0" w:line="360" w:lineRule="auto"/>
        <w:jc w:val="both"/>
        <w:rPr>
          <w:rFonts w:ascii="Arial" w:eastAsia="Times New Roman" w:hAnsi="Arial"/>
          <w:sz w:val="20"/>
          <w:szCs w:val="20"/>
        </w:rPr>
      </w:pPr>
      <w:r w:rsidRPr="006C42D5">
        <w:rPr>
          <w:rFonts w:ascii="Arial" w:eastAsia="Times New Roman" w:hAnsi="Arial"/>
          <w:b/>
          <w:bCs/>
          <w:sz w:val="20"/>
          <w:szCs w:val="20"/>
          <w:lang w:eastAsia="es-MX"/>
        </w:rPr>
        <w:t xml:space="preserve">Artículo 5.- </w:t>
      </w:r>
      <w:r w:rsidRPr="006C42D5">
        <w:rPr>
          <w:rFonts w:ascii="Arial" w:eastAsia="Times New Roman" w:hAnsi="Arial"/>
          <w:sz w:val="20"/>
          <w:szCs w:val="20"/>
          <w:lang w:eastAsia="es-MX"/>
        </w:rPr>
        <w:t xml:space="preserve">Los impuestos que el municipio percibirá se clasificarán como sigue:  </w:t>
      </w:r>
    </w:p>
    <w:p w14:paraId="448EE5DA" w14:textId="77777777" w:rsidR="000C703A" w:rsidRPr="006C42D5" w:rsidRDefault="000C703A" w:rsidP="000C703A">
      <w:pPr>
        <w:widowControl w:val="0"/>
        <w:spacing w:after="0" w:line="360" w:lineRule="auto"/>
        <w:jc w:val="both"/>
        <w:rPr>
          <w:rFonts w:ascii="Arial" w:eastAsia="Times New Roman" w:hAnsi="Arial"/>
          <w:sz w:val="20"/>
          <w:szCs w:val="20"/>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3EBCA7A7" w14:textId="77777777" w:rsidTr="002D5E18">
        <w:trPr>
          <w:trHeight w:val="312"/>
        </w:trPr>
        <w:tc>
          <w:tcPr>
            <w:tcW w:w="3863" w:type="pct"/>
            <w:shd w:val="clear" w:color="000000" w:fill="CBCBCB"/>
            <w:vAlign w:val="center"/>
            <w:hideMark/>
          </w:tcPr>
          <w:p w14:paraId="34A84B10"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Impuestos</w:t>
            </w:r>
          </w:p>
        </w:tc>
        <w:tc>
          <w:tcPr>
            <w:tcW w:w="1137" w:type="pct"/>
            <w:shd w:val="clear" w:color="000000" w:fill="CBCBCB"/>
            <w:vAlign w:val="center"/>
            <w:hideMark/>
          </w:tcPr>
          <w:p w14:paraId="37547942" w14:textId="350F523B"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300,900.00 </w:t>
            </w:r>
          </w:p>
        </w:tc>
      </w:tr>
      <w:tr w:rsidR="006C42D5" w:rsidRPr="006C42D5" w14:paraId="3E685378" w14:textId="77777777" w:rsidTr="002D5E18">
        <w:trPr>
          <w:trHeight w:val="312"/>
        </w:trPr>
        <w:tc>
          <w:tcPr>
            <w:tcW w:w="3863" w:type="pct"/>
            <w:shd w:val="clear" w:color="auto" w:fill="auto"/>
            <w:vAlign w:val="center"/>
            <w:hideMark/>
          </w:tcPr>
          <w:p w14:paraId="667880DD"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Impuestos sobre los ingresos:</w:t>
            </w:r>
          </w:p>
        </w:tc>
        <w:tc>
          <w:tcPr>
            <w:tcW w:w="1137" w:type="pct"/>
            <w:shd w:val="clear" w:color="auto" w:fill="auto"/>
            <w:vAlign w:val="center"/>
            <w:hideMark/>
          </w:tcPr>
          <w:p w14:paraId="37F49E43" w14:textId="27D28457"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7,300.00 </w:t>
            </w:r>
          </w:p>
        </w:tc>
      </w:tr>
      <w:tr w:rsidR="006C42D5" w:rsidRPr="006C42D5" w14:paraId="6D0B77A4" w14:textId="77777777" w:rsidTr="002D5E18">
        <w:trPr>
          <w:trHeight w:val="300"/>
        </w:trPr>
        <w:tc>
          <w:tcPr>
            <w:tcW w:w="3863" w:type="pct"/>
            <w:shd w:val="clear" w:color="auto" w:fill="auto"/>
            <w:vAlign w:val="center"/>
            <w:hideMark/>
          </w:tcPr>
          <w:p w14:paraId="43570859"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Impuesto sobre Espectáculos y Diversiones Públicas</w:t>
            </w:r>
          </w:p>
        </w:tc>
        <w:tc>
          <w:tcPr>
            <w:tcW w:w="1137" w:type="pct"/>
            <w:shd w:val="clear" w:color="auto" w:fill="auto"/>
            <w:vAlign w:val="center"/>
            <w:hideMark/>
          </w:tcPr>
          <w:p w14:paraId="7CE80B6E" w14:textId="522BCE7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7,300.00 </w:t>
            </w:r>
          </w:p>
        </w:tc>
      </w:tr>
      <w:tr w:rsidR="006C42D5" w:rsidRPr="006C42D5" w14:paraId="503D99D6" w14:textId="77777777" w:rsidTr="002D5E18">
        <w:trPr>
          <w:trHeight w:val="312"/>
        </w:trPr>
        <w:tc>
          <w:tcPr>
            <w:tcW w:w="3863" w:type="pct"/>
            <w:shd w:val="clear" w:color="auto" w:fill="auto"/>
            <w:vAlign w:val="center"/>
            <w:hideMark/>
          </w:tcPr>
          <w:p w14:paraId="6BF9B201"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Impuestos sobre el patrimonio</w:t>
            </w:r>
          </w:p>
        </w:tc>
        <w:tc>
          <w:tcPr>
            <w:tcW w:w="1137" w:type="pct"/>
            <w:shd w:val="clear" w:color="auto" w:fill="auto"/>
            <w:vAlign w:val="center"/>
            <w:hideMark/>
          </w:tcPr>
          <w:p w14:paraId="652ED210" w14:textId="7F5C3C80"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48,600.00 </w:t>
            </w:r>
          </w:p>
        </w:tc>
      </w:tr>
      <w:tr w:rsidR="006C42D5" w:rsidRPr="006C42D5" w14:paraId="0BF40FAA" w14:textId="77777777" w:rsidTr="002D5E18">
        <w:trPr>
          <w:trHeight w:val="300"/>
        </w:trPr>
        <w:tc>
          <w:tcPr>
            <w:tcW w:w="3863" w:type="pct"/>
            <w:shd w:val="clear" w:color="auto" w:fill="auto"/>
            <w:vAlign w:val="center"/>
            <w:hideMark/>
          </w:tcPr>
          <w:p w14:paraId="66438167"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Impuesto Predial</w:t>
            </w:r>
          </w:p>
        </w:tc>
        <w:tc>
          <w:tcPr>
            <w:tcW w:w="1137" w:type="pct"/>
            <w:shd w:val="clear" w:color="auto" w:fill="auto"/>
            <w:vAlign w:val="center"/>
            <w:hideMark/>
          </w:tcPr>
          <w:p w14:paraId="46C84461" w14:textId="1089E89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48,600.00 </w:t>
            </w:r>
          </w:p>
        </w:tc>
      </w:tr>
      <w:tr w:rsidR="006C42D5" w:rsidRPr="006C42D5" w14:paraId="72F24AEA" w14:textId="77777777" w:rsidTr="006C42D5">
        <w:trPr>
          <w:trHeight w:val="263"/>
        </w:trPr>
        <w:tc>
          <w:tcPr>
            <w:tcW w:w="3863" w:type="pct"/>
            <w:shd w:val="clear" w:color="auto" w:fill="auto"/>
            <w:vAlign w:val="center"/>
            <w:hideMark/>
          </w:tcPr>
          <w:p w14:paraId="2D0998BE"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Impuestos sobre la producción, el consumo y las transacciones</w:t>
            </w:r>
          </w:p>
        </w:tc>
        <w:tc>
          <w:tcPr>
            <w:tcW w:w="1137" w:type="pct"/>
            <w:shd w:val="clear" w:color="auto" w:fill="auto"/>
            <w:vAlign w:val="center"/>
            <w:hideMark/>
          </w:tcPr>
          <w:p w14:paraId="64357C66" w14:textId="15ABFC70"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 245,000.00 </w:t>
            </w:r>
          </w:p>
        </w:tc>
      </w:tr>
      <w:tr w:rsidR="006C42D5" w:rsidRPr="006C42D5" w14:paraId="7DC739E7" w14:textId="77777777" w:rsidTr="002D5E18">
        <w:trPr>
          <w:trHeight w:val="300"/>
        </w:trPr>
        <w:tc>
          <w:tcPr>
            <w:tcW w:w="3863" w:type="pct"/>
            <w:shd w:val="clear" w:color="auto" w:fill="auto"/>
            <w:vAlign w:val="center"/>
            <w:hideMark/>
          </w:tcPr>
          <w:p w14:paraId="5430E87F"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Usufructo o Nuda Propiedad</w:t>
            </w:r>
          </w:p>
        </w:tc>
        <w:tc>
          <w:tcPr>
            <w:tcW w:w="1137" w:type="pct"/>
            <w:shd w:val="clear" w:color="auto" w:fill="auto"/>
            <w:vAlign w:val="center"/>
            <w:hideMark/>
          </w:tcPr>
          <w:p w14:paraId="735422C8" w14:textId="4AC7EBE0"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                        0.00 </w:t>
            </w:r>
            <w:r w:rsidR="002D5E18" w:rsidRPr="006C42D5">
              <w:rPr>
                <w:rFonts w:ascii="Arial" w:eastAsia="Times New Roman" w:hAnsi="Arial"/>
                <w:sz w:val="20"/>
                <w:szCs w:val="20"/>
                <w:lang w:eastAsia="es-MX"/>
              </w:rPr>
              <w:t xml:space="preserve">  </w:t>
            </w:r>
          </w:p>
        </w:tc>
      </w:tr>
      <w:tr w:rsidR="006C42D5" w:rsidRPr="006C42D5" w14:paraId="316D1A07" w14:textId="77777777" w:rsidTr="002D5E18">
        <w:trPr>
          <w:trHeight w:val="300"/>
        </w:trPr>
        <w:tc>
          <w:tcPr>
            <w:tcW w:w="3863" w:type="pct"/>
            <w:shd w:val="clear" w:color="auto" w:fill="auto"/>
            <w:vAlign w:val="center"/>
            <w:hideMark/>
          </w:tcPr>
          <w:p w14:paraId="5F055ECF"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Impuesto sobre Adquisición de Inmuebles</w:t>
            </w:r>
          </w:p>
        </w:tc>
        <w:tc>
          <w:tcPr>
            <w:tcW w:w="1137" w:type="pct"/>
            <w:shd w:val="clear" w:color="auto" w:fill="auto"/>
            <w:vAlign w:val="center"/>
            <w:hideMark/>
          </w:tcPr>
          <w:p w14:paraId="6C1309D5" w14:textId="02000E89"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245,000.00 </w:t>
            </w:r>
          </w:p>
        </w:tc>
      </w:tr>
      <w:tr w:rsidR="006C42D5" w:rsidRPr="006C42D5" w14:paraId="1DE51D43" w14:textId="77777777" w:rsidTr="002D5E18">
        <w:trPr>
          <w:trHeight w:val="312"/>
        </w:trPr>
        <w:tc>
          <w:tcPr>
            <w:tcW w:w="3863" w:type="pct"/>
            <w:shd w:val="clear" w:color="auto" w:fill="auto"/>
            <w:vAlign w:val="center"/>
            <w:hideMark/>
          </w:tcPr>
          <w:p w14:paraId="418C5CE1" w14:textId="4D53E7C2"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Accesorios</w:t>
            </w:r>
            <w:r w:rsidR="006C42D5">
              <w:rPr>
                <w:rFonts w:ascii="Arial" w:eastAsia="Times New Roman" w:hAnsi="Arial"/>
                <w:b/>
                <w:bCs/>
                <w:sz w:val="20"/>
                <w:szCs w:val="20"/>
                <w:lang w:eastAsia="es-MX"/>
              </w:rPr>
              <w:t xml:space="preserve"> de Impuestos </w:t>
            </w:r>
          </w:p>
        </w:tc>
        <w:tc>
          <w:tcPr>
            <w:tcW w:w="1137" w:type="pct"/>
            <w:shd w:val="clear" w:color="auto" w:fill="auto"/>
            <w:vAlign w:val="center"/>
            <w:hideMark/>
          </w:tcPr>
          <w:p w14:paraId="40D3F184" w14:textId="07D4A95C"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6C42D5" w:rsidRPr="006C42D5">
              <w:rPr>
                <w:rFonts w:ascii="Arial" w:eastAsia="Times New Roman" w:hAnsi="Arial"/>
                <w:b/>
                <w:bCs/>
                <w:sz w:val="20"/>
                <w:szCs w:val="20"/>
                <w:lang w:eastAsia="es-MX"/>
              </w:rPr>
              <w:t xml:space="preserve">$                        0.00   </w:t>
            </w:r>
          </w:p>
        </w:tc>
      </w:tr>
      <w:tr w:rsidR="006C42D5" w:rsidRPr="006C42D5" w14:paraId="09C56E32" w14:textId="77777777" w:rsidTr="002D5E18">
        <w:trPr>
          <w:trHeight w:val="300"/>
        </w:trPr>
        <w:tc>
          <w:tcPr>
            <w:tcW w:w="3863" w:type="pct"/>
            <w:shd w:val="clear" w:color="auto" w:fill="auto"/>
            <w:vAlign w:val="center"/>
            <w:hideMark/>
          </w:tcPr>
          <w:p w14:paraId="79A051AD"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Actualizaciones y Recargos de Impuestos</w:t>
            </w:r>
          </w:p>
        </w:tc>
        <w:tc>
          <w:tcPr>
            <w:tcW w:w="1137" w:type="pct"/>
            <w:shd w:val="clear" w:color="auto" w:fill="auto"/>
            <w:vAlign w:val="center"/>
            <w:hideMark/>
          </w:tcPr>
          <w:p w14:paraId="166A5ED9" w14:textId="1E5338FB"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63053634" w14:textId="77777777" w:rsidTr="002D5E18">
        <w:trPr>
          <w:trHeight w:val="300"/>
        </w:trPr>
        <w:tc>
          <w:tcPr>
            <w:tcW w:w="3863" w:type="pct"/>
            <w:shd w:val="clear" w:color="auto" w:fill="auto"/>
            <w:vAlign w:val="center"/>
            <w:hideMark/>
          </w:tcPr>
          <w:p w14:paraId="762132F3"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lastRenderedPageBreak/>
              <w:t>&gt; Multas de Impuestos</w:t>
            </w:r>
          </w:p>
        </w:tc>
        <w:tc>
          <w:tcPr>
            <w:tcW w:w="1137" w:type="pct"/>
            <w:shd w:val="clear" w:color="auto" w:fill="auto"/>
            <w:vAlign w:val="center"/>
            <w:hideMark/>
          </w:tcPr>
          <w:p w14:paraId="72AC9CB8" w14:textId="7F3AE7B0"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4E8648CC" w14:textId="77777777" w:rsidTr="002D5E18">
        <w:trPr>
          <w:trHeight w:val="300"/>
        </w:trPr>
        <w:tc>
          <w:tcPr>
            <w:tcW w:w="3863" w:type="pct"/>
            <w:shd w:val="clear" w:color="auto" w:fill="auto"/>
            <w:vAlign w:val="center"/>
            <w:hideMark/>
          </w:tcPr>
          <w:p w14:paraId="59FD505E"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Gastos de Ejecución de Impuestos</w:t>
            </w:r>
          </w:p>
        </w:tc>
        <w:tc>
          <w:tcPr>
            <w:tcW w:w="1137" w:type="pct"/>
            <w:shd w:val="clear" w:color="auto" w:fill="auto"/>
            <w:vAlign w:val="center"/>
            <w:hideMark/>
          </w:tcPr>
          <w:p w14:paraId="6600FA11" w14:textId="0B19F97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78A1A118" w14:textId="77777777" w:rsidTr="002D5E18">
        <w:trPr>
          <w:trHeight w:val="312"/>
        </w:trPr>
        <w:tc>
          <w:tcPr>
            <w:tcW w:w="3863" w:type="pct"/>
            <w:shd w:val="clear" w:color="auto" w:fill="auto"/>
            <w:vAlign w:val="center"/>
            <w:hideMark/>
          </w:tcPr>
          <w:p w14:paraId="10A3A629"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Otros Impuestos</w:t>
            </w:r>
          </w:p>
        </w:tc>
        <w:tc>
          <w:tcPr>
            <w:tcW w:w="1137" w:type="pct"/>
            <w:shd w:val="clear" w:color="auto" w:fill="auto"/>
            <w:vAlign w:val="center"/>
            <w:hideMark/>
          </w:tcPr>
          <w:p w14:paraId="712A2385" w14:textId="7D3A06DB"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6C42D5" w:rsidRPr="006C42D5">
              <w:rPr>
                <w:rFonts w:ascii="Arial" w:eastAsia="Times New Roman" w:hAnsi="Arial"/>
                <w:b/>
                <w:bCs/>
                <w:sz w:val="20"/>
                <w:szCs w:val="20"/>
                <w:lang w:eastAsia="es-MX"/>
              </w:rPr>
              <w:t xml:space="preserve">$                        0.00   </w:t>
            </w:r>
          </w:p>
        </w:tc>
      </w:tr>
      <w:tr w:rsidR="006C42D5" w:rsidRPr="006C42D5" w14:paraId="60B0C32E" w14:textId="77777777" w:rsidTr="002D5E18">
        <w:trPr>
          <w:trHeight w:val="450"/>
        </w:trPr>
        <w:tc>
          <w:tcPr>
            <w:tcW w:w="3863" w:type="pct"/>
            <w:vMerge w:val="restart"/>
            <w:shd w:val="clear" w:color="auto" w:fill="auto"/>
            <w:vAlign w:val="center"/>
            <w:hideMark/>
          </w:tcPr>
          <w:p w14:paraId="6BAE189E" w14:textId="2EA6EDB5" w:rsidR="002D5E18" w:rsidRPr="006C42D5" w:rsidRDefault="002D5E18" w:rsidP="006C42D5">
            <w:pPr>
              <w:tabs>
                <w:tab w:val="left" w:pos="6162"/>
              </w:tabs>
              <w:spacing w:after="0"/>
              <w:ind w:left="708" w:right="57"/>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Impuestos no comprendidos en la Ley de Ingresos </w:t>
            </w:r>
            <w:r w:rsidR="006C42D5">
              <w:rPr>
                <w:rFonts w:ascii="Arial" w:eastAsia="Times New Roman" w:hAnsi="Arial"/>
                <w:b/>
                <w:bCs/>
                <w:sz w:val="20"/>
                <w:szCs w:val="20"/>
                <w:lang w:eastAsia="es-MX"/>
              </w:rPr>
              <w:t>causado</w:t>
            </w:r>
            <w:r w:rsidRPr="006C42D5">
              <w:rPr>
                <w:rFonts w:ascii="Arial" w:eastAsia="Times New Roman" w:hAnsi="Arial"/>
                <w:b/>
                <w:bCs/>
                <w:sz w:val="20"/>
                <w:szCs w:val="20"/>
                <w:lang w:eastAsia="es-MX"/>
              </w:rPr>
              <w:t>s en ejercicios fiscales anteriores pendientes de liquidación o pago</w:t>
            </w:r>
          </w:p>
        </w:tc>
        <w:tc>
          <w:tcPr>
            <w:tcW w:w="1137" w:type="pct"/>
            <w:vMerge w:val="restart"/>
            <w:shd w:val="clear" w:color="auto" w:fill="auto"/>
            <w:vAlign w:val="center"/>
            <w:hideMark/>
          </w:tcPr>
          <w:p w14:paraId="10F34BD4" w14:textId="6213BCE5"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6C42D5" w:rsidRPr="006C42D5">
              <w:rPr>
                <w:rFonts w:ascii="Arial" w:eastAsia="Times New Roman" w:hAnsi="Arial"/>
                <w:b/>
                <w:bCs/>
                <w:sz w:val="20"/>
                <w:szCs w:val="20"/>
                <w:lang w:eastAsia="es-MX"/>
              </w:rPr>
              <w:t xml:space="preserve">$                        0.00   </w:t>
            </w:r>
          </w:p>
        </w:tc>
      </w:tr>
      <w:tr w:rsidR="006C42D5" w:rsidRPr="006C42D5" w14:paraId="3333EC00" w14:textId="77777777" w:rsidTr="002D5E18">
        <w:trPr>
          <w:trHeight w:val="345"/>
        </w:trPr>
        <w:tc>
          <w:tcPr>
            <w:tcW w:w="3863" w:type="pct"/>
            <w:vMerge/>
            <w:vAlign w:val="center"/>
            <w:hideMark/>
          </w:tcPr>
          <w:p w14:paraId="783C9A44" w14:textId="77777777" w:rsidR="002D5E18" w:rsidRPr="006C42D5" w:rsidRDefault="002D5E18" w:rsidP="000C703A">
            <w:pPr>
              <w:spacing w:after="0" w:line="360" w:lineRule="auto"/>
              <w:rPr>
                <w:rFonts w:ascii="Arial" w:eastAsia="Times New Roman" w:hAnsi="Arial"/>
                <w:b/>
                <w:bCs/>
                <w:sz w:val="20"/>
                <w:szCs w:val="20"/>
                <w:lang w:eastAsia="es-MX"/>
              </w:rPr>
            </w:pPr>
          </w:p>
        </w:tc>
        <w:tc>
          <w:tcPr>
            <w:tcW w:w="1137" w:type="pct"/>
            <w:vMerge/>
            <w:vAlign w:val="center"/>
            <w:hideMark/>
          </w:tcPr>
          <w:p w14:paraId="47F72BBF" w14:textId="77777777" w:rsidR="002D5E18" w:rsidRPr="006C42D5" w:rsidRDefault="002D5E18" w:rsidP="000C703A">
            <w:pPr>
              <w:spacing w:after="0" w:line="360" w:lineRule="auto"/>
              <w:rPr>
                <w:rFonts w:ascii="Arial" w:eastAsia="Times New Roman" w:hAnsi="Arial"/>
                <w:b/>
                <w:bCs/>
                <w:sz w:val="20"/>
                <w:szCs w:val="20"/>
                <w:lang w:eastAsia="es-MX"/>
              </w:rPr>
            </w:pPr>
          </w:p>
        </w:tc>
      </w:tr>
    </w:tbl>
    <w:p w14:paraId="68BDFE47" w14:textId="77777777" w:rsidR="000C703A" w:rsidRPr="006C42D5" w:rsidRDefault="000C703A" w:rsidP="000C703A">
      <w:pPr>
        <w:spacing w:after="0" w:line="360" w:lineRule="auto"/>
      </w:pPr>
    </w:p>
    <w:p w14:paraId="7D130561" w14:textId="5DC2429D" w:rsidR="000C703A" w:rsidRPr="006C42D5" w:rsidRDefault="000C703A" w:rsidP="000C703A">
      <w:pPr>
        <w:spacing w:after="0" w:line="360" w:lineRule="auto"/>
        <w:rPr>
          <w:rFonts w:ascii="Arial" w:eastAsia="Times New Roman" w:hAnsi="Arial"/>
          <w:sz w:val="20"/>
          <w:szCs w:val="20"/>
          <w:lang w:eastAsia="es-MX"/>
        </w:rPr>
      </w:pPr>
      <w:r w:rsidRPr="006C42D5">
        <w:rPr>
          <w:rFonts w:ascii="Arial" w:eastAsia="Times New Roman" w:hAnsi="Arial"/>
          <w:b/>
          <w:bCs/>
          <w:sz w:val="20"/>
          <w:szCs w:val="20"/>
          <w:lang w:eastAsia="es-MX"/>
        </w:rPr>
        <w:t xml:space="preserve">Artículo 6.- </w:t>
      </w:r>
      <w:r w:rsidRPr="006C42D5">
        <w:rPr>
          <w:rFonts w:ascii="Arial" w:eastAsia="Times New Roman" w:hAnsi="Arial"/>
          <w:sz w:val="20"/>
          <w:szCs w:val="20"/>
          <w:lang w:eastAsia="es-MX"/>
        </w:rPr>
        <w:t>Los derechos que el municipio percibirá se causarán por los siguientes conceptos:</w:t>
      </w:r>
    </w:p>
    <w:p w14:paraId="07341163" w14:textId="77777777" w:rsidR="000C703A" w:rsidRPr="006C42D5" w:rsidRDefault="000C703A" w:rsidP="000C703A">
      <w:pPr>
        <w:spacing w:after="0" w:line="36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1DEF20C9" w14:textId="77777777" w:rsidTr="000C703A">
        <w:tc>
          <w:tcPr>
            <w:tcW w:w="3863" w:type="pct"/>
            <w:shd w:val="clear" w:color="000000" w:fill="CBCBCB"/>
            <w:vAlign w:val="center"/>
            <w:hideMark/>
          </w:tcPr>
          <w:p w14:paraId="12487630"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Derechos</w:t>
            </w:r>
          </w:p>
        </w:tc>
        <w:tc>
          <w:tcPr>
            <w:tcW w:w="1137" w:type="pct"/>
            <w:shd w:val="clear" w:color="000000" w:fill="CBCBCB"/>
            <w:vAlign w:val="center"/>
            <w:hideMark/>
          </w:tcPr>
          <w:p w14:paraId="00EAB7D4" w14:textId="3182ECA9"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  82,500.00 </w:t>
            </w:r>
          </w:p>
        </w:tc>
      </w:tr>
      <w:tr w:rsidR="006C42D5" w:rsidRPr="006C42D5" w14:paraId="0D4D0944" w14:textId="77777777" w:rsidTr="000C703A">
        <w:trPr>
          <w:trHeight w:val="345"/>
        </w:trPr>
        <w:tc>
          <w:tcPr>
            <w:tcW w:w="3863" w:type="pct"/>
            <w:vMerge w:val="restart"/>
            <w:shd w:val="clear" w:color="auto" w:fill="auto"/>
            <w:vAlign w:val="center"/>
            <w:hideMark/>
          </w:tcPr>
          <w:p w14:paraId="79C9879F" w14:textId="77777777" w:rsidR="002D5E18" w:rsidRPr="006C42D5" w:rsidRDefault="002D5E18" w:rsidP="006C42D5">
            <w:pPr>
              <w:spacing w:after="0"/>
              <w:ind w:left="708" w:right="19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Derechos por el uso, goce, aprovechamiento o explotación de bienes de dominio público</w:t>
            </w:r>
          </w:p>
        </w:tc>
        <w:tc>
          <w:tcPr>
            <w:tcW w:w="1137" w:type="pct"/>
            <w:vMerge w:val="restart"/>
            <w:shd w:val="clear" w:color="auto" w:fill="auto"/>
            <w:vAlign w:val="center"/>
            <w:hideMark/>
          </w:tcPr>
          <w:p w14:paraId="4364DF57" w14:textId="06BDD9A7"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8,500.00 </w:t>
            </w:r>
          </w:p>
        </w:tc>
      </w:tr>
      <w:tr w:rsidR="006C42D5" w:rsidRPr="006C42D5" w14:paraId="47903F24" w14:textId="77777777" w:rsidTr="000C703A">
        <w:trPr>
          <w:trHeight w:val="345"/>
        </w:trPr>
        <w:tc>
          <w:tcPr>
            <w:tcW w:w="3863" w:type="pct"/>
            <w:vMerge/>
            <w:vAlign w:val="center"/>
            <w:hideMark/>
          </w:tcPr>
          <w:p w14:paraId="5F691F70" w14:textId="77777777" w:rsidR="002D5E18" w:rsidRPr="006C42D5" w:rsidRDefault="002D5E18" w:rsidP="000C703A">
            <w:pPr>
              <w:spacing w:after="0" w:line="360" w:lineRule="auto"/>
              <w:rPr>
                <w:rFonts w:ascii="Arial" w:eastAsia="Times New Roman" w:hAnsi="Arial"/>
                <w:b/>
                <w:bCs/>
                <w:sz w:val="20"/>
                <w:szCs w:val="20"/>
                <w:lang w:eastAsia="es-MX"/>
              </w:rPr>
            </w:pPr>
          </w:p>
        </w:tc>
        <w:tc>
          <w:tcPr>
            <w:tcW w:w="1137" w:type="pct"/>
            <w:vMerge/>
            <w:vAlign w:val="center"/>
            <w:hideMark/>
          </w:tcPr>
          <w:p w14:paraId="5EE7EC32" w14:textId="77777777" w:rsidR="002D5E18" w:rsidRPr="006C42D5" w:rsidRDefault="002D5E18" w:rsidP="000C703A">
            <w:pPr>
              <w:spacing w:after="0" w:line="360" w:lineRule="auto"/>
              <w:rPr>
                <w:rFonts w:ascii="Arial" w:eastAsia="Times New Roman" w:hAnsi="Arial"/>
                <w:b/>
                <w:bCs/>
                <w:sz w:val="20"/>
                <w:szCs w:val="20"/>
                <w:lang w:eastAsia="es-MX"/>
              </w:rPr>
            </w:pPr>
          </w:p>
        </w:tc>
      </w:tr>
      <w:tr w:rsidR="006C42D5" w:rsidRPr="006C42D5" w14:paraId="36C0EC9C" w14:textId="77777777" w:rsidTr="000C703A">
        <w:tc>
          <w:tcPr>
            <w:tcW w:w="3863" w:type="pct"/>
            <w:shd w:val="clear" w:color="auto" w:fill="auto"/>
            <w:vAlign w:val="center"/>
            <w:hideMark/>
          </w:tcPr>
          <w:p w14:paraId="03D3114A" w14:textId="77777777" w:rsidR="002D5E18" w:rsidRPr="006C42D5" w:rsidRDefault="002D5E18" w:rsidP="006C42D5">
            <w:pPr>
              <w:spacing w:after="0"/>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Por el uso de locales o pisos de mercados, espacios en la vía o parques públicos</w:t>
            </w:r>
          </w:p>
        </w:tc>
        <w:tc>
          <w:tcPr>
            <w:tcW w:w="1137" w:type="pct"/>
            <w:shd w:val="clear" w:color="auto" w:fill="auto"/>
            <w:vAlign w:val="center"/>
            <w:hideMark/>
          </w:tcPr>
          <w:p w14:paraId="534AF9C1" w14:textId="3C538F5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8,500.00 </w:t>
            </w:r>
          </w:p>
        </w:tc>
      </w:tr>
      <w:tr w:rsidR="006C42D5" w:rsidRPr="006C42D5" w14:paraId="6FD0455F" w14:textId="77777777" w:rsidTr="000C703A">
        <w:tc>
          <w:tcPr>
            <w:tcW w:w="3863" w:type="pct"/>
            <w:shd w:val="clear" w:color="auto" w:fill="auto"/>
            <w:vAlign w:val="center"/>
            <w:hideMark/>
          </w:tcPr>
          <w:p w14:paraId="2241F6F6" w14:textId="77777777" w:rsidR="002D5E18" w:rsidRPr="006C42D5" w:rsidRDefault="002D5E18" w:rsidP="006C42D5">
            <w:pPr>
              <w:spacing w:after="0"/>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Por el uso y aprovechamiento de los bienes de dominio público del patrimonio municipal</w:t>
            </w:r>
          </w:p>
        </w:tc>
        <w:tc>
          <w:tcPr>
            <w:tcW w:w="1137" w:type="pct"/>
            <w:shd w:val="clear" w:color="auto" w:fill="auto"/>
            <w:vAlign w:val="center"/>
            <w:hideMark/>
          </w:tcPr>
          <w:p w14:paraId="57AC107C" w14:textId="2DAF1526"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7828EAFC" w14:textId="77777777" w:rsidTr="000C703A">
        <w:tc>
          <w:tcPr>
            <w:tcW w:w="3863" w:type="pct"/>
            <w:shd w:val="clear" w:color="auto" w:fill="auto"/>
            <w:vAlign w:val="center"/>
            <w:hideMark/>
          </w:tcPr>
          <w:p w14:paraId="24025103"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Derechos por prestación de servicios</w:t>
            </w:r>
          </w:p>
        </w:tc>
        <w:tc>
          <w:tcPr>
            <w:tcW w:w="1137" w:type="pct"/>
            <w:shd w:val="clear" w:color="auto" w:fill="auto"/>
            <w:vAlign w:val="center"/>
            <w:hideMark/>
          </w:tcPr>
          <w:p w14:paraId="07EAB18A" w14:textId="6CAFEFB9"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33,000.00 </w:t>
            </w:r>
          </w:p>
        </w:tc>
      </w:tr>
      <w:tr w:rsidR="006C42D5" w:rsidRPr="006C42D5" w14:paraId="10627F31" w14:textId="77777777" w:rsidTr="000C703A">
        <w:tc>
          <w:tcPr>
            <w:tcW w:w="3863" w:type="pct"/>
            <w:shd w:val="clear" w:color="auto" w:fill="auto"/>
            <w:vAlign w:val="center"/>
            <w:hideMark/>
          </w:tcPr>
          <w:p w14:paraId="54CBB68A"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Servicios de Agua potable</w:t>
            </w:r>
          </w:p>
        </w:tc>
        <w:tc>
          <w:tcPr>
            <w:tcW w:w="1137" w:type="pct"/>
            <w:shd w:val="clear" w:color="auto" w:fill="auto"/>
            <w:vAlign w:val="center"/>
            <w:hideMark/>
          </w:tcPr>
          <w:p w14:paraId="2626A2AD" w14:textId="348C7F99"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8,000.00 </w:t>
            </w:r>
          </w:p>
        </w:tc>
      </w:tr>
      <w:tr w:rsidR="006C42D5" w:rsidRPr="006C42D5" w14:paraId="4B3F86C4" w14:textId="77777777" w:rsidTr="000C703A">
        <w:tc>
          <w:tcPr>
            <w:tcW w:w="3863" w:type="pct"/>
            <w:shd w:val="clear" w:color="auto" w:fill="auto"/>
            <w:vAlign w:val="center"/>
            <w:hideMark/>
          </w:tcPr>
          <w:p w14:paraId="2DB6388B"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Alumbrado público</w:t>
            </w:r>
          </w:p>
        </w:tc>
        <w:tc>
          <w:tcPr>
            <w:tcW w:w="1137" w:type="pct"/>
            <w:shd w:val="clear" w:color="auto" w:fill="auto"/>
            <w:vAlign w:val="center"/>
            <w:hideMark/>
          </w:tcPr>
          <w:p w14:paraId="42A3F9BF" w14:textId="085A3EC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000D6CB3" w14:textId="77777777" w:rsidTr="000C703A">
        <w:trPr>
          <w:trHeight w:val="345"/>
        </w:trPr>
        <w:tc>
          <w:tcPr>
            <w:tcW w:w="3863" w:type="pct"/>
            <w:vMerge w:val="restart"/>
            <w:shd w:val="clear" w:color="auto" w:fill="auto"/>
            <w:vAlign w:val="center"/>
            <w:hideMark/>
          </w:tcPr>
          <w:p w14:paraId="5F21E937" w14:textId="200EEC87" w:rsidR="002D5E18" w:rsidRPr="006C42D5" w:rsidRDefault="002D5E18" w:rsidP="006C42D5">
            <w:pPr>
              <w:spacing w:after="0"/>
              <w:ind w:left="1416" w:right="57"/>
              <w:jc w:val="both"/>
              <w:rPr>
                <w:rFonts w:ascii="Arial" w:eastAsia="Times New Roman" w:hAnsi="Arial"/>
                <w:sz w:val="20"/>
                <w:szCs w:val="20"/>
                <w:lang w:eastAsia="es-MX"/>
              </w:rPr>
            </w:pPr>
            <w:r w:rsidRPr="006C42D5">
              <w:rPr>
                <w:rFonts w:ascii="Arial" w:eastAsia="Times New Roman" w:hAnsi="Arial"/>
                <w:sz w:val="20"/>
                <w:szCs w:val="20"/>
                <w:lang w:eastAsia="es-MX"/>
              </w:rPr>
              <w:t xml:space="preserve">&gt; Servicio de Limpia, Recolección, </w:t>
            </w:r>
            <w:r w:rsidR="006C42D5">
              <w:rPr>
                <w:rFonts w:ascii="Arial" w:eastAsia="Times New Roman" w:hAnsi="Arial"/>
                <w:sz w:val="20"/>
                <w:szCs w:val="20"/>
                <w:lang w:eastAsia="es-MX"/>
              </w:rPr>
              <w:t xml:space="preserve">traslado y disposición final </w:t>
            </w:r>
            <w:r w:rsidRPr="006C42D5">
              <w:rPr>
                <w:rFonts w:ascii="Arial" w:eastAsia="Times New Roman" w:hAnsi="Arial"/>
                <w:sz w:val="20"/>
                <w:szCs w:val="20"/>
                <w:lang w:eastAsia="es-MX"/>
              </w:rPr>
              <w:t>de residuos</w:t>
            </w:r>
          </w:p>
        </w:tc>
        <w:tc>
          <w:tcPr>
            <w:tcW w:w="1137" w:type="pct"/>
            <w:vMerge w:val="restart"/>
            <w:shd w:val="clear" w:color="auto" w:fill="auto"/>
            <w:vAlign w:val="center"/>
            <w:hideMark/>
          </w:tcPr>
          <w:p w14:paraId="32FCBEEB" w14:textId="0D07DFEF"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8,000.00 </w:t>
            </w:r>
          </w:p>
        </w:tc>
      </w:tr>
      <w:tr w:rsidR="006C42D5" w:rsidRPr="006C42D5" w14:paraId="6956458A" w14:textId="77777777" w:rsidTr="006C42D5">
        <w:trPr>
          <w:trHeight w:val="345"/>
        </w:trPr>
        <w:tc>
          <w:tcPr>
            <w:tcW w:w="3863" w:type="pct"/>
            <w:vMerge/>
            <w:vAlign w:val="center"/>
            <w:hideMark/>
          </w:tcPr>
          <w:p w14:paraId="1E0FC162" w14:textId="77777777" w:rsidR="002D5E18" w:rsidRPr="006C42D5" w:rsidRDefault="002D5E18" w:rsidP="000C703A">
            <w:pPr>
              <w:spacing w:after="0" w:line="360" w:lineRule="auto"/>
              <w:rPr>
                <w:rFonts w:ascii="Arial" w:eastAsia="Times New Roman" w:hAnsi="Arial"/>
                <w:sz w:val="20"/>
                <w:szCs w:val="20"/>
                <w:lang w:eastAsia="es-MX"/>
              </w:rPr>
            </w:pPr>
          </w:p>
        </w:tc>
        <w:tc>
          <w:tcPr>
            <w:tcW w:w="1137" w:type="pct"/>
            <w:vMerge/>
            <w:vAlign w:val="center"/>
            <w:hideMark/>
          </w:tcPr>
          <w:p w14:paraId="5D7A827A" w14:textId="77777777" w:rsidR="002D5E18" w:rsidRPr="006C42D5" w:rsidRDefault="002D5E18" w:rsidP="000C703A">
            <w:pPr>
              <w:spacing w:after="0" w:line="360" w:lineRule="auto"/>
              <w:rPr>
                <w:rFonts w:ascii="Arial" w:eastAsia="Times New Roman" w:hAnsi="Arial"/>
                <w:sz w:val="20"/>
                <w:szCs w:val="20"/>
                <w:lang w:eastAsia="es-MX"/>
              </w:rPr>
            </w:pPr>
          </w:p>
        </w:tc>
      </w:tr>
      <w:tr w:rsidR="006C42D5" w:rsidRPr="006C42D5" w14:paraId="2A89601D" w14:textId="77777777" w:rsidTr="000C703A">
        <w:tc>
          <w:tcPr>
            <w:tcW w:w="3863" w:type="pct"/>
            <w:shd w:val="clear" w:color="auto" w:fill="auto"/>
            <w:vAlign w:val="center"/>
            <w:hideMark/>
          </w:tcPr>
          <w:p w14:paraId="2DB6AA95"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Limpia de predios baldíos</w:t>
            </w:r>
          </w:p>
        </w:tc>
        <w:tc>
          <w:tcPr>
            <w:tcW w:w="1137" w:type="pct"/>
            <w:shd w:val="clear" w:color="auto" w:fill="auto"/>
            <w:vAlign w:val="center"/>
            <w:hideMark/>
          </w:tcPr>
          <w:p w14:paraId="53BADBBD" w14:textId="2965B541" w:rsidR="002D5E18" w:rsidRPr="006C42D5" w:rsidRDefault="006C42D5" w:rsidP="000C703A">
            <w:pPr>
              <w:spacing w:after="0" w:line="360" w:lineRule="auto"/>
              <w:jc w:val="right"/>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38062DB5" w14:textId="77777777" w:rsidTr="000C703A">
        <w:tc>
          <w:tcPr>
            <w:tcW w:w="3863" w:type="pct"/>
            <w:shd w:val="clear" w:color="auto" w:fill="auto"/>
            <w:vAlign w:val="center"/>
            <w:hideMark/>
          </w:tcPr>
          <w:p w14:paraId="733914B2"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Mercados y centrales de abasto</w:t>
            </w:r>
          </w:p>
        </w:tc>
        <w:tc>
          <w:tcPr>
            <w:tcW w:w="1137" w:type="pct"/>
            <w:shd w:val="clear" w:color="auto" w:fill="auto"/>
            <w:vAlign w:val="center"/>
            <w:hideMark/>
          </w:tcPr>
          <w:p w14:paraId="6FDBDA89" w14:textId="0226950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6,500.00 </w:t>
            </w:r>
          </w:p>
        </w:tc>
      </w:tr>
      <w:tr w:rsidR="006C42D5" w:rsidRPr="006C42D5" w14:paraId="60375A2C" w14:textId="77777777" w:rsidTr="000C703A">
        <w:tc>
          <w:tcPr>
            <w:tcW w:w="3863" w:type="pct"/>
            <w:shd w:val="clear" w:color="auto" w:fill="auto"/>
            <w:vAlign w:val="center"/>
            <w:hideMark/>
          </w:tcPr>
          <w:p w14:paraId="60144D45"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Panteones</w:t>
            </w:r>
          </w:p>
        </w:tc>
        <w:tc>
          <w:tcPr>
            <w:tcW w:w="1137" w:type="pct"/>
            <w:shd w:val="clear" w:color="auto" w:fill="auto"/>
            <w:vAlign w:val="center"/>
            <w:hideMark/>
          </w:tcPr>
          <w:p w14:paraId="05E54C14" w14:textId="1D2F6EFB"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10,500.00 </w:t>
            </w:r>
          </w:p>
        </w:tc>
      </w:tr>
      <w:tr w:rsidR="006C42D5" w:rsidRPr="006C42D5" w14:paraId="53BEE655" w14:textId="77777777" w:rsidTr="000C703A">
        <w:tc>
          <w:tcPr>
            <w:tcW w:w="3863" w:type="pct"/>
            <w:shd w:val="clear" w:color="auto" w:fill="auto"/>
            <w:vAlign w:val="center"/>
            <w:hideMark/>
          </w:tcPr>
          <w:p w14:paraId="468B2998"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Rastro</w:t>
            </w:r>
          </w:p>
        </w:tc>
        <w:tc>
          <w:tcPr>
            <w:tcW w:w="1137" w:type="pct"/>
            <w:shd w:val="clear" w:color="auto" w:fill="auto"/>
            <w:vAlign w:val="center"/>
            <w:hideMark/>
          </w:tcPr>
          <w:p w14:paraId="63C77D5D" w14:textId="11D82429"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5EEB8DFF" w14:textId="77777777" w:rsidTr="000C703A">
        <w:tc>
          <w:tcPr>
            <w:tcW w:w="3863" w:type="pct"/>
            <w:shd w:val="clear" w:color="auto" w:fill="auto"/>
            <w:vAlign w:val="center"/>
            <w:hideMark/>
          </w:tcPr>
          <w:p w14:paraId="5D973A72"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Servicios de Seguridad pública y Vialidad</w:t>
            </w:r>
          </w:p>
        </w:tc>
        <w:tc>
          <w:tcPr>
            <w:tcW w:w="1137" w:type="pct"/>
            <w:shd w:val="clear" w:color="auto" w:fill="auto"/>
            <w:vAlign w:val="center"/>
            <w:hideMark/>
          </w:tcPr>
          <w:p w14:paraId="0DAA1304" w14:textId="2F31BFD7"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Pr>
                <w:rFonts w:ascii="Arial" w:eastAsia="Times New Roman" w:hAnsi="Arial"/>
                <w:sz w:val="20"/>
                <w:szCs w:val="20"/>
                <w:lang w:eastAsia="es-MX"/>
              </w:rPr>
              <w:t xml:space="preserve">$                        0.00 </w:t>
            </w:r>
            <w:r w:rsidR="006C42D5" w:rsidRPr="006C42D5">
              <w:rPr>
                <w:rFonts w:ascii="Arial" w:eastAsia="Times New Roman" w:hAnsi="Arial"/>
                <w:sz w:val="20"/>
                <w:szCs w:val="20"/>
                <w:lang w:eastAsia="es-MX"/>
              </w:rPr>
              <w:t xml:space="preserve">  </w:t>
            </w:r>
          </w:p>
        </w:tc>
      </w:tr>
      <w:tr w:rsidR="006C42D5" w:rsidRPr="006C42D5" w14:paraId="076CDC34" w14:textId="77777777" w:rsidTr="000C703A">
        <w:tc>
          <w:tcPr>
            <w:tcW w:w="3863" w:type="pct"/>
            <w:shd w:val="clear" w:color="auto" w:fill="auto"/>
            <w:vAlign w:val="center"/>
            <w:hideMark/>
          </w:tcPr>
          <w:p w14:paraId="0DB349EE"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Catastro</w:t>
            </w:r>
          </w:p>
        </w:tc>
        <w:tc>
          <w:tcPr>
            <w:tcW w:w="1137" w:type="pct"/>
            <w:shd w:val="clear" w:color="auto" w:fill="auto"/>
            <w:vAlign w:val="center"/>
            <w:hideMark/>
          </w:tcPr>
          <w:p w14:paraId="3227DE38" w14:textId="5C22F1E2"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6C42D5" w:rsidRPr="006C42D5">
              <w:rPr>
                <w:rFonts w:ascii="Arial" w:eastAsia="Times New Roman" w:hAnsi="Arial"/>
                <w:sz w:val="20"/>
                <w:szCs w:val="20"/>
                <w:lang w:eastAsia="es-MX"/>
              </w:rPr>
              <w:t xml:space="preserve">$                        0.00   </w:t>
            </w:r>
          </w:p>
        </w:tc>
      </w:tr>
      <w:tr w:rsidR="006C42D5" w:rsidRPr="006C42D5" w14:paraId="56AFE7F4" w14:textId="77777777" w:rsidTr="000C703A">
        <w:tc>
          <w:tcPr>
            <w:tcW w:w="3863" w:type="pct"/>
            <w:shd w:val="clear" w:color="auto" w:fill="auto"/>
            <w:vAlign w:val="center"/>
            <w:hideMark/>
          </w:tcPr>
          <w:p w14:paraId="76486D83"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Otros Derechos</w:t>
            </w:r>
          </w:p>
        </w:tc>
        <w:tc>
          <w:tcPr>
            <w:tcW w:w="1137" w:type="pct"/>
            <w:shd w:val="clear" w:color="auto" w:fill="auto"/>
            <w:vAlign w:val="center"/>
            <w:hideMark/>
          </w:tcPr>
          <w:p w14:paraId="539E2463" w14:textId="3FC15353"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41,000.00 </w:t>
            </w:r>
          </w:p>
        </w:tc>
      </w:tr>
      <w:tr w:rsidR="006C42D5" w:rsidRPr="006C42D5" w14:paraId="7ADEE84A" w14:textId="77777777" w:rsidTr="000C703A">
        <w:tc>
          <w:tcPr>
            <w:tcW w:w="3863" w:type="pct"/>
            <w:shd w:val="clear" w:color="auto" w:fill="auto"/>
            <w:vAlign w:val="center"/>
            <w:hideMark/>
          </w:tcPr>
          <w:p w14:paraId="35624D17"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Licencias de funcionamiento y Permisos</w:t>
            </w:r>
          </w:p>
        </w:tc>
        <w:tc>
          <w:tcPr>
            <w:tcW w:w="1137" w:type="pct"/>
            <w:shd w:val="clear" w:color="auto" w:fill="auto"/>
            <w:vAlign w:val="center"/>
            <w:hideMark/>
          </w:tcPr>
          <w:p w14:paraId="17342FD8" w14:textId="6AC52C62"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27,000.00 </w:t>
            </w:r>
          </w:p>
        </w:tc>
      </w:tr>
      <w:tr w:rsidR="006C42D5" w:rsidRPr="006C42D5" w14:paraId="1B4CE800" w14:textId="77777777" w:rsidTr="000C703A">
        <w:tc>
          <w:tcPr>
            <w:tcW w:w="3863" w:type="pct"/>
            <w:shd w:val="clear" w:color="auto" w:fill="auto"/>
            <w:vAlign w:val="center"/>
            <w:hideMark/>
          </w:tcPr>
          <w:p w14:paraId="54825BCA" w14:textId="77777777" w:rsidR="002D5E18" w:rsidRPr="006C42D5" w:rsidRDefault="002D5E18" w:rsidP="006C42D5">
            <w:pPr>
              <w:spacing w:after="0"/>
              <w:ind w:left="1416" w:right="57"/>
              <w:jc w:val="both"/>
              <w:rPr>
                <w:rFonts w:ascii="Arial" w:eastAsia="Times New Roman" w:hAnsi="Arial"/>
                <w:sz w:val="20"/>
                <w:szCs w:val="20"/>
                <w:lang w:eastAsia="es-MX"/>
              </w:rPr>
            </w:pPr>
            <w:r w:rsidRPr="006C42D5">
              <w:rPr>
                <w:rFonts w:ascii="Arial" w:eastAsia="Times New Roman" w:hAnsi="Arial"/>
                <w:sz w:val="20"/>
                <w:szCs w:val="20"/>
                <w:lang w:eastAsia="es-MX"/>
              </w:rPr>
              <w:t>&gt; Servicios que presta la Dirección de Obras Públicas y Desarrollo Urbano</w:t>
            </w:r>
          </w:p>
        </w:tc>
        <w:tc>
          <w:tcPr>
            <w:tcW w:w="1137" w:type="pct"/>
            <w:shd w:val="clear" w:color="auto" w:fill="auto"/>
            <w:vAlign w:val="center"/>
            <w:hideMark/>
          </w:tcPr>
          <w:p w14:paraId="2808266E" w14:textId="294493A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8,500.00 </w:t>
            </w:r>
          </w:p>
        </w:tc>
      </w:tr>
      <w:tr w:rsidR="006C42D5" w:rsidRPr="006C42D5" w14:paraId="295FAB9F" w14:textId="77777777" w:rsidTr="000C703A">
        <w:tc>
          <w:tcPr>
            <w:tcW w:w="3863" w:type="pct"/>
            <w:shd w:val="clear" w:color="auto" w:fill="auto"/>
            <w:vAlign w:val="center"/>
            <w:hideMark/>
          </w:tcPr>
          <w:p w14:paraId="706D15A0" w14:textId="77777777" w:rsidR="002D5E18" w:rsidRPr="006C42D5" w:rsidRDefault="002D5E18" w:rsidP="006C42D5">
            <w:pPr>
              <w:spacing w:after="0"/>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Expedición de certificados, constancias, copias, fotografías y formas oficiales</w:t>
            </w:r>
          </w:p>
        </w:tc>
        <w:tc>
          <w:tcPr>
            <w:tcW w:w="1137" w:type="pct"/>
            <w:shd w:val="clear" w:color="auto" w:fill="auto"/>
            <w:vAlign w:val="center"/>
            <w:hideMark/>
          </w:tcPr>
          <w:p w14:paraId="23E37BDC" w14:textId="46E2393A"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5,500.00 </w:t>
            </w:r>
          </w:p>
        </w:tc>
      </w:tr>
      <w:tr w:rsidR="006C42D5" w:rsidRPr="006C42D5" w14:paraId="1840757C" w14:textId="77777777" w:rsidTr="000C703A">
        <w:tc>
          <w:tcPr>
            <w:tcW w:w="3863" w:type="pct"/>
            <w:shd w:val="clear" w:color="auto" w:fill="auto"/>
            <w:vAlign w:val="center"/>
            <w:hideMark/>
          </w:tcPr>
          <w:p w14:paraId="5647B8F8"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Servicio de Supervisión Sanitaria de Matanza de Ganado</w:t>
            </w:r>
          </w:p>
        </w:tc>
        <w:tc>
          <w:tcPr>
            <w:tcW w:w="1137" w:type="pct"/>
            <w:shd w:val="clear" w:color="auto" w:fill="auto"/>
            <w:vAlign w:val="center"/>
            <w:hideMark/>
          </w:tcPr>
          <w:p w14:paraId="188FE381" w14:textId="5DA6D819"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3AEC8230" w14:textId="77777777" w:rsidTr="000C703A">
        <w:tc>
          <w:tcPr>
            <w:tcW w:w="3863" w:type="pct"/>
            <w:shd w:val="clear" w:color="auto" w:fill="auto"/>
            <w:vAlign w:val="center"/>
            <w:hideMark/>
          </w:tcPr>
          <w:p w14:paraId="7BE7E3BF" w14:textId="3514A1A5" w:rsidR="002D5E18" w:rsidRPr="006C42D5" w:rsidRDefault="006C42D5" w:rsidP="006C42D5">
            <w:pPr>
              <w:spacing w:after="0" w:line="360" w:lineRule="auto"/>
              <w:ind w:left="1416"/>
              <w:jc w:val="both"/>
              <w:rPr>
                <w:rFonts w:ascii="Arial" w:eastAsia="Times New Roman" w:hAnsi="Arial"/>
                <w:sz w:val="20"/>
                <w:szCs w:val="20"/>
                <w:lang w:eastAsia="es-MX"/>
              </w:rPr>
            </w:pPr>
            <w:r>
              <w:rPr>
                <w:rFonts w:ascii="Arial" w:eastAsia="Times New Roman" w:hAnsi="Arial"/>
                <w:sz w:val="20"/>
                <w:szCs w:val="20"/>
                <w:lang w:eastAsia="es-MX"/>
              </w:rPr>
              <w:lastRenderedPageBreak/>
              <w:t>&gt; O</w:t>
            </w:r>
            <w:r w:rsidR="002D5E18" w:rsidRPr="006C42D5">
              <w:rPr>
                <w:rFonts w:ascii="Arial" w:eastAsia="Times New Roman" w:hAnsi="Arial"/>
                <w:sz w:val="20"/>
                <w:szCs w:val="20"/>
                <w:lang w:eastAsia="es-MX"/>
              </w:rPr>
              <w:t>tros derechos</w:t>
            </w:r>
          </w:p>
        </w:tc>
        <w:tc>
          <w:tcPr>
            <w:tcW w:w="1137" w:type="pct"/>
            <w:shd w:val="clear" w:color="auto" w:fill="auto"/>
            <w:vAlign w:val="center"/>
            <w:hideMark/>
          </w:tcPr>
          <w:p w14:paraId="0A18FE17" w14:textId="488ECDBF"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6A2B1AE3" w14:textId="77777777" w:rsidTr="000C703A">
        <w:tc>
          <w:tcPr>
            <w:tcW w:w="3863" w:type="pct"/>
            <w:shd w:val="clear" w:color="auto" w:fill="auto"/>
            <w:vAlign w:val="center"/>
            <w:hideMark/>
          </w:tcPr>
          <w:p w14:paraId="1E4B3266" w14:textId="77777777"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Accesorios de Derechos </w:t>
            </w:r>
          </w:p>
        </w:tc>
        <w:tc>
          <w:tcPr>
            <w:tcW w:w="1137" w:type="pct"/>
            <w:shd w:val="clear" w:color="auto" w:fill="auto"/>
            <w:vAlign w:val="center"/>
            <w:hideMark/>
          </w:tcPr>
          <w:p w14:paraId="45D9270E" w14:textId="146FBE6B" w:rsidR="002D5E18" w:rsidRPr="006C42D5" w:rsidRDefault="006C42D5"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0.00   </w:t>
            </w:r>
          </w:p>
        </w:tc>
      </w:tr>
      <w:tr w:rsidR="006C42D5" w:rsidRPr="006C42D5" w14:paraId="2F8F8C9C" w14:textId="77777777" w:rsidTr="000C703A">
        <w:tc>
          <w:tcPr>
            <w:tcW w:w="3863" w:type="pct"/>
            <w:shd w:val="clear" w:color="auto" w:fill="auto"/>
            <w:vAlign w:val="center"/>
            <w:hideMark/>
          </w:tcPr>
          <w:p w14:paraId="12B36DAE"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Actualizaciones y Recargos de Derechos</w:t>
            </w:r>
          </w:p>
        </w:tc>
        <w:tc>
          <w:tcPr>
            <w:tcW w:w="1137" w:type="pct"/>
            <w:shd w:val="clear" w:color="auto" w:fill="auto"/>
            <w:vAlign w:val="center"/>
            <w:hideMark/>
          </w:tcPr>
          <w:p w14:paraId="08835F51" w14:textId="06D0725C"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4D6E9FA9" w14:textId="77777777" w:rsidTr="000C703A">
        <w:tc>
          <w:tcPr>
            <w:tcW w:w="3863" w:type="pct"/>
            <w:shd w:val="clear" w:color="auto" w:fill="auto"/>
            <w:vAlign w:val="center"/>
            <w:hideMark/>
          </w:tcPr>
          <w:p w14:paraId="31120906"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Multas de Derechos</w:t>
            </w:r>
          </w:p>
        </w:tc>
        <w:tc>
          <w:tcPr>
            <w:tcW w:w="1137" w:type="pct"/>
            <w:shd w:val="clear" w:color="auto" w:fill="auto"/>
            <w:vAlign w:val="center"/>
            <w:hideMark/>
          </w:tcPr>
          <w:p w14:paraId="1BF1088B" w14:textId="2DFB77E0"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6AD8DCFE" w14:textId="77777777" w:rsidTr="000C703A">
        <w:tc>
          <w:tcPr>
            <w:tcW w:w="3863" w:type="pct"/>
            <w:shd w:val="clear" w:color="auto" w:fill="auto"/>
            <w:vAlign w:val="center"/>
            <w:hideMark/>
          </w:tcPr>
          <w:p w14:paraId="27EFF63B"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Gastos de Ejecución de Derechos</w:t>
            </w:r>
          </w:p>
        </w:tc>
        <w:tc>
          <w:tcPr>
            <w:tcW w:w="1137" w:type="pct"/>
            <w:shd w:val="clear" w:color="auto" w:fill="auto"/>
            <w:vAlign w:val="center"/>
            <w:hideMark/>
          </w:tcPr>
          <w:p w14:paraId="3BC5F520" w14:textId="6664DD14" w:rsidR="002D5E18" w:rsidRPr="006C42D5" w:rsidRDefault="006C42D5"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0.00 </w:t>
            </w:r>
            <w:r w:rsidRPr="006C42D5">
              <w:rPr>
                <w:rFonts w:ascii="Arial" w:eastAsia="Times New Roman" w:hAnsi="Arial"/>
                <w:sz w:val="20"/>
                <w:szCs w:val="20"/>
                <w:lang w:eastAsia="es-MX"/>
              </w:rPr>
              <w:t xml:space="preserve">  </w:t>
            </w:r>
          </w:p>
        </w:tc>
      </w:tr>
      <w:tr w:rsidR="006C42D5" w:rsidRPr="006C42D5" w14:paraId="48EDDA11" w14:textId="77777777" w:rsidTr="000C703A">
        <w:tc>
          <w:tcPr>
            <w:tcW w:w="3863" w:type="pct"/>
            <w:shd w:val="clear" w:color="auto" w:fill="auto"/>
            <w:vAlign w:val="center"/>
            <w:hideMark/>
          </w:tcPr>
          <w:p w14:paraId="1CA2E134" w14:textId="78B7B189" w:rsidR="002D5E18" w:rsidRPr="006C42D5" w:rsidRDefault="002D5E18" w:rsidP="006C42D5">
            <w:pPr>
              <w:spacing w:after="0"/>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Derechos no comprendidos en </w:t>
            </w:r>
            <w:r w:rsidR="006C42D5">
              <w:rPr>
                <w:rFonts w:ascii="Arial" w:eastAsia="Times New Roman" w:hAnsi="Arial"/>
                <w:b/>
                <w:bCs/>
                <w:sz w:val="20"/>
                <w:szCs w:val="20"/>
                <w:lang w:eastAsia="es-MX"/>
              </w:rPr>
              <w:t>la Ley de Ingresos causado</w:t>
            </w:r>
            <w:r w:rsidRPr="006C42D5">
              <w:rPr>
                <w:rFonts w:ascii="Arial" w:eastAsia="Times New Roman" w:hAnsi="Arial"/>
                <w:b/>
                <w:bCs/>
                <w:sz w:val="20"/>
                <w:szCs w:val="20"/>
                <w:lang w:eastAsia="es-MX"/>
              </w:rPr>
              <w:t>s en ejercicios fiscales anteriores pendientes de liquidación o pago</w:t>
            </w:r>
          </w:p>
        </w:tc>
        <w:tc>
          <w:tcPr>
            <w:tcW w:w="1137" w:type="pct"/>
            <w:shd w:val="clear" w:color="auto" w:fill="auto"/>
            <w:vAlign w:val="center"/>
            <w:hideMark/>
          </w:tcPr>
          <w:p w14:paraId="2FA65525" w14:textId="5C0396AD" w:rsidR="002D5E18" w:rsidRPr="006C42D5" w:rsidRDefault="006C42D5"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0.00   </w:t>
            </w:r>
          </w:p>
        </w:tc>
      </w:tr>
    </w:tbl>
    <w:p w14:paraId="1F3C234E" w14:textId="77777777" w:rsidR="000C703A" w:rsidRPr="006C42D5" w:rsidRDefault="000C703A" w:rsidP="006C42D5">
      <w:pPr>
        <w:spacing w:after="0" w:line="240" w:lineRule="auto"/>
      </w:pPr>
    </w:p>
    <w:p w14:paraId="21F5BF5A" w14:textId="7AE018BA" w:rsidR="000C703A" w:rsidRPr="006C42D5" w:rsidRDefault="000C703A" w:rsidP="006C42D5">
      <w:pPr>
        <w:spacing w:after="0" w:line="240" w:lineRule="auto"/>
      </w:pPr>
      <w:r w:rsidRPr="006C42D5">
        <w:rPr>
          <w:rFonts w:ascii="Arial" w:eastAsia="Times New Roman" w:hAnsi="Arial"/>
          <w:b/>
          <w:bCs/>
          <w:sz w:val="20"/>
          <w:szCs w:val="20"/>
          <w:lang w:eastAsia="es-MX"/>
        </w:rPr>
        <w:t>Artículo 7.</w:t>
      </w:r>
      <w:r w:rsidRPr="006C42D5">
        <w:rPr>
          <w:rFonts w:ascii="Arial" w:eastAsia="Times New Roman" w:hAnsi="Arial"/>
          <w:sz w:val="20"/>
          <w:szCs w:val="20"/>
          <w:lang w:eastAsia="es-MX"/>
        </w:rPr>
        <w:t>- Las co</w:t>
      </w:r>
      <w:r w:rsidR="006C42D5">
        <w:rPr>
          <w:rFonts w:ascii="Arial" w:eastAsia="Times New Roman" w:hAnsi="Arial"/>
          <w:sz w:val="20"/>
          <w:szCs w:val="20"/>
          <w:lang w:eastAsia="es-MX"/>
        </w:rPr>
        <w:t>ntribuciones especiales que el m</w:t>
      </w:r>
      <w:r w:rsidRPr="006C42D5">
        <w:rPr>
          <w:rFonts w:ascii="Arial" w:eastAsia="Times New Roman" w:hAnsi="Arial"/>
          <w:sz w:val="20"/>
          <w:szCs w:val="20"/>
          <w:lang w:eastAsia="es-MX"/>
        </w:rPr>
        <w:t>unicipio percibirá, serán las siguientes:</w:t>
      </w:r>
    </w:p>
    <w:p w14:paraId="7147DE29" w14:textId="77777777" w:rsidR="000C703A" w:rsidRPr="006C42D5" w:rsidRDefault="000C703A" w:rsidP="006C42D5">
      <w:pPr>
        <w:spacing w:after="0" w:line="24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0FEF6D08" w14:textId="77777777" w:rsidTr="000C703A">
        <w:tc>
          <w:tcPr>
            <w:tcW w:w="3863" w:type="pct"/>
            <w:shd w:val="clear" w:color="000000" w:fill="CBCBCB"/>
            <w:vAlign w:val="center"/>
            <w:hideMark/>
          </w:tcPr>
          <w:p w14:paraId="4BB94E22" w14:textId="77777777" w:rsidR="006C42D5" w:rsidRPr="006C42D5" w:rsidRDefault="006C42D5" w:rsidP="006C42D5">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Contribuciones de mejoras</w:t>
            </w:r>
          </w:p>
        </w:tc>
        <w:tc>
          <w:tcPr>
            <w:tcW w:w="1137" w:type="pct"/>
            <w:shd w:val="clear" w:color="000000" w:fill="CBCBCB"/>
            <w:vAlign w:val="center"/>
            <w:hideMark/>
          </w:tcPr>
          <w:p w14:paraId="1EF73F80" w14:textId="35855D50" w:rsidR="006C42D5" w:rsidRPr="006C42D5" w:rsidRDefault="006C42D5" w:rsidP="006C42D5">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0.00   </w:t>
            </w:r>
          </w:p>
        </w:tc>
      </w:tr>
      <w:tr w:rsidR="006C42D5" w:rsidRPr="006C42D5" w14:paraId="64B1B2FC" w14:textId="77777777" w:rsidTr="000C703A">
        <w:tc>
          <w:tcPr>
            <w:tcW w:w="3863" w:type="pct"/>
            <w:shd w:val="clear" w:color="auto" w:fill="auto"/>
            <w:vAlign w:val="center"/>
            <w:hideMark/>
          </w:tcPr>
          <w:p w14:paraId="6F369509" w14:textId="77777777" w:rsidR="006C42D5" w:rsidRPr="006C42D5" w:rsidRDefault="006C42D5"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Contribución de mejoras por obras públicas</w:t>
            </w:r>
          </w:p>
        </w:tc>
        <w:tc>
          <w:tcPr>
            <w:tcW w:w="1137" w:type="pct"/>
            <w:shd w:val="clear" w:color="auto" w:fill="auto"/>
            <w:vAlign w:val="center"/>
            <w:hideMark/>
          </w:tcPr>
          <w:p w14:paraId="1C005EE7" w14:textId="244C783A" w:rsidR="006C42D5" w:rsidRPr="006C42D5" w:rsidRDefault="006C42D5" w:rsidP="006C42D5">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0.00   </w:t>
            </w:r>
          </w:p>
        </w:tc>
      </w:tr>
      <w:tr w:rsidR="006C42D5" w:rsidRPr="006C42D5" w14:paraId="32D05821" w14:textId="77777777" w:rsidTr="000C703A">
        <w:tc>
          <w:tcPr>
            <w:tcW w:w="3863" w:type="pct"/>
            <w:shd w:val="clear" w:color="auto" w:fill="auto"/>
            <w:vAlign w:val="center"/>
            <w:hideMark/>
          </w:tcPr>
          <w:p w14:paraId="102C473D" w14:textId="77777777" w:rsidR="006C42D5" w:rsidRPr="006C42D5" w:rsidRDefault="006C42D5"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Contribuciones de mejoras por obras públicas</w:t>
            </w:r>
          </w:p>
        </w:tc>
        <w:tc>
          <w:tcPr>
            <w:tcW w:w="1137" w:type="pct"/>
            <w:shd w:val="clear" w:color="auto" w:fill="auto"/>
            <w:vAlign w:val="center"/>
            <w:hideMark/>
          </w:tcPr>
          <w:p w14:paraId="0DB5B2E6" w14:textId="4FEF02E7" w:rsidR="006C42D5" w:rsidRPr="006C42D5" w:rsidRDefault="006C42D5" w:rsidP="006C42D5">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0.00   </w:t>
            </w:r>
          </w:p>
        </w:tc>
      </w:tr>
      <w:tr w:rsidR="006C42D5" w:rsidRPr="006C42D5" w14:paraId="4DFA3BC1" w14:textId="77777777" w:rsidTr="000C703A">
        <w:tc>
          <w:tcPr>
            <w:tcW w:w="3863" w:type="pct"/>
            <w:shd w:val="clear" w:color="auto" w:fill="auto"/>
            <w:vAlign w:val="center"/>
            <w:hideMark/>
          </w:tcPr>
          <w:p w14:paraId="7DD1BCC8" w14:textId="77777777" w:rsidR="006C42D5" w:rsidRPr="006C42D5" w:rsidRDefault="006C42D5"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Contribuciones de mejoras por servicios públicos</w:t>
            </w:r>
          </w:p>
        </w:tc>
        <w:tc>
          <w:tcPr>
            <w:tcW w:w="1137" w:type="pct"/>
            <w:shd w:val="clear" w:color="auto" w:fill="auto"/>
            <w:vAlign w:val="center"/>
            <w:hideMark/>
          </w:tcPr>
          <w:p w14:paraId="724439D7" w14:textId="6EE60727" w:rsidR="006C42D5" w:rsidRPr="006C42D5" w:rsidRDefault="006C42D5" w:rsidP="006C42D5">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0.00   </w:t>
            </w:r>
          </w:p>
        </w:tc>
      </w:tr>
      <w:tr w:rsidR="006C42D5" w:rsidRPr="006C42D5" w14:paraId="3C730265" w14:textId="77777777" w:rsidTr="000C703A">
        <w:tc>
          <w:tcPr>
            <w:tcW w:w="3863" w:type="pct"/>
            <w:shd w:val="clear" w:color="auto" w:fill="auto"/>
            <w:vAlign w:val="center"/>
            <w:hideMark/>
          </w:tcPr>
          <w:p w14:paraId="13D345F7" w14:textId="4F0C845F" w:rsidR="006C42D5" w:rsidRPr="006C42D5" w:rsidRDefault="006C42D5" w:rsidP="006C42D5">
            <w:pPr>
              <w:spacing w:after="0" w:line="240" w:lineRule="auto"/>
              <w:ind w:left="708" w:right="57"/>
              <w:jc w:val="both"/>
              <w:rPr>
                <w:rFonts w:ascii="Arial" w:eastAsia="Times New Roman" w:hAnsi="Arial"/>
                <w:b/>
                <w:bCs/>
                <w:sz w:val="20"/>
                <w:szCs w:val="20"/>
                <w:lang w:eastAsia="es-MX"/>
              </w:rPr>
            </w:pPr>
            <w:r w:rsidRPr="006C42D5">
              <w:rPr>
                <w:rFonts w:ascii="Arial" w:eastAsia="Times New Roman" w:hAnsi="Arial"/>
                <w:b/>
                <w:bCs/>
                <w:sz w:val="20"/>
                <w:szCs w:val="20"/>
                <w:lang w:eastAsia="es-MX"/>
              </w:rPr>
              <w:t>Contribuciones de Mejoras no comprendidas en la Ley de Ingresos causadas en ejercicios fiscales anteriores pendientes de liquidación o pago</w:t>
            </w:r>
          </w:p>
        </w:tc>
        <w:tc>
          <w:tcPr>
            <w:tcW w:w="1137" w:type="pct"/>
            <w:shd w:val="clear" w:color="auto" w:fill="auto"/>
            <w:vAlign w:val="center"/>
            <w:hideMark/>
          </w:tcPr>
          <w:p w14:paraId="2B2FC8F5" w14:textId="5A06B9A3" w:rsidR="006C42D5" w:rsidRPr="006C42D5" w:rsidRDefault="006C42D5" w:rsidP="006C42D5">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0.00   </w:t>
            </w:r>
          </w:p>
        </w:tc>
      </w:tr>
    </w:tbl>
    <w:p w14:paraId="68B42866" w14:textId="77777777" w:rsidR="000C703A" w:rsidRPr="006C42D5" w:rsidRDefault="000C703A" w:rsidP="000C703A">
      <w:pPr>
        <w:spacing w:after="0" w:line="360" w:lineRule="auto"/>
      </w:pPr>
    </w:p>
    <w:p w14:paraId="7EDAAA9D" w14:textId="5D977AF3" w:rsidR="000C703A" w:rsidRPr="006C42D5" w:rsidRDefault="000C703A" w:rsidP="001B1397">
      <w:pPr>
        <w:spacing w:after="0" w:line="240" w:lineRule="auto"/>
        <w:rPr>
          <w:rFonts w:ascii="Arial" w:eastAsia="Times New Roman" w:hAnsi="Arial"/>
          <w:sz w:val="20"/>
          <w:szCs w:val="20"/>
          <w:lang w:eastAsia="es-MX"/>
        </w:rPr>
      </w:pPr>
      <w:r w:rsidRPr="006C42D5">
        <w:rPr>
          <w:rFonts w:ascii="Arial" w:eastAsia="Times New Roman" w:hAnsi="Arial"/>
          <w:b/>
          <w:bCs/>
          <w:sz w:val="20"/>
          <w:szCs w:val="20"/>
          <w:lang w:eastAsia="es-MX"/>
        </w:rPr>
        <w:t>Artículo 8.-</w:t>
      </w:r>
      <w:r w:rsidR="006C42D5">
        <w:rPr>
          <w:rFonts w:ascii="Arial" w:eastAsia="Times New Roman" w:hAnsi="Arial"/>
          <w:sz w:val="20"/>
          <w:szCs w:val="20"/>
          <w:lang w:eastAsia="es-MX"/>
        </w:rPr>
        <w:t xml:space="preserve"> Los productos que el m</w:t>
      </w:r>
      <w:r w:rsidRPr="006C42D5">
        <w:rPr>
          <w:rFonts w:ascii="Arial" w:eastAsia="Times New Roman" w:hAnsi="Arial"/>
          <w:sz w:val="20"/>
          <w:szCs w:val="20"/>
          <w:lang w:eastAsia="es-MX"/>
        </w:rPr>
        <w:t>unicipio percibirá serán los siguientes:</w:t>
      </w:r>
    </w:p>
    <w:p w14:paraId="4B8A50FA" w14:textId="77777777" w:rsidR="000C703A" w:rsidRPr="006C42D5" w:rsidRDefault="000C703A" w:rsidP="006C42D5">
      <w:pPr>
        <w:spacing w:after="0" w:line="24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044F11D5" w14:textId="77777777" w:rsidTr="000C703A">
        <w:tc>
          <w:tcPr>
            <w:tcW w:w="3863" w:type="pct"/>
            <w:shd w:val="clear" w:color="000000" w:fill="CBCBCB"/>
            <w:vAlign w:val="center"/>
            <w:hideMark/>
          </w:tcPr>
          <w:p w14:paraId="283332B2"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Productos</w:t>
            </w:r>
          </w:p>
        </w:tc>
        <w:tc>
          <w:tcPr>
            <w:tcW w:w="1137" w:type="pct"/>
            <w:shd w:val="clear" w:color="000000" w:fill="CBCBCB"/>
            <w:vAlign w:val="center"/>
            <w:hideMark/>
          </w:tcPr>
          <w:p w14:paraId="4F2CACA5" w14:textId="6FBA36B1"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 8,500.00 </w:t>
            </w:r>
          </w:p>
        </w:tc>
      </w:tr>
      <w:tr w:rsidR="006C42D5" w:rsidRPr="006C42D5" w14:paraId="7CDA78FA" w14:textId="77777777" w:rsidTr="000C703A">
        <w:tc>
          <w:tcPr>
            <w:tcW w:w="3863" w:type="pct"/>
            <w:shd w:val="clear" w:color="auto" w:fill="auto"/>
            <w:vAlign w:val="center"/>
            <w:hideMark/>
          </w:tcPr>
          <w:p w14:paraId="686BC3C3" w14:textId="17549CF1" w:rsidR="002D5E18" w:rsidRPr="006C42D5" w:rsidRDefault="002D5E18" w:rsidP="006C42D5">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Productos </w:t>
            </w:r>
          </w:p>
        </w:tc>
        <w:tc>
          <w:tcPr>
            <w:tcW w:w="1137" w:type="pct"/>
            <w:shd w:val="clear" w:color="auto" w:fill="auto"/>
            <w:vAlign w:val="center"/>
            <w:hideMark/>
          </w:tcPr>
          <w:p w14:paraId="0941F034" w14:textId="55D10F39"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8,500.00 </w:t>
            </w:r>
          </w:p>
        </w:tc>
      </w:tr>
      <w:tr w:rsidR="006C42D5" w:rsidRPr="006C42D5" w14:paraId="72D9F190" w14:textId="77777777" w:rsidTr="000C703A">
        <w:tc>
          <w:tcPr>
            <w:tcW w:w="3863" w:type="pct"/>
            <w:shd w:val="clear" w:color="auto" w:fill="auto"/>
            <w:vAlign w:val="center"/>
            <w:hideMark/>
          </w:tcPr>
          <w:p w14:paraId="645FFDA3" w14:textId="77777777" w:rsidR="002D5E18" w:rsidRPr="006C42D5" w:rsidRDefault="002D5E18" w:rsidP="006C42D5">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&gt;Derivados de Productos Financieros</w:t>
            </w:r>
          </w:p>
        </w:tc>
        <w:tc>
          <w:tcPr>
            <w:tcW w:w="1137" w:type="pct"/>
            <w:shd w:val="clear" w:color="auto" w:fill="auto"/>
            <w:vAlign w:val="center"/>
            <w:hideMark/>
          </w:tcPr>
          <w:p w14:paraId="519248EE" w14:textId="5041DF57"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 8,500.00 </w:t>
            </w:r>
          </w:p>
        </w:tc>
      </w:tr>
      <w:tr w:rsidR="006C42D5" w:rsidRPr="006C42D5" w14:paraId="3C4225B2" w14:textId="77777777" w:rsidTr="000C703A">
        <w:tc>
          <w:tcPr>
            <w:tcW w:w="3863" w:type="pct"/>
            <w:shd w:val="clear" w:color="auto" w:fill="auto"/>
            <w:vAlign w:val="center"/>
            <w:hideMark/>
          </w:tcPr>
          <w:p w14:paraId="4F03DA99" w14:textId="77777777" w:rsidR="002D5E18" w:rsidRPr="006C42D5" w:rsidRDefault="002D5E18" w:rsidP="006C42D5">
            <w:pPr>
              <w:spacing w:after="0"/>
              <w:ind w:left="1416" w:right="57"/>
              <w:jc w:val="both"/>
              <w:rPr>
                <w:rFonts w:ascii="Arial" w:eastAsia="Times New Roman" w:hAnsi="Arial"/>
                <w:sz w:val="20"/>
                <w:szCs w:val="20"/>
                <w:lang w:eastAsia="es-MX"/>
              </w:rPr>
            </w:pPr>
            <w:r w:rsidRPr="006C42D5">
              <w:rPr>
                <w:rFonts w:ascii="Arial" w:eastAsia="Times New Roman" w:hAnsi="Arial"/>
                <w:sz w:val="20"/>
                <w:szCs w:val="20"/>
                <w:lang w:eastAsia="es-MX"/>
              </w:rPr>
              <w:t>&gt; Arrendamiento, enajenación, uso y explotación de bienes muebles del dominio privado del Municipio.</w:t>
            </w:r>
          </w:p>
        </w:tc>
        <w:tc>
          <w:tcPr>
            <w:tcW w:w="1137" w:type="pct"/>
            <w:shd w:val="clear" w:color="auto" w:fill="auto"/>
            <w:vAlign w:val="center"/>
            <w:hideMark/>
          </w:tcPr>
          <w:p w14:paraId="61E5EC62" w14:textId="6AF344E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  0.00   </w:t>
            </w:r>
          </w:p>
        </w:tc>
      </w:tr>
      <w:tr w:rsidR="006C42D5" w:rsidRPr="006C42D5" w14:paraId="12F188EC" w14:textId="77777777" w:rsidTr="001B1397">
        <w:trPr>
          <w:trHeight w:val="553"/>
        </w:trPr>
        <w:tc>
          <w:tcPr>
            <w:tcW w:w="3863" w:type="pct"/>
            <w:shd w:val="clear" w:color="auto" w:fill="auto"/>
            <w:vAlign w:val="center"/>
            <w:hideMark/>
          </w:tcPr>
          <w:p w14:paraId="50ACF76D" w14:textId="77777777" w:rsidR="002D5E18" w:rsidRPr="006C42D5" w:rsidRDefault="002D5E18" w:rsidP="006C42D5">
            <w:pPr>
              <w:spacing w:after="0"/>
              <w:ind w:left="1416" w:right="57"/>
              <w:jc w:val="both"/>
              <w:rPr>
                <w:rFonts w:ascii="Arial" w:eastAsia="Times New Roman" w:hAnsi="Arial"/>
                <w:sz w:val="20"/>
                <w:szCs w:val="20"/>
                <w:lang w:eastAsia="es-MX"/>
              </w:rPr>
            </w:pPr>
            <w:r w:rsidRPr="006C42D5">
              <w:rPr>
                <w:rFonts w:ascii="Arial" w:eastAsia="Times New Roman" w:hAnsi="Arial"/>
                <w:sz w:val="20"/>
                <w:szCs w:val="20"/>
                <w:lang w:eastAsia="es-MX"/>
              </w:rPr>
              <w:t>&gt; Arrendamiento, enajenación, uso y explotación de bienes Inmuebles del dominio privado del Municipio.</w:t>
            </w:r>
          </w:p>
        </w:tc>
        <w:tc>
          <w:tcPr>
            <w:tcW w:w="1137" w:type="pct"/>
            <w:shd w:val="clear" w:color="auto" w:fill="auto"/>
            <w:vAlign w:val="center"/>
            <w:hideMark/>
          </w:tcPr>
          <w:p w14:paraId="169D01AB" w14:textId="4877892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 0.00   </w:t>
            </w:r>
          </w:p>
        </w:tc>
      </w:tr>
      <w:tr w:rsidR="006C42D5" w:rsidRPr="006C42D5" w14:paraId="76F19D10" w14:textId="77777777" w:rsidTr="001B1397">
        <w:trPr>
          <w:trHeight w:val="689"/>
        </w:trPr>
        <w:tc>
          <w:tcPr>
            <w:tcW w:w="3863" w:type="pct"/>
            <w:shd w:val="clear" w:color="auto" w:fill="auto"/>
            <w:vAlign w:val="center"/>
            <w:hideMark/>
          </w:tcPr>
          <w:p w14:paraId="571E6EA5" w14:textId="54A55BDF" w:rsidR="002D5E18" w:rsidRPr="006C42D5" w:rsidRDefault="002D5E18" w:rsidP="006C42D5">
            <w:pPr>
              <w:spacing w:after="0"/>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Productos no comprendid</w:t>
            </w:r>
            <w:r w:rsidR="001B1397">
              <w:rPr>
                <w:rFonts w:ascii="Arial" w:eastAsia="Times New Roman" w:hAnsi="Arial"/>
                <w:b/>
                <w:bCs/>
                <w:sz w:val="20"/>
                <w:szCs w:val="20"/>
                <w:lang w:eastAsia="es-MX"/>
              </w:rPr>
              <w:t>os en la Ley de Ingresos causado</w:t>
            </w:r>
            <w:r w:rsidRPr="006C42D5">
              <w:rPr>
                <w:rFonts w:ascii="Arial" w:eastAsia="Times New Roman" w:hAnsi="Arial"/>
                <w:b/>
                <w:bCs/>
                <w:sz w:val="20"/>
                <w:szCs w:val="20"/>
                <w:lang w:eastAsia="es-MX"/>
              </w:rPr>
              <w:t>s en ejercicios fiscales anteriores pendientes de liquidación o pago</w:t>
            </w:r>
          </w:p>
        </w:tc>
        <w:tc>
          <w:tcPr>
            <w:tcW w:w="1137" w:type="pct"/>
            <w:shd w:val="clear" w:color="auto" w:fill="auto"/>
            <w:vAlign w:val="center"/>
            <w:hideMark/>
          </w:tcPr>
          <w:p w14:paraId="45879086" w14:textId="049FF2A3"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0.00   </w:t>
            </w:r>
          </w:p>
        </w:tc>
      </w:tr>
      <w:tr w:rsidR="006C42D5" w:rsidRPr="006C42D5" w14:paraId="41C844C6" w14:textId="77777777" w:rsidTr="000C703A">
        <w:tc>
          <w:tcPr>
            <w:tcW w:w="3863" w:type="pct"/>
            <w:shd w:val="clear" w:color="auto" w:fill="auto"/>
            <w:vAlign w:val="center"/>
            <w:hideMark/>
          </w:tcPr>
          <w:p w14:paraId="2E235ED5"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Otros Productos</w:t>
            </w:r>
          </w:p>
        </w:tc>
        <w:tc>
          <w:tcPr>
            <w:tcW w:w="1137" w:type="pct"/>
            <w:shd w:val="clear" w:color="auto" w:fill="auto"/>
            <w:vAlign w:val="center"/>
            <w:hideMark/>
          </w:tcPr>
          <w:p w14:paraId="1DF9DA23" w14:textId="52C66E8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bl>
    <w:p w14:paraId="402C76A3" w14:textId="77777777" w:rsidR="000C703A" w:rsidRPr="006C42D5" w:rsidRDefault="000C703A" w:rsidP="000C703A">
      <w:pPr>
        <w:spacing w:after="0" w:line="360" w:lineRule="auto"/>
      </w:pPr>
    </w:p>
    <w:p w14:paraId="62EF5DFE" w14:textId="134F577A" w:rsidR="000C703A" w:rsidRPr="006C42D5" w:rsidRDefault="000C703A" w:rsidP="001B1397">
      <w:pPr>
        <w:spacing w:after="0" w:line="240" w:lineRule="auto"/>
        <w:rPr>
          <w:rFonts w:ascii="Arial" w:eastAsia="Times New Roman" w:hAnsi="Arial"/>
          <w:sz w:val="20"/>
          <w:szCs w:val="20"/>
          <w:lang w:eastAsia="es-MX"/>
        </w:rPr>
      </w:pPr>
      <w:r w:rsidRPr="006C42D5">
        <w:rPr>
          <w:rFonts w:ascii="Arial" w:eastAsia="Times New Roman" w:hAnsi="Arial"/>
          <w:b/>
          <w:bCs/>
          <w:sz w:val="20"/>
          <w:szCs w:val="20"/>
          <w:lang w:eastAsia="es-MX"/>
        </w:rPr>
        <w:t>Artículo 9.-</w:t>
      </w:r>
      <w:r w:rsidR="001B1397">
        <w:rPr>
          <w:rFonts w:ascii="Arial" w:eastAsia="Times New Roman" w:hAnsi="Arial"/>
          <w:sz w:val="20"/>
          <w:szCs w:val="20"/>
          <w:lang w:eastAsia="es-MX"/>
        </w:rPr>
        <w:t xml:space="preserve"> Los aprovechamientos que el m</w:t>
      </w:r>
      <w:r w:rsidRPr="006C42D5">
        <w:rPr>
          <w:rFonts w:ascii="Arial" w:eastAsia="Times New Roman" w:hAnsi="Arial"/>
          <w:sz w:val="20"/>
          <w:szCs w:val="20"/>
          <w:lang w:eastAsia="es-MX"/>
        </w:rPr>
        <w:t>unicipio percibirá, se clasificarán de la siguiente manera:</w:t>
      </w:r>
    </w:p>
    <w:p w14:paraId="10356DBC" w14:textId="77777777" w:rsidR="000C703A" w:rsidRPr="006C42D5" w:rsidRDefault="000C703A" w:rsidP="006C42D5">
      <w:pPr>
        <w:spacing w:after="0" w:line="24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2122E752" w14:textId="77777777" w:rsidTr="000C703A">
        <w:tc>
          <w:tcPr>
            <w:tcW w:w="3863" w:type="pct"/>
            <w:shd w:val="clear" w:color="000000" w:fill="CBCBCB"/>
            <w:vAlign w:val="center"/>
            <w:hideMark/>
          </w:tcPr>
          <w:p w14:paraId="0E101485"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Aprovechamientos</w:t>
            </w:r>
          </w:p>
        </w:tc>
        <w:tc>
          <w:tcPr>
            <w:tcW w:w="1137" w:type="pct"/>
            <w:shd w:val="clear" w:color="000000" w:fill="CBCBCB"/>
            <w:vAlign w:val="center"/>
            <w:hideMark/>
          </w:tcPr>
          <w:p w14:paraId="19EFFB00" w14:textId="494A4E71" w:rsidR="002D5E18" w:rsidRPr="006C42D5" w:rsidRDefault="001B1397" w:rsidP="000C703A">
            <w:pPr>
              <w:spacing w:after="0" w:line="360" w:lineRule="auto"/>
              <w:rPr>
                <w:rFonts w:ascii="Arial" w:eastAsia="Times New Roman" w:hAnsi="Arial"/>
                <w:b/>
                <w:bCs/>
                <w:sz w:val="20"/>
                <w:szCs w:val="20"/>
                <w:lang w:eastAsia="es-MX"/>
              </w:rPr>
            </w:pPr>
            <w:r>
              <w:rPr>
                <w:rFonts w:ascii="Arial" w:eastAsia="Times New Roman" w:hAnsi="Arial"/>
                <w:b/>
                <w:bCs/>
                <w:sz w:val="20"/>
                <w:szCs w:val="20"/>
                <w:lang w:eastAsia="es-MX"/>
              </w:rPr>
              <w:t xml:space="preserve"> </w:t>
            </w:r>
            <w:r w:rsidR="002D5E18" w:rsidRPr="006C42D5">
              <w:rPr>
                <w:rFonts w:ascii="Arial" w:eastAsia="Times New Roman" w:hAnsi="Arial"/>
                <w:b/>
                <w:bCs/>
                <w:sz w:val="20"/>
                <w:szCs w:val="20"/>
                <w:lang w:eastAsia="es-MX"/>
              </w:rPr>
              <w:t xml:space="preserve">$          </w:t>
            </w:r>
            <w:r>
              <w:rPr>
                <w:rFonts w:ascii="Arial" w:eastAsia="Times New Roman" w:hAnsi="Arial"/>
                <w:b/>
                <w:bCs/>
                <w:sz w:val="20"/>
                <w:szCs w:val="20"/>
                <w:lang w:eastAsia="es-MX"/>
              </w:rPr>
              <w:t xml:space="preserve">  </w:t>
            </w:r>
            <w:r w:rsidR="00236E22" w:rsidRPr="006C42D5">
              <w:rPr>
                <w:rFonts w:ascii="Arial" w:eastAsia="Times New Roman" w:hAnsi="Arial"/>
                <w:b/>
                <w:bCs/>
                <w:sz w:val="20"/>
                <w:szCs w:val="20"/>
                <w:lang w:eastAsia="es-MX"/>
              </w:rPr>
              <w:t xml:space="preserve">   </w:t>
            </w:r>
            <w:r w:rsidR="002D5E18" w:rsidRPr="006C42D5">
              <w:rPr>
                <w:rFonts w:ascii="Arial" w:eastAsia="Times New Roman" w:hAnsi="Arial"/>
                <w:b/>
                <w:bCs/>
                <w:sz w:val="20"/>
                <w:szCs w:val="20"/>
                <w:lang w:eastAsia="es-MX"/>
              </w:rPr>
              <w:t xml:space="preserve"> 8,000.00 </w:t>
            </w:r>
          </w:p>
        </w:tc>
      </w:tr>
      <w:tr w:rsidR="006C42D5" w:rsidRPr="006C42D5" w14:paraId="555CD4C8" w14:textId="77777777" w:rsidTr="000C703A">
        <w:tc>
          <w:tcPr>
            <w:tcW w:w="3863" w:type="pct"/>
            <w:shd w:val="clear" w:color="auto" w:fill="auto"/>
            <w:vAlign w:val="center"/>
            <w:hideMark/>
          </w:tcPr>
          <w:p w14:paraId="5310F9F2" w14:textId="65DBB07F" w:rsidR="002D5E18" w:rsidRPr="006C42D5" w:rsidRDefault="002D5E18" w:rsidP="001B1397">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Aprovechamientos </w:t>
            </w:r>
          </w:p>
        </w:tc>
        <w:tc>
          <w:tcPr>
            <w:tcW w:w="1137" w:type="pct"/>
            <w:shd w:val="clear" w:color="auto" w:fill="auto"/>
            <w:vAlign w:val="center"/>
            <w:hideMark/>
          </w:tcPr>
          <w:p w14:paraId="4D51ABDB" w14:textId="0F6FB368" w:rsidR="002D5E18" w:rsidRPr="006C42D5" w:rsidRDefault="001B1397" w:rsidP="000C703A">
            <w:pPr>
              <w:spacing w:after="0" w:line="360" w:lineRule="auto"/>
              <w:rPr>
                <w:rFonts w:ascii="Arial" w:eastAsia="Times New Roman" w:hAnsi="Arial"/>
                <w:b/>
                <w:bCs/>
                <w:sz w:val="20"/>
                <w:szCs w:val="20"/>
                <w:lang w:eastAsia="es-MX"/>
              </w:rPr>
            </w:pPr>
            <w:r>
              <w:rPr>
                <w:rFonts w:ascii="Arial" w:eastAsia="Times New Roman" w:hAnsi="Arial"/>
                <w:b/>
                <w:bCs/>
                <w:sz w:val="20"/>
                <w:szCs w:val="20"/>
                <w:lang w:eastAsia="es-MX"/>
              </w:rPr>
              <w:t xml:space="preserve"> </w:t>
            </w:r>
            <w:r w:rsidR="002D5E18" w:rsidRPr="006C42D5">
              <w:rPr>
                <w:rFonts w:ascii="Arial" w:eastAsia="Times New Roman" w:hAnsi="Arial"/>
                <w:b/>
                <w:bCs/>
                <w:sz w:val="20"/>
                <w:szCs w:val="20"/>
                <w:lang w:eastAsia="es-MX"/>
              </w:rPr>
              <w:t xml:space="preserve">$         </w:t>
            </w:r>
            <w:r w:rsidR="00236E22" w:rsidRPr="006C42D5">
              <w:rPr>
                <w:rFonts w:ascii="Arial" w:eastAsia="Times New Roman" w:hAnsi="Arial"/>
                <w:b/>
                <w:bCs/>
                <w:sz w:val="20"/>
                <w:szCs w:val="20"/>
                <w:lang w:eastAsia="es-MX"/>
              </w:rPr>
              <w:t xml:space="preserve">      </w:t>
            </w:r>
            <w:r w:rsidR="002D5E18" w:rsidRPr="006C42D5">
              <w:rPr>
                <w:rFonts w:ascii="Arial" w:eastAsia="Times New Roman" w:hAnsi="Arial"/>
                <w:b/>
                <w:bCs/>
                <w:sz w:val="20"/>
                <w:szCs w:val="20"/>
                <w:lang w:eastAsia="es-MX"/>
              </w:rPr>
              <w:t xml:space="preserve"> 8,000.00 </w:t>
            </w:r>
          </w:p>
        </w:tc>
      </w:tr>
      <w:tr w:rsidR="006C42D5" w:rsidRPr="006C42D5" w14:paraId="1A73A0D7" w14:textId="77777777" w:rsidTr="000C703A">
        <w:tc>
          <w:tcPr>
            <w:tcW w:w="3863" w:type="pct"/>
            <w:shd w:val="clear" w:color="auto" w:fill="auto"/>
            <w:vAlign w:val="center"/>
            <w:hideMark/>
          </w:tcPr>
          <w:p w14:paraId="655BD54B"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Infracciones por multas o faltas administrativas</w:t>
            </w:r>
          </w:p>
        </w:tc>
        <w:tc>
          <w:tcPr>
            <w:tcW w:w="1137" w:type="pct"/>
            <w:shd w:val="clear" w:color="auto" w:fill="auto"/>
            <w:vAlign w:val="center"/>
            <w:hideMark/>
          </w:tcPr>
          <w:p w14:paraId="0F1299E2" w14:textId="50229D6E" w:rsidR="002D5E18" w:rsidRPr="006C42D5" w:rsidRDefault="001B1397" w:rsidP="000C703A">
            <w:pPr>
              <w:spacing w:after="0" w:line="360" w:lineRule="auto"/>
              <w:rPr>
                <w:rFonts w:ascii="Arial" w:eastAsia="Times New Roman" w:hAnsi="Arial"/>
                <w:sz w:val="20"/>
                <w:szCs w:val="20"/>
                <w:lang w:eastAsia="es-MX"/>
              </w:rPr>
            </w:pPr>
            <w:r>
              <w:rPr>
                <w:rFonts w:ascii="Arial" w:eastAsia="Times New Roman" w:hAnsi="Arial"/>
                <w:sz w:val="20"/>
                <w:szCs w:val="20"/>
                <w:lang w:eastAsia="es-MX"/>
              </w:rPr>
              <w:t xml:space="preserve"> $                       </w:t>
            </w:r>
            <w:r w:rsidRPr="006C42D5">
              <w:rPr>
                <w:rFonts w:ascii="Arial" w:eastAsia="Times New Roman" w:hAnsi="Arial"/>
                <w:sz w:val="20"/>
                <w:szCs w:val="20"/>
                <w:lang w:eastAsia="es-MX"/>
              </w:rPr>
              <w:t xml:space="preserve">0.00   </w:t>
            </w:r>
          </w:p>
        </w:tc>
      </w:tr>
      <w:tr w:rsidR="006C42D5" w:rsidRPr="006C42D5" w14:paraId="672F280D" w14:textId="77777777" w:rsidTr="000C703A">
        <w:tc>
          <w:tcPr>
            <w:tcW w:w="3863" w:type="pct"/>
            <w:shd w:val="clear" w:color="auto" w:fill="auto"/>
            <w:vAlign w:val="center"/>
            <w:hideMark/>
          </w:tcPr>
          <w:p w14:paraId="60EE0F7A"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lastRenderedPageBreak/>
              <w:t>&gt; Sanciones por faltas al reglamento de tránsito</w:t>
            </w:r>
          </w:p>
        </w:tc>
        <w:tc>
          <w:tcPr>
            <w:tcW w:w="1137" w:type="pct"/>
            <w:shd w:val="clear" w:color="auto" w:fill="auto"/>
            <w:vAlign w:val="center"/>
            <w:hideMark/>
          </w:tcPr>
          <w:p w14:paraId="27D49E14" w14:textId="7B5F3B37"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1B1397">
              <w:rPr>
                <w:rFonts w:ascii="Arial" w:eastAsia="Times New Roman" w:hAnsi="Arial"/>
                <w:sz w:val="20"/>
                <w:szCs w:val="20"/>
                <w:lang w:eastAsia="es-MX"/>
              </w:rPr>
              <w:t xml:space="preserve">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8,000.00 </w:t>
            </w:r>
          </w:p>
        </w:tc>
      </w:tr>
      <w:tr w:rsidR="006C42D5" w:rsidRPr="006C42D5" w14:paraId="29B93BA2" w14:textId="77777777" w:rsidTr="000C703A">
        <w:tc>
          <w:tcPr>
            <w:tcW w:w="3863" w:type="pct"/>
            <w:shd w:val="clear" w:color="auto" w:fill="auto"/>
            <w:vAlign w:val="center"/>
            <w:hideMark/>
          </w:tcPr>
          <w:p w14:paraId="17207588"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Cesiones</w:t>
            </w:r>
          </w:p>
        </w:tc>
        <w:tc>
          <w:tcPr>
            <w:tcW w:w="1137" w:type="pct"/>
            <w:shd w:val="clear" w:color="auto" w:fill="auto"/>
            <w:vAlign w:val="center"/>
            <w:hideMark/>
          </w:tcPr>
          <w:p w14:paraId="5349B115" w14:textId="21F1D60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14A0C376" w14:textId="77777777" w:rsidTr="000C703A">
        <w:tc>
          <w:tcPr>
            <w:tcW w:w="3863" w:type="pct"/>
            <w:shd w:val="clear" w:color="auto" w:fill="auto"/>
            <w:vAlign w:val="center"/>
            <w:hideMark/>
          </w:tcPr>
          <w:p w14:paraId="4231729E"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Herencias</w:t>
            </w:r>
          </w:p>
        </w:tc>
        <w:tc>
          <w:tcPr>
            <w:tcW w:w="1137" w:type="pct"/>
            <w:shd w:val="clear" w:color="auto" w:fill="auto"/>
            <w:vAlign w:val="center"/>
            <w:hideMark/>
          </w:tcPr>
          <w:p w14:paraId="7E06FD26" w14:textId="430416F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0B03A756" w14:textId="77777777" w:rsidTr="000C703A">
        <w:tc>
          <w:tcPr>
            <w:tcW w:w="3863" w:type="pct"/>
            <w:shd w:val="clear" w:color="auto" w:fill="auto"/>
            <w:vAlign w:val="center"/>
            <w:hideMark/>
          </w:tcPr>
          <w:p w14:paraId="767749F9"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Legados</w:t>
            </w:r>
          </w:p>
        </w:tc>
        <w:tc>
          <w:tcPr>
            <w:tcW w:w="1137" w:type="pct"/>
            <w:shd w:val="clear" w:color="auto" w:fill="auto"/>
            <w:vAlign w:val="center"/>
            <w:hideMark/>
          </w:tcPr>
          <w:p w14:paraId="595DD9EE" w14:textId="60C30B8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573A7CC5" w14:textId="77777777" w:rsidTr="000C703A">
        <w:tc>
          <w:tcPr>
            <w:tcW w:w="3863" w:type="pct"/>
            <w:shd w:val="clear" w:color="auto" w:fill="auto"/>
            <w:vAlign w:val="center"/>
            <w:hideMark/>
          </w:tcPr>
          <w:p w14:paraId="26374B76"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Donaciones</w:t>
            </w:r>
          </w:p>
        </w:tc>
        <w:tc>
          <w:tcPr>
            <w:tcW w:w="1137" w:type="pct"/>
            <w:shd w:val="clear" w:color="auto" w:fill="auto"/>
            <w:vAlign w:val="center"/>
            <w:hideMark/>
          </w:tcPr>
          <w:p w14:paraId="3256BC35" w14:textId="7B4D0F19"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0704190F" w14:textId="77777777" w:rsidTr="000C703A">
        <w:tc>
          <w:tcPr>
            <w:tcW w:w="3863" w:type="pct"/>
            <w:shd w:val="clear" w:color="auto" w:fill="auto"/>
            <w:vAlign w:val="center"/>
            <w:hideMark/>
          </w:tcPr>
          <w:p w14:paraId="79D172F8"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Adjudicaciones Judiciales</w:t>
            </w:r>
          </w:p>
        </w:tc>
        <w:tc>
          <w:tcPr>
            <w:tcW w:w="1137" w:type="pct"/>
            <w:shd w:val="clear" w:color="auto" w:fill="auto"/>
            <w:vAlign w:val="center"/>
            <w:hideMark/>
          </w:tcPr>
          <w:p w14:paraId="73349963" w14:textId="5062F48B"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40796872" w14:textId="77777777" w:rsidTr="000C703A">
        <w:tc>
          <w:tcPr>
            <w:tcW w:w="3863" w:type="pct"/>
            <w:shd w:val="clear" w:color="auto" w:fill="auto"/>
            <w:vAlign w:val="center"/>
            <w:hideMark/>
          </w:tcPr>
          <w:p w14:paraId="434218A2"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Adjudicaciones administrativas</w:t>
            </w:r>
          </w:p>
        </w:tc>
        <w:tc>
          <w:tcPr>
            <w:tcW w:w="1137" w:type="pct"/>
            <w:shd w:val="clear" w:color="auto" w:fill="auto"/>
            <w:vAlign w:val="center"/>
            <w:hideMark/>
          </w:tcPr>
          <w:p w14:paraId="59B7E3EE" w14:textId="2E419BF1"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1040E8E8" w14:textId="77777777" w:rsidTr="000C703A">
        <w:tc>
          <w:tcPr>
            <w:tcW w:w="3863" w:type="pct"/>
            <w:shd w:val="clear" w:color="auto" w:fill="auto"/>
            <w:vAlign w:val="center"/>
            <w:hideMark/>
          </w:tcPr>
          <w:p w14:paraId="0CA8BD8D"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Subsidios de otro nivel de gobierno</w:t>
            </w:r>
          </w:p>
        </w:tc>
        <w:tc>
          <w:tcPr>
            <w:tcW w:w="1137" w:type="pct"/>
            <w:shd w:val="clear" w:color="auto" w:fill="auto"/>
            <w:vAlign w:val="center"/>
            <w:hideMark/>
          </w:tcPr>
          <w:p w14:paraId="407C7F6C" w14:textId="23BE1BD1"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5D69FEB6" w14:textId="77777777" w:rsidTr="000C703A">
        <w:tc>
          <w:tcPr>
            <w:tcW w:w="3863" w:type="pct"/>
            <w:shd w:val="clear" w:color="auto" w:fill="auto"/>
            <w:vAlign w:val="center"/>
            <w:hideMark/>
          </w:tcPr>
          <w:p w14:paraId="2533BCC4"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Subsidios de organismos públicos y privados</w:t>
            </w:r>
          </w:p>
        </w:tc>
        <w:tc>
          <w:tcPr>
            <w:tcW w:w="1137" w:type="pct"/>
            <w:shd w:val="clear" w:color="auto" w:fill="auto"/>
            <w:vAlign w:val="center"/>
            <w:hideMark/>
          </w:tcPr>
          <w:p w14:paraId="4CDD6353" w14:textId="146BA9AD"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31CB30D1" w14:textId="77777777" w:rsidTr="000C703A">
        <w:tc>
          <w:tcPr>
            <w:tcW w:w="3863" w:type="pct"/>
            <w:shd w:val="clear" w:color="auto" w:fill="auto"/>
            <w:vAlign w:val="center"/>
            <w:hideMark/>
          </w:tcPr>
          <w:p w14:paraId="465D7192"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Multas impuestas por autoridades federales, no fiscales</w:t>
            </w:r>
          </w:p>
        </w:tc>
        <w:tc>
          <w:tcPr>
            <w:tcW w:w="1137" w:type="pct"/>
            <w:shd w:val="clear" w:color="auto" w:fill="auto"/>
            <w:vAlign w:val="center"/>
            <w:hideMark/>
          </w:tcPr>
          <w:p w14:paraId="09DAC5A2" w14:textId="506A4499"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1C0DD896" w14:textId="77777777" w:rsidTr="000C703A">
        <w:tc>
          <w:tcPr>
            <w:tcW w:w="3863" w:type="pct"/>
            <w:shd w:val="clear" w:color="auto" w:fill="auto"/>
            <w:vAlign w:val="center"/>
            <w:hideMark/>
          </w:tcPr>
          <w:p w14:paraId="5B1C84E9" w14:textId="108897E9"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 xml:space="preserve">&gt; Convenidos con la Federación y el Estado </w:t>
            </w:r>
          </w:p>
        </w:tc>
        <w:tc>
          <w:tcPr>
            <w:tcW w:w="1137" w:type="pct"/>
            <w:shd w:val="clear" w:color="auto" w:fill="auto"/>
            <w:vAlign w:val="center"/>
            <w:hideMark/>
          </w:tcPr>
          <w:p w14:paraId="7023C751" w14:textId="1B46AFF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7FAD6AEF" w14:textId="77777777" w:rsidTr="000C703A">
        <w:tc>
          <w:tcPr>
            <w:tcW w:w="3863" w:type="pct"/>
            <w:shd w:val="clear" w:color="auto" w:fill="auto"/>
            <w:vAlign w:val="center"/>
            <w:hideMark/>
          </w:tcPr>
          <w:p w14:paraId="5A3ABE2B" w14:textId="380ED56C"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 xml:space="preserve">&gt; Aprovechamientos diversos </w:t>
            </w:r>
          </w:p>
        </w:tc>
        <w:tc>
          <w:tcPr>
            <w:tcW w:w="1137" w:type="pct"/>
            <w:shd w:val="clear" w:color="auto" w:fill="auto"/>
            <w:vAlign w:val="center"/>
            <w:hideMark/>
          </w:tcPr>
          <w:p w14:paraId="1A9E62FF" w14:textId="01DA634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120E91FC" w14:textId="77777777" w:rsidTr="000C703A">
        <w:tc>
          <w:tcPr>
            <w:tcW w:w="3863" w:type="pct"/>
            <w:shd w:val="clear" w:color="auto" w:fill="auto"/>
            <w:vAlign w:val="center"/>
            <w:hideMark/>
          </w:tcPr>
          <w:p w14:paraId="27FCF680" w14:textId="484B618A" w:rsidR="002D5E18" w:rsidRPr="006C42D5" w:rsidRDefault="002D5E18" w:rsidP="001B1397">
            <w:pPr>
              <w:spacing w:after="0"/>
              <w:ind w:left="708" w:right="19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Aprovechamientos no comprendidos en </w:t>
            </w:r>
            <w:r w:rsidR="001B1397">
              <w:rPr>
                <w:rFonts w:ascii="Arial" w:eastAsia="Times New Roman" w:hAnsi="Arial"/>
                <w:b/>
                <w:bCs/>
                <w:sz w:val="20"/>
                <w:szCs w:val="20"/>
                <w:lang w:eastAsia="es-MX"/>
              </w:rPr>
              <w:t>la Ley de Ingresos causado</w:t>
            </w:r>
            <w:r w:rsidRPr="006C42D5">
              <w:rPr>
                <w:rFonts w:ascii="Arial" w:eastAsia="Times New Roman" w:hAnsi="Arial"/>
                <w:b/>
                <w:bCs/>
                <w:sz w:val="20"/>
                <w:szCs w:val="20"/>
                <w:lang w:eastAsia="es-MX"/>
              </w:rPr>
              <w:t>s en ejercicios fiscales anteriores pendientes de liquidación o pago</w:t>
            </w:r>
          </w:p>
        </w:tc>
        <w:tc>
          <w:tcPr>
            <w:tcW w:w="1137" w:type="pct"/>
            <w:shd w:val="clear" w:color="auto" w:fill="auto"/>
            <w:vAlign w:val="center"/>
            <w:hideMark/>
          </w:tcPr>
          <w:p w14:paraId="2E894B11" w14:textId="114DF5F8"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bl>
    <w:p w14:paraId="6CBF7FE3" w14:textId="77777777" w:rsidR="000C703A" w:rsidRPr="006C42D5" w:rsidRDefault="000C703A" w:rsidP="000C703A">
      <w:pPr>
        <w:spacing w:after="0" w:line="360" w:lineRule="auto"/>
      </w:pPr>
    </w:p>
    <w:p w14:paraId="6523509F" w14:textId="4992F8AA" w:rsidR="000C703A" w:rsidRPr="006C42D5" w:rsidRDefault="000C703A" w:rsidP="000C703A">
      <w:pPr>
        <w:spacing w:after="0" w:line="360" w:lineRule="auto"/>
        <w:jc w:val="both"/>
        <w:rPr>
          <w:rFonts w:ascii="Arial" w:eastAsia="Times New Roman" w:hAnsi="Arial"/>
          <w:sz w:val="20"/>
          <w:szCs w:val="20"/>
          <w:lang w:eastAsia="es-MX"/>
        </w:rPr>
      </w:pPr>
      <w:r w:rsidRPr="006C42D5">
        <w:rPr>
          <w:rFonts w:ascii="Arial" w:eastAsia="Times New Roman" w:hAnsi="Arial"/>
          <w:b/>
          <w:bCs/>
          <w:sz w:val="20"/>
          <w:szCs w:val="20"/>
          <w:lang w:eastAsia="es-MX"/>
        </w:rPr>
        <w:t xml:space="preserve">Artículo 10.- </w:t>
      </w:r>
      <w:r w:rsidRPr="006C42D5">
        <w:rPr>
          <w:rFonts w:ascii="Arial" w:eastAsia="Times New Roman" w:hAnsi="Arial"/>
          <w:sz w:val="20"/>
          <w:szCs w:val="20"/>
          <w:lang w:eastAsia="es-MX"/>
        </w:rPr>
        <w:t xml:space="preserve">Los ingresos </w:t>
      </w:r>
      <w:r w:rsidR="00DD4177">
        <w:rPr>
          <w:rFonts w:ascii="Arial" w:eastAsia="Times New Roman" w:hAnsi="Arial"/>
          <w:sz w:val="20"/>
          <w:szCs w:val="20"/>
          <w:lang w:eastAsia="es-MX"/>
        </w:rPr>
        <w:t>por p</w:t>
      </w:r>
      <w:r w:rsidRPr="006C42D5">
        <w:rPr>
          <w:rFonts w:ascii="Arial" w:eastAsia="Times New Roman" w:hAnsi="Arial"/>
          <w:sz w:val="20"/>
          <w:szCs w:val="20"/>
          <w:lang w:eastAsia="es-MX"/>
        </w:rPr>
        <w:t>articipaciones que percibirá la Hacienda Pública Municipal se integrarán por los siguientes conceptos:</w:t>
      </w:r>
    </w:p>
    <w:p w14:paraId="3FE3E150" w14:textId="77777777" w:rsidR="000C703A" w:rsidRPr="006C42D5" w:rsidRDefault="000C703A" w:rsidP="001B1397">
      <w:pPr>
        <w:spacing w:after="0" w:line="240" w:lineRule="auto"/>
        <w:jc w:val="both"/>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61E54BD4" w14:textId="77777777" w:rsidTr="000C703A">
        <w:tc>
          <w:tcPr>
            <w:tcW w:w="3863" w:type="pct"/>
            <w:shd w:val="clear" w:color="000000" w:fill="CBCBCB"/>
            <w:vAlign w:val="center"/>
            <w:hideMark/>
          </w:tcPr>
          <w:p w14:paraId="611BCD49"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Participaciones</w:t>
            </w:r>
          </w:p>
        </w:tc>
        <w:tc>
          <w:tcPr>
            <w:tcW w:w="1137" w:type="pct"/>
            <w:shd w:val="clear" w:color="000000" w:fill="CBCBCB"/>
            <w:vAlign w:val="center"/>
            <w:hideMark/>
          </w:tcPr>
          <w:p w14:paraId="029F40D1" w14:textId="2CA61A5F"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21,020,000.00 </w:t>
            </w:r>
          </w:p>
        </w:tc>
      </w:tr>
      <w:tr w:rsidR="006C42D5" w:rsidRPr="006C42D5" w14:paraId="3EAA053A" w14:textId="77777777" w:rsidTr="000C703A">
        <w:tc>
          <w:tcPr>
            <w:tcW w:w="3863" w:type="pct"/>
            <w:shd w:val="clear" w:color="auto" w:fill="auto"/>
            <w:vAlign w:val="center"/>
            <w:hideMark/>
          </w:tcPr>
          <w:p w14:paraId="349ADC82" w14:textId="77777777" w:rsidR="002D5E18" w:rsidRPr="006C42D5" w:rsidRDefault="002D5E18" w:rsidP="001B1397">
            <w:pPr>
              <w:spacing w:after="0" w:line="360" w:lineRule="auto"/>
              <w:ind w:left="708"/>
              <w:jc w:val="both"/>
              <w:rPr>
                <w:rFonts w:ascii="Arial" w:eastAsia="Times New Roman" w:hAnsi="Arial"/>
                <w:sz w:val="20"/>
                <w:szCs w:val="20"/>
                <w:lang w:eastAsia="es-MX"/>
              </w:rPr>
            </w:pPr>
            <w:r w:rsidRPr="006C42D5">
              <w:rPr>
                <w:rFonts w:ascii="Arial" w:eastAsia="Times New Roman" w:hAnsi="Arial"/>
                <w:sz w:val="20"/>
                <w:szCs w:val="20"/>
                <w:lang w:eastAsia="es-MX"/>
              </w:rPr>
              <w:t>&gt; Participaciones Federales y Estatales</w:t>
            </w:r>
          </w:p>
        </w:tc>
        <w:tc>
          <w:tcPr>
            <w:tcW w:w="1137" w:type="pct"/>
            <w:shd w:val="clear" w:color="auto" w:fill="auto"/>
            <w:vAlign w:val="center"/>
            <w:hideMark/>
          </w:tcPr>
          <w:p w14:paraId="340A2E8F" w14:textId="46817EF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21,020,000.00 </w:t>
            </w:r>
          </w:p>
        </w:tc>
      </w:tr>
    </w:tbl>
    <w:p w14:paraId="18219E41" w14:textId="77777777" w:rsidR="000C703A" w:rsidRPr="006C42D5" w:rsidRDefault="000C703A" w:rsidP="001B1397">
      <w:pPr>
        <w:spacing w:after="0" w:line="240" w:lineRule="auto"/>
      </w:pPr>
    </w:p>
    <w:p w14:paraId="0A6045ED" w14:textId="2A674C2C" w:rsidR="000C703A" w:rsidRPr="006C42D5" w:rsidRDefault="000C703A" w:rsidP="000C703A">
      <w:pPr>
        <w:spacing w:after="0" w:line="360" w:lineRule="auto"/>
        <w:rPr>
          <w:rFonts w:ascii="Arial" w:eastAsia="Times New Roman" w:hAnsi="Arial"/>
          <w:sz w:val="20"/>
          <w:szCs w:val="20"/>
          <w:lang w:eastAsia="es-MX"/>
        </w:rPr>
      </w:pPr>
      <w:r w:rsidRPr="006C42D5">
        <w:rPr>
          <w:rFonts w:ascii="Arial" w:eastAsia="Times New Roman" w:hAnsi="Arial"/>
          <w:b/>
          <w:bCs/>
          <w:sz w:val="20"/>
          <w:szCs w:val="20"/>
          <w:lang w:eastAsia="es-MX"/>
        </w:rPr>
        <w:t>Artículo 11.-</w:t>
      </w:r>
      <w:r w:rsidRPr="006C42D5">
        <w:rPr>
          <w:rFonts w:ascii="Arial" w:eastAsia="Times New Roman" w:hAnsi="Arial"/>
          <w:sz w:val="20"/>
          <w:szCs w:val="20"/>
          <w:lang w:eastAsia="es-MX"/>
        </w:rPr>
        <w:t xml:space="preserve"> Las aportaciones que recaudará la Hacienda Pública Municipal se integrarán con los siguientes conceptos:</w:t>
      </w:r>
    </w:p>
    <w:p w14:paraId="6610B879" w14:textId="77777777" w:rsidR="000C703A" w:rsidRPr="006C42D5" w:rsidRDefault="000C703A" w:rsidP="001B1397">
      <w:pPr>
        <w:spacing w:after="0" w:line="24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075D1339" w14:textId="77777777" w:rsidTr="000C703A">
        <w:tc>
          <w:tcPr>
            <w:tcW w:w="3863" w:type="pct"/>
            <w:shd w:val="clear" w:color="000000" w:fill="CBCBCB"/>
            <w:vAlign w:val="center"/>
            <w:hideMark/>
          </w:tcPr>
          <w:p w14:paraId="00BADEEC"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Aportaciones </w:t>
            </w:r>
          </w:p>
        </w:tc>
        <w:tc>
          <w:tcPr>
            <w:tcW w:w="1137" w:type="pct"/>
            <w:shd w:val="clear" w:color="000000" w:fill="CBCBCB"/>
            <w:vAlign w:val="center"/>
            <w:hideMark/>
          </w:tcPr>
          <w:p w14:paraId="1C06C54D" w14:textId="24D4C3E6"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 15,071,000.00 </w:t>
            </w:r>
          </w:p>
        </w:tc>
      </w:tr>
      <w:tr w:rsidR="006C42D5" w:rsidRPr="006C42D5" w14:paraId="32B934CD" w14:textId="77777777" w:rsidTr="000C703A">
        <w:tc>
          <w:tcPr>
            <w:tcW w:w="3863" w:type="pct"/>
            <w:shd w:val="clear" w:color="auto" w:fill="auto"/>
            <w:vAlign w:val="center"/>
            <w:hideMark/>
          </w:tcPr>
          <w:p w14:paraId="18B721F7" w14:textId="77777777" w:rsidR="002D5E18" w:rsidRPr="006C42D5" w:rsidRDefault="002D5E18" w:rsidP="001B1397">
            <w:pPr>
              <w:spacing w:after="0" w:line="360" w:lineRule="auto"/>
              <w:ind w:left="708"/>
              <w:jc w:val="both"/>
              <w:rPr>
                <w:rFonts w:ascii="Arial" w:eastAsia="Times New Roman" w:hAnsi="Arial"/>
                <w:sz w:val="20"/>
                <w:szCs w:val="20"/>
                <w:lang w:eastAsia="es-MX"/>
              </w:rPr>
            </w:pPr>
            <w:r w:rsidRPr="006C42D5">
              <w:rPr>
                <w:rFonts w:ascii="Arial" w:eastAsia="Times New Roman" w:hAnsi="Arial"/>
                <w:sz w:val="20"/>
                <w:szCs w:val="20"/>
                <w:lang w:eastAsia="es-MX"/>
              </w:rPr>
              <w:t>&gt; Fondo de Aportaciones para la Infraestructura Social Municipal</w:t>
            </w:r>
          </w:p>
        </w:tc>
        <w:tc>
          <w:tcPr>
            <w:tcW w:w="1137" w:type="pct"/>
            <w:shd w:val="clear" w:color="auto" w:fill="auto"/>
            <w:vAlign w:val="center"/>
            <w:hideMark/>
          </w:tcPr>
          <w:p w14:paraId="449EB34F" w14:textId="44D7C607"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10,105,000.00 </w:t>
            </w:r>
          </w:p>
        </w:tc>
      </w:tr>
      <w:tr w:rsidR="006C42D5" w:rsidRPr="006C42D5" w14:paraId="684DAF91" w14:textId="77777777" w:rsidTr="000C703A">
        <w:tc>
          <w:tcPr>
            <w:tcW w:w="3863" w:type="pct"/>
            <w:shd w:val="clear" w:color="auto" w:fill="auto"/>
            <w:vAlign w:val="center"/>
            <w:hideMark/>
          </w:tcPr>
          <w:p w14:paraId="062B6635" w14:textId="77777777" w:rsidR="002D5E18" w:rsidRPr="006C42D5" w:rsidRDefault="002D5E18" w:rsidP="001B1397">
            <w:pPr>
              <w:spacing w:after="0" w:line="360" w:lineRule="auto"/>
              <w:ind w:left="708"/>
              <w:jc w:val="both"/>
              <w:rPr>
                <w:rFonts w:ascii="Arial" w:eastAsia="Times New Roman" w:hAnsi="Arial"/>
                <w:sz w:val="20"/>
                <w:szCs w:val="20"/>
                <w:lang w:eastAsia="es-MX"/>
              </w:rPr>
            </w:pPr>
            <w:r w:rsidRPr="006C42D5">
              <w:rPr>
                <w:rFonts w:ascii="Arial" w:eastAsia="Times New Roman" w:hAnsi="Arial"/>
                <w:sz w:val="20"/>
                <w:szCs w:val="20"/>
                <w:lang w:eastAsia="es-MX"/>
              </w:rPr>
              <w:t>&gt; Fondo de Aportaciones para el Fortalecimiento Municipal</w:t>
            </w:r>
          </w:p>
        </w:tc>
        <w:tc>
          <w:tcPr>
            <w:tcW w:w="1137" w:type="pct"/>
            <w:shd w:val="clear" w:color="auto" w:fill="auto"/>
            <w:vAlign w:val="center"/>
            <w:hideMark/>
          </w:tcPr>
          <w:p w14:paraId="49FCA88A" w14:textId="116C21BA"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     </w:t>
            </w:r>
            <w:r w:rsidR="00236E22" w:rsidRPr="006C42D5">
              <w:rPr>
                <w:rFonts w:ascii="Arial" w:eastAsia="Times New Roman" w:hAnsi="Arial"/>
                <w:sz w:val="20"/>
                <w:szCs w:val="20"/>
                <w:lang w:eastAsia="es-MX"/>
              </w:rPr>
              <w:t xml:space="preserve">     </w:t>
            </w:r>
            <w:r w:rsidRPr="006C42D5">
              <w:rPr>
                <w:rFonts w:ascii="Arial" w:eastAsia="Times New Roman" w:hAnsi="Arial"/>
                <w:sz w:val="20"/>
                <w:szCs w:val="20"/>
                <w:lang w:eastAsia="es-MX"/>
              </w:rPr>
              <w:t xml:space="preserve">4,966,000.00 </w:t>
            </w:r>
          </w:p>
        </w:tc>
      </w:tr>
    </w:tbl>
    <w:p w14:paraId="2EE2156C" w14:textId="77777777" w:rsidR="000C703A" w:rsidRPr="006C42D5" w:rsidRDefault="000C703A" w:rsidP="001B1397">
      <w:pPr>
        <w:spacing w:after="0" w:line="240" w:lineRule="auto"/>
      </w:pPr>
    </w:p>
    <w:p w14:paraId="27239604" w14:textId="3DB02630" w:rsidR="000C703A" w:rsidRPr="006C42D5" w:rsidRDefault="000C703A" w:rsidP="001B1397">
      <w:pPr>
        <w:spacing w:after="0" w:line="240" w:lineRule="auto"/>
      </w:pPr>
      <w:r w:rsidRPr="006C42D5">
        <w:rPr>
          <w:rFonts w:ascii="Arial" w:eastAsia="Times New Roman" w:hAnsi="Arial"/>
          <w:b/>
          <w:bCs/>
          <w:sz w:val="20"/>
          <w:szCs w:val="20"/>
          <w:lang w:eastAsia="es-MX"/>
        </w:rPr>
        <w:t xml:space="preserve">Artículo 12.- </w:t>
      </w:r>
      <w:r w:rsidRPr="006C42D5">
        <w:rPr>
          <w:rFonts w:ascii="Arial" w:eastAsia="Times New Roman" w:hAnsi="Arial"/>
          <w:sz w:val="20"/>
          <w:szCs w:val="20"/>
          <w:lang w:eastAsia="es-MX"/>
        </w:rPr>
        <w:t>Los i</w:t>
      </w:r>
      <w:r w:rsidR="001B1397">
        <w:rPr>
          <w:rFonts w:ascii="Arial" w:eastAsia="Times New Roman" w:hAnsi="Arial"/>
          <w:sz w:val="20"/>
          <w:szCs w:val="20"/>
          <w:lang w:eastAsia="es-MX"/>
        </w:rPr>
        <w:t>ngresos extraordinarios que el m</w:t>
      </w:r>
      <w:r w:rsidRPr="006C42D5">
        <w:rPr>
          <w:rFonts w:ascii="Arial" w:eastAsia="Times New Roman" w:hAnsi="Arial"/>
          <w:sz w:val="20"/>
          <w:szCs w:val="20"/>
          <w:lang w:eastAsia="es-MX"/>
        </w:rPr>
        <w:t>unicipio percibirá, serán:</w:t>
      </w:r>
    </w:p>
    <w:p w14:paraId="57C1872B" w14:textId="77777777" w:rsidR="000C703A" w:rsidRPr="006C42D5" w:rsidRDefault="000C703A" w:rsidP="001B1397">
      <w:pPr>
        <w:spacing w:after="0" w:line="240" w:lineRule="auto"/>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2039"/>
      </w:tblGrid>
      <w:tr w:rsidR="006C42D5" w:rsidRPr="006C42D5" w14:paraId="1A7F4533" w14:textId="77777777" w:rsidTr="000C703A">
        <w:tc>
          <w:tcPr>
            <w:tcW w:w="3863" w:type="pct"/>
            <w:shd w:val="clear" w:color="000000" w:fill="CBCBCB"/>
            <w:vAlign w:val="center"/>
            <w:hideMark/>
          </w:tcPr>
          <w:p w14:paraId="05428183"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Ingresos por ventas de bienes y servicios</w:t>
            </w:r>
          </w:p>
        </w:tc>
        <w:tc>
          <w:tcPr>
            <w:tcW w:w="1137" w:type="pct"/>
            <w:shd w:val="clear" w:color="000000" w:fill="CBCBCB"/>
            <w:vAlign w:val="center"/>
            <w:hideMark/>
          </w:tcPr>
          <w:p w14:paraId="636F2301" w14:textId="6E26410A"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25E6DCDD" w14:textId="77777777" w:rsidTr="000C703A">
        <w:tc>
          <w:tcPr>
            <w:tcW w:w="3863" w:type="pct"/>
            <w:shd w:val="clear" w:color="auto" w:fill="auto"/>
            <w:vAlign w:val="center"/>
            <w:hideMark/>
          </w:tcPr>
          <w:p w14:paraId="1F8E852E" w14:textId="77777777" w:rsidR="002D5E18" w:rsidRPr="006C42D5" w:rsidRDefault="002D5E18" w:rsidP="001B1397">
            <w:pPr>
              <w:spacing w:after="0"/>
              <w:ind w:left="708"/>
              <w:jc w:val="both"/>
              <w:rPr>
                <w:rFonts w:ascii="Arial" w:eastAsia="Times New Roman" w:hAnsi="Arial"/>
                <w:sz w:val="20"/>
                <w:szCs w:val="20"/>
                <w:lang w:eastAsia="es-MX"/>
              </w:rPr>
            </w:pPr>
            <w:r w:rsidRPr="006C42D5">
              <w:rPr>
                <w:rFonts w:ascii="Arial" w:eastAsia="Times New Roman" w:hAnsi="Arial"/>
                <w:sz w:val="20"/>
                <w:szCs w:val="20"/>
                <w:lang w:eastAsia="es-MX"/>
              </w:rPr>
              <w:t>Ingresos por ventas de bienes y servicios de organismos descentralizados</w:t>
            </w:r>
          </w:p>
        </w:tc>
        <w:tc>
          <w:tcPr>
            <w:tcW w:w="1137" w:type="pct"/>
            <w:shd w:val="clear" w:color="auto" w:fill="auto"/>
            <w:vAlign w:val="center"/>
            <w:hideMark/>
          </w:tcPr>
          <w:p w14:paraId="3997EC69" w14:textId="4BE45702"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4B8C1493" w14:textId="77777777" w:rsidTr="000C703A">
        <w:tc>
          <w:tcPr>
            <w:tcW w:w="3863" w:type="pct"/>
            <w:shd w:val="clear" w:color="auto" w:fill="auto"/>
            <w:vAlign w:val="center"/>
            <w:hideMark/>
          </w:tcPr>
          <w:p w14:paraId="24B3C242" w14:textId="77777777" w:rsidR="002D5E18" w:rsidRPr="006C42D5" w:rsidRDefault="002D5E18" w:rsidP="001B1397">
            <w:pPr>
              <w:spacing w:after="0"/>
              <w:ind w:left="708"/>
              <w:jc w:val="both"/>
              <w:rPr>
                <w:rFonts w:ascii="Arial" w:eastAsia="Times New Roman" w:hAnsi="Arial"/>
                <w:sz w:val="20"/>
                <w:szCs w:val="20"/>
                <w:lang w:eastAsia="es-MX"/>
              </w:rPr>
            </w:pPr>
            <w:r w:rsidRPr="006C42D5">
              <w:rPr>
                <w:rFonts w:ascii="Arial" w:eastAsia="Times New Roman" w:hAnsi="Arial"/>
                <w:sz w:val="20"/>
                <w:szCs w:val="20"/>
                <w:lang w:eastAsia="es-MX"/>
              </w:rPr>
              <w:lastRenderedPageBreak/>
              <w:t>Ingresos por ventas de bienes y servicios producidos en establecimientos del Gobierno Central</w:t>
            </w:r>
          </w:p>
        </w:tc>
        <w:tc>
          <w:tcPr>
            <w:tcW w:w="1137" w:type="pct"/>
            <w:shd w:val="clear" w:color="auto" w:fill="auto"/>
            <w:vAlign w:val="center"/>
            <w:hideMark/>
          </w:tcPr>
          <w:p w14:paraId="1F302BC1" w14:textId="76BA41B7"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086A72CB" w14:textId="77777777" w:rsidTr="000C703A">
        <w:tc>
          <w:tcPr>
            <w:tcW w:w="3863" w:type="pct"/>
            <w:shd w:val="clear" w:color="000000" w:fill="CBCBCB"/>
            <w:vAlign w:val="center"/>
            <w:hideMark/>
          </w:tcPr>
          <w:p w14:paraId="57FE2A09"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Transferencias, Asignaciones, Subsidios y Otras Ayudas</w:t>
            </w:r>
          </w:p>
        </w:tc>
        <w:tc>
          <w:tcPr>
            <w:tcW w:w="1137" w:type="pct"/>
            <w:shd w:val="clear" w:color="000000" w:fill="CBCBCB"/>
            <w:vAlign w:val="center"/>
            <w:hideMark/>
          </w:tcPr>
          <w:p w14:paraId="4C9F84EB" w14:textId="284B9CFC"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50385850" w14:textId="77777777" w:rsidTr="000C703A">
        <w:tc>
          <w:tcPr>
            <w:tcW w:w="3863" w:type="pct"/>
            <w:shd w:val="clear" w:color="auto" w:fill="auto"/>
            <w:vAlign w:val="center"/>
            <w:hideMark/>
          </w:tcPr>
          <w:p w14:paraId="76C27FED" w14:textId="6950AC5F" w:rsidR="002D5E18" w:rsidRPr="006C42D5" w:rsidRDefault="001B1397" w:rsidP="001B1397">
            <w:pPr>
              <w:spacing w:after="0" w:line="360" w:lineRule="auto"/>
              <w:ind w:left="708"/>
              <w:jc w:val="both"/>
              <w:rPr>
                <w:rFonts w:ascii="Arial" w:eastAsia="Times New Roman" w:hAnsi="Arial"/>
                <w:b/>
                <w:bCs/>
                <w:sz w:val="20"/>
                <w:szCs w:val="20"/>
                <w:lang w:eastAsia="es-MX"/>
              </w:rPr>
            </w:pPr>
            <w:r>
              <w:rPr>
                <w:rFonts w:ascii="Arial" w:eastAsia="Times New Roman" w:hAnsi="Arial"/>
                <w:b/>
                <w:bCs/>
                <w:sz w:val="20"/>
                <w:szCs w:val="20"/>
                <w:lang w:eastAsia="es-MX"/>
              </w:rPr>
              <w:t>Transferencias y Asignaciones</w:t>
            </w:r>
          </w:p>
        </w:tc>
        <w:tc>
          <w:tcPr>
            <w:tcW w:w="1137" w:type="pct"/>
            <w:shd w:val="clear" w:color="auto" w:fill="auto"/>
            <w:vAlign w:val="center"/>
            <w:hideMark/>
          </w:tcPr>
          <w:p w14:paraId="1EB2B16B" w14:textId="489BB0BB"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12F2C96F" w14:textId="77777777" w:rsidTr="000C703A">
        <w:tc>
          <w:tcPr>
            <w:tcW w:w="3863" w:type="pct"/>
            <w:shd w:val="clear" w:color="auto" w:fill="auto"/>
            <w:vAlign w:val="center"/>
            <w:hideMark/>
          </w:tcPr>
          <w:p w14:paraId="1CA0C743" w14:textId="77777777" w:rsidR="002D5E18" w:rsidRPr="006C42D5" w:rsidRDefault="002D5E18" w:rsidP="001B1397">
            <w:pPr>
              <w:spacing w:after="0"/>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Las recibidas por conceptos diversos a participaciones, aportaciones o aprovechamientos</w:t>
            </w:r>
          </w:p>
        </w:tc>
        <w:tc>
          <w:tcPr>
            <w:tcW w:w="1137" w:type="pct"/>
            <w:shd w:val="clear" w:color="auto" w:fill="auto"/>
            <w:vAlign w:val="center"/>
            <w:hideMark/>
          </w:tcPr>
          <w:p w14:paraId="5F0912C8" w14:textId="4E13E78C"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019AE34D" w14:textId="77777777" w:rsidTr="000C703A">
        <w:tc>
          <w:tcPr>
            <w:tcW w:w="3863" w:type="pct"/>
            <w:shd w:val="clear" w:color="auto" w:fill="auto"/>
            <w:vAlign w:val="center"/>
            <w:hideMark/>
          </w:tcPr>
          <w:p w14:paraId="5D4CEB0F" w14:textId="77777777" w:rsidR="002D5E18" w:rsidRPr="006C42D5" w:rsidRDefault="002D5E18" w:rsidP="001B1397">
            <w:pPr>
              <w:spacing w:after="0" w:line="360" w:lineRule="auto"/>
              <w:ind w:left="708"/>
              <w:jc w:val="both"/>
              <w:rPr>
                <w:rFonts w:ascii="Arial" w:eastAsia="Times New Roman" w:hAnsi="Arial"/>
                <w:b/>
                <w:bCs/>
                <w:sz w:val="20"/>
                <w:szCs w:val="20"/>
                <w:lang w:eastAsia="es-MX"/>
              </w:rPr>
            </w:pPr>
            <w:r w:rsidRPr="006C42D5">
              <w:rPr>
                <w:rFonts w:ascii="Arial" w:eastAsia="Times New Roman" w:hAnsi="Arial"/>
                <w:b/>
                <w:bCs/>
                <w:sz w:val="20"/>
                <w:szCs w:val="20"/>
                <w:lang w:eastAsia="es-MX"/>
              </w:rPr>
              <w:t>Subsidios y Subvenciones</w:t>
            </w:r>
          </w:p>
        </w:tc>
        <w:tc>
          <w:tcPr>
            <w:tcW w:w="1137" w:type="pct"/>
            <w:shd w:val="clear" w:color="auto" w:fill="auto"/>
            <w:vAlign w:val="center"/>
            <w:hideMark/>
          </w:tcPr>
          <w:p w14:paraId="6AE290CA" w14:textId="1997AD0C"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0C74FC9D" w14:textId="77777777" w:rsidTr="000C703A">
        <w:tc>
          <w:tcPr>
            <w:tcW w:w="3863" w:type="pct"/>
            <w:shd w:val="clear" w:color="000000" w:fill="CBCBCB"/>
            <w:vAlign w:val="center"/>
            <w:hideMark/>
          </w:tcPr>
          <w:p w14:paraId="073E8EE1"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Convenios</w:t>
            </w:r>
          </w:p>
        </w:tc>
        <w:tc>
          <w:tcPr>
            <w:tcW w:w="1137" w:type="pct"/>
            <w:shd w:val="clear" w:color="000000" w:fill="CBCBCB"/>
            <w:vAlign w:val="center"/>
            <w:hideMark/>
          </w:tcPr>
          <w:p w14:paraId="05FC0A6F" w14:textId="19E39628"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1AFCE95C" w14:textId="77777777" w:rsidTr="000C703A">
        <w:tc>
          <w:tcPr>
            <w:tcW w:w="3863" w:type="pct"/>
            <w:shd w:val="clear" w:color="auto" w:fill="auto"/>
            <w:vAlign w:val="center"/>
            <w:hideMark/>
          </w:tcPr>
          <w:p w14:paraId="7F0BC29C" w14:textId="77777777" w:rsidR="002D5E18" w:rsidRPr="006C42D5" w:rsidRDefault="002D5E18" w:rsidP="001B1397">
            <w:pPr>
              <w:spacing w:after="0" w:line="360" w:lineRule="auto"/>
              <w:ind w:left="1416"/>
              <w:jc w:val="both"/>
              <w:rPr>
                <w:rFonts w:ascii="Arial" w:eastAsia="Times New Roman" w:hAnsi="Arial"/>
                <w:sz w:val="20"/>
                <w:szCs w:val="20"/>
                <w:lang w:eastAsia="es-MX"/>
              </w:rPr>
            </w:pPr>
            <w:r w:rsidRPr="006C42D5">
              <w:rPr>
                <w:rFonts w:ascii="Arial" w:eastAsia="Times New Roman" w:hAnsi="Arial"/>
                <w:sz w:val="20"/>
                <w:szCs w:val="20"/>
                <w:lang w:eastAsia="es-MX"/>
              </w:rPr>
              <w:t>&gt; Con la Federación o el Estado: (derivado de gestiones).</w:t>
            </w:r>
          </w:p>
        </w:tc>
        <w:tc>
          <w:tcPr>
            <w:tcW w:w="1137" w:type="pct"/>
            <w:shd w:val="clear" w:color="auto" w:fill="auto"/>
            <w:vAlign w:val="center"/>
            <w:hideMark/>
          </w:tcPr>
          <w:p w14:paraId="0135E7FE" w14:textId="3E069EB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308AD006" w14:textId="77777777" w:rsidTr="000C703A">
        <w:tc>
          <w:tcPr>
            <w:tcW w:w="3863" w:type="pct"/>
            <w:shd w:val="clear" w:color="000000" w:fill="CBCBCB"/>
            <w:vAlign w:val="center"/>
            <w:hideMark/>
          </w:tcPr>
          <w:p w14:paraId="739134BD" w14:textId="77777777" w:rsidR="002D5E18" w:rsidRPr="006C42D5" w:rsidRDefault="002D5E18" w:rsidP="000C703A">
            <w:pPr>
              <w:spacing w:after="0" w:line="360" w:lineRule="auto"/>
              <w:jc w:val="both"/>
              <w:rPr>
                <w:rFonts w:ascii="Arial" w:eastAsia="Times New Roman" w:hAnsi="Arial"/>
                <w:b/>
                <w:bCs/>
                <w:sz w:val="20"/>
                <w:szCs w:val="20"/>
                <w:lang w:eastAsia="es-MX"/>
              </w:rPr>
            </w:pPr>
            <w:r w:rsidRPr="006C42D5">
              <w:rPr>
                <w:rFonts w:ascii="Arial" w:eastAsia="Times New Roman" w:hAnsi="Arial"/>
                <w:b/>
                <w:bCs/>
                <w:sz w:val="20"/>
                <w:szCs w:val="20"/>
                <w:lang w:eastAsia="es-MX"/>
              </w:rPr>
              <w:t>Ingresos derivados de Financiamientos</w:t>
            </w:r>
          </w:p>
        </w:tc>
        <w:tc>
          <w:tcPr>
            <w:tcW w:w="1137" w:type="pct"/>
            <w:shd w:val="clear" w:color="000000" w:fill="CBCBCB"/>
            <w:vAlign w:val="center"/>
            <w:hideMark/>
          </w:tcPr>
          <w:p w14:paraId="24A135B4" w14:textId="4ED02983"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w:t>
            </w:r>
            <w:r w:rsidR="001B1397" w:rsidRPr="001B1397">
              <w:rPr>
                <w:rFonts w:ascii="Arial" w:eastAsia="Times New Roman" w:hAnsi="Arial"/>
                <w:b/>
                <w:bCs/>
                <w:sz w:val="20"/>
                <w:szCs w:val="20"/>
                <w:lang w:eastAsia="es-MX"/>
              </w:rPr>
              <w:t xml:space="preserve">$                       0.00   </w:t>
            </w:r>
          </w:p>
        </w:tc>
      </w:tr>
      <w:tr w:rsidR="006C42D5" w:rsidRPr="006C42D5" w14:paraId="096772E4" w14:textId="77777777" w:rsidTr="000C703A">
        <w:tc>
          <w:tcPr>
            <w:tcW w:w="3863" w:type="pct"/>
            <w:shd w:val="clear" w:color="auto" w:fill="auto"/>
            <w:vAlign w:val="center"/>
            <w:hideMark/>
          </w:tcPr>
          <w:p w14:paraId="585B4FB8" w14:textId="77777777" w:rsidR="002D5E18" w:rsidRPr="006C42D5" w:rsidRDefault="002D5E18" w:rsidP="001B1397">
            <w:pPr>
              <w:spacing w:after="0" w:line="360" w:lineRule="auto"/>
              <w:ind w:left="708"/>
              <w:rPr>
                <w:rFonts w:ascii="Arial" w:eastAsia="Times New Roman" w:hAnsi="Arial"/>
                <w:b/>
                <w:bCs/>
                <w:sz w:val="20"/>
                <w:szCs w:val="20"/>
                <w:lang w:eastAsia="es-MX"/>
              </w:rPr>
            </w:pPr>
            <w:r w:rsidRPr="006C42D5">
              <w:rPr>
                <w:rFonts w:ascii="Arial" w:eastAsia="Times New Roman" w:hAnsi="Arial"/>
                <w:b/>
                <w:bCs/>
                <w:sz w:val="20"/>
                <w:szCs w:val="20"/>
                <w:lang w:eastAsia="es-MX"/>
              </w:rPr>
              <w:t>Endeudamiento interno</w:t>
            </w:r>
          </w:p>
        </w:tc>
        <w:tc>
          <w:tcPr>
            <w:tcW w:w="1137" w:type="pct"/>
            <w:shd w:val="clear" w:color="auto" w:fill="auto"/>
            <w:vAlign w:val="center"/>
            <w:hideMark/>
          </w:tcPr>
          <w:p w14:paraId="420E2201" w14:textId="609946EE" w:rsidR="002D5E18" w:rsidRPr="006C42D5" w:rsidRDefault="001B1397" w:rsidP="000C703A">
            <w:pPr>
              <w:spacing w:after="0" w:line="360" w:lineRule="auto"/>
              <w:rPr>
                <w:rFonts w:ascii="Arial" w:eastAsia="Times New Roman" w:hAnsi="Arial"/>
                <w:b/>
                <w:bCs/>
                <w:sz w:val="20"/>
                <w:szCs w:val="20"/>
                <w:lang w:eastAsia="es-MX"/>
              </w:rPr>
            </w:pPr>
            <w:r>
              <w:rPr>
                <w:rFonts w:ascii="Arial" w:eastAsia="Times New Roman" w:hAnsi="Arial"/>
                <w:b/>
                <w:bCs/>
                <w:sz w:val="20"/>
                <w:szCs w:val="20"/>
                <w:lang w:eastAsia="es-MX"/>
              </w:rPr>
              <w:t xml:space="preserve"> </w:t>
            </w:r>
            <w:r w:rsidRPr="001B1397">
              <w:rPr>
                <w:rFonts w:ascii="Arial" w:eastAsia="Times New Roman" w:hAnsi="Arial"/>
                <w:b/>
                <w:bCs/>
                <w:sz w:val="20"/>
                <w:szCs w:val="20"/>
                <w:lang w:eastAsia="es-MX"/>
              </w:rPr>
              <w:t xml:space="preserve">$                       0.00   </w:t>
            </w:r>
          </w:p>
        </w:tc>
      </w:tr>
      <w:tr w:rsidR="006C42D5" w:rsidRPr="006C42D5" w14:paraId="6A60951F" w14:textId="77777777" w:rsidTr="000C703A">
        <w:tc>
          <w:tcPr>
            <w:tcW w:w="3863" w:type="pct"/>
            <w:shd w:val="clear" w:color="auto" w:fill="auto"/>
            <w:vAlign w:val="center"/>
            <w:hideMark/>
          </w:tcPr>
          <w:p w14:paraId="60AF484D" w14:textId="77777777" w:rsidR="002D5E18" w:rsidRPr="006C42D5" w:rsidRDefault="002D5E18" w:rsidP="001B1397">
            <w:pPr>
              <w:spacing w:after="0" w:line="360" w:lineRule="auto"/>
              <w:ind w:left="1416"/>
              <w:rPr>
                <w:rFonts w:ascii="Arial" w:eastAsia="Times New Roman" w:hAnsi="Arial"/>
                <w:sz w:val="20"/>
                <w:szCs w:val="20"/>
                <w:lang w:eastAsia="es-MX"/>
              </w:rPr>
            </w:pPr>
            <w:r w:rsidRPr="006C42D5">
              <w:rPr>
                <w:rFonts w:ascii="Arial" w:eastAsia="Times New Roman" w:hAnsi="Arial"/>
                <w:sz w:val="20"/>
                <w:szCs w:val="20"/>
                <w:lang w:eastAsia="es-MX"/>
              </w:rPr>
              <w:t>&gt; Empréstitos o anticipos del Gobierno del Estado</w:t>
            </w:r>
          </w:p>
        </w:tc>
        <w:tc>
          <w:tcPr>
            <w:tcW w:w="1137" w:type="pct"/>
            <w:shd w:val="clear" w:color="auto" w:fill="auto"/>
            <w:vAlign w:val="center"/>
            <w:hideMark/>
          </w:tcPr>
          <w:p w14:paraId="3F75AA02" w14:textId="6F35CD84"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04A12DCF" w14:textId="77777777" w:rsidTr="000C703A">
        <w:tc>
          <w:tcPr>
            <w:tcW w:w="3863" w:type="pct"/>
            <w:shd w:val="clear" w:color="auto" w:fill="auto"/>
            <w:vAlign w:val="center"/>
            <w:hideMark/>
          </w:tcPr>
          <w:p w14:paraId="1645B861" w14:textId="77777777" w:rsidR="002D5E18" w:rsidRPr="006C42D5" w:rsidRDefault="002D5E18" w:rsidP="001B1397">
            <w:pPr>
              <w:spacing w:after="0" w:line="360" w:lineRule="auto"/>
              <w:ind w:left="1416"/>
              <w:rPr>
                <w:rFonts w:ascii="Arial" w:eastAsia="Times New Roman" w:hAnsi="Arial"/>
                <w:sz w:val="20"/>
                <w:szCs w:val="20"/>
                <w:lang w:eastAsia="es-MX"/>
              </w:rPr>
            </w:pPr>
            <w:r w:rsidRPr="006C42D5">
              <w:rPr>
                <w:rFonts w:ascii="Arial" w:eastAsia="Times New Roman" w:hAnsi="Arial"/>
                <w:sz w:val="20"/>
                <w:szCs w:val="20"/>
                <w:lang w:eastAsia="es-MX"/>
              </w:rPr>
              <w:t>&gt; Empréstitos o financiamientos de Banca de Desarrollo</w:t>
            </w:r>
          </w:p>
        </w:tc>
        <w:tc>
          <w:tcPr>
            <w:tcW w:w="1137" w:type="pct"/>
            <w:shd w:val="clear" w:color="auto" w:fill="auto"/>
            <w:vAlign w:val="center"/>
            <w:hideMark/>
          </w:tcPr>
          <w:p w14:paraId="0BBF2D38" w14:textId="4C9F172E"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60E5309F" w14:textId="77777777" w:rsidTr="001B1397">
        <w:trPr>
          <w:trHeight w:val="359"/>
        </w:trPr>
        <w:tc>
          <w:tcPr>
            <w:tcW w:w="3863" w:type="pct"/>
            <w:shd w:val="clear" w:color="auto" w:fill="auto"/>
            <w:vAlign w:val="center"/>
            <w:hideMark/>
          </w:tcPr>
          <w:p w14:paraId="36670D7B" w14:textId="70D7162A" w:rsidR="001B1397" w:rsidRPr="006C42D5" w:rsidRDefault="002D5E18" w:rsidP="001B1397">
            <w:pPr>
              <w:spacing w:after="0" w:line="360" w:lineRule="auto"/>
              <w:ind w:left="1416"/>
              <w:rPr>
                <w:rFonts w:ascii="Arial" w:eastAsia="Times New Roman" w:hAnsi="Arial"/>
                <w:sz w:val="20"/>
                <w:szCs w:val="20"/>
                <w:lang w:eastAsia="es-MX"/>
              </w:rPr>
            </w:pPr>
            <w:r w:rsidRPr="006C42D5">
              <w:rPr>
                <w:rFonts w:ascii="Arial" w:eastAsia="Times New Roman" w:hAnsi="Arial"/>
                <w:sz w:val="20"/>
                <w:szCs w:val="20"/>
                <w:lang w:eastAsia="es-MX"/>
              </w:rPr>
              <w:t>&gt; Empréstitos o fi</w:t>
            </w:r>
            <w:r w:rsidR="001B1397">
              <w:rPr>
                <w:rFonts w:ascii="Arial" w:eastAsia="Times New Roman" w:hAnsi="Arial"/>
                <w:sz w:val="20"/>
                <w:szCs w:val="20"/>
                <w:lang w:eastAsia="es-MX"/>
              </w:rPr>
              <w:t>nanciamientos de Banca Comercial</w:t>
            </w:r>
          </w:p>
        </w:tc>
        <w:tc>
          <w:tcPr>
            <w:tcW w:w="1137" w:type="pct"/>
            <w:shd w:val="clear" w:color="auto" w:fill="auto"/>
            <w:vAlign w:val="center"/>
            <w:hideMark/>
          </w:tcPr>
          <w:p w14:paraId="2A7CF2C3" w14:textId="25438973" w:rsidR="002D5E18" w:rsidRPr="006C42D5" w:rsidRDefault="002D5E18" w:rsidP="000C703A">
            <w:pPr>
              <w:spacing w:after="0" w:line="360" w:lineRule="auto"/>
              <w:rPr>
                <w:rFonts w:ascii="Arial" w:eastAsia="Times New Roman" w:hAnsi="Arial"/>
                <w:sz w:val="20"/>
                <w:szCs w:val="20"/>
                <w:lang w:eastAsia="es-MX"/>
              </w:rPr>
            </w:pPr>
            <w:r w:rsidRPr="006C42D5">
              <w:rPr>
                <w:rFonts w:ascii="Arial" w:eastAsia="Times New Roman" w:hAnsi="Arial"/>
                <w:sz w:val="20"/>
                <w:szCs w:val="20"/>
                <w:lang w:eastAsia="es-MX"/>
              </w:rPr>
              <w:t xml:space="preserve"> </w:t>
            </w:r>
            <w:r w:rsidR="001B1397">
              <w:rPr>
                <w:rFonts w:ascii="Arial" w:eastAsia="Times New Roman" w:hAnsi="Arial"/>
                <w:sz w:val="20"/>
                <w:szCs w:val="20"/>
                <w:lang w:eastAsia="es-MX"/>
              </w:rPr>
              <w:t xml:space="preserve">$                       </w:t>
            </w:r>
            <w:r w:rsidR="001B1397" w:rsidRPr="006C42D5">
              <w:rPr>
                <w:rFonts w:ascii="Arial" w:eastAsia="Times New Roman" w:hAnsi="Arial"/>
                <w:sz w:val="20"/>
                <w:szCs w:val="20"/>
                <w:lang w:eastAsia="es-MX"/>
              </w:rPr>
              <w:t xml:space="preserve">0.00   </w:t>
            </w:r>
          </w:p>
        </w:tc>
      </w:tr>
      <w:tr w:rsidR="006C42D5" w:rsidRPr="006C42D5" w14:paraId="3EEB2FE7" w14:textId="77777777" w:rsidTr="000C703A">
        <w:tc>
          <w:tcPr>
            <w:tcW w:w="3863" w:type="pct"/>
            <w:shd w:val="clear" w:color="auto" w:fill="auto"/>
            <w:vAlign w:val="center"/>
            <w:hideMark/>
          </w:tcPr>
          <w:p w14:paraId="067A3934" w14:textId="77777777" w:rsidR="001B1397" w:rsidRDefault="001B1397" w:rsidP="001B1397">
            <w:pPr>
              <w:spacing w:after="0"/>
              <w:jc w:val="both"/>
              <w:rPr>
                <w:rFonts w:ascii="Arial" w:eastAsia="Times New Roman" w:hAnsi="Arial"/>
                <w:b/>
                <w:bCs/>
                <w:sz w:val="20"/>
                <w:szCs w:val="20"/>
                <w:lang w:eastAsia="es-MX"/>
              </w:rPr>
            </w:pPr>
          </w:p>
          <w:p w14:paraId="53873B45" w14:textId="77777777" w:rsidR="002D5E18" w:rsidRPr="006C42D5" w:rsidRDefault="002D5E18" w:rsidP="001B1397">
            <w:pPr>
              <w:spacing w:after="0"/>
              <w:jc w:val="both"/>
              <w:rPr>
                <w:rFonts w:ascii="Arial" w:eastAsia="Times New Roman" w:hAnsi="Arial"/>
                <w:b/>
                <w:bCs/>
                <w:sz w:val="20"/>
                <w:szCs w:val="20"/>
                <w:lang w:eastAsia="es-MX"/>
              </w:rPr>
            </w:pPr>
            <w:r w:rsidRPr="006C42D5">
              <w:rPr>
                <w:rFonts w:ascii="Arial" w:eastAsia="Times New Roman" w:hAnsi="Arial"/>
                <w:b/>
                <w:bCs/>
                <w:sz w:val="20"/>
                <w:szCs w:val="20"/>
                <w:lang w:eastAsia="es-MX"/>
              </w:rPr>
              <w:t>EL TOTAL DE INGRESOS QUE EL MUNICIPIO DE HUHÍ, YUCATÁN PERCIBIRÁ DURANTE EL EJERCICIO FISCAL 2025, ASCENDERÁ A:</w:t>
            </w:r>
          </w:p>
        </w:tc>
        <w:tc>
          <w:tcPr>
            <w:tcW w:w="1137" w:type="pct"/>
            <w:shd w:val="clear" w:color="auto" w:fill="auto"/>
            <w:vAlign w:val="center"/>
            <w:hideMark/>
          </w:tcPr>
          <w:p w14:paraId="05F9BB68" w14:textId="7C56A7DF" w:rsidR="002D5E18" w:rsidRPr="006C42D5" w:rsidRDefault="002D5E18" w:rsidP="000C703A">
            <w:pPr>
              <w:spacing w:after="0" w:line="360" w:lineRule="auto"/>
              <w:rPr>
                <w:rFonts w:ascii="Arial" w:eastAsia="Times New Roman" w:hAnsi="Arial"/>
                <w:b/>
                <w:bCs/>
                <w:sz w:val="20"/>
                <w:szCs w:val="20"/>
                <w:lang w:eastAsia="es-MX"/>
              </w:rPr>
            </w:pPr>
            <w:r w:rsidRPr="006C42D5">
              <w:rPr>
                <w:rFonts w:ascii="Arial" w:eastAsia="Times New Roman" w:hAnsi="Arial"/>
                <w:b/>
                <w:bCs/>
                <w:sz w:val="20"/>
                <w:szCs w:val="20"/>
                <w:lang w:eastAsia="es-MX"/>
              </w:rPr>
              <w:t xml:space="preserve"> $   </w:t>
            </w:r>
            <w:r w:rsidR="00236E22" w:rsidRPr="006C42D5">
              <w:rPr>
                <w:rFonts w:ascii="Arial" w:eastAsia="Times New Roman" w:hAnsi="Arial"/>
                <w:b/>
                <w:bCs/>
                <w:sz w:val="20"/>
                <w:szCs w:val="20"/>
                <w:lang w:eastAsia="es-MX"/>
              </w:rPr>
              <w:t xml:space="preserve">     </w:t>
            </w:r>
            <w:r w:rsidRPr="006C42D5">
              <w:rPr>
                <w:rFonts w:ascii="Arial" w:eastAsia="Times New Roman" w:hAnsi="Arial"/>
                <w:b/>
                <w:bCs/>
                <w:sz w:val="20"/>
                <w:szCs w:val="20"/>
                <w:lang w:eastAsia="es-MX"/>
              </w:rPr>
              <w:t xml:space="preserve">36,490,900.00 </w:t>
            </w:r>
          </w:p>
        </w:tc>
      </w:tr>
    </w:tbl>
    <w:p w14:paraId="39971E71" w14:textId="77777777" w:rsidR="00FA28F2" w:rsidRDefault="00FA28F2" w:rsidP="000C703A">
      <w:pPr>
        <w:widowControl w:val="0"/>
        <w:spacing w:after="0" w:line="360" w:lineRule="auto"/>
        <w:rPr>
          <w:rFonts w:ascii="Arial" w:eastAsia="Times New Roman" w:hAnsi="Arial"/>
          <w:b/>
          <w:sz w:val="20"/>
          <w:szCs w:val="20"/>
        </w:rPr>
      </w:pPr>
    </w:p>
    <w:p w14:paraId="75779A0F"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TÍTULO SEGUNDO</w:t>
      </w:r>
    </w:p>
    <w:p w14:paraId="085E1675"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IMPUESTOS</w:t>
      </w:r>
    </w:p>
    <w:p w14:paraId="2583A618" w14:textId="77777777" w:rsidR="00FA28F2" w:rsidRPr="006C42D5" w:rsidRDefault="00FA28F2" w:rsidP="001B1397">
      <w:pPr>
        <w:widowControl w:val="0"/>
        <w:spacing w:after="0" w:line="240" w:lineRule="auto"/>
        <w:jc w:val="both"/>
        <w:rPr>
          <w:rFonts w:ascii="Arial" w:eastAsia="Times New Roman" w:hAnsi="Arial"/>
          <w:sz w:val="20"/>
          <w:szCs w:val="20"/>
        </w:rPr>
      </w:pPr>
    </w:p>
    <w:p w14:paraId="2BEC79B5" w14:textId="77777777" w:rsidR="00ED0608" w:rsidRPr="006C42D5" w:rsidRDefault="00ED0608" w:rsidP="000C703A">
      <w:pPr>
        <w:spacing w:after="0" w:line="360" w:lineRule="auto"/>
        <w:jc w:val="center"/>
        <w:rPr>
          <w:rFonts w:ascii="Arial" w:eastAsia="Arial" w:hAnsi="Arial"/>
          <w:b/>
          <w:bCs/>
          <w:sz w:val="20"/>
          <w:szCs w:val="20"/>
        </w:rPr>
      </w:pPr>
      <w:r w:rsidRPr="006C42D5">
        <w:rPr>
          <w:rFonts w:ascii="Arial" w:eastAsia="Arial" w:hAnsi="Arial"/>
          <w:b/>
          <w:bCs/>
          <w:sz w:val="20"/>
          <w:szCs w:val="20"/>
        </w:rPr>
        <w:t xml:space="preserve">CAPÍTULO I </w:t>
      </w:r>
    </w:p>
    <w:p w14:paraId="2A05D173" w14:textId="77777777" w:rsidR="00ED0608" w:rsidRPr="006C42D5" w:rsidRDefault="00ED0608" w:rsidP="000C703A">
      <w:pPr>
        <w:spacing w:after="0" w:line="360" w:lineRule="auto"/>
        <w:jc w:val="center"/>
        <w:rPr>
          <w:rFonts w:ascii="Arial" w:eastAsia="Arial" w:hAnsi="Arial"/>
          <w:b/>
          <w:bCs/>
          <w:sz w:val="20"/>
          <w:szCs w:val="20"/>
        </w:rPr>
      </w:pPr>
      <w:r w:rsidRPr="006C42D5">
        <w:rPr>
          <w:rFonts w:ascii="Arial" w:eastAsia="Arial" w:hAnsi="Arial"/>
          <w:b/>
          <w:bCs/>
          <w:sz w:val="20"/>
          <w:szCs w:val="20"/>
        </w:rPr>
        <w:t>Impuesto Predial</w:t>
      </w:r>
    </w:p>
    <w:p w14:paraId="3C40E133" w14:textId="77777777" w:rsidR="00ED0608" w:rsidRPr="006C42D5" w:rsidRDefault="00ED0608" w:rsidP="001B1397">
      <w:pPr>
        <w:spacing w:after="0" w:line="240" w:lineRule="auto"/>
        <w:rPr>
          <w:rFonts w:ascii="Arial" w:hAnsi="Arial"/>
          <w:sz w:val="20"/>
          <w:szCs w:val="20"/>
        </w:rPr>
      </w:pPr>
    </w:p>
    <w:p w14:paraId="200C32C0" w14:textId="7859E1AB" w:rsidR="00ED0608" w:rsidRPr="006C42D5" w:rsidRDefault="00ED0608" w:rsidP="000C703A">
      <w:pPr>
        <w:spacing w:after="0" w:line="360" w:lineRule="auto"/>
        <w:jc w:val="both"/>
        <w:rPr>
          <w:rFonts w:ascii="Arial" w:eastAsia="Arial" w:hAnsi="Arial"/>
          <w:sz w:val="20"/>
          <w:szCs w:val="20"/>
        </w:rPr>
      </w:pPr>
      <w:r w:rsidRPr="006C42D5">
        <w:rPr>
          <w:rFonts w:ascii="Arial" w:eastAsia="Arial" w:hAnsi="Arial"/>
          <w:b/>
          <w:sz w:val="20"/>
          <w:szCs w:val="20"/>
        </w:rPr>
        <w:t>Artículo 1</w:t>
      </w:r>
      <w:r w:rsidR="00A22A2C" w:rsidRPr="006C42D5">
        <w:rPr>
          <w:rFonts w:ascii="Arial" w:eastAsia="Arial" w:hAnsi="Arial"/>
          <w:b/>
          <w:sz w:val="20"/>
          <w:szCs w:val="20"/>
        </w:rPr>
        <w:t>3</w:t>
      </w:r>
      <w:r w:rsidRPr="006C42D5">
        <w:rPr>
          <w:rFonts w:ascii="Arial" w:eastAsia="Arial" w:hAnsi="Arial"/>
          <w:b/>
          <w:sz w:val="20"/>
          <w:szCs w:val="20"/>
        </w:rPr>
        <w:t xml:space="preserve">.- </w:t>
      </w:r>
      <w:r w:rsidRPr="006C42D5">
        <w:rPr>
          <w:rFonts w:ascii="Arial" w:eastAsia="Arial" w:hAnsi="Arial"/>
          <w:sz w:val="20"/>
          <w:szCs w:val="20"/>
        </w:rPr>
        <w:t>Cuando la base del impuesto predial sea el valor catastral del inmueble, el impuesto se determinará aplicando al valor catastral, la siguiente</w:t>
      </w:r>
      <w:r w:rsidR="00A22A2C" w:rsidRPr="006C42D5">
        <w:rPr>
          <w:rFonts w:ascii="Arial" w:eastAsia="Arial" w:hAnsi="Arial"/>
          <w:sz w:val="20"/>
          <w:szCs w:val="20"/>
        </w:rPr>
        <w:t xml:space="preserve"> </w:t>
      </w:r>
      <w:r w:rsidR="00DD4177">
        <w:rPr>
          <w:rFonts w:ascii="Arial" w:eastAsia="Arial" w:hAnsi="Arial"/>
          <w:sz w:val="20"/>
          <w:szCs w:val="20"/>
        </w:rPr>
        <w:t xml:space="preserve">tarifa. </w:t>
      </w:r>
    </w:p>
    <w:p w14:paraId="712D7068" w14:textId="77777777" w:rsidR="0038552F" w:rsidRPr="006C42D5" w:rsidRDefault="0038552F" w:rsidP="000C703A">
      <w:pPr>
        <w:spacing w:after="0" w:line="240" w:lineRule="auto"/>
        <w:jc w:val="both"/>
        <w:rPr>
          <w:rFonts w:ascii="Arial" w:eastAsia="Arial" w:hAnsi="Arial"/>
          <w:sz w:val="20"/>
          <w:szCs w:val="20"/>
        </w:rPr>
      </w:pPr>
    </w:p>
    <w:p w14:paraId="1EC3FE41" w14:textId="77777777" w:rsidR="00ED0608" w:rsidRDefault="00ED0608" w:rsidP="000C703A">
      <w:pPr>
        <w:spacing w:after="0" w:line="240" w:lineRule="auto"/>
        <w:jc w:val="center"/>
        <w:rPr>
          <w:rFonts w:ascii="Arial" w:eastAsia="Arial" w:hAnsi="Arial"/>
          <w:b/>
          <w:bCs/>
          <w:sz w:val="20"/>
          <w:szCs w:val="20"/>
        </w:rPr>
      </w:pPr>
      <w:r w:rsidRPr="006C42D5">
        <w:rPr>
          <w:rFonts w:ascii="Arial" w:eastAsia="Arial" w:hAnsi="Arial"/>
          <w:b/>
          <w:bCs/>
          <w:sz w:val="20"/>
          <w:szCs w:val="20"/>
        </w:rPr>
        <w:t>TARIFA:</w:t>
      </w:r>
    </w:p>
    <w:p w14:paraId="2E34EADA" w14:textId="77777777" w:rsidR="00842D93" w:rsidRPr="006C42D5" w:rsidRDefault="00842D93" w:rsidP="000C703A">
      <w:pPr>
        <w:spacing w:after="0" w:line="240" w:lineRule="auto"/>
        <w:jc w:val="center"/>
        <w:rPr>
          <w:rFonts w:ascii="Arial" w:eastAsia="Arial" w:hAnsi="Arial"/>
          <w:b/>
          <w:bCs/>
          <w:sz w:val="20"/>
          <w:szCs w:val="20"/>
        </w:rPr>
      </w:pPr>
    </w:p>
    <w:p w14:paraId="5FFDCD1E" w14:textId="77777777" w:rsidR="00ED0608" w:rsidRPr="001B1397" w:rsidRDefault="00ED0608" w:rsidP="001B1397">
      <w:pPr>
        <w:spacing w:after="0" w:line="240" w:lineRule="auto"/>
        <w:rPr>
          <w:rFonts w:ascii="Arial" w:eastAsia="Times New Roman" w:hAnsi="Arial"/>
          <w:sz w:val="10"/>
          <w:szCs w:val="10"/>
        </w:rPr>
      </w:pPr>
    </w:p>
    <w:tbl>
      <w:tblPr>
        <w:tblW w:w="0" w:type="auto"/>
        <w:tblInd w:w="-8" w:type="dxa"/>
        <w:tblLayout w:type="fixed"/>
        <w:tblCellMar>
          <w:left w:w="0" w:type="dxa"/>
          <w:right w:w="0" w:type="dxa"/>
        </w:tblCellMar>
        <w:tblLook w:val="01E0" w:firstRow="1" w:lastRow="1" w:firstColumn="1" w:lastColumn="1" w:noHBand="0" w:noVBand="0"/>
      </w:tblPr>
      <w:tblGrid>
        <w:gridCol w:w="2005"/>
        <w:gridCol w:w="1985"/>
        <w:gridCol w:w="2407"/>
        <w:gridCol w:w="2711"/>
      </w:tblGrid>
      <w:tr w:rsidR="006C42D5" w:rsidRPr="006C42D5" w14:paraId="7BC62FCA" w14:textId="77777777" w:rsidTr="001B1397">
        <w:trPr>
          <w:trHeight w:hRule="exact" w:val="590"/>
        </w:trPr>
        <w:tc>
          <w:tcPr>
            <w:tcW w:w="2005"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vAlign w:val="center"/>
          </w:tcPr>
          <w:p w14:paraId="26B2D902" w14:textId="77777777" w:rsidR="00ED0608" w:rsidRPr="006C42D5" w:rsidRDefault="00ED0608" w:rsidP="001B1397">
            <w:pPr>
              <w:spacing w:after="0" w:line="360" w:lineRule="auto"/>
              <w:jc w:val="center"/>
              <w:rPr>
                <w:rFonts w:ascii="Arial" w:eastAsia="Arial" w:hAnsi="Arial"/>
                <w:b/>
                <w:bCs/>
                <w:sz w:val="20"/>
                <w:szCs w:val="20"/>
              </w:rPr>
            </w:pPr>
            <w:r w:rsidRPr="006C42D5">
              <w:rPr>
                <w:rFonts w:ascii="Arial" w:eastAsia="Arial" w:hAnsi="Arial"/>
                <w:b/>
                <w:bCs/>
                <w:sz w:val="20"/>
                <w:szCs w:val="20"/>
              </w:rPr>
              <w:t>Límite inferior</w:t>
            </w:r>
          </w:p>
        </w:tc>
        <w:tc>
          <w:tcPr>
            <w:tcW w:w="1985"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vAlign w:val="center"/>
          </w:tcPr>
          <w:p w14:paraId="363BE4CA" w14:textId="77777777" w:rsidR="00ED0608" w:rsidRPr="006C42D5" w:rsidRDefault="00ED0608" w:rsidP="001B1397">
            <w:pPr>
              <w:spacing w:after="0" w:line="360" w:lineRule="auto"/>
              <w:jc w:val="center"/>
              <w:rPr>
                <w:rFonts w:ascii="Arial" w:eastAsia="Arial" w:hAnsi="Arial"/>
                <w:b/>
                <w:bCs/>
                <w:sz w:val="20"/>
                <w:szCs w:val="20"/>
              </w:rPr>
            </w:pPr>
            <w:r w:rsidRPr="006C42D5">
              <w:rPr>
                <w:rFonts w:ascii="Arial" w:eastAsia="Arial" w:hAnsi="Arial"/>
                <w:b/>
                <w:bCs/>
                <w:sz w:val="20"/>
                <w:szCs w:val="20"/>
              </w:rPr>
              <w:t>Límite superior</w:t>
            </w:r>
          </w:p>
        </w:tc>
        <w:tc>
          <w:tcPr>
            <w:tcW w:w="2407"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vAlign w:val="center"/>
          </w:tcPr>
          <w:p w14:paraId="32C4E2AA" w14:textId="77777777" w:rsidR="00ED0608" w:rsidRPr="006C42D5" w:rsidRDefault="00ED0608" w:rsidP="001B1397">
            <w:pPr>
              <w:spacing w:after="0" w:line="360" w:lineRule="auto"/>
              <w:jc w:val="center"/>
              <w:rPr>
                <w:rFonts w:ascii="Arial" w:eastAsia="Arial" w:hAnsi="Arial"/>
                <w:b/>
                <w:bCs/>
                <w:sz w:val="20"/>
                <w:szCs w:val="20"/>
              </w:rPr>
            </w:pPr>
            <w:r w:rsidRPr="006C42D5">
              <w:rPr>
                <w:rFonts w:ascii="Arial" w:eastAsia="Arial" w:hAnsi="Arial"/>
                <w:b/>
                <w:bCs/>
                <w:sz w:val="20"/>
                <w:szCs w:val="20"/>
              </w:rPr>
              <w:t>Cuota fija anual</w:t>
            </w:r>
          </w:p>
        </w:tc>
        <w:tc>
          <w:tcPr>
            <w:tcW w:w="2711" w:type="dxa"/>
            <w:tcBorders>
              <w:top w:val="single" w:sz="6" w:space="0" w:color="201E1E"/>
              <w:left w:val="single" w:sz="6" w:space="0" w:color="201E1E"/>
              <w:bottom w:val="single" w:sz="6" w:space="0" w:color="201E1E"/>
              <w:right w:val="single" w:sz="6" w:space="0" w:color="201E1E"/>
            </w:tcBorders>
            <w:shd w:val="clear" w:color="auto" w:fill="BFBFBF" w:themeFill="background1" w:themeFillShade="BF"/>
          </w:tcPr>
          <w:p w14:paraId="46385FF6" w14:textId="77777777" w:rsidR="00ED0608" w:rsidRPr="006C42D5" w:rsidRDefault="00ED0608" w:rsidP="001B1397">
            <w:pPr>
              <w:spacing w:after="0" w:line="240" w:lineRule="auto"/>
              <w:jc w:val="center"/>
              <w:rPr>
                <w:rFonts w:ascii="Arial" w:eastAsia="Arial" w:hAnsi="Arial"/>
                <w:b/>
                <w:bCs/>
                <w:sz w:val="20"/>
                <w:szCs w:val="20"/>
              </w:rPr>
            </w:pPr>
            <w:r w:rsidRPr="006C42D5">
              <w:rPr>
                <w:rFonts w:ascii="Arial" w:eastAsia="Arial" w:hAnsi="Arial"/>
                <w:b/>
                <w:bCs/>
                <w:sz w:val="20"/>
                <w:szCs w:val="20"/>
              </w:rPr>
              <w:t>Factor para aplicar al excedente del límite inferior</w:t>
            </w:r>
          </w:p>
        </w:tc>
      </w:tr>
      <w:tr w:rsidR="006C42D5" w:rsidRPr="006C42D5" w14:paraId="2DB40A0B" w14:textId="77777777" w:rsidTr="0050446F">
        <w:trPr>
          <w:trHeight w:hRule="exact" w:val="355"/>
        </w:trPr>
        <w:tc>
          <w:tcPr>
            <w:tcW w:w="2005" w:type="dxa"/>
            <w:tcBorders>
              <w:top w:val="single" w:sz="6" w:space="0" w:color="201E1E"/>
              <w:left w:val="single" w:sz="6" w:space="0" w:color="201E1E"/>
              <w:bottom w:val="single" w:sz="6" w:space="0" w:color="201E1E"/>
              <w:right w:val="single" w:sz="6" w:space="0" w:color="201E1E"/>
            </w:tcBorders>
            <w:hideMark/>
          </w:tcPr>
          <w:p w14:paraId="7D2446E6" w14:textId="77777777"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b/>
                <w:sz w:val="20"/>
                <w:szCs w:val="20"/>
              </w:rPr>
              <w:t>Pesos</w:t>
            </w:r>
          </w:p>
        </w:tc>
        <w:tc>
          <w:tcPr>
            <w:tcW w:w="1985" w:type="dxa"/>
            <w:tcBorders>
              <w:top w:val="single" w:sz="6" w:space="0" w:color="201E1E"/>
              <w:left w:val="single" w:sz="6" w:space="0" w:color="201E1E"/>
              <w:bottom w:val="single" w:sz="6" w:space="0" w:color="201E1E"/>
              <w:right w:val="single" w:sz="6" w:space="0" w:color="201E1E"/>
            </w:tcBorders>
            <w:hideMark/>
          </w:tcPr>
          <w:p w14:paraId="73C0E2C2" w14:textId="77777777"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b/>
                <w:sz w:val="20"/>
                <w:szCs w:val="20"/>
              </w:rPr>
              <w:t>Pesos</w:t>
            </w:r>
          </w:p>
        </w:tc>
        <w:tc>
          <w:tcPr>
            <w:tcW w:w="2407" w:type="dxa"/>
            <w:tcBorders>
              <w:top w:val="single" w:sz="6" w:space="0" w:color="201E1E"/>
              <w:left w:val="single" w:sz="6" w:space="0" w:color="201E1E"/>
              <w:bottom w:val="single" w:sz="6" w:space="0" w:color="201E1E"/>
              <w:right w:val="single" w:sz="6" w:space="0" w:color="201E1E"/>
            </w:tcBorders>
            <w:hideMark/>
          </w:tcPr>
          <w:p w14:paraId="49C81A65" w14:textId="77777777"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b/>
                <w:sz w:val="20"/>
                <w:szCs w:val="20"/>
              </w:rPr>
              <w:t>Pesos</w:t>
            </w:r>
          </w:p>
        </w:tc>
        <w:tc>
          <w:tcPr>
            <w:tcW w:w="2711" w:type="dxa"/>
            <w:tcBorders>
              <w:top w:val="single" w:sz="6" w:space="0" w:color="201E1E"/>
              <w:left w:val="single" w:sz="6" w:space="0" w:color="201E1E"/>
              <w:bottom w:val="single" w:sz="6" w:space="0" w:color="201E1E"/>
              <w:right w:val="single" w:sz="6" w:space="0" w:color="201E1E"/>
            </w:tcBorders>
          </w:tcPr>
          <w:p w14:paraId="1CA98084" w14:textId="77777777" w:rsidR="00ED0608" w:rsidRPr="006C42D5" w:rsidRDefault="00ED0608" w:rsidP="000C703A">
            <w:pPr>
              <w:spacing w:after="0" w:line="360" w:lineRule="auto"/>
              <w:jc w:val="center"/>
              <w:rPr>
                <w:rFonts w:ascii="Arial" w:eastAsia="Times New Roman" w:hAnsi="Arial"/>
                <w:sz w:val="20"/>
                <w:szCs w:val="20"/>
              </w:rPr>
            </w:pPr>
          </w:p>
        </w:tc>
      </w:tr>
      <w:tr w:rsidR="006C42D5" w:rsidRPr="006C42D5" w14:paraId="52497899"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EF20369" w14:textId="0FF1BDC6"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w:t>
            </w:r>
            <w:r w:rsidR="002D5E18" w:rsidRPr="006C42D5">
              <w:rPr>
                <w:rFonts w:ascii="Arial" w:eastAsia="Arial" w:hAnsi="Arial"/>
                <w:sz w:val="20"/>
                <w:szCs w:val="20"/>
              </w:rPr>
              <w:t xml:space="preserve">          </w:t>
            </w:r>
            <w:r w:rsidRPr="006C42D5">
              <w:rPr>
                <w:rFonts w:ascii="Arial" w:eastAsia="Arial" w:hAnsi="Arial"/>
                <w:sz w:val="20"/>
                <w:szCs w:val="20"/>
              </w:rPr>
              <w:t>0.01</w:t>
            </w:r>
          </w:p>
        </w:tc>
        <w:tc>
          <w:tcPr>
            <w:tcW w:w="1985" w:type="dxa"/>
            <w:tcBorders>
              <w:top w:val="single" w:sz="6" w:space="0" w:color="201E1E"/>
              <w:left w:val="single" w:sz="6" w:space="0" w:color="201E1E"/>
              <w:bottom w:val="single" w:sz="6" w:space="0" w:color="201E1E"/>
              <w:right w:val="single" w:sz="6" w:space="0" w:color="201E1E"/>
            </w:tcBorders>
            <w:hideMark/>
          </w:tcPr>
          <w:p w14:paraId="5579D4EB" w14:textId="6C6C620A"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4,000.00</w:t>
            </w:r>
          </w:p>
        </w:tc>
        <w:tc>
          <w:tcPr>
            <w:tcW w:w="2407" w:type="dxa"/>
            <w:tcBorders>
              <w:top w:val="single" w:sz="6" w:space="0" w:color="201E1E"/>
              <w:left w:val="single" w:sz="6" w:space="0" w:color="201E1E"/>
              <w:bottom w:val="single" w:sz="6" w:space="0" w:color="201E1E"/>
              <w:right w:val="single" w:sz="6" w:space="0" w:color="201E1E"/>
            </w:tcBorders>
            <w:hideMark/>
          </w:tcPr>
          <w:p w14:paraId="3DEA2C4A" w14:textId="498351F0"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1B1397">
              <w:rPr>
                <w:rFonts w:ascii="Arial" w:eastAsia="Arial" w:hAnsi="Arial"/>
                <w:sz w:val="20"/>
                <w:szCs w:val="20"/>
              </w:rPr>
              <w:t xml:space="preserve">             </w:t>
            </w:r>
            <w:r w:rsidR="00C61AD9" w:rsidRPr="006C42D5">
              <w:rPr>
                <w:rFonts w:ascii="Arial" w:eastAsia="Arial" w:hAnsi="Arial"/>
                <w:sz w:val="20"/>
                <w:szCs w:val="20"/>
              </w:rPr>
              <w:t>30</w:t>
            </w:r>
            <w:r w:rsidRPr="006C42D5">
              <w:rPr>
                <w:rFonts w:ascii="Arial" w:eastAsia="Arial" w:hAnsi="Arial"/>
                <w:sz w:val="20"/>
                <w:szCs w:val="20"/>
              </w:rPr>
              <w:t>.</w:t>
            </w:r>
            <w:r w:rsidR="00C61AD9" w:rsidRPr="006C42D5">
              <w:rPr>
                <w:rFonts w:ascii="Arial" w:eastAsia="Arial" w:hAnsi="Arial"/>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5BB1E275" w14:textId="3B58EC23"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3A8BA127"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7A4541B" w14:textId="6D0116E9"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w:t>
            </w:r>
            <w:r w:rsidR="002D5E18" w:rsidRPr="006C42D5">
              <w:rPr>
                <w:rFonts w:ascii="Arial" w:eastAsia="Arial" w:hAnsi="Arial"/>
                <w:sz w:val="20"/>
                <w:szCs w:val="20"/>
              </w:rPr>
              <w:t xml:space="preserve">     </w:t>
            </w:r>
            <w:r w:rsidR="001B1397">
              <w:rPr>
                <w:rFonts w:ascii="Arial" w:eastAsia="Arial" w:hAnsi="Arial"/>
                <w:sz w:val="20"/>
                <w:szCs w:val="20"/>
              </w:rPr>
              <w:t>4,000.01</w:t>
            </w:r>
          </w:p>
        </w:tc>
        <w:tc>
          <w:tcPr>
            <w:tcW w:w="1985" w:type="dxa"/>
            <w:tcBorders>
              <w:top w:val="single" w:sz="6" w:space="0" w:color="201E1E"/>
              <w:left w:val="single" w:sz="6" w:space="0" w:color="201E1E"/>
              <w:bottom w:val="single" w:sz="6" w:space="0" w:color="201E1E"/>
              <w:right w:val="single" w:sz="6" w:space="0" w:color="201E1E"/>
            </w:tcBorders>
            <w:hideMark/>
          </w:tcPr>
          <w:p w14:paraId="263B7770" w14:textId="5992DA5A"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5,500.00</w:t>
            </w:r>
          </w:p>
        </w:tc>
        <w:tc>
          <w:tcPr>
            <w:tcW w:w="2407" w:type="dxa"/>
            <w:tcBorders>
              <w:top w:val="single" w:sz="6" w:space="0" w:color="201E1E"/>
              <w:left w:val="single" w:sz="6" w:space="0" w:color="201E1E"/>
              <w:bottom w:val="single" w:sz="6" w:space="0" w:color="201E1E"/>
              <w:right w:val="single" w:sz="6" w:space="0" w:color="201E1E"/>
            </w:tcBorders>
            <w:hideMark/>
          </w:tcPr>
          <w:p w14:paraId="5261BF2E" w14:textId="5483A68B"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35.00</w:t>
            </w:r>
          </w:p>
        </w:tc>
        <w:tc>
          <w:tcPr>
            <w:tcW w:w="2711" w:type="dxa"/>
            <w:tcBorders>
              <w:top w:val="single" w:sz="6" w:space="0" w:color="201E1E"/>
              <w:left w:val="single" w:sz="6" w:space="0" w:color="201E1E"/>
              <w:bottom w:val="single" w:sz="6" w:space="0" w:color="201E1E"/>
              <w:right w:val="single" w:sz="6" w:space="0" w:color="201E1E"/>
            </w:tcBorders>
            <w:hideMark/>
          </w:tcPr>
          <w:p w14:paraId="0AF02A18" w14:textId="3A3AD4C0"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7207709F"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19B2251E" w14:textId="5D4360A0"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5,500</w:t>
            </w:r>
            <w:r w:rsidR="009D2DD3">
              <w:rPr>
                <w:rFonts w:ascii="Arial" w:eastAsia="Arial" w:hAnsi="Arial"/>
                <w:sz w:val="20"/>
                <w:szCs w:val="20"/>
              </w:rPr>
              <w:t>.01</w:t>
            </w:r>
          </w:p>
        </w:tc>
        <w:tc>
          <w:tcPr>
            <w:tcW w:w="1985" w:type="dxa"/>
            <w:tcBorders>
              <w:top w:val="single" w:sz="6" w:space="0" w:color="201E1E"/>
              <w:left w:val="single" w:sz="6" w:space="0" w:color="201E1E"/>
              <w:bottom w:val="single" w:sz="6" w:space="0" w:color="201E1E"/>
              <w:right w:val="single" w:sz="6" w:space="0" w:color="201E1E"/>
            </w:tcBorders>
            <w:hideMark/>
          </w:tcPr>
          <w:p w14:paraId="6246C278" w14:textId="452839BD"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6,500.00</w:t>
            </w:r>
          </w:p>
        </w:tc>
        <w:tc>
          <w:tcPr>
            <w:tcW w:w="2407" w:type="dxa"/>
            <w:tcBorders>
              <w:top w:val="single" w:sz="6" w:space="0" w:color="201E1E"/>
              <w:left w:val="single" w:sz="6" w:space="0" w:color="201E1E"/>
              <w:bottom w:val="single" w:sz="6" w:space="0" w:color="201E1E"/>
              <w:right w:val="single" w:sz="6" w:space="0" w:color="201E1E"/>
            </w:tcBorders>
            <w:hideMark/>
          </w:tcPr>
          <w:p w14:paraId="4F9F55E0" w14:textId="5CA24616"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40.00</w:t>
            </w:r>
          </w:p>
        </w:tc>
        <w:tc>
          <w:tcPr>
            <w:tcW w:w="2711" w:type="dxa"/>
            <w:tcBorders>
              <w:top w:val="single" w:sz="6" w:space="0" w:color="201E1E"/>
              <w:left w:val="single" w:sz="6" w:space="0" w:color="201E1E"/>
              <w:bottom w:val="single" w:sz="6" w:space="0" w:color="201E1E"/>
              <w:right w:val="single" w:sz="6" w:space="0" w:color="201E1E"/>
            </w:tcBorders>
            <w:hideMark/>
          </w:tcPr>
          <w:p w14:paraId="2EAE5BE0" w14:textId="1A48534E"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47E1C14E"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22787235" w14:textId="081ACBDA"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lastRenderedPageBreak/>
              <w:t xml:space="preserve">$ </w:t>
            </w:r>
            <w:r w:rsidR="001B1397">
              <w:rPr>
                <w:rFonts w:ascii="Arial" w:eastAsia="Arial" w:hAnsi="Arial"/>
                <w:sz w:val="20"/>
                <w:szCs w:val="20"/>
              </w:rPr>
              <w:t xml:space="preserve">            6,500</w:t>
            </w:r>
            <w:r w:rsidR="009D2DD3">
              <w:rPr>
                <w:rFonts w:ascii="Arial" w:eastAsia="Arial" w:hAnsi="Arial"/>
                <w:sz w:val="20"/>
                <w:szCs w:val="20"/>
              </w:rPr>
              <w:t>.01</w:t>
            </w:r>
          </w:p>
        </w:tc>
        <w:tc>
          <w:tcPr>
            <w:tcW w:w="1985" w:type="dxa"/>
            <w:tcBorders>
              <w:top w:val="single" w:sz="6" w:space="0" w:color="201E1E"/>
              <w:left w:val="single" w:sz="6" w:space="0" w:color="201E1E"/>
              <w:bottom w:val="single" w:sz="6" w:space="0" w:color="201E1E"/>
              <w:right w:val="single" w:sz="6" w:space="0" w:color="201E1E"/>
            </w:tcBorders>
            <w:hideMark/>
          </w:tcPr>
          <w:p w14:paraId="01C22B35" w14:textId="1B57FC66"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AC5125"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7,500.00</w:t>
            </w:r>
          </w:p>
        </w:tc>
        <w:tc>
          <w:tcPr>
            <w:tcW w:w="2407" w:type="dxa"/>
            <w:tcBorders>
              <w:top w:val="single" w:sz="6" w:space="0" w:color="201E1E"/>
              <w:left w:val="single" w:sz="6" w:space="0" w:color="201E1E"/>
              <w:bottom w:val="single" w:sz="6" w:space="0" w:color="201E1E"/>
              <w:right w:val="single" w:sz="6" w:space="0" w:color="201E1E"/>
            </w:tcBorders>
            <w:hideMark/>
          </w:tcPr>
          <w:p w14:paraId="11003C77" w14:textId="1A42D12C"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45.00</w:t>
            </w:r>
          </w:p>
        </w:tc>
        <w:tc>
          <w:tcPr>
            <w:tcW w:w="2711" w:type="dxa"/>
            <w:tcBorders>
              <w:top w:val="single" w:sz="6" w:space="0" w:color="201E1E"/>
              <w:left w:val="single" w:sz="6" w:space="0" w:color="201E1E"/>
              <w:bottom w:val="single" w:sz="6" w:space="0" w:color="201E1E"/>
              <w:right w:val="single" w:sz="6" w:space="0" w:color="201E1E"/>
            </w:tcBorders>
            <w:hideMark/>
          </w:tcPr>
          <w:p w14:paraId="511C5B27" w14:textId="2FEE6117"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060E277C"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3AC1BAE2" w14:textId="51E2911E"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7,500</w:t>
            </w:r>
            <w:r w:rsidR="009D2DD3">
              <w:rPr>
                <w:rFonts w:ascii="Arial" w:eastAsia="Arial" w:hAnsi="Arial"/>
                <w:sz w:val="20"/>
                <w:szCs w:val="20"/>
              </w:rPr>
              <w:t>.01</w:t>
            </w:r>
          </w:p>
        </w:tc>
        <w:tc>
          <w:tcPr>
            <w:tcW w:w="1985" w:type="dxa"/>
            <w:tcBorders>
              <w:top w:val="single" w:sz="6" w:space="0" w:color="201E1E"/>
              <w:left w:val="single" w:sz="6" w:space="0" w:color="201E1E"/>
              <w:bottom w:val="single" w:sz="6" w:space="0" w:color="201E1E"/>
              <w:right w:val="single" w:sz="6" w:space="0" w:color="201E1E"/>
            </w:tcBorders>
            <w:hideMark/>
          </w:tcPr>
          <w:p w14:paraId="352B3902" w14:textId="0ECE8452"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8,500.00</w:t>
            </w:r>
          </w:p>
        </w:tc>
        <w:tc>
          <w:tcPr>
            <w:tcW w:w="2407" w:type="dxa"/>
            <w:tcBorders>
              <w:top w:val="single" w:sz="6" w:space="0" w:color="201E1E"/>
              <w:left w:val="single" w:sz="6" w:space="0" w:color="201E1E"/>
              <w:bottom w:val="single" w:sz="6" w:space="0" w:color="201E1E"/>
              <w:right w:val="single" w:sz="6" w:space="0" w:color="201E1E"/>
            </w:tcBorders>
            <w:hideMark/>
          </w:tcPr>
          <w:p w14:paraId="5636D173" w14:textId="31C6445E"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50.00</w:t>
            </w:r>
          </w:p>
        </w:tc>
        <w:tc>
          <w:tcPr>
            <w:tcW w:w="2711" w:type="dxa"/>
            <w:tcBorders>
              <w:top w:val="single" w:sz="6" w:space="0" w:color="201E1E"/>
              <w:left w:val="single" w:sz="6" w:space="0" w:color="201E1E"/>
              <w:bottom w:val="single" w:sz="6" w:space="0" w:color="201E1E"/>
              <w:right w:val="single" w:sz="6" w:space="0" w:color="201E1E"/>
            </w:tcBorders>
            <w:hideMark/>
          </w:tcPr>
          <w:p w14:paraId="100E0CCF" w14:textId="689632FE"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466DBEAE"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80D820E" w14:textId="464E091A"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8,500</w:t>
            </w:r>
            <w:r w:rsidR="009D2DD3">
              <w:rPr>
                <w:rFonts w:ascii="Arial" w:eastAsia="Arial" w:hAnsi="Arial"/>
                <w:sz w:val="20"/>
                <w:szCs w:val="20"/>
              </w:rPr>
              <w:t>.01</w:t>
            </w:r>
          </w:p>
        </w:tc>
        <w:tc>
          <w:tcPr>
            <w:tcW w:w="1985" w:type="dxa"/>
            <w:tcBorders>
              <w:top w:val="single" w:sz="6" w:space="0" w:color="201E1E"/>
              <w:left w:val="single" w:sz="6" w:space="0" w:color="201E1E"/>
              <w:bottom w:val="single" w:sz="6" w:space="0" w:color="201E1E"/>
              <w:right w:val="single" w:sz="6" w:space="0" w:color="201E1E"/>
            </w:tcBorders>
            <w:hideMark/>
          </w:tcPr>
          <w:p w14:paraId="69435443" w14:textId="3CCB49F2"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10,000.00</w:t>
            </w:r>
          </w:p>
        </w:tc>
        <w:tc>
          <w:tcPr>
            <w:tcW w:w="2407" w:type="dxa"/>
            <w:tcBorders>
              <w:top w:val="single" w:sz="6" w:space="0" w:color="201E1E"/>
              <w:left w:val="single" w:sz="6" w:space="0" w:color="201E1E"/>
              <w:bottom w:val="single" w:sz="6" w:space="0" w:color="201E1E"/>
              <w:right w:val="single" w:sz="6" w:space="0" w:color="201E1E"/>
            </w:tcBorders>
            <w:hideMark/>
          </w:tcPr>
          <w:p w14:paraId="57046DDF" w14:textId="1FE8658A"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EA30C9" w:rsidRPr="006C42D5">
              <w:rPr>
                <w:rFonts w:ascii="Arial" w:eastAsia="Arial" w:hAnsi="Arial"/>
                <w:sz w:val="20"/>
                <w:szCs w:val="20"/>
              </w:rPr>
              <w:t xml:space="preserve">                     </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55.00</w:t>
            </w:r>
          </w:p>
        </w:tc>
        <w:tc>
          <w:tcPr>
            <w:tcW w:w="2711" w:type="dxa"/>
            <w:tcBorders>
              <w:top w:val="single" w:sz="6" w:space="0" w:color="201E1E"/>
              <w:left w:val="single" w:sz="6" w:space="0" w:color="201E1E"/>
              <w:bottom w:val="single" w:sz="6" w:space="0" w:color="201E1E"/>
              <w:right w:val="single" w:sz="6" w:space="0" w:color="201E1E"/>
            </w:tcBorders>
            <w:hideMark/>
          </w:tcPr>
          <w:p w14:paraId="5FF7F48D" w14:textId="01676E59"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0560AB3B"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7B3903E8" w14:textId="5C24FBDE"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 xml:space="preserve">$ </w:t>
            </w:r>
            <w:r w:rsidR="001B1397">
              <w:rPr>
                <w:rFonts w:ascii="Arial" w:eastAsia="Arial" w:hAnsi="Arial"/>
                <w:sz w:val="20"/>
                <w:szCs w:val="20"/>
              </w:rPr>
              <w:t xml:space="preserve">          </w:t>
            </w:r>
            <w:r w:rsidRPr="006C42D5">
              <w:rPr>
                <w:rFonts w:ascii="Arial" w:eastAsia="Arial" w:hAnsi="Arial"/>
                <w:sz w:val="20"/>
                <w:szCs w:val="20"/>
              </w:rPr>
              <w:t>10,000.01</w:t>
            </w:r>
          </w:p>
        </w:tc>
        <w:tc>
          <w:tcPr>
            <w:tcW w:w="1985" w:type="dxa"/>
            <w:tcBorders>
              <w:top w:val="single" w:sz="6" w:space="0" w:color="201E1E"/>
              <w:left w:val="single" w:sz="6" w:space="0" w:color="201E1E"/>
              <w:bottom w:val="single" w:sz="6" w:space="0" w:color="201E1E"/>
              <w:right w:val="single" w:sz="6" w:space="0" w:color="201E1E"/>
            </w:tcBorders>
            <w:hideMark/>
          </w:tcPr>
          <w:p w14:paraId="5557CE4C" w14:textId="0ACE3A73"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20,000.00</w:t>
            </w:r>
          </w:p>
        </w:tc>
        <w:tc>
          <w:tcPr>
            <w:tcW w:w="2407" w:type="dxa"/>
            <w:tcBorders>
              <w:top w:val="single" w:sz="6" w:space="0" w:color="201E1E"/>
              <w:left w:val="single" w:sz="6" w:space="0" w:color="201E1E"/>
              <w:bottom w:val="single" w:sz="6" w:space="0" w:color="201E1E"/>
              <w:right w:val="single" w:sz="6" w:space="0" w:color="201E1E"/>
            </w:tcBorders>
            <w:hideMark/>
          </w:tcPr>
          <w:p w14:paraId="24920C8F" w14:textId="677EA7A6"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 xml:space="preserve">$ </w:t>
            </w:r>
            <w:r w:rsidR="009D2DD3">
              <w:rPr>
                <w:rFonts w:ascii="Arial" w:eastAsia="Arial" w:hAnsi="Arial"/>
                <w:sz w:val="20"/>
                <w:szCs w:val="20"/>
              </w:rPr>
              <w:t xml:space="preserve">                          </w:t>
            </w:r>
            <w:r w:rsidR="00EA30C9" w:rsidRPr="006C42D5">
              <w:rPr>
                <w:rFonts w:ascii="Arial" w:eastAsia="Arial" w:hAnsi="Arial"/>
                <w:sz w:val="20"/>
                <w:szCs w:val="20"/>
              </w:rPr>
              <w:t xml:space="preserve"> </w:t>
            </w:r>
            <w:r w:rsidR="00C61AD9" w:rsidRPr="006C42D5">
              <w:rPr>
                <w:rFonts w:ascii="Arial" w:eastAsia="Arial" w:hAnsi="Arial"/>
                <w:sz w:val="20"/>
                <w:szCs w:val="20"/>
              </w:rPr>
              <w:t>60.00</w:t>
            </w:r>
          </w:p>
        </w:tc>
        <w:tc>
          <w:tcPr>
            <w:tcW w:w="2711" w:type="dxa"/>
            <w:tcBorders>
              <w:top w:val="single" w:sz="6" w:space="0" w:color="201E1E"/>
              <w:left w:val="single" w:sz="6" w:space="0" w:color="201E1E"/>
              <w:bottom w:val="single" w:sz="6" w:space="0" w:color="201E1E"/>
              <w:right w:val="single" w:sz="6" w:space="0" w:color="201E1E"/>
            </w:tcBorders>
            <w:hideMark/>
          </w:tcPr>
          <w:p w14:paraId="11F8805A" w14:textId="00456710"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18CA1DEB"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895A231" w14:textId="754CCEA6"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2D5E18" w:rsidRPr="006C42D5">
              <w:rPr>
                <w:rFonts w:ascii="Arial" w:eastAsia="Arial" w:hAnsi="Arial"/>
                <w:sz w:val="20"/>
                <w:szCs w:val="20"/>
              </w:rPr>
              <w:t xml:space="preserve">      </w:t>
            </w:r>
            <w:r w:rsidR="009D2DD3">
              <w:rPr>
                <w:rFonts w:ascii="Arial" w:eastAsia="Arial" w:hAnsi="Arial"/>
                <w:sz w:val="20"/>
                <w:szCs w:val="20"/>
              </w:rPr>
              <w:t>20,000.01</w:t>
            </w:r>
          </w:p>
        </w:tc>
        <w:tc>
          <w:tcPr>
            <w:tcW w:w="1985" w:type="dxa"/>
            <w:tcBorders>
              <w:top w:val="single" w:sz="6" w:space="0" w:color="201E1E"/>
              <w:left w:val="single" w:sz="6" w:space="0" w:color="201E1E"/>
              <w:bottom w:val="single" w:sz="6" w:space="0" w:color="201E1E"/>
              <w:right w:val="single" w:sz="6" w:space="0" w:color="201E1E"/>
            </w:tcBorders>
            <w:hideMark/>
          </w:tcPr>
          <w:p w14:paraId="4F7C0EA3" w14:textId="67E63B07"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30,000.00</w:t>
            </w:r>
          </w:p>
        </w:tc>
        <w:tc>
          <w:tcPr>
            <w:tcW w:w="2407" w:type="dxa"/>
            <w:tcBorders>
              <w:top w:val="single" w:sz="6" w:space="0" w:color="201E1E"/>
              <w:left w:val="single" w:sz="6" w:space="0" w:color="201E1E"/>
              <w:bottom w:val="single" w:sz="6" w:space="0" w:color="201E1E"/>
              <w:right w:val="single" w:sz="6" w:space="0" w:color="201E1E"/>
            </w:tcBorders>
            <w:hideMark/>
          </w:tcPr>
          <w:p w14:paraId="654A5F13" w14:textId="72B99916"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C61AD9" w:rsidRPr="006C42D5">
              <w:rPr>
                <w:rFonts w:ascii="Arial" w:eastAsia="Arial" w:hAnsi="Arial"/>
                <w:sz w:val="20"/>
                <w:szCs w:val="20"/>
              </w:rPr>
              <w:t>65.00</w:t>
            </w:r>
          </w:p>
        </w:tc>
        <w:tc>
          <w:tcPr>
            <w:tcW w:w="2711" w:type="dxa"/>
            <w:tcBorders>
              <w:top w:val="single" w:sz="6" w:space="0" w:color="201E1E"/>
              <w:left w:val="single" w:sz="6" w:space="0" w:color="201E1E"/>
              <w:bottom w:val="single" w:sz="6" w:space="0" w:color="201E1E"/>
              <w:right w:val="single" w:sz="6" w:space="0" w:color="201E1E"/>
            </w:tcBorders>
            <w:hideMark/>
          </w:tcPr>
          <w:p w14:paraId="712E5043" w14:textId="3A973DA5"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4B685E7A"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1CEA725A" w14:textId="17CE1C3C"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30,000.01</w:t>
            </w:r>
          </w:p>
        </w:tc>
        <w:tc>
          <w:tcPr>
            <w:tcW w:w="1985" w:type="dxa"/>
            <w:tcBorders>
              <w:top w:val="single" w:sz="6" w:space="0" w:color="201E1E"/>
              <w:left w:val="single" w:sz="6" w:space="0" w:color="201E1E"/>
              <w:bottom w:val="single" w:sz="6" w:space="0" w:color="201E1E"/>
              <w:right w:val="single" w:sz="6" w:space="0" w:color="201E1E"/>
            </w:tcBorders>
            <w:hideMark/>
          </w:tcPr>
          <w:p w14:paraId="6931A017" w14:textId="12F852C2"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50,000.00</w:t>
            </w:r>
          </w:p>
        </w:tc>
        <w:tc>
          <w:tcPr>
            <w:tcW w:w="2407" w:type="dxa"/>
            <w:tcBorders>
              <w:top w:val="single" w:sz="6" w:space="0" w:color="201E1E"/>
              <w:left w:val="single" w:sz="6" w:space="0" w:color="201E1E"/>
              <w:bottom w:val="single" w:sz="6" w:space="0" w:color="201E1E"/>
              <w:right w:val="single" w:sz="6" w:space="0" w:color="201E1E"/>
            </w:tcBorders>
            <w:hideMark/>
          </w:tcPr>
          <w:p w14:paraId="2FD77171" w14:textId="1BA59C13"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7</w:t>
            </w:r>
            <w:r w:rsidR="00C61AD9" w:rsidRPr="006C42D5">
              <w:rPr>
                <w:rFonts w:ascii="Arial" w:eastAsia="Arial" w:hAnsi="Arial"/>
                <w:sz w:val="20"/>
                <w:szCs w:val="20"/>
              </w:rPr>
              <w:t>0</w:t>
            </w:r>
            <w:r w:rsidRPr="006C42D5">
              <w:rPr>
                <w:rFonts w:ascii="Arial" w:eastAsia="Arial" w:hAnsi="Arial"/>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7727C2C8" w14:textId="56EB5CF3"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45794F25"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7DFD56D8" w14:textId="694E7D25"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50,000.01</w:t>
            </w:r>
          </w:p>
        </w:tc>
        <w:tc>
          <w:tcPr>
            <w:tcW w:w="1985" w:type="dxa"/>
            <w:tcBorders>
              <w:top w:val="single" w:sz="6" w:space="0" w:color="201E1E"/>
              <w:left w:val="single" w:sz="6" w:space="0" w:color="201E1E"/>
              <w:bottom w:val="single" w:sz="6" w:space="0" w:color="201E1E"/>
              <w:right w:val="single" w:sz="6" w:space="0" w:color="201E1E"/>
            </w:tcBorders>
            <w:hideMark/>
          </w:tcPr>
          <w:p w14:paraId="7AF98537" w14:textId="14AE0ED9"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70,000.00</w:t>
            </w:r>
          </w:p>
        </w:tc>
        <w:tc>
          <w:tcPr>
            <w:tcW w:w="2407" w:type="dxa"/>
            <w:tcBorders>
              <w:top w:val="single" w:sz="6" w:space="0" w:color="201E1E"/>
              <w:left w:val="single" w:sz="6" w:space="0" w:color="201E1E"/>
              <w:bottom w:val="single" w:sz="6" w:space="0" w:color="201E1E"/>
              <w:right w:val="single" w:sz="6" w:space="0" w:color="201E1E"/>
            </w:tcBorders>
            <w:hideMark/>
          </w:tcPr>
          <w:p w14:paraId="51788CC9" w14:textId="1C9A08F4"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C61AD9" w:rsidRPr="006C42D5">
              <w:rPr>
                <w:rFonts w:ascii="Arial" w:eastAsia="Arial" w:hAnsi="Arial"/>
                <w:sz w:val="20"/>
                <w:szCs w:val="20"/>
              </w:rPr>
              <w:t>80</w:t>
            </w:r>
            <w:r w:rsidRPr="006C42D5">
              <w:rPr>
                <w:rFonts w:ascii="Arial" w:eastAsia="Arial" w:hAnsi="Arial"/>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18BDD3F6" w14:textId="16AC8402"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74A28FE0"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59DE22EB" w14:textId="10B30610"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70,000.01</w:t>
            </w:r>
          </w:p>
        </w:tc>
        <w:tc>
          <w:tcPr>
            <w:tcW w:w="1985" w:type="dxa"/>
            <w:tcBorders>
              <w:top w:val="single" w:sz="6" w:space="0" w:color="201E1E"/>
              <w:left w:val="single" w:sz="6" w:space="0" w:color="201E1E"/>
              <w:bottom w:val="single" w:sz="6" w:space="0" w:color="201E1E"/>
              <w:right w:val="single" w:sz="6" w:space="0" w:color="201E1E"/>
            </w:tcBorders>
            <w:hideMark/>
          </w:tcPr>
          <w:p w14:paraId="39EE8177" w14:textId="63615581"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100,000.00</w:t>
            </w:r>
          </w:p>
        </w:tc>
        <w:tc>
          <w:tcPr>
            <w:tcW w:w="2407" w:type="dxa"/>
            <w:tcBorders>
              <w:top w:val="single" w:sz="6" w:space="0" w:color="201E1E"/>
              <w:left w:val="single" w:sz="6" w:space="0" w:color="201E1E"/>
              <w:bottom w:val="single" w:sz="6" w:space="0" w:color="201E1E"/>
              <w:right w:val="single" w:sz="6" w:space="0" w:color="201E1E"/>
            </w:tcBorders>
            <w:hideMark/>
          </w:tcPr>
          <w:p w14:paraId="0DE981E2" w14:textId="75063D1B" w:rsidR="00ED0608" w:rsidRPr="006C42D5" w:rsidRDefault="00ED0608" w:rsidP="009D2DD3">
            <w:pPr>
              <w:spacing w:after="0" w:line="360" w:lineRule="auto"/>
              <w:ind w:left="121"/>
              <w:rPr>
                <w:rFonts w:ascii="Arial" w:eastAsia="Arial" w:hAnsi="Arial"/>
                <w:sz w:val="20"/>
                <w:szCs w:val="20"/>
              </w:rPr>
            </w:pPr>
            <w:r w:rsidRPr="006C42D5">
              <w:rPr>
                <w:rFonts w:ascii="Arial" w:eastAsia="Arial" w:hAnsi="Arial"/>
                <w:sz w:val="20"/>
                <w:szCs w:val="20"/>
              </w:rPr>
              <w:t>$</w:t>
            </w:r>
            <w:r w:rsidR="00EA30C9" w:rsidRPr="006C42D5">
              <w:rPr>
                <w:rFonts w:ascii="Arial" w:eastAsia="Arial" w:hAnsi="Arial"/>
                <w:sz w:val="20"/>
                <w:szCs w:val="20"/>
              </w:rPr>
              <w:t xml:space="preserve">                         </w:t>
            </w:r>
            <w:r w:rsidR="009D2DD3">
              <w:rPr>
                <w:rFonts w:ascii="Arial" w:eastAsia="Arial" w:hAnsi="Arial"/>
                <w:sz w:val="20"/>
                <w:szCs w:val="20"/>
              </w:rPr>
              <w:t xml:space="preserve"> </w:t>
            </w:r>
            <w:r w:rsidRPr="006C42D5">
              <w:rPr>
                <w:rFonts w:ascii="Arial" w:eastAsia="Arial" w:hAnsi="Arial"/>
                <w:sz w:val="20"/>
                <w:szCs w:val="20"/>
              </w:rPr>
              <w:t>1</w:t>
            </w:r>
            <w:r w:rsidR="00C61AD9" w:rsidRPr="006C42D5">
              <w:rPr>
                <w:rFonts w:ascii="Arial" w:eastAsia="Arial" w:hAnsi="Arial"/>
                <w:sz w:val="20"/>
                <w:szCs w:val="20"/>
              </w:rPr>
              <w:t>50</w:t>
            </w:r>
            <w:r w:rsidRPr="006C42D5">
              <w:rPr>
                <w:rFonts w:ascii="Arial" w:eastAsia="Arial" w:hAnsi="Arial"/>
                <w:sz w:val="20"/>
                <w:szCs w:val="20"/>
              </w:rPr>
              <w:t>.00</w:t>
            </w:r>
          </w:p>
        </w:tc>
        <w:tc>
          <w:tcPr>
            <w:tcW w:w="2711" w:type="dxa"/>
            <w:tcBorders>
              <w:top w:val="single" w:sz="6" w:space="0" w:color="201E1E"/>
              <w:left w:val="single" w:sz="6" w:space="0" w:color="201E1E"/>
              <w:bottom w:val="single" w:sz="6" w:space="0" w:color="201E1E"/>
              <w:right w:val="single" w:sz="6" w:space="0" w:color="201E1E"/>
            </w:tcBorders>
            <w:hideMark/>
          </w:tcPr>
          <w:p w14:paraId="522871CC" w14:textId="6048FE09"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w:t>
            </w:r>
            <w:r w:rsidR="00A22A2C" w:rsidRPr="006C42D5">
              <w:rPr>
                <w:rFonts w:ascii="Arial" w:eastAsia="Arial" w:hAnsi="Arial"/>
                <w:sz w:val="20"/>
                <w:szCs w:val="20"/>
              </w:rPr>
              <w:t>10</w:t>
            </w:r>
          </w:p>
        </w:tc>
      </w:tr>
      <w:tr w:rsidR="006C42D5" w:rsidRPr="006C42D5" w14:paraId="1AFE5B58"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1B766C61" w14:textId="70811C75"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100,000.01</w:t>
            </w:r>
          </w:p>
        </w:tc>
        <w:tc>
          <w:tcPr>
            <w:tcW w:w="1985" w:type="dxa"/>
            <w:tcBorders>
              <w:top w:val="single" w:sz="6" w:space="0" w:color="201E1E"/>
              <w:left w:val="single" w:sz="6" w:space="0" w:color="201E1E"/>
              <w:bottom w:val="single" w:sz="6" w:space="0" w:color="201E1E"/>
              <w:right w:val="single" w:sz="6" w:space="0" w:color="201E1E"/>
            </w:tcBorders>
            <w:hideMark/>
          </w:tcPr>
          <w:p w14:paraId="29287D36" w14:textId="0B1E3AF6"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500,000.00</w:t>
            </w:r>
          </w:p>
        </w:tc>
        <w:tc>
          <w:tcPr>
            <w:tcW w:w="2407" w:type="dxa"/>
            <w:tcBorders>
              <w:top w:val="single" w:sz="6" w:space="0" w:color="201E1E"/>
              <w:left w:val="single" w:sz="6" w:space="0" w:color="201E1E"/>
              <w:bottom w:val="single" w:sz="6" w:space="0" w:color="201E1E"/>
              <w:right w:val="single" w:sz="6" w:space="0" w:color="201E1E"/>
            </w:tcBorders>
          </w:tcPr>
          <w:p w14:paraId="11584E65"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03C44100" w14:textId="08DAA726"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10</w:t>
            </w:r>
          </w:p>
        </w:tc>
      </w:tr>
      <w:tr w:rsidR="006C42D5" w:rsidRPr="006C42D5" w14:paraId="4CBDF362"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2B02F73E" w14:textId="08B992A9"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500,000.01</w:t>
            </w:r>
          </w:p>
        </w:tc>
        <w:tc>
          <w:tcPr>
            <w:tcW w:w="1985" w:type="dxa"/>
            <w:tcBorders>
              <w:top w:val="single" w:sz="6" w:space="0" w:color="201E1E"/>
              <w:left w:val="single" w:sz="6" w:space="0" w:color="201E1E"/>
              <w:bottom w:val="single" w:sz="6" w:space="0" w:color="201E1E"/>
              <w:right w:val="single" w:sz="6" w:space="0" w:color="201E1E"/>
            </w:tcBorders>
            <w:hideMark/>
          </w:tcPr>
          <w:p w14:paraId="2BD3C8D0" w14:textId="2B77AEFC"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00AC5125" w:rsidRPr="006C42D5">
              <w:rPr>
                <w:rFonts w:ascii="Arial" w:eastAsia="Arial" w:hAnsi="Arial"/>
                <w:sz w:val="20"/>
                <w:szCs w:val="20"/>
              </w:rPr>
              <w:t xml:space="preserve"> </w:t>
            </w:r>
            <w:r w:rsidRPr="006C42D5">
              <w:rPr>
                <w:rFonts w:ascii="Arial" w:eastAsia="Arial" w:hAnsi="Arial"/>
                <w:sz w:val="20"/>
                <w:szCs w:val="20"/>
              </w:rPr>
              <w:t>800,000.00</w:t>
            </w:r>
          </w:p>
        </w:tc>
        <w:tc>
          <w:tcPr>
            <w:tcW w:w="2407" w:type="dxa"/>
            <w:tcBorders>
              <w:top w:val="single" w:sz="6" w:space="0" w:color="201E1E"/>
              <w:left w:val="single" w:sz="6" w:space="0" w:color="201E1E"/>
              <w:bottom w:val="single" w:sz="6" w:space="0" w:color="201E1E"/>
              <w:right w:val="single" w:sz="6" w:space="0" w:color="201E1E"/>
            </w:tcBorders>
            <w:hideMark/>
          </w:tcPr>
          <w:p w14:paraId="76CB8B62"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9AF14CD" w14:textId="6385DD70"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10</w:t>
            </w:r>
          </w:p>
        </w:tc>
      </w:tr>
      <w:tr w:rsidR="006C42D5" w:rsidRPr="006C42D5" w14:paraId="0E7C5C23"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2E2EDAA2" w14:textId="6443797C"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800,000.01</w:t>
            </w:r>
          </w:p>
        </w:tc>
        <w:tc>
          <w:tcPr>
            <w:tcW w:w="1985" w:type="dxa"/>
            <w:tcBorders>
              <w:top w:val="single" w:sz="6" w:space="0" w:color="201E1E"/>
              <w:left w:val="single" w:sz="6" w:space="0" w:color="201E1E"/>
              <w:bottom w:val="single" w:sz="6" w:space="0" w:color="201E1E"/>
              <w:right w:val="single" w:sz="6" w:space="0" w:color="201E1E"/>
            </w:tcBorders>
            <w:hideMark/>
          </w:tcPr>
          <w:p w14:paraId="56863F22" w14:textId="4AF2F466"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1,100,000.00</w:t>
            </w:r>
          </w:p>
        </w:tc>
        <w:tc>
          <w:tcPr>
            <w:tcW w:w="2407" w:type="dxa"/>
            <w:tcBorders>
              <w:top w:val="single" w:sz="6" w:space="0" w:color="201E1E"/>
              <w:left w:val="single" w:sz="6" w:space="0" w:color="201E1E"/>
              <w:bottom w:val="single" w:sz="6" w:space="0" w:color="201E1E"/>
              <w:right w:val="single" w:sz="6" w:space="0" w:color="201E1E"/>
            </w:tcBorders>
          </w:tcPr>
          <w:p w14:paraId="7730E3B9"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299D3163" w14:textId="218CF20C"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10</w:t>
            </w:r>
          </w:p>
        </w:tc>
      </w:tr>
      <w:tr w:rsidR="006C42D5" w:rsidRPr="006C42D5" w14:paraId="061CD483"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53E774E5" w14:textId="73D1C3E1"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1,100,000.01</w:t>
            </w:r>
          </w:p>
        </w:tc>
        <w:tc>
          <w:tcPr>
            <w:tcW w:w="1985" w:type="dxa"/>
            <w:tcBorders>
              <w:top w:val="single" w:sz="6" w:space="0" w:color="201E1E"/>
              <w:left w:val="single" w:sz="6" w:space="0" w:color="201E1E"/>
              <w:bottom w:val="single" w:sz="6" w:space="0" w:color="201E1E"/>
              <w:right w:val="single" w:sz="6" w:space="0" w:color="201E1E"/>
            </w:tcBorders>
            <w:hideMark/>
          </w:tcPr>
          <w:p w14:paraId="717C4849" w14:textId="66643953"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1,400,000.00</w:t>
            </w:r>
          </w:p>
        </w:tc>
        <w:tc>
          <w:tcPr>
            <w:tcW w:w="2407" w:type="dxa"/>
            <w:tcBorders>
              <w:top w:val="single" w:sz="6" w:space="0" w:color="201E1E"/>
              <w:left w:val="single" w:sz="6" w:space="0" w:color="201E1E"/>
              <w:bottom w:val="single" w:sz="6" w:space="0" w:color="201E1E"/>
              <w:right w:val="single" w:sz="6" w:space="0" w:color="201E1E"/>
            </w:tcBorders>
          </w:tcPr>
          <w:p w14:paraId="47EE0338"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10FE4800" w14:textId="0C916CBF"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11</w:t>
            </w:r>
          </w:p>
        </w:tc>
      </w:tr>
      <w:tr w:rsidR="006C42D5" w:rsidRPr="006C42D5" w14:paraId="110685BB"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1B115506" w14:textId="326177B8"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1,400,000.01</w:t>
            </w:r>
          </w:p>
        </w:tc>
        <w:tc>
          <w:tcPr>
            <w:tcW w:w="1985" w:type="dxa"/>
            <w:tcBorders>
              <w:top w:val="single" w:sz="6" w:space="0" w:color="201E1E"/>
              <w:left w:val="single" w:sz="6" w:space="0" w:color="201E1E"/>
              <w:bottom w:val="single" w:sz="6" w:space="0" w:color="201E1E"/>
              <w:right w:val="single" w:sz="6" w:space="0" w:color="201E1E"/>
            </w:tcBorders>
            <w:hideMark/>
          </w:tcPr>
          <w:p w14:paraId="02F779D6" w14:textId="20820AFB"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1,700,000.00</w:t>
            </w:r>
          </w:p>
        </w:tc>
        <w:tc>
          <w:tcPr>
            <w:tcW w:w="2407" w:type="dxa"/>
            <w:tcBorders>
              <w:top w:val="single" w:sz="6" w:space="0" w:color="201E1E"/>
              <w:left w:val="single" w:sz="6" w:space="0" w:color="201E1E"/>
              <w:bottom w:val="single" w:sz="6" w:space="0" w:color="201E1E"/>
              <w:right w:val="single" w:sz="6" w:space="0" w:color="201E1E"/>
            </w:tcBorders>
          </w:tcPr>
          <w:p w14:paraId="6B09B220"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6E0355FC" w14:textId="17F93608"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12</w:t>
            </w:r>
          </w:p>
        </w:tc>
      </w:tr>
      <w:tr w:rsidR="006C42D5" w:rsidRPr="006C42D5" w14:paraId="2D42FEBB"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4245210A" w14:textId="41828150"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1,700,000.01</w:t>
            </w:r>
          </w:p>
        </w:tc>
        <w:tc>
          <w:tcPr>
            <w:tcW w:w="1985" w:type="dxa"/>
            <w:tcBorders>
              <w:top w:val="single" w:sz="6" w:space="0" w:color="201E1E"/>
              <w:left w:val="single" w:sz="6" w:space="0" w:color="201E1E"/>
              <w:bottom w:val="single" w:sz="6" w:space="0" w:color="201E1E"/>
              <w:right w:val="single" w:sz="6" w:space="0" w:color="201E1E"/>
            </w:tcBorders>
            <w:hideMark/>
          </w:tcPr>
          <w:p w14:paraId="711148C2" w14:textId="715BD3FA"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2,000,000.00</w:t>
            </w:r>
          </w:p>
        </w:tc>
        <w:tc>
          <w:tcPr>
            <w:tcW w:w="2407" w:type="dxa"/>
            <w:tcBorders>
              <w:top w:val="single" w:sz="6" w:space="0" w:color="201E1E"/>
              <w:left w:val="single" w:sz="6" w:space="0" w:color="201E1E"/>
              <w:bottom w:val="single" w:sz="6" w:space="0" w:color="201E1E"/>
              <w:right w:val="single" w:sz="6" w:space="0" w:color="201E1E"/>
            </w:tcBorders>
          </w:tcPr>
          <w:p w14:paraId="3F21294C"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63A14F5" w14:textId="77777777"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0.0013</w:t>
            </w:r>
          </w:p>
        </w:tc>
      </w:tr>
      <w:tr w:rsidR="006C42D5" w:rsidRPr="006C42D5" w14:paraId="5C743C31"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7E330BFE" w14:textId="294BE680"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2,000,000.01</w:t>
            </w:r>
          </w:p>
        </w:tc>
        <w:tc>
          <w:tcPr>
            <w:tcW w:w="1985" w:type="dxa"/>
            <w:tcBorders>
              <w:top w:val="single" w:sz="6" w:space="0" w:color="201E1E"/>
              <w:left w:val="single" w:sz="6" w:space="0" w:color="201E1E"/>
              <w:bottom w:val="single" w:sz="6" w:space="0" w:color="201E1E"/>
              <w:right w:val="single" w:sz="6" w:space="0" w:color="201E1E"/>
            </w:tcBorders>
            <w:hideMark/>
          </w:tcPr>
          <w:p w14:paraId="07601B18" w14:textId="33541946"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2,300,000.00</w:t>
            </w:r>
          </w:p>
        </w:tc>
        <w:tc>
          <w:tcPr>
            <w:tcW w:w="2407" w:type="dxa"/>
            <w:tcBorders>
              <w:top w:val="single" w:sz="6" w:space="0" w:color="201E1E"/>
              <w:left w:val="single" w:sz="6" w:space="0" w:color="201E1E"/>
              <w:bottom w:val="single" w:sz="6" w:space="0" w:color="201E1E"/>
              <w:right w:val="single" w:sz="6" w:space="0" w:color="201E1E"/>
            </w:tcBorders>
          </w:tcPr>
          <w:p w14:paraId="0CFC191A"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3E5BA275" w14:textId="189BF7DD"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w:t>
            </w:r>
            <w:r w:rsidR="00A22A2C" w:rsidRPr="006C42D5">
              <w:rPr>
                <w:rFonts w:ascii="Arial" w:eastAsia="Arial" w:hAnsi="Arial"/>
                <w:sz w:val="20"/>
                <w:szCs w:val="20"/>
              </w:rPr>
              <w:t>4</w:t>
            </w:r>
          </w:p>
        </w:tc>
      </w:tr>
      <w:tr w:rsidR="006C42D5" w:rsidRPr="006C42D5" w14:paraId="0A92568E"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72360DE6" w14:textId="41BAAE2C"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2,300,000.01</w:t>
            </w:r>
          </w:p>
        </w:tc>
        <w:tc>
          <w:tcPr>
            <w:tcW w:w="1985" w:type="dxa"/>
            <w:tcBorders>
              <w:top w:val="single" w:sz="6" w:space="0" w:color="201E1E"/>
              <w:left w:val="single" w:sz="6" w:space="0" w:color="201E1E"/>
              <w:bottom w:val="single" w:sz="6" w:space="0" w:color="201E1E"/>
              <w:right w:val="single" w:sz="6" w:space="0" w:color="201E1E"/>
            </w:tcBorders>
            <w:hideMark/>
          </w:tcPr>
          <w:p w14:paraId="1EC01230" w14:textId="6FF912C7"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2,600,000.00</w:t>
            </w:r>
          </w:p>
        </w:tc>
        <w:tc>
          <w:tcPr>
            <w:tcW w:w="2407" w:type="dxa"/>
            <w:tcBorders>
              <w:top w:val="single" w:sz="6" w:space="0" w:color="201E1E"/>
              <w:left w:val="single" w:sz="6" w:space="0" w:color="201E1E"/>
              <w:bottom w:val="single" w:sz="6" w:space="0" w:color="201E1E"/>
              <w:right w:val="single" w:sz="6" w:space="0" w:color="201E1E"/>
            </w:tcBorders>
          </w:tcPr>
          <w:p w14:paraId="498688FD"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49422BAD" w14:textId="096E1D76"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w:t>
            </w:r>
            <w:r w:rsidR="00A22A2C" w:rsidRPr="006C42D5">
              <w:rPr>
                <w:rFonts w:ascii="Arial" w:eastAsia="Arial" w:hAnsi="Arial"/>
                <w:sz w:val="20"/>
                <w:szCs w:val="20"/>
              </w:rPr>
              <w:t>5</w:t>
            </w:r>
          </w:p>
        </w:tc>
      </w:tr>
      <w:tr w:rsidR="006C42D5" w:rsidRPr="006C42D5" w14:paraId="5680A4D8"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2B0F3CBC" w14:textId="139B005F"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2,600,000.01</w:t>
            </w:r>
          </w:p>
        </w:tc>
        <w:tc>
          <w:tcPr>
            <w:tcW w:w="1985" w:type="dxa"/>
            <w:tcBorders>
              <w:top w:val="single" w:sz="6" w:space="0" w:color="201E1E"/>
              <w:left w:val="single" w:sz="6" w:space="0" w:color="201E1E"/>
              <w:bottom w:val="single" w:sz="6" w:space="0" w:color="201E1E"/>
              <w:right w:val="single" w:sz="6" w:space="0" w:color="201E1E"/>
            </w:tcBorders>
            <w:hideMark/>
          </w:tcPr>
          <w:p w14:paraId="0299C627" w14:textId="0B46B8D7"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3,000,000.00</w:t>
            </w:r>
          </w:p>
        </w:tc>
        <w:tc>
          <w:tcPr>
            <w:tcW w:w="2407" w:type="dxa"/>
            <w:tcBorders>
              <w:top w:val="single" w:sz="6" w:space="0" w:color="201E1E"/>
              <w:left w:val="single" w:sz="6" w:space="0" w:color="201E1E"/>
              <w:bottom w:val="single" w:sz="6" w:space="0" w:color="201E1E"/>
              <w:right w:val="single" w:sz="6" w:space="0" w:color="201E1E"/>
            </w:tcBorders>
          </w:tcPr>
          <w:p w14:paraId="60536F14"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BD932D9" w14:textId="503F419A"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w:t>
            </w:r>
            <w:r w:rsidR="00A22A2C" w:rsidRPr="006C42D5">
              <w:rPr>
                <w:rFonts w:ascii="Arial" w:eastAsia="Arial" w:hAnsi="Arial"/>
                <w:sz w:val="20"/>
                <w:szCs w:val="20"/>
              </w:rPr>
              <w:t>6</w:t>
            </w:r>
          </w:p>
        </w:tc>
      </w:tr>
      <w:tr w:rsidR="006C42D5" w:rsidRPr="006C42D5" w14:paraId="4476C860"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2040CF9B" w14:textId="482E22D0"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3,000,000.01</w:t>
            </w:r>
          </w:p>
        </w:tc>
        <w:tc>
          <w:tcPr>
            <w:tcW w:w="1985" w:type="dxa"/>
            <w:tcBorders>
              <w:top w:val="single" w:sz="6" w:space="0" w:color="201E1E"/>
              <w:left w:val="single" w:sz="6" w:space="0" w:color="201E1E"/>
              <w:bottom w:val="single" w:sz="6" w:space="0" w:color="201E1E"/>
              <w:right w:val="single" w:sz="6" w:space="0" w:color="201E1E"/>
            </w:tcBorders>
            <w:hideMark/>
          </w:tcPr>
          <w:p w14:paraId="71693EAE" w14:textId="008C3C16"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3,300,000.00</w:t>
            </w:r>
          </w:p>
        </w:tc>
        <w:tc>
          <w:tcPr>
            <w:tcW w:w="2407" w:type="dxa"/>
            <w:tcBorders>
              <w:top w:val="single" w:sz="6" w:space="0" w:color="201E1E"/>
              <w:left w:val="single" w:sz="6" w:space="0" w:color="201E1E"/>
              <w:bottom w:val="single" w:sz="6" w:space="0" w:color="201E1E"/>
              <w:right w:val="single" w:sz="6" w:space="0" w:color="201E1E"/>
            </w:tcBorders>
            <w:hideMark/>
          </w:tcPr>
          <w:p w14:paraId="6D967D17"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4149BA24" w14:textId="013DC4FD"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w:t>
            </w:r>
            <w:r w:rsidR="00A22A2C" w:rsidRPr="006C42D5">
              <w:rPr>
                <w:rFonts w:ascii="Arial" w:eastAsia="Arial" w:hAnsi="Arial"/>
                <w:sz w:val="20"/>
                <w:szCs w:val="20"/>
              </w:rPr>
              <w:t>7</w:t>
            </w:r>
          </w:p>
        </w:tc>
      </w:tr>
      <w:tr w:rsidR="006C42D5" w:rsidRPr="006C42D5" w14:paraId="6DF8273A"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1BF1E7CA" w14:textId="1D6415FF"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3,300,000.01</w:t>
            </w:r>
          </w:p>
        </w:tc>
        <w:tc>
          <w:tcPr>
            <w:tcW w:w="1985" w:type="dxa"/>
            <w:tcBorders>
              <w:top w:val="single" w:sz="6" w:space="0" w:color="201E1E"/>
              <w:left w:val="single" w:sz="6" w:space="0" w:color="201E1E"/>
              <w:bottom w:val="single" w:sz="6" w:space="0" w:color="201E1E"/>
              <w:right w:val="single" w:sz="6" w:space="0" w:color="201E1E"/>
            </w:tcBorders>
            <w:hideMark/>
          </w:tcPr>
          <w:p w14:paraId="2A55ECDA" w14:textId="0918B8D1"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3,600,000.00</w:t>
            </w:r>
          </w:p>
        </w:tc>
        <w:tc>
          <w:tcPr>
            <w:tcW w:w="2407" w:type="dxa"/>
            <w:tcBorders>
              <w:top w:val="single" w:sz="6" w:space="0" w:color="201E1E"/>
              <w:left w:val="single" w:sz="6" w:space="0" w:color="201E1E"/>
              <w:bottom w:val="single" w:sz="6" w:space="0" w:color="201E1E"/>
              <w:right w:val="single" w:sz="6" w:space="0" w:color="201E1E"/>
            </w:tcBorders>
          </w:tcPr>
          <w:p w14:paraId="3D6C3113"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7AA3837C" w14:textId="4CB52F05"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0.001</w:t>
            </w:r>
            <w:r w:rsidR="00A22A2C" w:rsidRPr="006C42D5">
              <w:rPr>
                <w:rFonts w:ascii="Arial" w:eastAsia="Arial" w:hAnsi="Arial"/>
                <w:sz w:val="20"/>
                <w:szCs w:val="20"/>
              </w:rPr>
              <w:t>8</w:t>
            </w:r>
          </w:p>
        </w:tc>
      </w:tr>
      <w:tr w:rsidR="006C42D5" w:rsidRPr="006C42D5" w14:paraId="50A4B9CD"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405CD96" w14:textId="2EFCB6B7"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3,600,000.01</w:t>
            </w:r>
          </w:p>
        </w:tc>
        <w:tc>
          <w:tcPr>
            <w:tcW w:w="1985" w:type="dxa"/>
            <w:tcBorders>
              <w:top w:val="single" w:sz="6" w:space="0" w:color="201E1E"/>
              <w:left w:val="single" w:sz="6" w:space="0" w:color="201E1E"/>
              <w:bottom w:val="single" w:sz="6" w:space="0" w:color="201E1E"/>
              <w:right w:val="single" w:sz="6" w:space="0" w:color="201E1E"/>
            </w:tcBorders>
            <w:hideMark/>
          </w:tcPr>
          <w:p w14:paraId="4DACD486" w14:textId="2D6ACD6D"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4,000,000.00</w:t>
            </w:r>
          </w:p>
        </w:tc>
        <w:tc>
          <w:tcPr>
            <w:tcW w:w="2407" w:type="dxa"/>
            <w:tcBorders>
              <w:top w:val="single" w:sz="6" w:space="0" w:color="201E1E"/>
              <w:left w:val="single" w:sz="6" w:space="0" w:color="201E1E"/>
              <w:bottom w:val="single" w:sz="6" w:space="0" w:color="201E1E"/>
              <w:right w:val="single" w:sz="6" w:space="0" w:color="201E1E"/>
            </w:tcBorders>
          </w:tcPr>
          <w:p w14:paraId="7A61FB22"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1BEC3B1E" w14:textId="3E0117E6"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A22A2C" w:rsidRPr="006C42D5">
              <w:rPr>
                <w:rFonts w:ascii="Arial" w:eastAsia="Arial" w:hAnsi="Arial"/>
                <w:sz w:val="20"/>
                <w:szCs w:val="20"/>
              </w:rPr>
              <w:t>19</w:t>
            </w:r>
          </w:p>
        </w:tc>
      </w:tr>
      <w:tr w:rsidR="006C42D5" w:rsidRPr="006C42D5" w14:paraId="2DC10E61"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5A78C763" w14:textId="31C2682A"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4,000,000.01</w:t>
            </w:r>
          </w:p>
        </w:tc>
        <w:tc>
          <w:tcPr>
            <w:tcW w:w="1985" w:type="dxa"/>
            <w:tcBorders>
              <w:top w:val="single" w:sz="6" w:space="0" w:color="201E1E"/>
              <w:left w:val="single" w:sz="6" w:space="0" w:color="201E1E"/>
              <w:bottom w:val="single" w:sz="6" w:space="0" w:color="201E1E"/>
              <w:right w:val="single" w:sz="6" w:space="0" w:color="201E1E"/>
            </w:tcBorders>
            <w:hideMark/>
          </w:tcPr>
          <w:p w14:paraId="6685F99A" w14:textId="3C4C304D"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w:t>
            </w:r>
            <w:r w:rsidRPr="006C42D5">
              <w:rPr>
                <w:rFonts w:ascii="Arial" w:eastAsia="Arial" w:hAnsi="Arial"/>
                <w:sz w:val="20"/>
                <w:szCs w:val="20"/>
              </w:rPr>
              <w:t>4,500,000.00</w:t>
            </w:r>
          </w:p>
        </w:tc>
        <w:tc>
          <w:tcPr>
            <w:tcW w:w="2407" w:type="dxa"/>
            <w:tcBorders>
              <w:top w:val="single" w:sz="6" w:space="0" w:color="201E1E"/>
              <w:left w:val="single" w:sz="6" w:space="0" w:color="201E1E"/>
              <w:bottom w:val="single" w:sz="6" w:space="0" w:color="201E1E"/>
              <w:right w:val="single" w:sz="6" w:space="0" w:color="201E1E"/>
            </w:tcBorders>
          </w:tcPr>
          <w:p w14:paraId="3CC58494" w14:textId="77777777" w:rsidR="00ED0608" w:rsidRPr="006C42D5" w:rsidRDefault="00ED0608" w:rsidP="000C703A">
            <w:pPr>
              <w:spacing w:after="0" w:line="360" w:lineRule="auto"/>
              <w:rPr>
                <w:rFonts w:ascii="Arial" w:eastAsia="Times New Roman" w:hAnsi="Arial"/>
                <w:sz w:val="20"/>
                <w:szCs w:val="20"/>
              </w:rPr>
            </w:pPr>
          </w:p>
        </w:tc>
        <w:tc>
          <w:tcPr>
            <w:tcW w:w="2711" w:type="dxa"/>
            <w:tcBorders>
              <w:top w:val="single" w:sz="6" w:space="0" w:color="201E1E"/>
              <w:left w:val="single" w:sz="6" w:space="0" w:color="201E1E"/>
              <w:bottom w:val="single" w:sz="6" w:space="0" w:color="201E1E"/>
              <w:right w:val="single" w:sz="6" w:space="0" w:color="201E1E"/>
            </w:tcBorders>
            <w:hideMark/>
          </w:tcPr>
          <w:p w14:paraId="007BF05F" w14:textId="75A52B8B"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0.002</w:t>
            </w:r>
            <w:r w:rsidR="00C61AD9" w:rsidRPr="006C42D5">
              <w:rPr>
                <w:rFonts w:ascii="Arial" w:eastAsia="Arial" w:hAnsi="Arial"/>
                <w:sz w:val="20"/>
                <w:szCs w:val="20"/>
              </w:rPr>
              <w:t>1</w:t>
            </w:r>
          </w:p>
        </w:tc>
      </w:tr>
      <w:tr w:rsidR="00ED0608" w:rsidRPr="006C42D5" w14:paraId="14D9D565" w14:textId="77777777" w:rsidTr="0050446F">
        <w:tc>
          <w:tcPr>
            <w:tcW w:w="2005" w:type="dxa"/>
            <w:tcBorders>
              <w:top w:val="single" w:sz="6" w:space="0" w:color="201E1E"/>
              <w:left w:val="single" w:sz="6" w:space="0" w:color="201E1E"/>
              <w:bottom w:val="single" w:sz="6" w:space="0" w:color="201E1E"/>
              <w:right w:val="single" w:sz="6" w:space="0" w:color="201E1E"/>
            </w:tcBorders>
            <w:hideMark/>
          </w:tcPr>
          <w:p w14:paraId="62517CF9" w14:textId="76176A78" w:rsidR="00ED0608" w:rsidRPr="006C42D5" w:rsidRDefault="00ED0608" w:rsidP="001B1397">
            <w:pPr>
              <w:spacing w:after="0" w:line="360" w:lineRule="auto"/>
              <w:ind w:left="142" w:right="162"/>
              <w:rPr>
                <w:rFonts w:ascii="Arial" w:eastAsia="Arial" w:hAnsi="Arial"/>
                <w:sz w:val="20"/>
                <w:szCs w:val="20"/>
              </w:rPr>
            </w:pPr>
            <w:r w:rsidRPr="006C42D5">
              <w:rPr>
                <w:rFonts w:ascii="Arial" w:eastAsia="Arial" w:hAnsi="Arial"/>
                <w:sz w:val="20"/>
                <w:szCs w:val="20"/>
              </w:rPr>
              <w:t>$</w:t>
            </w:r>
            <w:r w:rsidR="009D2DD3">
              <w:rPr>
                <w:rFonts w:ascii="Arial" w:eastAsia="Arial" w:hAnsi="Arial"/>
                <w:sz w:val="20"/>
                <w:szCs w:val="20"/>
              </w:rPr>
              <w:t xml:space="preserve">      4,600,000.01</w:t>
            </w:r>
          </w:p>
        </w:tc>
        <w:tc>
          <w:tcPr>
            <w:tcW w:w="1985" w:type="dxa"/>
            <w:tcBorders>
              <w:top w:val="single" w:sz="6" w:space="0" w:color="201E1E"/>
              <w:left w:val="single" w:sz="6" w:space="0" w:color="201E1E"/>
              <w:bottom w:val="single" w:sz="6" w:space="0" w:color="201E1E"/>
              <w:right w:val="single" w:sz="6" w:space="0" w:color="201E1E"/>
            </w:tcBorders>
            <w:hideMark/>
          </w:tcPr>
          <w:p w14:paraId="6B344AB6" w14:textId="77777777" w:rsidR="00ED0608" w:rsidRPr="006C42D5" w:rsidRDefault="00ED0608" w:rsidP="009D2DD3">
            <w:pPr>
              <w:spacing w:after="0" w:line="360" w:lineRule="auto"/>
              <w:ind w:left="122"/>
              <w:rPr>
                <w:rFonts w:ascii="Arial" w:eastAsia="Arial" w:hAnsi="Arial"/>
                <w:sz w:val="20"/>
                <w:szCs w:val="20"/>
              </w:rPr>
            </w:pPr>
            <w:r w:rsidRPr="006C42D5">
              <w:rPr>
                <w:rFonts w:ascii="Arial" w:eastAsia="Arial" w:hAnsi="Arial"/>
                <w:sz w:val="20"/>
                <w:szCs w:val="20"/>
              </w:rPr>
              <w:t>-------</w:t>
            </w:r>
          </w:p>
        </w:tc>
        <w:tc>
          <w:tcPr>
            <w:tcW w:w="2407" w:type="dxa"/>
            <w:tcBorders>
              <w:top w:val="single" w:sz="6" w:space="0" w:color="201E1E"/>
              <w:left w:val="single" w:sz="6" w:space="0" w:color="201E1E"/>
              <w:bottom w:val="single" w:sz="6" w:space="0" w:color="201E1E"/>
              <w:right w:val="single" w:sz="6" w:space="0" w:color="201E1E"/>
            </w:tcBorders>
            <w:hideMark/>
          </w:tcPr>
          <w:p w14:paraId="50232000" w14:textId="1E3C8E8B" w:rsidR="00ED0608" w:rsidRPr="006C42D5" w:rsidRDefault="00EA30C9" w:rsidP="000C703A">
            <w:pPr>
              <w:spacing w:after="0" w:line="360" w:lineRule="auto"/>
              <w:rPr>
                <w:rFonts w:ascii="Arial" w:eastAsia="Times New Roman" w:hAnsi="Arial"/>
                <w:sz w:val="20"/>
                <w:szCs w:val="20"/>
              </w:rPr>
            </w:pPr>
            <w:r w:rsidRPr="006C42D5">
              <w:rPr>
                <w:rFonts w:ascii="Arial" w:hAnsi="Arial"/>
                <w:sz w:val="20"/>
                <w:szCs w:val="20"/>
              </w:rPr>
              <w:t xml:space="preserve">                       </w:t>
            </w:r>
            <w:r w:rsidR="00ED0608" w:rsidRPr="006C42D5">
              <w:rPr>
                <w:rFonts w:ascii="Arial" w:hAnsi="Arial"/>
                <w:sz w:val="20"/>
                <w:szCs w:val="20"/>
              </w:rPr>
              <w:t>En adelante</w:t>
            </w:r>
          </w:p>
        </w:tc>
        <w:tc>
          <w:tcPr>
            <w:tcW w:w="2711" w:type="dxa"/>
            <w:tcBorders>
              <w:top w:val="single" w:sz="6" w:space="0" w:color="201E1E"/>
              <w:left w:val="single" w:sz="6" w:space="0" w:color="201E1E"/>
              <w:bottom w:val="single" w:sz="6" w:space="0" w:color="201E1E"/>
              <w:right w:val="single" w:sz="6" w:space="0" w:color="201E1E"/>
            </w:tcBorders>
            <w:hideMark/>
          </w:tcPr>
          <w:p w14:paraId="6E8F91D0" w14:textId="4F7E8C2B" w:rsidR="00ED0608" w:rsidRPr="006C42D5" w:rsidRDefault="00ED0608" w:rsidP="000C703A">
            <w:pPr>
              <w:spacing w:after="0" w:line="360" w:lineRule="auto"/>
              <w:jc w:val="center"/>
              <w:rPr>
                <w:rFonts w:ascii="Arial" w:eastAsia="Arial" w:hAnsi="Arial"/>
                <w:sz w:val="20"/>
                <w:szCs w:val="20"/>
              </w:rPr>
            </w:pPr>
            <w:r w:rsidRPr="006C42D5">
              <w:rPr>
                <w:rFonts w:ascii="Arial" w:eastAsia="Arial" w:hAnsi="Arial"/>
                <w:sz w:val="20"/>
                <w:szCs w:val="20"/>
              </w:rPr>
              <w:t>0.00</w:t>
            </w:r>
            <w:r w:rsidR="00C61AD9" w:rsidRPr="006C42D5">
              <w:rPr>
                <w:rFonts w:ascii="Arial" w:eastAsia="Arial" w:hAnsi="Arial"/>
                <w:sz w:val="20"/>
                <w:szCs w:val="20"/>
              </w:rPr>
              <w:t>30</w:t>
            </w:r>
          </w:p>
        </w:tc>
      </w:tr>
    </w:tbl>
    <w:p w14:paraId="03DC4ED9" w14:textId="77777777" w:rsidR="00ED0608" w:rsidRPr="006C42D5" w:rsidRDefault="00ED0608" w:rsidP="000C703A">
      <w:pPr>
        <w:spacing w:after="0" w:line="360" w:lineRule="auto"/>
        <w:rPr>
          <w:rFonts w:ascii="Arial" w:hAnsi="Arial"/>
          <w:sz w:val="20"/>
          <w:szCs w:val="20"/>
        </w:rPr>
      </w:pPr>
    </w:p>
    <w:p w14:paraId="60C13CB6" w14:textId="3FBBBA36" w:rsidR="00A22A2C" w:rsidRPr="006C42D5" w:rsidRDefault="00A22A2C"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14.-</w:t>
      </w:r>
      <w:r w:rsidRPr="006C42D5">
        <w:rPr>
          <w:rFonts w:ascii="Arial" w:eastAsia="Times New Roman" w:hAnsi="Arial"/>
          <w:sz w:val="20"/>
          <w:szCs w:val="20"/>
        </w:rPr>
        <w:t xml:space="preserve"> Para el cálculo del impuesto predial con base en el valor catastral, se tomará el valor de los predios, que se determinarán de conformidad con las siguientes tablas.</w:t>
      </w:r>
    </w:p>
    <w:p w14:paraId="50A6ACF3" w14:textId="24A5A981" w:rsidR="000C703A" w:rsidRPr="006C42D5" w:rsidRDefault="000C703A" w:rsidP="00842D93">
      <w:pPr>
        <w:widowControl w:val="0"/>
        <w:spacing w:after="0" w:line="360" w:lineRule="auto"/>
        <w:jc w:val="center"/>
        <w:rPr>
          <w:rFonts w:ascii="Arial" w:eastAsia="Times New Roman" w:hAnsi="Arial"/>
          <w:b/>
          <w:sz w:val="20"/>
          <w:szCs w:val="20"/>
        </w:rPr>
      </w:pPr>
    </w:p>
    <w:p w14:paraId="3E429605" w14:textId="0B63244E" w:rsidR="00FA28F2" w:rsidRPr="006C42D5" w:rsidRDefault="00FA28F2" w:rsidP="009D2DD3">
      <w:pPr>
        <w:widowControl w:val="0"/>
        <w:spacing w:after="0" w:line="240" w:lineRule="auto"/>
        <w:jc w:val="center"/>
        <w:rPr>
          <w:rFonts w:ascii="Arial" w:eastAsia="Times New Roman" w:hAnsi="Arial"/>
          <w:b/>
          <w:sz w:val="20"/>
          <w:szCs w:val="20"/>
        </w:rPr>
      </w:pPr>
      <w:r w:rsidRPr="006C42D5">
        <w:rPr>
          <w:rFonts w:ascii="Arial" w:eastAsia="Times New Roman" w:hAnsi="Arial"/>
          <w:b/>
          <w:sz w:val="20"/>
          <w:szCs w:val="20"/>
        </w:rPr>
        <w:t>VALORES UNITARIOS DE TERRENO POR ZONAS</w:t>
      </w:r>
    </w:p>
    <w:p w14:paraId="1B820DD8" w14:textId="77777777" w:rsidR="00FA28F2" w:rsidRPr="006C42D5" w:rsidRDefault="00FA28F2" w:rsidP="009D2DD3">
      <w:pPr>
        <w:widowControl w:val="0"/>
        <w:spacing w:after="0" w:line="360" w:lineRule="auto"/>
        <w:jc w:val="center"/>
        <w:rPr>
          <w:rFonts w:ascii="Arial" w:eastAsia="Times New Roman" w:hAnsi="Arial"/>
          <w:b/>
          <w:sz w:val="20"/>
          <w:szCs w:val="20"/>
        </w:rPr>
      </w:pPr>
    </w:p>
    <w:tbl>
      <w:tblPr>
        <w:tblStyle w:val="TableNormal"/>
        <w:tblW w:w="5000" w:type="pct"/>
        <w:tblLook w:val="01E0" w:firstRow="1" w:lastRow="1" w:firstColumn="1" w:lastColumn="1" w:noHBand="0" w:noVBand="0"/>
      </w:tblPr>
      <w:tblGrid>
        <w:gridCol w:w="3881"/>
        <w:gridCol w:w="2776"/>
        <w:gridCol w:w="2452"/>
      </w:tblGrid>
      <w:tr w:rsidR="006C42D5" w:rsidRPr="006C42D5" w14:paraId="11C00198" w14:textId="77777777" w:rsidTr="009D2DD3">
        <w:tc>
          <w:tcPr>
            <w:tcW w:w="2130"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6759CAA5" w14:textId="77777777" w:rsidR="00FA28F2" w:rsidRPr="006C42D5" w:rsidRDefault="00FA28F2" w:rsidP="009D2DD3">
            <w:pPr>
              <w:spacing w:after="0"/>
              <w:jc w:val="center"/>
              <w:rPr>
                <w:rFonts w:ascii="Arial" w:eastAsia="Times New Roman" w:hAnsi="Arial"/>
                <w:b/>
                <w:sz w:val="20"/>
                <w:szCs w:val="20"/>
              </w:rPr>
            </w:pPr>
            <w:r w:rsidRPr="006C42D5">
              <w:rPr>
                <w:rFonts w:ascii="Arial" w:hAnsi="Arial"/>
                <w:b/>
                <w:sz w:val="20"/>
                <w:szCs w:val="20"/>
              </w:rPr>
              <w:t xml:space="preserve">Colonia o </w:t>
            </w:r>
            <w:proofErr w:type="spellStart"/>
            <w:r w:rsidRPr="006C42D5">
              <w:rPr>
                <w:rFonts w:ascii="Arial" w:hAnsi="Arial"/>
                <w:b/>
                <w:sz w:val="20"/>
                <w:szCs w:val="20"/>
              </w:rPr>
              <w:t>calle</w:t>
            </w:r>
            <w:proofErr w:type="spellEnd"/>
          </w:p>
        </w:tc>
        <w:tc>
          <w:tcPr>
            <w:tcW w:w="1524"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7ABFF81A" w14:textId="77777777" w:rsidR="00FA28F2" w:rsidRPr="006C42D5" w:rsidRDefault="00FA28F2" w:rsidP="009D2DD3">
            <w:pPr>
              <w:spacing w:after="0"/>
              <w:jc w:val="center"/>
              <w:rPr>
                <w:rFonts w:ascii="Arial" w:eastAsia="Times New Roman" w:hAnsi="Arial"/>
                <w:b/>
                <w:sz w:val="20"/>
                <w:szCs w:val="20"/>
              </w:rPr>
            </w:pPr>
            <w:proofErr w:type="spellStart"/>
            <w:r w:rsidRPr="006C42D5">
              <w:rPr>
                <w:rFonts w:ascii="Arial" w:hAnsi="Arial"/>
                <w:b/>
                <w:sz w:val="20"/>
                <w:szCs w:val="20"/>
              </w:rPr>
              <w:t>Tramo</w:t>
            </w:r>
            <w:proofErr w:type="spellEnd"/>
            <w:r w:rsidRPr="006C42D5">
              <w:rPr>
                <w:rFonts w:ascii="Arial" w:hAnsi="Arial"/>
                <w:b/>
                <w:sz w:val="20"/>
                <w:szCs w:val="20"/>
              </w:rPr>
              <w:t xml:space="preserve"> entre</w:t>
            </w:r>
          </w:p>
        </w:tc>
        <w:tc>
          <w:tcPr>
            <w:tcW w:w="1346"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319DE752" w14:textId="77777777" w:rsidR="00FA28F2" w:rsidRPr="006C42D5" w:rsidRDefault="00FA28F2" w:rsidP="009D2DD3">
            <w:pPr>
              <w:spacing w:after="0"/>
              <w:ind w:left="287"/>
              <w:jc w:val="center"/>
              <w:rPr>
                <w:rFonts w:ascii="Arial" w:eastAsia="Times New Roman" w:hAnsi="Arial"/>
                <w:b/>
                <w:sz w:val="20"/>
                <w:szCs w:val="20"/>
              </w:rPr>
            </w:pPr>
            <w:r w:rsidRPr="006C42D5">
              <w:rPr>
                <w:rFonts w:ascii="Arial" w:hAnsi="Arial"/>
                <w:b/>
                <w:sz w:val="20"/>
                <w:szCs w:val="20"/>
              </w:rPr>
              <w:t xml:space="preserve">$ </w:t>
            </w:r>
            <w:proofErr w:type="spellStart"/>
            <w:r w:rsidRPr="006C42D5">
              <w:rPr>
                <w:rFonts w:ascii="Arial" w:hAnsi="Arial"/>
                <w:b/>
                <w:sz w:val="20"/>
                <w:szCs w:val="20"/>
              </w:rPr>
              <w:t>por</w:t>
            </w:r>
            <w:proofErr w:type="spellEnd"/>
            <w:r w:rsidRPr="006C42D5">
              <w:rPr>
                <w:rFonts w:ascii="Arial" w:hAnsi="Arial"/>
                <w:b/>
                <w:sz w:val="20"/>
                <w:szCs w:val="20"/>
              </w:rPr>
              <w:t xml:space="preserve"> m2</w:t>
            </w:r>
          </w:p>
        </w:tc>
      </w:tr>
      <w:tr w:rsidR="006C42D5" w:rsidRPr="006C42D5" w14:paraId="1F50A4F0"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9738AEA" w14:textId="77777777" w:rsidR="009D2DD3" w:rsidRDefault="009D2DD3" w:rsidP="009D2DD3">
            <w:pPr>
              <w:spacing w:after="0"/>
              <w:ind w:left="278"/>
              <w:jc w:val="center"/>
              <w:rPr>
                <w:rFonts w:ascii="Arial" w:hAnsi="Arial"/>
                <w:b/>
                <w:sz w:val="20"/>
                <w:szCs w:val="20"/>
              </w:rPr>
            </w:pPr>
          </w:p>
          <w:p w14:paraId="0E09DEAB" w14:textId="77777777" w:rsidR="00FA28F2" w:rsidRPr="006C42D5" w:rsidRDefault="00FA28F2" w:rsidP="009D2DD3">
            <w:pPr>
              <w:spacing w:after="0"/>
              <w:jc w:val="center"/>
              <w:rPr>
                <w:rFonts w:ascii="Arial" w:eastAsia="Times New Roman" w:hAnsi="Arial"/>
                <w:b/>
                <w:sz w:val="20"/>
                <w:szCs w:val="20"/>
              </w:rPr>
            </w:pPr>
            <w:proofErr w:type="spellStart"/>
            <w:r w:rsidRPr="006C42D5">
              <w:rPr>
                <w:rFonts w:ascii="Arial" w:hAnsi="Arial"/>
                <w:b/>
                <w:sz w:val="20"/>
                <w:szCs w:val="20"/>
              </w:rPr>
              <w:t>Sección</w:t>
            </w:r>
            <w:proofErr w:type="spellEnd"/>
            <w:r w:rsidRPr="006C42D5">
              <w:rPr>
                <w:rFonts w:ascii="Arial" w:hAnsi="Arial"/>
                <w:b/>
                <w:sz w:val="20"/>
                <w:szCs w:val="20"/>
              </w:rPr>
              <w:t xml:space="preserve"> 1</w:t>
            </w:r>
          </w:p>
        </w:tc>
        <w:tc>
          <w:tcPr>
            <w:tcW w:w="1524" w:type="pct"/>
            <w:tcBorders>
              <w:top w:val="single" w:sz="5" w:space="0" w:color="4D4D4F"/>
              <w:left w:val="single" w:sz="5" w:space="0" w:color="4D4D4F"/>
              <w:bottom w:val="single" w:sz="5" w:space="0" w:color="4D4D4F"/>
              <w:right w:val="single" w:sz="5" w:space="0" w:color="4D4D4F"/>
            </w:tcBorders>
          </w:tcPr>
          <w:p w14:paraId="2BAFED4F"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172FC977" w14:textId="77777777" w:rsidR="00FA28F2" w:rsidRPr="006C42D5" w:rsidRDefault="00FA28F2" w:rsidP="009D2DD3">
            <w:pPr>
              <w:spacing w:after="0"/>
              <w:ind w:left="287"/>
              <w:jc w:val="both"/>
              <w:rPr>
                <w:rFonts w:ascii="Arial" w:hAnsi="Arial"/>
                <w:sz w:val="20"/>
                <w:szCs w:val="20"/>
              </w:rPr>
            </w:pPr>
          </w:p>
        </w:tc>
      </w:tr>
      <w:tr w:rsidR="006C42D5" w:rsidRPr="006C42D5" w14:paraId="2A037EBA"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73D44255"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15-A a la calle 21</w:t>
            </w:r>
          </w:p>
        </w:tc>
        <w:tc>
          <w:tcPr>
            <w:tcW w:w="1524" w:type="pct"/>
            <w:tcBorders>
              <w:top w:val="single" w:sz="5" w:space="0" w:color="4D4D4F"/>
              <w:left w:val="single" w:sz="5" w:space="0" w:color="4D4D4F"/>
              <w:bottom w:val="single" w:sz="5" w:space="0" w:color="4D4D4F"/>
              <w:right w:val="single" w:sz="5" w:space="0" w:color="4D4D4F"/>
            </w:tcBorders>
          </w:tcPr>
          <w:p w14:paraId="3101AB18"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14 x 20</w:t>
            </w:r>
          </w:p>
        </w:tc>
        <w:tc>
          <w:tcPr>
            <w:tcW w:w="1346" w:type="pct"/>
            <w:tcBorders>
              <w:top w:val="single" w:sz="5" w:space="0" w:color="4D4D4F"/>
              <w:left w:val="single" w:sz="5" w:space="0" w:color="4D4D4F"/>
              <w:bottom w:val="single" w:sz="5" w:space="0" w:color="4D4D4F"/>
              <w:right w:val="single" w:sz="5" w:space="0" w:color="4D4D4F"/>
            </w:tcBorders>
          </w:tcPr>
          <w:p w14:paraId="280D8712" w14:textId="0B15C5BD"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w:t>
            </w:r>
            <w:r w:rsidR="007D3DE3" w:rsidRPr="006C42D5">
              <w:rPr>
                <w:rFonts w:ascii="Arial" w:hAnsi="Arial"/>
                <w:sz w:val="20"/>
                <w:szCs w:val="20"/>
              </w:rPr>
              <w:t xml:space="preserve">                       </w:t>
            </w:r>
            <w:r w:rsidRPr="006C42D5">
              <w:rPr>
                <w:rFonts w:ascii="Arial" w:hAnsi="Arial"/>
                <w:sz w:val="20"/>
                <w:szCs w:val="20"/>
              </w:rPr>
              <w:t xml:space="preserve"> 52.00</w:t>
            </w:r>
          </w:p>
        </w:tc>
      </w:tr>
      <w:tr w:rsidR="006C42D5" w:rsidRPr="006C42D5" w14:paraId="0F16237E"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3218075"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14ª a la calle 20</w:t>
            </w:r>
          </w:p>
        </w:tc>
        <w:tc>
          <w:tcPr>
            <w:tcW w:w="1524" w:type="pct"/>
            <w:tcBorders>
              <w:top w:val="single" w:sz="5" w:space="0" w:color="4D4D4F"/>
              <w:left w:val="single" w:sz="5" w:space="0" w:color="4D4D4F"/>
              <w:bottom w:val="single" w:sz="5" w:space="0" w:color="4D4D4F"/>
              <w:right w:val="single" w:sz="5" w:space="0" w:color="4D4D4F"/>
            </w:tcBorders>
          </w:tcPr>
          <w:p w14:paraId="1749EF02"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15 A x 21</w:t>
            </w:r>
          </w:p>
        </w:tc>
        <w:tc>
          <w:tcPr>
            <w:tcW w:w="1346" w:type="pct"/>
            <w:tcBorders>
              <w:top w:val="single" w:sz="5" w:space="0" w:color="4D4D4F"/>
              <w:left w:val="single" w:sz="5" w:space="0" w:color="4D4D4F"/>
              <w:bottom w:val="single" w:sz="5" w:space="0" w:color="4D4D4F"/>
              <w:right w:val="single" w:sz="5" w:space="0" w:color="4D4D4F"/>
            </w:tcBorders>
          </w:tcPr>
          <w:p w14:paraId="0A62E5CA" w14:textId="5D4FAD03"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725C7D04"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5F5C5996"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lastRenderedPageBreak/>
              <w:t>De la calle 9 a la calle 15-A</w:t>
            </w:r>
          </w:p>
        </w:tc>
        <w:tc>
          <w:tcPr>
            <w:tcW w:w="1524" w:type="pct"/>
            <w:tcBorders>
              <w:top w:val="single" w:sz="5" w:space="0" w:color="4D4D4F"/>
              <w:left w:val="single" w:sz="5" w:space="0" w:color="4D4D4F"/>
              <w:bottom w:val="single" w:sz="5" w:space="0" w:color="4D4D4F"/>
              <w:right w:val="single" w:sz="5" w:space="0" w:color="4D4D4F"/>
            </w:tcBorders>
          </w:tcPr>
          <w:p w14:paraId="74E5ADE6"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14X20</w:t>
            </w:r>
          </w:p>
        </w:tc>
        <w:tc>
          <w:tcPr>
            <w:tcW w:w="1346" w:type="pct"/>
            <w:tcBorders>
              <w:top w:val="single" w:sz="5" w:space="0" w:color="4D4D4F"/>
              <w:left w:val="single" w:sz="5" w:space="0" w:color="4D4D4F"/>
              <w:bottom w:val="single" w:sz="5" w:space="0" w:color="4D4D4F"/>
              <w:right w:val="single" w:sz="5" w:space="0" w:color="4D4D4F"/>
            </w:tcBorders>
          </w:tcPr>
          <w:p w14:paraId="2A4D4BAA" w14:textId="54AD459F"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1C1E161F"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134EE7F"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14 a la calle 20</w:t>
            </w:r>
          </w:p>
        </w:tc>
        <w:tc>
          <w:tcPr>
            <w:tcW w:w="1524" w:type="pct"/>
            <w:tcBorders>
              <w:top w:val="single" w:sz="5" w:space="0" w:color="4D4D4F"/>
              <w:left w:val="single" w:sz="5" w:space="0" w:color="4D4D4F"/>
              <w:bottom w:val="single" w:sz="5" w:space="0" w:color="4D4D4F"/>
              <w:right w:val="single" w:sz="5" w:space="0" w:color="4D4D4F"/>
            </w:tcBorders>
          </w:tcPr>
          <w:p w14:paraId="46AE7BA4"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9X15A</w:t>
            </w:r>
          </w:p>
        </w:tc>
        <w:tc>
          <w:tcPr>
            <w:tcW w:w="1346" w:type="pct"/>
            <w:tcBorders>
              <w:top w:val="single" w:sz="5" w:space="0" w:color="4D4D4F"/>
              <w:left w:val="single" w:sz="5" w:space="0" w:color="4D4D4F"/>
              <w:bottom w:val="single" w:sz="5" w:space="0" w:color="4D4D4F"/>
              <w:right w:val="single" w:sz="5" w:space="0" w:color="4D4D4F"/>
            </w:tcBorders>
          </w:tcPr>
          <w:p w14:paraId="2ECA25EF" w14:textId="1654D66E"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01CC092F"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9436400"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9 a la calle 21</w:t>
            </w:r>
          </w:p>
        </w:tc>
        <w:tc>
          <w:tcPr>
            <w:tcW w:w="1524" w:type="pct"/>
            <w:tcBorders>
              <w:top w:val="single" w:sz="5" w:space="0" w:color="4D4D4F"/>
              <w:left w:val="single" w:sz="5" w:space="0" w:color="4D4D4F"/>
              <w:bottom w:val="single" w:sz="5" w:space="0" w:color="4D4D4F"/>
              <w:right w:val="single" w:sz="5" w:space="0" w:color="4D4D4F"/>
            </w:tcBorders>
          </w:tcPr>
          <w:p w14:paraId="39602B71"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8X14</w:t>
            </w:r>
          </w:p>
        </w:tc>
        <w:tc>
          <w:tcPr>
            <w:tcW w:w="1346" w:type="pct"/>
            <w:tcBorders>
              <w:top w:val="single" w:sz="5" w:space="0" w:color="4D4D4F"/>
              <w:left w:val="single" w:sz="5" w:space="0" w:color="4D4D4F"/>
              <w:bottom w:val="single" w:sz="5" w:space="0" w:color="4D4D4F"/>
              <w:right w:val="single" w:sz="5" w:space="0" w:color="4D4D4F"/>
            </w:tcBorders>
          </w:tcPr>
          <w:p w14:paraId="396F66EB" w14:textId="4FB3027E"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3103499F"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0B891250"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8 a la calle 14</w:t>
            </w:r>
          </w:p>
        </w:tc>
        <w:tc>
          <w:tcPr>
            <w:tcW w:w="1524" w:type="pct"/>
            <w:tcBorders>
              <w:top w:val="single" w:sz="5" w:space="0" w:color="4D4D4F"/>
              <w:left w:val="single" w:sz="5" w:space="0" w:color="4D4D4F"/>
              <w:bottom w:val="single" w:sz="5" w:space="0" w:color="4D4D4F"/>
              <w:right w:val="single" w:sz="5" w:space="0" w:color="4D4D4F"/>
            </w:tcBorders>
          </w:tcPr>
          <w:p w14:paraId="2490506C"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9 X 21 DIAG</w:t>
            </w:r>
          </w:p>
        </w:tc>
        <w:tc>
          <w:tcPr>
            <w:tcW w:w="1346" w:type="pct"/>
            <w:tcBorders>
              <w:top w:val="single" w:sz="5" w:space="0" w:color="4D4D4F"/>
              <w:left w:val="single" w:sz="5" w:space="0" w:color="4D4D4F"/>
              <w:bottom w:val="single" w:sz="5" w:space="0" w:color="4D4D4F"/>
              <w:right w:val="single" w:sz="5" w:space="0" w:color="4D4D4F"/>
            </w:tcBorders>
          </w:tcPr>
          <w:p w14:paraId="4F6A0309" w14:textId="403F67C4"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7EE5C3C2"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62C36B8" w14:textId="77777777" w:rsidR="00FA28F2" w:rsidRPr="006C42D5" w:rsidRDefault="00FA28F2" w:rsidP="009D2DD3">
            <w:pPr>
              <w:spacing w:after="0"/>
              <w:ind w:left="136"/>
              <w:jc w:val="both"/>
              <w:rPr>
                <w:rFonts w:ascii="Arial" w:eastAsia="Times New Roman" w:hAnsi="Arial"/>
                <w:sz w:val="20"/>
                <w:szCs w:val="20"/>
              </w:rPr>
            </w:pPr>
            <w:r w:rsidRPr="006C42D5">
              <w:rPr>
                <w:rFonts w:ascii="Arial" w:hAnsi="Arial"/>
                <w:sz w:val="20"/>
                <w:szCs w:val="20"/>
              </w:rPr>
              <w:t>Resto de la sección</w:t>
            </w:r>
          </w:p>
        </w:tc>
        <w:tc>
          <w:tcPr>
            <w:tcW w:w="1524" w:type="pct"/>
            <w:tcBorders>
              <w:top w:val="single" w:sz="5" w:space="0" w:color="4D4D4F"/>
              <w:left w:val="single" w:sz="5" w:space="0" w:color="4D4D4F"/>
              <w:bottom w:val="single" w:sz="5" w:space="0" w:color="4D4D4F"/>
              <w:right w:val="single" w:sz="5" w:space="0" w:color="4D4D4F"/>
            </w:tcBorders>
          </w:tcPr>
          <w:p w14:paraId="493C2881"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23EAB9C7" w14:textId="5B7C9DD2"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w:t>
            </w:r>
            <w:r w:rsidR="007D3DE3" w:rsidRPr="006C42D5">
              <w:rPr>
                <w:rFonts w:ascii="Arial" w:hAnsi="Arial"/>
                <w:sz w:val="20"/>
                <w:szCs w:val="20"/>
              </w:rPr>
              <w:t xml:space="preserve">                       </w:t>
            </w:r>
            <w:r w:rsidRPr="006C42D5">
              <w:rPr>
                <w:rFonts w:ascii="Arial" w:hAnsi="Arial"/>
                <w:sz w:val="20"/>
                <w:szCs w:val="20"/>
              </w:rPr>
              <w:t xml:space="preserve"> 31.00</w:t>
            </w:r>
          </w:p>
        </w:tc>
      </w:tr>
      <w:tr w:rsidR="006C42D5" w:rsidRPr="006C42D5" w14:paraId="5318D4BD"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5D5B6619" w14:textId="77777777" w:rsidR="009D2DD3" w:rsidRDefault="009D2DD3" w:rsidP="009D2DD3">
            <w:pPr>
              <w:spacing w:after="0"/>
              <w:ind w:left="278"/>
              <w:jc w:val="center"/>
              <w:rPr>
                <w:rFonts w:ascii="Arial" w:hAnsi="Arial"/>
                <w:b/>
                <w:sz w:val="20"/>
                <w:szCs w:val="20"/>
              </w:rPr>
            </w:pPr>
          </w:p>
          <w:p w14:paraId="4F93D9B8" w14:textId="77777777" w:rsidR="00FA28F2" w:rsidRPr="006C42D5" w:rsidRDefault="00FA28F2" w:rsidP="009D2DD3">
            <w:pPr>
              <w:spacing w:after="0"/>
              <w:ind w:left="278"/>
              <w:jc w:val="center"/>
              <w:rPr>
                <w:rFonts w:ascii="Arial" w:hAnsi="Arial"/>
                <w:b/>
                <w:sz w:val="20"/>
                <w:szCs w:val="20"/>
              </w:rPr>
            </w:pPr>
            <w:proofErr w:type="spellStart"/>
            <w:r w:rsidRPr="006C42D5">
              <w:rPr>
                <w:rFonts w:ascii="Arial" w:hAnsi="Arial"/>
                <w:b/>
                <w:sz w:val="20"/>
                <w:szCs w:val="20"/>
              </w:rPr>
              <w:t>Sección</w:t>
            </w:r>
            <w:proofErr w:type="spellEnd"/>
            <w:r w:rsidRPr="006C42D5">
              <w:rPr>
                <w:rFonts w:ascii="Arial" w:hAnsi="Arial"/>
                <w:b/>
                <w:sz w:val="20"/>
                <w:szCs w:val="20"/>
              </w:rPr>
              <w:t xml:space="preserve"> 2</w:t>
            </w:r>
          </w:p>
        </w:tc>
        <w:tc>
          <w:tcPr>
            <w:tcW w:w="1524" w:type="pct"/>
            <w:tcBorders>
              <w:top w:val="single" w:sz="5" w:space="0" w:color="4D4D4F"/>
              <w:left w:val="single" w:sz="5" w:space="0" w:color="4D4D4F"/>
              <w:bottom w:val="single" w:sz="5" w:space="0" w:color="4D4D4F"/>
              <w:right w:val="single" w:sz="5" w:space="0" w:color="4D4D4F"/>
            </w:tcBorders>
          </w:tcPr>
          <w:p w14:paraId="76144593" w14:textId="77777777" w:rsidR="00FA28F2" w:rsidRPr="006C42D5" w:rsidRDefault="00FA28F2" w:rsidP="009D2DD3">
            <w:pPr>
              <w:spacing w:after="0"/>
              <w:jc w:val="center"/>
              <w:rPr>
                <w:rFonts w:ascii="Arial" w:hAnsi="Arial"/>
                <w:b/>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02BE2186" w14:textId="77777777" w:rsidR="00FA28F2" w:rsidRPr="006C42D5" w:rsidRDefault="00FA28F2" w:rsidP="009D2DD3">
            <w:pPr>
              <w:spacing w:after="0"/>
              <w:ind w:left="287"/>
              <w:rPr>
                <w:rFonts w:ascii="Arial" w:hAnsi="Arial"/>
                <w:b/>
                <w:sz w:val="20"/>
                <w:szCs w:val="20"/>
              </w:rPr>
            </w:pPr>
          </w:p>
        </w:tc>
      </w:tr>
      <w:tr w:rsidR="006C42D5" w:rsidRPr="006C42D5" w14:paraId="0900558B"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7AA6464D"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21 a la calle 23</w:t>
            </w:r>
          </w:p>
        </w:tc>
        <w:tc>
          <w:tcPr>
            <w:tcW w:w="1524" w:type="pct"/>
            <w:tcBorders>
              <w:top w:val="single" w:sz="5" w:space="0" w:color="4D4D4F"/>
              <w:left w:val="single" w:sz="5" w:space="0" w:color="4D4D4F"/>
              <w:bottom w:val="single" w:sz="5" w:space="0" w:color="4D4D4F"/>
              <w:right w:val="single" w:sz="5" w:space="0" w:color="4D4D4F"/>
            </w:tcBorders>
          </w:tcPr>
          <w:p w14:paraId="57E4018A"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14 x 20</w:t>
            </w:r>
          </w:p>
        </w:tc>
        <w:tc>
          <w:tcPr>
            <w:tcW w:w="1346" w:type="pct"/>
            <w:tcBorders>
              <w:top w:val="single" w:sz="5" w:space="0" w:color="4D4D4F"/>
              <w:left w:val="single" w:sz="5" w:space="0" w:color="4D4D4F"/>
              <w:bottom w:val="single" w:sz="5" w:space="0" w:color="4D4D4F"/>
              <w:right w:val="single" w:sz="5" w:space="0" w:color="4D4D4F"/>
            </w:tcBorders>
          </w:tcPr>
          <w:p w14:paraId="611BF7DA" w14:textId="56BF7667"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5F3DA7F2"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CDE65D3"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14 a la calle 20</w:t>
            </w:r>
          </w:p>
        </w:tc>
        <w:tc>
          <w:tcPr>
            <w:tcW w:w="1524" w:type="pct"/>
            <w:tcBorders>
              <w:top w:val="single" w:sz="5" w:space="0" w:color="4D4D4F"/>
              <w:left w:val="single" w:sz="5" w:space="0" w:color="4D4D4F"/>
              <w:bottom w:val="single" w:sz="5" w:space="0" w:color="4D4D4F"/>
              <w:right w:val="single" w:sz="5" w:space="0" w:color="4D4D4F"/>
            </w:tcBorders>
          </w:tcPr>
          <w:p w14:paraId="2AF52F90"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 x 23</w:t>
            </w:r>
          </w:p>
        </w:tc>
        <w:tc>
          <w:tcPr>
            <w:tcW w:w="1346" w:type="pct"/>
            <w:tcBorders>
              <w:top w:val="single" w:sz="5" w:space="0" w:color="4D4D4F"/>
              <w:left w:val="single" w:sz="5" w:space="0" w:color="4D4D4F"/>
              <w:bottom w:val="single" w:sz="5" w:space="0" w:color="4D4D4F"/>
              <w:right w:val="single" w:sz="5" w:space="0" w:color="4D4D4F"/>
            </w:tcBorders>
          </w:tcPr>
          <w:p w14:paraId="1B2E6DF9" w14:textId="0A2E2397"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7781420F"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5B60DB7C"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4 a la calle 14</w:t>
            </w:r>
          </w:p>
        </w:tc>
        <w:tc>
          <w:tcPr>
            <w:tcW w:w="1524" w:type="pct"/>
            <w:tcBorders>
              <w:top w:val="single" w:sz="5" w:space="0" w:color="4D4D4F"/>
              <w:left w:val="single" w:sz="5" w:space="0" w:color="4D4D4F"/>
              <w:bottom w:val="single" w:sz="5" w:space="0" w:color="4D4D4F"/>
              <w:right w:val="single" w:sz="5" w:space="0" w:color="4D4D4F"/>
            </w:tcBorders>
          </w:tcPr>
          <w:p w14:paraId="2DD10575"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 DIAG X 25</w:t>
            </w:r>
          </w:p>
        </w:tc>
        <w:tc>
          <w:tcPr>
            <w:tcW w:w="1346" w:type="pct"/>
            <w:tcBorders>
              <w:top w:val="single" w:sz="5" w:space="0" w:color="4D4D4F"/>
              <w:left w:val="single" w:sz="5" w:space="0" w:color="4D4D4F"/>
              <w:bottom w:val="single" w:sz="5" w:space="0" w:color="4D4D4F"/>
              <w:right w:val="single" w:sz="5" w:space="0" w:color="4D4D4F"/>
            </w:tcBorders>
          </w:tcPr>
          <w:p w14:paraId="46CB1213" w14:textId="271806FD"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3BE97CE8"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34D02D84" w14:textId="77777777" w:rsidR="00FA28F2" w:rsidRPr="006C42D5" w:rsidRDefault="00FA28F2" w:rsidP="009D2DD3">
            <w:pPr>
              <w:spacing w:after="0"/>
              <w:ind w:left="136"/>
              <w:jc w:val="both"/>
              <w:rPr>
                <w:rFonts w:ascii="Arial" w:eastAsia="Times New Roman" w:hAnsi="Arial"/>
                <w:sz w:val="20"/>
                <w:szCs w:val="20"/>
              </w:rPr>
            </w:pPr>
            <w:r w:rsidRPr="006C42D5">
              <w:rPr>
                <w:rFonts w:ascii="Arial" w:hAnsi="Arial"/>
                <w:sz w:val="20"/>
                <w:szCs w:val="20"/>
              </w:rPr>
              <w:t xml:space="preserve">De la </w:t>
            </w:r>
            <w:proofErr w:type="spellStart"/>
            <w:r w:rsidRPr="006C42D5">
              <w:rPr>
                <w:rFonts w:ascii="Arial" w:hAnsi="Arial"/>
                <w:sz w:val="20"/>
                <w:szCs w:val="20"/>
              </w:rPr>
              <w:t>calle</w:t>
            </w:r>
            <w:proofErr w:type="spellEnd"/>
            <w:r w:rsidRPr="006C42D5">
              <w:rPr>
                <w:rFonts w:ascii="Arial" w:hAnsi="Arial"/>
                <w:sz w:val="20"/>
                <w:szCs w:val="20"/>
              </w:rPr>
              <w:t xml:space="preserve"> 21 DIAG</w:t>
            </w:r>
          </w:p>
        </w:tc>
        <w:tc>
          <w:tcPr>
            <w:tcW w:w="1524" w:type="pct"/>
            <w:tcBorders>
              <w:top w:val="single" w:sz="5" w:space="0" w:color="4D4D4F"/>
              <w:left w:val="single" w:sz="5" w:space="0" w:color="4D4D4F"/>
              <w:bottom w:val="single" w:sz="5" w:space="0" w:color="4D4D4F"/>
              <w:right w:val="single" w:sz="5" w:space="0" w:color="4D4D4F"/>
            </w:tcBorders>
          </w:tcPr>
          <w:p w14:paraId="316EE25E"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4X14</w:t>
            </w:r>
          </w:p>
        </w:tc>
        <w:tc>
          <w:tcPr>
            <w:tcW w:w="1346" w:type="pct"/>
            <w:tcBorders>
              <w:top w:val="single" w:sz="5" w:space="0" w:color="4D4D4F"/>
              <w:left w:val="single" w:sz="5" w:space="0" w:color="4D4D4F"/>
              <w:bottom w:val="single" w:sz="5" w:space="0" w:color="4D4D4F"/>
              <w:right w:val="single" w:sz="5" w:space="0" w:color="4D4D4F"/>
            </w:tcBorders>
          </w:tcPr>
          <w:p w14:paraId="05EEF995" w14:textId="5FD0D50D"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7E78C3B7"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07699778"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23 a la calle 25</w:t>
            </w:r>
          </w:p>
        </w:tc>
        <w:tc>
          <w:tcPr>
            <w:tcW w:w="1524" w:type="pct"/>
            <w:tcBorders>
              <w:top w:val="single" w:sz="5" w:space="0" w:color="4D4D4F"/>
              <w:left w:val="single" w:sz="5" w:space="0" w:color="4D4D4F"/>
              <w:bottom w:val="single" w:sz="5" w:space="0" w:color="4D4D4F"/>
              <w:right w:val="single" w:sz="5" w:space="0" w:color="4D4D4F"/>
            </w:tcBorders>
          </w:tcPr>
          <w:p w14:paraId="78E47922"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16X20</w:t>
            </w:r>
          </w:p>
        </w:tc>
        <w:tc>
          <w:tcPr>
            <w:tcW w:w="1346" w:type="pct"/>
            <w:tcBorders>
              <w:top w:val="single" w:sz="5" w:space="0" w:color="4D4D4F"/>
              <w:left w:val="single" w:sz="5" w:space="0" w:color="4D4D4F"/>
              <w:bottom w:val="single" w:sz="5" w:space="0" w:color="4D4D4F"/>
              <w:right w:val="single" w:sz="5" w:space="0" w:color="4D4D4F"/>
            </w:tcBorders>
          </w:tcPr>
          <w:p w14:paraId="70080370" w14:textId="698A35F4"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06F11B10"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79F93033"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16 a la calle 20</w:t>
            </w:r>
          </w:p>
        </w:tc>
        <w:tc>
          <w:tcPr>
            <w:tcW w:w="1524" w:type="pct"/>
            <w:tcBorders>
              <w:top w:val="single" w:sz="5" w:space="0" w:color="4D4D4F"/>
              <w:left w:val="single" w:sz="5" w:space="0" w:color="4D4D4F"/>
              <w:bottom w:val="single" w:sz="5" w:space="0" w:color="4D4D4F"/>
              <w:right w:val="single" w:sz="5" w:space="0" w:color="4D4D4F"/>
            </w:tcBorders>
          </w:tcPr>
          <w:p w14:paraId="67BB03F2"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23X25</w:t>
            </w:r>
          </w:p>
        </w:tc>
        <w:tc>
          <w:tcPr>
            <w:tcW w:w="1346" w:type="pct"/>
            <w:tcBorders>
              <w:top w:val="single" w:sz="5" w:space="0" w:color="4D4D4F"/>
              <w:left w:val="single" w:sz="5" w:space="0" w:color="4D4D4F"/>
              <w:bottom w:val="single" w:sz="5" w:space="0" w:color="4D4D4F"/>
              <w:right w:val="single" w:sz="5" w:space="0" w:color="4D4D4F"/>
            </w:tcBorders>
          </w:tcPr>
          <w:p w14:paraId="0C9338A7" w14:textId="7644B07F"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2D551ED1"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AA7F7B9" w14:textId="77777777" w:rsidR="00FA28F2" w:rsidRPr="006C42D5" w:rsidRDefault="00FA28F2" w:rsidP="009D2DD3">
            <w:pPr>
              <w:spacing w:after="0"/>
              <w:ind w:left="136"/>
              <w:jc w:val="both"/>
              <w:rPr>
                <w:rFonts w:ascii="Arial" w:eastAsia="Times New Roman" w:hAnsi="Arial"/>
                <w:sz w:val="20"/>
                <w:szCs w:val="20"/>
              </w:rPr>
            </w:pPr>
            <w:r w:rsidRPr="006C42D5">
              <w:rPr>
                <w:rFonts w:ascii="Arial" w:hAnsi="Arial"/>
                <w:sz w:val="20"/>
                <w:szCs w:val="20"/>
              </w:rPr>
              <w:t>Resto de la sección</w:t>
            </w:r>
          </w:p>
        </w:tc>
        <w:tc>
          <w:tcPr>
            <w:tcW w:w="1524" w:type="pct"/>
            <w:tcBorders>
              <w:top w:val="single" w:sz="5" w:space="0" w:color="4D4D4F"/>
              <w:left w:val="single" w:sz="5" w:space="0" w:color="4D4D4F"/>
              <w:bottom w:val="single" w:sz="5" w:space="0" w:color="4D4D4F"/>
              <w:right w:val="single" w:sz="5" w:space="0" w:color="4D4D4F"/>
            </w:tcBorders>
          </w:tcPr>
          <w:p w14:paraId="48D755EA"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0807C675" w14:textId="4433F6B1"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31.00</w:t>
            </w:r>
          </w:p>
        </w:tc>
      </w:tr>
      <w:tr w:rsidR="006C42D5" w:rsidRPr="006C42D5" w14:paraId="500237A3"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358C0720" w14:textId="77777777" w:rsidR="00FA28F2" w:rsidRPr="006C42D5" w:rsidRDefault="00FA28F2" w:rsidP="009D2DD3">
            <w:pPr>
              <w:spacing w:after="0"/>
              <w:ind w:left="278"/>
              <w:jc w:val="center"/>
              <w:rPr>
                <w:rFonts w:ascii="Arial" w:eastAsia="Times New Roman" w:hAnsi="Arial"/>
                <w:b/>
                <w:sz w:val="20"/>
                <w:szCs w:val="20"/>
              </w:rPr>
            </w:pPr>
            <w:proofErr w:type="spellStart"/>
            <w:r w:rsidRPr="006C42D5">
              <w:rPr>
                <w:rFonts w:ascii="Arial" w:hAnsi="Arial"/>
                <w:b/>
                <w:sz w:val="20"/>
                <w:szCs w:val="20"/>
              </w:rPr>
              <w:t>Sección</w:t>
            </w:r>
            <w:proofErr w:type="spellEnd"/>
            <w:r w:rsidRPr="006C42D5">
              <w:rPr>
                <w:rFonts w:ascii="Arial" w:hAnsi="Arial"/>
                <w:b/>
                <w:sz w:val="20"/>
                <w:szCs w:val="20"/>
              </w:rPr>
              <w:t xml:space="preserve"> 3</w:t>
            </w:r>
          </w:p>
        </w:tc>
        <w:tc>
          <w:tcPr>
            <w:tcW w:w="1524" w:type="pct"/>
            <w:tcBorders>
              <w:top w:val="single" w:sz="5" w:space="0" w:color="4D4D4F"/>
              <w:left w:val="single" w:sz="5" w:space="0" w:color="4D4D4F"/>
              <w:bottom w:val="single" w:sz="5" w:space="0" w:color="4D4D4F"/>
              <w:right w:val="single" w:sz="5" w:space="0" w:color="4D4D4F"/>
            </w:tcBorders>
          </w:tcPr>
          <w:p w14:paraId="57FA303D"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3419774B" w14:textId="77777777" w:rsidR="00FA28F2" w:rsidRPr="006C42D5" w:rsidRDefault="00FA28F2" w:rsidP="009D2DD3">
            <w:pPr>
              <w:spacing w:after="0"/>
              <w:ind w:left="287"/>
              <w:rPr>
                <w:rFonts w:ascii="Arial" w:hAnsi="Arial"/>
                <w:sz w:val="20"/>
                <w:szCs w:val="20"/>
              </w:rPr>
            </w:pPr>
          </w:p>
        </w:tc>
      </w:tr>
      <w:tr w:rsidR="006C42D5" w:rsidRPr="006C42D5" w14:paraId="1B3741DE"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001D3552"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21 a la calle 25</w:t>
            </w:r>
          </w:p>
        </w:tc>
        <w:tc>
          <w:tcPr>
            <w:tcW w:w="1524" w:type="pct"/>
            <w:tcBorders>
              <w:top w:val="single" w:sz="5" w:space="0" w:color="4D4D4F"/>
              <w:left w:val="single" w:sz="5" w:space="0" w:color="4D4D4F"/>
              <w:bottom w:val="single" w:sz="5" w:space="0" w:color="4D4D4F"/>
              <w:right w:val="single" w:sz="5" w:space="0" w:color="4D4D4F"/>
            </w:tcBorders>
          </w:tcPr>
          <w:p w14:paraId="7B933ABD"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20 x 26</w:t>
            </w:r>
          </w:p>
        </w:tc>
        <w:tc>
          <w:tcPr>
            <w:tcW w:w="1346" w:type="pct"/>
            <w:tcBorders>
              <w:top w:val="single" w:sz="5" w:space="0" w:color="4D4D4F"/>
              <w:left w:val="single" w:sz="5" w:space="0" w:color="4D4D4F"/>
              <w:bottom w:val="single" w:sz="5" w:space="0" w:color="4D4D4F"/>
              <w:right w:val="single" w:sz="5" w:space="0" w:color="4D4D4F"/>
            </w:tcBorders>
          </w:tcPr>
          <w:p w14:paraId="5A416E74" w14:textId="188BB633"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4F9273D8"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31E6A071"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20 a la calle 26</w:t>
            </w:r>
          </w:p>
        </w:tc>
        <w:tc>
          <w:tcPr>
            <w:tcW w:w="1524" w:type="pct"/>
            <w:tcBorders>
              <w:top w:val="single" w:sz="5" w:space="0" w:color="4D4D4F"/>
              <w:left w:val="single" w:sz="5" w:space="0" w:color="4D4D4F"/>
              <w:bottom w:val="single" w:sz="5" w:space="0" w:color="4D4D4F"/>
              <w:right w:val="single" w:sz="5" w:space="0" w:color="4D4D4F"/>
            </w:tcBorders>
          </w:tcPr>
          <w:p w14:paraId="77A5CAC4"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 x 25</w:t>
            </w:r>
          </w:p>
        </w:tc>
        <w:tc>
          <w:tcPr>
            <w:tcW w:w="1346" w:type="pct"/>
            <w:tcBorders>
              <w:top w:val="single" w:sz="5" w:space="0" w:color="4D4D4F"/>
              <w:left w:val="single" w:sz="5" w:space="0" w:color="4D4D4F"/>
              <w:bottom w:val="single" w:sz="5" w:space="0" w:color="4D4D4F"/>
              <w:right w:val="single" w:sz="5" w:space="0" w:color="4D4D4F"/>
            </w:tcBorders>
          </w:tcPr>
          <w:p w14:paraId="2E60B87E" w14:textId="42D98A75"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101E486C"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072F68B"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21 a la calle 27</w:t>
            </w:r>
          </w:p>
        </w:tc>
        <w:tc>
          <w:tcPr>
            <w:tcW w:w="1524" w:type="pct"/>
            <w:tcBorders>
              <w:top w:val="single" w:sz="5" w:space="0" w:color="4D4D4F"/>
              <w:left w:val="single" w:sz="5" w:space="0" w:color="4D4D4F"/>
              <w:bottom w:val="single" w:sz="5" w:space="0" w:color="4D4D4F"/>
              <w:right w:val="single" w:sz="5" w:space="0" w:color="4D4D4F"/>
            </w:tcBorders>
          </w:tcPr>
          <w:p w14:paraId="1568FA81"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26X30</w:t>
            </w:r>
          </w:p>
        </w:tc>
        <w:tc>
          <w:tcPr>
            <w:tcW w:w="1346" w:type="pct"/>
            <w:tcBorders>
              <w:top w:val="single" w:sz="5" w:space="0" w:color="4D4D4F"/>
              <w:left w:val="single" w:sz="5" w:space="0" w:color="4D4D4F"/>
              <w:bottom w:val="single" w:sz="5" w:space="0" w:color="4D4D4F"/>
              <w:right w:val="single" w:sz="5" w:space="0" w:color="4D4D4F"/>
            </w:tcBorders>
          </w:tcPr>
          <w:p w14:paraId="775EEFB1" w14:textId="2EA192BB"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23D087E8"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74CD1918"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26 a la calle 30</w:t>
            </w:r>
          </w:p>
        </w:tc>
        <w:tc>
          <w:tcPr>
            <w:tcW w:w="1524" w:type="pct"/>
            <w:tcBorders>
              <w:top w:val="single" w:sz="5" w:space="0" w:color="4D4D4F"/>
              <w:left w:val="single" w:sz="5" w:space="0" w:color="4D4D4F"/>
              <w:bottom w:val="single" w:sz="5" w:space="0" w:color="4D4D4F"/>
              <w:right w:val="single" w:sz="5" w:space="0" w:color="4D4D4F"/>
            </w:tcBorders>
          </w:tcPr>
          <w:p w14:paraId="7B48A0F5"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21X27</w:t>
            </w:r>
          </w:p>
        </w:tc>
        <w:tc>
          <w:tcPr>
            <w:tcW w:w="1346" w:type="pct"/>
            <w:tcBorders>
              <w:top w:val="single" w:sz="5" w:space="0" w:color="4D4D4F"/>
              <w:left w:val="single" w:sz="5" w:space="0" w:color="4D4D4F"/>
              <w:bottom w:val="single" w:sz="5" w:space="0" w:color="4D4D4F"/>
              <w:right w:val="single" w:sz="5" w:space="0" w:color="4D4D4F"/>
            </w:tcBorders>
          </w:tcPr>
          <w:p w14:paraId="2C53BEEE" w14:textId="0786DCD0"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193F46C2"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11FA81C9" w14:textId="77777777" w:rsidR="00FA28F2" w:rsidRPr="006C42D5" w:rsidRDefault="00FA28F2" w:rsidP="009D2DD3">
            <w:pPr>
              <w:spacing w:after="0"/>
              <w:ind w:left="136"/>
              <w:jc w:val="both"/>
              <w:rPr>
                <w:rFonts w:ascii="Arial" w:eastAsia="Times New Roman" w:hAnsi="Arial"/>
                <w:sz w:val="20"/>
                <w:szCs w:val="20"/>
              </w:rPr>
            </w:pPr>
            <w:r w:rsidRPr="006C42D5">
              <w:rPr>
                <w:rFonts w:ascii="Arial" w:hAnsi="Arial"/>
                <w:sz w:val="20"/>
                <w:szCs w:val="20"/>
              </w:rPr>
              <w:t>Resto de la sección</w:t>
            </w:r>
          </w:p>
        </w:tc>
        <w:tc>
          <w:tcPr>
            <w:tcW w:w="1524" w:type="pct"/>
            <w:tcBorders>
              <w:top w:val="single" w:sz="5" w:space="0" w:color="4D4D4F"/>
              <w:left w:val="single" w:sz="5" w:space="0" w:color="4D4D4F"/>
              <w:bottom w:val="single" w:sz="5" w:space="0" w:color="4D4D4F"/>
              <w:right w:val="single" w:sz="5" w:space="0" w:color="4D4D4F"/>
            </w:tcBorders>
          </w:tcPr>
          <w:p w14:paraId="5251BFD4" w14:textId="77777777" w:rsidR="00FA28F2" w:rsidRPr="006C42D5" w:rsidRDefault="00FA28F2" w:rsidP="009D2DD3">
            <w:pPr>
              <w:spacing w:after="0"/>
              <w:jc w:val="center"/>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2539109E" w14:textId="5BD1D8F9"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31.00</w:t>
            </w:r>
          </w:p>
        </w:tc>
      </w:tr>
      <w:tr w:rsidR="006C42D5" w:rsidRPr="006C42D5" w14:paraId="07DB9E45"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3F227F64" w14:textId="77777777" w:rsidR="00842D93" w:rsidRDefault="00842D93" w:rsidP="009D2DD3">
            <w:pPr>
              <w:spacing w:after="0"/>
              <w:ind w:left="278"/>
              <w:jc w:val="center"/>
              <w:rPr>
                <w:rFonts w:ascii="Arial" w:hAnsi="Arial"/>
                <w:b/>
                <w:sz w:val="20"/>
                <w:szCs w:val="20"/>
              </w:rPr>
            </w:pPr>
          </w:p>
          <w:p w14:paraId="51A5050F" w14:textId="77777777" w:rsidR="00FA28F2" w:rsidRPr="006C42D5" w:rsidRDefault="00FA28F2" w:rsidP="009D2DD3">
            <w:pPr>
              <w:spacing w:after="0"/>
              <w:ind w:left="278"/>
              <w:jc w:val="center"/>
              <w:rPr>
                <w:rFonts w:ascii="Arial" w:eastAsia="Times New Roman" w:hAnsi="Arial"/>
                <w:b/>
                <w:sz w:val="20"/>
                <w:szCs w:val="20"/>
              </w:rPr>
            </w:pPr>
            <w:proofErr w:type="spellStart"/>
            <w:r w:rsidRPr="006C42D5">
              <w:rPr>
                <w:rFonts w:ascii="Arial" w:hAnsi="Arial"/>
                <w:b/>
                <w:sz w:val="20"/>
                <w:szCs w:val="20"/>
              </w:rPr>
              <w:t>Sección</w:t>
            </w:r>
            <w:proofErr w:type="spellEnd"/>
            <w:r w:rsidRPr="006C42D5">
              <w:rPr>
                <w:rFonts w:ascii="Arial" w:hAnsi="Arial"/>
                <w:b/>
                <w:sz w:val="20"/>
                <w:szCs w:val="20"/>
              </w:rPr>
              <w:t xml:space="preserve"> 4</w:t>
            </w:r>
          </w:p>
        </w:tc>
        <w:tc>
          <w:tcPr>
            <w:tcW w:w="1524" w:type="pct"/>
            <w:tcBorders>
              <w:top w:val="single" w:sz="5" w:space="0" w:color="4D4D4F"/>
              <w:left w:val="single" w:sz="5" w:space="0" w:color="4D4D4F"/>
              <w:bottom w:val="single" w:sz="5" w:space="0" w:color="4D4D4F"/>
              <w:right w:val="single" w:sz="5" w:space="0" w:color="4D4D4F"/>
            </w:tcBorders>
          </w:tcPr>
          <w:p w14:paraId="42BFFB39" w14:textId="77777777" w:rsidR="00FA28F2" w:rsidRPr="006C42D5" w:rsidRDefault="00FA28F2" w:rsidP="009D2DD3">
            <w:pPr>
              <w:spacing w:after="0"/>
              <w:jc w:val="both"/>
              <w:rPr>
                <w:rFonts w:ascii="Arial" w:hAnsi="Arial"/>
                <w:b/>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5A158D53" w14:textId="77777777" w:rsidR="00FA28F2" w:rsidRPr="006C42D5" w:rsidRDefault="00FA28F2" w:rsidP="009D2DD3">
            <w:pPr>
              <w:spacing w:after="0"/>
              <w:ind w:left="287"/>
              <w:jc w:val="both"/>
              <w:rPr>
                <w:rFonts w:ascii="Arial" w:hAnsi="Arial"/>
                <w:b/>
                <w:sz w:val="20"/>
                <w:szCs w:val="20"/>
              </w:rPr>
            </w:pPr>
          </w:p>
        </w:tc>
      </w:tr>
      <w:tr w:rsidR="006C42D5" w:rsidRPr="006C42D5" w14:paraId="77B0AC60"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0F536CE0"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15-A a la calle 21</w:t>
            </w:r>
          </w:p>
        </w:tc>
        <w:tc>
          <w:tcPr>
            <w:tcW w:w="1524" w:type="pct"/>
            <w:tcBorders>
              <w:top w:val="single" w:sz="5" w:space="0" w:color="4D4D4F"/>
              <w:left w:val="single" w:sz="5" w:space="0" w:color="4D4D4F"/>
              <w:bottom w:val="single" w:sz="5" w:space="0" w:color="4D4D4F"/>
              <w:right w:val="single" w:sz="5" w:space="0" w:color="4D4D4F"/>
            </w:tcBorders>
          </w:tcPr>
          <w:p w14:paraId="0E847C82"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14 x 20</w:t>
            </w:r>
          </w:p>
        </w:tc>
        <w:tc>
          <w:tcPr>
            <w:tcW w:w="1346" w:type="pct"/>
            <w:tcBorders>
              <w:top w:val="single" w:sz="5" w:space="0" w:color="4D4D4F"/>
              <w:left w:val="single" w:sz="5" w:space="0" w:color="4D4D4F"/>
              <w:bottom w:val="single" w:sz="5" w:space="0" w:color="4D4D4F"/>
              <w:right w:val="single" w:sz="5" w:space="0" w:color="4D4D4F"/>
            </w:tcBorders>
          </w:tcPr>
          <w:p w14:paraId="0BA9445F" w14:textId="62B67F36"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6290085B"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FD1E419"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20 a la calle 24</w:t>
            </w:r>
          </w:p>
        </w:tc>
        <w:tc>
          <w:tcPr>
            <w:tcW w:w="1524" w:type="pct"/>
            <w:tcBorders>
              <w:top w:val="single" w:sz="5" w:space="0" w:color="4D4D4F"/>
              <w:left w:val="single" w:sz="5" w:space="0" w:color="4D4D4F"/>
              <w:bottom w:val="single" w:sz="5" w:space="0" w:color="4D4D4F"/>
              <w:right w:val="single" w:sz="5" w:space="0" w:color="4D4D4F"/>
            </w:tcBorders>
          </w:tcPr>
          <w:p w14:paraId="42286B6C"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 x 23</w:t>
            </w:r>
          </w:p>
        </w:tc>
        <w:tc>
          <w:tcPr>
            <w:tcW w:w="1346" w:type="pct"/>
            <w:tcBorders>
              <w:top w:val="single" w:sz="5" w:space="0" w:color="4D4D4F"/>
              <w:left w:val="single" w:sz="5" w:space="0" w:color="4D4D4F"/>
              <w:bottom w:val="single" w:sz="5" w:space="0" w:color="4D4D4F"/>
              <w:right w:val="single" w:sz="5" w:space="0" w:color="4D4D4F"/>
            </w:tcBorders>
          </w:tcPr>
          <w:p w14:paraId="23ADEDFF" w14:textId="0E3B2D09"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52.00</w:t>
            </w:r>
          </w:p>
        </w:tc>
      </w:tr>
      <w:tr w:rsidR="006C42D5" w:rsidRPr="006C42D5" w14:paraId="03426835"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A9D7827"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9 a la calle 15-A</w:t>
            </w:r>
          </w:p>
        </w:tc>
        <w:tc>
          <w:tcPr>
            <w:tcW w:w="1524" w:type="pct"/>
            <w:tcBorders>
              <w:top w:val="single" w:sz="5" w:space="0" w:color="4D4D4F"/>
              <w:left w:val="single" w:sz="5" w:space="0" w:color="4D4D4F"/>
              <w:bottom w:val="single" w:sz="5" w:space="0" w:color="4D4D4F"/>
              <w:right w:val="single" w:sz="5" w:space="0" w:color="4D4D4F"/>
            </w:tcBorders>
          </w:tcPr>
          <w:p w14:paraId="16175BFE"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21 DIAG X 25</w:t>
            </w:r>
          </w:p>
        </w:tc>
        <w:tc>
          <w:tcPr>
            <w:tcW w:w="1346" w:type="pct"/>
            <w:tcBorders>
              <w:top w:val="single" w:sz="5" w:space="0" w:color="4D4D4F"/>
              <w:left w:val="single" w:sz="5" w:space="0" w:color="4D4D4F"/>
              <w:bottom w:val="single" w:sz="5" w:space="0" w:color="4D4D4F"/>
              <w:right w:val="single" w:sz="5" w:space="0" w:color="4D4D4F"/>
            </w:tcBorders>
          </w:tcPr>
          <w:p w14:paraId="1930E15D" w14:textId="0F3B73C3"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322B7FCF"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25A46E4E"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20 a la calle 28</w:t>
            </w:r>
          </w:p>
        </w:tc>
        <w:tc>
          <w:tcPr>
            <w:tcW w:w="1524" w:type="pct"/>
            <w:tcBorders>
              <w:top w:val="single" w:sz="5" w:space="0" w:color="4D4D4F"/>
              <w:left w:val="single" w:sz="5" w:space="0" w:color="4D4D4F"/>
              <w:bottom w:val="single" w:sz="5" w:space="0" w:color="4D4D4F"/>
              <w:right w:val="single" w:sz="5" w:space="0" w:color="4D4D4F"/>
            </w:tcBorders>
          </w:tcPr>
          <w:p w14:paraId="302870E5"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4X14</w:t>
            </w:r>
          </w:p>
        </w:tc>
        <w:tc>
          <w:tcPr>
            <w:tcW w:w="1346" w:type="pct"/>
            <w:tcBorders>
              <w:top w:val="single" w:sz="5" w:space="0" w:color="4D4D4F"/>
              <w:left w:val="single" w:sz="5" w:space="0" w:color="4D4D4F"/>
              <w:bottom w:val="single" w:sz="5" w:space="0" w:color="4D4D4F"/>
              <w:right w:val="single" w:sz="5" w:space="0" w:color="4D4D4F"/>
            </w:tcBorders>
          </w:tcPr>
          <w:p w14:paraId="1A7FC168" w14:textId="76D4A9DF"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w:t>
            </w:r>
            <w:r w:rsidR="007D3DE3" w:rsidRPr="006C42D5">
              <w:rPr>
                <w:rFonts w:ascii="Arial" w:hAnsi="Arial"/>
                <w:sz w:val="20"/>
                <w:szCs w:val="20"/>
              </w:rPr>
              <w:t xml:space="preserve">                      </w:t>
            </w:r>
            <w:r w:rsidRPr="006C42D5">
              <w:rPr>
                <w:rFonts w:ascii="Arial" w:hAnsi="Arial"/>
                <w:sz w:val="20"/>
                <w:szCs w:val="20"/>
              </w:rPr>
              <w:t xml:space="preserve"> 41.00</w:t>
            </w:r>
          </w:p>
        </w:tc>
      </w:tr>
      <w:tr w:rsidR="006C42D5" w:rsidRPr="006C42D5" w14:paraId="79663968"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49D2F78C"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24 a la calle 28</w:t>
            </w:r>
          </w:p>
        </w:tc>
        <w:tc>
          <w:tcPr>
            <w:tcW w:w="1524" w:type="pct"/>
            <w:tcBorders>
              <w:top w:val="single" w:sz="5" w:space="0" w:color="4D4D4F"/>
              <w:left w:val="single" w:sz="5" w:space="0" w:color="4D4D4F"/>
              <w:bottom w:val="single" w:sz="5" w:space="0" w:color="4D4D4F"/>
              <w:right w:val="single" w:sz="5" w:space="0" w:color="4D4D4F"/>
            </w:tcBorders>
          </w:tcPr>
          <w:p w14:paraId="3D6F9D69"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16X20</w:t>
            </w:r>
          </w:p>
        </w:tc>
        <w:tc>
          <w:tcPr>
            <w:tcW w:w="1346" w:type="pct"/>
            <w:tcBorders>
              <w:top w:val="single" w:sz="5" w:space="0" w:color="4D4D4F"/>
              <w:left w:val="single" w:sz="5" w:space="0" w:color="4D4D4F"/>
              <w:bottom w:val="single" w:sz="5" w:space="0" w:color="4D4D4F"/>
              <w:right w:val="single" w:sz="5" w:space="0" w:color="4D4D4F"/>
            </w:tcBorders>
          </w:tcPr>
          <w:p w14:paraId="7DF6A007" w14:textId="42FF0640"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069446E3"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61B53733" w14:textId="77777777" w:rsidR="00FA28F2" w:rsidRPr="006C42D5" w:rsidRDefault="00FA28F2" w:rsidP="009D2DD3">
            <w:pPr>
              <w:spacing w:after="0"/>
              <w:ind w:left="136"/>
              <w:jc w:val="both"/>
              <w:rPr>
                <w:rFonts w:ascii="Arial" w:eastAsia="Times New Roman" w:hAnsi="Arial"/>
                <w:sz w:val="20"/>
                <w:szCs w:val="20"/>
                <w:lang w:val="es-MX"/>
              </w:rPr>
            </w:pPr>
            <w:r w:rsidRPr="006C42D5">
              <w:rPr>
                <w:rFonts w:ascii="Arial" w:hAnsi="Arial"/>
                <w:sz w:val="20"/>
                <w:szCs w:val="20"/>
                <w:lang w:val="es-MX"/>
              </w:rPr>
              <w:t>De la calle 15-A a la calle 21</w:t>
            </w:r>
          </w:p>
        </w:tc>
        <w:tc>
          <w:tcPr>
            <w:tcW w:w="1524" w:type="pct"/>
            <w:tcBorders>
              <w:top w:val="single" w:sz="5" w:space="0" w:color="4D4D4F"/>
              <w:left w:val="single" w:sz="5" w:space="0" w:color="4D4D4F"/>
              <w:bottom w:val="single" w:sz="5" w:space="0" w:color="4D4D4F"/>
              <w:right w:val="single" w:sz="5" w:space="0" w:color="4D4D4F"/>
            </w:tcBorders>
          </w:tcPr>
          <w:p w14:paraId="00139971" w14:textId="77777777" w:rsidR="00FA28F2" w:rsidRPr="006C42D5" w:rsidRDefault="00FA28F2" w:rsidP="009D2DD3">
            <w:pPr>
              <w:spacing w:after="0"/>
              <w:jc w:val="center"/>
              <w:rPr>
                <w:rFonts w:ascii="Arial" w:eastAsia="Times New Roman" w:hAnsi="Arial"/>
                <w:sz w:val="20"/>
                <w:szCs w:val="20"/>
              </w:rPr>
            </w:pPr>
            <w:r w:rsidRPr="006C42D5">
              <w:rPr>
                <w:rFonts w:ascii="Arial" w:hAnsi="Arial"/>
                <w:sz w:val="20"/>
                <w:szCs w:val="20"/>
              </w:rPr>
              <w:t>23X25</w:t>
            </w:r>
          </w:p>
        </w:tc>
        <w:tc>
          <w:tcPr>
            <w:tcW w:w="1346" w:type="pct"/>
            <w:tcBorders>
              <w:top w:val="single" w:sz="5" w:space="0" w:color="4D4D4F"/>
              <w:left w:val="single" w:sz="5" w:space="0" w:color="4D4D4F"/>
              <w:bottom w:val="single" w:sz="5" w:space="0" w:color="4D4D4F"/>
              <w:right w:val="single" w:sz="5" w:space="0" w:color="4D4D4F"/>
            </w:tcBorders>
          </w:tcPr>
          <w:p w14:paraId="0AF22579" w14:textId="4C9F8AA2"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41.00</w:t>
            </w:r>
          </w:p>
        </w:tc>
      </w:tr>
      <w:tr w:rsidR="006C42D5" w:rsidRPr="006C42D5" w14:paraId="35F1A902"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01702EE1" w14:textId="77777777" w:rsidR="00FA28F2" w:rsidRPr="006C42D5" w:rsidRDefault="00FA28F2" w:rsidP="009D2DD3">
            <w:pPr>
              <w:spacing w:after="0"/>
              <w:ind w:left="136"/>
              <w:jc w:val="both"/>
              <w:rPr>
                <w:rFonts w:ascii="Arial" w:eastAsia="Times New Roman" w:hAnsi="Arial"/>
                <w:sz w:val="20"/>
                <w:szCs w:val="20"/>
              </w:rPr>
            </w:pPr>
            <w:r w:rsidRPr="006C42D5">
              <w:rPr>
                <w:rFonts w:ascii="Arial" w:hAnsi="Arial"/>
                <w:sz w:val="20"/>
                <w:szCs w:val="20"/>
              </w:rPr>
              <w:t>Resto de la sección</w:t>
            </w:r>
          </w:p>
        </w:tc>
        <w:tc>
          <w:tcPr>
            <w:tcW w:w="1524" w:type="pct"/>
            <w:tcBorders>
              <w:top w:val="single" w:sz="5" w:space="0" w:color="4D4D4F"/>
              <w:left w:val="single" w:sz="5" w:space="0" w:color="4D4D4F"/>
              <w:bottom w:val="single" w:sz="5" w:space="0" w:color="4D4D4F"/>
              <w:right w:val="single" w:sz="5" w:space="0" w:color="4D4D4F"/>
            </w:tcBorders>
          </w:tcPr>
          <w:p w14:paraId="47C328CD"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25011790" w14:textId="1F964A56"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w:t>
            </w:r>
            <w:r w:rsidR="007D3DE3" w:rsidRPr="006C42D5">
              <w:rPr>
                <w:rFonts w:ascii="Arial" w:hAnsi="Arial"/>
                <w:sz w:val="20"/>
                <w:szCs w:val="20"/>
              </w:rPr>
              <w:t xml:space="preserve">                      </w:t>
            </w:r>
            <w:r w:rsidRPr="006C42D5">
              <w:rPr>
                <w:rFonts w:ascii="Arial" w:hAnsi="Arial"/>
                <w:sz w:val="20"/>
                <w:szCs w:val="20"/>
              </w:rPr>
              <w:t xml:space="preserve"> 31.00</w:t>
            </w:r>
          </w:p>
        </w:tc>
      </w:tr>
      <w:tr w:rsidR="006C42D5" w:rsidRPr="006C42D5" w14:paraId="377F4F3D" w14:textId="77777777" w:rsidTr="009D2DD3">
        <w:tc>
          <w:tcPr>
            <w:tcW w:w="2130" w:type="pct"/>
            <w:tcBorders>
              <w:top w:val="single" w:sz="5" w:space="0" w:color="4D4D4F"/>
              <w:left w:val="single" w:sz="5" w:space="0" w:color="4D4D4F"/>
              <w:bottom w:val="single" w:sz="5" w:space="0" w:color="4D4D4F"/>
              <w:right w:val="single" w:sz="5" w:space="0" w:color="4D4D4F"/>
            </w:tcBorders>
          </w:tcPr>
          <w:p w14:paraId="12ED8653" w14:textId="77777777" w:rsidR="00FA28F2" w:rsidRPr="006C42D5" w:rsidRDefault="00FA28F2" w:rsidP="009D2DD3">
            <w:pPr>
              <w:spacing w:after="0"/>
              <w:ind w:left="136"/>
              <w:jc w:val="both"/>
              <w:rPr>
                <w:rFonts w:ascii="Arial" w:eastAsia="Times New Roman" w:hAnsi="Arial"/>
                <w:sz w:val="20"/>
                <w:szCs w:val="20"/>
              </w:rPr>
            </w:pPr>
            <w:proofErr w:type="spellStart"/>
            <w:r w:rsidRPr="006C42D5">
              <w:rPr>
                <w:rFonts w:ascii="Arial" w:hAnsi="Arial"/>
                <w:sz w:val="20"/>
                <w:szCs w:val="20"/>
              </w:rPr>
              <w:t>Todas</w:t>
            </w:r>
            <w:proofErr w:type="spellEnd"/>
            <w:r w:rsidRPr="006C42D5">
              <w:rPr>
                <w:rFonts w:ascii="Arial" w:hAnsi="Arial"/>
                <w:sz w:val="20"/>
                <w:szCs w:val="20"/>
              </w:rPr>
              <w:t xml:space="preserve"> las comisarías</w:t>
            </w:r>
          </w:p>
        </w:tc>
        <w:tc>
          <w:tcPr>
            <w:tcW w:w="1524" w:type="pct"/>
            <w:tcBorders>
              <w:top w:val="single" w:sz="5" w:space="0" w:color="4D4D4F"/>
              <w:left w:val="single" w:sz="5" w:space="0" w:color="4D4D4F"/>
              <w:bottom w:val="single" w:sz="5" w:space="0" w:color="4D4D4F"/>
              <w:right w:val="single" w:sz="5" w:space="0" w:color="4D4D4F"/>
            </w:tcBorders>
          </w:tcPr>
          <w:p w14:paraId="3D46D467" w14:textId="77777777" w:rsidR="00FA28F2" w:rsidRPr="006C42D5" w:rsidRDefault="00FA28F2" w:rsidP="009D2DD3">
            <w:pPr>
              <w:spacing w:after="0"/>
              <w:jc w:val="both"/>
              <w:rPr>
                <w:rFonts w:ascii="Arial" w:hAnsi="Arial"/>
                <w:sz w:val="20"/>
                <w:szCs w:val="20"/>
              </w:rPr>
            </w:pPr>
          </w:p>
        </w:tc>
        <w:tc>
          <w:tcPr>
            <w:tcW w:w="1346" w:type="pct"/>
            <w:tcBorders>
              <w:top w:val="single" w:sz="5" w:space="0" w:color="4D4D4F"/>
              <w:left w:val="single" w:sz="5" w:space="0" w:color="4D4D4F"/>
              <w:bottom w:val="single" w:sz="5" w:space="0" w:color="4D4D4F"/>
              <w:right w:val="single" w:sz="5" w:space="0" w:color="4D4D4F"/>
            </w:tcBorders>
          </w:tcPr>
          <w:p w14:paraId="614F3A60" w14:textId="63AE84C8" w:rsidR="00FA28F2" w:rsidRPr="006C42D5" w:rsidRDefault="00FA28F2" w:rsidP="009D2DD3">
            <w:pPr>
              <w:spacing w:after="0"/>
              <w:ind w:left="287" w:right="184"/>
              <w:rPr>
                <w:rFonts w:ascii="Arial" w:eastAsia="Times New Roman" w:hAnsi="Arial"/>
                <w:sz w:val="20"/>
                <w:szCs w:val="20"/>
              </w:rPr>
            </w:pPr>
            <w:r w:rsidRPr="006C42D5">
              <w:rPr>
                <w:rFonts w:ascii="Arial" w:hAnsi="Arial"/>
                <w:sz w:val="20"/>
                <w:szCs w:val="20"/>
              </w:rPr>
              <w:t xml:space="preserve">$ </w:t>
            </w:r>
            <w:r w:rsidR="007D3DE3" w:rsidRPr="006C42D5">
              <w:rPr>
                <w:rFonts w:ascii="Arial" w:hAnsi="Arial"/>
                <w:sz w:val="20"/>
                <w:szCs w:val="20"/>
              </w:rPr>
              <w:t xml:space="preserve">                      </w:t>
            </w:r>
            <w:r w:rsidRPr="006C42D5">
              <w:rPr>
                <w:rFonts w:ascii="Arial" w:hAnsi="Arial"/>
                <w:sz w:val="20"/>
                <w:szCs w:val="20"/>
              </w:rPr>
              <w:t>31.00</w:t>
            </w:r>
          </w:p>
        </w:tc>
      </w:tr>
    </w:tbl>
    <w:p w14:paraId="2A0FB340"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475"/>
        <w:gridCol w:w="2634"/>
      </w:tblGrid>
      <w:tr w:rsidR="006C42D5" w:rsidRPr="006C42D5" w14:paraId="30B516AF" w14:textId="77777777" w:rsidTr="00951C90">
        <w:tc>
          <w:tcPr>
            <w:tcW w:w="3554"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375C5ACB" w14:textId="3979EB52" w:rsidR="00FA28F2" w:rsidRPr="006C42D5" w:rsidRDefault="009D2DD3" w:rsidP="000C703A">
            <w:pPr>
              <w:tabs>
                <w:tab w:val="left" w:pos="4470"/>
              </w:tabs>
              <w:spacing w:after="0" w:line="360" w:lineRule="auto"/>
              <w:jc w:val="center"/>
              <w:rPr>
                <w:rFonts w:ascii="Arial" w:eastAsia="Times New Roman" w:hAnsi="Arial"/>
                <w:b/>
                <w:sz w:val="20"/>
                <w:szCs w:val="20"/>
              </w:rPr>
            </w:pPr>
            <w:r>
              <w:rPr>
                <w:rFonts w:ascii="Arial" w:hAnsi="Arial"/>
                <w:b/>
                <w:sz w:val="20"/>
                <w:szCs w:val="20"/>
              </w:rPr>
              <w:t>RÚ</w:t>
            </w:r>
            <w:r w:rsidR="00FA28F2" w:rsidRPr="006C42D5">
              <w:rPr>
                <w:rFonts w:ascii="Arial" w:hAnsi="Arial"/>
                <w:b/>
                <w:sz w:val="20"/>
                <w:szCs w:val="20"/>
              </w:rPr>
              <w:t>STICOS</w:t>
            </w:r>
          </w:p>
        </w:tc>
        <w:tc>
          <w:tcPr>
            <w:tcW w:w="1446" w:type="pct"/>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6D13EE97"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 xml:space="preserve">Por </w:t>
            </w:r>
            <w:proofErr w:type="spellStart"/>
            <w:r w:rsidRPr="006C42D5">
              <w:rPr>
                <w:rFonts w:ascii="Arial" w:hAnsi="Arial"/>
                <w:b/>
                <w:sz w:val="20"/>
                <w:szCs w:val="20"/>
              </w:rPr>
              <w:t>hectárea</w:t>
            </w:r>
            <w:proofErr w:type="spellEnd"/>
          </w:p>
        </w:tc>
      </w:tr>
      <w:tr w:rsidR="006C42D5" w:rsidRPr="006C42D5" w14:paraId="4526A9A9" w14:textId="77777777" w:rsidTr="00951C90">
        <w:tc>
          <w:tcPr>
            <w:tcW w:w="3554" w:type="pct"/>
            <w:tcBorders>
              <w:top w:val="single" w:sz="5" w:space="0" w:color="4D4D4F"/>
              <w:left w:val="single" w:sz="5" w:space="0" w:color="4D4D4F"/>
              <w:bottom w:val="single" w:sz="5" w:space="0" w:color="4D4D4F"/>
              <w:right w:val="single" w:sz="5" w:space="0" w:color="4D4D4F"/>
            </w:tcBorders>
          </w:tcPr>
          <w:p w14:paraId="2E340CEB" w14:textId="77777777" w:rsidR="00FA28F2" w:rsidRPr="006C42D5" w:rsidRDefault="00FA28F2" w:rsidP="009D2DD3">
            <w:pPr>
              <w:spacing w:after="0" w:line="360" w:lineRule="auto"/>
              <w:jc w:val="center"/>
              <w:rPr>
                <w:rFonts w:ascii="Arial" w:eastAsia="Times New Roman" w:hAnsi="Arial"/>
                <w:sz w:val="20"/>
                <w:szCs w:val="20"/>
              </w:rPr>
            </w:pPr>
            <w:r w:rsidRPr="006C42D5">
              <w:rPr>
                <w:rFonts w:ascii="Arial" w:hAnsi="Arial"/>
                <w:sz w:val="20"/>
                <w:szCs w:val="20"/>
              </w:rPr>
              <w:t>Brecha</w:t>
            </w:r>
          </w:p>
        </w:tc>
        <w:tc>
          <w:tcPr>
            <w:tcW w:w="1446" w:type="pct"/>
            <w:tcBorders>
              <w:top w:val="single" w:sz="5" w:space="0" w:color="4D4D4F"/>
              <w:left w:val="single" w:sz="5" w:space="0" w:color="4D4D4F"/>
              <w:bottom w:val="single" w:sz="5" w:space="0" w:color="4D4D4F"/>
              <w:right w:val="single" w:sz="5" w:space="0" w:color="4D4D4F"/>
            </w:tcBorders>
          </w:tcPr>
          <w:p w14:paraId="1DE068F1" w14:textId="1D0FC887" w:rsidR="00FA28F2" w:rsidRPr="006C42D5" w:rsidRDefault="00FA28F2" w:rsidP="000C703A">
            <w:pPr>
              <w:spacing w:after="0" w:line="360" w:lineRule="auto"/>
              <w:ind w:right="199"/>
              <w:rPr>
                <w:rFonts w:ascii="Arial" w:eastAsia="Times New Roman" w:hAnsi="Arial"/>
                <w:sz w:val="20"/>
                <w:szCs w:val="20"/>
              </w:rPr>
            </w:pPr>
            <w:r w:rsidRPr="006C42D5">
              <w:rPr>
                <w:rFonts w:ascii="Arial" w:hAnsi="Arial"/>
                <w:sz w:val="20"/>
                <w:szCs w:val="20"/>
              </w:rPr>
              <w:t xml:space="preserve">$  </w:t>
            </w:r>
            <w:r w:rsidR="00951C90" w:rsidRPr="006C42D5">
              <w:rPr>
                <w:rFonts w:ascii="Arial" w:hAnsi="Arial"/>
                <w:sz w:val="20"/>
                <w:szCs w:val="20"/>
              </w:rPr>
              <w:t xml:space="preserve">                       </w:t>
            </w:r>
            <w:r w:rsidR="00C61AD9" w:rsidRPr="006C42D5">
              <w:rPr>
                <w:rFonts w:ascii="Arial" w:hAnsi="Arial"/>
                <w:sz w:val="20"/>
                <w:szCs w:val="20"/>
              </w:rPr>
              <w:t>50,000.00</w:t>
            </w:r>
          </w:p>
        </w:tc>
      </w:tr>
      <w:tr w:rsidR="006C42D5" w:rsidRPr="006C42D5" w14:paraId="286E3DD4" w14:textId="77777777" w:rsidTr="00951C90">
        <w:tc>
          <w:tcPr>
            <w:tcW w:w="3554" w:type="pct"/>
            <w:tcBorders>
              <w:top w:val="single" w:sz="5" w:space="0" w:color="4D4D4F"/>
              <w:left w:val="single" w:sz="5" w:space="0" w:color="4D4D4F"/>
              <w:bottom w:val="single" w:sz="5" w:space="0" w:color="4D4D4F"/>
              <w:right w:val="single" w:sz="5" w:space="0" w:color="4D4D4F"/>
            </w:tcBorders>
          </w:tcPr>
          <w:p w14:paraId="77479680" w14:textId="77777777" w:rsidR="00FA28F2" w:rsidRPr="006C42D5" w:rsidRDefault="00FA28F2" w:rsidP="009D2DD3">
            <w:pPr>
              <w:spacing w:after="0" w:line="360" w:lineRule="auto"/>
              <w:jc w:val="center"/>
              <w:rPr>
                <w:rFonts w:ascii="Arial" w:eastAsia="Times New Roman" w:hAnsi="Arial"/>
                <w:sz w:val="20"/>
                <w:szCs w:val="20"/>
              </w:rPr>
            </w:pPr>
            <w:r w:rsidRPr="006C42D5">
              <w:rPr>
                <w:rFonts w:ascii="Arial" w:hAnsi="Arial"/>
                <w:sz w:val="20"/>
                <w:szCs w:val="20"/>
              </w:rPr>
              <w:t xml:space="preserve">Camino </w:t>
            </w:r>
            <w:proofErr w:type="spellStart"/>
            <w:r w:rsidRPr="006C42D5">
              <w:rPr>
                <w:rFonts w:ascii="Arial" w:hAnsi="Arial"/>
                <w:sz w:val="20"/>
                <w:szCs w:val="20"/>
              </w:rPr>
              <w:t>blanco</w:t>
            </w:r>
            <w:proofErr w:type="spellEnd"/>
          </w:p>
        </w:tc>
        <w:tc>
          <w:tcPr>
            <w:tcW w:w="1446" w:type="pct"/>
            <w:tcBorders>
              <w:top w:val="single" w:sz="5" w:space="0" w:color="4D4D4F"/>
              <w:left w:val="single" w:sz="5" w:space="0" w:color="4D4D4F"/>
              <w:bottom w:val="single" w:sz="5" w:space="0" w:color="4D4D4F"/>
              <w:right w:val="single" w:sz="5" w:space="0" w:color="4D4D4F"/>
            </w:tcBorders>
          </w:tcPr>
          <w:p w14:paraId="1065B21A" w14:textId="182CA190" w:rsidR="00FA28F2" w:rsidRPr="006C42D5" w:rsidRDefault="00FA28F2" w:rsidP="000C703A">
            <w:pPr>
              <w:spacing w:after="0" w:line="360" w:lineRule="auto"/>
              <w:ind w:right="199"/>
              <w:rPr>
                <w:rFonts w:ascii="Arial" w:eastAsia="Times New Roman" w:hAnsi="Arial"/>
                <w:sz w:val="20"/>
                <w:szCs w:val="20"/>
              </w:rPr>
            </w:pPr>
            <w:r w:rsidRPr="006C42D5">
              <w:rPr>
                <w:rFonts w:ascii="Arial" w:hAnsi="Arial"/>
                <w:sz w:val="20"/>
                <w:szCs w:val="20"/>
              </w:rPr>
              <w:t xml:space="preserve">$  </w:t>
            </w:r>
            <w:r w:rsidR="00951C90" w:rsidRPr="006C42D5">
              <w:rPr>
                <w:rFonts w:ascii="Arial" w:hAnsi="Arial"/>
                <w:sz w:val="20"/>
                <w:szCs w:val="20"/>
              </w:rPr>
              <w:t xml:space="preserve">                      </w:t>
            </w:r>
            <w:r w:rsidRPr="006C42D5">
              <w:rPr>
                <w:rFonts w:ascii="Arial" w:hAnsi="Arial"/>
                <w:sz w:val="20"/>
                <w:szCs w:val="20"/>
              </w:rPr>
              <w:t xml:space="preserve"> </w:t>
            </w:r>
            <w:r w:rsidR="00C61AD9" w:rsidRPr="006C42D5">
              <w:rPr>
                <w:rFonts w:ascii="Arial" w:hAnsi="Arial"/>
                <w:sz w:val="20"/>
                <w:szCs w:val="20"/>
              </w:rPr>
              <w:t>70,000.00</w:t>
            </w:r>
          </w:p>
        </w:tc>
      </w:tr>
      <w:tr w:rsidR="006C42D5" w:rsidRPr="006C42D5" w14:paraId="1CDB9C6D" w14:textId="77777777" w:rsidTr="00951C90">
        <w:tc>
          <w:tcPr>
            <w:tcW w:w="3554" w:type="pct"/>
            <w:tcBorders>
              <w:top w:val="single" w:sz="5" w:space="0" w:color="4D4D4F"/>
              <w:left w:val="single" w:sz="5" w:space="0" w:color="4D4D4F"/>
              <w:bottom w:val="single" w:sz="5" w:space="0" w:color="4D4D4F"/>
              <w:right w:val="single" w:sz="5" w:space="0" w:color="4D4D4F"/>
            </w:tcBorders>
          </w:tcPr>
          <w:p w14:paraId="2846B234" w14:textId="77777777" w:rsidR="00FA28F2" w:rsidRPr="006C42D5" w:rsidRDefault="00FA28F2" w:rsidP="009D2DD3">
            <w:pPr>
              <w:spacing w:after="0" w:line="360" w:lineRule="auto"/>
              <w:jc w:val="center"/>
              <w:rPr>
                <w:rFonts w:ascii="Arial" w:eastAsia="Times New Roman" w:hAnsi="Arial"/>
                <w:sz w:val="20"/>
                <w:szCs w:val="20"/>
              </w:rPr>
            </w:pPr>
            <w:r w:rsidRPr="006C42D5">
              <w:rPr>
                <w:rFonts w:ascii="Arial" w:hAnsi="Arial"/>
                <w:sz w:val="20"/>
                <w:szCs w:val="20"/>
              </w:rPr>
              <w:t>Carretera</w:t>
            </w:r>
          </w:p>
        </w:tc>
        <w:tc>
          <w:tcPr>
            <w:tcW w:w="1446" w:type="pct"/>
            <w:tcBorders>
              <w:top w:val="single" w:sz="5" w:space="0" w:color="4D4D4F"/>
              <w:left w:val="single" w:sz="5" w:space="0" w:color="4D4D4F"/>
              <w:bottom w:val="single" w:sz="5" w:space="0" w:color="4D4D4F"/>
              <w:right w:val="single" w:sz="5" w:space="0" w:color="4D4D4F"/>
            </w:tcBorders>
          </w:tcPr>
          <w:p w14:paraId="3B2F339B" w14:textId="44B86715" w:rsidR="00FA28F2" w:rsidRPr="006C42D5" w:rsidRDefault="00FA28F2" w:rsidP="000C703A">
            <w:pPr>
              <w:spacing w:after="0" w:line="360" w:lineRule="auto"/>
              <w:ind w:right="199"/>
              <w:rPr>
                <w:rFonts w:ascii="Arial" w:eastAsia="Times New Roman" w:hAnsi="Arial"/>
                <w:sz w:val="20"/>
                <w:szCs w:val="20"/>
              </w:rPr>
            </w:pPr>
            <w:r w:rsidRPr="006C42D5">
              <w:rPr>
                <w:rFonts w:ascii="Arial" w:hAnsi="Arial"/>
                <w:sz w:val="20"/>
                <w:szCs w:val="20"/>
              </w:rPr>
              <w:t>$</w:t>
            </w:r>
            <w:r w:rsidR="00951C90" w:rsidRPr="006C42D5">
              <w:rPr>
                <w:rFonts w:ascii="Arial" w:hAnsi="Arial"/>
                <w:sz w:val="20"/>
                <w:szCs w:val="20"/>
              </w:rPr>
              <w:t xml:space="preserve">                         </w:t>
            </w:r>
            <w:r w:rsidR="00C61AD9" w:rsidRPr="006C42D5">
              <w:rPr>
                <w:rFonts w:ascii="Arial" w:hAnsi="Arial"/>
                <w:sz w:val="20"/>
                <w:szCs w:val="20"/>
              </w:rPr>
              <w:t>90,000.0</w:t>
            </w:r>
            <w:r w:rsidR="00AD6897" w:rsidRPr="006C42D5">
              <w:rPr>
                <w:rFonts w:ascii="Arial" w:hAnsi="Arial"/>
                <w:sz w:val="20"/>
                <w:szCs w:val="20"/>
              </w:rPr>
              <w:t>0</w:t>
            </w:r>
          </w:p>
        </w:tc>
      </w:tr>
    </w:tbl>
    <w:p w14:paraId="300CB047" w14:textId="77777777" w:rsidR="00FA28F2" w:rsidRPr="006C42D5" w:rsidRDefault="00FA28F2" w:rsidP="00F07582">
      <w:pPr>
        <w:widowControl w:val="0"/>
        <w:spacing w:after="0" w:line="36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3073"/>
        <w:gridCol w:w="1866"/>
        <w:gridCol w:w="2195"/>
        <w:gridCol w:w="1975"/>
      </w:tblGrid>
      <w:tr w:rsidR="006C42D5" w:rsidRPr="00842D93" w14:paraId="581046CA" w14:textId="77777777" w:rsidTr="004B2F42">
        <w:trPr>
          <w:trHeight w:val="20"/>
        </w:trPr>
        <w:tc>
          <w:tcPr>
            <w:tcW w:w="5000" w:type="pct"/>
            <w:gridSpan w:val="4"/>
            <w:tcBorders>
              <w:top w:val="single" w:sz="5" w:space="0" w:color="4D4D4F"/>
              <w:left w:val="single" w:sz="5" w:space="0" w:color="4D4D4F"/>
              <w:bottom w:val="single" w:sz="5" w:space="0" w:color="4D4D4F"/>
              <w:right w:val="single" w:sz="5" w:space="0" w:color="4D4D4F"/>
            </w:tcBorders>
            <w:shd w:val="clear" w:color="auto" w:fill="BFBFBF" w:themeFill="background1" w:themeFillShade="BF"/>
          </w:tcPr>
          <w:p w14:paraId="71D373D9" w14:textId="77777777" w:rsidR="00FA28F2" w:rsidRPr="00842D93" w:rsidRDefault="00FA28F2" w:rsidP="000C703A">
            <w:pPr>
              <w:spacing w:after="0" w:line="360" w:lineRule="auto"/>
              <w:jc w:val="center"/>
              <w:rPr>
                <w:rFonts w:ascii="Arial" w:hAnsi="Arial"/>
                <w:b/>
                <w:sz w:val="20"/>
                <w:szCs w:val="20"/>
              </w:rPr>
            </w:pPr>
            <w:r w:rsidRPr="00842D93">
              <w:rPr>
                <w:rFonts w:ascii="Arial" w:hAnsi="Arial"/>
                <w:b/>
                <w:sz w:val="20"/>
                <w:szCs w:val="20"/>
              </w:rPr>
              <w:t>VALORES UNITARIOS DE CONSTRUCCIÓN</w:t>
            </w:r>
          </w:p>
        </w:tc>
      </w:tr>
      <w:tr w:rsidR="006C42D5" w:rsidRPr="00842D93" w14:paraId="68B93B79"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03789013" w14:textId="77777777" w:rsidR="00FA28F2" w:rsidRPr="00842D93" w:rsidRDefault="00FA28F2" w:rsidP="000C703A">
            <w:pPr>
              <w:spacing w:after="0" w:line="360" w:lineRule="auto"/>
              <w:jc w:val="center"/>
              <w:rPr>
                <w:rFonts w:ascii="Arial" w:eastAsia="Times New Roman" w:hAnsi="Arial"/>
                <w:b/>
                <w:sz w:val="20"/>
                <w:szCs w:val="20"/>
              </w:rPr>
            </w:pPr>
          </w:p>
        </w:tc>
        <w:tc>
          <w:tcPr>
            <w:tcW w:w="3313" w:type="pct"/>
            <w:gridSpan w:val="3"/>
            <w:tcBorders>
              <w:top w:val="single" w:sz="5" w:space="0" w:color="4D4D4F"/>
              <w:left w:val="single" w:sz="5" w:space="0" w:color="4D4D4F"/>
              <w:bottom w:val="single" w:sz="5" w:space="0" w:color="4D4D4F"/>
              <w:right w:val="single" w:sz="5" w:space="0" w:color="4D4D4F"/>
            </w:tcBorders>
          </w:tcPr>
          <w:p w14:paraId="433BD077" w14:textId="77777777" w:rsidR="00FA28F2" w:rsidRPr="00842D93" w:rsidRDefault="00FA28F2" w:rsidP="000C703A">
            <w:pPr>
              <w:spacing w:after="0" w:line="360" w:lineRule="auto"/>
              <w:jc w:val="center"/>
              <w:rPr>
                <w:rFonts w:ascii="Arial" w:hAnsi="Arial"/>
                <w:sz w:val="20"/>
                <w:szCs w:val="20"/>
              </w:rPr>
            </w:pPr>
            <w:r w:rsidRPr="00842D93">
              <w:rPr>
                <w:rFonts w:ascii="Arial" w:hAnsi="Arial"/>
                <w:b/>
                <w:sz w:val="20"/>
                <w:szCs w:val="20"/>
              </w:rPr>
              <w:t>ÁREA</w:t>
            </w:r>
          </w:p>
        </w:tc>
      </w:tr>
      <w:tr w:rsidR="006C42D5" w:rsidRPr="00842D93" w14:paraId="383C0529"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252B6D6C" w14:textId="77777777" w:rsidR="00FA28F2" w:rsidRPr="00842D93" w:rsidRDefault="00FA28F2" w:rsidP="000C703A">
            <w:pPr>
              <w:spacing w:after="0" w:line="360" w:lineRule="auto"/>
              <w:jc w:val="both"/>
              <w:rPr>
                <w:rFonts w:ascii="Arial" w:eastAsia="Times New Roman" w:hAnsi="Arial"/>
                <w:sz w:val="20"/>
                <w:szCs w:val="20"/>
              </w:rPr>
            </w:pPr>
          </w:p>
        </w:tc>
        <w:tc>
          <w:tcPr>
            <w:tcW w:w="1024" w:type="pct"/>
            <w:tcBorders>
              <w:top w:val="single" w:sz="5" w:space="0" w:color="4D4D4F"/>
              <w:left w:val="single" w:sz="5" w:space="0" w:color="4D4D4F"/>
              <w:bottom w:val="single" w:sz="5" w:space="0" w:color="4D4D4F"/>
              <w:right w:val="single" w:sz="5" w:space="0" w:color="4D4D4F"/>
            </w:tcBorders>
          </w:tcPr>
          <w:p w14:paraId="0E118142"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CENTRO</w:t>
            </w:r>
          </w:p>
        </w:tc>
        <w:tc>
          <w:tcPr>
            <w:tcW w:w="1205" w:type="pct"/>
            <w:tcBorders>
              <w:top w:val="single" w:sz="5" w:space="0" w:color="4D4D4F"/>
              <w:left w:val="single" w:sz="5" w:space="0" w:color="4D4D4F"/>
              <w:bottom w:val="single" w:sz="5" w:space="0" w:color="4D4D4F"/>
              <w:right w:val="single" w:sz="5" w:space="0" w:color="4D4D4F"/>
            </w:tcBorders>
          </w:tcPr>
          <w:p w14:paraId="50987D38"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ÁREA CENTRO</w:t>
            </w:r>
          </w:p>
        </w:tc>
        <w:tc>
          <w:tcPr>
            <w:tcW w:w="1084" w:type="pct"/>
            <w:tcBorders>
              <w:top w:val="single" w:sz="5" w:space="0" w:color="4D4D4F"/>
              <w:left w:val="single" w:sz="5" w:space="0" w:color="4D4D4F"/>
              <w:bottom w:val="single" w:sz="5" w:space="0" w:color="4D4D4F"/>
              <w:right w:val="single" w:sz="5" w:space="0" w:color="4D4D4F"/>
            </w:tcBorders>
          </w:tcPr>
          <w:p w14:paraId="0508A8AF"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PERIFERIA</w:t>
            </w:r>
          </w:p>
        </w:tc>
      </w:tr>
      <w:tr w:rsidR="006C42D5" w:rsidRPr="00842D93" w14:paraId="1E8E6ECC"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719EC996" w14:textId="77777777" w:rsidR="00FA28F2" w:rsidRPr="00842D93" w:rsidRDefault="00FA28F2" w:rsidP="000C703A">
            <w:pPr>
              <w:spacing w:after="0" w:line="360" w:lineRule="auto"/>
              <w:jc w:val="center"/>
              <w:rPr>
                <w:rFonts w:ascii="Arial" w:eastAsia="Times New Roman" w:hAnsi="Arial"/>
                <w:sz w:val="20"/>
                <w:szCs w:val="20"/>
              </w:rPr>
            </w:pPr>
            <w:r w:rsidRPr="00842D93">
              <w:rPr>
                <w:rFonts w:ascii="Arial" w:hAnsi="Arial"/>
                <w:b/>
                <w:sz w:val="20"/>
                <w:szCs w:val="20"/>
              </w:rPr>
              <w:t>TIPO</w:t>
            </w:r>
          </w:p>
        </w:tc>
        <w:tc>
          <w:tcPr>
            <w:tcW w:w="1024" w:type="pct"/>
            <w:tcBorders>
              <w:top w:val="single" w:sz="5" w:space="0" w:color="4D4D4F"/>
              <w:left w:val="single" w:sz="5" w:space="0" w:color="4D4D4F"/>
              <w:bottom w:val="single" w:sz="5" w:space="0" w:color="4D4D4F"/>
              <w:right w:val="single" w:sz="5" w:space="0" w:color="4D4D4F"/>
            </w:tcBorders>
          </w:tcPr>
          <w:p w14:paraId="73A87B92"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 POR M2</w:t>
            </w:r>
          </w:p>
        </w:tc>
        <w:tc>
          <w:tcPr>
            <w:tcW w:w="1205" w:type="pct"/>
            <w:tcBorders>
              <w:top w:val="single" w:sz="5" w:space="0" w:color="4D4D4F"/>
              <w:left w:val="single" w:sz="5" w:space="0" w:color="4D4D4F"/>
              <w:bottom w:val="single" w:sz="5" w:space="0" w:color="4D4D4F"/>
              <w:right w:val="single" w:sz="5" w:space="0" w:color="4D4D4F"/>
            </w:tcBorders>
          </w:tcPr>
          <w:p w14:paraId="21998873"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$POR M2</w:t>
            </w:r>
          </w:p>
        </w:tc>
        <w:tc>
          <w:tcPr>
            <w:tcW w:w="1084" w:type="pct"/>
            <w:tcBorders>
              <w:top w:val="single" w:sz="5" w:space="0" w:color="4D4D4F"/>
              <w:left w:val="single" w:sz="5" w:space="0" w:color="4D4D4F"/>
              <w:bottom w:val="single" w:sz="5" w:space="0" w:color="4D4D4F"/>
              <w:right w:val="single" w:sz="5" w:space="0" w:color="4D4D4F"/>
            </w:tcBorders>
          </w:tcPr>
          <w:p w14:paraId="1A1479B9" w14:textId="77777777" w:rsidR="00FA28F2" w:rsidRPr="00842D93" w:rsidRDefault="00FA28F2" w:rsidP="000C703A">
            <w:pPr>
              <w:spacing w:after="0" w:line="360" w:lineRule="auto"/>
              <w:jc w:val="center"/>
              <w:rPr>
                <w:rFonts w:ascii="Arial" w:eastAsia="Times New Roman" w:hAnsi="Arial"/>
                <w:b/>
                <w:sz w:val="20"/>
                <w:szCs w:val="20"/>
              </w:rPr>
            </w:pPr>
            <w:r w:rsidRPr="00842D93">
              <w:rPr>
                <w:rFonts w:ascii="Arial" w:hAnsi="Arial"/>
                <w:b/>
                <w:sz w:val="20"/>
                <w:szCs w:val="20"/>
              </w:rPr>
              <w:t>$ POR M2</w:t>
            </w:r>
          </w:p>
        </w:tc>
      </w:tr>
      <w:tr w:rsidR="006C42D5" w:rsidRPr="00842D93" w14:paraId="2070D525" w14:textId="77777777" w:rsidTr="004B2F4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593D519D" w14:textId="77777777" w:rsidR="00FA28F2" w:rsidRPr="00842D93" w:rsidRDefault="00FA28F2" w:rsidP="000C703A">
            <w:pPr>
              <w:spacing w:after="0" w:line="360" w:lineRule="auto"/>
              <w:jc w:val="both"/>
              <w:rPr>
                <w:rFonts w:ascii="Arial" w:hAnsi="Arial"/>
                <w:b/>
                <w:sz w:val="20"/>
                <w:szCs w:val="20"/>
              </w:rPr>
            </w:pPr>
            <w:r w:rsidRPr="00842D93">
              <w:rPr>
                <w:rFonts w:ascii="Arial" w:hAnsi="Arial"/>
                <w:b/>
                <w:sz w:val="20"/>
                <w:szCs w:val="20"/>
              </w:rPr>
              <w:t>CONCRETO</w:t>
            </w:r>
          </w:p>
        </w:tc>
      </w:tr>
      <w:tr w:rsidR="006C42D5" w:rsidRPr="00842D93" w14:paraId="79FA674D"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23ADAF81"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5932B124" w14:textId="2C0A9DA6"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w:t>
            </w:r>
            <w:r w:rsidR="004B2F42" w:rsidRPr="00842D93">
              <w:rPr>
                <w:rFonts w:ascii="Arial" w:hAnsi="Arial"/>
                <w:sz w:val="20"/>
                <w:szCs w:val="20"/>
              </w:rPr>
              <w:t xml:space="preserve">               </w:t>
            </w:r>
            <w:r w:rsidRPr="00842D93">
              <w:rPr>
                <w:rFonts w:ascii="Arial" w:hAnsi="Arial"/>
                <w:sz w:val="20"/>
                <w:szCs w:val="20"/>
              </w:rPr>
              <w:t>2,594.00</w:t>
            </w:r>
          </w:p>
        </w:tc>
        <w:tc>
          <w:tcPr>
            <w:tcW w:w="1205" w:type="pct"/>
            <w:tcBorders>
              <w:top w:val="single" w:sz="5" w:space="0" w:color="4D4D4F"/>
              <w:left w:val="single" w:sz="5" w:space="0" w:color="4D4D4F"/>
              <w:bottom w:val="single" w:sz="5" w:space="0" w:color="4D4D4F"/>
              <w:right w:val="single" w:sz="5" w:space="0" w:color="4D4D4F"/>
            </w:tcBorders>
          </w:tcPr>
          <w:p w14:paraId="08C2A4A6" w14:textId="3236B1C2"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1,190.00</w:t>
            </w:r>
          </w:p>
        </w:tc>
        <w:tc>
          <w:tcPr>
            <w:tcW w:w="1084" w:type="pct"/>
            <w:tcBorders>
              <w:top w:val="single" w:sz="5" w:space="0" w:color="4D4D4F"/>
              <w:left w:val="single" w:sz="5" w:space="0" w:color="4D4D4F"/>
              <w:bottom w:val="single" w:sz="5" w:space="0" w:color="4D4D4F"/>
              <w:right w:val="single" w:sz="5" w:space="0" w:color="4D4D4F"/>
            </w:tcBorders>
          </w:tcPr>
          <w:p w14:paraId="2E331D5E" w14:textId="0F044939" w:rsidR="00FA28F2" w:rsidRPr="00842D93" w:rsidRDefault="00FA28F2" w:rsidP="000C703A">
            <w:pPr>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1,206.00</w:t>
            </w:r>
          </w:p>
        </w:tc>
      </w:tr>
      <w:tr w:rsidR="006C42D5" w:rsidRPr="00842D93" w14:paraId="7C60B5C9"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1659F21B"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13A9B67A" w14:textId="2E4EA52C"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w:t>
            </w:r>
            <w:r w:rsidR="004B2F42" w:rsidRPr="00842D93">
              <w:rPr>
                <w:rFonts w:ascii="Arial" w:hAnsi="Arial"/>
                <w:sz w:val="20"/>
                <w:szCs w:val="20"/>
              </w:rPr>
              <w:t xml:space="preserve">              </w:t>
            </w:r>
            <w:r w:rsidRPr="00842D93">
              <w:rPr>
                <w:rFonts w:ascii="Arial" w:hAnsi="Arial"/>
                <w:sz w:val="20"/>
                <w:szCs w:val="20"/>
              </w:rPr>
              <w:t xml:space="preserve"> 2,247.00</w:t>
            </w:r>
          </w:p>
        </w:tc>
        <w:tc>
          <w:tcPr>
            <w:tcW w:w="1205" w:type="pct"/>
            <w:tcBorders>
              <w:top w:val="single" w:sz="5" w:space="0" w:color="4D4D4F"/>
              <w:left w:val="single" w:sz="5" w:space="0" w:color="4D4D4F"/>
              <w:bottom w:val="single" w:sz="5" w:space="0" w:color="4D4D4F"/>
              <w:right w:val="single" w:sz="5" w:space="0" w:color="4D4D4F"/>
            </w:tcBorders>
          </w:tcPr>
          <w:p w14:paraId="70CA106D" w14:textId="774E3F4F"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1,553.00</w:t>
            </w:r>
          </w:p>
        </w:tc>
        <w:tc>
          <w:tcPr>
            <w:tcW w:w="1084" w:type="pct"/>
            <w:tcBorders>
              <w:top w:val="single" w:sz="5" w:space="0" w:color="4D4D4F"/>
              <w:left w:val="single" w:sz="5" w:space="0" w:color="4D4D4F"/>
              <w:bottom w:val="single" w:sz="5" w:space="0" w:color="4D4D4F"/>
              <w:right w:val="single" w:sz="5" w:space="0" w:color="4D4D4F"/>
            </w:tcBorders>
          </w:tcPr>
          <w:p w14:paraId="12E528F3" w14:textId="3279DB63" w:rsidR="00FA28F2" w:rsidRPr="00842D93" w:rsidRDefault="00FA28F2" w:rsidP="000C703A">
            <w:pPr>
              <w:tabs>
                <w:tab w:val="left" w:pos="1631"/>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859.00</w:t>
            </w:r>
          </w:p>
        </w:tc>
      </w:tr>
      <w:tr w:rsidR="006C42D5" w:rsidRPr="00842D93" w14:paraId="76F1B302" w14:textId="77777777" w:rsidTr="004B2F4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252AD31D" w14:textId="77777777" w:rsidR="00FA28F2" w:rsidRPr="00842D93" w:rsidRDefault="00FA28F2" w:rsidP="000C703A">
            <w:pPr>
              <w:spacing w:after="0" w:line="360" w:lineRule="auto"/>
              <w:jc w:val="both"/>
              <w:rPr>
                <w:rFonts w:ascii="Arial" w:hAnsi="Arial"/>
                <w:b/>
                <w:sz w:val="20"/>
                <w:szCs w:val="20"/>
              </w:rPr>
            </w:pPr>
            <w:r w:rsidRPr="00842D93">
              <w:rPr>
                <w:rFonts w:ascii="Arial" w:hAnsi="Arial"/>
                <w:b/>
                <w:sz w:val="20"/>
                <w:szCs w:val="20"/>
              </w:rPr>
              <w:t>HIERRO Y ROLLIZOS</w:t>
            </w:r>
          </w:p>
        </w:tc>
      </w:tr>
      <w:tr w:rsidR="006C42D5" w:rsidRPr="00842D93" w14:paraId="7037832F"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316D4BC3"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49005161" w14:textId="1A2367D9"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1,041.00</w:t>
            </w:r>
          </w:p>
        </w:tc>
        <w:tc>
          <w:tcPr>
            <w:tcW w:w="1205" w:type="pct"/>
            <w:tcBorders>
              <w:top w:val="single" w:sz="5" w:space="0" w:color="4D4D4F"/>
              <w:left w:val="single" w:sz="5" w:space="0" w:color="4D4D4F"/>
              <w:bottom w:val="single" w:sz="5" w:space="0" w:color="4D4D4F"/>
              <w:right w:val="single" w:sz="5" w:space="0" w:color="4D4D4F"/>
            </w:tcBorders>
          </w:tcPr>
          <w:p w14:paraId="2C3ED267" w14:textId="0FDF9FC1"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 xml:space="preserve"> 859.00</w:t>
            </w:r>
          </w:p>
        </w:tc>
        <w:tc>
          <w:tcPr>
            <w:tcW w:w="1084" w:type="pct"/>
            <w:tcBorders>
              <w:top w:val="single" w:sz="5" w:space="0" w:color="4D4D4F"/>
              <w:left w:val="single" w:sz="5" w:space="0" w:color="4D4D4F"/>
              <w:bottom w:val="single" w:sz="5" w:space="0" w:color="4D4D4F"/>
              <w:right w:val="single" w:sz="5" w:space="0" w:color="4D4D4F"/>
            </w:tcBorders>
          </w:tcPr>
          <w:p w14:paraId="011A7CEF" w14:textId="07E229FA" w:rsidR="00FA28F2" w:rsidRPr="00842D93" w:rsidRDefault="00FA28F2" w:rsidP="000C703A">
            <w:pPr>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 xml:space="preserve"> 694.00</w:t>
            </w:r>
          </w:p>
        </w:tc>
      </w:tr>
      <w:tr w:rsidR="006C42D5" w:rsidRPr="00842D93" w14:paraId="3167EB18"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1CB0A248"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3F4E5B14" w14:textId="5B53A1A8" w:rsidR="00FA28F2" w:rsidRPr="00842D93" w:rsidRDefault="00FA28F2" w:rsidP="000C703A">
            <w:pPr>
              <w:tabs>
                <w:tab w:val="left" w:pos="1333"/>
              </w:tabs>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859.00</w:t>
            </w:r>
          </w:p>
        </w:tc>
        <w:tc>
          <w:tcPr>
            <w:tcW w:w="1205" w:type="pct"/>
            <w:tcBorders>
              <w:top w:val="single" w:sz="5" w:space="0" w:color="4D4D4F"/>
              <w:left w:val="single" w:sz="5" w:space="0" w:color="4D4D4F"/>
              <w:bottom w:val="single" w:sz="5" w:space="0" w:color="4D4D4F"/>
              <w:right w:val="single" w:sz="5" w:space="0" w:color="4D4D4F"/>
            </w:tcBorders>
          </w:tcPr>
          <w:p w14:paraId="3C08ED93" w14:textId="110071E1"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694.00</w:t>
            </w:r>
          </w:p>
        </w:tc>
        <w:tc>
          <w:tcPr>
            <w:tcW w:w="1084" w:type="pct"/>
            <w:tcBorders>
              <w:top w:val="single" w:sz="5" w:space="0" w:color="4D4D4F"/>
              <w:left w:val="single" w:sz="5" w:space="0" w:color="4D4D4F"/>
              <w:bottom w:val="single" w:sz="5" w:space="0" w:color="4D4D4F"/>
              <w:right w:val="single" w:sz="5" w:space="0" w:color="4D4D4F"/>
            </w:tcBorders>
          </w:tcPr>
          <w:p w14:paraId="3D8EFC0A" w14:textId="0A711A77" w:rsidR="00FA28F2" w:rsidRPr="00842D93" w:rsidRDefault="00FA28F2" w:rsidP="000C703A">
            <w:pPr>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512.00</w:t>
            </w:r>
          </w:p>
        </w:tc>
      </w:tr>
      <w:tr w:rsidR="006C42D5" w:rsidRPr="00842D93" w14:paraId="35BA13AE" w14:textId="77777777" w:rsidTr="004B2F4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7AB2BAED" w14:textId="77777777" w:rsidR="00FA28F2" w:rsidRPr="00842D93" w:rsidRDefault="00FA28F2" w:rsidP="000C703A">
            <w:pPr>
              <w:spacing w:after="0" w:line="360" w:lineRule="auto"/>
              <w:jc w:val="both"/>
              <w:rPr>
                <w:rFonts w:ascii="Arial" w:hAnsi="Arial"/>
                <w:b/>
                <w:sz w:val="20"/>
                <w:szCs w:val="20"/>
              </w:rPr>
            </w:pPr>
            <w:r w:rsidRPr="00842D93">
              <w:rPr>
                <w:rFonts w:ascii="Arial" w:hAnsi="Arial"/>
                <w:b/>
                <w:sz w:val="20"/>
                <w:szCs w:val="20"/>
              </w:rPr>
              <w:t>ZINC, ASBESTO Y PAJA</w:t>
            </w:r>
          </w:p>
        </w:tc>
      </w:tr>
      <w:tr w:rsidR="006C42D5" w:rsidRPr="00842D93" w14:paraId="1260E070"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3E91BE2C"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DE PRIMERA</w:t>
            </w:r>
          </w:p>
        </w:tc>
        <w:tc>
          <w:tcPr>
            <w:tcW w:w="1024" w:type="pct"/>
            <w:tcBorders>
              <w:top w:val="single" w:sz="5" w:space="0" w:color="4D4D4F"/>
              <w:left w:val="single" w:sz="5" w:space="0" w:color="4D4D4F"/>
              <w:bottom w:val="single" w:sz="5" w:space="0" w:color="4D4D4F"/>
              <w:right w:val="single" w:sz="5" w:space="0" w:color="4D4D4F"/>
            </w:tcBorders>
          </w:tcPr>
          <w:p w14:paraId="78396E28" w14:textId="326DA238" w:rsidR="00FA28F2" w:rsidRPr="00842D93" w:rsidRDefault="00FA28F2" w:rsidP="000C703A">
            <w:pPr>
              <w:tabs>
                <w:tab w:val="left" w:pos="1334"/>
              </w:tabs>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 xml:space="preserve"> 859.00</w:t>
            </w:r>
          </w:p>
        </w:tc>
        <w:tc>
          <w:tcPr>
            <w:tcW w:w="1205" w:type="pct"/>
            <w:tcBorders>
              <w:top w:val="single" w:sz="5" w:space="0" w:color="4D4D4F"/>
              <w:left w:val="single" w:sz="5" w:space="0" w:color="4D4D4F"/>
              <w:bottom w:val="single" w:sz="5" w:space="0" w:color="4D4D4F"/>
              <w:right w:val="single" w:sz="5" w:space="0" w:color="4D4D4F"/>
            </w:tcBorders>
          </w:tcPr>
          <w:p w14:paraId="4E43DC02" w14:textId="591D7225" w:rsidR="00FA28F2" w:rsidRPr="00842D93" w:rsidRDefault="00FA28F2" w:rsidP="000C703A">
            <w:pPr>
              <w:tabs>
                <w:tab w:val="left" w:pos="1112"/>
              </w:tabs>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694.00</w:t>
            </w:r>
          </w:p>
        </w:tc>
        <w:tc>
          <w:tcPr>
            <w:tcW w:w="1084" w:type="pct"/>
            <w:tcBorders>
              <w:top w:val="single" w:sz="5" w:space="0" w:color="4D4D4F"/>
              <w:left w:val="single" w:sz="5" w:space="0" w:color="4D4D4F"/>
              <w:bottom w:val="single" w:sz="5" w:space="0" w:color="4D4D4F"/>
              <w:right w:val="single" w:sz="5" w:space="0" w:color="4D4D4F"/>
            </w:tcBorders>
          </w:tcPr>
          <w:p w14:paraId="1C5C0CB9" w14:textId="3010F503" w:rsidR="00FA28F2" w:rsidRPr="00842D93" w:rsidRDefault="00FA28F2" w:rsidP="000C703A">
            <w:pPr>
              <w:tabs>
                <w:tab w:val="left" w:pos="1776"/>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512.00</w:t>
            </w:r>
          </w:p>
        </w:tc>
      </w:tr>
      <w:tr w:rsidR="006C42D5" w:rsidRPr="00842D93" w14:paraId="70E91C5B"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298EEA40"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ECONÓMICO</w:t>
            </w:r>
          </w:p>
        </w:tc>
        <w:tc>
          <w:tcPr>
            <w:tcW w:w="1024" w:type="pct"/>
            <w:tcBorders>
              <w:top w:val="single" w:sz="5" w:space="0" w:color="4D4D4F"/>
              <w:left w:val="single" w:sz="5" w:space="0" w:color="4D4D4F"/>
              <w:bottom w:val="single" w:sz="5" w:space="0" w:color="4D4D4F"/>
              <w:right w:val="single" w:sz="5" w:space="0" w:color="4D4D4F"/>
            </w:tcBorders>
          </w:tcPr>
          <w:p w14:paraId="6ABD709D" w14:textId="7BF33FAE" w:rsidR="00FA28F2" w:rsidRPr="00842D93" w:rsidRDefault="00FA28F2" w:rsidP="000C703A">
            <w:pPr>
              <w:tabs>
                <w:tab w:val="left" w:pos="1336"/>
              </w:tabs>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694.00</w:t>
            </w:r>
          </w:p>
        </w:tc>
        <w:tc>
          <w:tcPr>
            <w:tcW w:w="1205" w:type="pct"/>
            <w:tcBorders>
              <w:top w:val="single" w:sz="5" w:space="0" w:color="4D4D4F"/>
              <w:left w:val="single" w:sz="5" w:space="0" w:color="4D4D4F"/>
              <w:bottom w:val="single" w:sz="5" w:space="0" w:color="4D4D4F"/>
              <w:right w:val="single" w:sz="5" w:space="0" w:color="4D4D4F"/>
            </w:tcBorders>
          </w:tcPr>
          <w:p w14:paraId="00962F4D" w14:textId="59B0D220" w:rsidR="00FA28F2" w:rsidRPr="00842D93" w:rsidRDefault="00FA28F2" w:rsidP="000C703A">
            <w:pPr>
              <w:tabs>
                <w:tab w:val="left" w:pos="1112"/>
              </w:tabs>
              <w:spacing w:after="0" w:line="360" w:lineRule="auto"/>
              <w:ind w:right="194"/>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512.00</w:t>
            </w:r>
          </w:p>
        </w:tc>
        <w:tc>
          <w:tcPr>
            <w:tcW w:w="1084" w:type="pct"/>
            <w:tcBorders>
              <w:top w:val="single" w:sz="5" w:space="0" w:color="4D4D4F"/>
              <w:left w:val="single" w:sz="5" w:space="0" w:color="4D4D4F"/>
              <w:bottom w:val="single" w:sz="5" w:space="0" w:color="4D4D4F"/>
              <w:right w:val="single" w:sz="5" w:space="0" w:color="4D4D4F"/>
            </w:tcBorders>
          </w:tcPr>
          <w:p w14:paraId="1CA13E8B" w14:textId="15944D42" w:rsidR="00FA28F2" w:rsidRPr="00842D93" w:rsidRDefault="00FA28F2" w:rsidP="000C703A">
            <w:pPr>
              <w:tabs>
                <w:tab w:val="left" w:pos="1775"/>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347.00</w:t>
            </w:r>
          </w:p>
        </w:tc>
      </w:tr>
      <w:tr w:rsidR="006C42D5" w:rsidRPr="00842D93" w14:paraId="4B6839CD"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39F1CDCD"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INDUSTRIAL</w:t>
            </w:r>
          </w:p>
        </w:tc>
        <w:tc>
          <w:tcPr>
            <w:tcW w:w="1024" w:type="pct"/>
            <w:tcBorders>
              <w:top w:val="single" w:sz="5" w:space="0" w:color="4D4D4F"/>
              <w:left w:val="single" w:sz="5" w:space="0" w:color="4D4D4F"/>
              <w:bottom w:val="single" w:sz="5" w:space="0" w:color="4D4D4F"/>
              <w:right w:val="single" w:sz="5" w:space="0" w:color="4D4D4F"/>
            </w:tcBorders>
          </w:tcPr>
          <w:p w14:paraId="0C710193" w14:textId="3DDEE914"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w:t>
            </w:r>
            <w:r w:rsidR="004B2F42" w:rsidRPr="00842D93">
              <w:rPr>
                <w:rFonts w:ascii="Arial" w:hAnsi="Arial"/>
                <w:sz w:val="20"/>
                <w:szCs w:val="20"/>
              </w:rPr>
              <w:t xml:space="preserve">              </w:t>
            </w:r>
            <w:r w:rsidRPr="00842D93">
              <w:rPr>
                <w:rFonts w:ascii="Arial" w:hAnsi="Arial"/>
                <w:sz w:val="20"/>
                <w:szCs w:val="20"/>
              </w:rPr>
              <w:t xml:space="preserve"> 1,553.00</w:t>
            </w:r>
          </w:p>
        </w:tc>
        <w:tc>
          <w:tcPr>
            <w:tcW w:w="1205" w:type="pct"/>
            <w:tcBorders>
              <w:top w:val="single" w:sz="5" w:space="0" w:color="4D4D4F"/>
              <w:left w:val="single" w:sz="5" w:space="0" w:color="4D4D4F"/>
              <w:bottom w:val="single" w:sz="5" w:space="0" w:color="4D4D4F"/>
              <w:right w:val="single" w:sz="5" w:space="0" w:color="4D4D4F"/>
            </w:tcBorders>
          </w:tcPr>
          <w:p w14:paraId="66561E8B" w14:textId="21835304"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1,206.00</w:t>
            </w:r>
          </w:p>
        </w:tc>
        <w:tc>
          <w:tcPr>
            <w:tcW w:w="1084" w:type="pct"/>
            <w:tcBorders>
              <w:top w:val="single" w:sz="5" w:space="0" w:color="4D4D4F"/>
              <w:left w:val="single" w:sz="5" w:space="0" w:color="4D4D4F"/>
              <w:bottom w:val="single" w:sz="5" w:space="0" w:color="4D4D4F"/>
              <w:right w:val="single" w:sz="5" w:space="0" w:color="4D4D4F"/>
            </w:tcBorders>
          </w:tcPr>
          <w:p w14:paraId="10DEB8E7" w14:textId="7564964B" w:rsidR="00FA28F2" w:rsidRPr="00842D93" w:rsidRDefault="00FA28F2" w:rsidP="000C703A">
            <w:pPr>
              <w:tabs>
                <w:tab w:val="left" w:pos="1776"/>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859.00</w:t>
            </w:r>
          </w:p>
        </w:tc>
      </w:tr>
      <w:tr w:rsidR="006C42D5" w:rsidRPr="00842D93" w14:paraId="22C4343B" w14:textId="77777777" w:rsidTr="004B2F42">
        <w:trPr>
          <w:trHeight w:val="20"/>
        </w:trPr>
        <w:tc>
          <w:tcPr>
            <w:tcW w:w="5000" w:type="pct"/>
            <w:gridSpan w:val="4"/>
            <w:tcBorders>
              <w:top w:val="single" w:sz="5" w:space="0" w:color="4D4D4F"/>
              <w:left w:val="single" w:sz="5" w:space="0" w:color="4D4D4F"/>
              <w:bottom w:val="single" w:sz="5" w:space="0" w:color="4D4D4F"/>
              <w:right w:val="single" w:sz="5" w:space="0" w:color="4D4D4F"/>
            </w:tcBorders>
          </w:tcPr>
          <w:p w14:paraId="787E5D0A" w14:textId="77777777" w:rsidR="00FA28F2" w:rsidRPr="00842D93" w:rsidRDefault="00FA28F2" w:rsidP="000C703A">
            <w:pPr>
              <w:spacing w:after="0" w:line="360" w:lineRule="auto"/>
              <w:jc w:val="both"/>
              <w:rPr>
                <w:rFonts w:ascii="Arial" w:hAnsi="Arial"/>
                <w:b/>
                <w:sz w:val="20"/>
                <w:szCs w:val="20"/>
              </w:rPr>
            </w:pPr>
            <w:r w:rsidRPr="00842D93">
              <w:rPr>
                <w:rFonts w:ascii="Arial" w:hAnsi="Arial"/>
                <w:b/>
                <w:sz w:val="20"/>
                <w:szCs w:val="20"/>
              </w:rPr>
              <w:t>CARTÓN O PAJA</w:t>
            </w:r>
          </w:p>
        </w:tc>
      </w:tr>
      <w:tr w:rsidR="006C42D5" w:rsidRPr="00842D93" w14:paraId="442AABDA"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5C148EFA"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COMERCIAL</w:t>
            </w:r>
          </w:p>
        </w:tc>
        <w:tc>
          <w:tcPr>
            <w:tcW w:w="1024" w:type="pct"/>
            <w:tcBorders>
              <w:top w:val="single" w:sz="5" w:space="0" w:color="4D4D4F"/>
              <w:left w:val="single" w:sz="5" w:space="0" w:color="4D4D4F"/>
              <w:bottom w:val="single" w:sz="5" w:space="0" w:color="4D4D4F"/>
              <w:right w:val="single" w:sz="5" w:space="0" w:color="4D4D4F"/>
            </w:tcBorders>
          </w:tcPr>
          <w:p w14:paraId="1BBDFAF8" w14:textId="2BA06947"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 xml:space="preserve"> 859.00</w:t>
            </w:r>
          </w:p>
        </w:tc>
        <w:tc>
          <w:tcPr>
            <w:tcW w:w="1205" w:type="pct"/>
            <w:tcBorders>
              <w:top w:val="single" w:sz="5" w:space="0" w:color="4D4D4F"/>
              <w:left w:val="single" w:sz="5" w:space="0" w:color="4D4D4F"/>
              <w:bottom w:val="single" w:sz="5" w:space="0" w:color="4D4D4F"/>
              <w:right w:val="single" w:sz="5" w:space="0" w:color="4D4D4F"/>
            </w:tcBorders>
          </w:tcPr>
          <w:p w14:paraId="6251B004" w14:textId="46148370"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694.00</w:t>
            </w:r>
          </w:p>
        </w:tc>
        <w:tc>
          <w:tcPr>
            <w:tcW w:w="1084" w:type="pct"/>
            <w:tcBorders>
              <w:top w:val="single" w:sz="5" w:space="0" w:color="4D4D4F"/>
              <w:left w:val="single" w:sz="5" w:space="0" w:color="4D4D4F"/>
              <w:bottom w:val="single" w:sz="5" w:space="0" w:color="4D4D4F"/>
              <w:right w:val="single" w:sz="5" w:space="0" w:color="4D4D4F"/>
            </w:tcBorders>
          </w:tcPr>
          <w:p w14:paraId="72DA84EF" w14:textId="2EE6B9BA" w:rsidR="00FA28F2" w:rsidRPr="00842D93" w:rsidRDefault="00FA28F2" w:rsidP="000C703A">
            <w:pPr>
              <w:tabs>
                <w:tab w:val="left" w:pos="1773"/>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 xml:space="preserve"> 512.00</w:t>
            </w:r>
          </w:p>
        </w:tc>
      </w:tr>
      <w:tr w:rsidR="006C42D5" w:rsidRPr="006C42D5" w14:paraId="13D0874B" w14:textId="77777777" w:rsidTr="004B2F42">
        <w:trPr>
          <w:trHeight w:val="20"/>
        </w:trPr>
        <w:tc>
          <w:tcPr>
            <w:tcW w:w="1687" w:type="pct"/>
            <w:tcBorders>
              <w:top w:val="single" w:sz="5" w:space="0" w:color="4D4D4F"/>
              <w:left w:val="single" w:sz="5" w:space="0" w:color="4D4D4F"/>
              <w:bottom w:val="single" w:sz="5" w:space="0" w:color="4D4D4F"/>
              <w:right w:val="single" w:sz="5" w:space="0" w:color="4D4D4F"/>
            </w:tcBorders>
          </w:tcPr>
          <w:p w14:paraId="340F9ABF" w14:textId="77777777" w:rsidR="00FA28F2" w:rsidRPr="00842D93" w:rsidRDefault="00FA28F2" w:rsidP="009D2DD3">
            <w:pPr>
              <w:spacing w:after="0" w:line="360" w:lineRule="auto"/>
              <w:ind w:left="708"/>
              <w:jc w:val="both"/>
              <w:rPr>
                <w:rFonts w:ascii="Arial" w:eastAsia="Times New Roman" w:hAnsi="Arial"/>
                <w:sz w:val="20"/>
                <w:szCs w:val="20"/>
              </w:rPr>
            </w:pPr>
            <w:r w:rsidRPr="00842D93">
              <w:rPr>
                <w:rFonts w:ascii="Arial" w:hAnsi="Arial"/>
                <w:sz w:val="20"/>
                <w:szCs w:val="20"/>
              </w:rPr>
              <w:t>VIVIENDA ECONÓMICA</w:t>
            </w:r>
          </w:p>
        </w:tc>
        <w:tc>
          <w:tcPr>
            <w:tcW w:w="1024" w:type="pct"/>
            <w:tcBorders>
              <w:top w:val="single" w:sz="5" w:space="0" w:color="4D4D4F"/>
              <w:left w:val="single" w:sz="5" w:space="0" w:color="4D4D4F"/>
              <w:bottom w:val="single" w:sz="5" w:space="0" w:color="4D4D4F"/>
              <w:right w:val="single" w:sz="5" w:space="0" w:color="4D4D4F"/>
            </w:tcBorders>
          </w:tcPr>
          <w:p w14:paraId="55B04EFA" w14:textId="43F3876F" w:rsidR="00FA28F2" w:rsidRPr="00842D93" w:rsidRDefault="00FA28F2" w:rsidP="000C703A">
            <w:pPr>
              <w:spacing w:after="0" w:line="360" w:lineRule="auto"/>
              <w:ind w:right="125"/>
              <w:rPr>
                <w:rFonts w:ascii="Arial" w:eastAsia="Times New Roman" w:hAnsi="Arial"/>
                <w:sz w:val="20"/>
                <w:szCs w:val="20"/>
              </w:rPr>
            </w:pPr>
            <w:r w:rsidRPr="00842D93">
              <w:rPr>
                <w:rFonts w:ascii="Arial" w:hAnsi="Arial"/>
                <w:sz w:val="20"/>
                <w:szCs w:val="20"/>
              </w:rPr>
              <w:t xml:space="preserve">$    </w:t>
            </w:r>
            <w:r w:rsidR="004B2F42" w:rsidRPr="00842D93">
              <w:rPr>
                <w:rFonts w:ascii="Arial" w:hAnsi="Arial"/>
                <w:sz w:val="20"/>
                <w:szCs w:val="20"/>
              </w:rPr>
              <w:t xml:space="preserve">              </w:t>
            </w:r>
            <w:r w:rsidRPr="00842D93">
              <w:rPr>
                <w:rFonts w:ascii="Arial" w:hAnsi="Arial"/>
                <w:sz w:val="20"/>
                <w:szCs w:val="20"/>
              </w:rPr>
              <w:t>347.00</w:t>
            </w:r>
          </w:p>
        </w:tc>
        <w:tc>
          <w:tcPr>
            <w:tcW w:w="1205" w:type="pct"/>
            <w:tcBorders>
              <w:top w:val="single" w:sz="5" w:space="0" w:color="4D4D4F"/>
              <w:left w:val="single" w:sz="5" w:space="0" w:color="4D4D4F"/>
              <w:bottom w:val="single" w:sz="5" w:space="0" w:color="4D4D4F"/>
              <w:right w:val="single" w:sz="5" w:space="0" w:color="4D4D4F"/>
            </w:tcBorders>
          </w:tcPr>
          <w:p w14:paraId="67D2B27F" w14:textId="1C03485D" w:rsidR="00FA28F2" w:rsidRPr="00842D93" w:rsidRDefault="00FA28F2" w:rsidP="000C703A">
            <w:pPr>
              <w:spacing w:after="0" w:line="360" w:lineRule="auto"/>
              <w:ind w:right="19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264.00</w:t>
            </w:r>
          </w:p>
        </w:tc>
        <w:tc>
          <w:tcPr>
            <w:tcW w:w="1084" w:type="pct"/>
            <w:tcBorders>
              <w:top w:val="single" w:sz="5" w:space="0" w:color="4D4D4F"/>
              <w:left w:val="single" w:sz="5" w:space="0" w:color="4D4D4F"/>
              <w:bottom w:val="single" w:sz="5" w:space="0" w:color="4D4D4F"/>
              <w:right w:val="single" w:sz="5" w:space="0" w:color="4D4D4F"/>
            </w:tcBorders>
          </w:tcPr>
          <w:p w14:paraId="19169EA3" w14:textId="646FDF6C" w:rsidR="00FA28F2" w:rsidRPr="006C42D5" w:rsidRDefault="00FA28F2" w:rsidP="000C703A">
            <w:pPr>
              <w:tabs>
                <w:tab w:val="left" w:pos="1776"/>
              </w:tabs>
              <w:spacing w:after="0" w:line="360" w:lineRule="auto"/>
              <w:ind w:right="184"/>
              <w:rPr>
                <w:rFonts w:ascii="Arial" w:eastAsia="Times New Roman" w:hAnsi="Arial"/>
                <w:sz w:val="20"/>
                <w:szCs w:val="20"/>
              </w:rPr>
            </w:pPr>
            <w:r w:rsidRPr="00842D93">
              <w:rPr>
                <w:rFonts w:ascii="Arial" w:hAnsi="Arial"/>
                <w:sz w:val="20"/>
                <w:szCs w:val="20"/>
              </w:rPr>
              <w:t xml:space="preserve">$     </w:t>
            </w:r>
            <w:r w:rsidR="0097216E" w:rsidRPr="00842D93">
              <w:rPr>
                <w:rFonts w:ascii="Arial" w:hAnsi="Arial"/>
                <w:sz w:val="20"/>
                <w:szCs w:val="20"/>
              </w:rPr>
              <w:t xml:space="preserve">             </w:t>
            </w:r>
            <w:r w:rsidRPr="00842D93">
              <w:rPr>
                <w:rFonts w:ascii="Arial" w:hAnsi="Arial"/>
                <w:sz w:val="20"/>
                <w:szCs w:val="20"/>
              </w:rPr>
              <w:t>165.00</w:t>
            </w:r>
          </w:p>
        </w:tc>
      </w:tr>
    </w:tbl>
    <w:p w14:paraId="41E304F0" w14:textId="77777777" w:rsidR="00FA28F2" w:rsidRDefault="00FA28F2" w:rsidP="00F07582">
      <w:pPr>
        <w:widowControl w:val="0"/>
        <w:spacing w:after="0" w:line="360" w:lineRule="auto"/>
        <w:jc w:val="both"/>
        <w:rPr>
          <w:rFonts w:ascii="Arial" w:eastAsia="Times New Roman" w:hAnsi="Arial"/>
          <w:sz w:val="20"/>
          <w:szCs w:val="20"/>
        </w:rPr>
      </w:pPr>
    </w:p>
    <w:p w14:paraId="3D4149F9"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El impuesto se calculará aplicando el valor catastral determinado de la siguiente manera:</w:t>
      </w:r>
    </w:p>
    <w:p w14:paraId="0CBFA6AF" w14:textId="77777777" w:rsidR="00FA28F2" w:rsidRPr="006C42D5" w:rsidRDefault="00FA28F2" w:rsidP="009D2DD3">
      <w:pPr>
        <w:widowControl w:val="0"/>
        <w:spacing w:after="0" w:line="240" w:lineRule="auto"/>
        <w:jc w:val="both"/>
        <w:rPr>
          <w:rFonts w:ascii="Arial" w:eastAsia="Times New Roman" w:hAnsi="Arial"/>
          <w:sz w:val="20"/>
          <w:szCs w:val="20"/>
        </w:rPr>
      </w:pPr>
    </w:p>
    <w:p w14:paraId="2F6A3728"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La diferencia entre el valor catastral y el límite inferior se multiplicará por el factor aplicable, y el producto obtenido se sumará a la cuota fija.</w:t>
      </w:r>
    </w:p>
    <w:p w14:paraId="18D2BA1F" w14:textId="77777777" w:rsidR="00FA28F2" w:rsidRPr="006C42D5" w:rsidRDefault="00FA28F2" w:rsidP="009D2DD3">
      <w:pPr>
        <w:widowControl w:val="0"/>
        <w:spacing w:after="0" w:line="240" w:lineRule="auto"/>
        <w:jc w:val="both"/>
        <w:rPr>
          <w:rFonts w:ascii="Arial" w:eastAsia="Times New Roman" w:hAnsi="Arial"/>
          <w:sz w:val="20"/>
          <w:szCs w:val="20"/>
        </w:rPr>
      </w:pPr>
    </w:p>
    <w:p w14:paraId="5DF58F1B" w14:textId="47540E36"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00C61AD9" w:rsidRPr="006C42D5">
        <w:rPr>
          <w:rFonts w:ascii="Arial" w:eastAsia="Times New Roman" w:hAnsi="Arial"/>
          <w:b/>
          <w:sz w:val="20"/>
          <w:szCs w:val="20"/>
        </w:rPr>
        <w:t>5</w:t>
      </w:r>
      <w:r w:rsidRPr="006C42D5">
        <w:rPr>
          <w:rFonts w:ascii="Arial" w:eastAsia="Times New Roman" w:hAnsi="Arial"/>
          <w:b/>
          <w:sz w:val="20"/>
          <w:szCs w:val="20"/>
        </w:rPr>
        <w:t>.-</w:t>
      </w:r>
      <w:r w:rsidRPr="006C42D5">
        <w:rPr>
          <w:rFonts w:ascii="Arial" w:eastAsia="Times New Roman" w:hAnsi="Arial"/>
          <w:sz w:val="20"/>
          <w:szCs w:val="20"/>
        </w:rPr>
        <w:t xml:space="preserve"> Cuando se pague el impuesto anual durante los meses de enero y febrero de cada año, el contribuyente gozará de un descuento del 10% sobre el importe del impuesto.</w:t>
      </w:r>
    </w:p>
    <w:p w14:paraId="307FEADB" w14:textId="77777777" w:rsidR="00FA28F2" w:rsidRPr="006C42D5" w:rsidRDefault="00FA28F2" w:rsidP="00842D93">
      <w:pPr>
        <w:widowControl w:val="0"/>
        <w:spacing w:after="0" w:line="360" w:lineRule="auto"/>
        <w:jc w:val="both"/>
        <w:rPr>
          <w:rFonts w:ascii="Arial" w:eastAsia="Times New Roman" w:hAnsi="Arial"/>
          <w:sz w:val="20"/>
          <w:szCs w:val="20"/>
        </w:rPr>
      </w:pPr>
    </w:p>
    <w:p w14:paraId="3661AA8D" w14:textId="413359ED"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00C61AD9" w:rsidRPr="006C42D5">
        <w:rPr>
          <w:rFonts w:ascii="Arial" w:eastAsia="Times New Roman" w:hAnsi="Arial"/>
          <w:b/>
          <w:sz w:val="20"/>
          <w:szCs w:val="20"/>
        </w:rPr>
        <w:t>6</w:t>
      </w:r>
      <w:r w:rsidRPr="006C42D5">
        <w:rPr>
          <w:rFonts w:ascii="Arial" w:eastAsia="Times New Roman" w:hAnsi="Arial"/>
          <w:b/>
          <w:sz w:val="20"/>
          <w:szCs w:val="20"/>
        </w:rPr>
        <w:t>.-</w:t>
      </w:r>
      <w:r w:rsidRPr="006C42D5">
        <w:rPr>
          <w:rFonts w:ascii="Arial" w:eastAsia="Times New Roman" w:hAnsi="Arial"/>
          <w:sz w:val="20"/>
          <w:szCs w:val="20"/>
        </w:rPr>
        <w:t xml:space="preserve"> El impuesto predial con base en las rentas o frutos civiles que produzcan los inmuebles, se calculará aplicando la tasa del </w:t>
      </w:r>
      <w:r w:rsidR="00C61AD9" w:rsidRPr="006C42D5">
        <w:rPr>
          <w:rFonts w:ascii="Arial" w:eastAsia="Times New Roman" w:hAnsi="Arial"/>
          <w:sz w:val="20"/>
          <w:szCs w:val="20"/>
        </w:rPr>
        <w:t>3.5</w:t>
      </w:r>
      <w:r w:rsidRPr="006C42D5">
        <w:rPr>
          <w:rFonts w:ascii="Arial" w:eastAsia="Times New Roman" w:hAnsi="Arial"/>
          <w:sz w:val="20"/>
          <w:szCs w:val="20"/>
        </w:rPr>
        <w:t>% a la base gravable señalada en la Ley de Hacienda para el Municipio de Huhí, Yucatán.</w:t>
      </w:r>
    </w:p>
    <w:p w14:paraId="5BD8B8A4" w14:textId="77777777" w:rsidR="00FA28F2" w:rsidRDefault="00FA28F2" w:rsidP="00842D93">
      <w:pPr>
        <w:widowControl w:val="0"/>
        <w:spacing w:after="0" w:line="240" w:lineRule="auto"/>
        <w:rPr>
          <w:rFonts w:ascii="Arial" w:eastAsia="Times New Roman" w:hAnsi="Arial"/>
          <w:sz w:val="20"/>
          <w:szCs w:val="20"/>
        </w:rPr>
      </w:pPr>
    </w:p>
    <w:p w14:paraId="2430481E"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w:t>
      </w:r>
    </w:p>
    <w:p w14:paraId="6B4B66E3"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Del Impuesto sobre Adquisición de Inmuebles</w:t>
      </w:r>
    </w:p>
    <w:p w14:paraId="46B6F0F3" w14:textId="77777777" w:rsidR="00FA28F2" w:rsidRPr="006C42D5" w:rsidRDefault="00FA28F2" w:rsidP="00F855B6">
      <w:pPr>
        <w:widowControl w:val="0"/>
        <w:spacing w:after="0" w:line="240" w:lineRule="auto"/>
        <w:jc w:val="both"/>
        <w:rPr>
          <w:rFonts w:ascii="Arial" w:eastAsia="Times New Roman" w:hAnsi="Arial"/>
          <w:sz w:val="20"/>
          <w:szCs w:val="20"/>
        </w:rPr>
      </w:pPr>
    </w:p>
    <w:p w14:paraId="73467610" w14:textId="5C3A6C2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00047B3F" w:rsidRPr="006C42D5">
        <w:rPr>
          <w:rFonts w:ascii="Arial" w:eastAsia="Times New Roman" w:hAnsi="Arial"/>
          <w:b/>
          <w:sz w:val="20"/>
          <w:szCs w:val="20"/>
        </w:rPr>
        <w:t>7</w:t>
      </w:r>
      <w:r w:rsidRPr="006C42D5">
        <w:rPr>
          <w:rFonts w:ascii="Arial" w:eastAsia="Times New Roman" w:hAnsi="Arial"/>
          <w:b/>
          <w:sz w:val="20"/>
          <w:szCs w:val="20"/>
        </w:rPr>
        <w:t>.-</w:t>
      </w:r>
      <w:r w:rsidRPr="006C42D5">
        <w:rPr>
          <w:rFonts w:ascii="Arial" w:eastAsia="Times New Roman" w:hAnsi="Arial"/>
          <w:sz w:val="20"/>
          <w:szCs w:val="20"/>
        </w:rPr>
        <w:t xml:space="preserve"> El impuesto a que se refiere este capítulo, se calculará aplicando la tasa del </w:t>
      </w:r>
      <w:r w:rsidR="00ED0608" w:rsidRPr="006C42D5">
        <w:rPr>
          <w:rFonts w:ascii="Arial" w:eastAsia="Times New Roman" w:hAnsi="Arial"/>
          <w:sz w:val="20"/>
          <w:szCs w:val="20"/>
        </w:rPr>
        <w:t>3</w:t>
      </w:r>
      <w:r w:rsidR="00C61AD9" w:rsidRPr="006C42D5">
        <w:rPr>
          <w:rFonts w:ascii="Arial" w:eastAsia="Times New Roman" w:hAnsi="Arial"/>
          <w:sz w:val="20"/>
          <w:szCs w:val="20"/>
        </w:rPr>
        <w:t>.5</w:t>
      </w:r>
      <w:r w:rsidRPr="006C42D5">
        <w:rPr>
          <w:rFonts w:ascii="Arial" w:eastAsia="Times New Roman" w:hAnsi="Arial"/>
          <w:sz w:val="20"/>
          <w:szCs w:val="20"/>
        </w:rPr>
        <w:t>% a la base gravable señalada en la Ley de Hacienda para el Municipio Huhí, Yucatán.</w:t>
      </w:r>
    </w:p>
    <w:p w14:paraId="712C3135" w14:textId="77777777" w:rsidR="00FA28F2" w:rsidRDefault="00FA28F2" w:rsidP="000C703A">
      <w:pPr>
        <w:widowControl w:val="0"/>
        <w:spacing w:after="0" w:line="360" w:lineRule="auto"/>
        <w:jc w:val="center"/>
        <w:rPr>
          <w:rFonts w:ascii="Arial" w:eastAsia="Times New Roman" w:hAnsi="Arial"/>
          <w:b/>
          <w:sz w:val="20"/>
          <w:szCs w:val="20"/>
        </w:rPr>
      </w:pPr>
    </w:p>
    <w:p w14:paraId="2D54D83E" w14:textId="77777777" w:rsidR="00842D93" w:rsidRPr="006C42D5" w:rsidRDefault="00842D93" w:rsidP="00A83F80">
      <w:pPr>
        <w:widowControl w:val="0"/>
        <w:spacing w:after="0" w:line="240" w:lineRule="auto"/>
        <w:jc w:val="center"/>
        <w:rPr>
          <w:rFonts w:ascii="Arial" w:eastAsia="Times New Roman" w:hAnsi="Arial"/>
          <w:b/>
          <w:sz w:val="20"/>
          <w:szCs w:val="20"/>
        </w:rPr>
      </w:pPr>
    </w:p>
    <w:p w14:paraId="47689F96"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III</w:t>
      </w:r>
    </w:p>
    <w:p w14:paraId="13BF1589" w14:textId="77777777" w:rsidR="00FA28F2" w:rsidRPr="006C42D5" w:rsidRDefault="00FA28F2" w:rsidP="00A83F80">
      <w:pPr>
        <w:widowControl w:val="0"/>
        <w:spacing w:after="0" w:line="240" w:lineRule="auto"/>
        <w:jc w:val="center"/>
        <w:rPr>
          <w:rFonts w:ascii="Arial" w:eastAsia="Times New Roman" w:hAnsi="Arial"/>
          <w:sz w:val="20"/>
          <w:szCs w:val="20"/>
        </w:rPr>
      </w:pPr>
      <w:r w:rsidRPr="006C42D5">
        <w:rPr>
          <w:rFonts w:ascii="Arial" w:eastAsia="Times New Roman" w:hAnsi="Arial"/>
          <w:b/>
          <w:sz w:val="20"/>
          <w:szCs w:val="20"/>
        </w:rPr>
        <w:t>Impuesto sobre Diversiones y Espectáculos Públicos</w:t>
      </w:r>
    </w:p>
    <w:p w14:paraId="24A9ECA8" w14:textId="77777777" w:rsidR="00FA28F2" w:rsidRPr="006C42D5" w:rsidRDefault="00FA28F2" w:rsidP="00F855B6">
      <w:pPr>
        <w:widowControl w:val="0"/>
        <w:spacing w:after="0" w:line="240" w:lineRule="auto"/>
        <w:jc w:val="both"/>
        <w:rPr>
          <w:rFonts w:ascii="Arial" w:eastAsia="Times New Roman" w:hAnsi="Arial"/>
          <w:sz w:val="20"/>
          <w:szCs w:val="20"/>
        </w:rPr>
      </w:pPr>
    </w:p>
    <w:p w14:paraId="25E8B23D" w14:textId="5688584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00047B3F" w:rsidRPr="006C42D5">
        <w:rPr>
          <w:rFonts w:ascii="Arial" w:eastAsia="Times New Roman" w:hAnsi="Arial"/>
          <w:b/>
          <w:sz w:val="20"/>
          <w:szCs w:val="20"/>
        </w:rPr>
        <w:t>8</w:t>
      </w:r>
      <w:r w:rsidRPr="006C42D5">
        <w:rPr>
          <w:rFonts w:ascii="Arial" w:eastAsia="Times New Roman" w:hAnsi="Arial"/>
          <w:b/>
          <w:sz w:val="20"/>
          <w:szCs w:val="20"/>
        </w:rPr>
        <w:t>.-</w:t>
      </w:r>
      <w:r w:rsidRPr="006C42D5">
        <w:rPr>
          <w:rFonts w:ascii="Arial" w:eastAsia="Times New Roman" w:hAnsi="Arial"/>
          <w:sz w:val="20"/>
          <w:szCs w:val="20"/>
        </w:rPr>
        <w:t xml:space="preserve"> El impuesto se calculará sobre el monto total de los ingresos percibidos, y se determinará aplicando a la base antes referida, las tasas que se establecen a continuación.</w:t>
      </w:r>
    </w:p>
    <w:p w14:paraId="6B0A9364" w14:textId="77777777" w:rsidR="00FA28F2" w:rsidRPr="006C42D5" w:rsidRDefault="00FA28F2" w:rsidP="00F855B6">
      <w:pPr>
        <w:widowControl w:val="0"/>
        <w:spacing w:after="0" w:line="240" w:lineRule="auto"/>
        <w:jc w:val="both"/>
        <w:rPr>
          <w:rFonts w:ascii="Arial" w:eastAsia="Times New Roman" w:hAnsi="Arial"/>
          <w:sz w:val="20"/>
          <w:szCs w:val="20"/>
        </w:rPr>
      </w:pPr>
    </w:p>
    <w:tbl>
      <w:tblPr>
        <w:tblStyle w:val="TableNormal"/>
        <w:tblW w:w="5000" w:type="pct"/>
        <w:tblLook w:val="01E0" w:firstRow="1" w:lastRow="1" w:firstColumn="1" w:lastColumn="1" w:noHBand="0" w:noVBand="0"/>
      </w:tblPr>
      <w:tblGrid>
        <w:gridCol w:w="6841"/>
        <w:gridCol w:w="2280"/>
      </w:tblGrid>
      <w:tr w:rsidR="006C42D5" w:rsidRPr="006C42D5" w14:paraId="2DAB3BB6" w14:textId="77777777" w:rsidTr="009D2DD3">
        <w:trPr>
          <w:trHeight w:hRule="exact" w:val="365"/>
        </w:trPr>
        <w:tc>
          <w:tcPr>
            <w:tcW w:w="3750" w:type="pct"/>
          </w:tcPr>
          <w:p w14:paraId="0FC55D3D" w14:textId="77777777" w:rsidR="00FA28F2" w:rsidRPr="006C42D5" w:rsidRDefault="00FA28F2" w:rsidP="009D2DD3">
            <w:pPr>
              <w:spacing w:after="0" w:line="360" w:lineRule="auto"/>
              <w:ind w:left="708"/>
              <w:jc w:val="both"/>
              <w:rPr>
                <w:rFonts w:ascii="Arial" w:eastAsia="Times New Roman" w:hAnsi="Arial"/>
                <w:sz w:val="20"/>
                <w:szCs w:val="20"/>
                <w:lang w:val="es-MX"/>
              </w:rPr>
            </w:pPr>
            <w:r w:rsidRPr="006C42D5">
              <w:rPr>
                <w:rFonts w:ascii="Arial" w:hAnsi="Arial"/>
                <w:b/>
                <w:sz w:val="20"/>
                <w:szCs w:val="20"/>
                <w:lang w:val="es-MX"/>
              </w:rPr>
              <w:t>I.-</w:t>
            </w:r>
            <w:r w:rsidRPr="006C42D5">
              <w:rPr>
                <w:rFonts w:ascii="Arial" w:hAnsi="Arial"/>
                <w:sz w:val="20"/>
                <w:szCs w:val="20"/>
                <w:lang w:val="es-MX"/>
              </w:rPr>
              <w:t xml:space="preserve"> Por funciones de circo</w:t>
            </w:r>
          </w:p>
        </w:tc>
        <w:tc>
          <w:tcPr>
            <w:tcW w:w="1250" w:type="pct"/>
          </w:tcPr>
          <w:p w14:paraId="2196B505" w14:textId="77777777" w:rsidR="00FA28F2" w:rsidRPr="006C42D5" w:rsidRDefault="00FA28F2" w:rsidP="000C703A">
            <w:pPr>
              <w:spacing w:after="0" w:line="360" w:lineRule="auto"/>
              <w:jc w:val="center"/>
              <w:rPr>
                <w:rFonts w:ascii="Arial" w:eastAsia="Times New Roman" w:hAnsi="Arial"/>
                <w:sz w:val="20"/>
                <w:szCs w:val="20"/>
              </w:rPr>
            </w:pPr>
            <w:r w:rsidRPr="006C42D5">
              <w:rPr>
                <w:rFonts w:ascii="Arial" w:hAnsi="Arial"/>
                <w:sz w:val="20"/>
                <w:szCs w:val="20"/>
              </w:rPr>
              <w:t>5%</w:t>
            </w:r>
          </w:p>
        </w:tc>
      </w:tr>
      <w:tr w:rsidR="006C42D5" w:rsidRPr="006C42D5" w14:paraId="5FB3DD23" w14:textId="77777777" w:rsidTr="009D2DD3">
        <w:trPr>
          <w:trHeight w:hRule="exact" w:val="305"/>
        </w:trPr>
        <w:tc>
          <w:tcPr>
            <w:tcW w:w="3750" w:type="pct"/>
          </w:tcPr>
          <w:p w14:paraId="1D1E861E" w14:textId="77777777" w:rsidR="00FA28F2" w:rsidRPr="006C42D5" w:rsidRDefault="00FA28F2" w:rsidP="009D2DD3">
            <w:pPr>
              <w:spacing w:after="0" w:line="360" w:lineRule="auto"/>
              <w:ind w:left="708"/>
              <w:jc w:val="both"/>
              <w:rPr>
                <w:rFonts w:ascii="Arial" w:eastAsia="Times New Roman" w:hAnsi="Arial"/>
                <w:sz w:val="20"/>
                <w:szCs w:val="20"/>
                <w:lang w:val="es-MX"/>
              </w:rPr>
            </w:pPr>
            <w:r w:rsidRPr="006C42D5">
              <w:rPr>
                <w:rFonts w:ascii="Arial" w:hAnsi="Arial"/>
                <w:b/>
                <w:sz w:val="20"/>
                <w:szCs w:val="20"/>
                <w:lang w:val="es-MX"/>
              </w:rPr>
              <w:t>II.-</w:t>
            </w:r>
            <w:r w:rsidRPr="006C42D5">
              <w:rPr>
                <w:rFonts w:ascii="Arial" w:hAnsi="Arial"/>
                <w:sz w:val="20"/>
                <w:szCs w:val="20"/>
                <w:lang w:val="es-MX"/>
              </w:rPr>
              <w:t xml:space="preserve"> Otros permitidos por la ley de la  materia</w:t>
            </w:r>
          </w:p>
        </w:tc>
        <w:tc>
          <w:tcPr>
            <w:tcW w:w="1250" w:type="pct"/>
          </w:tcPr>
          <w:p w14:paraId="370BEDF0" w14:textId="77777777" w:rsidR="00FA28F2" w:rsidRPr="006C42D5" w:rsidRDefault="00FA28F2" w:rsidP="000C703A">
            <w:pPr>
              <w:spacing w:after="0" w:line="360" w:lineRule="auto"/>
              <w:jc w:val="center"/>
              <w:rPr>
                <w:rFonts w:ascii="Arial" w:eastAsia="Times New Roman" w:hAnsi="Arial"/>
                <w:sz w:val="20"/>
                <w:szCs w:val="20"/>
              </w:rPr>
            </w:pPr>
            <w:r w:rsidRPr="006C42D5">
              <w:rPr>
                <w:rFonts w:ascii="Arial" w:hAnsi="Arial"/>
                <w:sz w:val="20"/>
                <w:szCs w:val="20"/>
              </w:rPr>
              <w:t>6%</w:t>
            </w:r>
          </w:p>
        </w:tc>
      </w:tr>
    </w:tbl>
    <w:p w14:paraId="12377676" w14:textId="77777777" w:rsidR="00FA28F2" w:rsidRDefault="00FA28F2" w:rsidP="000C703A">
      <w:pPr>
        <w:widowControl w:val="0"/>
        <w:spacing w:after="0" w:line="360" w:lineRule="auto"/>
        <w:jc w:val="center"/>
        <w:rPr>
          <w:rFonts w:ascii="Arial" w:eastAsia="Times New Roman" w:hAnsi="Arial"/>
          <w:b/>
          <w:sz w:val="20"/>
          <w:szCs w:val="20"/>
        </w:rPr>
      </w:pPr>
    </w:p>
    <w:p w14:paraId="74C8522C"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TÍTULO TERCERO</w:t>
      </w:r>
    </w:p>
    <w:p w14:paraId="440562DC"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w:t>
      </w:r>
    </w:p>
    <w:p w14:paraId="1DAE7BF3" w14:textId="77777777" w:rsidR="00FA28F2" w:rsidRPr="006C42D5" w:rsidRDefault="00FA28F2" w:rsidP="00F855B6">
      <w:pPr>
        <w:widowControl w:val="0"/>
        <w:spacing w:after="0" w:line="240" w:lineRule="auto"/>
        <w:jc w:val="center"/>
        <w:rPr>
          <w:rFonts w:ascii="Arial" w:eastAsia="Times New Roman" w:hAnsi="Arial"/>
          <w:b/>
          <w:sz w:val="20"/>
          <w:szCs w:val="20"/>
        </w:rPr>
      </w:pPr>
    </w:p>
    <w:p w14:paraId="49D5CD94"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w:t>
      </w:r>
    </w:p>
    <w:p w14:paraId="2A3C785D" w14:textId="77777777" w:rsidR="00FA28F2" w:rsidRPr="006C42D5" w:rsidRDefault="00FA28F2" w:rsidP="00A83F80">
      <w:pPr>
        <w:widowControl w:val="0"/>
        <w:spacing w:after="0" w:line="240" w:lineRule="auto"/>
        <w:jc w:val="center"/>
        <w:rPr>
          <w:rFonts w:ascii="Arial" w:eastAsia="Times New Roman" w:hAnsi="Arial"/>
          <w:b/>
          <w:sz w:val="20"/>
          <w:szCs w:val="20"/>
        </w:rPr>
      </w:pPr>
      <w:r w:rsidRPr="006C42D5">
        <w:rPr>
          <w:rFonts w:ascii="Arial" w:eastAsia="Times New Roman" w:hAnsi="Arial"/>
          <w:b/>
          <w:sz w:val="20"/>
          <w:szCs w:val="20"/>
        </w:rPr>
        <w:t>Derechos por Licencias y Permisos</w:t>
      </w:r>
    </w:p>
    <w:p w14:paraId="6CE25A34" w14:textId="77777777" w:rsidR="00FA28F2" w:rsidRPr="006C42D5" w:rsidRDefault="00FA28F2" w:rsidP="00F855B6">
      <w:pPr>
        <w:widowControl w:val="0"/>
        <w:spacing w:after="0" w:line="240" w:lineRule="auto"/>
        <w:jc w:val="both"/>
        <w:rPr>
          <w:rFonts w:ascii="Arial" w:eastAsia="Times New Roman" w:hAnsi="Arial"/>
          <w:sz w:val="20"/>
          <w:szCs w:val="20"/>
        </w:rPr>
      </w:pPr>
    </w:p>
    <w:p w14:paraId="42AB759A" w14:textId="6D0411A0"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1</w:t>
      </w:r>
      <w:r w:rsidR="00047B3F" w:rsidRPr="006C42D5">
        <w:rPr>
          <w:rFonts w:ascii="Arial" w:eastAsia="Times New Roman" w:hAnsi="Arial"/>
          <w:b/>
          <w:sz w:val="20"/>
          <w:szCs w:val="20"/>
        </w:rPr>
        <w:t>9</w:t>
      </w:r>
      <w:r w:rsidRPr="006C42D5">
        <w:rPr>
          <w:rFonts w:ascii="Arial" w:eastAsia="Times New Roman" w:hAnsi="Arial"/>
          <w:b/>
          <w:sz w:val="20"/>
          <w:szCs w:val="20"/>
        </w:rPr>
        <w:t>.-</w:t>
      </w:r>
      <w:r w:rsidRPr="006C42D5">
        <w:rPr>
          <w:rFonts w:ascii="Arial" w:eastAsia="Times New Roman"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w:t>
      </w:r>
      <w:r w:rsidR="009D2DD3">
        <w:rPr>
          <w:rFonts w:ascii="Arial" w:eastAsia="Times New Roman" w:hAnsi="Arial"/>
          <w:sz w:val="20"/>
          <w:szCs w:val="20"/>
        </w:rPr>
        <w:t xml:space="preserve">l o parcialmente con el público, </w:t>
      </w:r>
      <w:r w:rsidRPr="006C42D5">
        <w:rPr>
          <w:rFonts w:ascii="Arial" w:eastAsia="Times New Roman" w:hAnsi="Arial"/>
          <w:sz w:val="20"/>
          <w:szCs w:val="20"/>
        </w:rPr>
        <w:t>en general</w:t>
      </w:r>
      <w:r w:rsidR="009D2DD3">
        <w:rPr>
          <w:rFonts w:ascii="Arial" w:eastAsia="Times New Roman" w:hAnsi="Arial"/>
          <w:sz w:val="20"/>
          <w:szCs w:val="20"/>
        </w:rPr>
        <w:t>,</w:t>
      </w:r>
      <w:r w:rsidRPr="006C42D5">
        <w:rPr>
          <w:rFonts w:ascii="Arial" w:eastAsia="Times New Roman" w:hAnsi="Arial"/>
          <w:sz w:val="20"/>
          <w:szCs w:val="20"/>
        </w:rPr>
        <w:t xml:space="preserve"> causarán y pagarán derechos de conformidad con las tarifas establecidas en los siguientes artículos.</w:t>
      </w:r>
    </w:p>
    <w:p w14:paraId="46CB6066" w14:textId="77777777" w:rsidR="00FA28F2" w:rsidRPr="006C42D5" w:rsidRDefault="00FA28F2" w:rsidP="00F855B6">
      <w:pPr>
        <w:widowControl w:val="0"/>
        <w:spacing w:after="0" w:line="240" w:lineRule="auto"/>
        <w:jc w:val="both"/>
        <w:rPr>
          <w:rFonts w:ascii="Arial" w:eastAsia="Times New Roman" w:hAnsi="Arial"/>
          <w:sz w:val="20"/>
          <w:szCs w:val="20"/>
        </w:rPr>
      </w:pPr>
    </w:p>
    <w:p w14:paraId="033DFF87" w14:textId="366F0DE1"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20</w:t>
      </w:r>
      <w:r w:rsidRPr="006C42D5">
        <w:rPr>
          <w:rFonts w:ascii="Arial" w:eastAsia="Times New Roman" w:hAnsi="Arial"/>
          <w:b/>
          <w:sz w:val="20"/>
          <w:szCs w:val="20"/>
        </w:rPr>
        <w:t>.-</w:t>
      </w:r>
      <w:r w:rsidRPr="006C42D5">
        <w:rPr>
          <w:rFonts w:ascii="Arial" w:eastAsia="Times New Roman" w:hAnsi="Arial"/>
          <w:sz w:val="20"/>
          <w:szCs w:val="20"/>
        </w:rPr>
        <w:t xml:space="preserve"> En el otorgamiento de licencias nuevas para el funcionamiento de establecimientos o locales cuyos giros sean la venta de bebidas alcohólicas se cobrará una cuota única de acuerdo a la siguiente tarifa:</w:t>
      </w:r>
    </w:p>
    <w:p w14:paraId="7C8082AE" w14:textId="77777777" w:rsidR="00FA28F2" w:rsidRPr="006C42D5" w:rsidRDefault="00FA28F2" w:rsidP="00F07582">
      <w:pPr>
        <w:widowControl w:val="0"/>
        <w:spacing w:after="0" w:line="240" w:lineRule="auto"/>
        <w:jc w:val="both"/>
        <w:rPr>
          <w:rFonts w:ascii="Arial" w:eastAsia="Times New Roman" w:hAnsi="Arial"/>
          <w:sz w:val="20"/>
          <w:szCs w:val="20"/>
        </w:rPr>
      </w:pPr>
    </w:p>
    <w:tbl>
      <w:tblPr>
        <w:tblW w:w="4588" w:type="pct"/>
        <w:tblInd w:w="703" w:type="dxa"/>
        <w:tblCellMar>
          <w:left w:w="0" w:type="dxa"/>
          <w:right w:w="0" w:type="dxa"/>
        </w:tblCellMar>
        <w:tblLook w:val="01E0" w:firstRow="1" w:lastRow="1" w:firstColumn="1" w:lastColumn="1" w:noHBand="0" w:noVBand="0"/>
      </w:tblPr>
      <w:tblGrid>
        <w:gridCol w:w="427"/>
        <w:gridCol w:w="6210"/>
        <w:gridCol w:w="430"/>
        <w:gridCol w:w="1302"/>
      </w:tblGrid>
      <w:tr w:rsidR="006C42D5" w:rsidRPr="006C42D5" w14:paraId="2D0B57A3" w14:textId="77777777" w:rsidTr="00F855B6">
        <w:trPr>
          <w:trHeight w:hRule="exact" w:val="354"/>
        </w:trPr>
        <w:tc>
          <w:tcPr>
            <w:tcW w:w="255" w:type="pct"/>
            <w:shd w:val="clear" w:color="auto" w:fill="auto"/>
            <w:hideMark/>
          </w:tcPr>
          <w:p w14:paraId="7A9B6D8B" w14:textId="2C010131" w:rsidR="00F855B6" w:rsidRPr="00F855B6" w:rsidRDefault="00F855B6" w:rsidP="00F855B6">
            <w:pPr>
              <w:tabs>
                <w:tab w:val="left" w:pos="323"/>
              </w:tabs>
              <w:spacing w:after="0" w:line="360" w:lineRule="auto"/>
              <w:rPr>
                <w:rFonts w:ascii="Arial" w:eastAsia="Arial" w:hAnsi="Arial"/>
                <w:b/>
                <w:sz w:val="20"/>
                <w:szCs w:val="20"/>
              </w:rPr>
            </w:pPr>
            <w:r>
              <w:rPr>
                <w:rFonts w:ascii="Arial" w:eastAsia="Arial" w:hAnsi="Arial"/>
                <w:b/>
                <w:sz w:val="20"/>
                <w:szCs w:val="20"/>
              </w:rPr>
              <w:t xml:space="preserve"> I.-</w:t>
            </w:r>
          </w:p>
        </w:tc>
        <w:tc>
          <w:tcPr>
            <w:tcW w:w="3710" w:type="pct"/>
            <w:shd w:val="clear" w:color="auto" w:fill="auto"/>
            <w:hideMark/>
          </w:tcPr>
          <w:p w14:paraId="37C65BCB"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Vinaterías y licorerías</w:t>
            </w:r>
          </w:p>
        </w:tc>
        <w:tc>
          <w:tcPr>
            <w:tcW w:w="257" w:type="pct"/>
            <w:shd w:val="clear" w:color="auto" w:fill="auto"/>
          </w:tcPr>
          <w:p w14:paraId="4FBC3C9C"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w:t>
            </w:r>
          </w:p>
        </w:tc>
        <w:tc>
          <w:tcPr>
            <w:tcW w:w="778" w:type="pct"/>
            <w:shd w:val="clear" w:color="auto" w:fill="auto"/>
            <w:hideMark/>
          </w:tcPr>
          <w:p w14:paraId="036DF98D" w14:textId="77777777" w:rsidR="00CC48E3" w:rsidRPr="006C42D5" w:rsidRDefault="00CC48E3" w:rsidP="000C703A">
            <w:pPr>
              <w:spacing w:after="0" w:line="360" w:lineRule="auto"/>
              <w:jc w:val="right"/>
              <w:rPr>
                <w:rFonts w:ascii="Arial" w:eastAsia="Arial" w:hAnsi="Arial"/>
                <w:sz w:val="20"/>
                <w:szCs w:val="20"/>
              </w:rPr>
            </w:pPr>
            <w:r w:rsidRPr="006C42D5">
              <w:rPr>
                <w:rFonts w:ascii="Arial" w:eastAsia="Arial" w:hAnsi="Arial"/>
                <w:sz w:val="20"/>
                <w:szCs w:val="20"/>
              </w:rPr>
              <w:t>40,000.00</w:t>
            </w:r>
          </w:p>
        </w:tc>
      </w:tr>
      <w:tr w:rsidR="006C42D5" w:rsidRPr="006C42D5" w14:paraId="7FE54050" w14:textId="77777777" w:rsidTr="00F855B6">
        <w:trPr>
          <w:trHeight w:hRule="exact" w:val="355"/>
        </w:trPr>
        <w:tc>
          <w:tcPr>
            <w:tcW w:w="255" w:type="pct"/>
            <w:shd w:val="clear" w:color="auto" w:fill="auto"/>
            <w:hideMark/>
          </w:tcPr>
          <w:p w14:paraId="272DD1A5" w14:textId="21165E83" w:rsidR="00CC48E3" w:rsidRPr="006C42D5" w:rsidRDefault="00F855B6" w:rsidP="00F855B6">
            <w:pPr>
              <w:tabs>
                <w:tab w:val="left" w:pos="323"/>
              </w:tabs>
              <w:spacing w:after="0" w:line="360" w:lineRule="auto"/>
              <w:rPr>
                <w:rFonts w:ascii="Arial" w:eastAsia="Arial" w:hAnsi="Arial"/>
                <w:sz w:val="20"/>
                <w:szCs w:val="20"/>
              </w:rPr>
            </w:pPr>
            <w:r>
              <w:rPr>
                <w:rFonts w:ascii="Arial" w:eastAsia="Arial" w:hAnsi="Arial"/>
                <w:b/>
                <w:sz w:val="20"/>
                <w:szCs w:val="20"/>
              </w:rPr>
              <w:t xml:space="preserve"> II.-</w:t>
            </w:r>
          </w:p>
        </w:tc>
        <w:tc>
          <w:tcPr>
            <w:tcW w:w="3710" w:type="pct"/>
            <w:shd w:val="clear" w:color="auto" w:fill="auto"/>
            <w:hideMark/>
          </w:tcPr>
          <w:p w14:paraId="23D08115"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Supermercados y minisúper con departamento de licores</w:t>
            </w:r>
          </w:p>
        </w:tc>
        <w:tc>
          <w:tcPr>
            <w:tcW w:w="257" w:type="pct"/>
            <w:shd w:val="clear" w:color="auto" w:fill="auto"/>
          </w:tcPr>
          <w:p w14:paraId="10F4C9D0"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w:t>
            </w:r>
          </w:p>
        </w:tc>
        <w:tc>
          <w:tcPr>
            <w:tcW w:w="778" w:type="pct"/>
            <w:shd w:val="clear" w:color="auto" w:fill="auto"/>
            <w:hideMark/>
          </w:tcPr>
          <w:p w14:paraId="19EEF978" w14:textId="7FBBF4CF" w:rsidR="00CC48E3" w:rsidRPr="006C42D5" w:rsidRDefault="00CC48E3" w:rsidP="000C703A">
            <w:pPr>
              <w:spacing w:after="0" w:line="360" w:lineRule="auto"/>
              <w:jc w:val="right"/>
              <w:rPr>
                <w:rFonts w:ascii="Arial" w:eastAsia="Arial" w:hAnsi="Arial"/>
                <w:sz w:val="20"/>
                <w:szCs w:val="20"/>
              </w:rPr>
            </w:pPr>
            <w:r w:rsidRPr="006C42D5">
              <w:rPr>
                <w:rFonts w:ascii="Arial" w:eastAsia="Arial" w:hAnsi="Arial"/>
                <w:sz w:val="20"/>
                <w:szCs w:val="20"/>
              </w:rPr>
              <w:t>110,000.00</w:t>
            </w:r>
          </w:p>
        </w:tc>
      </w:tr>
      <w:tr w:rsidR="006C42D5" w:rsidRPr="006C42D5" w14:paraId="431C699A" w14:textId="77777777" w:rsidTr="00F855B6">
        <w:trPr>
          <w:trHeight w:hRule="exact" w:val="355"/>
        </w:trPr>
        <w:tc>
          <w:tcPr>
            <w:tcW w:w="255" w:type="pct"/>
            <w:shd w:val="clear" w:color="auto" w:fill="auto"/>
            <w:hideMark/>
          </w:tcPr>
          <w:p w14:paraId="18E14775" w14:textId="62C5AA16" w:rsidR="00CC48E3" w:rsidRPr="006C42D5" w:rsidRDefault="00F855B6" w:rsidP="00F855B6">
            <w:pPr>
              <w:tabs>
                <w:tab w:val="left" w:pos="323"/>
              </w:tabs>
              <w:spacing w:after="0" w:line="360" w:lineRule="auto"/>
              <w:rPr>
                <w:rFonts w:ascii="Arial" w:eastAsia="Arial" w:hAnsi="Arial"/>
                <w:sz w:val="20"/>
                <w:szCs w:val="20"/>
              </w:rPr>
            </w:pPr>
            <w:r>
              <w:rPr>
                <w:rFonts w:ascii="Arial" w:eastAsia="Arial" w:hAnsi="Arial"/>
                <w:b/>
                <w:sz w:val="20"/>
                <w:szCs w:val="20"/>
              </w:rPr>
              <w:t xml:space="preserve"> III.-</w:t>
            </w:r>
          </w:p>
        </w:tc>
        <w:tc>
          <w:tcPr>
            <w:tcW w:w="3710" w:type="pct"/>
            <w:shd w:val="clear" w:color="auto" w:fill="auto"/>
            <w:hideMark/>
          </w:tcPr>
          <w:p w14:paraId="157F19DD"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Agencia de cerveza y/o expendios</w:t>
            </w:r>
          </w:p>
        </w:tc>
        <w:tc>
          <w:tcPr>
            <w:tcW w:w="257" w:type="pct"/>
            <w:shd w:val="clear" w:color="auto" w:fill="auto"/>
          </w:tcPr>
          <w:p w14:paraId="480FFC44" w14:textId="77777777" w:rsidR="00CC48E3" w:rsidRPr="006C42D5" w:rsidRDefault="00CC48E3" w:rsidP="000C703A">
            <w:pPr>
              <w:spacing w:after="0" w:line="360" w:lineRule="auto"/>
              <w:rPr>
                <w:rFonts w:ascii="Arial" w:eastAsia="Arial" w:hAnsi="Arial"/>
                <w:sz w:val="20"/>
                <w:szCs w:val="20"/>
              </w:rPr>
            </w:pPr>
            <w:r w:rsidRPr="006C42D5">
              <w:rPr>
                <w:rFonts w:ascii="Arial" w:eastAsia="Arial" w:hAnsi="Arial"/>
                <w:sz w:val="20"/>
                <w:szCs w:val="20"/>
              </w:rPr>
              <w:t>$</w:t>
            </w:r>
          </w:p>
        </w:tc>
        <w:tc>
          <w:tcPr>
            <w:tcW w:w="778" w:type="pct"/>
            <w:shd w:val="clear" w:color="auto" w:fill="auto"/>
            <w:hideMark/>
          </w:tcPr>
          <w:p w14:paraId="284D9366" w14:textId="75D070EC" w:rsidR="00CC48E3" w:rsidRPr="006C42D5" w:rsidRDefault="00CC48E3" w:rsidP="000C703A">
            <w:pPr>
              <w:spacing w:after="0" w:line="360" w:lineRule="auto"/>
              <w:jc w:val="right"/>
              <w:rPr>
                <w:rFonts w:ascii="Arial" w:eastAsia="Arial" w:hAnsi="Arial"/>
                <w:sz w:val="20"/>
                <w:szCs w:val="20"/>
              </w:rPr>
            </w:pPr>
            <w:r w:rsidRPr="006C42D5">
              <w:rPr>
                <w:rFonts w:ascii="Arial" w:eastAsia="Arial" w:hAnsi="Arial"/>
                <w:sz w:val="20"/>
                <w:szCs w:val="20"/>
              </w:rPr>
              <w:t>70,000.00</w:t>
            </w:r>
          </w:p>
        </w:tc>
      </w:tr>
    </w:tbl>
    <w:p w14:paraId="20348B42" w14:textId="77777777" w:rsidR="00CC48E3" w:rsidRPr="006C42D5" w:rsidRDefault="00CC48E3" w:rsidP="000C703A">
      <w:pPr>
        <w:widowControl w:val="0"/>
        <w:spacing w:after="0" w:line="360" w:lineRule="auto"/>
        <w:jc w:val="both"/>
        <w:rPr>
          <w:rFonts w:ascii="Arial" w:eastAsia="Times New Roman" w:hAnsi="Arial"/>
          <w:sz w:val="20"/>
          <w:szCs w:val="20"/>
        </w:rPr>
      </w:pPr>
    </w:p>
    <w:p w14:paraId="7D52082D" w14:textId="4E3EC564"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047B3F" w:rsidRPr="006C42D5">
        <w:rPr>
          <w:rFonts w:ascii="Arial" w:eastAsia="Times New Roman" w:hAnsi="Arial"/>
          <w:b/>
          <w:sz w:val="20"/>
          <w:szCs w:val="20"/>
        </w:rPr>
        <w:t>1</w:t>
      </w:r>
      <w:r w:rsidRPr="006C42D5">
        <w:rPr>
          <w:rFonts w:ascii="Arial" w:eastAsia="Times New Roman" w:hAnsi="Arial"/>
          <w:b/>
          <w:sz w:val="20"/>
          <w:szCs w:val="20"/>
        </w:rPr>
        <w:t>.-</w:t>
      </w:r>
      <w:r w:rsidRPr="006C42D5">
        <w:rPr>
          <w:rFonts w:ascii="Arial" w:eastAsia="Times New Roman" w:hAnsi="Arial"/>
          <w:sz w:val="20"/>
          <w:szCs w:val="20"/>
        </w:rPr>
        <w:t xml:space="preserve"> A los permisos eventuales para el funcionamiento de expendios de cerveza se les aplicarán la cuota diaria de $ </w:t>
      </w:r>
      <w:r w:rsidR="00CC48E3" w:rsidRPr="006C42D5">
        <w:rPr>
          <w:rFonts w:ascii="Arial" w:eastAsia="Times New Roman" w:hAnsi="Arial"/>
          <w:sz w:val="20"/>
          <w:szCs w:val="20"/>
        </w:rPr>
        <w:t>350</w:t>
      </w:r>
      <w:r w:rsidRPr="006C42D5">
        <w:rPr>
          <w:rFonts w:ascii="Arial" w:eastAsia="Times New Roman" w:hAnsi="Arial"/>
          <w:sz w:val="20"/>
          <w:szCs w:val="20"/>
        </w:rPr>
        <w:t>.00.</w:t>
      </w:r>
    </w:p>
    <w:p w14:paraId="4F10AFD7" w14:textId="77777777" w:rsidR="00FA28F2" w:rsidRPr="006C42D5" w:rsidRDefault="00FA28F2" w:rsidP="000C703A">
      <w:pPr>
        <w:widowControl w:val="0"/>
        <w:spacing w:after="0" w:line="360" w:lineRule="auto"/>
        <w:jc w:val="both"/>
        <w:rPr>
          <w:rFonts w:ascii="Arial" w:eastAsia="Times New Roman" w:hAnsi="Arial"/>
          <w:sz w:val="20"/>
          <w:szCs w:val="20"/>
        </w:rPr>
      </w:pPr>
    </w:p>
    <w:p w14:paraId="4E36B0EF" w14:textId="56D3381F"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047B3F" w:rsidRPr="006C42D5">
        <w:rPr>
          <w:rFonts w:ascii="Arial" w:eastAsia="Times New Roman" w:hAnsi="Arial"/>
          <w:b/>
          <w:sz w:val="20"/>
          <w:szCs w:val="20"/>
        </w:rPr>
        <w:t>2</w:t>
      </w:r>
      <w:r w:rsidRPr="006C42D5">
        <w:rPr>
          <w:rFonts w:ascii="Arial" w:eastAsia="Times New Roman" w:hAnsi="Arial"/>
          <w:b/>
          <w:sz w:val="20"/>
          <w:szCs w:val="20"/>
        </w:rPr>
        <w:t>.-</w:t>
      </w:r>
      <w:r w:rsidRPr="006C42D5">
        <w:rPr>
          <w:rFonts w:ascii="Arial" w:eastAsia="Times New Roman" w:hAnsi="Arial"/>
          <w:sz w:val="20"/>
          <w:szCs w:val="20"/>
        </w:rPr>
        <w:t xml:space="preserve"> Para el otorgamiento de licencias nuevas de funcionamiento de establecimientos o locales cuyos giros sean la prestación de servicios que incluyan el expendio de bebidas alcohólicas se cobrará una cuota única de acuerdo a la siguiente tarifa:</w:t>
      </w:r>
    </w:p>
    <w:p w14:paraId="232E94E5" w14:textId="77777777" w:rsidR="00FA28F2" w:rsidRPr="006C42D5" w:rsidRDefault="00FA28F2" w:rsidP="00F07582">
      <w:pPr>
        <w:widowControl w:val="0"/>
        <w:spacing w:after="0" w:line="240" w:lineRule="auto"/>
        <w:jc w:val="both"/>
        <w:rPr>
          <w:rFonts w:ascii="Arial" w:eastAsia="Times New Roman" w:hAnsi="Arial"/>
          <w:sz w:val="20"/>
          <w:szCs w:val="20"/>
        </w:rPr>
      </w:pPr>
    </w:p>
    <w:tbl>
      <w:tblPr>
        <w:tblStyle w:val="TableNormal"/>
        <w:tblW w:w="4752" w:type="pct"/>
        <w:tblInd w:w="697" w:type="dxa"/>
        <w:tblLook w:val="01E0" w:firstRow="1" w:lastRow="1" w:firstColumn="1" w:lastColumn="1" w:noHBand="0" w:noVBand="0"/>
      </w:tblPr>
      <w:tblGrid>
        <w:gridCol w:w="307"/>
        <w:gridCol w:w="6089"/>
        <w:gridCol w:w="2273"/>
      </w:tblGrid>
      <w:tr w:rsidR="006C42D5" w:rsidRPr="006C42D5" w14:paraId="357A3213" w14:textId="77777777" w:rsidTr="00F855B6">
        <w:trPr>
          <w:trHeight w:hRule="exact" w:val="365"/>
        </w:trPr>
        <w:tc>
          <w:tcPr>
            <w:tcW w:w="177" w:type="pct"/>
          </w:tcPr>
          <w:p w14:paraId="4D12E763" w14:textId="77777777" w:rsidR="00FA28F2" w:rsidRPr="006C42D5" w:rsidRDefault="00FA28F2" w:rsidP="00F07582">
            <w:pPr>
              <w:spacing w:after="0" w:line="240" w:lineRule="auto"/>
              <w:jc w:val="center"/>
              <w:rPr>
                <w:rFonts w:ascii="Arial" w:eastAsia="Times New Roman" w:hAnsi="Arial"/>
                <w:b/>
                <w:sz w:val="20"/>
                <w:szCs w:val="20"/>
              </w:rPr>
            </w:pPr>
            <w:r w:rsidRPr="006C42D5">
              <w:rPr>
                <w:rFonts w:ascii="Arial" w:hAnsi="Arial"/>
                <w:b/>
                <w:sz w:val="20"/>
                <w:szCs w:val="20"/>
              </w:rPr>
              <w:t>I.-</w:t>
            </w:r>
          </w:p>
        </w:tc>
        <w:tc>
          <w:tcPr>
            <w:tcW w:w="3512" w:type="pct"/>
          </w:tcPr>
          <w:p w14:paraId="6943A4C4"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sz w:val="20"/>
                <w:szCs w:val="20"/>
              </w:rPr>
              <w:t>Cantinas y bares</w:t>
            </w:r>
          </w:p>
        </w:tc>
        <w:tc>
          <w:tcPr>
            <w:tcW w:w="1311" w:type="pct"/>
          </w:tcPr>
          <w:p w14:paraId="6314F14E" w14:textId="77777777" w:rsidR="00FA28F2" w:rsidRPr="006C42D5" w:rsidRDefault="00FA28F2" w:rsidP="000C703A">
            <w:pPr>
              <w:tabs>
                <w:tab w:val="left" w:pos="895"/>
              </w:tabs>
              <w:spacing w:after="0" w:line="360" w:lineRule="auto"/>
              <w:ind w:right="179"/>
              <w:jc w:val="right"/>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t>11,000.00</w:t>
            </w:r>
          </w:p>
        </w:tc>
      </w:tr>
      <w:tr w:rsidR="006C42D5" w:rsidRPr="006C42D5" w14:paraId="68025AE7" w14:textId="77777777" w:rsidTr="00F855B6">
        <w:trPr>
          <w:trHeight w:hRule="exact" w:val="367"/>
        </w:trPr>
        <w:tc>
          <w:tcPr>
            <w:tcW w:w="177" w:type="pct"/>
          </w:tcPr>
          <w:p w14:paraId="2BDFDC98" w14:textId="77777777" w:rsidR="00FA28F2" w:rsidRPr="006C42D5" w:rsidRDefault="00FA28F2" w:rsidP="00F07582">
            <w:pPr>
              <w:spacing w:after="0" w:line="240" w:lineRule="auto"/>
              <w:jc w:val="center"/>
              <w:rPr>
                <w:rFonts w:ascii="Arial" w:eastAsia="Times New Roman" w:hAnsi="Arial"/>
                <w:b/>
                <w:sz w:val="20"/>
                <w:szCs w:val="20"/>
              </w:rPr>
            </w:pPr>
            <w:r w:rsidRPr="006C42D5">
              <w:rPr>
                <w:rFonts w:ascii="Arial" w:hAnsi="Arial"/>
                <w:b/>
                <w:sz w:val="20"/>
                <w:szCs w:val="20"/>
              </w:rPr>
              <w:t>II.-</w:t>
            </w:r>
          </w:p>
        </w:tc>
        <w:tc>
          <w:tcPr>
            <w:tcW w:w="3512" w:type="pct"/>
          </w:tcPr>
          <w:p w14:paraId="461E76F4" w14:textId="3A3567D2" w:rsidR="00FA28F2" w:rsidRPr="006C42D5" w:rsidRDefault="00FA28F2" w:rsidP="00F07582">
            <w:pPr>
              <w:spacing w:after="0" w:line="240" w:lineRule="auto"/>
              <w:jc w:val="both"/>
              <w:rPr>
                <w:rFonts w:ascii="Arial" w:eastAsia="Times New Roman" w:hAnsi="Arial"/>
                <w:sz w:val="20"/>
                <w:szCs w:val="20"/>
              </w:rPr>
            </w:pPr>
            <w:proofErr w:type="spellStart"/>
            <w:r w:rsidRPr="006C42D5">
              <w:rPr>
                <w:rFonts w:ascii="Arial" w:hAnsi="Arial"/>
                <w:sz w:val="20"/>
                <w:szCs w:val="20"/>
              </w:rPr>
              <w:t>Restaurantes</w:t>
            </w:r>
            <w:proofErr w:type="spellEnd"/>
            <w:r w:rsidRPr="006C42D5">
              <w:rPr>
                <w:rFonts w:ascii="Arial" w:eastAsia="Times New Roman" w:hAnsi="Arial"/>
                <w:sz w:val="20"/>
                <w:szCs w:val="20"/>
              </w:rPr>
              <w:t xml:space="preserve"> </w:t>
            </w:r>
            <w:r w:rsidR="00CC48E3" w:rsidRPr="006C42D5">
              <w:rPr>
                <w:rFonts w:ascii="Arial" w:eastAsia="Times New Roman" w:hAnsi="Arial"/>
                <w:sz w:val="20"/>
                <w:szCs w:val="20"/>
              </w:rPr>
              <w:t>–</w:t>
            </w:r>
            <w:r w:rsidRPr="006C42D5">
              <w:rPr>
                <w:rFonts w:ascii="Arial" w:eastAsia="Times New Roman" w:hAnsi="Arial"/>
                <w:sz w:val="20"/>
                <w:szCs w:val="20"/>
              </w:rPr>
              <w:t xml:space="preserve"> </w:t>
            </w:r>
            <w:r w:rsidRPr="006C42D5">
              <w:rPr>
                <w:rFonts w:ascii="Arial" w:hAnsi="Arial"/>
                <w:sz w:val="20"/>
                <w:szCs w:val="20"/>
              </w:rPr>
              <w:t>Bar</w:t>
            </w:r>
          </w:p>
        </w:tc>
        <w:tc>
          <w:tcPr>
            <w:tcW w:w="1311" w:type="pct"/>
          </w:tcPr>
          <w:p w14:paraId="19C65046" w14:textId="0603272D" w:rsidR="00FA28F2" w:rsidRPr="006C42D5" w:rsidRDefault="00FA28F2" w:rsidP="000C703A">
            <w:pPr>
              <w:tabs>
                <w:tab w:val="left" w:pos="916"/>
              </w:tabs>
              <w:spacing w:after="0" w:line="360" w:lineRule="auto"/>
              <w:ind w:right="179"/>
              <w:jc w:val="right"/>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t>1</w:t>
            </w:r>
            <w:r w:rsidR="00CC48E3" w:rsidRPr="006C42D5">
              <w:rPr>
                <w:rFonts w:ascii="Arial" w:hAnsi="Arial"/>
                <w:sz w:val="20"/>
                <w:szCs w:val="20"/>
              </w:rPr>
              <w:t>5</w:t>
            </w:r>
            <w:r w:rsidRPr="006C42D5">
              <w:rPr>
                <w:rFonts w:ascii="Arial" w:hAnsi="Arial"/>
                <w:sz w:val="20"/>
                <w:szCs w:val="20"/>
              </w:rPr>
              <w:t>,000.00</w:t>
            </w:r>
          </w:p>
        </w:tc>
      </w:tr>
    </w:tbl>
    <w:p w14:paraId="3D664914" w14:textId="77777777" w:rsidR="00FA28F2" w:rsidRPr="006C42D5" w:rsidRDefault="00FA28F2" w:rsidP="00F07582">
      <w:pPr>
        <w:widowControl w:val="0"/>
        <w:spacing w:after="0" w:line="240" w:lineRule="auto"/>
        <w:jc w:val="both"/>
        <w:rPr>
          <w:rFonts w:ascii="Arial" w:eastAsia="Times New Roman" w:hAnsi="Arial"/>
          <w:sz w:val="20"/>
          <w:szCs w:val="20"/>
        </w:rPr>
      </w:pPr>
    </w:p>
    <w:p w14:paraId="180E5318" w14:textId="77777777" w:rsidR="00FA28F2" w:rsidRPr="006C42D5" w:rsidRDefault="00FA28F2" w:rsidP="00F07582">
      <w:pPr>
        <w:widowControl w:val="0"/>
        <w:spacing w:after="0" w:line="240" w:lineRule="auto"/>
        <w:jc w:val="center"/>
        <w:rPr>
          <w:rFonts w:ascii="Arial" w:eastAsia="Times New Roman" w:hAnsi="Arial"/>
          <w:b/>
          <w:sz w:val="20"/>
          <w:szCs w:val="20"/>
        </w:rPr>
      </w:pPr>
      <w:r w:rsidRPr="006C42D5">
        <w:rPr>
          <w:rFonts w:ascii="Arial" w:eastAsia="Times New Roman" w:hAnsi="Arial"/>
          <w:b/>
          <w:sz w:val="20"/>
          <w:szCs w:val="20"/>
        </w:rPr>
        <w:t>Horario Extraordinario</w:t>
      </w:r>
    </w:p>
    <w:p w14:paraId="7896767D" w14:textId="77777777" w:rsidR="00FA28F2" w:rsidRPr="006C42D5" w:rsidRDefault="00FA28F2" w:rsidP="00F07582">
      <w:pPr>
        <w:widowControl w:val="0"/>
        <w:spacing w:after="0" w:line="240" w:lineRule="auto"/>
        <w:jc w:val="center"/>
        <w:rPr>
          <w:rFonts w:ascii="Arial" w:eastAsia="Times New Roman" w:hAnsi="Arial"/>
          <w:b/>
          <w:sz w:val="20"/>
          <w:szCs w:val="20"/>
        </w:rPr>
      </w:pPr>
    </w:p>
    <w:p w14:paraId="3F4C9125" w14:textId="073DB88A"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 xml:space="preserve">Respecto al horario extraordinario relacionado con </w:t>
      </w:r>
      <w:r w:rsidR="00F855B6">
        <w:rPr>
          <w:rFonts w:ascii="Arial" w:eastAsia="Times New Roman" w:hAnsi="Arial"/>
          <w:sz w:val="20"/>
          <w:szCs w:val="20"/>
        </w:rPr>
        <w:t xml:space="preserve">la venta de bebidas alcohólicas, la tarifa </w:t>
      </w:r>
      <w:r w:rsidRPr="006C42D5">
        <w:rPr>
          <w:rFonts w:ascii="Arial" w:eastAsia="Times New Roman" w:hAnsi="Arial"/>
          <w:sz w:val="20"/>
          <w:szCs w:val="20"/>
        </w:rPr>
        <w:t xml:space="preserve">será de </w:t>
      </w:r>
      <w:r w:rsidR="00CC48E3" w:rsidRPr="006C42D5">
        <w:rPr>
          <w:rFonts w:ascii="Arial" w:eastAsia="Times New Roman" w:hAnsi="Arial"/>
          <w:sz w:val="20"/>
          <w:szCs w:val="20"/>
        </w:rPr>
        <w:t>2</w:t>
      </w:r>
      <w:r w:rsidRPr="006C42D5">
        <w:rPr>
          <w:rFonts w:ascii="Arial" w:eastAsia="Times New Roman" w:hAnsi="Arial"/>
          <w:sz w:val="20"/>
          <w:szCs w:val="20"/>
        </w:rPr>
        <w:t xml:space="preserve"> unidades de medida y actualización por hora.</w:t>
      </w:r>
    </w:p>
    <w:p w14:paraId="77691C78" w14:textId="77777777" w:rsidR="00FA28F2" w:rsidRPr="006C42D5" w:rsidRDefault="00FA28F2" w:rsidP="00A83F80">
      <w:pPr>
        <w:widowControl w:val="0"/>
        <w:spacing w:after="0" w:line="240" w:lineRule="auto"/>
        <w:jc w:val="both"/>
        <w:rPr>
          <w:rFonts w:ascii="Arial" w:eastAsia="Times New Roman" w:hAnsi="Arial"/>
          <w:sz w:val="20"/>
          <w:szCs w:val="20"/>
        </w:rPr>
      </w:pPr>
    </w:p>
    <w:p w14:paraId="1676143E" w14:textId="6E55080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047B3F" w:rsidRPr="006C42D5">
        <w:rPr>
          <w:rFonts w:ascii="Arial" w:eastAsia="Times New Roman" w:hAnsi="Arial"/>
          <w:b/>
          <w:sz w:val="20"/>
          <w:szCs w:val="20"/>
        </w:rPr>
        <w:t>3</w:t>
      </w:r>
      <w:r w:rsidRPr="006C42D5">
        <w:rPr>
          <w:rFonts w:ascii="Arial" w:eastAsia="Times New Roman" w:hAnsi="Arial"/>
          <w:b/>
          <w:sz w:val="20"/>
          <w:szCs w:val="20"/>
        </w:rPr>
        <w:t>.-</w:t>
      </w:r>
      <w:r w:rsidRPr="006C42D5">
        <w:rPr>
          <w:rFonts w:ascii="Arial" w:eastAsia="Times New Roman" w:hAnsi="Arial"/>
          <w:sz w:val="20"/>
          <w:szCs w:val="20"/>
        </w:rPr>
        <w:t xml:space="preserve"> Por el otorgamiento de la revalidación de licencias para el funcionamiento de los establecimientos que se relacionan en los artículos 19 y 21 de esta ley, se pagará un derecho anual conforme a la siguiente tarifa:</w:t>
      </w:r>
    </w:p>
    <w:p w14:paraId="4AF350AF" w14:textId="77777777" w:rsidR="00FA28F2" w:rsidRPr="006C42D5" w:rsidRDefault="00FA28F2" w:rsidP="00A83F80">
      <w:pPr>
        <w:widowControl w:val="0"/>
        <w:spacing w:after="0" w:line="240" w:lineRule="auto"/>
        <w:jc w:val="both"/>
        <w:rPr>
          <w:rFonts w:ascii="Arial" w:eastAsia="Times New Roman" w:hAnsi="Arial"/>
          <w:sz w:val="20"/>
          <w:szCs w:val="20"/>
        </w:rPr>
      </w:pPr>
    </w:p>
    <w:tbl>
      <w:tblPr>
        <w:tblStyle w:val="TableNormal"/>
        <w:tblW w:w="4902" w:type="pct"/>
        <w:tblInd w:w="702" w:type="dxa"/>
        <w:tblLook w:val="01E0" w:firstRow="1" w:lastRow="1" w:firstColumn="1" w:lastColumn="1" w:noHBand="0" w:noVBand="0"/>
      </w:tblPr>
      <w:tblGrid>
        <w:gridCol w:w="6671"/>
        <w:gridCol w:w="2271"/>
      </w:tblGrid>
      <w:tr w:rsidR="006C42D5" w:rsidRPr="006C42D5" w14:paraId="44EAED6B" w14:textId="77777777" w:rsidTr="00942C76">
        <w:trPr>
          <w:trHeight w:hRule="exact" w:val="355"/>
        </w:trPr>
        <w:tc>
          <w:tcPr>
            <w:tcW w:w="3730" w:type="pct"/>
          </w:tcPr>
          <w:p w14:paraId="736B3252"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w:t>
            </w:r>
            <w:r w:rsidRPr="006C42D5">
              <w:rPr>
                <w:rFonts w:ascii="Arial" w:hAnsi="Arial"/>
                <w:sz w:val="20"/>
                <w:szCs w:val="20"/>
              </w:rPr>
              <w:t xml:space="preserve"> </w:t>
            </w:r>
            <w:proofErr w:type="spellStart"/>
            <w:r w:rsidRPr="006C42D5">
              <w:rPr>
                <w:rFonts w:ascii="Arial" w:hAnsi="Arial"/>
                <w:sz w:val="20"/>
                <w:szCs w:val="20"/>
              </w:rPr>
              <w:t>Vinaterías</w:t>
            </w:r>
            <w:proofErr w:type="spellEnd"/>
            <w:r w:rsidRPr="006C42D5">
              <w:rPr>
                <w:rFonts w:ascii="Arial" w:hAnsi="Arial"/>
                <w:sz w:val="20"/>
                <w:szCs w:val="20"/>
              </w:rPr>
              <w:t xml:space="preserve"> o </w:t>
            </w:r>
            <w:proofErr w:type="spellStart"/>
            <w:r w:rsidRPr="006C42D5">
              <w:rPr>
                <w:rFonts w:ascii="Arial" w:hAnsi="Arial"/>
                <w:sz w:val="20"/>
                <w:szCs w:val="20"/>
              </w:rPr>
              <w:t>licorerías</w:t>
            </w:r>
            <w:proofErr w:type="spellEnd"/>
          </w:p>
        </w:tc>
        <w:tc>
          <w:tcPr>
            <w:tcW w:w="1270" w:type="pct"/>
          </w:tcPr>
          <w:p w14:paraId="72767171" w14:textId="779EAB19" w:rsidR="00FA28F2" w:rsidRPr="006C42D5" w:rsidRDefault="00FA28F2" w:rsidP="000C703A">
            <w:pPr>
              <w:tabs>
                <w:tab w:val="left" w:pos="1014"/>
              </w:tabs>
              <w:spacing w:after="0" w:line="360" w:lineRule="auto"/>
              <w:ind w:right="184"/>
              <w:rPr>
                <w:rFonts w:ascii="Arial" w:eastAsia="Times New Roman" w:hAnsi="Arial"/>
                <w:sz w:val="20"/>
                <w:szCs w:val="20"/>
              </w:rPr>
            </w:pPr>
            <w:r w:rsidRPr="006C42D5">
              <w:rPr>
                <w:rFonts w:ascii="Arial" w:hAnsi="Arial"/>
                <w:sz w:val="20"/>
                <w:szCs w:val="20"/>
              </w:rPr>
              <w:t>$</w:t>
            </w:r>
            <w:r w:rsidR="00942C76">
              <w:rPr>
                <w:rFonts w:ascii="Arial" w:hAnsi="Arial"/>
                <w:sz w:val="20"/>
                <w:szCs w:val="20"/>
              </w:rPr>
              <w:t xml:space="preserve">           </w:t>
            </w:r>
            <w:r w:rsidR="00F21A85" w:rsidRPr="006C42D5">
              <w:rPr>
                <w:rFonts w:ascii="Arial" w:hAnsi="Arial"/>
                <w:sz w:val="20"/>
                <w:szCs w:val="20"/>
              </w:rPr>
              <w:t xml:space="preserve">  </w:t>
            </w:r>
            <w:r w:rsidR="00CC48E3" w:rsidRPr="006C42D5">
              <w:rPr>
                <w:rFonts w:ascii="Arial" w:hAnsi="Arial"/>
                <w:sz w:val="20"/>
                <w:szCs w:val="20"/>
              </w:rPr>
              <w:t>1</w:t>
            </w:r>
            <w:r w:rsidRPr="006C42D5">
              <w:rPr>
                <w:rFonts w:ascii="Arial" w:hAnsi="Arial"/>
                <w:sz w:val="20"/>
                <w:szCs w:val="20"/>
              </w:rPr>
              <w:t>5,500.00</w:t>
            </w:r>
          </w:p>
        </w:tc>
      </w:tr>
      <w:tr w:rsidR="006C42D5" w:rsidRPr="006C42D5" w14:paraId="1AAA529D" w14:textId="77777777" w:rsidTr="00942C76">
        <w:trPr>
          <w:trHeight w:hRule="exact" w:val="355"/>
        </w:trPr>
        <w:tc>
          <w:tcPr>
            <w:tcW w:w="3730" w:type="pct"/>
          </w:tcPr>
          <w:p w14:paraId="03A2F4F8" w14:textId="67F6166A"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II.-</w:t>
            </w:r>
            <w:r w:rsidRPr="006C42D5">
              <w:rPr>
                <w:rFonts w:ascii="Arial" w:hAnsi="Arial"/>
                <w:sz w:val="20"/>
                <w:szCs w:val="20"/>
              </w:rPr>
              <w:t xml:space="preserve"> </w:t>
            </w:r>
            <w:proofErr w:type="spellStart"/>
            <w:r w:rsidRPr="006C42D5">
              <w:rPr>
                <w:rFonts w:ascii="Arial" w:hAnsi="Arial"/>
                <w:sz w:val="20"/>
                <w:szCs w:val="20"/>
              </w:rPr>
              <w:t>Expendios</w:t>
            </w:r>
            <w:proofErr w:type="spellEnd"/>
            <w:r w:rsidRPr="006C42D5">
              <w:rPr>
                <w:rFonts w:ascii="Arial" w:hAnsi="Arial"/>
                <w:sz w:val="20"/>
                <w:szCs w:val="20"/>
              </w:rPr>
              <w:t xml:space="preserve"> </w:t>
            </w:r>
            <w:r w:rsidR="00942C76">
              <w:rPr>
                <w:rFonts w:ascii="Arial" w:hAnsi="Arial"/>
                <w:sz w:val="20"/>
                <w:szCs w:val="20"/>
              </w:rPr>
              <w:t xml:space="preserve">o </w:t>
            </w:r>
            <w:proofErr w:type="spellStart"/>
            <w:r w:rsidR="00942C76">
              <w:rPr>
                <w:rFonts w:ascii="Arial" w:hAnsi="Arial"/>
                <w:sz w:val="20"/>
                <w:szCs w:val="20"/>
              </w:rPr>
              <w:t>agencias</w:t>
            </w:r>
            <w:proofErr w:type="spellEnd"/>
            <w:r w:rsidR="00942C76">
              <w:rPr>
                <w:rFonts w:ascii="Arial" w:hAnsi="Arial"/>
                <w:sz w:val="20"/>
                <w:szCs w:val="20"/>
              </w:rPr>
              <w:t xml:space="preserve"> </w:t>
            </w:r>
            <w:r w:rsidRPr="006C42D5">
              <w:rPr>
                <w:rFonts w:ascii="Arial" w:hAnsi="Arial"/>
                <w:sz w:val="20"/>
                <w:szCs w:val="20"/>
              </w:rPr>
              <w:t>de cerveza</w:t>
            </w:r>
          </w:p>
        </w:tc>
        <w:tc>
          <w:tcPr>
            <w:tcW w:w="1270" w:type="pct"/>
          </w:tcPr>
          <w:p w14:paraId="1D9C926E" w14:textId="6E2429EB" w:rsidR="00FA28F2" w:rsidRPr="006C42D5" w:rsidRDefault="00FA28F2" w:rsidP="000C703A">
            <w:pPr>
              <w:tabs>
                <w:tab w:val="left" w:pos="1015"/>
              </w:tabs>
              <w:spacing w:after="0" w:line="360" w:lineRule="auto"/>
              <w:ind w:right="184"/>
              <w:rPr>
                <w:rFonts w:ascii="Arial" w:eastAsia="Times New Roman" w:hAnsi="Arial"/>
                <w:sz w:val="20"/>
                <w:szCs w:val="20"/>
              </w:rPr>
            </w:pPr>
            <w:r w:rsidRPr="006C42D5">
              <w:rPr>
                <w:rFonts w:ascii="Arial" w:hAnsi="Arial"/>
                <w:sz w:val="20"/>
                <w:szCs w:val="20"/>
              </w:rPr>
              <w:t>$</w:t>
            </w:r>
            <w:r w:rsidR="00942C76">
              <w:rPr>
                <w:rFonts w:ascii="Arial" w:hAnsi="Arial"/>
                <w:sz w:val="20"/>
                <w:szCs w:val="20"/>
              </w:rPr>
              <w:t xml:space="preserve">           </w:t>
            </w:r>
            <w:r w:rsidR="00F21A85" w:rsidRPr="006C42D5">
              <w:rPr>
                <w:rFonts w:ascii="Arial" w:hAnsi="Arial"/>
                <w:sz w:val="20"/>
                <w:szCs w:val="20"/>
              </w:rPr>
              <w:t xml:space="preserve">   </w:t>
            </w:r>
            <w:r w:rsidR="00CC48E3" w:rsidRPr="006C42D5">
              <w:rPr>
                <w:rFonts w:ascii="Arial" w:hAnsi="Arial"/>
                <w:sz w:val="20"/>
                <w:szCs w:val="20"/>
              </w:rPr>
              <w:t>20</w:t>
            </w:r>
            <w:r w:rsidRPr="006C42D5">
              <w:rPr>
                <w:rFonts w:ascii="Arial" w:hAnsi="Arial"/>
                <w:sz w:val="20"/>
                <w:szCs w:val="20"/>
              </w:rPr>
              <w:t>,</w:t>
            </w:r>
            <w:r w:rsidR="00CC48E3" w:rsidRPr="006C42D5">
              <w:rPr>
                <w:rFonts w:ascii="Arial" w:hAnsi="Arial"/>
                <w:sz w:val="20"/>
                <w:szCs w:val="20"/>
              </w:rPr>
              <w:t>0</w:t>
            </w:r>
            <w:r w:rsidRPr="006C42D5">
              <w:rPr>
                <w:rFonts w:ascii="Arial" w:hAnsi="Arial"/>
                <w:sz w:val="20"/>
                <w:szCs w:val="20"/>
              </w:rPr>
              <w:t>00.00</w:t>
            </w:r>
          </w:p>
        </w:tc>
      </w:tr>
      <w:tr w:rsidR="006C42D5" w:rsidRPr="006C42D5" w14:paraId="43D91EEB" w14:textId="77777777" w:rsidTr="00942C76">
        <w:trPr>
          <w:trHeight w:hRule="exact" w:val="355"/>
        </w:trPr>
        <w:tc>
          <w:tcPr>
            <w:tcW w:w="3730" w:type="pct"/>
          </w:tcPr>
          <w:p w14:paraId="133023E9" w14:textId="50D1DFCA" w:rsidR="00FA28F2" w:rsidRPr="006C42D5" w:rsidRDefault="00FA28F2" w:rsidP="00942C76">
            <w:pPr>
              <w:spacing w:after="0" w:line="360" w:lineRule="auto"/>
              <w:jc w:val="both"/>
              <w:rPr>
                <w:rFonts w:ascii="Arial" w:eastAsia="Times New Roman" w:hAnsi="Arial"/>
                <w:sz w:val="20"/>
                <w:szCs w:val="20"/>
                <w:lang w:val="es-MX"/>
              </w:rPr>
            </w:pPr>
            <w:r w:rsidRPr="006C42D5">
              <w:rPr>
                <w:rFonts w:ascii="Arial" w:hAnsi="Arial"/>
                <w:b/>
                <w:sz w:val="20"/>
                <w:szCs w:val="20"/>
                <w:lang w:val="es-MX"/>
              </w:rPr>
              <w:t>III.-</w:t>
            </w:r>
            <w:r w:rsidRPr="006C42D5">
              <w:rPr>
                <w:rFonts w:ascii="Arial" w:hAnsi="Arial"/>
                <w:sz w:val="20"/>
                <w:szCs w:val="20"/>
                <w:lang w:val="es-MX"/>
              </w:rPr>
              <w:t xml:space="preserve"> </w:t>
            </w:r>
            <w:r w:rsidR="00942C76">
              <w:rPr>
                <w:rFonts w:ascii="Arial" w:hAnsi="Arial"/>
                <w:sz w:val="20"/>
                <w:szCs w:val="20"/>
                <w:lang w:val="es-MX"/>
              </w:rPr>
              <w:t xml:space="preserve">Supermercados </w:t>
            </w:r>
            <w:r w:rsidR="00942C76" w:rsidRPr="006C42D5">
              <w:rPr>
                <w:rFonts w:ascii="Arial" w:eastAsia="Arial" w:hAnsi="Arial"/>
                <w:sz w:val="20"/>
                <w:szCs w:val="20"/>
              </w:rPr>
              <w:t xml:space="preserve">y </w:t>
            </w:r>
            <w:proofErr w:type="spellStart"/>
            <w:r w:rsidR="00942C76" w:rsidRPr="006C42D5">
              <w:rPr>
                <w:rFonts w:ascii="Arial" w:eastAsia="Arial" w:hAnsi="Arial"/>
                <w:sz w:val="20"/>
                <w:szCs w:val="20"/>
              </w:rPr>
              <w:t>minisúper</w:t>
            </w:r>
            <w:proofErr w:type="spellEnd"/>
            <w:r w:rsidR="00942C76" w:rsidRPr="006C42D5">
              <w:rPr>
                <w:rFonts w:ascii="Arial" w:eastAsia="Arial" w:hAnsi="Arial"/>
                <w:sz w:val="20"/>
                <w:szCs w:val="20"/>
              </w:rPr>
              <w:t xml:space="preserve"> con </w:t>
            </w:r>
            <w:proofErr w:type="spellStart"/>
            <w:r w:rsidR="00942C76" w:rsidRPr="006C42D5">
              <w:rPr>
                <w:rFonts w:ascii="Arial" w:eastAsia="Arial" w:hAnsi="Arial"/>
                <w:sz w:val="20"/>
                <w:szCs w:val="20"/>
              </w:rPr>
              <w:t>departamento</w:t>
            </w:r>
            <w:proofErr w:type="spellEnd"/>
            <w:r w:rsidR="00942C76" w:rsidRPr="006C42D5">
              <w:rPr>
                <w:rFonts w:ascii="Arial" w:eastAsia="Arial" w:hAnsi="Arial"/>
                <w:sz w:val="20"/>
                <w:szCs w:val="20"/>
              </w:rPr>
              <w:t xml:space="preserve"> de </w:t>
            </w:r>
            <w:proofErr w:type="spellStart"/>
            <w:r w:rsidR="00942C76" w:rsidRPr="006C42D5">
              <w:rPr>
                <w:rFonts w:ascii="Arial" w:eastAsia="Arial" w:hAnsi="Arial"/>
                <w:sz w:val="20"/>
                <w:szCs w:val="20"/>
              </w:rPr>
              <w:t>licores</w:t>
            </w:r>
            <w:proofErr w:type="spellEnd"/>
          </w:p>
        </w:tc>
        <w:tc>
          <w:tcPr>
            <w:tcW w:w="1270" w:type="pct"/>
          </w:tcPr>
          <w:p w14:paraId="38DE5113" w14:textId="5C8179A2" w:rsidR="00FA28F2" w:rsidRPr="006C42D5" w:rsidRDefault="00FA28F2" w:rsidP="000C703A">
            <w:pPr>
              <w:tabs>
                <w:tab w:val="left" w:pos="1015"/>
              </w:tabs>
              <w:spacing w:after="0" w:line="360" w:lineRule="auto"/>
              <w:ind w:right="184"/>
              <w:rPr>
                <w:rFonts w:ascii="Arial" w:eastAsia="Times New Roman" w:hAnsi="Arial"/>
                <w:sz w:val="20"/>
                <w:szCs w:val="20"/>
              </w:rPr>
            </w:pPr>
            <w:r w:rsidRPr="006C42D5">
              <w:rPr>
                <w:rFonts w:ascii="Arial" w:hAnsi="Arial"/>
                <w:sz w:val="20"/>
                <w:szCs w:val="20"/>
              </w:rPr>
              <w:t>$</w:t>
            </w:r>
            <w:r w:rsidR="00942C76">
              <w:rPr>
                <w:rFonts w:ascii="Arial" w:hAnsi="Arial"/>
                <w:sz w:val="20"/>
                <w:szCs w:val="20"/>
              </w:rPr>
              <w:t xml:space="preserve">              </w:t>
            </w:r>
            <w:r w:rsidR="00CC48E3" w:rsidRPr="006C42D5">
              <w:rPr>
                <w:rFonts w:ascii="Arial" w:hAnsi="Arial"/>
                <w:sz w:val="20"/>
                <w:szCs w:val="20"/>
              </w:rPr>
              <w:t>3</w:t>
            </w:r>
            <w:r w:rsidRPr="006C42D5">
              <w:rPr>
                <w:rFonts w:ascii="Arial" w:hAnsi="Arial"/>
                <w:sz w:val="20"/>
                <w:szCs w:val="20"/>
              </w:rPr>
              <w:t>5,500.00</w:t>
            </w:r>
          </w:p>
        </w:tc>
      </w:tr>
      <w:tr w:rsidR="006C42D5" w:rsidRPr="006C42D5" w14:paraId="3789D83B" w14:textId="77777777" w:rsidTr="00942C76">
        <w:trPr>
          <w:trHeight w:hRule="exact" w:val="355"/>
        </w:trPr>
        <w:tc>
          <w:tcPr>
            <w:tcW w:w="3730" w:type="pct"/>
          </w:tcPr>
          <w:p w14:paraId="7B83EF1D"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IV.-</w:t>
            </w:r>
            <w:r w:rsidRPr="006C42D5">
              <w:rPr>
                <w:rFonts w:ascii="Arial" w:hAnsi="Arial"/>
                <w:sz w:val="20"/>
                <w:szCs w:val="20"/>
              </w:rPr>
              <w:t xml:space="preserve"> Cantinas y bares</w:t>
            </w:r>
          </w:p>
        </w:tc>
        <w:tc>
          <w:tcPr>
            <w:tcW w:w="1270" w:type="pct"/>
          </w:tcPr>
          <w:p w14:paraId="0F793242" w14:textId="667FF053" w:rsidR="00FA28F2" w:rsidRPr="006C42D5" w:rsidRDefault="00942C76" w:rsidP="000C703A">
            <w:pPr>
              <w:tabs>
                <w:tab w:val="left" w:pos="1013"/>
              </w:tabs>
              <w:spacing w:after="0" w:line="360" w:lineRule="auto"/>
              <w:ind w:right="184"/>
              <w:rPr>
                <w:rFonts w:ascii="Arial" w:eastAsia="Times New Roman" w:hAnsi="Arial"/>
                <w:sz w:val="20"/>
                <w:szCs w:val="20"/>
              </w:rPr>
            </w:pPr>
            <w:r>
              <w:rPr>
                <w:rFonts w:ascii="Arial" w:hAnsi="Arial"/>
                <w:sz w:val="20"/>
                <w:szCs w:val="20"/>
              </w:rPr>
              <w:t xml:space="preserve">$               </w:t>
            </w:r>
            <w:r w:rsidR="00F21A85" w:rsidRPr="006C42D5">
              <w:rPr>
                <w:rFonts w:ascii="Arial" w:hAnsi="Arial"/>
                <w:sz w:val="20"/>
                <w:szCs w:val="20"/>
              </w:rPr>
              <w:t xml:space="preserve"> </w:t>
            </w:r>
            <w:r w:rsidR="00FA28F2" w:rsidRPr="006C42D5">
              <w:rPr>
                <w:rFonts w:ascii="Arial" w:hAnsi="Arial"/>
                <w:sz w:val="20"/>
                <w:szCs w:val="20"/>
              </w:rPr>
              <w:t>5,500.00</w:t>
            </w:r>
          </w:p>
        </w:tc>
      </w:tr>
      <w:tr w:rsidR="006C42D5" w:rsidRPr="006C42D5" w14:paraId="583BE081" w14:textId="77777777" w:rsidTr="00942C76">
        <w:trPr>
          <w:trHeight w:hRule="exact" w:val="355"/>
        </w:trPr>
        <w:tc>
          <w:tcPr>
            <w:tcW w:w="3730" w:type="pct"/>
          </w:tcPr>
          <w:p w14:paraId="3E39297F" w14:textId="1E831E54"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V.-</w:t>
            </w:r>
            <w:r w:rsidRPr="006C42D5">
              <w:rPr>
                <w:rFonts w:ascii="Arial" w:hAnsi="Arial"/>
                <w:sz w:val="20"/>
                <w:szCs w:val="20"/>
              </w:rPr>
              <w:t xml:space="preserve"> Restaurante</w:t>
            </w:r>
            <w:r w:rsidR="00942C76">
              <w:rPr>
                <w:rFonts w:ascii="Arial" w:hAnsi="Arial"/>
                <w:sz w:val="20"/>
                <w:szCs w:val="20"/>
              </w:rPr>
              <w:t>-bar</w:t>
            </w:r>
          </w:p>
        </w:tc>
        <w:tc>
          <w:tcPr>
            <w:tcW w:w="1270" w:type="pct"/>
          </w:tcPr>
          <w:p w14:paraId="31F9D3B7" w14:textId="553386E1" w:rsidR="00FA28F2" w:rsidRPr="006C42D5" w:rsidRDefault="00FA28F2" w:rsidP="000C703A">
            <w:pPr>
              <w:tabs>
                <w:tab w:val="left" w:pos="1015"/>
              </w:tabs>
              <w:spacing w:after="0" w:line="360" w:lineRule="auto"/>
              <w:ind w:right="184"/>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t>5,500.00</w:t>
            </w:r>
          </w:p>
        </w:tc>
      </w:tr>
    </w:tbl>
    <w:p w14:paraId="4BDF6C9E" w14:textId="77777777" w:rsidR="00942C76" w:rsidRPr="006C42D5" w:rsidRDefault="00942C76" w:rsidP="00A83F80">
      <w:pPr>
        <w:widowControl w:val="0"/>
        <w:spacing w:after="0" w:line="240" w:lineRule="auto"/>
        <w:jc w:val="both"/>
        <w:rPr>
          <w:rFonts w:ascii="Arial" w:eastAsia="Times New Roman" w:hAnsi="Arial"/>
          <w:b/>
          <w:sz w:val="20"/>
          <w:szCs w:val="20"/>
        </w:rPr>
      </w:pPr>
    </w:p>
    <w:p w14:paraId="5C3CB0F4" w14:textId="3AC71778"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047B3F" w:rsidRPr="006C42D5">
        <w:rPr>
          <w:rFonts w:ascii="Arial" w:eastAsia="Times New Roman" w:hAnsi="Arial"/>
          <w:b/>
          <w:sz w:val="20"/>
          <w:szCs w:val="20"/>
        </w:rPr>
        <w:t>4</w:t>
      </w:r>
      <w:r w:rsidRPr="006C42D5">
        <w:rPr>
          <w:rFonts w:ascii="Arial" w:eastAsia="Times New Roman" w:hAnsi="Arial"/>
          <w:b/>
          <w:sz w:val="20"/>
          <w:szCs w:val="20"/>
        </w:rPr>
        <w:t>.-</w:t>
      </w:r>
      <w:r w:rsidRPr="006C42D5">
        <w:rPr>
          <w:rFonts w:ascii="Arial" w:eastAsia="Times New Roman" w:hAnsi="Arial"/>
          <w:sz w:val="20"/>
          <w:szCs w:val="20"/>
        </w:rPr>
        <w:t xml:space="preserve"> Todo establecimiento,</w:t>
      </w:r>
      <w:r w:rsidR="00942C76">
        <w:rPr>
          <w:rFonts w:ascii="Arial" w:eastAsia="Times New Roman" w:hAnsi="Arial"/>
          <w:sz w:val="20"/>
          <w:szCs w:val="20"/>
        </w:rPr>
        <w:t xml:space="preserve"> negocio y/o empresa en general, </w:t>
      </w:r>
      <w:r w:rsidRPr="006C42D5">
        <w:rPr>
          <w:rFonts w:ascii="Arial" w:eastAsia="Times New Roman" w:hAnsi="Arial"/>
          <w:sz w:val="20"/>
          <w:szCs w:val="20"/>
        </w:rPr>
        <w:t xml:space="preserve">sean estas comerciales, industriales, de servicios o </w:t>
      </w:r>
      <w:r w:rsidR="00942C76">
        <w:rPr>
          <w:rFonts w:ascii="Arial" w:eastAsia="Times New Roman" w:hAnsi="Arial"/>
          <w:sz w:val="20"/>
          <w:szCs w:val="20"/>
        </w:rPr>
        <w:t xml:space="preserve">de </w:t>
      </w:r>
      <w:r w:rsidRPr="006C42D5">
        <w:rPr>
          <w:rFonts w:ascii="Arial" w:eastAsia="Times New Roman" w:hAnsi="Arial"/>
          <w:sz w:val="20"/>
          <w:szCs w:val="20"/>
        </w:rPr>
        <w:t>cualquier otro giro que no esté relacionado con la venta de bebidas alcohólicas, deberá pagar de acuerdo a la tasa que se determina en el siguiente cuadro de categorización de los giros comerciales tasados en unidades de medida y actualización.</w:t>
      </w:r>
    </w:p>
    <w:p w14:paraId="18F36110" w14:textId="77777777" w:rsidR="00942C76" w:rsidRPr="006C42D5" w:rsidRDefault="00942C76" w:rsidP="00A83F80">
      <w:pPr>
        <w:widowControl w:val="0"/>
        <w:spacing w:after="0" w:line="240" w:lineRule="auto"/>
        <w:jc w:val="both"/>
        <w:rPr>
          <w:rFonts w:ascii="Arial" w:eastAsia="Times New Roman" w:hAnsi="Arial"/>
          <w:sz w:val="20"/>
          <w:szCs w:val="20"/>
        </w:rPr>
      </w:pPr>
    </w:p>
    <w:tbl>
      <w:tblPr>
        <w:tblStyle w:val="TableNormal"/>
        <w:tblW w:w="4991" w:type="pct"/>
        <w:tblLook w:val="01E0" w:firstRow="1" w:lastRow="1" w:firstColumn="1" w:lastColumn="1" w:noHBand="0" w:noVBand="0"/>
      </w:tblPr>
      <w:tblGrid>
        <w:gridCol w:w="3527"/>
        <w:gridCol w:w="73"/>
        <w:gridCol w:w="2677"/>
        <w:gridCol w:w="96"/>
        <w:gridCol w:w="2706"/>
        <w:gridCol w:w="20"/>
      </w:tblGrid>
      <w:tr w:rsidR="006C42D5" w:rsidRPr="006C42D5" w14:paraId="256CB591" w14:textId="77777777" w:rsidTr="00942C76">
        <w:tc>
          <w:tcPr>
            <w:tcW w:w="1938" w:type="pct"/>
            <w:tcBorders>
              <w:top w:val="single" w:sz="5" w:space="0" w:color="4D4D4F"/>
              <w:left w:val="single" w:sz="5" w:space="0" w:color="4D4D4F"/>
              <w:bottom w:val="single" w:sz="5" w:space="0" w:color="4D4D4F"/>
              <w:right w:val="single" w:sz="5" w:space="0" w:color="4D4D4F"/>
            </w:tcBorders>
            <w:shd w:val="clear" w:color="auto" w:fill="AEAAAA" w:themeFill="background2" w:themeFillShade="BF"/>
          </w:tcPr>
          <w:p w14:paraId="5B8D308B" w14:textId="77777777" w:rsidR="00FA28F2" w:rsidRPr="006C42D5" w:rsidRDefault="00FA28F2" w:rsidP="00942C76">
            <w:pPr>
              <w:spacing w:after="0" w:line="240" w:lineRule="auto"/>
              <w:jc w:val="center"/>
              <w:rPr>
                <w:rFonts w:ascii="Arial" w:eastAsia="Times New Roman" w:hAnsi="Arial"/>
                <w:b/>
                <w:sz w:val="20"/>
                <w:szCs w:val="20"/>
                <w:lang w:val="es-MX"/>
              </w:rPr>
            </w:pPr>
            <w:r w:rsidRPr="006C42D5">
              <w:rPr>
                <w:rFonts w:ascii="Arial" w:hAnsi="Arial"/>
                <w:b/>
                <w:sz w:val="20"/>
                <w:szCs w:val="20"/>
                <w:lang w:val="es-MX"/>
              </w:rPr>
              <w:t>CATEGORIZACIÓN DE LOS GIROS COMERCIALES</w:t>
            </w:r>
          </w:p>
        </w:tc>
        <w:tc>
          <w:tcPr>
            <w:tcW w:w="1511" w:type="pct"/>
            <w:gridSpan w:val="2"/>
            <w:tcBorders>
              <w:top w:val="single" w:sz="5" w:space="0" w:color="4D4D4F"/>
              <w:left w:val="single" w:sz="5" w:space="0" w:color="4D4D4F"/>
              <w:bottom w:val="single" w:sz="5" w:space="0" w:color="4D4D4F"/>
              <w:right w:val="single" w:sz="5" w:space="0" w:color="4D4D4F"/>
            </w:tcBorders>
            <w:shd w:val="clear" w:color="auto" w:fill="AEAAAA" w:themeFill="background2" w:themeFillShade="BF"/>
          </w:tcPr>
          <w:p w14:paraId="528C30EB" w14:textId="77777777" w:rsidR="00FA28F2" w:rsidRPr="006C42D5" w:rsidRDefault="00FA28F2" w:rsidP="00942C76">
            <w:pPr>
              <w:spacing w:after="0" w:line="240" w:lineRule="auto"/>
              <w:jc w:val="center"/>
              <w:rPr>
                <w:rFonts w:ascii="Arial" w:eastAsia="Times New Roman" w:hAnsi="Arial"/>
                <w:b/>
                <w:sz w:val="20"/>
                <w:szCs w:val="20"/>
                <w:lang w:val="es-MX"/>
              </w:rPr>
            </w:pPr>
            <w:r w:rsidRPr="006C42D5">
              <w:rPr>
                <w:rFonts w:ascii="Arial" w:hAnsi="Arial"/>
                <w:b/>
                <w:sz w:val="20"/>
                <w:szCs w:val="20"/>
                <w:lang w:val="es-MX"/>
              </w:rPr>
              <w:t>DERECHO DE INICIO DE FUNCIONAMIENTO</w:t>
            </w:r>
          </w:p>
        </w:tc>
        <w:tc>
          <w:tcPr>
            <w:tcW w:w="1539" w:type="pct"/>
            <w:gridSpan w:val="2"/>
            <w:tcBorders>
              <w:top w:val="single" w:sz="5" w:space="0" w:color="4D4D4F"/>
              <w:left w:val="single" w:sz="5" w:space="0" w:color="4D4D4F"/>
              <w:bottom w:val="single" w:sz="5" w:space="0" w:color="4D4D4F"/>
              <w:right w:val="single" w:sz="5" w:space="0" w:color="4D4D4F"/>
            </w:tcBorders>
            <w:shd w:val="clear" w:color="auto" w:fill="AEAAAA" w:themeFill="background2" w:themeFillShade="BF"/>
            <w:vAlign w:val="center"/>
          </w:tcPr>
          <w:p w14:paraId="673D7AD7" w14:textId="77777777" w:rsidR="00FA28F2" w:rsidRPr="006C42D5" w:rsidRDefault="00FA28F2" w:rsidP="00942C76">
            <w:pPr>
              <w:spacing w:after="0" w:line="360" w:lineRule="auto"/>
              <w:jc w:val="center"/>
              <w:rPr>
                <w:rFonts w:ascii="Arial" w:eastAsia="Times New Roman" w:hAnsi="Arial"/>
                <w:b/>
                <w:sz w:val="20"/>
                <w:szCs w:val="20"/>
              </w:rPr>
            </w:pPr>
            <w:r w:rsidRPr="006C42D5">
              <w:rPr>
                <w:rFonts w:ascii="Arial" w:hAnsi="Arial"/>
                <w:b/>
                <w:sz w:val="20"/>
                <w:szCs w:val="20"/>
              </w:rPr>
              <w:t>DERECHO DE RENOVACIÓN</w:t>
            </w:r>
          </w:p>
        </w:tc>
        <w:tc>
          <w:tcPr>
            <w:tcW w:w="12" w:type="pct"/>
            <w:tcBorders>
              <w:top w:val="nil"/>
              <w:left w:val="single" w:sz="5" w:space="0" w:color="4D4D4F"/>
              <w:bottom w:val="nil"/>
              <w:right w:val="nil"/>
            </w:tcBorders>
            <w:shd w:val="clear" w:color="auto" w:fill="AEAAAA" w:themeFill="background2" w:themeFillShade="BF"/>
          </w:tcPr>
          <w:p w14:paraId="3C9E7148" w14:textId="77777777" w:rsidR="00FA28F2" w:rsidRPr="006C42D5" w:rsidRDefault="00FA28F2" w:rsidP="000C703A">
            <w:pPr>
              <w:spacing w:after="0" w:line="360" w:lineRule="auto"/>
              <w:jc w:val="both"/>
              <w:rPr>
                <w:rFonts w:ascii="Arial" w:hAnsi="Arial"/>
                <w:sz w:val="20"/>
                <w:szCs w:val="20"/>
              </w:rPr>
            </w:pPr>
          </w:p>
        </w:tc>
      </w:tr>
      <w:tr w:rsidR="006C42D5" w:rsidRPr="006C42D5" w14:paraId="21A70660" w14:textId="77777777" w:rsidTr="00942C76">
        <w:tc>
          <w:tcPr>
            <w:tcW w:w="1938" w:type="pct"/>
            <w:tcBorders>
              <w:top w:val="single" w:sz="5" w:space="0" w:color="4D4D4F"/>
              <w:left w:val="single" w:sz="5" w:space="0" w:color="4D4D4F"/>
              <w:bottom w:val="single" w:sz="5" w:space="0" w:color="4D4D4F"/>
              <w:right w:val="single" w:sz="5" w:space="0" w:color="4D4D4F"/>
            </w:tcBorders>
          </w:tcPr>
          <w:p w14:paraId="567E506B"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MICRO ESTABLECIMIENTO</w:t>
            </w:r>
          </w:p>
        </w:tc>
        <w:tc>
          <w:tcPr>
            <w:tcW w:w="1511" w:type="pct"/>
            <w:gridSpan w:val="2"/>
            <w:tcBorders>
              <w:top w:val="single" w:sz="5" w:space="0" w:color="4D4D4F"/>
              <w:left w:val="single" w:sz="5" w:space="0" w:color="4D4D4F"/>
              <w:bottom w:val="single" w:sz="5" w:space="0" w:color="4D4D4F"/>
              <w:right w:val="single" w:sz="5" w:space="0" w:color="4D4D4F"/>
            </w:tcBorders>
          </w:tcPr>
          <w:p w14:paraId="46E0036B"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5 UMA</w:t>
            </w:r>
          </w:p>
        </w:tc>
        <w:tc>
          <w:tcPr>
            <w:tcW w:w="1539" w:type="pct"/>
            <w:gridSpan w:val="2"/>
            <w:tcBorders>
              <w:top w:val="single" w:sz="5" w:space="0" w:color="4D4D4F"/>
              <w:left w:val="single" w:sz="5" w:space="0" w:color="4D4D4F"/>
              <w:bottom w:val="single" w:sz="5" w:space="0" w:color="4D4D4F"/>
              <w:right w:val="single" w:sz="5" w:space="0" w:color="4D4D4F"/>
            </w:tcBorders>
          </w:tcPr>
          <w:p w14:paraId="1AF004F4"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2 UMA</w:t>
            </w:r>
          </w:p>
        </w:tc>
        <w:tc>
          <w:tcPr>
            <w:tcW w:w="12" w:type="pct"/>
            <w:tcBorders>
              <w:top w:val="nil"/>
              <w:left w:val="single" w:sz="5" w:space="0" w:color="4D4D4F"/>
              <w:bottom w:val="single" w:sz="5" w:space="0" w:color="4D4D4F"/>
              <w:right w:val="nil"/>
            </w:tcBorders>
          </w:tcPr>
          <w:p w14:paraId="04FAB965" w14:textId="77777777" w:rsidR="00FA28F2" w:rsidRPr="006C42D5" w:rsidRDefault="00FA28F2" w:rsidP="000C703A">
            <w:pPr>
              <w:spacing w:after="0" w:line="360" w:lineRule="auto"/>
              <w:jc w:val="both"/>
              <w:rPr>
                <w:rFonts w:ascii="Arial" w:hAnsi="Arial"/>
                <w:sz w:val="20"/>
                <w:szCs w:val="20"/>
              </w:rPr>
            </w:pPr>
          </w:p>
        </w:tc>
      </w:tr>
      <w:tr w:rsidR="006C42D5" w:rsidRPr="006C42D5" w14:paraId="2FB597A2"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49A8AAC0" w14:textId="77777777" w:rsidR="00FA28F2" w:rsidRDefault="00FA28F2" w:rsidP="00942C76">
            <w:pPr>
              <w:tabs>
                <w:tab w:val="left" w:pos="8783"/>
              </w:tabs>
              <w:spacing w:after="0" w:line="240" w:lineRule="auto"/>
              <w:ind w:left="136" w:right="299"/>
              <w:jc w:val="both"/>
              <w:rPr>
                <w:rFonts w:ascii="Arial" w:hAnsi="Arial"/>
                <w:sz w:val="20"/>
                <w:szCs w:val="20"/>
                <w:lang w:val="es-MX"/>
              </w:rPr>
            </w:pPr>
            <w:r w:rsidRPr="006C42D5">
              <w:rPr>
                <w:rFonts w:ascii="Arial" w:hAnsi="Arial"/>
                <w:sz w:val="20"/>
                <w:szCs w:val="20"/>
                <w:lang w:val="es-MX"/>
              </w:rPr>
              <w:t>Expendios de Pan, Tortilla, Refresc</w:t>
            </w:r>
            <w:r w:rsidR="00942C76">
              <w:rPr>
                <w:rFonts w:ascii="Arial" w:hAnsi="Arial"/>
                <w:sz w:val="20"/>
                <w:szCs w:val="20"/>
                <w:lang w:val="es-MX"/>
              </w:rPr>
              <w:t>os, Paletas, Helados, de Flores,</w:t>
            </w:r>
            <w:r w:rsidRPr="006C42D5">
              <w:rPr>
                <w:rFonts w:ascii="Arial" w:hAnsi="Arial"/>
                <w:sz w:val="20"/>
                <w:szCs w:val="20"/>
                <w:lang w:val="es-MX"/>
              </w:rPr>
              <w:t xml:space="preserve">  Loncherías, Taquerías, Torterías, Cocinas Económicas,  Talabarterías,  Tendejón, Miscelánea, Bisutería, Regalos, Bonetería, Avíos para Costura, Novedades, Venta de Plásticos, Peleterías, Compra venta de Sintéticos, Cibercafé, Taller de Reparación de Computadoras, Peluquerías, Estéticas, Sastrerías, Puesto de venta de revistas y periódicos, Mesas de Mercados en General, Carpinterías, Dulcerías, Taller de Reparaciones de Electrodomésticos, Mudanzas y Fletes, Centros de Foto Estudio y de Grabaciones, Filmaciones, Fruterías y Verdulerías, Cremería y </w:t>
            </w:r>
            <w:r w:rsidR="00942C76" w:rsidRPr="006C42D5">
              <w:rPr>
                <w:rFonts w:ascii="Arial" w:hAnsi="Arial"/>
                <w:sz w:val="20"/>
                <w:szCs w:val="20"/>
                <w:lang w:val="es-MX"/>
              </w:rPr>
              <w:t>Salchicherías</w:t>
            </w:r>
            <w:r w:rsidRPr="006C42D5">
              <w:rPr>
                <w:rFonts w:ascii="Arial" w:hAnsi="Arial"/>
                <w:sz w:val="20"/>
                <w:szCs w:val="20"/>
                <w:lang w:val="es-MX"/>
              </w:rPr>
              <w:t>, Acuarios, Billares, Relojería, Gimnasios.</w:t>
            </w:r>
          </w:p>
          <w:p w14:paraId="1FAC4A92" w14:textId="2180A306" w:rsidR="00190CD4" w:rsidRPr="006C42D5" w:rsidRDefault="00190CD4" w:rsidP="00942C76">
            <w:pPr>
              <w:tabs>
                <w:tab w:val="left" w:pos="8783"/>
              </w:tabs>
              <w:spacing w:after="0" w:line="240" w:lineRule="auto"/>
              <w:ind w:left="136" w:right="299"/>
              <w:jc w:val="both"/>
              <w:rPr>
                <w:rFonts w:ascii="Arial" w:eastAsia="Times New Roman" w:hAnsi="Arial"/>
                <w:sz w:val="20"/>
                <w:szCs w:val="20"/>
                <w:lang w:val="es-MX"/>
              </w:rPr>
            </w:pPr>
          </w:p>
        </w:tc>
      </w:tr>
      <w:tr w:rsidR="006C42D5" w:rsidRPr="006C42D5" w14:paraId="7A5D058E" w14:textId="77777777" w:rsidTr="00942C76">
        <w:trPr>
          <w:gridAfter w:val="1"/>
          <w:wAfter w:w="12" w:type="pct"/>
        </w:trPr>
        <w:tc>
          <w:tcPr>
            <w:tcW w:w="1938" w:type="pct"/>
            <w:tcBorders>
              <w:top w:val="single" w:sz="5" w:space="0" w:color="4D4D4F"/>
              <w:left w:val="single" w:sz="5" w:space="0" w:color="4D4D4F"/>
              <w:bottom w:val="single" w:sz="5" w:space="0" w:color="4D4D4F"/>
              <w:right w:val="single" w:sz="5" w:space="0" w:color="4D4D4F"/>
            </w:tcBorders>
          </w:tcPr>
          <w:p w14:paraId="6486FE76"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sz w:val="20"/>
                <w:szCs w:val="20"/>
                <w:lang w:val="es-MX"/>
              </w:rPr>
              <w:br w:type="column"/>
            </w:r>
            <w:r w:rsidRPr="006C42D5">
              <w:rPr>
                <w:rFonts w:ascii="Arial" w:hAnsi="Arial"/>
                <w:sz w:val="20"/>
                <w:szCs w:val="20"/>
                <w:lang w:val="es-MX"/>
              </w:rPr>
              <w:br w:type="column"/>
            </w:r>
            <w:r w:rsidRPr="006C42D5">
              <w:rPr>
                <w:rFonts w:ascii="Arial" w:hAnsi="Arial"/>
                <w:b/>
                <w:sz w:val="20"/>
                <w:szCs w:val="20"/>
              </w:rPr>
              <w:t>PEQUEÑO ESTABLECIMIENTO</w:t>
            </w:r>
          </w:p>
        </w:tc>
        <w:tc>
          <w:tcPr>
            <w:tcW w:w="1564" w:type="pct"/>
            <w:gridSpan w:val="3"/>
            <w:tcBorders>
              <w:top w:val="single" w:sz="5" w:space="0" w:color="4D4D4F"/>
              <w:left w:val="single" w:sz="5" w:space="0" w:color="4D4D4F"/>
              <w:bottom w:val="single" w:sz="5" w:space="0" w:color="4D4D4F"/>
              <w:right w:val="single" w:sz="5" w:space="0" w:color="4D4D4F"/>
            </w:tcBorders>
          </w:tcPr>
          <w:p w14:paraId="29DCE230"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10 UMA</w:t>
            </w:r>
          </w:p>
        </w:tc>
        <w:tc>
          <w:tcPr>
            <w:tcW w:w="1487" w:type="pct"/>
            <w:tcBorders>
              <w:top w:val="single" w:sz="5" w:space="0" w:color="4D4D4F"/>
              <w:left w:val="single" w:sz="5" w:space="0" w:color="4D4D4F"/>
              <w:bottom w:val="single" w:sz="5" w:space="0" w:color="4D4D4F"/>
              <w:right w:val="single" w:sz="5" w:space="0" w:color="4D4D4F"/>
            </w:tcBorders>
          </w:tcPr>
          <w:p w14:paraId="19DE25CE"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3 UMA</w:t>
            </w:r>
          </w:p>
        </w:tc>
      </w:tr>
      <w:tr w:rsidR="006C42D5" w:rsidRPr="006C42D5" w14:paraId="4276323F" w14:textId="77777777" w:rsidTr="00942C76">
        <w:tc>
          <w:tcPr>
            <w:tcW w:w="4988" w:type="pct"/>
            <w:gridSpan w:val="5"/>
            <w:tcBorders>
              <w:top w:val="single" w:sz="5" w:space="0" w:color="4D4D4F"/>
              <w:left w:val="single" w:sz="5" w:space="0" w:color="4D4D4F"/>
              <w:bottom w:val="single" w:sz="5" w:space="0" w:color="4D4D4F"/>
              <w:right w:val="single" w:sz="5" w:space="0" w:color="4D4D4F"/>
            </w:tcBorders>
          </w:tcPr>
          <w:p w14:paraId="66AB63FC" w14:textId="77777777" w:rsidR="00FA28F2" w:rsidRDefault="00FA28F2" w:rsidP="00942C76">
            <w:pPr>
              <w:spacing w:after="0" w:line="240" w:lineRule="auto"/>
              <w:ind w:left="136" w:right="302"/>
              <w:jc w:val="both"/>
              <w:rPr>
                <w:rFonts w:ascii="Arial" w:hAnsi="Arial"/>
                <w:sz w:val="20"/>
                <w:szCs w:val="20"/>
                <w:lang w:val="es-MX"/>
              </w:rPr>
            </w:pPr>
            <w:r w:rsidRPr="006C42D5">
              <w:rPr>
                <w:rFonts w:ascii="Arial" w:hAnsi="Arial"/>
                <w:sz w:val="20"/>
                <w:szCs w:val="20"/>
                <w:lang w:val="es-MX"/>
              </w:rPr>
              <w:t xml:space="preserve">Tienda de Abarrotes, Tienda de Regalo, Fonda, Cafetería, Carnicerías, Pescaderías y Pollerías, Taller y Expendio de Artesanías, Zapaterías, Tlapalerías, Ferreterías y Pinturas, Imprentas, Papelerías, Librerías y Centros de Copiado, Videojuegos, Ópticas, Lavanderías, Talleres </w:t>
            </w:r>
            <w:r w:rsidRPr="006C42D5">
              <w:rPr>
                <w:rFonts w:ascii="Arial" w:hAnsi="Arial"/>
                <w:sz w:val="20"/>
                <w:szCs w:val="20"/>
                <w:lang w:val="es-MX"/>
              </w:rPr>
              <w:lastRenderedPageBreak/>
              <w:t>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Tortillería, Talleres de Costura.</w:t>
            </w:r>
          </w:p>
          <w:p w14:paraId="5DAB21DA" w14:textId="77777777" w:rsidR="00190CD4" w:rsidRPr="006C42D5" w:rsidRDefault="00190CD4" w:rsidP="00942C76">
            <w:pPr>
              <w:spacing w:after="0" w:line="240" w:lineRule="auto"/>
              <w:ind w:left="136" w:right="302"/>
              <w:jc w:val="both"/>
              <w:rPr>
                <w:rFonts w:ascii="Arial" w:eastAsia="Times New Roman" w:hAnsi="Arial"/>
                <w:sz w:val="20"/>
                <w:szCs w:val="20"/>
                <w:lang w:val="es-MX"/>
              </w:rPr>
            </w:pPr>
          </w:p>
        </w:tc>
        <w:tc>
          <w:tcPr>
            <w:tcW w:w="12" w:type="pct"/>
            <w:tcBorders>
              <w:top w:val="single" w:sz="5" w:space="0" w:color="4D4D4F"/>
              <w:left w:val="single" w:sz="5" w:space="0" w:color="4D4D4F"/>
              <w:bottom w:val="nil"/>
              <w:right w:val="nil"/>
            </w:tcBorders>
          </w:tcPr>
          <w:p w14:paraId="093E9F69" w14:textId="77777777" w:rsidR="00FA28F2" w:rsidRPr="006C42D5" w:rsidRDefault="00FA28F2" w:rsidP="000C703A">
            <w:pPr>
              <w:spacing w:after="0" w:line="360" w:lineRule="auto"/>
              <w:jc w:val="both"/>
              <w:rPr>
                <w:rFonts w:ascii="Arial" w:hAnsi="Arial"/>
                <w:sz w:val="20"/>
                <w:szCs w:val="20"/>
                <w:lang w:val="es-MX"/>
              </w:rPr>
            </w:pPr>
          </w:p>
        </w:tc>
      </w:tr>
      <w:tr w:rsidR="006C42D5" w:rsidRPr="006C42D5" w14:paraId="0F08560B" w14:textId="77777777" w:rsidTr="00942C76">
        <w:tc>
          <w:tcPr>
            <w:tcW w:w="1978" w:type="pct"/>
            <w:gridSpan w:val="2"/>
            <w:tcBorders>
              <w:top w:val="single" w:sz="5" w:space="0" w:color="4D4D4F"/>
              <w:left w:val="single" w:sz="5" w:space="0" w:color="4D4D4F"/>
              <w:bottom w:val="single" w:sz="5" w:space="0" w:color="4D4D4F"/>
              <w:right w:val="single" w:sz="5" w:space="0" w:color="4D4D4F"/>
            </w:tcBorders>
          </w:tcPr>
          <w:p w14:paraId="4B727014"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MEDIANO ESTABLECIMIENTO</w:t>
            </w:r>
          </w:p>
        </w:tc>
        <w:tc>
          <w:tcPr>
            <w:tcW w:w="1523" w:type="pct"/>
            <w:gridSpan w:val="2"/>
            <w:tcBorders>
              <w:top w:val="single" w:sz="5" w:space="0" w:color="4D4D4F"/>
              <w:left w:val="single" w:sz="5" w:space="0" w:color="4D4D4F"/>
              <w:bottom w:val="single" w:sz="5" w:space="0" w:color="4D4D4F"/>
              <w:right w:val="single" w:sz="5" w:space="0" w:color="4D4D4F"/>
            </w:tcBorders>
          </w:tcPr>
          <w:p w14:paraId="00429D44"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20 UMA</w:t>
            </w:r>
          </w:p>
        </w:tc>
        <w:tc>
          <w:tcPr>
            <w:tcW w:w="1487" w:type="pct"/>
            <w:tcBorders>
              <w:top w:val="single" w:sz="5" w:space="0" w:color="4D4D4F"/>
              <w:left w:val="single" w:sz="5" w:space="0" w:color="4D4D4F"/>
              <w:bottom w:val="single" w:sz="5" w:space="0" w:color="4D4D4F"/>
              <w:right w:val="single" w:sz="5" w:space="0" w:color="4D4D4F"/>
            </w:tcBorders>
          </w:tcPr>
          <w:p w14:paraId="1697DFB2"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6 UMA</w:t>
            </w:r>
          </w:p>
        </w:tc>
        <w:tc>
          <w:tcPr>
            <w:tcW w:w="12" w:type="pct"/>
            <w:tcBorders>
              <w:top w:val="nil"/>
              <w:left w:val="single" w:sz="5" w:space="0" w:color="4D4D4F"/>
              <w:bottom w:val="single" w:sz="5" w:space="0" w:color="4D4D4F"/>
              <w:right w:val="nil"/>
            </w:tcBorders>
          </w:tcPr>
          <w:p w14:paraId="5B6D66A9" w14:textId="77777777" w:rsidR="00FA28F2" w:rsidRPr="006C42D5" w:rsidRDefault="00FA28F2" w:rsidP="000C703A">
            <w:pPr>
              <w:spacing w:after="0" w:line="360" w:lineRule="auto"/>
              <w:jc w:val="both"/>
              <w:rPr>
                <w:rFonts w:ascii="Arial" w:hAnsi="Arial"/>
                <w:sz w:val="20"/>
                <w:szCs w:val="20"/>
              </w:rPr>
            </w:pPr>
          </w:p>
        </w:tc>
      </w:tr>
      <w:tr w:rsidR="006C42D5" w:rsidRPr="006C42D5" w14:paraId="2FB18D56"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5827AB63" w14:textId="77777777" w:rsidR="00FA28F2" w:rsidRDefault="00FA28F2" w:rsidP="00942C76">
            <w:pPr>
              <w:spacing w:after="0" w:line="240" w:lineRule="auto"/>
              <w:ind w:left="136" w:right="302"/>
              <w:jc w:val="both"/>
              <w:rPr>
                <w:rFonts w:ascii="Arial" w:hAnsi="Arial"/>
                <w:sz w:val="20"/>
                <w:szCs w:val="20"/>
                <w:lang w:val="es-MX"/>
              </w:rPr>
            </w:pPr>
            <w:r w:rsidRPr="006C42D5">
              <w:rPr>
                <w:rFonts w:ascii="Arial" w:hAnsi="Arial"/>
                <w:sz w:val="20"/>
                <w:szCs w:val="20"/>
                <w:lang w:val="es-MX"/>
              </w:rPr>
              <w:t>Minisúper, Mudanzas, Lavadero de Vehículos, Cafetería-Restaurant, Fa</w:t>
            </w:r>
            <w:r w:rsidR="00942C76">
              <w:rPr>
                <w:rFonts w:ascii="Arial" w:hAnsi="Arial"/>
                <w:sz w:val="20"/>
                <w:szCs w:val="20"/>
                <w:lang w:val="es-MX"/>
              </w:rPr>
              <w:t>rmacias, Boticas, Veterinarias</w:t>
            </w:r>
            <w:r w:rsidRPr="006C42D5">
              <w:rPr>
                <w:rFonts w:ascii="Arial" w:hAnsi="Arial"/>
                <w:sz w:val="20"/>
                <w:szCs w:val="20"/>
                <w:lang w:val="es-MX"/>
              </w:rPr>
              <w:t xml:space="preserve">, Panadería (artesanal), Estacionamientos, Agencias de Refrescos, Joyerías en General, </w:t>
            </w:r>
            <w:proofErr w:type="spellStart"/>
            <w:r w:rsidRPr="006C42D5">
              <w:rPr>
                <w:rFonts w:ascii="Arial" w:hAnsi="Arial"/>
                <w:sz w:val="20"/>
                <w:szCs w:val="20"/>
                <w:lang w:val="es-MX"/>
              </w:rPr>
              <w:t>Ferrotlapalería</w:t>
            </w:r>
            <w:proofErr w:type="spellEnd"/>
            <w:r w:rsidRPr="006C42D5">
              <w:rPr>
                <w:rFonts w:ascii="Arial" w:hAnsi="Arial"/>
                <w:sz w:val="20"/>
                <w:szCs w:val="20"/>
                <w:lang w:val="es-MX"/>
              </w:rPr>
              <w:t xml:space="preserve"> y Material Eléctrico, Tiendas de Materia</w:t>
            </w:r>
            <w:r w:rsidR="00942C76">
              <w:rPr>
                <w:rFonts w:ascii="Arial" w:hAnsi="Arial"/>
                <w:sz w:val="20"/>
                <w:szCs w:val="20"/>
                <w:lang w:val="es-MX"/>
              </w:rPr>
              <w:t>les de Construcción en General</w:t>
            </w:r>
            <w:r w:rsidRPr="006C42D5">
              <w:rPr>
                <w:rFonts w:ascii="Arial" w:hAnsi="Arial"/>
                <w:sz w:val="20"/>
                <w:szCs w:val="20"/>
                <w:lang w:val="es-MX"/>
              </w:rPr>
              <w:t>, Oficinas y Consultorios de Servicios Profesionales.</w:t>
            </w:r>
          </w:p>
          <w:p w14:paraId="4DD99838" w14:textId="6B3E8605" w:rsidR="00190CD4" w:rsidRPr="006C42D5" w:rsidRDefault="00190CD4" w:rsidP="00942C76">
            <w:pPr>
              <w:spacing w:after="0" w:line="240" w:lineRule="auto"/>
              <w:ind w:left="136" w:right="302"/>
              <w:jc w:val="both"/>
              <w:rPr>
                <w:rFonts w:ascii="Arial" w:eastAsia="Times New Roman" w:hAnsi="Arial"/>
                <w:sz w:val="20"/>
                <w:szCs w:val="20"/>
                <w:lang w:val="es-MX"/>
              </w:rPr>
            </w:pPr>
          </w:p>
        </w:tc>
      </w:tr>
      <w:tr w:rsidR="006C42D5" w:rsidRPr="006C42D5" w14:paraId="7DD4847A" w14:textId="77777777" w:rsidTr="00942C76">
        <w:tc>
          <w:tcPr>
            <w:tcW w:w="1978" w:type="pct"/>
            <w:gridSpan w:val="2"/>
            <w:tcBorders>
              <w:top w:val="single" w:sz="5" w:space="0" w:color="4D4D4F"/>
              <w:left w:val="single" w:sz="5" w:space="0" w:color="4D4D4F"/>
              <w:bottom w:val="single" w:sz="5" w:space="0" w:color="4D4D4F"/>
              <w:right w:val="single" w:sz="5" w:space="0" w:color="4D4D4F"/>
            </w:tcBorders>
          </w:tcPr>
          <w:p w14:paraId="4987F2C9"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MEDIANO GRANDE</w:t>
            </w:r>
          </w:p>
        </w:tc>
        <w:tc>
          <w:tcPr>
            <w:tcW w:w="1523" w:type="pct"/>
            <w:gridSpan w:val="2"/>
            <w:tcBorders>
              <w:top w:val="single" w:sz="5" w:space="0" w:color="4D4D4F"/>
              <w:left w:val="single" w:sz="5" w:space="0" w:color="4D4D4F"/>
              <w:bottom w:val="single" w:sz="5" w:space="0" w:color="4D4D4F"/>
              <w:right w:val="single" w:sz="5" w:space="0" w:color="4D4D4F"/>
            </w:tcBorders>
          </w:tcPr>
          <w:p w14:paraId="7F79DAFD"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50 UMA</w:t>
            </w:r>
          </w:p>
        </w:tc>
        <w:tc>
          <w:tcPr>
            <w:tcW w:w="1487" w:type="pct"/>
            <w:tcBorders>
              <w:top w:val="single" w:sz="5" w:space="0" w:color="4D4D4F"/>
              <w:left w:val="single" w:sz="5" w:space="0" w:color="4D4D4F"/>
              <w:bottom w:val="single" w:sz="5" w:space="0" w:color="4D4D4F"/>
              <w:right w:val="single" w:sz="5" w:space="0" w:color="4D4D4F"/>
            </w:tcBorders>
          </w:tcPr>
          <w:p w14:paraId="00D3112D"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15 UMA</w:t>
            </w:r>
          </w:p>
        </w:tc>
        <w:tc>
          <w:tcPr>
            <w:tcW w:w="12" w:type="pct"/>
            <w:tcBorders>
              <w:top w:val="nil"/>
              <w:left w:val="single" w:sz="5" w:space="0" w:color="4D4D4F"/>
              <w:bottom w:val="single" w:sz="5" w:space="0" w:color="4D4D4F"/>
              <w:right w:val="nil"/>
            </w:tcBorders>
          </w:tcPr>
          <w:p w14:paraId="3C46A92A" w14:textId="77777777" w:rsidR="00FA28F2" w:rsidRPr="006C42D5" w:rsidRDefault="00FA28F2" w:rsidP="000C703A">
            <w:pPr>
              <w:spacing w:after="0" w:line="360" w:lineRule="auto"/>
              <w:jc w:val="both"/>
              <w:rPr>
                <w:rFonts w:ascii="Arial" w:hAnsi="Arial"/>
                <w:sz w:val="20"/>
                <w:szCs w:val="20"/>
              </w:rPr>
            </w:pPr>
          </w:p>
        </w:tc>
      </w:tr>
      <w:tr w:rsidR="006C42D5" w:rsidRPr="006C42D5" w14:paraId="446735EB"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04E6E3F0" w14:textId="77777777" w:rsidR="00FA28F2" w:rsidRDefault="00FA28F2" w:rsidP="00942C76">
            <w:pPr>
              <w:spacing w:after="0" w:line="240" w:lineRule="auto"/>
              <w:ind w:left="136" w:right="160"/>
              <w:jc w:val="both"/>
              <w:rPr>
                <w:rFonts w:ascii="Arial" w:hAnsi="Arial"/>
                <w:sz w:val="20"/>
                <w:szCs w:val="20"/>
                <w:lang w:val="es-MX"/>
              </w:rPr>
            </w:pPr>
            <w:r w:rsidRPr="006C42D5">
              <w:rPr>
                <w:rFonts w:ascii="Arial" w:hAnsi="Arial"/>
                <w:sz w:val="20"/>
                <w:szCs w:val="20"/>
                <w:lang w:val="es-MX"/>
              </w:rPr>
              <w:t>Súper, Panadería (Fábrica), Centros de Servicio Automotriz, Servicios para Eventos Sociales, Salones de Eventos Sociales, Bodegas de Almacenamiento de cualquier producto en General, Compraventa de Motos y Bicicletas, Compraventa de Automóviles, Salas de Velación y Servicios Funerarios, Fábricas y Maquiladoras de hasta 15 empleados, Casa de Empeños, Financieras.</w:t>
            </w:r>
          </w:p>
          <w:p w14:paraId="5CEB27EA" w14:textId="77777777" w:rsidR="00190CD4" w:rsidRPr="006C42D5" w:rsidRDefault="00190CD4" w:rsidP="00942C76">
            <w:pPr>
              <w:spacing w:after="0" w:line="240" w:lineRule="auto"/>
              <w:ind w:left="136" w:right="160"/>
              <w:jc w:val="both"/>
              <w:rPr>
                <w:rFonts w:ascii="Arial" w:eastAsia="Times New Roman" w:hAnsi="Arial"/>
                <w:sz w:val="20"/>
                <w:szCs w:val="20"/>
                <w:lang w:val="es-MX"/>
              </w:rPr>
            </w:pPr>
          </w:p>
        </w:tc>
      </w:tr>
      <w:tr w:rsidR="006C42D5" w:rsidRPr="006C42D5" w14:paraId="624C66DB" w14:textId="77777777" w:rsidTr="00942C76">
        <w:tc>
          <w:tcPr>
            <w:tcW w:w="1978" w:type="pct"/>
            <w:gridSpan w:val="2"/>
            <w:tcBorders>
              <w:top w:val="single" w:sz="5" w:space="0" w:color="4D4D4F"/>
              <w:left w:val="single" w:sz="5" w:space="0" w:color="4D4D4F"/>
              <w:bottom w:val="single" w:sz="5" w:space="0" w:color="4D4D4F"/>
              <w:right w:val="single" w:sz="5" w:space="0" w:color="4D4D4F"/>
            </w:tcBorders>
          </w:tcPr>
          <w:p w14:paraId="468C4027" w14:textId="77777777" w:rsidR="00FA28F2" w:rsidRPr="006C42D5" w:rsidRDefault="00FA28F2" w:rsidP="00942C76">
            <w:pPr>
              <w:spacing w:after="0" w:line="240" w:lineRule="auto"/>
              <w:jc w:val="center"/>
              <w:rPr>
                <w:rFonts w:ascii="Arial" w:eastAsia="Times New Roman" w:hAnsi="Arial"/>
                <w:b/>
                <w:sz w:val="20"/>
                <w:szCs w:val="20"/>
                <w:lang w:val="es-MX"/>
              </w:rPr>
            </w:pPr>
            <w:r w:rsidRPr="006C42D5">
              <w:rPr>
                <w:rFonts w:ascii="Arial" w:hAnsi="Arial"/>
                <w:b/>
                <w:sz w:val="20"/>
                <w:szCs w:val="20"/>
                <w:lang w:val="es-MX"/>
              </w:rPr>
              <w:t>EMPRESA COMERCIAL INDUSTRIAL O DE SERVICIO</w:t>
            </w:r>
          </w:p>
        </w:tc>
        <w:tc>
          <w:tcPr>
            <w:tcW w:w="1523" w:type="pct"/>
            <w:gridSpan w:val="2"/>
            <w:tcBorders>
              <w:top w:val="single" w:sz="5" w:space="0" w:color="4D4D4F"/>
              <w:left w:val="single" w:sz="5" w:space="0" w:color="4D4D4F"/>
              <w:bottom w:val="single" w:sz="5" w:space="0" w:color="4D4D4F"/>
              <w:right w:val="single" w:sz="5" w:space="0" w:color="4D4D4F"/>
            </w:tcBorders>
          </w:tcPr>
          <w:p w14:paraId="0D85F276"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100 UMA</w:t>
            </w:r>
          </w:p>
        </w:tc>
        <w:tc>
          <w:tcPr>
            <w:tcW w:w="1487" w:type="pct"/>
            <w:tcBorders>
              <w:top w:val="single" w:sz="5" w:space="0" w:color="4D4D4F"/>
              <w:left w:val="single" w:sz="5" w:space="0" w:color="4D4D4F"/>
              <w:bottom w:val="single" w:sz="5" w:space="0" w:color="4D4D4F"/>
              <w:right w:val="single" w:sz="5" w:space="0" w:color="4D4D4F"/>
            </w:tcBorders>
          </w:tcPr>
          <w:p w14:paraId="66B3479F"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40 UMA</w:t>
            </w:r>
          </w:p>
        </w:tc>
        <w:tc>
          <w:tcPr>
            <w:tcW w:w="12" w:type="pct"/>
            <w:tcBorders>
              <w:top w:val="nil"/>
              <w:left w:val="single" w:sz="5" w:space="0" w:color="4D4D4F"/>
              <w:bottom w:val="single" w:sz="5" w:space="0" w:color="4D4D4F"/>
              <w:right w:val="nil"/>
            </w:tcBorders>
          </w:tcPr>
          <w:p w14:paraId="06CF85CB" w14:textId="77777777" w:rsidR="00FA28F2" w:rsidRPr="006C42D5" w:rsidRDefault="00FA28F2" w:rsidP="000C703A">
            <w:pPr>
              <w:spacing w:after="0" w:line="360" w:lineRule="auto"/>
              <w:jc w:val="both"/>
              <w:rPr>
                <w:rFonts w:ascii="Arial" w:hAnsi="Arial"/>
                <w:sz w:val="20"/>
                <w:szCs w:val="20"/>
              </w:rPr>
            </w:pPr>
          </w:p>
        </w:tc>
      </w:tr>
      <w:tr w:rsidR="006C42D5" w:rsidRPr="006C42D5" w14:paraId="71D80A4B"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2812BC8C" w14:textId="7EF3D436" w:rsidR="00190CD4" w:rsidRPr="00F07582" w:rsidRDefault="00FA28F2" w:rsidP="00F07582">
            <w:pPr>
              <w:spacing w:after="0" w:line="240" w:lineRule="auto"/>
              <w:ind w:left="136" w:right="290"/>
              <w:jc w:val="both"/>
              <w:rPr>
                <w:rFonts w:ascii="Arial" w:hAnsi="Arial"/>
                <w:sz w:val="20"/>
                <w:szCs w:val="20"/>
                <w:lang w:val="es-MX"/>
              </w:rPr>
            </w:pPr>
            <w:r w:rsidRPr="006C42D5">
              <w:rPr>
                <w:rFonts w:ascii="Arial" w:hAnsi="Arial"/>
                <w:sz w:val="20"/>
                <w:szCs w:val="20"/>
                <w:lang w:val="es-MX"/>
              </w:rPr>
              <w:t>Hoteles, Posadas y Hospedajes, Clínicas y Hospitales, Casa de Cambio, Cinemas, Escuelas Particulares, Fábricas y Maquiladoras de hasta 20 empleados, Mueblería y Artículos para el Hogar.</w:t>
            </w:r>
          </w:p>
        </w:tc>
      </w:tr>
      <w:tr w:rsidR="006C42D5" w:rsidRPr="006C42D5" w14:paraId="1AFBD9E6" w14:textId="77777777" w:rsidTr="00942C76">
        <w:tc>
          <w:tcPr>
            <w:tcW w:w="1978" w:type="pct"/>
            <w:gridSpan w:val="2"/>
            <w:tcBorders>
              <w:top w:val="single" w:sz="5" w:space="0" w:color="4D4D4F"/>
              <w:left w:val="single" w:sz="5" w:space="0" w:color="4D4D4F"/>
              <w:bottom w:val="single" w:sz="5" w:space="0" w:color="4D4D4F"/>
              <w:right w:val="single" w:sz="5" w:space="0" w:color="4D4D4F"/>
            </w:tcBorders>
          </w:tcPr>
          <w:p w14:paraId="080FCB5F" w14:textId="77777777" w:rsidR="00FA28F2" w:rsidRPr="006C42D5" w:rsidRDefault="00FA28F2" w:rsidP="00942C76">
            <w:pPr>
              <w:spacing w:after="0" w:line="240" w:lineRule="auto"/>
              <w:jc w:val="center"/>
              <w:rPr>
                <w:rFonts w:ascii="Arial" w:eastAsia="Times New Roman" w:hAnsi="Arial"/>
                <w:b/>
                <w:sz w:val="20"/>
                <w:szCs w:val="20"/>
                <w:lang w:val="es-MX"/>
              </w:rPr>
            </w:pPr>
            <w:r w:rsidRPr="006C42D5">
              <w:rPr>
                <w:rFonts w:ascii="Arial" w:hAnsi="Arial"/>
                <w:b/>
                <w:sz w:val="20"/>
                <w:szCs w:val="20"/>
                <w:lang w:val="es-MX"/>
              </w:rPr>
              <w:t>MEDIANA EMPRESA COMERCIAL, INDUSTRIAL O DE SERVICIO</w:t>
            </w:r>
          </w:p>
        </w:tc>
        <w:tc>
          <w:tcPr>
            <w:tcW w:w="1523" w:type="pct"/>
            <w:gridSpan w:val="2"/>
            <w:tcBorders>
              <w:top w:val="single" w:sz="5" w:space="0" w:color="4D4D4F"/>
              <w:left w:val="single" w:sz="5" w:space="0" w:color="4D4D4F"/>
              <w:bottom w:val="single" w:sz="5" w:space="0" w:color="4D4D4F"/>
              <w:right w:val="single" w:sz="5" w:space="0" w:color="4D4D4F"/>
            </w:tcBorders>
            <w:vAlign w:val="center"/>
          </w:tcPr>
          <w:p w14:paraId="60F9B32F" w14:textId="026890F8" w:rsidR="00FA28F2" w:rsidRPr="006C42D5" w:rsidRDefault="00CC48E3" w:rsidP="00942C76">
            <w:pPr>
              <w:spacing w:after="0" w:line="360" w:lineRule="auto"/>
              <w:jc w:val="center"/>
              <w:rPr>
                <w:rFonts w:ascii="Arial" w:eastAsia="Times New Roman" w:hAnsi="Arial"/>
                <w:b/>
                <w:sz w:val="20"/>
                <w:szCs w:val="20"/>
              </w:rPr>
            </w:pPr>
            <w:r w:rsidRPr="006C42D5">
              <w:rPr>
                <w:rFonts w:ascii="Arial" w:hAnsi="Arial"/>
                <w:b/>
                <w:sz w:val="20"/>
                <w:szCs w:val="20"/>
              </w:rPr>
              <w:t>700</w:t>
            </w:r>
            <w:r w:rsidR="00FA28F2" w:rsidRPr="006C42D5">
              <w:rPr>
                <w:rFonts w:ascii="Arial" w:hAnsi="Arial"/>
                <w:b/>
                <w:sz w:val="20"/>
                <w:szCs w:val="20"/>
              </w:rPr>
              <w:t xml:space="preserve"> UMA</w:t>
            </w:r>
          </w:p>
        </w:tc>
        <w:tc>
          <w:tcPr>
            <w:tcW w:w="1487" w:type="pct"/>
            <w:tcBorders>
              <w:top w:val="single" w:sz="5" w:space="0" w:color="4D4D4F"/>
              <w:left w:val="single" w:sz="5" w:space="0" w:color="4D4D4F"/>
              <w:bottom w:val="single" w:sz="5" w:space="0" w:color="4D4D4F"/>
              <w:right w:val="single" w:sz="5" w:space="0" w:color="4D4D4F"/>
            </w:tcBorders>
            <w:vAlign w:val="center"/>
          </w:tcPr>
          <w:p w14:paraId="665BEA56" w14:textId="4EAE674C" w:rsidR="00FA28F2" w:rsidRPr="006C42D5" w:rsidRDefault="00CC48E3" w:rsidP="00942C76">
            <w:pPr>
              <w:spacing w:after="0" w:line="360" w:lineRule="auto"/>
              <w:jc w:val="center"/>
              <w:rPr>
                <w:rFonts w:ascii="Arial" w:eastAsia="Times New Roman" w:hAnsi="Arial"/>
                <w:b/>
                <w:sz w:val="20"/>
                <w:szCs w:val="20"/>
              </w:rPr>
            </w:pPr>
            <w:r w:rsidRPr="006C42D5">
              <w:rPr>
                <w:rFonts w:ascii="Arial" w:hAnsi="Arial"/>
                <w:b/>
                <w:sz w:val="20"/>
                <w:szCs w:val="20"/>
              </w:rPr>
              <w:t>350</w:t>
            </w:r>
            <w:r w:rsidR="00FA28F2" w:rsidRPr="006C42D5">
              <w:rPr>
                <w:rFonts w:ascii="Arial" w:hAnsi="Arial"/>
                <w:b/>
                <w:sz w:val="20"/>
                <w:szCs w:val="20"/>
              </w:rPr>
              <w:t xml:space="preserve"> UMA</w:t>
            </w:r>
          </w:p>
        </w:tc>
        <w:tc>
          <w:tcPr>
            <w:tcW w:w="12" w:type="pct"/>
            <w:tcBorders>
              <w:top w:val="nil"/>
              <w:left w:val="single" w:sz="5" w:space="0" w:color="4D4D4F"/>
              <w:bottom w:val="single" w:sz="5" w:space="0" w:color="4D4D4F"/>
              <w:right w:val="nil"/>
            </w:tcBorders>
          </w:tcPr>
          <w:p w14:paraId="6F39E465" w14:textId="77777777" w:rsidR="00FA28F2" w:rsidRPr="006C42D5" w:rsidRDefault="00FA28F2" w:rsidP="000C703A">
            <w:pPr>
              <w:spacing w:after="0" w:line="360" w:lineRule="auto"/>
              <w:jc w:val="both"/>
              <w:rPr>
                <w:rFonts w:ascii="Arial" w:hAnsi="Arial"/>
                <w:sz w:val="20"/>
                <w:szCs w:val="20"/>
              </w:rPr>
            </w:pPr>
          </w:p>
        </w:tc>
      </w:tr>
      <w:tr w:rsidR="006C42D5" w:rsidRPr="006C42D5" w14:paraId="045963FE"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60FDA7C8" w14:textId="77777777" w:rsidR="00FA28F2" w:rsidRDefault="00FA28F2" w:rsidP="00190CD4">
            <w:pPr>
              <w:spacing w:after="0" w:line="240" w:lineRule="auto"/>
              <w:ind w:left="136" w:right="157"/>
              <w:jc w:val="both"/>
              <w:rPr>
                <w:rFonts w:ascii="Arial" w:eastAsia="Times New Roman" w:hAnsi="Arial"/>
                <w:sz w:val="20"/>
                <w:szCs w:val="20"/>
                <w:lang w:val="es-MX"/>
              </w:rPr>
            </w:pPr>
            <w:r w:rsidRPr="006C42D5">
              <w:rPr>
                <w:rFonts w:ascii="Arial" w:hAnsi="Arial"/>
                <w:sz w:val="20"/>
                <w:szCs w:val="20"/>
                <w:lang w:val="es-MX"/>
              </w:rPr>
              <w:t>Bancos, Fábricas de Blocks e insumos para construcción</w:t>
            </w:r>
            <w:r w:rsidR="00CC48E3" w:rsidRPr="006C42D5">
              <w:rPr>
                <w:rFonts w:ascii="Arial" w:hAnsi="Arial"/>
                <w:sz w:val="20"/>
                <w:szCs w:val="20"/>
                <w:lang w:val="es-MX"/>
              </w:rPr>
              <w:t xml:space="preserve"> </w:t>
            </w:r>
            <w:r w:rsidRPr="006C42D5">
              <w:rPr>
                <w:rFonts w:ascii="Arial" w:hAnsi="Arial"/>
                <w:sz w:val="20"/>
                <w:szCs w:val="20"/>
                <w:lang w:val="es-MX"/>
              </w:rPr>
              <w:t xml:space="preserve"> Agencias de Automóviles Nuevos, Fábricas y Maquiladoras de hasta 50 empleados, Tienda de Artículos Electrodomésticos, Muebles, Línea Blanca</w:t>
            </w:r>
            <w:r w:rsidR="00956B0A" w:rsidRPr="006C42D5">
              <w:rPr>
                <w:rFonts w:ascii="Arial" w:hAnsi="Arial"/>
                <w:sz w:val="20"/>
                <w:szCs w:val="20"/>
                <w:lang w:val="es-MX"/>
              </w:rPr>
              <w:t xml:space="preserve">, Súper Mercado y/o Tienda Departamental, Bodegas de </w:t>
            </w:r>
            <w:r w:rsidR="00942C76" w:rsidRPr="006C42D5">
              <w:rPr>
                <w:rFonts w:ascii="Arial" w:hAnsi="Arial"/>
                <w:sz w:val="20"/>
                <w:szCs w:val="20"/>
                <w:lang w:val="es-MX"/>
              </w:rPr>
              <w:t>almacenamiento</w:t>
            </w:r>
            <w:r w:rsidR="00956B0A" w:rsidRPr="006C42D5">
              <w:rPr>
                <w:rFonts w:ascii="Arial" w:hAnsi="Arial"/>
                <w:sz w:val="20"/>
                <w:szCs w:val="20"/>
                <w:lang w:val="es-MX"/>
              </w:rPr>
              <w:t xml:space="preserve">, Radio bases, Gaseras, maquiladoras de </w:t>
            </w:r>
            <w:r w:rsidR="00942C76" w:rsidRPr="006C42D5">
              <w:rPr>
                <w:rFonts w:ascii="Arial" w:hAnsi="Arial"/>
                <w:sz w:val="20"/>
                <w:szCs w:val="20"/>
                <w:lang w:val="es-MX"/>
              </w:rPr>
              <w:t>más</w:t>
            </w:r>
            <w:r w:rsidR="00956B0A" w:rsidRPr="006C42D5">
              <w:rPr>
                <w:rFonts w:ascii="Arial" w:hAnsi="Arial"/>
                <w:sz w:val="20"/>
                <w:szCs w:val="20"/>
                <w:lang w:val="es-MX"/>
              </w:rPr>
              <w:t xml:space="preserve"> de 50 empleados</w:t>
            </w:r>
            <w:r w:rsidR="00942C76">
              <w:rPr>
                <w:rFonts w:ascii="Arial" w:eastAsia="Times New Roman" w:hAnsi="Arial"/>
                <w:sz w:val="20"/>
                <w:szCs w:val="20"/>
                <w:lang w:val="es-MX"/>
              </w:rPr>
              <w:t>.</w:t>
            </w:r>
          </w:p>
          <w:p w14:paraId="4AE312E9" w14:textId="7A844EC9" w:rsidR="00190CD4" w:rsidRPr="006C42D5" w:rsidRDefault="00190CD4" w:rsidP="00190CD4">
            <w:pPr>
              <w:spacing w:after="0" w:line="240" w:lineRule="auto"/>
              <w:ind w:left="136" w:right="157"/>
              <w:jc w:val="both"/>
              <w:rPr>
                <w:rFonts w:ascii="Arial" w:eastAsia="Times New Roman" w:hAnsi="Arial"/>
                <w:sz w:val="20"/>
                <w:szCs w:val="20"/>
                <w:lang w:val="es-MX"/>
              </w:rPr>
            </w:pPr>
          </w:p>
        </w:tc>
      </w:tr>
      <w:tr w:rsidR="006C42D5" w:rsidRPr="006C42D5" w14:paraId="7899AFF2" w14:textId="77777777" w:rsidTr="00942C76">
        <w:tc>
          <w:tcPr>
            <w:tcW w:w="1978" w:type="pct"/>
            <w:gridSpan w:val="2"/>
            <w:tcBorders>
              <w:top w:val="single" w:sz="5" w:space="0" w:color="4D4D4F"/>
              <w:left w:val="single" w:sz="5" w:space="0" w:color="4D4D4F"/>
              <w:bottom w:val="single" w:sz="5" w:space="0" w:color="4D4D4F"/>
              <w:right w:val="single" w:sz="5" w:space="0" w:color="4D4D4F"/>
            </w:tcBorders>
            <w:vAlign w:val="center"/>
          </w:tcPr>
          <w:p w14:paraId="745DB799" w14:textId="77777777" w:rsidR="00FA28F2" w:rsidRPr="006C42D5" w:rsidRDefault="00FA28F2" w:rsidP="00190CD4">
            <w:pPr>
              <w:spacing w:after="0" w:line="240" w:lineRule="auto"/>
              <w:jc w:val="center"/>
              <w:rPr>
                <w:rFonts w:ascii="Arial" w:eastAsia="Times New Roman" w:hAnsi="Arial"/>
                <w:b/>
                <w:sz w:val="20"/>
                <w:szCs w:val="20"/>
                <w:lang w:val="es-MX"/>
              </w:rPr>
            </w:pPr>
            <w:r w:rsidRPr="006C42D5">
              <w:rPr>
                <w:rFonts w:ascii="Arial" w:hAnsi="Arial"/>
                <w:b/>
                <w:sz w:val="20"/>
                <w:szCs w:val="20"/>
                <w:lang w:val="es-MX"/>
              </w:rPr>
              <w:t>GRAN EMPRESA COMERCIAL, INDUSTRIAL O DE SERVICIO</w:t>
            </w:r>
          </w:p>
        </w:tc>
        <w:tc>
          <w:tcPr>
            <w:tcW w:w="1523" w:type="pct"/>
            <w:gridSpan w:val="2"/>
            <w:tcBorders>
              <w:top w:val="single" w:sz="5" w:space="0" w:color="4D4D4F"/>
              <w:left w:val="single" w:sz="5" w:space="0" w:color="4D4D4F"/>
              <w:bottom w:val="single" w:sz="5" w:space="0" w:color="4D4D4F"/>
              <w:right w:val="single" w:sz="5" w:space="0" w:color="4D4D4F"/>
            </w:tcBorders>
            <w:vAlign w:val="center"/>
          </w:tcPr>
          <w:p w14:paraId="4A596EDA" w14:textId="76325BD0" w:rsidR="00FA28F2" w:rsidRPr="006C42D5" w:rsidRDefault="00956B0A" w:rsidP="000C703A">
            <w:pPr>
              <w:spacing w:after="0" w:line="360" w:lineRule="auto"/>
              <w:jc w:val="center"/>
              <w:rPr>
                <w:rFonts w:ascii="Arial" w:eastAsia="Times New Roman" w:hAnsi="Arial"/>
                <w:b/>
                <w:sz w:val="20"/>
                <w:szCs w:val="20"/>
              </w:rPr>
            </w:pPr>
            <w:r w:rsidRPr="006C42D5">
              <w:rPr>
                <w:rFonts w:ascii="Arial" w:hAnsi="Arial"/>
                <w:b/>
                <w:sz w:val="20"/>
                <w:szCs w:val="20"/>
              </w:rPr>
              <w:t>1800</w:t>
            </w:r>
            <w:r w:rsidR="00FA28F2" w:rsidRPr="006C42D5">
              <w:rPr>
                <w:rFonts w:ascii="Arial" w:hAnsi="Arial"/>
                <w:b/>
                <w:sz w:val="20"/>
                <w:szCs w:val="20"/>
              </w:rPr>
              <w:t xml:space="preserve"> UMA</w:t>
            </w:r>
          </w:p>
        </w:tc>
        <w:tc>
          <w:tcPr>
            <w:tcW w:w="1487" w:type="pct"/>
            <w:tcBorders>
              <w:top w:val="single" w:sz="5" w:space="0" w:color="4D4D4F"/>
              <w:left w:val="single" w:sz="5" w:space="0" w:color="4D4D4F"/>
              <w:bottom w:val="single" w:sz="5" w:space="0" w:color="4D4D4F"/>
              <w:right w:val="single" w:sz="5" w:space="0" w:color="4D4D4F"/>
            </w:tcBorders>
            <w:vAlign w:val="center"/>
          </w:tcPr>
          <w:p w14:paraId="63FE8E37" w14:textId="65A141C8" w:rsidR="00FA28F2" w:rsidRPr="006C42D5" w:rsidRDefault="00956B0A" w:rsidP="000C703A">
            <w:pPr>
              <w:spacing w:after="0" w:line="360" w:lineRule="auto"/>
              <w:jc w:val="center"/>
              <w:rPr>
                <w:rFonts w:ascii="Arial" w:eastAsia="Times New Roman" w:hAnsi="Arial"/>
                <w:b/>
                <w:sz w:val="20"/>
                <w:szCs w:val="20"/>
              </w:rPr>
            </w:pPr>
            <w:r w:rsidRPr="006C42D5">
              <w:rPr>
                <w:rFonts w:ascii="Arial" w:hAnsi="Arial"/>
                <w:b/>
                <w:sz w:val="20"/>
                <w:szCs w:val="20"/>
              </w:rPr>
              <w:t>750</w:t>
            </w:r>
            <w:r w:rsidR="00FA28F2" w:rsidRPr="006C42D5">
              <w:rPr>
                <w:rFonts w:ascii="Arial" w:hAnsi="Arial"/>
                <w:b/>
                <w:sz w:val="20"/>
                <w:szCs w:val="20"/>
              </w:rPr>
              <w:t xml:space="preserve"> UMA</w:t>
            </w:r>
          </w:p>
        </w:tc>
        <w:tc>
          <w:tcPr>
            <w:tcW w:w="12" w:type="pct"/>
            <w:tcBorders>
              <w:top w:val="nil"/>
              <w:left w:val="single" w:sz="5" w:space="0" w:color="4D4D4F"/>
              <w:bottom w:val="single" w:sz="5" w:space="0" w:color="4D4D4F"/>
              <w:right w:val="nil"/>
            </w:tcBorders>
          </w:tcPr>
          <w:p w14:paraId="37A2B8D6" w14:textId="77777777" w:rsidR="00FA28F2" w:rsidRPr="006C42D5" w:rsidRDefault="00FA28F2" w:rsidP="000C703A">
            <w:pPr>
              <w:spacing w:after="0" w:line="360" w:lineRule="auto"/>
              <w:jc w:val="both"/>
              <w:rPr>
                <w:rFonts w:ascii="Arial" w:hAnsi="Arial"/>
                <w:sz w:val="20"/>
                <w:szCs w:val="20"/>
              </w:rPr>
            </w:pPr>
          </w:p>
        </w:tc>
      </w:tr>
      <w:tr w:rsidR="006C42D5" w:rsidRPr="006C42D5" w14:paraId="050EBE83" w14:textId="77777777" w:rsidTr="00942C76">
        <w:trPr>
          <w:gridAfter w:val="1"/>
          <w:wAfter w:w="12" w:type="pct"/>
        </w:trPr>
        <w:tc>
          <w:tcPr>
            <w:tcW w:w="4988" w:type="pct"/>
            <w:gridSpan w:val="5"/>
            <w:tcBorders>
              <w:top w:val="single" w:sz="5" w:space="0" w:color="4D4D4F"/>
              <w:left w:val="single" w:sz="5" w:space="0" w:color="4D4D4F"/>
              <w:bottom w:val="single" w:sz="5" w:space="0" w:color="4D4D4F"/>
              <w:right w:val="single" w:sz="5" w:space="0" w:color="4D4D4F"/>
            </w:tcBorders>
          </w:tcPr>
          <w:p w14:paraId="7E1A8ECD" w14:textId="5FC711DE" w:rsidR="00FA28F2" w:rsidRDefault="00FA28F2" w:rsidP="00190CD4">
            <w:pPr>
              <w:spacing w:after="0" w:line="240" w:lineRule="auto"/>
              <w:ind w:left="136" w:right="157"/>
              <w:jc w:val="both"/>
              <w:rPr>
                <w:rFonts w:ascii="Arial" w:hAnsi="Arial"/>
                <w:sz w:val="20"/>
                <w:szCs w:val="20"/>
                <w:lang w:val="es-MX"/>
              </w:rPr>
            </w:pPr>
            <w:r w:rsidRPr="00190CD4">
              <w:rPr>
                <w:rFonts w:ascii="Arial" w:hAnsi="Arial"/>
                <w:sz w:val="20"/>
                <w:szCs w:val="20"/>
                <w:lang w:val="es-MX"/>
              </w:rPr>
              <w:t xml:space="preserve">Sistemas de Comunicación por Cable, Fábricas y Maquiladoras </w:t>
            </w:r>
            <w:r w:rsidR="00190CD4">
              <w:rPr>
                <w:rFonts w:ascii="Arial" w:hAnsi="Arial"/>
                <w:sz w:val="20"/>
                <w:szCs w:val="20"/>
                <w:lang w:val="es-MX"/>
              </w:rPr>
              <w:t>Industriales</w:t>
            </w:r>
            <w:r w:rsidR="00CC48E3" w:rsidRPr="00190CD4">
              <w:rPr>
                <w:rFonts w:ascii="Arial" w:hAnsi="Arial"/>
                <w:sz w:val="20"/>
                <w:szCs w:val="20"/>
                <w:lang w:val="es-MX"/>
              </w:rPr>
              <w:t>, gasolineras</w:t>
            </w:r>
            <w:r w:rsidR="00956B0A" w:rsidRPr="00190CD4">
              <w:rPr>
                <w:rFonts w:ascii="Arial" w:hAnsi="Arial"/>
                <w:sz w:val="20"/>
                <w:szCs w:val="20"/>
                <w:lang w:val="es-MX"/>
              </w:rPr>
              <w:t>,</w:t>
            </w:r>
            <w:r w:rsidR="00CC48E3" w:rsidRPr="00190CD4">
              <w:rPr>
                <w:rFonts w:ascii="Arial" w:hAnsi="Arial"/>
                <w:sz w:val="20"/>
                <w:szCs w:val="20"/>
                <w:lang w:val="es-MX"/>
              </w:rPr>
              <w:t xml:space="preserve"> </w:t>
            </w:r>
            <w:r w:rsidR="00956B0A" w:rsidRPr="00190CD4">
              <w:rPr>
                <w:rFonts w:ascii="Arial" w:hAnsi="Arial"/>
                <w:sz w:val="20"/>
                <w:szCs w:val="20"/>
                <w:lang w:val="es-MX"/>
              </w:rPr>
              <w:t xml:space="preserve">parque </w:t>
            </w:r>
            <w:r w:rsidR="00190CD4" w:rsidRPr="00190CD4">
              <w:rPr>
                <w:rFonts w:ascii="Arial" w:hAnsi="Arial"/>
                <w:sz w:val="20"/>
                <w:szCs w:val="20"/>
                <w:lang w:val="es-MX"/>
              </w:rPr>
              <w:t>eólico</w:t>
            </w:r>
            <w:r w:rsidR="00956B0A" w:rsidRPr="00190CD4">
              <w:rPr>
                <w:rFonts w:ascii="Arial" w:hAnsi="Arial"/>
                <w:sz w:val="20"/>
                <w:szCs w:val="20"/>
                <w:lang w:val="es-MX"/>
              </w:rPr>
              <w:t xml:space="preserve">, parador </w:t>
            </w:r>
            <w:r w:rsidR="00190CD4" w:rsidRPr="00190CD4">
              <w:rPr>
                <w:rFonts w:ascii="Arial" w:hAnsi="Arial"/>
                <w:sz w:val="20"/>
                <w:szCs w:val="20"/>
                <w:lang w:val="es-MX"/>
              </w:rPr>
              <w:t>turístico</w:t>
            </w:r>
            <w:r w:rsidR="00956B0A" w:rsidRPr="00190CD4">
              <w:rPr>
                <w:rFonts w:ascii="Arial" w:hAnsi="Arial"/>
                <w:sz w:val="20"/>
                <w:szCs w:val="20"/>
                <w:lang w:val="es-MX"/>
              </w:rPr>
              <w:t xml:space="preserve">, granja, procesadora, banco de </w:t>
            </w:r>
            <w:r w:rsidR="00190CD4" w:rsidRPr="00190CD4">
              <w:rPr>
                <w:rFonts w:ascii="Arial" w:hAnsi="Arial"/>
                <w:sz w:val="20"/>
                <w:szCs w:val="20"/>
                <w:lang w:val="es-MX"/>
              </w:rPr>
              <w:t>explotación</w:t>
            </w:r>
            <w:r w:rsidR="00190CD4">
              <w:rPr>
                <w:rFonts w:ascii="Arial" w:hAnsi="Arial"/>
                <w:sz w:val="20"/>
                <w:szCs w:val="20"/>
                <w:lang w:val="es-MX"/>
              </w:rPr>
              <w:t xml:space="preserve"> de materiales no reservados a la Federación.</w:t>
            </w:r>
          </w:p>
          <w:p w14:paraId="3AFFDEAF" w14:textId="7F380B7D" w:rsidR="00190CD4" w:rsidRPr="006C42D5" w:rsidRDefault="00190CD4" w:rsidP="00190CD4">
            <w:pPr>
              <w:spacing w:after="0" w:line="240" w:lineRule="auto"/>
              <w:ind w:left="136" w:right="157"/>
              <w:jc w:val="both"/>
              <w:rPr>
                <w:rFonts w:ascii="Arial" w:eastAsia="Times New Roman" w:hAnsi="Arial"/>
                <w:sz w:val="20"/>
                <w:szCs w:val="20"/>
                <w:lang w:val="es-MX"/>
              </w:rPr>
            </w:pPr>
          </w:p>
        </w:tc>
      </w:tr>
    </w:tbl>
    <w:p w14:paraId="21AF6063" w14:textId="77777777" w:rsidR="00FA28F2" w:rsidRPr="006C42D5" w:rsidRDefault="00FA28F2" w:rsidP="000C703A">
      <w:pPr>
        <w:widowControl w:val="0"/>
        <w:spacing w:after="0" w:line="360" w:lineRule="auto"/>
        <w:jc w:val="both"/>
        <w:rPr>
          <w:rFonts w:ascii="Arial" w:eastAsia="Times New Roman" w:hAnsi="Arial"/>
          <w:sz w:val="20"/>
          <w:szCs w:val="20"/>
        </w:rPr>
      </w:pPr>
    </w:p>
    <w:p w14:paraId="601183AA"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AF4F876" w14:textId="77777777" w:rsidR="00FA28F2" w:rsidRPr="006C42D5" w:rsidRDefault="00FA28F2" w:rsidP="000C703A">
      <w:pPr>
        <w:widowControl w:val="0"/>
        <w:spacing w:after="0" w:line="360" w:lineRule="auto"/>
        <w:jc w:val="both"/>
        <w:rPr>
          <w:rFonts w:ascii="Arial" w:eastAsia="Times New Roman" w:hAnsi="Arial"/>
          <w:sz w:val="20"/>
          <w:szCs w:val="20"/>
        </w:rPr>
      </w:pPr>
    </w:p>
    <w:p w14:paraId="42EC8954" w14:textId="25F067AD" w:rsidR="00FA28F2"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047B3F" w:rsidRPr="006C42D5">
        <w:rPr>
          <w:rFonts w:ascii="Arial" w:eastAsia="Times New Roman" w:hAnsi="Arial"/>
          <w:b/>
          <w:sz w:val="20"/>
          <w:szCs w:val="20"/>
        </w:rPr>
        <w:t>5</w:t>
      </w:r>
      <w:r w:rsidRPr="006C42D5">
        <w:rPr>
          <w:rFonts w:ascii="Arial" w:eastAsia="Times New Roman" w:hAnsi="Arial"/>
          <w:b/>
          <w:sz w:val="20"/>
          <w:szCs w:val="20"/>
        </w:rPr>
        <w:t>.-</w:t>
      </w:r>
      <w:r w:rsidRPr="006C42D5">
        <w:rPr>
          <w:rFonts w:ascii="Arial" w:eastAsia="Times New Roman" w:hAnsi="Arial"/>
          <w:sz w:val="20"/>
          <w:szCs w:val="20"/>
        </w:rPr>
        <w:t xml:space="preserve"> Por el otorgamiento de los permisos para el cierre de la calle por fiestas o cualquier evento y espectáculo en la vía pública, se pagará la cantidad de $ 150.00.</w:t>
      </w:r>
    </w:p>
    <w:p w14:paraId="4F4E3170" w14:textId="77777777" w:rsidR="00190CD4" w:rsidRDefault="00190CD4" w:rsidP="000C703A">
      <w:pPr>
        <w:widowControl w:val="0"/>
        <w:spacing w:after="0" w:line="360" w:lineRule="auto"/>
        <w:jc w:val="both"/>
        <w:rPr>
          <w:rFonts w:ascii="Arial" w:eastAsia="Times New Roman" w:hAnsi="Arial"/>
          <w:sz w:val="20"/>
          <w:szCs w:val="20"/>
        </w:rPr>
      </w:pPr>
    </w:p>
    <w:p w14:paraId="3BC352D9" w14:textId="5D58931D" w:rsidR="00190CD4" w:rsidRPr="006C42D5" w:rsidRDefault="00190CD4" w:rsidP="00190CD4">
      <w:pPr>
        <w:spacing w:after="0" w:line="360" w:lineRule="auto"/>
        <w:jc w:val="both"/>
        <w:rPr>
          <w:rFonts w:ascii="Arial" w:eastAsia="Arial" w:hAnsi="Arial"/>
          <w:sz w:val="20"/>
          <w:szCs w:val="20"/>
        </w:rPr>
      </w:pPr>
      <w:r w:rsidRPr="006C42D5">
        <w:rPr>
          <w:rFonts w:ascii="Arial" w:eastAsia="Arial" w:hAnsi="Arial"/>
          <w:b/>
          <w:sz w:val="20"/>
          <w:szCs w:val="20"/>
        </w:rPr>
        <w:lastRenderedPageBreak/>
        <w:t>Artículo 2</w:t>
      </w:r>
      <w:r>
        <w:rPr>
          <w:rFonts w:ascii="Arial" w:eastAsia="Arial" w:hAnsi="Arial"/>
          <w:b/>
          <w:sz w:val="20"/>
          <w:szCs w:val="20"/>
        </w:rPr>
        <w:t>6</w:t>
      </w:r>
      <w:r w:rsidRPr="006C42D5">
        <w:rPr>
          <w:rFonts w:ascii="Arial" w:eastAsia="Arial" w:hAnsi="Arial"/>
          <w:b/>
          <w:sz w:val="20"/>
          <w:szCs w:val="20"/>
        </w:rPr>
        <w:t xml:space="preserve">.- </w:t>
      </w:r>
      <w:r w:rsidRPr="006C42D5">
        <w:rPr>
          <w:rFonts w:ascii="Arial" w:eastAsia="Arial" w:hAnsi="Arial"/>
          <w:sz w:val="20"/>
          <w:szCs w:val="20"/>
        </w:rPr>
        <w:t>Por el otorgamiento de permiso para luz y sonido, bailes populares con grupos locales, se causarán y pagarán derechos por la cantidad de $3,040.00 por día.</w:t>
      </w:r>
    </w:p>
    <w:p w14:paraId="075D39C7" w14:textId="77777777" w:rsidR="00FA28F2" w:rsidRPr="006C42D5" w:rsidRDefault="00FA28F2" w:rsidP="000C703A">
      <w:pPr>
        <w:widowControl w:val="0"/>
        <w:spacing w:after="0" w:line="360" w:lineRule="auto"/>
        <w:jc w:val="both"/>
        <w:rPr>
          <w:rFonts w:ascii="Arial" w:eastAsia="Times New Roman" w:hAnsi="Arial"/>
          <w:sz w:val="20"/>
          <w:szCs w:val="20"/>
        </w:rPr>
      </w:pPr>
    </w:p>
    <w:p w14:paraId="1E7E4E1A" w14:textId="68BBDD20"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2</w:t>
      </w:r>
      <w:r w:rsidR="00190CD4">
        <w:rPr>
          <w:rFonts w:ascii="Arial" w:eastAsia="Times New Roman" w:hAnsi="Arial"/>
          <w:b/>
          <w:sz w:val="20"/>
          <w:szCs w:val="20"/>
        </w:rPr>
        <w:t>7</w:t>
      </w:r>
      <w:r w:rsidRPr="006C42D5">
        <w:rPr>
          <w:rFonts w:ascii="Arial" w:eastAsia="Times New Roman" w:hAnsi="Arial"/>
          <w:b/>
          <w:sz w:val="20"/>
          <w:szCs w:val="20"/>
        </w:rPr>
        <w:t>.-</w:t>
      </w:r>
      <w:r w:rsidRPr="006C42D5">
        <w:rPr>
          <w:rFonts w:ascii="Arial" w:eastAsia="Times New Roman" w:hAnsi="Arial"/>
          <w:sz w:val="20"/>
          <w:szCs w:val="20"/>
        </w:rPr>
        <w:t xml:space="preserve"> Por el permiso para cosos taurinos, se causarán y pagarán derechos de $ 20.00 por día por </w:t>
      </w:r>
      <w:proofErr w:type="spellStart"/>
      <w:r w:rsidRPr="006C42D5">
        <w:rPr>
          <w:rFonts w:ascii="Arial" w:eastAsia="Times New Roman" w:hAnsi="Arial"/>
          <w:sz w:val="20"/>
          <w:szCs w:val="20"/>
        </w:rPr>
        <w:t>palquero</w:t>
      </w:r>
      <w:proofErr w:type="spellEnd"/>
      <w:r w:rsidRPr="006C42D5">
        <w:rPr>
          <w:rFonts w:ascii="Arial" w:eastAsia="Times New Roman" w:hAnsi="Arial"/>
          <w:sz w:val="20"/>
          <w:szCs w:val="20"/>
        </w:rPr>
        <w:t>.</w:t>
      </w:r>
    </w:p>
    <w:p w14:paraId="42CE305C" w14:textId="77777777" w:rsidR="00712E08" w:rsidRPr="006C42D5" w:rsidRDefault="00712E08" w:rsidP="000C703A">
      <w:pPr>
        <w:spacing w:after="0" w:line="360" w:lineRule="auto"/>
        <w:jc w:val="both"/>
        <w:rPr>
          <w:rFonts w:ascii="Arial" w:eastAsia="Times New Roman" w:hAnsi="Arial"/>
          <w:sz w:val="20"/>
          <w:szCs w:val="20"/>
        </w:rPr>
      </w:pPr>
    </w:p>
    <w:p w14:paraId="7B22035F" w14:textId="6483254A" w:rsidR="00712E08" w:rsidRPr="006C42D5" w:rsidRDefault="00712E08" w:rsidP="000C703A">
      <w:pPr>
        <w:spacing w:after="0" w:line="360" w:lineRule="auto"/>
        <w:jc w:val="both"/>
        <w:rPr>
          <w:rFonts w:ascii="Arial" w:eastAsia="Arial" w:hAnsi="Arial"/>
          <w:sz w:val="20"/>
          <w:szCs w:val="20"/>
        </w:rPr>
      </w:pPr>
      <w:r w:rsidRPr="006C42D5">
        <w:rPr>
          <w:rFonts w:ascii="Arial" w:eastAsia="Arial" w:hAnsi="Arial"/>
          <w:b/>
          <w:sz w:val="20"/>
          <w:szCs w:val="20"/>
        </w:rPr>
        <w:t>Artículo 2</w:t>
      </w:r>
      <w:r w:rsidR="00190CD4">
        <w:rPr>
          <w:rFonts w:ascii="Arial" w:eastAsia="Arial" w:hAnsi="Arial"/>
          <w:b/>
          <w:sz w:val="20"/>
          <w:szCs w:val="20"/>
        </w:rPr>
        <w:t>8</w:t>
      </w:r>
      <w:r w:rsidRPr="006C42D5">
        <w:rPr>
          <w:rFonts w:ascii="Arial" w:eastAsia="Arial" w:hAnsi="Arial"/>
          <w:b/>
          <w:sz w:val="20"/>
          <w:szCs w:val="20"/>
        </w:rPr>
        <w:t xml:space="preserve">.- </w:t>
      </w:r>
      <w:r w:rsidRPr="006C42D5">
        <w:rPr>
          <w:rFonts w:ascii="Arial" w:eastAsia="Arial" w:hAnsi="Arial"/>
          <w:sz w:val="20"/>
          <w:szCs w:val="20"/>
        </w:rPr>
        <w:t>El cobro de derechos por el otorgamiento de licencias o permisos para la instalación de anuncios de toda índole se realizará de acuerdo a lo siguiente:</w:t>
      </w:r>
    </w:p>
    <w:p w14:paraId="62E85E6D" w14:textId="77777777" w:rsidR="00712E08" w:rsidRPr="006C42D5" w:rsidRDefault="00712E08" w:rsidP="000C703A">
      <w:pPr>
        <w:spacing w:after="0" w:line="360" w:lineRule="auto"/>
        <w:jc w:val="both"/>
        <w:rPr>
          <w:rFonts w:ascii="Arial" w:eastAsia="Times New Roman" w:hAnsi="Arial"/>
          <w:sz w:val="20"/>
          <w:szCs w:val="20"/>
        </w:rPr>
      </w:pPr>
    </w:p>
    <w:p w14:paraId="077B72D0" w14:textId="77777777" w:rsidR="00712E08" w:rsidRDefault="00712E08" w:rsidP="00190CD4">
      <w:pPr>
        <w:spacing w:after="0" w:line="360" w:lineRule="auto"/>
        <w:ind w:left="426"/>
        <w:jc w:val="both"/>
        <w:rPr>
          <w:rFonts w:ascii="Arial" w:eastAsia="Arial" w:hAnsi="Arial"/>
          <w:sz w:val="20"/>
          <w:szCs w:val="20"/>
        </w:rPr>
      </w:pPr>
      <w:r w:rsidRPr="006C42D5">
        <w:rPr>
          <w:rFonts w:ascii="Arial" w:eastAsia="Arial" w:hAnsi="Arial"/>
          <w:b/>
          <w:sz w:val="20"/>
          <w:szCs w:val="20"/>
        </w:rPr>
        <w:t xml:space="preserve">I.- </w:t>
      </w:r>
      <w:r w:rsidRPr="006C42D5">
        <w:rPr>
          <w:rFonts w:ascii="Arial" w:eastAsia="Arial" w:hAnsi="Arial"/>
          <w:sz w:val="20"/>
          <w:szCs w:val="20"/>
        </w:rPr>
        <w:t>Por su posición o ubicación: De fachadas, muros, y bardas: 1.00 UMA por m2.</w:t>
      </w:r>
    </w:p>
    <w:p w14:paraId="2A109F85" w14:textId="77777777" w:rsidR="00190CD4" w:rsidRPr="006C42D5" w:rsidRDefault="00190CD4" w:rsidP="00190CD4">
      <w:pPr>
        <w:spacing w:after="0" w:line="240" w:lineRule="auto"/>
        <w:ind w:left="426"/>
        <w:jc w:val="both"/>
        <w:rPr>
          <w:rFonts w:ascii="Arial" w:eastAsia="Arial" w:hAnsi="Arial"/>
          <w:sz w:val="20"/>
          <w:szCs w:val="20"/>
        </w:rPr>
      </w:pPr>
    </w:p>
    <w:p w14:paraId="25F048AA" w14:textId="77777777" w:rsidR="00712E08" w:rsidRPr="006C42D5" w:rsidRDefault="00712E08" w:rsidP="00190CD4">
      <w:pPr>
        <w:spacing w:after="0" w:line="360" w:lineRule="auto"/>
        <w:ind w:left="426"/>
        <w:jc w:val="both"/>
        <w:rPr>
          <w:rFonts w:ascii="Arial" w:eastAsia="Arial" w:hAnsi="Arial"/>
          <w:sz w:val="20"/>
          <w:szCs w:val="20"/>
        </w:rPr>
      </w:pPr>
      <w:r w:rsidRPr="006C42D5">
        <w:rPr>
          <w:rFonts w:ascii="Arial" w:eastAsia="Arial" w:hAnsi="Arial"/>
          <w:b/>
          <w:sz w:val="20"/>
          <w:szCs w:val="20"/>
        </w:rPr>
        <w:t xml:space="preserve">II.- </w:t>
      </w:r>
      <w:r w:rsidRPr="006C42D5">
        <w:rPr>
          <w:rFonts w:ascii="Arial" w:eastAsia="Arial" w:hAnsi="Arial"/>
          <w:sz w:val="20"/>
          <w:szCs w:val="20"/>
        </w:rPr>
        <w:t>Por su duración:</w:t>
      </w:r>
    </w:p>
    <w:p w14:paraId="0E2076F4" w14:textId="77777777" w:rsidR="00712E08" w:rsidRPr="006C42D5" w:rsidRDefault="00712E08" w:rsidP="000C703A">
      <w:pPr>
        <w:spacing w:after="0" w:line="360" w:lineRule="auto"/>
        <w:ind w:firstLine="708"/>
        <w:jc w:val="both"/>
        <w:rPr>
          <w:rFonts w:ascii="Arial" w:eastAsia="Arial" w:hAnsi="Arial"/>
          <w:sz w:val="20"/>
          <w:szCs w:val="20"/>
        </w:rPr>
      </w:pPr>
      <w:r w:rsidRPr="006C42D5">
        <w:rPr>
          <w:rFonts w:ascii="Arial" w:eastAsia="Arial" w:hAnsi="Arial"/>
          <w:b/>
          <w:sz w:val="20"/>
          <w:szCs w:val="20"/>
        </w:rPr>
        <w:t xml:space="preserve">a) </w:t>
      </w:r>
      <w:r w:rsidRPr="006C42D5">
        <w:rPr>
          <w:rFonts w:ascii="Arial" w:eastAsia="Arial" w:hAnsi="Arial"/>
          <w:sz w:val="20"/>
          <w:szCs w:val="20"/>
        </w:rPr>
        <w:t>Anuncios temporales.- Duración que no exceda los setenta días: 0.27 UMA por m2.</w:t>
      </w:r>
    </w:p>
    <w:p w14:paraId="0E803647" w14:textId="77777777" w:rsidR="00712E08" w:rsidRPr="006C42D5" w:rsidRDefault="00712E08" w:rsidP="000C703A">
      <w:pPr>
        <w:spacing w:after="0" w:line="360" w:lineRule="auto"/>
        <w:ind w:left="708"/>
        <w:jc w:val="both"/>
        <w:rPr>
          <w:rFonts w:ascii="Arial" w:eastAsia="Arial" w:hAnsi="Arial"/>
          <w:sz w:val="20"/>
          <w:szCs w:val="20"/>
        </w:rPr>
      </w:pPr>
      <w:r w:rsidRPr="006C42D5">
        <w:rPr>
          <w:rFonts w:ascii="Arial" w:eastAsia="Arial" w:hAnsi="Arial"/>
          <w:b/>
          <w:sz w:val="20"/>
          <w:szCs w:val="20"/>
        </w:rPr>
        <w:t xml:space="preserve">b) </w:t>
      </w:r>
      <w:r w:rsidRPr="006C42D5">
        <w:rPr>
          <w:rFonts w:ascii="Arial" w:eastAsia="Arial" w:hAnsi="Arial"/>
          <w:sz w:val="20"/>
          <w:szCs w:val="20"/>
        </w:rPr>
        <w:t>Anuncios permanentes.- Anuncios pintados, placas denominativas, fijados en cercas y muros, cuya duración exceda los setenta días: 1.025 UMA por m2.</w:t>
      </w:r>
    </w:p>
    <w:p w14:paraId="67AEE7C8" w14:textId="77777777" w:rsidR="00712E08" w:rsidRDefault="00712E08" w:rsidP="00190CD4">
      <w:pPr>
        <w:spacing w:after="0" w:line="240" w:lineRule="auto"/>
        <w:jc w:val="both"/>
        <w:rPr>
          <w:rFonts w:ascii="Arial" w:eastAsia="Times New Roman" w:hAnsi="Arial"/>
          <w:sz w:val="20"/>
          <w:szCs w:val="20"/>
        </w:rPr>
      </w:pPr>
    </w:p>
    <w:p w14:paraId="6B211CB7" w14:textId="77777777" w:rsidR="00F07582" w:rsidRPr="006C42D5" w:rsidRDefault="00F07582" w:rsidP="00190CD4">
      <w:pPr>
        <w:spacing w:after="0" w:line="240" w:lineRule="auto"/>
        <w:jc w:val="both"/>
        <w:rPr>
          <w:rFonts w:ascii="Arial" w:eastAsia="Times New Roman" w:hAnsi="Arial"/>
          <w:sz w:val="20"/>
          <w:szCs w:val="20"/>
        </w:rPr>
      </w:pPr>
    </w:p>
    <w:p w14:paraId="3BFEC104" w14:textId="77777777" w:rsidR="00712E08" w:rsidRPr="006C42D5" w:rsidRDefault="00712E08" w:rsidP="00190CD4">
      <w:pPr>
        <w:spacing w:after="0" w:line="360" w:lineRule="auto"/>
        <w:ind w:left="426"/>
        <w:jc w:val="both"/>
        <w:rPr>
          <w:rFonts w:ascii="Arial" w:eastAsia="Arial" w:hAnsi="Arial"/>
          <w:sz w:val="20"/>
          <w:szCs w:val="20"/>
        </w:rPr>
      </w:pPr>
      <w:r w:rsidRPr="006C42D5">
        <w:rPr>
          <w:rFonts w:ascii="Arial" w:eastAsia="Arial" w:hAnsi="Arial"/>
          <w:b/>
          <w:sz w:val="20"/>
          <w:szCs w:val="20"/>
        </w:rPr>
        <w:t xml:space="preserve">III.- </w:t>
      </w:r>
      <w:r w:rsidRPr="006C42D5">
        <w:rPr>
          <w:rFonts w:ascii="Arial" w:eastAsia="Arial" w:hAnsi="Arial"/>
          <w:sz w:val="20"/>
          <w:szCs w:val="20"/>
        </w:rPr>
        <w:t>Por su colocación.</w:t>
      </w:r>
    </w:p>
    <w:p w14:paraId="373F9CBB" w14:textId="77777777" w:rsidR="00712E08" w:rsidRPr="006C42D5" w:rsidRDefault="00712E08" w:rsidP="000C703A">
      <w:pPr>
        <w:spacing w:after="0" w:line="360" w:lineRule="auto"/>
        <w:ind w:firstLine="708"/>
        <w:jc w:val="both"/>
        <w:rPr>
          <w:rFonts w:ascii="Arial" w:eastAsia="Arial" w:hAnsi="Arial"/>
          <w:sz w:val="20"/>
          <w:szCs w:val="20"/>
        </w:rPr>
      </w:pPr>
      <w:r w:rsidRPr="006C42D5">
        <w:rPr>
          <w:rFonts w:ascii="Arial" w:eastAsia="Arial" w:hAnsi="Arial"/>
          <w:b/>
          <w:sz w:val="20"/>
          <w:szCs w:val="20"/>
        </w:rPr>
        <w:t xml:space="preserve">a) </w:t>
      </w:r>
      <w:r w:rsidRPr="006C42D5">
        <w:rPr>
          <w:rFonts w:ascii="Arial" w:eastAsia="Arial" w:hAnsi="Arial"/>
          <w:sz w:val="20"/>
          <w:szCs w:val="20"/>
        </w:rPr>
        <w:t xml:space="preserve">Colgantes: 0.27 UMA por m2. </w:t>
      </w:r>
    </w:p>
    <w:p w14:paraId="1E6C8974" w14:textId="77777777" w:rsidR="00712E08" w:rsidRPr="006C42D5" w:rsidRDefault="00712E08" w:rsidP="000C703A">
      <w:pPr>
        <w:spacing w:after="0" w:line="360" w:lineRule="auto"/>
        <w:ind w:firstLine="708"/>
        <w:jc w:val="both"/>
        <w:rPr>
          <w:rFonts w:ascii="Arial" w:eastAsia="Arial" w:hAnsi="Arial"/>
          <w:sz w:val="20"/>
          <w:szCs w:val="20"/>
        </w:rPr>
      </w:pPr>
      <w:r w:rsidRPr="006C42D5">
        <w:rPr>
          <w:rFonts w:ascii="Arial" w:eastAsia="Arial" w:hAnsi="Arial"/>
          <w:b/>
          <w:sz w:val="20"/>
          <w:szCs w:val="20"/>
        </w:rPr>
        <w:t xml:space="preserve">b) </w:t>
      </w:r>
      <w:r w:rsidRPr="006C42D5">
        <w:rPr>
          <w:rFonts w:ascii="Arial" w:eastAsia="Arial" w:hAnsi="Arial"/>
          <w:sz w:val="20"/>
          <w:szCs w:val="20"/>
        </w:rPr>
        <w:t>De azotea: 0.38 UMA por m2.</w:t>
      </w:r>
    </w:p>
    <w:p w14:paraId="44E1E09C" w14:textId="77777777" w:rsidR="00712E08" w:rsidRPr="006C42D5" w:rsidRDefault="00712E08" w:rsidP="000C703A">
      <w:pPr>
        <w:spacing w:after="0" w:line="360" w:lineRule="auto"/>
        <w:ind w:firstLine="708"/>
        <w:jc w:val="both"/>
        <w:rPr>
          <w:rFonts w:ascii="Arial" w:eastAsia="Arial" w:hAnsi="Arial"/>
          <w:sz w:val="20"/>
          <w:szCs w:val="20"/>
        </w:rPr>
      </w:pPr>
      <w:r w:rsidRPr="006C42D5">
        <w:rPr>
          <w:rFonts w:ascii="Arial" w:eastAsia="Arial" w:hAnsi="Arial"/>
          <w:b/>
          <w:sz w:val="20"/>
          <w:szCs w:val="20"/>
        </w:rPr>
        <w:t xml:space="preserve">c) </w:t>
      </w:r>
      <w:r w:rsidRPr="006C42D5">
        <w:rPr>
          <w:rFonts w:ascii="Arial" w:eastAsia="Arial" w:hAnsi="Arial"/>
          <w:sz w:val="20"/>
          <w:szCs w:val="20"/>
        </w:rPr>
        <w:t>Rotulados: 0.69 UMA por m2</w:t>
      </w:r>
    </w:p>
    <w:p w14:paraId="417500E8" w14:textId="77777777" w:rsidR="00712E08" w:rsidRPr="006C42D5" w:rsidRDefault="00712E08" w:rsidP="000C703A">
      <w:pPr>
        <w:spacing w:after="0" w:line="360" w:lineRule="auto"/>
        <w:rPr>
          <w:rFonts w:ascii="Arial" w:eastAsia="Arial" w:hAnsi="Arial"/>
          <w:sz w:val="20"/>
          <w:szCs w:val="20"/>
        </w:rPr>
      </w:pPr>
    </w:p>
    <w:p w14:paraId="40B0A936" w14:textId="77777777" w:rsidR="00712E08" w:rsidRPr="006C42D5" w:rsidRDefault="00712E08" w:rsidP="000C703A">
      <w:pPr>
        <w:spacing w:after="0" w:line="360" w:lineRule="auto"/>
        <w:jc w:val="center"/>
        <w:rPr>
          <w:rFonts w:ascii="Arial" w:eastAsia="Arial" w:hAnsi="Arial"/>
          <w:sz w:val="20"/>
          <w:szCs w:val="20"/>
        </w:rPr>
      </w:pPr>
      <w:r w:rsidRPr="006C42D5">
        <w:rPr>
          <w:rFonts w:ascii="Arial" w:eastAsia="Arial" w:hAnsi="Arial"/>
          <w:b/>
          <w:sz w:val="20"/>
          <w:szCs w:val="20"/>
        </w:rPr>
        <w:t>CAPÍTULO II</w:t>
      </w:r>
    </w:p>
    <w:p w14:paraId="24ACF246" w14:textId="0F30ABB6" w:rsidR="00712E08" w:rsidRPr="006C42D5" w:rsidRDefault="00712E08" w:rsidP="000C703A">
      <w:pPr>
        <w:tabs>
          <w:tab w:val="left" w:pos="660"/>
        </w:tabs>
        <w:spacing w:after="0" w:line="360" w:lineRule="auto"/>
        <w:jc w:val="center"/>
        <w:rPr>
          <w:rFonts w:ascii="Arial" w:eastAsia="Arial" w:hAnsi="Arial"/>
          <w:b/>
          <w:sz w:val="20"/>
          <w:szCs w:val="20"/>
        </w:rPr>
      </w:pPr>
      <w:r w:rsidRPr="006C42D5">
        <w:rPr>
          <w:rFonts w:ascii="Arial" w:eastAsia="Arial" w:hAnsi="Arial"/>
          <w:b/>
          <w:sz w:val="20"/>
          <w:szCs w:val="20"/>
        </w:rPr>
        <w:t>Derechos de los Servicios que Presta la Dirección de Desarrollo Urbano</w:t>
      </w:r>
    </w:p>
    <w:p w14:paraId="4DCCD7B9" w14:textId="77777777" w:rsidR="000C703A" w:rsidRPr="006C42D5" w:rsidRDefault="000C703A" w:rsidP="000C703A">
      <w:pPr>
        <w:tabs>
          <w:tab w:val="left" w:pos="660"/>
        </w:tabs>
        <w:spacing w:after="0" w:line="360" w:lineRule="auto"/>
        <w:jc w:val="center"/>
        <w:rPr>
          <w:rFonts w:ascii="Arial" w:eastAsia="Arial" w:hAnsi="Arial"/>
          <w:b/>
          <w:sz w:val="20"/>
          <w:szCs w:val="20"/>
        </w:rPr>
      </w:pPr>
    </w:p>
    <w:p w14:paraId="2D53B755" w14:textId="53BB92FA" w:rsidR="001E2B46" w:rsidRPr="006C42D5" w:rsidRDefault="00190CD4" w:rsidP="000C703A">
      <w:pPr>
        <w:spacing w:after="0" w:line="360" w:lineRule="auto"/>
        <w:jc w:val="both"/>
        <w:rPr>
          <w:rFonts w:ascii="Arial" w:hAnsi="Arial"/>
          <w:sz w:val="20"/>
          <w:szCs w:val="20"/>
        </w:rPr>
      </w:pPr>
      <w:r w:rsidRPr="006C42D5">
        <w:rPr>
          <w:rFonts w:ascii="Arial" w:hAnsi="Arial"/>
          <w:b/>
          <w:bCs/>
          <w:sz w:val="20"/>
          <w:szCs w:val="20"/>
        </w:rPr>
        <w:t>Artículo</w:t>
      </w:r>
      <w:r w:rsidR="00252666" w:rsidRPr="006C42D5">
        <w:rPr>
          <w:rFonts w:ascii="Arial" w:hAnsi="Arial"/>
          <w:b/>
          <w:bCs/>
          <w:sz w:val="20"/>
          <w:szCs w:val="20"/>
        </w:rPr>
        <w:t xml:space="preserve"> 29.-</w:t>
      </w:r>
      <w:r>
        <w:rPr>
          <w:rFonts w:ascii="Arial" w:hAnsi="Arial"/>
          <w:b/>
          <w:bCs/>
          <w:sz w:val="20"/>
          <w:szCs w:val="20"/>
        </w:rPr>
        <w:t xml:space="preserve"> </w:t>
      </w:r>
      <w:r w:rsidR="004679CE" w:rsidRPr="006C42D5">
        <w:rPr>
          <w:rFonts w:ascii="Arial" w:hAnsi="Arial"/>
          <w:sz w:val="20"/>
          <w:szCs w:val="20"/>
        </w:rPr>
        <w:t>P</w:t>
      </w:r>
      <w:r>
        <w:rPr>
          <w:rFonts w:ascii="Arial" w:hAnsi="Arial"/>
          <w:sz w:val="20"/>
          <w:szCs w:val="20"/>
        </w:rPr>
        <w:t>or los servicios que preste el A</w:t>
      </w:r>
      <w:r w:rsidR="004679CE" w:rsidRPr="006C42D5">
        <w:rPr>
          <w:rFonts w:ascii="Arial" w:hAnsi="Arial"/>
          <w:sz w:val="20"/>
          <w:szCs w:val="20"/>
        </w:rPr>
        <w:t>yuntamiento en materia de desarrollo urbano, por conducto de las unidades administrativas correspondientes, de conformidad con el artículo 80 de la Ley d</w:t>
      </w:r>
      <w:r>
        <w:rPr>
          <w:rFonts w:ascii="Arial" w:hAnsi="Arial"/>
          <w:sz w:val="20"/>
          <w:szCs w:val="20"/>
        </w:rPr>
        <w:t>e Hacienda del Municipio de Huhí</w:t>
      </w:r>
      <w:r w:rsidR="004679CE" w:rsidRPr="006C42D5">
        <w:rPr>
          <w:rFonts w:ascii="Arial" w:hAnsi="Arial"/>
          <w:sz w:val="20"/>
          <w:szCs w:val="20"/>
        </w:rPr>
        <w:t>, Yucatán, se pagarán derechos conforme a las siguientes tarifas:</w:t>
      </w:r>
    </w:p>
    <w:p w14:paraId="606D3B7A" w14:textId="77777777" w:rsidR="004679CE" w:rsidRPr="006C42D5" w:rsidRDefault="004679CE" w:rsidP="000C703A">
      <w:pPr>
        <w:spacing w:after="0" w:line="360" w:lineRule="auto"/>
        <w:jc w:val="both"/>
        <w:rPr>
          <w:rFonts w:ascii="Arial" w:hAnsi="Arial"/>
          <w:sz w:val="20"/>
          <w:szCs w:val="20"/>
        </w:rPr>
      </w:pPr>
    </w:p>
    <w:tbl>
      <w:tblPr>
        <w:tblStyle w:val="Tablaconcuadrcula"/>
        <w:tblW w:w="515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7379"/>
        <w:gridCol w:w="152"/>
        <w:gridCol w:w="66"/>
        <w:gridCol w:w="1542"/>
        <w:gridCol w:w="49"/>
        <w:gridCol w:w="105"/>
      </w:tblGrid>
      <w:tr w:rsidR="006C42D5" w:rsidRPr="006C42D5" w14:paraId="237E0D25" w14:textId="77777777" w:rsidTr="00F21A85">
        <w:tc>
          <w:tcPr>
            <w:tcW w:w="4098" w:type="pct"/>
            <w:gridSpan w:val="4"/>
          </w:tcPr>
          <w:p w14:paraId="50A6E73E" w14:textId="23C8125E" w:rsidR="005D03B2" w:rsidRPr="006C42D5" w:rsidRDefault="005D03B2" w:rsidP="00190CD4">
            <w:pPr>
              <w:pStyle w:val="Prrafodelista"/>
              <w:numPr>
                <w:ilvl w:val="0"/>
                <w:numId w:val="36"/>
              </w:numPr>
              <w:spacing w:after="0" w:line="360" w:lineRule="auto"/>
              <w:ind w:left="357" w:firstLine="69"/>
              <w:contextualSpacing w:val="0"/>
              <w:rPr>
                <w:rFonts w:ascii="Arial" w:hAnsi="Arial"/>
                <w:b/>
                <w:sz w:val="20"/>
                <w:szCs w:val="20"/>
              </w:rPr>
            </w:pPr>
            <w:r w:rsidRPr="006C42D5">
              <w:rPr>
                <w:rFonts w:ascii="Arial" w:hAnsi="Arial"/>
                <w:b/>
                <w:sz w:val="20"/>
                <w:szCs w:val="20"/>
              </w:rPr>
              <w:t>Por la expedición de licencias de uso de suelo para:</w:t>
            </w:r>
          </w:p>
        </w:tc>
        <w:tc>
          <w:tcPr>
            <w:tcW w:w="902" w:type="pct"/>
            <w:gridSpan w:val="3"/>
          </w:tcPr>
          <w:p w14:paraId="2E022624" w14:textId="77777777" w:rsidR="005D03B2" w:rsidRPr="006C42D5" w:rsidRDefault="005D03B2" w:rsidP="000C703A">
            <w:pPr>
              <w:spacing w:after="0" w:line="360" w:lineRule="auto"/>
              <w:jc w:val="center"/>
              <w:rPr>
                <w:rFonts w:ascii="Arial" w:hAnsi="Arial"/>
                <w:sz w:val="20"/>
                <w:szCs w:val="20"/>
              </w:rPr>
            </w:pPr>
          </w:p>
        </w:tc>
      </w:tr>
      <w:tr w:rsidR="006C42D5" w:rsidRPr="006C42D5" w14:paraId="78F67BA8" w14:textId="77777777" w:rsidTr="00F21A85">
        <w:tc>
          <w:tcPr>
            <w:tcW w:w="4098" w:type="pct"/>
            <w:gridSpan w:val="4"/>
          </w:tcPr>
          <w:p w14:paraId="0031EDAA" w14:textId="195F833F" w:rsidR="005D03B2" w:rsidRPr="006C42D5" w:rsidRDefault="005D03B2" w:rsidP="00190CD4">
            <w:pPr>
              <w:spacing w:after="0" w:line="360" w:lineRule="auto"/>
              <w:ind w:left="993" w:hanging="993"/>
              <w:jc w:val="both"/>
              <w:rPr>
                <w:rFonts w:ascii="Arial" w:hAnsi="Arial"/>
                <w:sz w:val="20"/>
                <w:szCs w:val="20"/>
              </w:rPr>
            </w:pPr>
            <w:r w:rsidRPr="006C42D5">
              <w:rPr>
                <w:rFonts w:ascii="Arial" w:hAnsi="Arial"/>
                <w:sz w:val="20"/>
                <w:szCs w:val="20"/>
              </w:rPr>
              <w:tab/>
            </w:r>
            <w:r w:rsidR="001E2B46" w:rsidRPr="00190CD4">
              <w:rPr>
                <w:rFonts w:ascii="Arial" w:hAnsi="Arial"/>
                <w:b/>
                <w:sz w:val="20"/>
                <w:szCs w:val="20"/>
              </w:rPr>
              <w:t>a</w:t>
            </w:r>
            <w:r w:rsidRPr="00190CD4">
              <w:rPr>
                <w:rFonts w:ascii="Arial" w:hAnsi="Arial"/>
                <w:b/>
                <w:sz w:val="20"/>
                <w:szCs w:val="20"/>
              </w:rPr>
              <w:t>)</w:t>
            </w:r>
            <w:r w:rsidRPr="006C42D5">
              <w:rPr>
                <w:rFonts w:ascii="Arial" w:hAnsi="Arial"/>
                <w:sz w:val="20"/>
                <w:szCs w:val="20"/>
              </w:rPr>
              <w:t xml:space="preserve"> Industrias, locales comerciales, centros comerciales, equipamiento, bodegas e infraestructura y demás desarrollos que no se comprendan en </w:t>
            </w:r>
            <w:r w:rsidR="001E2B46" w:rsidRPr="006C42D5">
              <w:rPr>
                <w:rFonts w:ascii="Arial" w:hAnsi="Arial"/>
                <w:sz w:val="20"/>
                <w:szCs w:val="20"/>
              </w:rPr>
              <w:t>el inciso b</w:t>
            </w:r>
            <w:r w:rsidRPr="006C42D5">
              <w:rPr>
                <w:rFonts w:ascii="Arial" w:hAnsi="Arial"/>
                <w:sz w:val="20"/>
                <w:szCs w:val="20"/>
              </w:rPr>
              <w:t>, con una superficie:</w:t>
            </w:r>
          </w:p>
        </w:tc>
        <w:tc>
          <w:tcPr>
            <w:tcW w:w="902" w:type="pct"/>
            <w:gridSpan w:val="3"/>
          </w:tcPr>
          <w:p w14:paraId="16774749" w14:textId="77777777" w:rsidR="005D03B2" w:rsidRPr="006C42D5" w:rsidRDefault="005D03B2" w:rsidP="000C703A">
            <w:pPr>
              <w:spacing w:after="0" w:line="360" w:lineRule="auto"/>
              <w:jc w:val="right"/>
              <w:rPr>
                <w:rFonts w:ascii="Arial" w:hAnsi="Arial"/>
                <w:sz w:val="20"/>
                <w:szCs w:val="20"/>
              </w:rPr>
            </w:pPr>
          </w:p>
        </w:tc>
      </w:tr>
      <w:tr w:rsidR="006C42D5" w:rsidRPr="006C42D5" w14:paraId="70811959" w14:textId="77777777" w:rsidTr="00F21A85">
        <w:trPr>
          <w:gridAfter w:val="2"/>
          <w:wAfter w:w="82" w:type="pct"/>
        </w:trPr>
        <w:tc>
          <w:tcPr>
            <w:tcW w:w="3982" w:type="pct"/>
            <w:gridSpan w:val="2"/>
          </w:tcPr>
          <w:p w14:paraId="22F2D6D2"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1. De hasta 50 m²:</w:t>
            </w:r>
          </w:p>
        </w:tc>
        <w:tc>
          <w:tcPr>
            <w:tcW w:w="936" w:type="pct"/>
            <w:gridSpan w:val="3"/>
          </w:tcPr>
          <w:p w14:paraId="59280CD4"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1.92 UMA</w:t>
            </w:r>
          </w:p>
        </w:tc>
      </w:tr>
      <w:tr w:rsidR="006C42D5" w:rsidRPr="006C42D5" w14:paraId="11849C47" w14:textId="77777777" w:rsidTr="00F21A85">
        <w:trPr>
          <w:gridAfter w:val="2"/>
          <w:wAfter w:w="82" w:type="pct"/>
        </w:trPr>
        <w:tc>
          <w:tcPr>
            <w:tcW w:w="3982" w:type="pct"/>
            <w:gridSpan w:val="2"/>
          </w:tcPr>
          <w:p w14:paraId="23B66099"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lastRenderedPageBreak/>
              <w:tab/>
            </w:r>
            <w:r w:rsidRPr="006C42D5">
              <w:rPr>
                <w:rFonts w:ascii="Arial" w:hAnsi="Arial"/>
                <w:sz w:val="20"/>
                <w:szCs w:val="20"/>
              </w:rPr>
              <w:tab/>
              <w:t>2. De 51 hasta 200 m²:</w:t>
            </w:r>
          </w:p>
        </w:tc>
        <w:tc>
          <w:tcPr>
            <w:tcW w:w="936" w:type="pct"/>
            <w:gridSpan w:val="3"/>
          </w:tcPr>
          <w:p w14:paraId="26A48B66"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9.54 UMA</w:t>
            </w:r>
          </w:p>
        </w:tc>
      </w:tr>
      <w:tr w:rsidR="006C42D5" w:rsidRPr="006C42D5" w14:paraId="00A2CDDF" w14:textId="77777777" w:rsidTr="00F21A85">
        <w:trPr>
          <w:gridAfter w:val="2"/>
          <w:wAfter w:w="82" w:type="pct"/>
        </w:trPr>
        <w:tc>
          <w:tcPr>
            <w:tcW w:w="3982" w:type="pct"/>
            <w:gridSpan w:val="2"/>
          </w:tcPr>
          <w:p w14:paraId="276C0991"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i/>
                <w:sz w:val="20"/>
                <w:szCs w:val="20"/>
              </w:rPr>
              <w:tab/>
            </w:r>
            <w:r w:rsidRPr="006C42D5">
              <w:rPr>
                <w:rFonts w:ascii="Arial" w:hAnsi="Arial"/>
                <w:sz w:val="20"/>
                <w:szCs w:val="20"/>
              </w:rPr>
              <w:t>3. De 201 hasta 500 m²:</w:t>
            </w:r>
          </w:p>
        </w:tc>
        <w:tc>
          <w:tcPr>
            <w:tcW w:w="936" w:type="pct"/>
            <w:gridSpan w:val="3"/>
          </w:tcPr>
          <w:p w14:paraId="76B7B4DF"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24.38 UMA</w:t>
            </w:r>
          </w:p>
        </w:tc>
      </w:tr>
      <w:tr w:rsidR="006C42D5" w:rsidRPr="006C42D5" w14:paraId="1C7C116B" w14:textId="77777777" w:rsidTr="00F21A85">
        <w:trPr>
          <w:gridAfter w:val="2"/>
          <w:wAfter w:w="82" w:type="pct"/>
        </w:trPr>
        <w:tc>
          <w:tcPr>
            <w:tcW w:w="3982" w:type="pct"/>
            <w:gridSpan w:val="2"/>
          </w:tcPr>
          <w:p w14:paraId="00C0850F"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4. De 501 hasta 5,000 m²:</w:t>
            </w:r>
          </w:p>
        </w:tc>
        <w:tc>
          <w:tcPr>
            <w:tcW w:w="936" w:type="pct"/>
            <w:gridSpan w:val="3"/>
          </w:tcPr>
          <w:p w14:paraId="74BD47E5"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47.70 UMA</w:t>
            </w:r>
          </w:p>
        </w:tc>
      </w:tr>
      <w:tr w:rsidR="006C42D5" w:rsidRPr="006C42D5" w14:paraId="538E0461" w14:textId="77777777" w:rsidTr="00F21A85">
        <w:trPr>
          <w:gridAfter w:val="2"/>
          <w:wAfter w:w="82" w:type="pct"/>
        </w:trPr>
        <w:tc>
          <w:tcPr>
            <w:tcW w:w="3982" w:type="pct"/>
            <w:gridSpan w:val="2"/>
          </w:tcPr>
          <w:p w14:paraId="5EB4EC58"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5. Mayor de 5,000 m²:</w:t>
            </w:r>
          </w:p>
        </w:tc>
        <w:tc>
          <w:tcPr>
            <w:tcW w:w="936" w:type="pct"/>
            <w:gridSpan w:val="3"/>
          </w:tcPr>
          <w:p w14:paraId="5DDBC7D4"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97.52 UMA</w:t>
            </w:r>
          </w:p>
        </w:tc>
      </w:tr>
      <w:tr w:rsidR="006C42D5" w:rsidRPr="006C42D5" w14:paraId="69ADCCA8" w14:textId="77777777" w:rsidTr="00F21A85">
        <w:tc>
          <w:tcPr>
            <w:tcW w:w="4098" w:type="pct"/>
            <w:gridSpan w:val="4"/>
          </w:tcPr>
          <w:p w14:paraId="0A4ADA74" w14:textId="132838EC" w:rsidR="005D03B2" w:rsidRPr="006C42D5" w:rsidRDefault="00190CD4" w:rsidP="00190CD4">
            <w:pPr>
              <w:spacing w:after="0" w:line="360" w:lineRule="auto"/>
              <w:ind w:firstLine="709"/>
              <w:jc w:val="both"/>
              <w:rPr>
                <w:rFonts w:ascii="Arial" w:hAnsi="Arial"/>
                <w:sz w:val="20"/>
                <w:szCs w:val="20"/>
              </w:rPr>
            </w:pPr>
            <w:r>
              <w:rPr>
                <w:rFonts w:ascii="Arial" w:hAnsi="Arial"/>
                <w:sz w:val="20"/>
                <w:szCs w:val="20"/>
              </w:rPr>
              <w:t xml:space="preserve">     </w:t>
            </w:r>
            <w:r w:rsidR="001E2B46" w:rsidRPr="00190CD4">
              <w:rPr>
                <w:rFonts w:ascii="Arial" w:hAnsi="Arial"/>
                <w:b/>
                <w:sz w:val="20"/>
                <w:szCs w:val="20"/>
              </w:rPr>
              <w:t>b</w:t>
            </w:r>
            <w:r w:rsidR="005D03B2" w:rsidRPr="00190CD4">
              <w:rPr>
                <w:rFonts w:ascii="Arial" w:hAnsi="Arial"/>
                <w:b/>
                <w:sz w:val="20"/>
                <w:szCs w:val="20"/>
              </w:rPr>
              <w:t>)</w:t>
            </w:r>
            <w:r w:rsidR="005D03B2" w:rsidRPr="006C42D5">
              <w:rPr>
                <w:rFonts w:ascii="Arial" w:hAnsi="Arial"/>
                <w:sz w:val="20"/>
                <w:szCs w:val="20"/>
              </w:rPr>
              <w:t xml:space="preserve"> Giros comerciales específicos:</w:t>
            </w:r>
          </w:p>
        </w:tc>
        <w:tc>
          <w:tcPr>
            <w:tcW w:w="902" w:type="pct"/>
            <w:gridSpan w:val="3"/>
          </w:tcPr>
          <w:p w14:paraId="74AB461D" w14:textId="77777777" w:rsidR="005D03B2" w:rsidRPr="006C42D5" w:rsidRDefault="005D03B2" w:rsidP="000C703A">
            <w:pPr>
              <w:spacing w:after="0" w:line="360" w:lineRule="auto"/>
              <w:jc w:val="right"/>
              <w:rPr>
                <w:rFonts w:ascii="Arial" w:hAnsi="Arial"/>
                <w:sz w:val="20"/>
                <w:szCs w:val="20"/>
              </w:rPr>
            </w:pPr>
          </w:p>
        </w:tc>
      </w:tr>
      <w:tr w:rsidR="006C42D5" w:rsidRPr="006C42D5" w14:paraId="17A9D2B8" w14:textId="77777777" w:rsidTr="00F21A85">
        <w:trPr>
          <w:gridAfter w:val="2"/>
          <w:wAfter w:w="82" w:type="pct"/>
        </w:trPr>
        <w:tc>
          <w:tcPr>
            <w:tcW w:w="3982" w:type="pct"/>
            <w:gridSpan w:val="2"/>
          </w:tcPr>
          <w:p w14:paraId="5284B08E" w14:textId="350B2A4E"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1. Gasolinera o estación de servicio:</w:t>
            </w:r>
            <w:r w:rsidR="001E2B46" w:rsidRPr="006C42D5">
              <w:rPr>
                <w:rFonts w:ascii="Arial" w:hAnsi="Arial"/>
                <w:sz w:val="20"/>
                <w:szCs w:val="20"/>
              </w:rPr>
              <w:t xml:space="preserve">                                                        </w:t>
            </w:r>
          </w:p>
        </w:tc>
        <w:tc>
          <w:tcPr>
            <w:tcW w:w="936" w:type="pct"/>
            <w:gridSpan w:val="3"/>
          </w:tcPr>
          <w:p w14:paraId="47761253" w14:textId="47CDAFD1" w:rsidR="005D03B2" w:rsidRPr="006C42D5" w:rsidRDefault="001E2B46" w:rsidP="000C703A">
            <w:pPr>
              <w:spacing w:after="0" w:line="360" w:lineRule="auto"/>
              <w:jc w:val="both"/>
              <w:rPr>
                <w:rFonts w:ascii="Arial" w:hAnsi="Arial"/>
                <w:sz w:val="20"/>
                <w:szCs w:val="20"/>
              </w:rPr>
            </w:pPr>
            <w:r w:rsidRPr="006C42D5">
              <w:rPr>
                <w:rFonts w:ascii="Arial" w:hAnsi="Arial"/>
                <w:sz w:val="20"/>
                <w:szCs w:val="20"/>
              </w:rPr>
              <w:t xml:space="preserve">     </w:t>
            </w:r>
            <w:r w:rsidR="00190CD4">
              <w:rPr>
                <w:rFonts w:ascii="Arial" w:hAnsi="Arial"/>
                <w:sz w:val="20"/>
                <w:szCs w:val="20"/>
              </w:rPr>
              <w:t xml:space="preserve"> </w:t>
            </w:r>
            <w:r w:rsidRPr="006C42D5">
              <w:rPr>
                <w:rFonts w:ascii="Arial" w:hAnsi="Arial"/>
                <w:sz w:val="20"/>
                <w:szCs w:val="20"/>
              </w:rPr>
              <w:t xml:space="preserve"> </w:t>
            </w:r>
            <w:r w:rsidR="005D03B2" w:rsidRPr="006C42D5">
              <w:rPr>
                <w:rFonts w:ascii="Arial" w:hAnsi="Arial"/>
                <w:sz w:val="20"/>
                <w:szCs w:val="20"/>
              </w:rPr>
              <w:t>400.00 UMA</w:t>
            </w:r>
          </w:p>
        </w:tc>
      </w:tr>
      <w:tr w:rsidR="006C42D5" w:rsidRPr="006C42D5" w14:paraId="64657C1D" w14:textId="77777777" w:rsidTr="00F21A85">
        <w:trPr>
          <w:gridAfter w:val="2"/>
          <w:wAfter w:w="82" w:type="pct"/>
        </w:trPr>
        <w:tc>
          <w:tcPr>
            <w:tcW w:w="3982" w:type="pct"/>
            <w:gridSpan w:val="2"/>
          </w:tcPr>
          <w:p w14:paraId="6905AB24" w14:textId="05FB0A3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 xml:space="preserve">                          2. Funeraria: </w:t>
            </w:r>
          </w:p>
        </w:tc>
        <w:tc>
          <w:tcPr>
            <w:tcW w:w="936" w:type="pct"/>
            <w:gridSpan w:val="3"/>
          </w:tcPr>
          <w:p w14:paraId="19837D2A"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80.56 UMA</w:t>
            </w:r>
          </w:p>
        </w:tc>
      </w:tr>
      <w:tr w:rsidR="006C42D5" w:rsidRPr="006C42D5" w14:paraId="563C596C" w14:textId="77777777" w:rsidTr="00F21A85">
        <w:trPr>
          <w:gridAfter w:val="2"/>
          <w:wAfter w:w="82" w:type="pct"/>
        </w:trPr>
        <w:tc>
          <w:tcPr>
            <w:tcW w:w="3982" w:type="pct"/>
            <w:gridSpan w:val="2"/>
          </w:tcPr>
          <w:p w14:paraId="245745CB" w14:textId="71D5B9DF"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3. Expendio de cervezas, tienda de autoservicio licorería o bar:</w:t>
            </w:r>
          </w:p>
        </w:tc>
        <w:tc>
          <w:tcPr>
            <w:tcW w:w="936" w:type="pct"/>
            <w:gridSpan w:val="3"/>
          </w:tcPr>
          <w:p w14:paraId="431D4DBE" w14:textId="1BAECDC4"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250 UMA</w:t>
            </w:r>
          </w:p>
        </w:tc>
      </w:tr>
      <w:tr w:rsidR="006C42D5" w:rsidRPr="006C42D5" w14:paraId="58BB139E" w14:textId="77777777" w:rsidTr="00F21A85">
        <w:trPr>
          <w:gridAfter w:val="2"/>
          <w:wAfter w:w="82" w:type="pct"/>
        </w:trPr>
        <w:tc>
          <w:tcPr>
            <w:tcW w:w="3982" w:type="pct"/>
            <w:gridSpan w:val="2"/>
          </w:tcPr>
          <w:p w14:paraId="643F778C"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5. Crematorio:</w:t>
            </w:r>
          </w:p>
        </w:tc>
        <w:tc>
          <w:tcPr>
            <w:tcW w:w="936" w:type="pct"/>
            <w:gridSpan w:val="3"/>
          </w:tcPr>
          <w:p w14:paraId="71DA249A" w14:textId="2E6F70FC"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150 UMA</w:t>
            </w:r>
          </w:p>
        </w:tc>
      </w:tr>
      <w:tr w:rsidR="006C42D5" w:rsidRPr="006C42D5" w14:paraId="0F1D46AE" w14:textId="77777777" w:rsidTr="00F21A85">
        <w:trPr>
          <w:gridAfter w:val="2"/>
          <w:wAfter w:w="82" w:type="pct"/>
        </w:trPr>
        <w:tc>
          <w:tcPr>
            <w:tcW w:w="3982" w:type="pct"/>
            <w:gridSpan w:val="2"/>
          </w:tcPr>
          <w:p w14:paraId="1BEC6EFD"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6. Restaurante, bar, cabaret, centro nocturno o disco:</w:t>
            </w:r>
          </w:p>
        </w:tc>
        <w:tc>
          <w:tcPr>
            <w:tcW w:w="936" w:type="pct"/>
            <w:gridSpan w:val="3"/>
          </w:tcPr>
          <w:p w14:paraId="586AAA8A" w14:textId="41E7A4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200 UMA</w:t>
            </w:r>
          </w:p>
        </w:tc>
      </w:tr>
      <w:tr w:rsidR="006C42D5" w:rsidRPr="006C42D5" w14:paraId="16A76C9F" w14:textId="77777777" w:rsidTr="00F21A85">
        <w:trPr>
          <w:gridAfter w:val="2"/>
          <w:wAfter w:w="82" w:type="pct"/>
        </w:trPr>
        <w:tc>
          <w:tcPr>
            <w:tcW w:w="3982" w:type="pct"/>
            <w:gridSpan w:val="2"/>
          </w:tcPr>
          <w:p w14:paraId="712D2CD1"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7. Sala de fiestas cerrada:</w:t>
            </w:r>
          </w:p>
        </w:tc>
        <w:tc>
          <w:tcPr>
            <w:tcW w:w="936" w:type="pct"/>
            <w:gridSpan w:val="3"/>
          </w:tcPr>
          <w:p w14:paraId="6D1D4330" w14:textId="154E7B8F"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120 UMA</w:t>
            </w:r>
          </w:p>
        </w:tc>
      </w:tr>
      <w:tr w:rsidR="006C42D5" w:rsidRPr="006C42D5" w14:paraId="162844DD" w14:textId="77777777" w:rsidTr="00F21A85">
        <w:trPr>
          <w:gridAfter w:val="2"/>
          <w:wAfter w:w="82" w:type="pct"/>
        </w:trPr>
        <w:tc>
          <w:tcPr>
            <w:tcW w:w="3982" w:type="pct"/>
            <w:gridSpan w:val="2"/>
          </w:tcPr>
          <w:p w14:paraId="2FFEBDB2" w14:textId="1185DB30"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8. Hotel</w:t>
            </w:r>
            <w:r w:rsidR="00252666" w:rsidRPr="006C42D5">
              <w:rPr>
                <w:rFonts w:ascii="Arial" w:hAnsi="Arial"/>
                <w:sz w:val="20"/>
                <w:szCs w:val="20"/>
              </w:rPr>
              <w:t xml:space="preserve"> mayor a 20 habitaciones</w:t>
            </w:r>
            <w:r w:rsidRPr="006C42D5">
              <w:rPr>
                <w:rFonts w:ascii="Arial" w:hAnsi="Arial"/>
                <w:sz w:val="20"/>
                <w:szCs w:val="20"/>
              </w:rPr>
              <w:t>:</w:t>
            </w:r>
          </w:p>
        </w:tc>
        <w:tc>
          <w:tcPr>
            <w:tcW w:w="936" w:type="pct"/>
            <w:gridSpan w:val="3"/>
          </w:tcPr>
          <w:p w14:paraId="5AC01667" w14:textId="6D282025"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30 UMA</w:t>
            </w:r>
          </w:p>
        </w:tc>
      </w:tr>
      <w:tr w:rsidR="006C42D5" w:rsidRPr="006C42D5" w14:paraId="4A5998BF" w14:textId="77777777" w:rsidTr="00F21A85">
        <w:trPr>
          <w:gridAfter w:val="2"/>
          <w:wAfter w:w="82" w:type="pct"/>
        </w:trPr>
        <w:tc>
          <w:tcPr>
            <w:tcW w:w="3982" w:type="pct"/>
            <w:gridSpan w:val="2"/>
          </w:tcPr>
          <w:p w14:paraId="27C12925" w14:textId="2BD3B1C7" w:rsidR="001E2B46" w:rsidRPr="006C42D5" w:rsidRDefault="00190CD4" w:rsidP="00842D93">
            <w:pPr>
              <w:spacing w:after="0" w:line="360" w:lineRule="auto"/>
              <w:ind w:left="1276" w:right="157" w:hanging="2127"/>
              <w:jc w:val="both"/>
              <w:rPr>
                <w:rFonts w:ascii="Arial" w:eastAsia="Times New Roman" w:hAnsi="Arial"/>
                <w:sz w:val="20"/>
                <w:szCs w:val="20"/>
              </w:rPr>
            </w:pPr>
            <w:r>
              <w:rPr>
                <w:rFonts w:ascii="Arial" w:hAnsi="Arial"/>
                <w:sz w:val="20"/>
                <w:szCs w:val="20"/>
              </w:rPr>
              <w:tab/>
            </w:r>
            <w:r>
              <w:rPr>
                <w:rFonts w:ascii="Arial" w:hAnsi="Arial"/>
                <w:sz w:val="20"/>
                <w:szCs w:val="20"/>
              </w:rPr>
              <w:tab/>
              <w:t>9</w:t>
            </w:r>
            <w:r w:rsidR="005D03B2" w:rsidRPr="006C42D5">
              <w:rPr>
                <w:rFonts w:ascii="Arial" w:hAnsi="Arial"/>
                <w:sz w:val="20"/>
                <w:szCs w:val="20"/>
              </w:rPr>
              <w:t xml:space="preserve">. </w:t>
            </w:r>
            <w:r w:rsidR="001E2B46" w:rsidRPr="006C42D5">
              <w:rPr>
                <w:rFonts w:ascii="Arial" w:hAnsi="Arial"/>
                <w:sz w:val="20"/>
                <w:szCs w:val="20"/>
              </w:rPr>
              <w:t>Fábric</w:t>
            </w:r>
            <w:r>
              <w:rPr>
                <w:rFonts w:ascii="Arial" w:hAnsi="Arial"/>
                <w:sz w:val="20"/>
                <w:szCs w:val="20"/>
              </w:rPr>
              <w:t>as y Maquiladoras Industriales</w:t>
            </w:r>
            <w:r w:rsidR="00187041">
              <w:rPr>
                <w:rFonts w:ascii="Arial" w:hAnsi="Arial"/>
                <w:sz w:val="20"/>
                <w:szCs w:val="20"/>
              </w:rPr>
              <w:t xml:space="preserve">, Gasera, </w:t>
            </w:r>
            <w:r w:rsidR="001E2B46" w:rsidRPr="006C42D5">
              <w:rPr>
                <w:rFonts w:ascii="Arial" w:hAnsi="Arial"/>
                <w:sz w:val="20"/>
                <w:szCs w:val="20"/>
              </w:rPr>
              <w:t xml:space="preserve">parque </w:t>
            </w:r>
            <w:r w:rsidRPr="006C42D5">
              <w:rPr>
                <w:rFonts w:ascii="Arial" w:hAnsi="Arial"/>
                <w:sz w:val="20"/>
                <w:szCs w:val="20"/>
              </w:rPr>
              <w:t>eólico</w:t>
            </w:r>
            <w:r w:rsidR="001E2B46" w:rsidRPr="006C42D5">
              <w:rPr>
                <w:rFonts w:ascii="Arial" w:hAnsi="Arial"/>
                <w:sz w:val="20"/>
                <w:szCs w:val="20"/>
              </w:rPr>
              <w:t xml:space="preserve">, parador </w:t>
            </w:r>
            <w:r w:rsidRPr="006C42D5">
              <w:rPr>
                <w:rFonts w:ascii="Arial" w:hAnsi="Arial"/>
                <w:sz w:val="20"/>
                <w:szCs w:val="20"/>
              </w:rPr>
              <w:t>turístico</w:t>
            </w:r>
            <w:r w:rsidR="001E2B46" w:rsidRPr="006C42D5">
              <w:rPr>
                <w:rFonts w:ascii="Arial" w:hAnsi="Arial"/>
                <w:sz w:val="20"/>
                <w:szCs w:val="20"/>
              </w:rPr>
              <w:t xml:space="preserve">, granja, procesadora, banco de </w:t>
            </w:r>
            <w:r w:rsidRPr="006C42D5">
              <w:rPr>
                <w:rFonts w:ascii="Arial" w:hAnsi="Arial"/>
                <w:sz w:val="20"/>
                <w:szCs w:val="20"/>
              </w:rPr>
              <w:t>explotación</w:t>
            </w:r>
            <w:r>
              <w:rPr>
                <w:rFonts w:ascii="Arial" w:hAnsi="Arial"/>
                <w:sz w:val="20"/>
                <w:szCs w:val="20"/>
              </w:rPr>
              <w:t xml:space="preserve"> de materiales no reservados a la Federación.</w:t>
            </w:r>
          </w:p>
          <w:p w14:paraId="51071DC6" w14:textId="0DD5D209" w:rsidR="005D03B2" w:rsidRPr="006C42D5" w:rsidRDefault="005D03B2" w:rsidP="000C703A">
            <w:pPr>
              <w:spacing w:after="0" w:line="360" w:lineRule="auto"/>
              <w:jc w:val="both"/>
              <w:rPr>
                <w:rFonts w:ascii="Arial" w:hAnsi="Arial"/>
                <w:sz w:val="20"/>
                <w:szCs w:val="20"/>
              </w:rPr>
            </w:pPr>
          </w:p>
        </w:tc>
        <w:tc>
          <w:tcPr>
            <w:tcW w:w="936" w:type="pct"/>
            <w:gridSpan w:val="3"/>
          </w:tcPr>
          <w:p w14:paraId="190E081A" w14:textId="05FDDB7A"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0.45 UMA por metro cuadrado</w:t>
            </w:r>
          </w:p>
        </w:tc>
      </w:tr>
      <w:tr w:rsidR="006C42D5" w:rsidRPr="006C42D5" w14:paraId="21F4C0B1" w14:textId="77777777" w:rsidTr="00F21A85">
        <w:trPr>
          <w:gridAfter w:val="2"/>
          <w:wAfter w:w="82" w:type="pct"/>
        </w:trPr>
        <w:tc>
          <w:tcPr>
            <w:tcW w:w="3982" w:type="pct"/>
            <w:gridSpan w:val="2"/>
          </w:tcPr>
          <w:p w14:paraId="6A45C647" w14:textId="77777777" w:rsidR="005D03B2" w:rsidRPr="006C42D5" w:rsidRDefault="005D03B2" w:rsidP="00190CD4">
            <w:pPr>
              <w:spacing w:after="0" w:line="360" w:lineRule="auto"/>
              <w:ind w:left="426"/>
              <w:jc w:val="both"/>
              <w:rPr>
                <w:rFonts w:ascii="Arial" w:hAnsi="Arial"/>
                <w:b/>
                <w:sz w:val="20"/>
                <w:szCs w:val="20"/>
              </w:rPr>
            </w:pPr>
            <w:r w:rsidRPr="006C42D5">
              <w:rPr>
                <w:rFonts w:ascii="Arial" w:hAnsi="Arial"/>
                <w:b/>
                <w:sz w:val="20"/>
                <w:szCs w:val="20"/>
              </w:rPr>
              <w:t>II.- Por la expedición de los análisis de factibilidad de uso de suelo para:</w:t>
            </w:r>
          </w:p>
        </w:tc>
        <w:tc>
          <w:tcPr>
            <w:tcW w:w="936" w:type="pct"/>
            <w:gridSpan w:val="3"/>
          </w:tcPr>
          <w:p w14:paraId="11D48B68" w14:textId="77777777" w:rsidR="005D03B2" w:rsidRPr="006C42D5" w:rsidRDefault="005D03B2" w:rsidP="00FF4850">
            <w:pPr>
              <w:spacing w:after="0"/>
              <w:jc w:val="right"/>
              <w:rPr>
                <w:rFonts w:ascii="Arial" w:hAnsi="Arial"/>
                <w:sz w:val="20"/>
                <w:szCs w:val="20"/>
              </w:rPr>
            </w:pPr>
          </w:p>
        </w:tc>
      </w:tr>
      <w:tr w:rsidR="006C42D5" w:rsidRPr="006C42D5" w14:paraId="15B3106A" w14:textId="77777777" w:rsidTr="00F21A85">
        <w:trPr>
          <w:gridAfter w:val="2"/>
          <w:wAfter w:w="82" w:type="pct"/>
        </w:trPr>
        <w:tc>
          <w:tcPr>
            <w:tcW w:w="3982" w:type="pct"/>
            <w:gridSpan w:val="2"/>
          </w:tcPr>
          <w:p w14:paraId="45910AB6" w14:textId="77777777" w:rsidR="005D03B2" w:rsidRPr="006C42D5" w:rsidRDefault="005D03B2" w:rsidP="00FF4850">
            <w:pPr>
              <w:spacing w:after="0" w:line="360" w:lineRule="auto"/>
              <w:ind w:left="993" w:hanging="426"/>
              <w:jc w:val="both"/>
              <w:rPr>
                <w:rFonts w:ascii="Arial" w:hAnsi="Arial"/>
                <w:sz w:val="20"/>
                <w:szCs w:val="20"/>
              </w:rPr>
            </w:pPr>
            <w:r w:rsidRPr="00FF4850">
              <w:rPr>
                <w:rFonts w:ascii="Arial" w:hAnsi="Arial"/>
                <w:b/>
                <w:sz w:val="20"/>
                <w:szCs w:val="20"/>
              </w:rPr>
              <w:tab/>
              <w:t>a)</w:t>
            </w:r>
            <w:r w:rsidRPr="006C42D5">
              <w:rPr>
                <w:rFonts w:ascii="Arial" w:hAnsi="Arial"/>
                <w:sz w:val="20"/>
                <w:szCs w:val="20"/>
              </w:rPr>
              <w:t xml:space="preserve"> Establecimientos con venta de bebidas alcohólicas en envase cerrado:</w:t>
            </w:r>
          </w:p>
        </w:tc>
        <w:tc>
          <w:tcPr>
            <w:tcW w:w="936" w:type="pct"/>
            <w:gridSpan w:val="3"/>
          </w:tcPr>
          <w:p w14:paraId="18F647D8" w14:textId="77777777" w:rsidR="00FF4850" w:rsidRDefault="00FF4850" w:rsidP="00FF4850">
            <w:pPr>
              <w:spacing w:after="0"/>
              <w:jc w:val="right"/>
              <w:rPr>
                <w:rFonts w:ascii="Arial" w:hAnsi="Arial"/>
                <w:sz w:val="20"/>
                <w:szCs w:val="20"/>
              </w:rPr>
            </w:pPr>
          </w:p>
          <w:p w14:paraId="6854BBBC" w14:textId="19207E9A" w:rsidR="005D03B2" w:rsidRPr="006C42D5" w:rsidRDefault="005D03B2" w:rsidP="00FF4850">
            <w:pPr>
              <w:spacing w:after="0"/>
              <w:jc w:val="right"/>
              <w:rPr>
                <w:rFonts w:ascii="Arial" w:hAnsi="Arial"/>
                <w:sz w:val="20"/>
                <w:szCs w:val="20"/>
              </w:rPr>
            </w:pPr>
            <w:r w:rsidRPr="006C42D5">
              <w:rPr>
                <w:rFonts w:ascii="Arial" w:hAnsi="Arial"/>
                <w:sz w:val="20"/>
                <w:szCs w:val="20"/>
              </w:rPr>
              <w:t>5 UMA</w:t>
            </w:r>
          </w:p>
        </w:tc>
      </w:tr>
      <w:tr w:rsidR="006C42D5" w:rsidRPr="006C42D5" w14:paraId="728A6717" w14:textId="77777777" w:rsidTr="00F21A85">
        <w:trPr>
          <w:gridAfter w:val="2"/>
          <w:wAfter w:w="82" w:type="pct"/>
        </w:trPr>
        <w:tc>
          <w:tcPr>
            <w:tcW w:w="3982" w:type="pct"/>
            <w:gridSpan w:val="2"/>
          </w:tcPr>
          <w:p w14:paraId="11896251" w14:textId="77777777"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b)</w:t>
            </w:r>
            <w:r w:rsidRPr="006C42D5">
              <w:rPr>
                <w:rFonts w:ascii="Arial" w:hAnsi="Arial"/>
                <w:sz w:val="20"/>
                <w:szCs w:val="20"/>
              </w:rPr>
              <w:t xml:space="preserve"> Establecimientos con venta de bebidas alcohólicas para su consumo en el mismo lugar:</w:t>
            </w:r>
          </w:p>
        </w:tc>
        <w:tc>
          <w:tcPr>
            <w:tcW w:w="936" w:type="pct"/>
            <w:gridSpan w:val="3"/>
          </w:tcPr>
          <w:p w14:paraId="3B2EE03E" w14:textId="77777777" w:rsidR="00FF4850" w:rsidRDefault="00FF4850" w:rsidP="00FF4850">
            <w:pPr>
              <w:spacing w:after="0"/>
              <w:jc w:val="right"/>
              <w:rPr>
                <w:rFonts w:ascii="Arial" w:hAnsi="Arial"/>
                <w:sz w:val="20"/>
                <w:szCs w:val="20"/>
              </w:rPr>
            </w:pPr>
          </w:p>
          <w:p w14:paraId="5E8D6C8E" w14:textId="3018A534" w:rsidR="005D03B2" w:rsidRPr="006C42D5" w:rsidRDefault="005D03B2" w:rsidP="00FF4850">
            <w:pPr>
              <w:spacing w:after="0"/>
              <w:jc w:val="right"/>
              <w:rPr>
                <w:rFonts w:ascii="Arial" w:hAnsi="Arial"/>
                <w:sz w:val="20"/>
                <w:szCs w:val="20"/>
              </w:rPr>
            </w:pPr>
            <w:r w:rsidRPr="006C42D5">
              <w:rPr>
                <w:rFonts w:ascii="Arial" w:hAnsi="Arial"/>
                <w:sz w:val="20"/>
                <w:szCs w:val="20"/>
              </w:rPr>
              <w:t>10 UMA</w:t>
            </w:r>
          </w:p>
        </w:tc>
      </w:tr>
      <w:tr w:rsidR="006C42D5" w:rsidRPr="006C42D5" w14:paraId="722C80C1" w14:textId="77777777" w:rsidTr="00F21A85">
        <w:trPr>
          <w:gridAfter w:val="2"/>
          <w:wAfter w:w="82" w:type="pct"/>
        </w:trPr>
        <w:tc>
          <w:tcPr>
            <w:tcW w:w="3982" w:type="pct"/>
            <w:gridSpan w:val="2"/>
          </w:tcPr>
          <w:p w14:paraId="42A1BF96" w14:textId="77777777"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c)</w:t>
            </w:r>
            <w:r w:rsidRPr="006C42D5">
              <w:rPr>
                <w:rFonts w:ascii="Arial" w:hAnsi="Arial"/>
                <w:sz w:val="20"/>
                <w:szCs w:val="20"/>
              </w:rPr>
              <w:t xml:space="preserve"> Para industrias, locales comerciales, centros comerciales, equipamiento, bodegas e infraestructura:</w:t>
            </w:r>
          </w:p>
        </w:tc>
        <w:tc>
          <w:tcPr>
            <w:tcW w:w="936" w:type="pct"/>
            <w:gridSpan w:val="3"/>
          </w:tcPr>
          <w:p w14:paraId="105D7BE6" w14:textId="77777777" w:rsidR="00FF4850" w:rsidRDefault="00FF4850" w:rsidP="00FF4850">
            <w:pPr>
              <w:spacing w:after="0"/>
              <w:jc w:val="right"/>
              <w:rPr>
                <w:rFonts w:ascii="Arial" w:hAnsi="Arial"/>
                <w:sz w:val="20"/>
                <w:szCs w:val="20"/>
              </w:rPr>
            </w:pPr>
          </w:p>
          <w:p w14:paraId="523FBC6D" w14:textId="6D07E25C" w:rsidR="005D03B2" w:rsidRPr="006C42D5" w:rsidRDefault="005D03B2" w:rsidP="00FF4850">
            <w:pPr>
              <w:spacing w:after="0"/>
              <w:jc w:val="right"/>
              <w:rPr>
                <w:rFonts w:ascii="Arial" w:hAnsi="Arial"/>
                <w:sz w:val="20"/>
                <w:szCs w:val="20"/>
              </w:rPr>
            </w:pPr>
            <w:r w:rsidRPr="006C42D5">
              <w:rPr>
                <w:rFonts w:ascii="Arial" w:hAnsi="Arial"/>
                <w:sz w:val="20"/>
                <w:szCs w:val="20"/>
              </w:rPr>
              <w:t>10 UMA</w:t>
            </w:r>
          </w:p>
        </w:tc>
      </w:tr>
      <w:tr w:rsidR="006C42D5" w:rsidRPr="006C42D5" w14:paraId="38F8430E" w14:textId="77777777" w:rsidTr="00F21A85">
        <w:trPr>
          <w:gridAfter w:val="2"/>
          <w:wAfter w:w="82" w:type="pct"/>
        </w:trPr>
        <w:tc>
          <w:tcPr>
            <w:tcW w:w="3982" w:type="pct"/>
            <w:gridSpan w:val="2"/>
          </w:tcPr>
          <w:p w14:paraId="3054602E" w14:textId="77777777"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d)</w:t>
            </w:r>
            <w:r w:rsidRPr="006C42D5">
              <w:rPr>
                <w:rFonts w:ascii="Arial" w:hAnsi="Arial"/>
                <w:sz w:val="20"/>
                <w:szCs w:val="20"/>
              </w:rPr>
              <w:t xml:space="preserve"> Para casa-habitación unifamiliar ubicada en zonas de reserva de crecimiento:</w:t>
            </w:r>
          </w:p>
        </w:tc>
        <w:tc>
          <w:tcPr>
            <w:tcW w:w="936" w:type="pct"/>
            <w:gridSpan w:val="3"/>
          </w:tcPr>
          <w:p w14:paraId="220FB8EE" w14:textId="77777777" w:rsidR="00FF4850" w:rsidRDefault="00FF4850" w:rsidP="00FF4850">
            <w:pPr>
              <w:spacing w:after="0"/>
              <w:jc w:val="right"/>
              <w:rPr>
                <w:rFonts w:ascii="Arial" w:hAnsi="Arial"/>
                <w:sz w:val="20"/>
                <w:szCs w:val="20"/>
              </w:rPr>
            </w:pPr>
          </w:p>
          <w:p w14:paraId="2FFA8620" w14:textId="5F9D535D" w:rsidR="005D03B2" w:rsidRPr="006C42D5" w:rsidRDefault="005D03B2" w:rsidP="00FF4850">
            <w:pPr>
              <w:spacing w:after="0"/>
              <w:jc w:val="right"/>
              <w:rPr>
                <w:rFonts w:ascii="Arial" w:hAnsi="Arial"/>
                <w:sz w:val="20"/>
                <w:szCs w:val="20"/>
              </w:rPr>
            </w:pPr>
            <w:r w:rsidRPr="006C42D5">
              <w:rPr>
                <w:rFonts w:ascii="Arial" w:hAnsi="Arial"/>
                <w:sz w:val="20"/>
                <w:szCs w:val="20"/>
              </w:rPr>
              <w:t>1 UMA</w:t>
            </w:r>
          </w:p>
        </w:tc>
      </w:tr>
      <w:tr w:rsidR="006C42D5" w:rsidRPr="006C42D5" w14:paraId="01083886" w14:textId="77777777" w:rsidTr="00F21A85">
        <w:trPr>
          <w:gridAfter w:val="2"/>
          <w:wAfter w:w="82" w:type="pct"/>
        </w:trPr>
        <w:tc>
          <w:tcPr>
            <w:tcW w:w="3982" w:type="pct"/>
            <w:gridSpan w:val="2"/>
          </w:tcPr>
          <w:p w14:paraId="27314A3A" w14:textId="14A498A0"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e)</w:t>
            </w:r>
            <w:r w:rsidRPr="006C42D5">
              <w:rPr>
                <w:rFonts w:ascii="Arial" w:hAnsi="Arial"/>
                <w:sz w:val="20"/>
                <w:szCs w:val="20"/>
              </w:rPr>
              <w:t xml:space="preserve"> Para la instalación de infraestructura en bienes inmuebles propiedad del municipio o en vía pública, excepto las que se </w:t>
            </w:r>
            <w:r w:rsidR="00FF4850">
              <w:rPr>
                <w:rFonts w:ascii="Arial" w:hAnsi="Arial"/>
                <w:sz w:val="20"/>
                <w:szCs w:val="20"/>
              </w:rPr>
              <w:t>señala en el inciso h)</w:t>
            </w:r>
          </w:p>
        </w:tc>
        <w:tc>
          <w:tcPr>
            <w:tcW w:w="936" w:type="pct"/>
            <w:gridSpan w:val="3"/>
          </w:tcPr>
          <w:p w14:paraId="503642AC" w14:textId="77777777" w:rsidR="00FF4850" w:rsidRDefault="00FF4850" w:rsidP="00FF4850">
            <w:pPr>
              <w:spacing w:after="0"/>
              <w:jc w:val="right"/>
              <w:rPr>
                <w:rFonts w:ascii="Arial" w:hAnsi="Arial"/>
                <w:sz w:val="20"/>
                <w:szCs w:val="20"/>
              </w:rPr>
            </w:pPr>
          </w:p>
          <w:p w14:paraId="28F95A41" w14:textId="736B6741" w:rsidR="005D03B2" w:rsidRPr="006C42D5" w:rsidRDefault="005D03B2" w:rsidP="00FF4850">
            <w:pPr>
              <w:jc w:val="right"/>
              <w:rPr>
                <w:rFonts w:ascii="Arial" w:hAnsi="Arial"/>
                <w:sz w:val="20"/>
                <w:szCs w:val="20"/>
              </w:rPr>
            </w:pPr>
            <w:r w:rsidRPr="006C42D5">
              <w:rPr>
                <w:rFonts w:ascii="Arial" w:hAnsi="Arial"/>
                <w:sz w:val="20"/>
                <w:szCs w:val="20"/>
              </w:rPr>
              <w:t>7 UMA</w:t>
            </w:r>
          </w:p>
        </w:tc>
      </w:tr>
      <w:tr w:rsidR="006C42D5" w:rsidRPr="006C42D5" w14:paraId="652351ED" w14:textId="77777777" w:rsidTr="00F21A85">
        <w:trPr>
          <w:gridAfter w:val="2"/>
          <w:wAfter w:w="82" w:type="pct"/>
        </w:trPr>
        <w:tc>
          <w:tcPr>
            <w:tcW w:w="3982" w:type="pct"/>
            <w:gridSpan w:val="2"/>
          </w:tcPr>
          <w:p w14:paraId="4389A29E" w14:textId="77777777"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h)</w:t>
            </w:r>
            <w:r w:rsidRPr="006C42D5">
              <w:rPr>
                <w:rFonts w:ascii="Arial" w:hAnsi="Arial"/>
                <w:sz w:val="20"/>
                <w:szCs w:val="20"/>
              </w:rPr>
              <w:t xml:space="preserve"> Para la instalación de gasolinera o estación de servicio:</w:t>
            </w:r>
          </w:p>
        </w:tc>
        <w:tc>
          <w:tcPr>
            <w:tcW w:w="936" w:type="pct"/>
            <w:gridSpan w:val="3"/>
          </w:tcPr>
          <w:p w14:paraId="19ED8511" w14:textId="77777777" w:rsidR="00FF4850" w:rsidRPr="00FF4850" w:rsidRDefault="00FF4850" w:rsidP="00FF4850">
            <w:pPr>
              <w:spacing w:after="0"/>
              <w:jc w:val="right"/>
              <w:rPr>
                <w:rFonts w:ascii="Arial" w:hAnsi="Arial"/>
                <w:sz w:val="6"/>
                <w:szCs w:val="6"/>
              </w:rPr>
            </w:pPr>
          </w:p>
          <w:p w14:paraId="123061C4" w14:textId="5199F234" w:rsidR="005D03B2" w:rsidRPr="006C42D5" w:rsidRDefault="00FF4850" w:rsidP="00FF4850">
            <w:pPr>
              <w:spacing w:after="0" w:line="360" w:lineRule="auto"/>
              <w:jc w:val="right"/>
              <w:rPr>
                <w:rFonts w:ascii="Arial" w:hAnsi="Arial"/>
                <w:sz w:val="20"/>
                <w:szCs w:val="20"/>
              </w:rPr>
            </w:pPr>
            <w:r>
              <w:rPr>
                <w:rFonts w:ascii="Arial" w:hAnsi="Arial"/>
                <w:sz w:val="20"/>
                <w:szCs w:val="20"/>
              </w:rPr>
              <w:t>4</w:t>
            </w:r>
            <w:r w:rsidR="001E2B46" w:rsidRPr="006C42D5">
              <w:rPr>
                <w:rFonts w:ascii="Arial" w:hAnsi="Arial"/>
                <w:sz w:val="20"/>
                <w:szCs w:val="20"/>
              </w:rPr>
              <w:t>5</w:t>
            </w:r>
            <w:r w:rsidR="005D03B2" w:rsidRPr="006C42D5">
              <w:rPr>
                <w:rFonts w:ascii="Arial" w:hAnsi="Arial"/>
                <w:sz w:val="20"/>
                <w:szCs w:val="20"/>
              </w:rPr>
              <w:t xml:space="preserve"> UMA</w:t>
            </w:r>
          </w:p>
        </w:tc>
      </w:tr>
      <w:tr w:rsidR="006C42D5" w:rsidRPr="006C42D5" w14:paraId="1D792016" w14:textId="77777777" w:rsidTr="00F21A85">
        <w:trPr>
          <w:gridAfter w:val="2"/>
          <w:wAfter w:w="82" w:type="pct"/>
        </w:trPr>
        <w:tc>
          <w:tcPr>
            <w:tcW w:w="3982" w:type="pct"/>
            <w:gridSpan w:val="2"/>
          </w:tcPr>
          <w:p w14:paraId="170AD401" w14:textId="5486C755"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i)</w:t>
            </w:r>
            <w:r w:rsidRPr="006C42D5">
              <w:rPr>
                <w:rFonts w:ascii="Arial" w:hAnsi="Arial"/>
                <w:sz w:val="20"/>
                <w:szCs w:val="20"/>
              </w:rPr>
              <w:t xml:space="preserve"> Para la instalación de circos:</w:t>
            </w:r>
          </w:p>
        </w:tc>
        <w:tc>
          <w:tcPr>
            <w:tcW w:w="936" w:type="pct"/>
            <w:gridSpan w:val="3"/>
          </w:tcPr>
          <w:p w14:paraId="1573FB37" w14:textId="390E4586" w:rsidR="005D03B2" w:rsidRPr="006C42D5" w:rsidRDefault="001E2B46" w:rsidP="00FF4850">
            <w:pPr>
              <w:spacing w:after="0"/>
              <w:jc w:val="right"/>
              <w:rPr>
                <w:rFonts w:ascii="Arial" w:hAnsi="Arial"/>
                <w:sz w:val="20"/>
                <w:szCs w:val="20"/>
              </w:rPr>
            </w:pPr>
            <w:r w:rsidRPr="006C42D5">
              <w:rPr>
                <w:rFonts w:ascii="Arial" w:hAnsi="Arial"/>
                <w:sz w:val="20"/>
                <w:szCs w:val="20"/>
              </w:rPr>
              <w:t>10</w:t>
            </w:r>
            <w:r w:rsidR="005D03B2" w:rsidRPr="006C42D5">
              <w:rPr>
                <w:rFonts w:ascii="Arial" w:hAnsi="Arial"/>
                <w:sz w:val="20"/>
                <w:szCs w:val="20"/>
              </w:rPr>
              <w:t xml:space="preserve"> UMA</w:t>
            </w:r>
          </w:p>
        </w:tc>
      </w:tr>
      <w:tr w:rsidR="006C42D5" w:rsidRPr="006C42D5" w14:paraId="36D7B4DF" w14:textId="77777777" w:rsidTr="00F21A85">
        <w:trPr>
          <w:gridAfter w:val="2"/>
          <w:wAfter w:w="82" w:type="pct"/>
        </w:trPr>
        <w:tc>
          <w:tcPr>
            <w:tcW w:w="3982" w:type="pct"/>
            <w:gridSpan w:val="2"/>
          </w:tcPr>
          <w:p w14:paraId="4AD09AD2" w14:textId="77777777" w:rsidR="005D03B2" w:rsidRPr="006C42D5"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j)</w:t>
            </w:r>
            <w:r w:rsidRPr="006C42D5">
              <w:rPr>
                <w:rFonts w:ascii="Arial" w:hAnsi="Arial"/>
                <w:sz w:val="20"/>
                <w:szCs w:val="20"/>
              </w:rPr>
              <w:t xml:space="preserve"> Para el establecimiento de bancos de explotación de materiales:</w:t>
            </w:r>
          </w:p>
        </w:tc>
        <w:tc>
          <w:tcPr>
            <w:tcW w:w="936" w:type="pct"/>
            <w:gridSpan w:val="3"/>
          </w:tcPr>
          <w:p w14:paraId="3FD05849" w14:textId="423BA2C9" w:rsidR="005D03B2" w:rsidRPr="006C42D5" w:rsidRDefault="001E2B46" w:rsidP="00FF4850">
            <w:pPr>
              <w:spacing w:after="0"/>
              <w:jc w:val="right"/>
              <w:rPr>
                <w:rFonts w:ascii="Arial" w:hAnsi="Arial"/>
                <w:sz w:val="20"/>
                <w:szCs w:val="20"/>
              </w:rPr>
            </w:pPr>
            <w:r w:rsidRPr="006C42D5">
              <w:rPr>
                <w:rFonts w:ascii="Arial" w:hAnsi="Arial"/>
                <w:sz w:val="20"/>
                <w:szCs w:val="20"/>
              </w:rPr>
              <w:t>55</w:t>
            </w:r>
            <w:r w:rsidR="005D03B2" w:rsidRPr="006C42D5">
              <w:rPr>
                <w:rFonts w:ascii="Arial" w:hAnsi="Arial"/>
                <w:sz w:val="20"/>
                <w:szCs w:val="20"/>
              </w:rPr>
              <w:t xml:space="preserve"> UMA</w:t>
            </w:r>
          </w:p>
        </w:tc>
      </w:tr>
      <w:tr w:rsidR="006C42D5" w:rsidRPr="006C42D5" w14:paraId="286782E7" w14:textId="77777777" w:rsidTr="00F21A85">
        <w:trPr>
          <w:gridAfter w:val="2"/>
          <w:wAfter w:w="82" w:type="pct"/>
        </w:trPr>
        <w:tc>
          <w:tcPr>
            <w:tcW w:w="3982" w:type="pct"/>
            <w:gridSpan w:val="2"/>
          </w:tcPr>
          <w:p w14:paraId="0A72DC07" w14:textId="77777777" w:rsidR="005D03B2" w:rsidRDefault="005D03B2" w:rsidP="00FF4850">
            <w:pPr>
              <w:spacing w:after="0" w:line="360" w:lineRule="auto"/>
              <w:ind w:left="993" w:hanging="426"/>
              <w:jc w:val="both"/>
              <w:rPr>
                <w:rFonts w:ascii="Arial" w:hAnsi="Arial"/>
                <w:sz w:val="20"/>
                <w:szCs w:val="20"/>
              </w:rPr>
            </w:pPr>
            <w:r w:rsidRPr="006C42D5">
              <w:rPr>
                <w:rFonts w:ascii="Arial" w:hAnsi="Arial"/>
                <w:sz w:val="20"/>
                <w:szCs w:val="20"/>
              </w:rPr>
              <w:tab/>
            </w:r>
            <w:r w:rsidRPr="00FF4850">
              <w:rPr>
                <w:rFonts w:ascii="Arial" w:hAnsi="Arial"/>
                <w:b/>
                <w:sz w:val="20"/>
                <w:szCs w:val="20"/>
              </w:rPr>
              <w:t>k)</w:t>
            </w:r>
            <w:r w:rsidRPr="006C42D5">
              <w:rPr>
                <w:rFonts w:ascii="Arial" w:hAnsi="Arial"/>
                <w:sz w:val="20"/>
                <w:szCs w:val="20"/>
              </w:rPr>
              <w:t xml:space="preserve"> Para establecimiento con giro diferente a los mencionados en los incisos </w:t>
            </w:r>
            <w:r w:rsidR="001E2B46" w:rsidRPr="006C42D5">
              <w:rPr>
                <w:rFonts w:ascii="Arial" w:hAnsi="Arial"/>
                <w:sz w:val="20"/>
                <w:szCs w:val="20"/>
              </w:rPr>
              <w:t>anteriores</w:t>
            </w:r>
            <w:r w:rsidRPr="006C42D5">
              <w:rPr>
                <w:rFonts w:ascii="Arial" w:hAnsi="Arial"/>
                <w:sz w:val="20"/>
                <w:szCs w:val="20"/>
              </w:rPr>
              <w:t xml:space="preserve"> de esta fracción:</w:t>
            </w:r>
          </w:p>
          <w:p w14:paraId="0C42AC60" w14:textId="0FE21BE7" w:rsidR="00FF4850" w:rsidRPr="006C42D5" w:rsidRDefault="00FF4850" w:rsidP="00FF4850">
            <w:pPr>
              <w:spacing w:after="0" w:line="360" w:lineRule="auto"/>
              <w:ind w:left="993" w:hanging="426"/>
              <w:jc w:val="both"/>
              <w:rPr>
                <w:rFonts w:ascii="Arial" w:hAnsi="Arial"/>
                <w:sz w:val="20"/>
                <w:szCs w:val="20"/>
              </w:rPr>
            </w:pPr>
          </w:p>
        </w:tc>
        <w:tc>
          <w:tcPr>
            <w:tcW w:w="936" w:type="pct"/>
            <w:gridSpan w:val="3"/>
          </w:tcPr>
          <w:p w14:paraId="48169E4A" w14:textId="77777777" w:rsidR="00FF4850" w:rsidRDefault="00FF4850" w:rsidP="00FF4850">
            <w:pPr>
              <w:spacing w:after="0"/>
              <w:jc w:val="right"/>
              <w:rPr>
                <w:rFonts w:ascii="Arial" w:hAnsi="Arial"/>
                <w:sz w:val="20"/>
                <w:szCs w:val="20"/>
              </w:rPr>
            </w:pPr>
          </w:p>
          <w:p w14:paraId="74DB9EC9" w14:textId="77777777" w:rsidR="005D03B2" w:rsidRPr="006C42D5" w:rsidRDefault="005D03B2" w:rsidP="00FF4850">
            <w:pPr>
              <w:spacing w:after="0"/>
              <w:jc w:val="right"/>
              <w:rPr>
                <w:rFonts w:ascii="Arial" w:hAnsi="Arial"/>
                <w:sz w:val="20"/>
                <w:szCs w:val="20"/>
              </w:rPr>
            </w:pPr>
            <w:r w:rsidRPr="006C42D5">
              <w:rPr>
                <w:rFonts w:ascii="Arial" w:hAnsi="Arial"/>
                <w:sz w:val="20"/>
                <w:szCs w:val="20"/>
              </w:rPr>
              <w:t>0.69 UMA</w:t>
            </w:r>
          </w:p>
        </w:tc>
      </w:tr>
      <w:tr w:rsidR="006C42D5" w:rsidRPr="006C42D5" w14:paraId="75471605" w14:textId="77777777" w:rsidTr="00F21A85">
        <w:trPr>
          <w:gridAfter w:val="2"/>
          <w:wAfter w:w="82" w:type="pct"/>
        </w:trPr>
        <w:tc>
          <w:tcPr>
            <w:tcW w:w="3982" w:type="pct"/>
            <w:gridSpan w:val="2"/>
          </w:tcPr>
          <w:p w14:paraId="535F4F52" w14:textId="77777777" w:rsidR="005D03B2" w:rsidRDefault="005D03B2" w:rsidP="00FF4850">
            <w:pPr>
              <w:spacing w:after="0" w:line="360" w:lineRule="auto"/>
              <w:ind w:left="426"/>
              <w:jc w:val="both"/>
              <w:rPr>
                <w:rFonts w:ascii="Arial" w:hAnsi="Arial"/>
                <w:b/>
                <w:sz w:val="20"/>
                <w:szCs w:val="20"/>
              </w:rPr>
            </w:pPr>
            <w:r w:rsidRPr="006C42D5">
              <w:rPr>
                <w:rFonts w:ascii="Arial" w:hAnsi="Arial"/>
                <w:b/>
                <w:sz w:val="20"/>
                <w:szCs w:val="20"/>
              </w:rPr>
              <w:t>III.- Por la expedición de la constancia de alineamiento de bienes inmuebles, por cada metro lineal:</w:t>
            </w:r>
          </w:p>
          <w:p w14:paraId="1197ECCC" w14:textId="77777777" w:rsidR="00FF4850" w:rsidRPr="006C42D5" w:rsidRDefault="00FF4850" w:rsidP="00FF4850">
            <w:pPr>
              <w:spacing w:after="0" w:line="360" w:lineRule="auto"/>
              <w:ind w:left="426"/>
              <w:jc w:val="both"/>
              <w:rPr>
                <w:rFonts w:ascii="Arial" w:hAnsi="Arial"/>
                <w:b/>
                <w:sz w:val="20"/>
                <w:szCs w:val="20"/>
              </w:rPr>
            </w:pPr>
          </w:p>
        </w:tc>
        <w:tc>
          <w:tcPr>
            <w:tcW w:w="936" w:type="pct"/>
            <w:gridSpan w:val="3"/>
          </w:tcPr>
          <w:p w14:paraId="0C640CAE" w14:textId="26C350CE" w:rsidR="005D03B2" w:rsidRPr="006C42D5" w:rsidRDefault="005D03B2" w:rsidP="00FF4850">
            <w:pPr>
              <w:spacing w:after="0"/>
              <w:jc w:val="right"/>
              <w:rPr>
                <w:rFonts w:ascii="Arial" w:hAnsi="Arial"/>
                <w:sz w:val="20"/>
                <w:szCs w:val="20"/>
              </w:rPr>
            </w:pPr>
            <w:r w:rsidRPr="006C42D5">
              <w:rPr>
                <w:rFonts w:ascii="Arial" w:hAnsi="Arial"/>
                <w:sz w:val="20"/>
                <w:szCs w:val="20"/>
              </w:rPr>
              <w:t>0.</w:t>
            </w:r>
            <w:r w:rsidR="001E2B46" w:rsidRPr="006C42D5">
              <w:rPr>
                <w:rFonts w:ascii="Arial" w:hAnsi="Arial"/>
                <w:sz w:val="20"/>
                <w:szCs w:val="20"/>
              </w:rPr>
              <w:t>20</w:t>
            </w:r>
            <w:r w:rsidR="00FF4850">
              <w:rPr>
                <w:rFonts w:ascii="Arial" w:hAnsi="Arial"/>
                <w:sz w:val="20"/>
                <w:szCs w:val="20"/>
              </w:rPr>
              <w:t xml:space="preserve"> </w:t>
            </w:r>
            <w:r w:rsidR="001E2B46" w:rsidRPr="006C42D5">
              <w:rPr>
                <w:rFonts w:ascii="Arial" w:hAnsi="Arial"/>
                <w:sz w:val="20"/>
                <w:szCs w:val="20"/>
              </w:rPr>
              <w:t>U</w:t>
            </w:r>
            <w:r w:rsidRPr="006C42D5">
              <w:rPr>
                <w:rFonts w:ascii="Arial" w:hAnsi="Arial"/>
                <w:sz w:val="20"/>
                <w:szCs w:val="20"/>
              </w:rPr>
              <w:t>MA</w:t>
            </w:r>
          </w:p>
        </w:tc>
      </w:tr>
      <w:tr w:rsidR="006C42D5" w:rsidRPr="006C42D5" w14:paraId="24237433" w14:textId="77777777" w:rsidTr="00F21A85">
        <w:trPr>
          <w:gridBefore w:val="1"/>
          <w:gridAfter w:val="1"/>
          <w:wBefore w:w="57" w:type="pct"/>
          <w:wAfter w:w="56" w:type="pct"/>
        </w:trPr>
        <w:tc>
          <w:tcPr>
            <w:tcW w:w="4006" w:type="pct"/>
            <w:gridSpan w:val="2"/>
          </w:tcPr>
          <w:p w14:paraId="7D24E7F2" w14:textId="41FEE680" w:rsidR="005D03B2" w:rsidRPr="006C42D5" w:rsidRDefault="005D03B2" w:rsidP="00FF4850">
            <w:pPr>
              <w:spacing w:after="0" w:line="360" w:lineRule="auto"/>
              <w:ind w:left="319"/>
              <w:jc w:val="both"/>
              <w:rPr>
                <w:rFonts w:ascii="Arial" w:hAnsi="Arial"/>
                <w:b/>
                <w:sz w:val="20"/>
                <w:szCs w:val="20"/>
              </w:rPr>
            </w:pPr>
            <w:r w:rsidRPr="006C42D5">
              <w:rPr>
                <w:rFonts w:ascii="Arial" w:hAnsi="Arial"/>
                <w:b/>
                <w:sz w:val="20"/>
                <w:szCs w:val="20"/>
              </w:rPr>
              <w:t>IV.- En trabajos de construcción:</w:t>
            </w:r>
          </w:p>
        </w:tc>
        <w:tc>
          <w:tcPr>
            <w:tcW w:w="881" w:type="pct"/>
            <w:gridSpan w:val="3"/>
          </w:tcPr>
          <w:p w14:paraId="0BE32587" w14:textId="77777777" w:rsidR="005D03B2" w:rsidRPr="006C42D5" w:rsidRDefault="005D03B2" w:rsidP="000C703A">
            <w:pPr>
              <w:spacing w:after="0" w:line="360" w:lineRule="auto"/>
              <w:jc w:val="right"/>
              <w:rPr>
                <w:rFonts w:ascii="Arial" w:hAnsi="Arial"/>
                <w:sz w:val="20"/>
                <w:szCs w:val="20"/>
              </w:rPr>
            </w:pPr>
          </w:p>
        </w:tc>
      </w:tr>
      <w:tr w:rsidR="006C42D5" w:rsidRPr="006C42D5" w14:paraId="3263793D" w14:textId="77777777" w:rsidTr="00F21A85">
        <w:trPr>
          <w:gridBefore w:val="1"/>
          <w:gridAfter w:val="1"/>
          <w:wBefore w:w="57" w:type="pct"/>
          <w:wAfter w:w="56" w:type="pct"/>
        </w:trPr>
        <w:tc>
          <w:tcPr>
            <w:tcW w:w="4006" w:type="pct"/>
            <w:gridSpan w:val="2"/>
          </w:tcPr>
          <w:p w14:paraId="0D86783D" w14:textId="77777777" w:rsidR="005D03B2" w:rsidRPr="006C42D5" w:rsidRDefault="005D03B2" w:rsidP="00F07582">
            <w:pPr>
              <w:spacing w:after="0"/>
              <w:ind w:left="886" w:hanging="468"/>
              <w:jc w:val="both"/>
              <w:rPr>
                <w:rFonts w:ascii="Arial" w:hAnsi="Arial"/>
                <w:sz w:val="20"/>
                <w:szCs w:val="20"/>
              </w:rPr>
            </w:pPr>
            <w:r w:rsidRPr="006C42D5">
              <w:rPr>
                <w:rFonts w:ascii="Arial" w:hAnsi="Arial"/>
                <w:sz w:val="20"/>
                <w:szCs w:val="20"/>
              </w:rPr>
              <w:tab/>
            </w:r>
            <w:r w:rsidRPr="00FF4850">
              <w:rPr>
                <w:rFonts w:ascii="Arial" w:hAnsi="Arial"/>
                <w:b/>
                <w:sz w:val="20"/>
                <w:szCs w:val="20"/>
              </w:rPr>
              <w:t>a)</w:t>
            </w:r>
            <w:r w:rsidRPr="006C42D5">
              <w:rPr>
                <w:rFonts w:ascii="Arial" w:hAnsi="Arial"/>
                <w:sz w:val="20"/>
                <w:szCs w:val="20"/>
              </w:rPr>
              <w:t xml:space="preserve"> Por la expedición de licencia para construcción, por cada metro cuadrado, de trabajos con una superficie:</w:t>
            </w:r>
          </w:p>
          <w:p w14:paraId="7F2D9F4A" w14:textId="77777777" w:rsidR="00F21A85" w:rsidRPr="006C42D5" w:rsidRDefault="00F21A85" w:rsidP="00F07582">
            <w:pPr>
              <w:spacing w:after="0"/>
              <w:jc w:val="both"/>
              <w:rPr>
                <w:rFonts w:ascii="Arial" w:hAnsi="Arial"/>
                <w:sz w:val="20"/>
                <w:szCs w:val="20"/>
              </w:rPr>
            </w:pPr>
          </w:p>
        </w:tc>
        <w:tc>
          <w:tcPr>
            <w:tcW w:w="881" w:type="pct"/>
            <w:gridSpan w:val="3"/>
          </w:tcPr>
          <w:p w14:paraId="1444E720" w14:textId="77777777" w:rsidR="005D03B2" w:rsidRPr="006C42D5" w:rsidRDefault="005D03B2" w:rsidP="00F07582">
            <w:pPr>
              <w:spacing w:after="0"/>
              <w:jc w:val="right"/>
              <w:rPr>
                <w:rFonts w:ascii="Arial" w:hAnsi="Arial"/>
                <w:sz w:val="20"/>
                <w:szCs w:val="20"/>
              </w:rPr>
            </w:pPr>
          </w:p>
        </w:tc>
      </w:tr>
      <w:tr w:rsidR="006C42D5" w:rsidRPr="006C42D5" w14:paraId="42A7E711" w14:textId="77777777" w:rsidTr="00F21A85">
        <w:trPr>
          <w:gridBefore w:val="1"/>
          <w:gridAfter w:val="1"/>
          <w:wBefore w:w="57" w:type="pct"/>
          <w:wAfter w:w="56" w:type="pct"/>
        </w:trPr>
        <w:tc>
          <w:tcPr>
            <w:tcW w:w="4006" w:type="pct"/>
            <w:gridSpan w:val="2"/>
          </w:tcPr>
          <w:p w14:paraId="2D2EDEFF" w14:textId="579304F2" w:rsidR="005D03B2" w:rsidRPr="006C42D5" w:rsidRDefault="00F21A85" w:rsidP="00F07582">
            <w:pPr>
              <w:spacing w:after="0"/>
              <w:rPr>
                <w:rFonts w:ascii="Arial" w:hAnsi="Arial"/>
                <w:sz w:val="20"/>
                <w:szCs w:val="20"/>
              </w:rPr>
            </w:pPr>
            <w:r w:rsidRPr="006C42D5">
              <w:rPr>
                <w:rFonts w:ascii="Arial" w:hAnsi="Arial"/>
                <w:sz w:val="20"/>
                <w:szCs w:val="20"/>
              </w:rPr>
              <w:t xml:space="preserve">                           </w:t>
            </w:r>
            <w:r w:rsidR="005D03B2" w:rsidRPr="006C42D5">
              <w:rPr>
                <w:rFonts w:ascii="Arial" w:hAnsi="Arial"/>
                <w:sz w:val="20"/>
                <w:szCs w:val="20"/>
              </w:rPr>
              <w:t>Para las construcciones tipo A:</w:t>
            </w:r>
          </w:p>
        </w:tc>
        <w:tc>
          <w:tcPr>
            <w:tcW w:w="881" w:type="pct"/>
            <w:gridSpan w:val="3"/>
          </w:tcPr>
          <w:p w14:paraId="7A2D9B33" w14:textId="77777777" w:rsidR="005D03B2" w:rsidRPr="006C42D5" w:rsidRDefault="005D03B2" w:rsidP="00F07582">
            <w:pPr>
              <w:spacing w:after="0"/>
              <w:jc w:val="right"/>
              <w:rPr>
                <w:rFonts w:ascii="Arial" w:eastAsia="Arial" w:hAnsi="Arial"/>
                <w:sz w:val="20"/>
                <w:szCs w:val="20"/>
              </w:rPr>
            </w:pPr>
          </w:p>
        </w:tc>
      </w:tr>
      <w:tr w:rsidR="006C42D5" w:rsidRPr="006C42D5" w14:paraId="302BF7C4" w14:textId="77777777" w:rsidTr="00F21A85">
        <w:trPr>
          <w:gridBefore w:val="1"/>
          <w:gridAfter w:val="1"/>
          <w:wBefore w:w="57" w:type="pct"/>
          <w:wAfter w:w="56" w:type="pct"/>
        </w:trPr>
        <w:tc>
          <w:tcPr>
            <w:tcW w:w="4006" w:type="pct"/>
            <w:gridSpan w:val="2"/>
          </w:tcPr>
          <w:p w14:paraId="3E58549D"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1</w:t>
            </w:r>
          </w:p>
        </w:tc>
        <w:tc>
          <w:tcPr>
            <w:tcW w:w="881" w:type="pct"/>
            <w:gridSpan w:val="3"/>
          </w:tcPr>
          <w:p w14:paraId="5DB2D1EA"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0.0318 UMA</w:t>
            </w:r>
          </w:p>
        </w:tc>
      </w:tr>
      <w:tr w:rsidR="006C42D5" w:rsidRPr="006C42D5" w14:paraId="18827138" w14:textId="77777777" w:rsidTr="00F21A85">
        <w:trPr>
          <w:gridBefore w:val="1"/>
          <w:gridAfter w:val="1"/>
          <w:wBefore w:w="57" w:type="pct"/>
          <w:wAfter w:w="56" w:type="pct"/>
        </w:trPr>
        <w:tc>
          <w:tcPr>
            <w:tcW w:w="4006" w:type="pct"/>
            <w:gridSpan w:val="2"/>
          </w:tcPr>
          <w:p w14:paraId="21CCFA6A"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2</w:t>
            </w:r>
          </w:p>
        </w:tc>
        <w:tc>
          <w:tcPr>
            <w:tcW w:w="881" w:type="pct"/>
            <w:gridSpan w:val="3"/>
          </w:tcPr>
          <w:p w14:paraId="4FAF70AD"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0.0424 UMA</w:t>
            </w:r>
          </w:p>
        </w:tc>
      </w:tr>
      <w:tr w:rsidR="006C42D5" w:rsidRPr="006C42D5" w14:paraId="5FC02E3C" w14:textId="77777777" w:rsidTr="00F21A85">
        <w:trPr>
          <w:gridBefore w:val="1"/>
          <w:gridAfter w:val="1"/>
          <w:wBefore w:w="57" w:type="pct"/>
          <w:wAfter w:w="56" w:type="pct"/>
        </w:trPr>
        <w:tc>
          <w:tcPr>
            <w:tcW w:w="4006" w:type="pct"/>
            <w:gridSpan w:val="2"/>
          </w:tcPr>
          <w:p w14:paraId="5F3E390C"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3</w:t>
            </w:r>
          </w:p>
        </w:tc>
        <w:tc>
          <w:tcPr>
            <w:tcW w:w="881" w:type="pct"/>
            <w:gridSpan w:val="3"/>
          </w:tcPr>
          <w:p w14:paraId="711F7B0A"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0.053 UMA</w:t>
            </w:r>
          </w:p>
        </w:tc>
      </w:tr>
      <w:tr w:rsidR="006C42D5" w:rsidRPr="006C42D5" w14:paraId="4FCB3E0C" w14:textId="77777777" w:rsidTr="00F21A85">
        <w:trPr>
          <w:gridBefore w:val="1"/>
          <w:gridAfter w:val="1"/>
          <w:wBefore w:w="57" w:type="pct"/>
          <w:wAfter w:w="56" w:type="pct"/>
        </w:trPr>
        <w:tc>
          <w:tcPr>
            <w:tcW w:w="4006" w:type="pct"/>
            <w:gridSpan w:val="2"/>
          </w:tcPr>
          <w:p w14:paraId="6ABA9A85"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4</w:t>
            </w:r>
          </w:p>
        </w:tc>
        <w:tc>
          <w:tcPr>
            <w:tcW w:w="881" w:type="pct"/>
            <w:gridSpan w:val="3"/>
          </w:tcPr>
          <w:p w14:paraId="13C6E1A5"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0.0636 UMA</w:t>
            </w:r>
          </w:p>
        </w:tc>
      </w:tr>
      <w:tr w:rsidR="006C42D5" w:rsidRPr="006C42D5" w14:paraId="7893BCD0" w14:textId="77777777" w:rsidTr="00F21A85">
        <w:trPr>
          <w:gridBefore w:val="1"/>
          <w:gridAfter w:val="1"/>
          <w:wBefore w:w="57" w:type="pct"/>
          <w:wAfter w:w="56" w:type="pct"/>
        </w:trPr>
        <w:tc>
          <w:tcPr>
            <w:tcW w:w="4006" w:type="pct"/>
            <w:gridSpan w:val="2"/>
          </w:tcPr>
          <w:p w14:paraId="43183AA9" w14:textId="3E3189F6" w:rsidR="005D03B2" w:rsidRPr="006C42D5" w:rsidRDefault="00F21A85" w:rsidP="00F07582">
            <w:pPr>
              <w:spacing w:after="0"/>
              <w:rPr>
                <w:rFonts w:ascii="Arial" w:eastAsia="Arial" w:hAnsi="Arial"/>
                <w:sz w:val="20"/>
                <w:szCs w:val="20"/>
              </w:rPr>
            </w:pPr>
            <w:r w:rsidRPr="006C42D5">
              <w:rPr>
                <w:rFonts w:ascii="Arial" w:eastAsia="Arial" w:hAnsi="Arial"/>
                <w:sz w:val="20"/>
                <w:szCs w:val="20"/>
              </w:rPr>
              <w:t xml:space="preserve">                           </w:t>
            </w:r>
            <w:r w:rsidR="005D03B2" w:rsidRPr="006C42D5">
              <w:rPr>
                <w:rFonts w:ascii="Arial" w:eastAsia="Arial" w:hAnsi="Arial"/>
                <w:sz w:val="20"/>
                <w:szCs w:val="20"/>
              </w:rPr>
              <w:t>Para las construcciones tipo B:</w:t>
            </w:r>
          </w:p>
        </w:tc>
        <w:tc>
          <w:tcPr>
            <w:tcW w:w="881" w:type="pct"/>
            <w:gridSpan w:val="3"/>
          </w:tcPr>
          <w:p w14:paraId="138F393E" w14:textId="77777777" w:rsidR="005D03B2" w:rsidRPr="006C42D5" w:rsidRDefault="005D03B2" w:rsidP="00F07582">
            <w:pPr>
              <w:spacing w:after="0"/>
              <w:jc w:val="right"/>
              <w:rPr>
                <w:rFonts w:ascii="Arial" w:hAnsi="Arial"/>
                <w:sz w:val="20"/>
                <w:szCs w:val="20"/>
              </w:rPr>
            </w:pPr>
          </w:p>
        </w:tc>
      </w:tr>
      <w:tr w:rsidR="006C42D5" w:rsidRPr="006C42D5" w14:paraId="4DF7A508" w14:textId="77777777" w:rsidTr="00F21A85">
        <w:trPr>
          <w:gridBefore w:val="1"/>
          <w:gridAfter w:val="1"/>
          <w:wBefore w:w="57" w:type="pct"/>
          <w:wAfter w:w="56" w:type="pct"/>
        </w:trPr>
        <w:tc>
          <w:tcPr>
            <w:tcW w:w="4006" w:type="pct"/>
            <w:gridSpan w:val="2"/>
          </w:tcPr>
          <w:p w14:paraId="56BF67BB"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1</w:t>
            </w:r>
          </w:p>
        </w:tc>
        <w:tc>
          <w:tcPr>
            <w:tcW w:w="881" w:type="pct"/>
            <w:gridSpan w:val="3"/>
          </w:tcPr>
          <w:p w14:paraId="07FB47A1"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0.0212 UMA</w:t>
            </w:r>
          </w:p>
        </w:tc>
      </w:tr>
      <w:tr w:rsidR="006C42D5" w:rsidRPr="006C42D5" w14:paraId="74EEAED8" w14:textId="77777777" w:rsidTr="00F21A85">
        <w:trPr>
          <w:gridBefore w:val="1"/>
          <w:gridAfter w:val="1"/>
          <w:wBefore w:w="57" w:type="pct"/>
          <w:wAfter w:w="56" w:type="pct"/>
        </w:trPr>
        <w:tc>
          <w:tcPr>
            <w:tcW w:w="4006" w:type="pct"/>
            <w:gridSpan w:val="2"/>
          </w:tcPr>
          <w:p w14:paraId="308310EE"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2</w:t>
            </w:r>
          </w:p>
        </w:tc>
        <w:tc>
          <w:tcPr>
            <w:tcW w:w="881" w:type="pct"/>
            <w:gridSpan w:val="3"/>
          </w:tcPr>
          <w:p w14:paraId="2F2D38F4"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0.0265 UMA</w:t>
            </w:r>
          </w:p>
        </w:tc>
      </w:tr>
      <w:tr w:rsidR="006C42D5" w:rsidRPr="006C42D5" w14:paraId="560E0AE0" w14:textId="77777777" w:rsidTr="00F21A85">
        <w:trPr>
          <w:gridBefore w:val="1"/>
          <w:gridAfter w:val="1"/>
          <w:wBefore w:w="57" w:type="pct"/>
          <w:wAfter w:w="56" w:type="pct"/>
        </w:trPr>
        <w:tc>
          <w:tcPr>
            <w:tcW w:w="4006" w:type="pct"/>
            <w:gridSpan w:val="2"/>
          </w:tcPr>
          <w:p w14:paraId="03B69C3E"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3</w:t>
            </w:r>
          </w:p>
        </w:tc>
        <w:tc>
          <w:tcPr>
            <w:tcW w:w="881" w:type="pct"/>
            <w:gridSpan w:val="3"/>
          </w:tcPr>
          <w:p w14:paraId="0F94AF19"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0.0318 UMA</w:t>
            </w:r>
          </w:p>
        </w:tc>
      </w:tr>
      <w:tr w:rsidR="006C42D5" w:rsidRPr="006C42D5" w14:paraId="2BD24DCB" w14:textId="77777777" w:rsidTr="00F21A85">
        <w:trPr>
          <w:gridBefore w:val="1"/>
          <w:gridAfter w:val="1"/>
          <w:wBefore w:w="57" w:type="pct"/>
          <w:wAfter w:w="56" w:type="pct"/>
        </w:trPr>
        <w:tc>
          <w:tcPr>
            <w:tcW w:w="4006" w:type="pct"/>
            <w:gridSpan w:val="2"/>
          </w:tcPr>
          <w:p w14:paraId="73C42770" w14:textId="77777777" w:rsidR="005D03B2" w:rsidRPr="006C42D5" w:rsidRDefault="005D03B2" w:rsidP="00F07582">
            <w:pPr>
              <w:spacing w:after="0"/>
              <w:ind w:left="284"/>
              <w:jc w:val="right"/>
              <w:rPr>
                <w:rFonts w:ascii="Arial" w:eastAsia="Arial" w:hAnsi="Arial"/>
                <w:sz w:val="20"/>
                <w:szCs w:val="20"/>
              </w:rPr>
            </w:pPr>
            <w:r w:rsidRPr="006C42D5">
              <w:rPr>
                <w:rFonts w:ascii="Arial" w:eastAsia="Arial" w:hAnsi="Arial"/>
                <w:sz w:val="20"/>
                <w:szCs w:val="20"/>
              </w:rPr>
              <w:t>Clase 4</w:t>
            </w:r>
          </w:p>
        </w:tc>
        <w:tc>
          <w:tcPr>
            <w:tcW w:w="881" w:type="pct"/>
            <w:gridSpan w:val="3"/>
          </w:tcPr>
          <w:p w14:paraId="4729DB63"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0.0371 UMA</w:t>
            </w:r>
          </w:p>
        </w:tc>
      </w:tr>
      <w:tr w:rsidR="00FF4850" w:rsidRPr="006C42D5" w14:paraId="5213003B" w14:textId="77777777" w:rsidTr="00F21A85">
        <w:trPr>
          <w:gridBefore w:val="1"/>
          <w:gridAfter w:val="1"/>
          <w:wBefore w:w="57" w:type="pct"/>
          <w:wAfter w:w="56" w:type="pct"/>
        </w:trPr>
        <w:tc>
          <w:tcPr>
            <w:tcW w:w="4006" w:type="pct"/>
            <w:gridSpan w:val="2"/>
          </w:tcPr>
          <w:p w14:paraId="28B67CBF" w14:textId="77777777" w:rsidR="00FF4850" w:rsidRPr="006C42D5" w:rsidRDefault="00FF4850" w:rsidP="00FF4850">
            <w:pPr>
              <w:spacing w:after="0" w:line="360" w:lineRule="auto"/>
              <w:ind w:left="284"/>
              <w:jc w:val="right"/>
              <w:rPr>
                <w:rFonts w:ascii="Arial" w:eastAsia="Arial" w:hAnsi="Arial"/>
                <w:sz w:val="20"/>
                <w:szCs w:val="20"/>
              </w:rPr>
            </w:pPr>
          </w:p>
        </w:tc>
        <w:tc>
          <w:tcPr>
            <w:tcW w:w="881" w:type="pct"/>
            <w:gridSpan w:val="3"/>
          </w:tcPr>
          <w:p w14:paraId="7BDC6B72" w14:textId="77777777" w:rsidR="00FF4850" w:rsidRPr="006C42D5" w:rsidRDefault="00FF4850" w:rsidP="000C703A">
            <w:pPr>
              <w:spacing w:after="0" w:line="360" w:lineRule="auto"/>
              <w:jc w:val="right"/>
              <w:rPr>
                <w:rFonts w:ascii="Arial" w:eastAsia="Arial" w:hAnsi="Arial"/>
                <w:sz w:val="20"/>
                <w:szCs w:val="20"/>
              </w:rPr>
            </w:pPr>
          </w:p>
        </w:tc>
      </w:tr>
      <w:tr w:rsidR="006C42D5" w:rsidRPr="006C42D5" w14:paraId="43927044" w14:textId="77777777" w:rsidTr="00F21A85">
        <w:trPr>
          <w:gridBefore w:val="1"/>
          <w:gridAfter w:val="1"/>
          <w:wBefore w:w="57" w:type="pct"/>
          <w:wAfter w:w="56" w:type="pct"/>
        </w:trPr>
        <w:tc>
          <w:tcPr>
            <w:tcW w:w="4006" w:type="pct"/>
            <w:gridSpan w:val="2"/>
          </w:tcPr>
          <w:p w14:paraId="61CEBA4D" w14:textId="74A513A0" w:rsidR="005D03B2" w:rsidRPr="006C42D5" w:rsidRDefault="005D03B2" w:rsidP="00FF4850">
            <w:pPr>
              <w:spacing w:after="0" w:line="360" w:lineRule="auto"/>
              <w:ind w:left="886" w:right="192" w:hanging="284"/>
              <w:jc w:val="both"/>
              <w:rPr>
                <w:rFonts w:ascii="Arial" w:hAnsi="Arial"/>
                <w:sz w:val="20"/>
                <w:szCs w:val="20"/>
              </w:rPr>
            </w:pPr>
            <w:r w:rsidRPr="006C42D5">
              <w:rPr>
                <w:rFonts w:ascii="Arial" w:hAnsi="Arial"/>
                <w:sz w:val="20"/>
                <w:szCs w:val="20"/>
              </w:rPr>
              <w:tab/>
            </w:r>
            <w:r w:rsidR="00FF4850">
              <w:rPr>
                <w:rFonts w:ascii="Arial" w:hAnsi="Arial"/>
                <w:b/>
                <w:sz w:val="20"/>
                <w:szCs w:val="20"/>
              </w:rPr>
              <w:t>b</w:t>
            </w:r>
            <w:r w:rsidRPr="00FF4850">
              <w:rPr>
                <w:rFonts w:ascii="Arial" w:hAnsi="Arial"/>
                <w:b/>
                <w:sz w:val="20"/>
                <w:szCs w:val="20"/>
              </w:rPr>
              <w:t>)</w:t>
            </w:r>
            <w:r w:rsidRPr="006C42D5">
              <w:rPr>
                <w:rFonts w:ascii="Arial" w:hAnsi="Arial"/>
                <w:sz w:val="20"/>
                <w:szCs w:val="20"/>
              </w:rPr>
              <w:t xml:space="preserve"> Por la expedición de la licencia para construcción de bardas, por cada metro lineal:</w:t>
            </w:r>
          </w:p>
        </w:tc>
        <w:tc>
          <w:tcPr>
            <w:tcW w:w="881" w:type="pct"/>
            <w:gridSpan w:val="3"/>
          </w:tcPr>
          <w:p w14:paraId="4AE54089" w14:textId="77777777" w:rsidR="00FF4850" w:rsidRDefault="00FF4850" w:rsidP="00FF4850">
            <w:pPr>
              <w:spacing w:after="0" w:line="240" w:lineRule="auto"/>
              <w:ind w:left="886" w:hanging="284"/>
              <w:jc w:val="right"/>
              <w:rPr>
                <w:rFonts w:ascii="Arial" w:hAnsi="Arial"/>
                <w:sz w:val="20"/>
                <w:szCs w:val="20"/>
              </w:rPr>
            </w:pPr>
          </w:p>
          <w:p w14:paraId="52CDFDE7" w14:textId="77777777" w:rsidR="005D03B2" w:rsidRPr="006C42D5" w:rsidRDefault="005D03B2" w:rsidP="00FF4850">
            <w:pPr>
              <w:spacing w:after="0" w:line="360" w:lineRule="auto"/>
              <w:rPr>
                <w:rFonts w:ascii="Arial" w:hAnsi="Arial"/>
                <w:sz w:val="20"/>
                <w:szCs w:val="20"/>
              </w:rPr>
            </w:pPr>
            <w:r w:rsidRPr="006C42D5">
              <w:rPr>
                <w:rFonts w:ascii="Arial" w:hAnsi="Arial"/>
                <w:sz w:val="20"/>
                <w:szCs w:val="20"/>
              </w:rPr>
              <w:t>0.0636 UMA</w:t>
            </w:r>
          </w:p>
        </w:tc>
      </w:tr>
      <w:tr w:rsidR="006C42D5" w:rsidRPr="006C42D5" w14:paraId="063B895E" w14:textId="77777777" w:rsidTr="00F21A85">
        <w:trPr>
          <w:gridBefore w:val="1"/>
          <w:gridAfter w:val="1"/>
          <w:wBefore w:w="57" w:type="pct"/>
          <w:wAfter w:w="56" w:type="pct"/>
        </w:trPr>
        <w:tc>
          <w:tcPr>
            <w:tcW w:w="4006" w:type="pct"/>
            <w:gridSpan w:val="2"/>
          </w:tcPr>
          <w:p w14:paraId="63E9C960" w14:textId="14027F64" w:rsidR="005D03B2" w:rsidRPr="006C42D5" w:rsidRDefault="005D03B2" w:rsidP="00FF4850">
            <w:pPr>
              <w:spacing w:after="0" w:line="360" w:lineRule="auto"/>
              <w:ind w:left="886" w:right="192" w:hanging="284"/>
              <w:jc w:val="both"/>
              <w:rPr>
                <w:rFonts w:ascii="Arial" w:hAnsi="Arial"/>
                <w:sz w:val="20"/>
                <w:szCs w:val="20"/>
              </w:rPr>
            </w:pPr>
            <w:r w:rsidRPr="006C42D5">
              <w:rPr>
                <w:rFonts w:ascii="Arial" w:hAnsi="Arial"/>
                <w:sz w:val="20"/>
                <w:szCs w:val="20"/>
              </w:rPr>
              <w:tab/>
            </w:r>
            <w:r w:rsidR="00FF4850">
              <w:rPr>
                <w:rFonts w:ascii="Arial" w:hAnsi="Arial"/>
                <w:b/>
                <w:sz w:val="20"/>
                <w:szCs w:val="20"/>
              </w:rPr>
              <w:t>c</w:t>
            </w:r>
            <w:r w:rsidRPr="00FF4850">
              <w:rPr>
                <w:rFonts w:ascii="Arial" w:hAnsi="Arial"/>
                <w:b/>
                <w:sz w:val="20"/>
                <w:szCs w:val="20"/>
              </w:rPr>
              <w:t>)</w:t>
            </w:r>
            <w:r w:rsidRPr="006C42D5">
              <w:rPr>
                <w:rFonts w:ascii="Arial" w:hAnsi="Arial"/>
                <w:sz w:val="20"/>
                <w:szCs w:val="20"/>
              </w:rPr>
              <w:t xml:space="preserve"> Por la expedición de la licencia para demolición o desmantelamiento de bardas, por cada metro lineal:</w:t>
            </w:r>
          </w:p>
        </w:tc>
        <w:tc>
          <w:tcPr>
            <w:tcW w:w="881" w:type="pct"/>
            <w:gridSpan w:val="3"/>
          </w:tcPr>
          <w:p w14:paraId="32616F42" w14:textId="77777777" w:rsidR="00FF4850" w:rsidRDefault="00FF4850" w:rsidP="00FF4850">
            <w:pPr>
              <w:spacing w:after="0" w:line="240" w:lineRule="auto"/>
              <w:rPr>
                <w:rFonts w:ascii="Arial" w:hAnsi="Arial"/>
                <w:sz w:val="20"/>
                <w:szCs w:val="20"/>
              </w:rPr>
            </w:pPr>
          </w:p>
          <w:p w14:paraId="1ADF5E90" w14:textId="77777777" w:rsidR="005D03B2" w:rsidRPr="006C42D5" w:rsidRDefault="005D03B2" w:rsidP="00FF4850">
            <w:pPr>
              <w:spacing w:after="0" w:line="360" w:lineRule="auto"/>
              <w:rPr>
                <w:rFonts w:ascii="Arial" w:hAnsi="Arial"/>
                <w:sz w:val="20"/>
                <w:szCs w:val="20"/>
              </w:rPr>
            </w:pPr>
            <w:r w:rsidRPr="006C42D5">
              <w:rPr>
                <w:rFonts w:ascii="Arial" w:hAnsi="Arial"/>
                <w:sz w:val="20"/>
                <w:szCs w:val="20"/>
              </w:rPr>
              <w:t>0.0318 UMA</w:t>
            </w:r>
          </w:p>
        </w:tc>
      </w:tr>
      <w:tr w:rsidR="006C42D5" w:rsidRPr="006C42D5" w14:paraId="164D7B2B" w14:textId="77777777" w:rsidTr="00F21A85">
        <w:trPr>
          <w:gridBefore w:val="1"/>
          <w:gridAfter w:val="1"/>
          <w:wBefore w:w="57" w:type="pct"/>
          <w:wAfter w:w="56" w:type="pct"/>
        </w:trPr>
        <w:tc>
          <w:tcPr>
            <w:tcW w:w="4006" w:type="pct"/>
            <w:gridSpan w:val="2"/>
          </w:tcPr>
          <w:p w14:paraId="35118077" w14:textId="784E1677" w:rsidR="005D03B2" w:rsidRPr="006C42D5" w:rsidRDefault="005D03B2" w:rsidP="00FF4850">
            <w:pPr>
              <w:spacing w:after="0" w:line="360" w:lineRule="auto"/>
              <w:ind w:left="886" w:right="192" w:hanging="284"/>
              <w:jc w:val="both"/>
              <w:rPr>
                <w:rFonts w:ascii="Arial" w:hAnsi="Arial"/>
                <w:sz w:val="20"/>
                <w:szCs w:val="20"/>
              </w:rPr>
            </w:pPr>
            <w:r w:rsidRPr="006C42D5">
              <w:rPr>
                <w:rFonts w:ascii="Arial" w:hAnsi="Arial"/>
                <w:sz w:val="20"/>
                <w:szCs w:val="20"/>
              </w:rPr>
              <w:tab/>
            </w:r>
            <w:r w:rsidR="00FF4850">
              <w:rPr>
                <w:rFonts w:ascii="Arial" w:hAnsi="Arial"/>
                <w:sz w:val="20"/>
                <w:szCs w:val="20"/>
              </w:rPr>
              <w:t>d</w:t>
            </w:r>
            <w:r w:rsidRPr="00FF4850">
              <w:rPr>
                <w:rFonts w:ascii="Arial" w:hAnsi="Arial"/>
                <w:b/>
                <w:sz w:val="20"/>
                <w:szCs w:val="20"/>
              </w:rPr>
              <w:t>)</w:t>
            </w:r>
            <w:r w:rsidRPr="006C42D5">
              <w:rPr>
                <w:rFonts w:ascii="Arial" w:hAnsi="Arial"/>
                <w:sz w:val="20"/>
                <w:szCs w:val="20"/>
              </w:rPr>
              <w:t xml:space="preserve"> Por la expedición de la licencia para demoliciones y desmante</w:t>
            </w:r>
            <w:r w:rsidR="00FF4850">
              <w:rPr>
                <w:rFonts w:ascii="Arial" w:hAnsi="Arial"/>
                <w:sz w:val="20"/>
                <w:szCs w:val="20"/>
              </w:rPr>
              <w:t>lamientos distintos del inciso c</w:t>
            </w:r>
            <w:r w:rsidRPr="006C42D5">
              <w:rPr>
                <w:rFonts w:ascii="Arial" w:hAnsi="Arial"/>
                <w:sz w:val="20"/>
                <w:szCs w:val="20"/>
              </w:rPr>
              <w:t>), por cada metro cuadrado:</w:t>
            </w:r>
          </w:p>
        </w:tc>
        <w:tc>
          <w:tcPr>
            <w:tcW w:w="881" w:type="pct"/>
            <w:gridSpan w:val="3"/>
          </w:tcPr>
          <w:p w14:paraId="3B2E5538" w14:textId="77777777" w:rsidR="00FF4850" w:rsidRDefault="00FF4850" w:rsidP="00FF4850">
            <w:pPr>
              <w:spacing w:after="0" w:line="240" w:lineRule="auto"/>
              <w:ind w:left="886" w:hanging="284"/>
              <w:jc w:val="right"/>
              <w:rPr>
                <w:rFonts w:ascii="Arial" w:hAnsi="Arial"/>
                <w:sz w:val="20"/>
                <w:szCs w:val="20"/>
              </w:rPr>
            </w:pPr>
          </w:p>
          <w:p w14:paraId="7B7A1A3C" w14:textId="77777777" w:rsidR="005D03B2" w:rsidRPr="006C42D5" w:rsidRDefault="005D03B2" w:rsidP="00FF4850">
            <w:pPr>
              <w:spacing w:after="0" w:line="360" w:lineRule="auto"/>
              <w:rPr>
                <w:rFonts w:ascii="Arial" w:hAnsi="Arial"/>
                <w:sz w:val="20"/>
                <w:szCs w:val="20"/>
              </w:rPr>
            </w:pPr>
            <w:r w:rsidRPr="006C42D5">
              <w:rPr>
                <w:rFonts w:ascii="Arial" w:hAnsi="Arial"/>
                <w:sz w:val="20"/>
                <w:szCs w:val="20"/>
              </w:rPr>
              <w:t>0.0742 UMA</w:t>
            </w:r>
          </w:p>
        </w:tc>
      </w:tr>
      <w:tr w:rsidR="006C42D5" w:rsidRPr="006C42D5" w14:paraId="009B19D1" w14:textId="77777777" w:rsidTr="00F21A85">
        <w:trPr>
          <w:gridBefore w:val="1"/>
          <w:gridAfter w:val="1"/>
          <w:wBefore w:w="57" w:type="pct"/>
          <w:wAfter w:w="56" w:type="pct"/>
        </w:trPr>
        <w:tc>
          <w:tcPr>
            <w:tcW w:w="4006" w:type="pct"/>
            <w:gridSpan w:val="2"/>
          </w:tcPr>
          <w:p w14:paraId="357ACE67" w14:textId="6B509C3D" w:rsidR="005D03B2" w:rsidRPr="006C42D5" w:rsidRDefault="005D03B2" w:rsidP="00FF4850">
            <w:pPr>
              <w:spacing w:after="0" w:line="360" w:lineRule="auto"/>
              <w:ind w:left="886" w:right="192" w:hanging="284"/>
              <w:jc w:val="both"/>
              <w:rPr>
                <w:rFonts w:ascii="Arial" w:hAnsi="Arial"/>
                <w:sz w:val="20"/>
                <w:szCs w:val="20"/>
              </w:rPr>
            </w:pPr>
            <w:r w:rsidRPr="006C42D5">
              <w:rPr>
                <w:rFonts w:ascii="Arial" w:hAnsi="Arial"/>
                <w:sz w:val="20"/>
                <w:szCs w:val="20"/>
              </w:rPr>
              <w:tab/>
            </w:r>
            <w:r w:rsidR="00FF4850">
              <w:rPr>
                <w:rFonts w:ascii="Arial" w:hAnsi="Arial"/>
                <w:b/>
                <w:sz w:val="20"/>
                <w:szCs w:val="20"/>
              </w:rPr>
              <w:t>e</w:t>
            </w:r>
            <w:r w:rsidRPr="00FF4850">
              <w:rPr>
                <w:rFonts w:ascii="Arial" w:hAnsi="Arial"/>
                <w:b/>
                <w:sz w:val="20"/>
                <w:szCs w:val="20"/>
              </w:rPr>
              <w:t>)</w:t>
            </w:r>
            <w:r w:rsidRPr="006C42D5">
              <w:rPr>
                <w:rFonts w:ascii="Arial" w:hAnsi="Arial"/>
                <w:sz w:val="20"/>
                <w:szCs w:val="20"/>
              </w:rPr>
              <w:t xml:space="preserve"> Por la expedición de la licencia para hacer cortes o excavaciones en la vía pública, por cada metro lineal:</w:t>
            </w:r>
          </w:p>
        </w:tc>
        <w:tc>
          <w:tcPr>
            <w:tcW w:w="881" w:type="pct"/>
            <w:gridSpan w:val="3"/>
          </w:tcPr>
          <w:p w14:paraId="02AB1C7C" w14:textId="77777777" w:rsidR="00320CDF" w:rsidRDefault="00320CDF" w:rsidP="00320CDF">
            <w:pPr>
              <w:spacing w:after="0" w:line="240" w:lineRule="auto"/>
              <w:rPr>
                <w:rFonts w:ascii="Arial" w:hAnsi="Arial"/>
                <w:sz w:val="20"/>
                <w:szCs w:val="20"/>
              </w:rPr>
            </w:pPr>
          </w:p>
          <w:p w14:paraId="434D1E95" w14:textId="23BD0090" w:rsidR="005D03B2" w:rsidRPr="006C42D5" w:rsidRDefault="00320CDF" w:rsidP="00320CDF">
            <w:pPr>
              <w:spacing w:after="0" w:line="360" w:lineRule="auto"/>
              <w:rPr>
                <w:rFonts w:ascii="Arial" w:hAnsi="Arial"/>
                <w:sz w:val="20"/>
                <w:szCs w:val="20"/>
              </w:rPr>
            </w:pPr>
            <w:r>
              <w:rPr>
                <w:rFonts w:ascii="Arial" w:hAnsi="Arial"/>
                <w:sz w:val="20"/>
                <w:szCs w:val="20"/>
              </w:rPr>
              <w:t xml:space="preserve">   </w:t>
            </w:r>
            <w:r w:rsidR="005D03B2" w:rsidRPr="006C42D5">
              <w:rPr>
                <w:rFonts w:ascii="Arial" w:hAnsi="Arial"/>
                <w:sz w:val="20"/>
                <w:szCs w:val="20"/>
              </w:rPr>
              <w:t>1.06 UMA</w:t>
            </w:r>
          </w:p>
        </w:tc>
      </w:tr>
      <w:tr w:rsidR="006C42D5" w:rsidRPr="006C42D5" w14:paraId="1776DABA" w14:textId="77777777" w:rsidTr="00FF4850">
        <w:trPr>
          <w:gridBefore w:val="1"/>
          <w:gridAfter w:val="1"/>
          <w:wBefore w:w="57" w:type="pct"/>
          <w:wAfter w:w="56" w:type="pct"/>
        </w:trPr>
        <w:tc>
          <w:tcPr>
            <w:tcW w:w="4006" w:type="pct"/>
            <w:gridSpan w:val="2"/>
          </w:tcPr>
          <w:p w14:paraId="593A18AD" w14:textId="0C097744" w:rsidR="005D03B2" w:rsidRPr="006C42D5" w:rsidRDefault="00FF4850" w:rsidP="00FF4850">
            <w:pPr>
              <w:spacing w:after="0" w:line="360" w:lineRule="auto"/>
              <w:ind w:left="886" w:right="192" w:hanging="284"/>
              <w:jc w:val="both"/>
              <w:rPr>
                <w:rFonts w:ascii="Arial" w:hAnsi="Arial"/>
                <w:sz w:val="20"/>
                <w:szCs w:val="20"/>
              </w:rPr>
            </w:pPr>
            <w:r>
              <w:rPr>
                <w:rFonts w:ascii="Arial" w:hAnsi="Arial"/>
                <w:b/>
                <w:sz w:val="20"/>
                <w:szCs w:val="20"/>
              </w:rPr>
              <w:tab/>
              <w:t>f</w:t>
            </w:r>
            <w:r w:rsidR="005D03B2" w:rsidRPr="00FF4850">
              <w:rPr>
                <w:rFonts w:ascii="Arial" w:hAnsi="Arial"/>
                <w:b/>
                <w:sz w:val="20"/>
                <w:szCs w:val="20"/>
              </w:rPr>
              <w:t>)</w:t>
            </w:r>
            <w:r w:rsidR="005D03B2" w:rsidRPr="006C42D5">
              <w:rPr>
                <w:rFonts w:ascii="Arial" w:hAnsi="Arial"/>
                <w:sz w:val="20"/>
                <w:szCs w:val="20"/>
              </w:rPr>
              <w:t xml:space="preserve"> Por la expedición de la licencia para hacer excavaciones distin</w:t>
            </w:r>
            <w:r>
              <w:rPr>
                <w:rFonts w:ascii="Arial" w:hAnsi="Arial"/>
                <w:sz w:val="20"/>
                <w:szCs w:val="20"/>
              </w:rPr>
              <w:t>tas a la señalada en el inciso e</w:t>
            </w:r>
            <w:r w:rsidR="005D03B2" w:rsidRPr="006C42D5">
              <w:rPr>
                <w:rFonts w:ascii="Arial" w:hAnsi="Arial"/>
                <w:sz w:val="20"/>
                <w:szCs w:val="20"/>
              </w:rPr>
              <w:t>), por cada metro cúbico:</w:t>
            </w:r>
          </w:p>
        </w:tc>
        <w:tc>
          <w:tcPr>
            <w:tcW w:w="881" w:type="pct"/>
            <w:gridSpan w:val="3"/>
          </w:tcPr>
          <w:p w14:paraId="31CA8C9B" w14:textId="77777777" w:rsidR="00FF4850" w:rsidRDefault="00FF4850" w:rsidP="00FF4850">
            <w:pPr>
              <w:spacing w:after="0" w:line="240" w:lineRule="auto"/>
              <w:ind w:left="886" w:hanging="284"/>
              <w:jc w:val="right"/>
              <w:rPr>
                <w:rFonts w:ascii="Arial" w:hAnsi="Arial"/>
                <w:sz w:val="20"/>
                <w:szCs w:val="20"/>
              </w:rPr>
            </w:pPr>
          </w:p>
          <w:p w14:paraId="24D19611" w14:textId="24CB5235" w:rsidR="005D03B2" w:rsidRPr="006C42D5" w:rsidRDefault="00320CDF" w:rsidP="00320CDF">
            <w:pPr>
              <w:spacing w:after="0" w:line="360" w:lineRule="auto"/>
              <w:rPr>
                <w:rFonts w:ascii="Arial" w:hAnsi="Arial"/>
                <w:sz w:val="20"/>
                <w:szCs w:val="20"/>
              </w:rPr>
            </w:pPr>
            <w:r>
              <w:rPr>
                <w:rFonts w:ascii="Arial" w:hAnsi="Arial"/>
                <w:sz w:val="20"/>
                <w:szCs w:val="20"/>
              </w:rPr>
              <w:t xml:space="preserve"> </w:t>
            </w:r>
            <w:r w:rsidR="005D03B2" w:rsidRPr="006C42D5">
              <w:rPr>
                <w:rFonts w:ascii="Arial" w:hAnsi="Arial"/>
                <w:sz w:val="20"/>
                <w:szCs w:val="20"/>
              </w:rPr>
              <w:t>0.045 UMA</w:t>
            </w:r>
          </w:p>
        </w:tc>
      </w:tr>
      <w:tr w:rsidR="00FF4850" w:rsidRPr="006C42D5" w14:paraId="6B87493C" w14:textId="77777777" w:rsidTr="00FF4850">
        <w:trPr>
          <w:gridBefore w:val="1"/>
          <w:gridAfter w:val="1"/>
          <w:wBefore w:w="57" w:type="pct"/>
          <w:wAfter w:w="56" w:type="pct"/>
          <w:trHeight w:val="438"/>
        </w:trPr>
        <w:tc>
          <w:tcPr>
            <w:tcW w:w="4006" w:type="pct"/>
            <w:gridSpan w:val="2"/>
          </w:tcPr>
          <w:p w14:paraId="47054009" w14:textId="40AAD7A6" w:rsidR="00FF4850" w:rsidRPr="00FF4850" w:rsidRDefault="00FF4850" w:rsidP="00320CDF">
            <w:pPr>
              <w:spacing w:after="0" w:line="360" w:lineRule="auto"/>
              <w:ind w:left="886" w:right="192"/>
              <w:jc w:val="both"/>
              <w:rPr>
                <w:rFonts w:ascii="Arial" w:hAnsi="Arial"/>
                <w:sz w:val="20"/>
                <w:szCs w:val="20"/>
              </w:rPr>
            </w:pPr>
            <w:r>
              <w:rPr>
                <w:rFonts w:ascii="Arial" w:hAnsi="Arial"/>
                <w:b/>
                <w:sz w:val="20"/>
                <w:szCs w:val="20"/>
              </w:rPr>
              <w:t>g</w:t>
            </w:r>
            <w:r w:rsidRPr="00FF4850">
              <w:rPr>
                <w:rFonts w:ascii="Arial" w:hAnsi="Arial"/>
                <w:b/>
                <w:sz w:val="20"/>
                <w:szCs w:val="20"/>
              </w:rPr>
              <w:t>)</w:t>
            </w:r>
            <w:r>
              <w:rPr>
                <w:rFonts w:ascii="Arial" w:hAnsi="Arial"/>
                <w:sz w:val="20"/>
                <w:szCs w:val="20"/>
              </w:rPr>
              <w:t xml:space="preserve"> </w:t>
            </w:r>
            <w:r w:rsidRPr="00FF4850">
              <w:rPr>
                <w:rFonts w:ascii="Arial" w:hAnsi="Arial"/>
                <w:sz w:val="20"/>
                <w:szCs w:val="20"/>
              </w:rPr>
              <w:t>Por la expedición de la anuencia para detonar explosivos autorizados:</w:t>
            </w:r>
          </w:p>
        </w:tc>
        <w:tc>
          <w:tcPr>
            <w:tcW w:w="881" w:type="pct"/>
            <w:gridSpan w:val="3"/>
          </w:tcPr>
          <w:p w14:paraId="225B4D9B" w14:textId="77777777" w:rsidR="00320CDF" w:rsidRDefault="00320CDF" w:rsidP="00320CDF">
            <w:pPr>
              <w:spacing w:after="0" w:line="240" w:lineRule="auto"/>
              <w:rPr>
                <w:rFonts w:ascii="Arial" w:hAnsi="Arial"/>
                <w:sz w:val="20"/>
                <w:szCs w:val="20"/>
              </w:rPr>
            </w:pPr>
          </w:p>
          <w:p w14:paraId="2F766180" w14:textId="271D7015" w:rsidR="00FF4850" w:rsidRPr="006C42D5" w:rsidRDefault="00320CDF" w:rsidP="00320CDF">
            <w:pPr>
              <w:spacing w:after="0" w:line="360" w:lineRule="auto"/>
              <w:rPr>
                <w:rFonts w:ascii="Arial" w:hAnsi="Arial"/>
                <w:sz w:val="20"/>
                <w:szCs w:val="20"/>
              </w:rPr>
            </w:pPr>
            <w:r>
              <w:rPr>
                <w:rFonts w:ascii="Arial" w:hAnsi="Arial"/>
                <w:sz w:val="20"/>
                <w:szCs w:val="20"/>
              </w:rPr>
              <w:t xml:space="preserve"> </w:t>
            </w:r>
            <w:r w:rsidR="00FF4850" w:rsidRPr="006C42D5">
              <w:rPr>
                <w:rFonts w:ascii="Arial" w:hAnsi="Arial"/>
                <w:sz w:val="20"/>
                <w:szCs w:val="20"/>
              </w:rPr>
              <w:t>50.00 UMA</w:t>
            </w:r>
          </w:p>
        </w:tc>
      </w:tr>
      <w:tr w:rsidR="006C42D5" w:rsidRPr="006C42D5" w14:paraId="0F42FFAE" w14:textId="77777777" w:rsidTr="00FF4850">
        <w:trPr>
          <w:gridBefore w:val="1"/>
          <w:gridAfter w:val="1"/>
          <w:wBefore w:w="57" w:type="pct"/>
          <w:wAfter w:w="56" w:type="pct"/>
        </w:trPr>
        <w:tc>
          <w:tcPr>
            <w:tcW w:w="4006" w:type="pct"/>
            <w:gridSpan w:val="2"/>
          </w:tcPr>
          <w:p w14:paraId="751FCD59" w14:textId="77777777" w:rsidR="00FF4850" w:rsidRDefault="00FF4850" w:rsidP="00F07582">
            <w:pPr>
              <w:spacing w:after="0" w:line="360" w:lineRule="auto"/>
              <w:jc w:val="both"/>
              <w:rPr>
                <w:rFonts w:ascii="Arial" w:hAnsi="Arial"/>
                <w:b/>
                <w:sz w:val="20"/>
                <w:szCs w:val="20"/>
              </w:rPr>
            </w:pPr>
          </w:p>
          <w:p w14:paraId="41765B45" w14:textId="77777777" w:rsidR="005D03B2" w:rsidRPr="006C42D5" w:rsidRDefault="005D03B2" w:rsidP="00320CDF">
            <w:pPr>
              <w:spacing w:after="0" w:line="360" w:lineRule="auto"/>
              <w:ind w:left="177"/>
              <w:jc w:val="both"/>
              <w:rPr>
                <w:rFonts w:ascii="Arial" w:hAnsi="Arial"/>
                <w:b/>
                <w:sz w:val="20"/>
                <w:szCs w:val="20"/>
              </w:rPr>
            </w:pPr>
            <w:r w:rsidRPr="006C42D5">
              <w:rPr>
                <w:rFonts w:ascii="Arial" w:hAnsi="Arial"/>
                <w:b/>
                <w:sz w:val="20"/>
                <w:szCs w:val="20"/>
              </w:rPr>
              <w:t>V.- Por la expedición de constancias de terminación de obra:</w:t>
            </w:r>
          </w:p>
        </w:tc>
        <w:tc>
          <w:tcPr>
            <w:tcW w:w="881" w:type="pct"/>
            <w:gridSpan w:val="3"/>
          </w:tcPr>
          <w:p w14:paraId="74983C02" w14:textId="77777777" w:rsidR="005D03B2" w:rsidRPr="006C42D5" w:rsidRDefault="005D03B2" w:rsidP="000C703A">
            <w:pPr>
              <w:spacing w:after="0" w:line="360" w:lineRule="auto"/>
              <w:jc w:val="right"/>
              <w:rPr>
                <w:rFonts w:ascii="Arial" w:hAnsi="Arial"/>
                <w:sz w:val="20"/>
                <w:szCs w:val="20"/>
              </w:rPr>
            </w:pPr>
          </w:p>
        </w:tc>
      </w:tr>
      <w:tr w:rsidR="006C42D5" w:rsidRPr="006C42D5" w14:paraId="4737E7B3" w14:textId="77777777" w:rsidTr="00FF4850">
        <w:trPr>
          <w:gridBefore w:val="1"/>
          <w:gridAfter w:val="1"/>
          <w:wBefore w:w="57" w:type="pct"/>
          <w:wAfter w:w="56" w:type="pct"/>
        </w:trPr>
        <w:tc>
          <w:tcPr>
            <w:tcW w:w="4006" w:type="pct"/>
            <w:gridSpan w:val="2"/>
          </w:tcPr>
          <w:p w14:paraId="00976AE2" w14:textId="77777777" w:rsidR="00F07582" w:rsidRDefault="005D03B2" w:rsidP="00F07582">
            <w:pPr>
              <w:spacing w:after="0" w:line="360" w:lineRule="auto"/>
              <w:ind w:left="708"/>
              <w:jc w:val="both"/>
              <w:rPr>
                <w:rFonts w:ascii="Arial" w:hAnsi="Arial"/>
                <w:sz w:val="20"/>
                <w:szCs w:val="20"/>
              </w:rPr>
            </w:pPr>
            <w:r w:rsidRPr="00320CDF">
              <w:rPr>
                <w:rFonts w:ascii="Arial" w:hAnsi="Arial"/>
                <w:b/>
                <w:sz w:val="20"/>
                <w:szCs w:val="20"/>
              </w:rPr>
              <w:t>a)</w:t>
            </w:r>
            <w:r w:rsidRPr="006C42D5">
              <w:rPr>
                <w:rFonts w:ascii="Arial" w:hAnsi="Arial"/>
                <w:sz w:val="20"/>
                <w:szCs w:val="20"/>
              </w:rPr>
              <w:t xml:space="preserve"> De construcción, por cada metro cuadrado, de trabajos con una superficie:</w:t>
            </w:r>
          </w:p>
          <w:p w14:paraId="18577FDE" w14:textId="0D33357B" w:rsidR="00F07582" w:rsidRPr="006C42D5" w:rsidRDefault="00F07582" w:rsidP="00F07582">
            <w:pPr>
              <w:spacing w:after="0" w:line="240" w:lineRule="auto"/>
              <w:ind w:left="708"/>
              <w:jc w:val="both"/>
              <w:rPr>
                <w:rFonts w:ascii="Arial" w:hAnsi="Arial"/>
                <w:sz w:val="20"/>
                <w:szCs w:val="20"/>
              </w:rPr>
            </w:pPr>
          </w:p>
        </w:tc>
        <w:tc>
          <w:tcPr>
            <w:tcW w:w="881" w:type="pct"/>
            <w:gridSpan w:val="3"/>
          </w:tcPr>
          <w:p w14:paraId="6FD13054" w14:textId="77777777" w:rsidR="005D03B2" w:rsidRPr="006C42D5" w:rsidRDefault="005D03B2" w:rsidP="000C703A">
            <w:pPr>
              <w:spacing w:after="0" w:line="360" w:lineRule="auto"/>
              <w:jc w:val="right"/>
              <w:rPr>
                <w:rFonts w:ascii="Arial" w:hAnsi="Arial"/>
                <w:sz w:val="20"/>
                <w:szCs w:val="20"/>
              </w:rPr>
            </w:pPr>
          </w:p>
        </w:tc>
      </w:tr>
      <w:tr w:rsidR="006C42D5" w:rsidRPr="006C42D5" w14:paraId="4209D324" w14:textId="77777777" w:rsidTr="00F21A85">
        <w:trPr>
          <w:gridBefore w:val="1"/>
          <w:gridAfter w:val="1"/>
          <w:wBefore w:w="57" w:type="pct"/>
          <w:wAfter w:w="56" w:type="pct"/>
        </w:trPr>
        <w:tc>
          <w:tcPr>
            <w:tcW w:w="4006" w:type="pct"/>
            <w:gridSpan w:val="2"/>
          </w:tcPr>
          <w:p w14:paraId="46C08822" w14:textId="77777777" w:rsidR="005D03B2" w:rsidRPr="006C42D5" w:rsidRDefault="005D03B2" w:rsidP="00F07582">
            <w:pPr>
              <w:spacing w:after="0"/>
              <w:ind w:left="1416"/>
              <w:rPr>
                <w:rFonts w:ascii="Arial" w:eastAsia="Arial" w:hAnsi="Arial"/>
                <w:sz w:val="20"/>
                <w:szCs w:val="20"/>
              </w:rPr>
            </w:pPr>
            <w:r w:rsidRPr="006C42D5">
              <w:rPr>
                <w:rFonts w:ascii="Arial" w:eastAsia="Arial" w:hAnsi="Arial"/>
                <w:sz w:val="20"/>
                <w:szCs w:val="20"/>
              </w:rPr>
              <w:lastRenderedPageBreak/>
              <w:t xml:space="preserve">Para las construcciones tipo A: </w:t>
            </w:r>
          </w:p>
        </w:tc>
        <w:tc>
          <w:tcPr>
            <w:tcW w:w="881" w:type="pct"/>
            <w:gridSpan w:val="3"/>
          </w:tcPr>
          <w:p w14:paraId="63334C7A" w14:textId="77777777" w:rsidR="005D03B2" w:rsidRPr="006C42D5" w:rsidRDefault="005D03B2" w:rsidP="00F07582">
            <w:pPr>
              <w:spacing w:after="0"/>
              <w:jc w:val="right"/>
              <w:rPr>
                <w:rFonts w:ascii="Arial" w:hAnsi="Arial"/>
                <w:sz w:val="20"/>
                <w:szCs w:val="20"/>
              </w:rPr>
            </w:pPr>
          </w:p>
        </w:tc>
      </w:tr>
      <w:tr w:rsidR="006C42D5" w:rsidRPr="006C42D5" w14:paraId="0030B32E" w14:textId="77777777" w:rsidTr="00F21A85">
        <w:trPr>
          <w:gridBefore w:val="1"/>
          <w:gridAfter w:val="1"/>
          <w:wBefore w:w="57" w:type="pct"/>
          <w:wAfter w:w="56" w:type="pct"/>
        </w:trPr>
        <w:tc>
          <w:tcPr>
            <w:tcW w:w="4006" w:type="pct"/>
            <w:gridSpan w:val="2"/>
          </w:tcPr>
          <w:p w14:paraId="0DF5D85C"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1</w:t>
            </w:r>
          </w:p>
        </w:tc>
        <w:tc>
          <w:tcPr>
            <w:tcW w:w="881" w:type="pct"/>
            <w:gridSpan w:val="3"/>
          </w:tcPr>
          <w:p w14:paraId="2B79F174"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0.0106 UMA</w:t>
            </w:r>
          </w:p>
        </w:tc>
      </w:tr>
      <w:tr w:rsidR="006C42D5" w:rsidRPr="006C42D5" w14:paraId="1F4723E3" w14:textId="77777777" w:rsidTr="00F21A85">
        <w:trPr>
          <w:gridBefore w:val="1"/>
          <w:gridAfter w:val="1"/>
          <w:wBefore w:w="57" w:type="pct"/>
          <w:wAfter w:w="56" w:type="pct"/>
        </w:trPr>
        <w:tc>
          <w:tcPr>
            <w:tcW w:w="4006" w:type="pct"/>
            <w:gridSpan w:val="2"/>
          </w:tcPr>
          <w:p w14:paraId="67569C7D"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2</w:t>
            </w:r>
          </w:p>
        </w:tc>
        <w:tc>
          <w:tcPr>
            <w:tcW w:w="881" w:type="pct"/>
            <w:gridSpan w:val="3"/>
          </w:tcPr>
          <w:p w14:paraId="00BE4AC5"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0.01378 UMA</w:t>
            </w:r>
          </w:p>
        </w:tc>
      </w:tr>
      <w:tr w:rsidR="006C42D5" w:rsidRPr="006C42D5" w14:paraId="54A88EE4" w14:textId="77777777" w:rsidTr="00F21A85">
        <w:trPr>
          <w:gridBefore w:val="1"/>
          <w:gridAfter w:val="1"/>
          <w:wBefore w:w="57" w:type="pct"/>
          <w:wAfter w:w="56" w:type="pct"/>
        </w:trPr>
        <w:tc>
          <w:tcPr>
            <w:tcW w:w="4006" w:type="pct"/>
            <w:gridSpan w:val="2"/>
          </w:tcPr>
          <w:p w14:paraId="0738776A"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3</w:t>
            </w:r>
          </w:p>
        </w:tc>
        <w:tc>
          <w:tcPr>
            <w:tcW w:w="881" w:type="pct"/>
            <w:gridSpan w:val="3"/>
          </w:tcPr>
          <w:p w14:paraId="1C49C21D"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0.01696 UMA</w:t>
            </w:r>
          </w:p>
        </w:tc>
      </w:tr>
      <w:tr w:rsidR="006C42D5" w:rsidRPr="006C42D5" w14:paraId="0577C1A0" w14:textId="77777777" w:rsidTr="00F21A85">
        <w:trPr>
          <w:gridBefore w:val="1"/>
          <w:gridAfter w:val="1"/>
          <w:wBefore w:w="57" w:type="pct"/>
          <w:wAfter w:w="56" w:type="pct"/>
        </w:trPr>
        <w:tc>
          <w:tcPr>
            <w:tcW w:w="4006" w:type="pct"/>
            <w:gridSpan w:val="2"/>
          </w:tcPr>
          <w:p w14:paraId="617E936F"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4</w:t>
            </w:r>
          </w:p>
        </w:tc>
        <w:tc>
          <w:tcPr>
            <w:tcW w:w="881" w:type="pct"/>
            <w:gridSpan w:val="3"/>
          </w:tcPr>
          <w:p w14:paraId="4FEB004F"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0.0212 UMA</w:t>
            </w:r>
          </w:p>
        </w:tc>
      </w:tr>
      <w:tr w:rsidR="006C42D5" w:rsidRPr="006C42D5" w14:paraId="5D24EC86" w14:textId="77777777" w:rsidTr="00F21A85">
        <w:trPr>
          <w:gridBefore w:val="1"/>
          <w:gridAfter w:val="1"/>
          <w:wBefore w:w="57" w:type="pct"/>
          <w:wAfter w:w="56" w:type="pct"/>
        </w:trPr>
        <w:tc>
          <w:tcPr>
            <w:tcW w:w="4006" w:type="pct"/>
            <w:gridSpan w:val="2"/>
          </w:tcPr>
          <w:p w14:paraId="5E4BD251" w14:textId="77777777" w:rsidR="005D03B2" w:rsidRPr="006C42D5" w:rsidRDefault="005D03B2" w:rsidP="00F07582">
            <w:pPr>
              <w:spacing w:after="0"/>
              <w:ind w:left="1416"/>
              <w:rPr>
                <w:rFonts w:ascii="Arial" w:eastAsia="Arial" w:hAnsi="Arial"/>
                <w:sz w:val="20"/>
                <w:szCs w:val="20"/>
              </w:rPr>
            </w:pPr>
            <w:r w:rsidRPr="006C42D5">
              <w:rPr>
                <w:rFonts w:ascii="Arial" w:eastAsia="Arial" w:hAnsi="Arial"/>
                <w:sz w:val="20"/>
                <w:szCs w:val="20"/>
              </w:rPr>
              <w:t>Para las construcciones tipo B:</w:t>
            </w:r>
          </w:p>
        </w:tc>
        <w:tc>
          <w:tcPr>
            <w:tcW w:w="881" w:type="pct"/>
            <w:gridSpan w:val="3"/>
          </w:tcPr>
          <w:p w14:paraId="1DD05A4D" w14:textId="77777777" w:rsidR="005D03B2" w:rsidRPr="006C42D5" w:rsidRDefault="005D03B2" w:rsidP="00F07582">
            <w:pPr>
              <w:spacing w:after="0"/>
              <w:jc w:val="right"/>
              <w:rPr>
                <w:rFonts w:ascii="Arial" w:hAnsi="Arial"/>
                <w:sz w:val="20"/>
                <w:szCs w:val="20"/>
              </w:rPr>
            </w:pPr>
          </w:p>
        </w:tc>
      </w:tr>
      <w:tr w:rsidR="006C42D5" w:rsidRPr="006C42D5" w14:paraId="42208917" w14:textId="77777777" w:rsidTr="00F21A85">
        <w:trPr>
          <w:gridBefore w:val="1"/>
          <w:gridAfter w:val="1"/>
          <w:wBefore w:w="57" w:type="pct"/>
          <w:wAfter w:w="56" w:type="pct"/>
        </w:trPr>
        <w:tc>
          <w:tcPr>
            <w:tcW w:w="4006" w:type="pct"/>
            <w:gridSpan w:val="2"/>
          </w:tcPr>
          <w:p w14:paraId="6C92C57E"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1</w:t>
            </w:r>
          </w:p>
        </w:tc>
        <w:tc>
          <w:tcPr>
            <w:tcW w:w="881" w:type="pct"/>
            <w:gridSpan w:val="3"/>
          </w:tcPr>
          <w:p w14:paraId="55AF536E"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0.00636 UMA</w:t>
            </w:r>
          </w:p>
        </w:tc>
      </w:tr>
      <w:tr w:rsidR="006C42D5" w:rsidRPr="006C42D5" w14:paraId="182A34EF" w14:textId="77777777" w:rsidTr="00F21A85">
        <w:trPr>
          <w:gridBefore w:val="1"/>
          <w:gridAfter w:val="1"/>
          <w:wBefore w:w="57" w:type="pct"/>
          <w:wAfter w:w="56" w:type="pct"/>
        </w:trPr>
        <w:tc>
          <w:tcPr>
            <w:tcW w:w="4006" w:type="pct"/>
            <w:gridSpan w:val="2"/>
          </w:tcPr>
          <w:p w14:paraId="753800EF"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2</w:t>
            </w:r>
          </w:p>
        </w:tc>
        <w:tc>
          <w:tcPr>
            <w:tcW w:w="881" w:type="pct"/>
            <w:gridSpan w:val="3"/>
          </w:tcPr>
          <w:p w14:paraId="0088B8E7"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0.00848 UMA</w:t>
            </w:r>
          </w:p>
        </w:tc>
      </w:tr>
      <w:tr w:rsidR="006C42D5" w:rsidRPr="006C42D5" w14:paraId="17376DF3" w14:textId="77777777" w:rsidTr="00F21A85">
        <w:trPr>
          <w:gridBefore w:val="1"/>
          <w:gridAfter w:val="1"/>
          <w:wBefore w:w="57" w:type="pct"/>
          <w:wAfter w:w="56" w:type="pct"/>
        </w:trPr>
        <w:tc>
          <w:tcPr>
            <w:tcW w:w="4006" w:type="pct"/>
            <w:gridSpan w:val="2"/>
          </w:tcPr>
          <w:p w14:paraId="263D8573"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3</w:t>
            </w:r>
          </w:p>
        </w:tc>
        <w:tc>
          <w:tcPr>
            <w:tcW w:w="881" w:type="pct"/>
            <w:gridSpan w:val="3"/>
          </w:tcPr>
          <w:p w14:paraId="21355CD7"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0.0106 UMA</w:t>
            </w:r>
          </w:p>
        </w:tc>
      </w:tr>
      <w:tr w:rsidR="006C42D5" w:rsidRPr="006C42D5" w14:paraId="4AF8DE00" w14:textId="77777777" w:rsidTr="00F21A85">
        <w:trPr>
          <w:gridBefore w:val="1"/>
          <w:gridAfter w:val="1"/>
          <w:wBefore w:w="57" w:type="pct"/>
          <w:wAfter w:w="56" w:type="pct"/>
        </w:trPr>
        <w:tc>
          <w:tcPr>
            <w:tcW w:w="4006" w:type="pct"/>
            <w:gridSpan w:val="2"/>
          </w:tcPr>
          <w:p w14:paraId="4481CA32" w14:textId="77777777" w:rsidR="005D03B2" w:rsidRPr="006C42D5" w:rsidRDefault="005D03B2" w:rsidP="00F07582">
            <w:pPr>
              <w:spacing w:after="0"/>
              <w:ind w:left="6372"/>
              <w:jc w:val="center"/>
              <w:rPr>
                <w:rFonts w:ascii="Arial" w:eastAsia="Arial" w:hAnsi="Arial"/>
                <w:sz w:val="20"/>
                <w:szCs w:val="20"/>
              </w:rPr>
            </w:pPr>
            <w:r w:rsidRPr="006C42D5">
              <w:rPr>
                <w:rFonts w:ascii="Arial" w:eastAsia="Arial" w:hAnsi="Arial"/>
                <w:sz w:val="20"/>
                <w:szCs w:val="20"/>
              </w:rPr>
              <w:t>Clase 4</w:t>
            </w:r>
          </w:p>
        </w:tc>
        <w:tc>
          <w:tcPr>
            <w:tcW w:w="881" w:type="pct"/>
            <w:gridSpan w:val="3"/>
          </w:tcPr>
          <w:p w14:paraId="4236CA3A" w14:textId="77777777" w:rsidR="005D03B2" w:rsidRPr="006C42D5" w:rsidRDefault="005D03B2" w:rsidP="00F07582">
            <w:pPr>
              <w:spacing w:after="0"/>
              <w:jc w:val="right"/>
              <w:rPr>
                <w:rFonts w:ascii="Arial" w:eastAsia="Arial" w:hAnsi="Arial"/>
                <w:sz w:val="20"/>
                <w:szCs w:val="20"/>
              </w:rPr>
            </w:pPr>
            <w:r w:rsidRPr="006C42D5">
              <w:rPr>
                <w:rFonts w:ascii="Arial" w:eastAsia="Arial" w:hAnsi="Arial"/>
                <w:sz w:val="20"/>
                <w:szCs w:val="20"/>
              </w:rPr>
              <w:t>0.01166 UMA</w:t>
            </w:r>
          </w:p>
        </w:tc>
      </w:tr>
      <w:tr w:rsidR="006C42D5" w:rsidRPr="006C42D5" w14:paraId="54BC5BF9" w14:textId="77777777" w:rsidTr="00F21A85">
        <w:trPr>
          <w:gridBefore w:val="1"/>
          <w:gridAfter w:val="1"/>
          <w:wBefore w:w="57" w:type="pct"/>
          <w:wAfter w:w="56" w:type="pct"/>
        </w:trPr>
        <w:tc>
          <w:tcPr>
            <w:tcW w:w="4006" w:type="pct"/>
            <w:gridSpan w:val="2"/>
          </w:tcPr>
          <w:p w14:paraId="3ACF2F98" w14:textId="77777777" w:rsidR="00F07582" w:rsidRDefault="00F07582" w:rsidP="00320CDF">
            <w:pPr>
              <w:spacing w:after="0" w:line="240" w:lineRule="auto"/>
              <w:ind w:left="744" w:hanging="284"/>
              <w:rPr>
                <w:rFonts w:ascii="Arial" w:hAnsi="Arial"/>
                <w:sz w:val="20"/>
                <w:szCs w:val="20"/>
              </w:rPr>
            </w:pPr>
          </w:p>
          <w:p w14:paraId="7A68CFE1" w14:textId="6279DB37" w:rsidR="005D03B2" w:rsidRPr="006C42D5" w:rsidRDefault="00320CDF" w:rsidP="00320CDF">
            <w:pPr>
              <w:spacing w:after="0" w:line="240" w:lineRule="auto"/>
              <w:ind w:left="744" w:hanging="284"/>
              <w:rPr>
                <w:rFonts w:ascii="Arial" w:hAnsi="Arial"/>
                <w:sz w:val="20"/>
                <w:szCs w:val="20"/>
              </w:rPr>
            </w:pPr>
            <w:r>
              <w:rPr>
                <w:rFonts w:ascii="Arial" w:hAnsi="Arial"/>
                <w:sz w:val="20"/>
                <w:szCs w:val="20"/>
              </w:rPr>
              <w:tab/>
            </w:r>
            <w:r w:rsidRPr="00320CDF">
              <w:rPr>
                <w:rFonts w:ascii="Arial" w:hAnsi="Arial"/>
                <w:b/>
                <w:sz w:val="20"/>
                <w:szCs w:val="20"/>
              </w:rPr>
              <w:t>b</w:t>
            </w:r>
            <w:r w:rsidR="005D03B2" w:rsidRPr="00320CDF">
              <w:rPr>
                <w:rFonts w:ascii="Arial" w:hAnsi="Arial"/>
                <w:b/>
                <w:sz w:val="20"/>
                <w:szCs w:val="20"/>
              </w:rPr>
              <w:t>)</w:t>
            </w:r>
            <w:r w:rsidR="005D03B2" w:rsidRPr="006C42D5">
              <w:rPr>
                <w:rFonts w:ascii="Arial" w:hAnsi="Arial"/>
                <w:sz w:val="20"/>
                <w:szCs w:val="20"/>
              </w:rPr>
              <w:t xml:space="preserve"> De construcción de bardas, por cada metro lineal:</w:t>
            </w:r>
          </w:p>
        </w:tc>
        <w:tc>
          <w:tcPr>
            <w:tcW w:w="881" w:type="pct"/>
            <w:gridSpan w:val="3"/>
          </w:tcPr>
          <w:p w14:paraId="699600C2" w14:textId="77777777" w:rsidR="00F07582" w:rsidRDefault="00F07582" w:rsidP="00320CDF">
            <w:pPr>
              <w:spacing w:after="0" w:line="240" w:lineRule="auto"/>
              <w:jc w:val="right"/>
              <w:rPr>
                <w:rFonts w:ascii="Arial" w:hAnsi="Arial"/>
                <w:sz w:val="20"/>
                <w:szCs w:val="20"/>
              </w:rPr>
            </w:pPr>
          </w:p>
          <w:p w14:paraId="21FBD237" w14:textId="77777777" w:rsidR="005D03B2" w:rsidRPr="006C42D5" w:rsidRDefault="005D03B2" w:rsidP="00320CDF">
            <w:pPr>
              <w:spacing w:after="0" w:line="240" w:lineRule="auto"/>
              <w:jc w:val="right"/>
              <w:rPr>
                <w:rFonts w:ascii="Arial" w:hAnsi="Arial"/>
                <w:sz w:val="20"/>
                <w:szCs w:val="20"/>
              </w:rPr>
            </w:pPr>
            <w:r w:rsidRPr="006C42D5">
              <w:rPr>
                <w:rFonts w:ascii="Arial" w:hAnsi="Arial"/>
                <w:sz w:val="20"/>
                <w:szCs w:val="20"/>
              </w:rPr>
              <w:t>0.0848 UMA</w:t>
            </w:r>
          </w:p>
        </w:tc>
      </w:tr>
      <w:tr w:rsidR="00320CDF" w:rsidRPr="006C42D5" w14:paraId="123DAE05" w14:textId="77777777" w:rsidTr="00F21A85">
        <w:trPr>
          <w:gridBefore w:val="1"/>
          <w:gridAfter w:val="1"/>
          <w:wBefore w:w="57" w:type="pct"/>
          <w:wAfter w:w="56" w:type="pct"/>
        </w:trPr>
        <w:tc>
          <w:tcPr>
            <w:tcW w:w="4006" w:type="pct"/>
            <w:gridSpan w:val="2"/>
          </w:tcPr>
          <w:p w14:paraId="093B01BB" w14:textId="77777777" w:rsidR="00320CDF" w:rsidRDefault="00320CDF" w:rsidP="00320CDF">
            <w:pPr>
              <w:spacing w:after="0" w:line="240" w:lineRule="auto"/>
              <w:ind w:left="744" w:hanging="284"/>
              <w:rPr>
                <w:rFonts w:ascii="Arial" w:hAnsi="Arial"/>
                <w:sz w:val="20"/>
                <w:szCs w:val="20"/>
              </w:rPr>
            </w:pPr>
          </w:p>
        </w:tc>
        <w:tc>
          <w:tcPr>
            <w:tcW w:w="881" w:type="pct"/>
            <w:gridSpan w:val="3"/>
          </w:tcPr>
          <w:p w14:paraId="37BE1523" w14:textId="77777777" w:rsidR="00320CDF" w:rsidRPr="006C42D5" w:rsidRDefault="00320CDF" w:rsidP="000C703A">
            <w:pPr>
              <w:spacing w:after="0" w:line="360" w:lineRule="auto"/>
              <w:jc w:val="right"/>
              <w:rPr>
                <w:rFonts w:ascii="Arial" w:hAnsi="Arial"/>
                <w:sz w:val="20"/>
                <w:szCs w:val="20"/>
              </w:rPr>
            </w:pPr>
          </w:p>
        </w:tc>
      </w:tr>
      <w:tr w:rsidR="006C42D5" w:rsidRPr="006C42D5" w14:paraId="211CC4E3" w14:textId="77777777" w:rsidTr="00F21A85">
        <w:trPr>
          <w:gridBefore w:val="1"/>
          <w:gridAfter w:val="1"/>
          <w:wBefore w:w="57" w:type="pct"/>
          <w:wAfter w:w="56" w:type="pct"/>
        </w:trPr>
        <w:tc>
          <w:tcPr>
            <w:tcW w:w="4006" w:type="pct"/>
            <w:gridSpan w:val="2"/>
          </w:tcPr>
          <w:p w14:paraId="5921510C" w14:textId="43DD3275" w:rsidR="005D03B2" w:rsidRPr="006C42D5" w:rsidRDefault="00320CDF" w:rsidP="00320CDF">
            <w:pPr>
              <w:spacing w:after="0" w:line="360" w:lineRule="auto"/>
              <w:ind w:left="744" w:hanging="284"/>
              <w:rPr>
                <w:rFonts w:ascii="Arial" w:hAnsi="Arial"/>
                <w:sz w:val="20"/>
                <w:szCs w:val="20"/>
              </w:rPr>
            </w:pPr>
            <w:r>
              <w:rPr>
                <w:rFonts w:ascii="Arial" w:hAnsi="Arial"/>
                <w:sz w:val="20"/>
                <w:szCs w:val="20"/>
              </w:rPr>
              <w:tab/>
            </w:r>
            <w:r w:rsidRPr="00320CDF">
              <w:rPr>
                <w:rFonts w:ascii="Arial" w:hAnsi="Arial"/>
                <w:b/>
                <w:sz w:val="20"/>
                <w:szCs w:val="20"/>
              </w:rPr>
              <w:t>c</w:t>
            </w:r>
            <w:r w:rsidR="005D03B2" w:rsidRPr="00320CDF">
              <w:rPr>
                <w:rFonts w:ascii="Arial" w:hAnsi="Arial"/>
                <w:b/>
                <w:sz w:val="20"/>
                <w:szCs w:val="20"/>
              </w:rPr>
              <w:t>)</w:t>
            </w:r>
            <w:r w:rsidR="005D03B2" w:rsidRPr="006C42D5">
              <w:rPr>
                <w:rFonts w:ascii="Arial" w:hAnsi="Arial"/>
                <w:sz w:val="20"/>
                <w:szCs w:val="20"/>
              </w:rPr>
              <w:t xml:space="preserve"> De demolición o desmantelamiento de bardas, por cada metro lineal:</w:t>
            </w:r>
          </w:p>
        </w:tc>
        <w:tc>
          <w:tcPr>
            <w:tcW w:w="881" w:type="pct"/>
            <w:gridSpan w:val="3"/>
          </w:tcPr>
          <w:p w14:paraId="6349A22C" w14:textId="77777777" w:rsidR="005D03B2" w:rsidRDefault="005D03B2" w:rsidP="00320CDF">
            <w:pPr>
              <w:spacing w:after="0" w:line="240" w:lineRule="auto"/>
              <w:jc w:val="right"/>
              <w:rPr>
                <w:rFonts w:ascii="Arial" w:hAnsi="Arial"/>
                <w:sz w:val="20"/>
                <w:szCs w:val="20"/>
              </w:rPr>
            </w:pPr>
            <w:r w:rsidRPr="006C42D5">
              <w:rPr>
                <w:rFonts w:ascii="Arial" w:hAnsi="Arial"/>
                <w:sz w:val="20"/>
                <w:szCs w:val="20"/>
              </w:rPr>
              <w:t>0.0424 UMA</w:t>
            </w:r>
          </w:p>
          <w:p w14:paraId="6E2F2148" w14:textId="77777777" w:rsidR="00320CDF" w:rsidRPr="006C42D5" w:rsidRDefault="00320CDF" w:rsidP="00320CDF">
            <w:pPr>
              <w:spacing w:after="0" w:line="240" w:lineRule="auto"/>
              <w:jc w:val="right"/>
              <w:rPr>
                <w:rFonts w:ascii="Arial" w:hAnsi="Arial"/>
                <w:sz w:val="20"/>
                <w:szCs w:val="20"/>
              </w:rPr>
            </w:pPr>
          </w:p>
        </w:tc>
      </w:tr>
      <w:tr w:rsidR="006C42D5" w:rsidRPr="006C42D5" w14:paraId="08077D7E" w14:textId="77777777" w:rsidTr="00F21A85">
        <w:trPr>
          <w:gridBefore w:val="1"/>
          <w:gridAfter w:val="1"/>
          <w:wBefore w:w="57" w:type="pct"/>
          <w:wAfter w:w="56" w:type="pct"/>
        </w:trPr>
        <w:tc>
          <w:tcPr>
            <w:tcW w:w="4006" w:type="pct"/>
            <w:gridSpan w:val="2"/>
          </w:tcPr>
          <w:p w14:paraId="592439F2" w14:textId="77777777" w:rsidR="005D03B2" w:rsidRDefault="00320CDF" w:rsidP="00320CDF">
            <w:pPr>
              <w:spacing w:after="0" w:line="240" w:lineRule="auto"/>
              <w:ind w:left="744" w:hanging="284"/>
              <w:rPr>
                <w:rFonts w:ascii="Arial" w:hAnsi="Arial"/>
                <w:sz w:val="20"/>
                <w:szCs w:val="20"/>
              </w:rPr>
            </w:pPr>
            <w:r>
              <w:rPr>
                <w:rFonts w:ascii="Arial" w:hAnsi="Arial"/>
                <w:sz w:val="20"/>
                <w:szCs w:val="20"/>
              </w:rPr>
              <w:tab/>
            </w:r>
            <w:r w:rsidRPr="00320CDF">
              <w:rPr>
                <w:rFonts w:ascii="Arial" w:hAnsi="Arial"/>
                <w:b/>
                <w:sz w:val="20"/>
                <w:szCs w:val="20"/>
              </w:rPr>
              <w:t>d</w:t>
            </w:r>
            <w:r w:rsidR="005D03B2" w:rsidRPr="00320CDF">
              <w:rPr>
                <w:rFonts w:ascii="Arial" w:hAnsi="Arial"/>
                <w:b/>
                <w:sz w:val="20"/>
                <w:szCs w:val="20"/>
              </w:rPr>
              <w:t>)</w:t>
            </w:r>
            <w:r w:rsidR="005D03B2" w:rsidRPr="006C42D5">
              <w:rPr>
                <w:rFonts w:ascii="Arial" w:hAnsi="Arial"/>
                <w:sz w:val="20"/>
                <w:szCs w:val="20"/>
              </w:rPr>
              <w:t xml:space="preserve"> De demoliciones o desmantelamientos distintos del inciso d), por cada metro cuadrado:</w:t>
            </w:r>
          </w:p>
          <w:p w14:paraId="67BA0A82" w14:textId="5B546881" w:rsidR="00F07582" w:rsidRPr="006C42D5" w:rsidRDefault="00F07582" w:rsidP="00320CDF">
            <w:pPr>
              <w:spacing w:after="0" w:line="240" w:lineRule="auto"/>
              <w:ind w:left="744" w:hanging="284"/>
              <w:rPr>
                <w:rFonts w:ascii="Arial" w:hAnsi="Arial"/>
                <w:sz w:val="20"/>
                <w:szCs w:val="20"/>
              </w:rPr>
            </w:pPr>
          </w:p>
        </w:tc>
        <w:tc>
          <w:tcPr>
            <w:tcW w:w="881" w:type="pct"/>
            <w:gridSpan w:val="3"/>
          </w:tcPr>
          <w:p w14:paraId="67321975"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0.0212 UMA</w:t>
            </w:r>
          </w:p>
        </w:tc>
      </w:tr>
      <w:tr w:rsidR="006C42D5" w:rsidRPr="006C42D5" w14:paraId="5F8900F2" w14:textId="77777777" w:rsidTr="00F21A85">
        <w:trPr>
          <w:gridBefore w:val="1"/>
          <w:gridAfter w:val="1"/>
          <w:wBefore w:w="57" w:type="pct"/>
          <w:wAfter w:w="56" w:type="pct"/>
        </w:trPr>
        <w:tc>
          <w:tcPr>
            <w:tcW w:w="4006" w:type="pct"/>
            <w:gridSpan w:val="2"/>
          </w:tcPr>
          <w:p w14:paraId="2265F20A" w14:textId="5ACB6849" w:rsidR="005D03B2" w:rsidRPr="006C42D5" w:rsidRDefault="00320CDF" w:rsidP="00320CDF">
            <w:pPr>
              <w:spacing w:after="0" w:line="360" w:lineRule="auto"/>
              <w:ind w:left="744" w:hanging="284"/>
              <w:rPr>
                <w:rFonts w:ascii="Arial" w:hAnsi="Arial"/>
                <w:sz w:val="20"/>
                <w:szCs w:val="20"/>
              </w:rPr>
            </w:pPr>
            <w:r>
              <w:rPr>
                <w:rFonts w:ascii="Arial" w:hAnsi="Arial"/>
                <w:sz w:val="20"/>
                <w:szCs w:val="20"/>
              </w:rPr>
              <w:tab/>
            </w:r>
            <w:r w:rsidRPr="00320CDF">
              <w:rPr>
                <w:rFonts w:ascii="Arial" w:hAnsi="Arial"/>
                <w:b/>
                <w:sz w:val="20"/>
                <w:szCs w:val="20"/>
              </w:rPr>
              <w:t>e</w:t>
            </w:r>
            <w:r w:rsidR="005D03B2" w:rsidRPr="00320CDF">
              <w:rPr>
                <w:rFonts w:ascii="Arial" w:hAnsi="Arial"/>
                <w:b/>
                <w:sz w:val="20"/>
                <w:szCs w:val="20"/>
              </w:rPr>
              <w:t>)</w:t>
            </w:r>
            <w:r w:rsidR="005D03B2" w:rsidRPr="006C42D5">
              <w:rPr>
                <w:rFonts w:ascii="Arial" w:hAnsi="Arial"/>
                <w:sz w:val="20"/>
                <w:szCs w:val="20"/>
              </w:rPr>
              <w:t xml:space="preserve"> De cortes o excavaciones en la vía pública, por cada metro lineal:</w:t>
            </w:r>
          </w:p>
        </w:tc>
        <w:tc>
          <w:tcPr>
            <w:tcW w:w="881" w:type="pct"/>
            <w:gridSpan w:val="3"/>
          </w:tcPr>
          <w:p w14:paraId="1ADF6035" w14:textId="77777777" w:rsidR="005D03B2" w:rsidRDefault="005D03B2" w:rsidP="000C703A">
            <w:pPr>
              <w:spacing w:after="0" w:line="360" w:lineRule="auto"/>
              <w:jc w:val="right"/>
              <w:rPr>
                <w:rFonts w:ascii="Arial" w:hAnsi="Arial"/>
                <w:sz w:val="20"/>
                <w:szCs w:val="20"/>
              </w:rPr>
            </w:pPr>
            <w:r w:rsidRPr="006C42D5">
              <w:rPr>
                <w:rFonts w:ascii="Arial" w:hAnsi="Arial"/>
                <w:sz w:val="20"/>
                <w:szCs w:val="20"/>
              </w:rPr>
              <w:t>0.0424 UMA</w:t>
            </w:r>
          </w:p>
          <w:p w14:paraId="3C032401" w14:textId="77777777" w:rsidR="00320CDF" w:rsidRPr="006C42D5" w:rsidRDefault="00320CDF" w:rsidP="00320CDF">
            <w:pPr>
              <w:spacing w:after="0" w:line="240" w:lineRule="auto"/>
              <w:jc w:val="right"/>
              <w:rPr>
                <w:rFonts w:ascii="Arial" w:hAnsi="Arial"/>
                <w:sz w:val="20"/>
                <w:szCs w:val="20"/>
              </w:rPr>
            </w:pPr>
          </w:p>
        </w:tc>
      </w:tr>
      <w:tr w:rsidR="006C42D5" w:rsidRPr="006C42D5" w14:paraId="12E2BC82" w14:textId="77777777" w:rsidTr="00F21A85">
        <w:trPr>
          <w:gridBefore w:val="1"/>
          <w:gridAfter w:val="1"/>
          <w:wBefore w:w="57" w:type="pct"/>
          <w:wAfter w:w="56" w:type="pct"/>
        </w:trPr>
        <w:tc>
          <w:tcPr>
            <w:tcW w:w="4006" w:type="pct"/>
            <w:gridSpan w:val="2"/>
          </w:tcPr>
          <w:p w14:paraId="067A8C27" w14:textId="77777777" w:rsidR="005D03B2" w:rsidRDefault="00320CDF" w:rsidP="00320CDF">
            <w:pPr>
              <w:spacing w:after="0" w:line="360" w:lineRule="auto"/>
              <w:ind w:left="744" w:hanging="284"/>
              <w:rPr>
                <w:rFonts w:ascii="Arial" w:hAnsi="Arial"/>
                <w:sz w:val="20"/>
                <w:szCs w:val="20"/>
              </w:rPr>
            </w:pPr>
            <w:r w:rsidRPr="00320CDF">
              <w:rPr>
                <w:rFonts w:ascii="Arial" w:hAnsi="Arial"/>
                <w:b/>
                <w:sz w:val="20"/>
                <w:szCs w:val="20"/>
              </w:rPr>
              <w:tab/>
              <w:t>f</w:t>
            </w:r>
            <w:r w:rsidR="005D03B2" w:rsidRPr="00320CDF">
              <w:rPr>
                <w:rFonts w:ascii="Arial" w:hAnsi="Arial"/>
                <w:b/>
                <w:sz w:val="20"/>
                <w:szCs w:val="20"/>
              </w:rPr>
              <w:t>)</w:t>
            </w:r>
            <w:r w:rsidR="005D03B2" w:rsidRPr="006C42D5">
              <w:rPr>
                <w:rFonts w:ascii="Arial" w:hAnsi="Arial"/>
                <w:sz w:val="20"/>
                <w:szCs w:val="20"/>
              </w:rPr>
              <w:t xml:space="preserve"> De excavaciones distintas a la señalada en el inciso f), por cada metro cuadrado:</w:t>
            </w:r>
          </w:p>
          <w:p w14:paraId="25F621CD" w14:textId="0A318E56" w:rsidR="00320CDF" w:rsidRPr="006C42D5" w:rsidRDefault="00320CDF" w:rsidP="00320CDF">
            <w:pPr>
              <w:spacing w:after="0" w:line="360" w:lineRule="auto"/>
              <w:ind w:left="744" w:hanging="284"/>
              <w:rPr>
                <w:rFonts w:ascii="Arial" w:hAnsi="Arial"/>
                <w:sz w:val="20"/>
                <w:szCs w:val="20"/>
              </w:rPr>
            </w:pPr>
          </w:p>
        </w:tc>
        <w:tc>
          <w:tcPr>
            <w:tcW w:w="881" w:type="pct"/>
            <w:gridSpan w:val="3"/>
          </w:tcPr>
          <w:p w14:paraId="6E7B7FCD"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0.0212 UMA</w:t>
            </w:r>
          </w:p>
        </w:tc>
      </w:tr>
      <w:tr w:rsidR="006C42D5" w:rsidRPr="006C42D5" w14:paraId="1A060ECC" w14:textId="77777777" w:rsidTr="00F21A85">
        <w:trPr>
          <w:gridBefore w:val="1"/>
          <w:gridAfter w:val="1"/>
          <w:wBefore w:w="57" w:type="pct"/>
          <w:wAfter w:w="56" w:type="pct"/>
        </w:trPr>
        <w:tc>
          <w:tcPr>
            <w:tcW w:w="4006" w:type="pct"/>
            <w:gridSpan w:val="2"/>
          </w:tcPr>
          <w:p w14:paraId="41C0683F" w14:textId="77777777" w:rsidR="005D03B2" w:rsidRDefault="005D03B2" w:rsidP="00320CDF">
            <w:pPr>
              <w:spacing w:after="0" w:line="360" w:lineRule="auto"/>
              <w:ind w:left="177"/>
              <w:jc w:val="both"/>
              <w:rPr>
                <w:rFonts w:ascii="Arial" w:hAnsi="Arial"/>
                <w:b/>
                <w:sz w:val="20"/>
                <w:szCs w:val="20"/>
              </w:rPr>
            </w:pPr>
            <w:r w:rsidRPr="006C42D5">
              <w:rPr>
                <w:rFonts w:ascii="Arial" w:hAnsi="Arial"/>
                <w:b/>
                <w:sz w:val="20"/>
                <w:szCs w:val="20"/>
              </w:rPr>
              <w:t>VI.- Por expedición de licencia de urbanización, por cada metro cuadrado de vía pública:</w:t>
            </w:r>
          </w:p>
          <w:p w14:paraId="13FA98A4" w14:textId="77777777" w:rsidR="00320CDF" w:rsidRPr="006C42D5" w:rsidRDefault="00320CDF" w:rsidP="00320CDF">
            <w:pPr>
              <w:spacing w:after="0" w:line="360" w:lineRule="auto"/>
              <w:ind w:left="177"/>
              <w:jc w:val="both"/>
              <w:rPr>
                <w:rFonts w:ascii="Arial" w:hAnsi="Arial"/>
                <w:b/>
                <w:sz w:val="20"/>
                <w:szCs w:val="20"/>
              </w:rPr>
            </w:pPr>
          </w:p>
        </w:tc>
        <w:tc>
          <w:tcPr>
            <w:tcW w:w="881" w:type="pct"/>
            <w:gridSpan w:val="3"/>
          </w:tcPr>
          <w:p w14:paraId="0FBE7E75" w14:textId="1A70427B"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0.0</w:t>
            </w:r>
            <w:r w:rsidR="001E2B46" w:rsidRPr="006C42D5">
              <w:rPr>
                <w:rFonts w:ascii="Arial" w:hAnsi="Arial"/>
                <w:sz w:val="20"/>
                <w:szCs w:val="20"/>
              </w:rPr>
              <w:t>45</w:t>
            </w:r>
            <w:r w:rsidRPr="006C42D5">
              <w:rPr>
                <w:rFonts w:ascii="Arial" w:hAnsi="Arial"/>
                <w:sz w:val="20"/>
                <w:szCs w:val="20"/>
              </w:rPr>
              <w:t xml:space="preserve"> UMA</w:t>
            </w:r>
          </w:p>
        </w:tc>
      </w:tr>
      <w:tr w:rsidR="006C42D5" w:rsidRPr="006C42D5" w14:paraId="23B1F02D" w14:textId="77777777" w:rsidTr="00F21A85">
        <w:trPr>
          <w:gridBefore w:val="1"/>
          <w:gridAfter w:val="1"/>
          <w:wBefore w:w="57" w:type="pct"/>
          <w:wAfter w:w="56" w:type="pct"/>
        </w:trPr>
        <w:tc>
          <w:tcPr>
            <w:tcW w:w="4006" w:type="pct"/>
            <w:gridSpan w:val="2"/>
          </w:tcPr>
          <w:p w14:paraId="0D6C09E3" w14:textId="77777777" w:rsidR="005D03B2" w:rsidRDefault="005D03B2" w:rsidP="00320CDF">
            <w:pPr>
              <w:spacing w:after="0" w:line="360" w:lineRule="auto"/>
              <w:ind w:left="177"/>
              <w:jc w:val="both"/>
              <w:rPr>
                <w:rFonts w:ascii="Arial" w:hAnsi="Arial"/>
                <w:b/>
                <w:sz w:val="20"/>
                <w:szCs w:val="20"/>
              </w:rPr>
            </w:pPr>
            <w:r w:rsidRPr="006C42D5">
              <w:rPr>
                <w:rFonts w:ascii="Arial" w:hAnsi="Arial"/>
                <w:b/>
                <w:sz w:val="20"/>
                <w:szCs w:val="20"/>
              </w:rPr>
              <w:t>VII.- Por validación de planos, por cada plano:</w:t>
            </w:r>
          </w:p>
          <w:p w14:paraId="757255BD" w14:textId="77777777" w:rsidR="00320CDF" w:rsidRPr="006C42D5" w:rsidRDefault="00320CDF" w:rsidP="00320CDF">
            <w:pPr>
              <w:spacing w:after="0" w:line="360" w:lineRule="auto"/>
              <w:ind w:left="177"/>
              <w:jc w:val="both"/>
              <w:rPr>
                <w:rFonts w:ascii="Arial" w:hAnsi="Arial"/>
                <w:b/>
                <w:sz w:val="20"/>
                <w:szCs w:val="20"/>
              </w:rPr>
            </w:pPr>
          </w:p>
        </w:tc>
        <w:tc>
          <w:tcPr>
            <w:tcW w:w="881" w:type="pct"/>
            <w:gridSpan w:val="3"/>
          </w:tcPr>
          <w:p w14:paraId="3E502540"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0.265 UMA</w:t>
            </w:r>
          </w:p>
        </w:tc>
      </w:tr>
      <w:tr w:rsidR="006C42D5" w:rsidRPr="006C42D5" w14:paraId="5A48843E" w14:textId="77777777" w:rsidTr="00F21A85">
        <w:trPr>
          <w:gridBefore w:val="1"/>
          <w:gridAfter w:val="1"/>
          <w:wBefore w:w="57" w:type="pct"/>
          <w:wAfter w:w="56" w:type="pct"/>
        </w:trPr>
        <w:tc>
          <w:tcPr>
            <w:tcW w:w="4006" w:type="pct"/>
            <w:gridSpan w:val="2"/>
          </w:tcPr>
          <w:p w14:paraId="7C57C5B6" w14:textId="77777777" w:rsidR="005D03B2" w:rsidRPr="006C42D5" w:rsidRDefault="005D03B2" w:rsidP="00320CDF">
            <w:pPr>
              <w:spacing w:after="0" w:line="360" w:lineRule="auto"/>
              <w:ind w:left="177"/>
              <w:jc w:val="both"/>
              <w:rPr>
                <w:rFonts w:ascii="Arial" w:hAnsi="Arial"/>
                <w:b/>
                <w:sz w:val="20"/>
                <w:szCs w:val="20"/>
              </w:rPr>
            </w:pPr>
            <w:r w:rsidRPr="006C42D5">
              <w:rPr>
                <w:rFonts w:ascii="Arial" w:hAnsi="Arial"/>
                <w:b/>
                <w:sz w:val="20"/>
                <w:szCs w:val="20"/>
              </w:rPr>
              <w:t xml:space="preserve">VIII.- Por visitas de inspección: </w:t>
            </w:r>
          </w:p>
        </w:tc>
        <w:tc>
          <w:tcPr>
            <w:tcW w:w="881" w:type="pct"/>
            <w:gridSpan w:val="3"/>
          </w:tcPr>
          <w:p w14:paraId="4E48CF60" w14:textId="77777777" w:rsidR="005D03B2" w:rsidRPr="006C42D5" w:rsidRDefault="005D03B2" w:rsidP="000C703A">
            <w:pPr>
              <w:spacing w:after="0" w:line="360" w:lineRule="auto"/>
              <w:jc w:val="right"/>
              <w:rPr>
                <w:rFonts w:ascii="Arial" w:hAnsi="Arial"/>
                <w:sz w:val="20"/>
                <w:szCs w:val="20"/>
              </w:rPr>
            </w:pPr>
          </w:p>
        </w:tc>
      </w:tr>
      <w:tr w:rsidR="006C42D5" w:rsidRPr="006C42D5" w14:paraId="606139BB" w14:textId="77777777" w:rsidTr="00F21A85">
        <w:trPr>
          <w:gridBefore w:val="1"/>
          <w:gridAfter w:val="1"/>
          <w:wBefore w:w="57" w:type="pct"/>
          <w:wAfter w:w="56" w:type="pct"/>
        </w:trPr>
        <w:tc>
          <w:tcPr>
            <w:tcW w:w="4006" w:type="pct"/>
            <w:gridSpan w:val="2"/>
          </w:tcPr>
          <w:p w14:paraId="27D56079" w14:textId="77777777" w:rsidR="005D03B2" w:rsidRDefault="005D03B2" w:rsidP="00320CDF">
            <w:pPr>
              <w:spacing w:after="0" w:line="360" w:lineRule="auto"/>
              <w:ind w:left="744" w:hanging="425"/>
              <w:jc w:val="both"/>
              <w:rPr>
                <w:rFonts w:ascii="Arial" w:hAnsi="Arial"/>
                <w:sz w:val="20"/>
                <w:szCs w:val="20"/>
              </w:rPr>
            </w:pPr>
            <w:r w:rsidRPr="00320CDF">
              <w:rPr>
                <w:rFonts w:ascii="Arial" w:hAnsi="Arial"/>
                <w:b/>
                <w:sz w:val="20"/>
                <w:szCs w:val="20"/>
              </w:rPr>
              <w:tab/>
              <w:t>a)</w:t>
            </w:r>
            <w:r w:rsidRPr="006C42D5">
              <w:rPr>
                <w:rFonts w:ascii="Arial" w:hAnsi="Arial"/>
                <w:sz w:val="20"/>
                <w:szCs w:val="20"/>
              </w:rPr>
              <w:t xml:space="preserve"> De fosas sépticas cuando se requiera una segunda o posterior visita de inspección:</w:t>
            </w:r>
          </w:p>
          <w:p w14:paraId="2B062DB8" w14:textId="77777777" w:rsidR="00320CDF" w:rsidRPr="006C42D5" w:rsidRDefault="00320CDF" w:rsidP="00320CDF">
            <w:pPr>
              <w:spacing w:after="0" w:line="240" w:lineRule="auto"/>
              <w:ind w:left="744" w:hanging="425"/>
              <w:jc w:val="both"/>
              <w:rPr>
                <w:rFonts w:ascii="Arial" w:hAnsi="Arial"/>
                <w:sz w:val="20"/>
                <w:szCs w:val="20"/>
              </w:rPr>
            </w:pPr>
          </w:p>
        </w:tc>
        <w:tc>
          <w:tcPr>
            <w:tcW w:w="881" w:type="pct"/>
            <w:gridSpan w:val="3"/>
          </w:tcPr>
          <w:p w14:paraId="2714B49A"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6.996 UMA</w:t>
            </w:r>
          </w:p>
        </w:tc>
      </w:tr>
      <w:tr w:rsidR="006C42D5" w:rsidRPr="006C42D5" w14:paraId="71F34B6F" w14:textId="77777777" w:rsidTr="00F21A85">
        <w:trPr>
          <w:gridBefore w:val="1"/>
          <w:gridAfter w:val="1"/>
          <w:wBefore w:w="57" w:type="pct"/>
          <w:wAfter w:w="56" w:type="pct"/>
        </w:trPr>
        <w:tc>
          <w:tcPr>
            <w:tcW w:w="4006" w:type="pct"/>
            <w:gridSpan w:val="2"/>
          </w:tcPr>
          <w:p w14:paraId="3C8DD29B" w14:textId="77777777" w:rsidR="005D03B2" w:rsidRDefault="005D03B2" w:rsidP="00320CDF">
            <w:pPr>
              <w:spacing w:after="0" w:line="360" w:lineRule="auto"/>
              <w:ind w:left="744" w:hanging="107"/>
              <w:jc w:val="both"/>
              <w:rPr>
                <w:rFonts w:ascii="Arial" w:hAnsi="Arial"/>
                <w:sz w:val="20"/>
                <w:szCs w:val="20"/>
              </w:rPr>
            </w:pPr>
            <w:r w:rsidRPr="00320CDF">
              <w:rPr>
                <w:rFonts w:ascii="Arial" w:hAnsi="Arial"/>
                <w:b/>
                <w:sz w:val="20"/>
                <w:szCs w:val="20"/>
              </w:rPr>
              <w:tab/>
              <w:t>b)</w:t>
            </w:r>
            <w:r w:rsidRPr="006C42D5">
              <w:rPr>
                <w:rFonts w:ascii="Arial" w:hAnsi="Arial"/>
                <w:sz w:val="20"/>
                <w:szCs w:val="20"/>
              </w:rPr>
              <w:t xml:space="preserve"> De construcciones o edificaciones distintas a la señalada en el inciso a) de esta fracción en los casos en que se requiera una tercera o posterior visita de inspección:</w:t>
            </w:r>
          </w:p>
          <w:p w14:paraId="0CF0A735" w14:textId="77777777" w:rsidR="00320CDF" w:rsidRPr="006C42D5" w:rsidRDefault="00320CDF" w:rsidP="00320CDF">
            <w:pPr>
              <w:spacing w:after="0" w:line="240" w:lineRule="auto"/>
              <w:ind w:left="744" w:hanging="107"/>
              <w:jc w:val="both"/>
              <w:rPr>
                <w:rFonts w:ascii="Arial" w:hAnsi="Arial"/>
                <w:sz w:val="20"/>
                <w:szCs w:val="20"/>
              </w:rPr>
            </w:pPr>
          </w:p>
        </w:tc>
        <w:tc>
          <w:tcPr>
            <w:tcW w:w="881" w:type="pct"/>
            <w:gridSpan w:val="3"/>
          </w:tcPr>
          <w:p w14:paraId="5CECD17A" w14:textId="77777777" w:rsidR="00320CDF" w:rsidRDefault="00320CDF" w:rsidP="000C703A">
            <w:pPr>
              <w:spacing w:after="0" w:line="360" w:lineRule="auto"/>
              <w:jc w:val="right"/>
              <w:rPr>
                <w:rFonts w:ascii="Arial" w:hAnsi="Arial"/>
                <w:sz w:val="20"/>
                <w:szCs w:val="20"/>
              </w:rPr>
            </w:pPr>
          </w:p>
          <w:p w14:paraId="074B61CB"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6.996 UMA</w:t>
            </w:r>
          </w:p>
        </w:tc>
      </w:tr>
      <w:tr w:rsidR="006C42D5" w:rsidRPr="006C42D5" w14:paraId="7C352308" w14:textId="77777777" w:rsidTr="00F21A85">
        <w:trPr>
          <w:gridBefore w:val="1"/>
          <w:gridAfter w:val="1"/>
          <w:wBefore w:w="57" w:type="pct"/>
          <w:wAfter w:w="56" w:type="pct"/>
        </w:trPr>
        <w:tc>
          <w:tcPr>
            <w:tcW w:w="4006" w:type="pct"/>
            <w:gridSpan w:val="2"/>
          </w:tcPr>
          <w:p w14:paraId="1DA1E55A" w14:textId="77777777" w:rsidR="005D03B2" w:rsidRPr="006C42D5" w:rsidRDefault="005D03B2" w:rsidP="00320CDF">
            <w:pPr>
              <w:spacing w:after="0" w:line="360" w:lineRule="auto"/>
              <w:ind w:left="744" w:hanging="107"/>
              <w:jc w:val="both"/>
              <w:rPr>
                <w:rFonts w:ascii="Arial" w:hAnsi="Arial"/>
                <w:sz w:val="20"/>
                <w:szCs w:val="20"/>
              </w:rPr>
            </w:pPr>
            <w:r w:rsidRPr="006C42D5">
              <w:rPr>
                <w:rFonts w:ascii="Arial" w:hAnsi="Arial"/>
                <w:sz w:val="20"/>
                <w:szCs w:val="20"/>
              </w:rPr>
              <w:lastRenderedPageBreak/>
              <w:tab/>
            </w:r>
            <w:r w:rsidRPr="00320CDF">
              <w:rPr>
                <w:rFonts w:ascii="Arial" w:hAnsi="Arial"/>
                <w:b/>
                <w:sz w:val="20"/>
                <w:szCs w:val="20"/>
              </w:rPr>
              <w:t>c)</w:t>
            </w:r>
            <w:r w:rsidRPr="006C42D5">
              <w:rPr>
                <w:rFonts w:ascii="Arial" w:hAnsi="Arial"/>
                <w:sz w:val="20"/>
                <w:szCs w:val="20"/>
              </w:rPr>
              <w:t xml:space="preserve"> Para la recepción o terminación de obras de infraestructura urbana, en los casos en los que se requiera una tercera o posterior visita de inspección:</w:t>
            </w:r>
          </w:p>
        </w:tc>
        <w:tc>
          <w:tcPr>
            <w:tcW w:w="881" w:type="pct"/>
            <w:gridSpan w:val="3"/>
          </w:tcPr>
          <w:p w14:paraId="66E86344" w14:textId="77777777" w:rsidR="005D03B2" w:rsidRPr="006C42D5" w:rsidRDefault="005D03B2" w:rsidP="000C703A">
            <w:pPr>
              <w:spacing w:after="0" w:line="360" w:lineRule="auto"/>
              <w:jc w:val="right"/>
              <w:rPr>
                <w:rFonts w:ascii="Arial" w:hAnsi="Arial"/>
                <w:sz w:val="20"/>
                <w:szCs w:val="20"/>
              </w:rPr>
            </w:pPr>
          </w:p>
        </w:tc>
      </w:tr>
      <w:tr w:rsidR="006C42D5" w:rsidRPr="006C42D5" w14:paraId="383EC5D3" w14:textId="77777777" w:rsidTr="00F21A85">
        <w:trPr>
          <w:gridBefore w:val="1"/>
          <w:gridAfter w:val="1"/>
          <w:wBefore w:w="57" w:type="pct"/>
          <w:wAfter w:w="56" w:type="pct"/>
        </w:trPr>
        <w:tc>
          <w:tcPr>
            <w:tcW w:w="4006" w:type="pct"/>
            <w:gridSpan w:val="2"/>
          </w:tcPr>
          <w:p w14:paraId="1D8DE95D" w14:textId="77777777" w:rsidR="005D03B2" w:rsidRPr="006C42D5" w:rsidRDefault="005D03B2" w:rsidP="00320CDF">
            <w:pPr>
              <w:spacing w:after="0" w:line="360" w:lineRule="auto"/>
              <w:ind w:left="744" w:hanging="107"/>
              <w:jc w:val="both"/>
              <w:rPr>
                <w:rFonts w:ascii="Arial" w:hAnsi="Arial"/>
                <w:sz w:val="20"/>
                <w:szCs w:val="20"/>
              </w:rPr>
            </w:pPr>
            <w:r w:rsidRPr="006C42D5">
              <w:rPr>
                <w:rFonts w:ascii="Arial" w:hAnsi="Arial"/>
                <w:sz w:val="20"/>
                <w:szCs w:val="20"/>
              </w:rPr>
              <w:tab/>
            </w:r>
            <w:r w:rsidRPr="006C42D5">
              <w:rPr>
                <w:rFonts w:ascii="Arial" w:hAnsi="Arial"/>
                <w:sz w:val="20"/>
                <w:szCs w:val="20"/>
              </w:rPr>
              <w:tab/>
            </w:r>
            <w:r w:rsidRPr="00320CDF">
              <w:rPr>
                <w:rFonts w:ascii="Arial" w:hAnsi="Arial"/>
                <w:b/>
                <w:sz w:val="20"/>
                <w:szCs w:val="20"/>
              </w:rPr>
              <w:t>1.</w:t>
            </w:r>
            <w:r w:rsidRPr="006C42D5">
              <w:rPr>
                <w:rFonts w:ascii="Arial" w:hAnsi="Arial"/>
                <w:sz w:val="20"/>
                <w:szCs w:val="20"/>
              </w:rPr>
              <w:t xml:space="preserve"> Por los primeros 10,000 m² de vialidad: </w:t>
            </w:r>
          </w:p>
        </w:tc>
        <w:tc>
          <w:tcPr>
            <w:tcW w:w="881" w:type="pct"/>
            <w:gridSpan w:val="3"/>
          </w:tcPr>
          <w:p w14:paraId="683E4736"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10.60 UMA</w:t>
            </w:r>
          </w:p>
        </w:tc>
      </w:tr>
      <w:tr w:rsidR="006C42D5" w:rsidRPr="006C42D5" w14:paraId="5F547B3B" w14:textId="77777777" w:rsidTr="00F21A85">
        <w:trPr>
          <w:gridBefore w:val="1"/>
          <w:gridAfter w:val="1"/>
          <w:wBefore w:w="57" w:type="pct"/>
          <w:wAfter w:w="56" w:type="pct"/>
        </w:trPr>
        <w:tc>
          <w:tcPr>
            <w:tcW w:w="4006" w:type="pct"/>
            <w:gridSpan w:val="2"/>
          </w:tcPr>
          <w:p w14:paraId="52630A45" w14:textId="77777777" w:rsidR="005D03B2" w:rsidRDefault="005D03B2" w:rsidP="00320CDF">
            <w:pPr>
              <w:spacing w:after="0" w:line="360" w:lineRule="auto"/>
              <w:ind w:left="744" w:hanging="107"/>
              <w:jc w:val="both"/>
              <w:rPr>
                <w:rFonts w:ascii="Arial" w:hAnsi="Arial"/>
                <w:sz w:val="20"/>
                <w:szCs w:val="20"/>
              </w:rPr>
            </w:pPr>
            <w:r w:rsidRPr="006C42D5">
              <w:rPr>
                <w:rFonts w:ascii="Arial" w:hAnsi="Arial"/>
                <w:sz w:val="20"/>
                <w:szCs w:val="20"/>
              </w:rPr>
              <w:tab/>
            </w:r>
            <w:r w:rsidRPr="006C42D5">
              <w:rPr>
                <w:rFonts w:ascii="Arial" w:hAnsi="Arial"/>
                <w:sz w:val="20"/>
                <w:szCs w:val="20"/>
              </w:rPr>
              <w:tab/>
            </w:r>
            <w:r w:rsidRPr="00320CDF">
              <w:rPr>
                <w:rFonts w:ascii="Arial" w:hAnsi="Arial"/>
                <w:b/>
                <w:sz w:val="20"/>
                <w:szCs w:val="20"/>
              </w:rPr>
              <w:t>2.</w:t>
            </w:r>
            <w:r w:rsidRPr="006C42D5">
              <w:rPr>
                <w:rFonts w:ascii="Arial" w:hAnsi="Arial"/>
                <w:sz w:val="20"/>
                <w:szCs w:val="20"/>
              </w:rPr>
              <w:t xml:space="preserve"> Por cada m² excedente:</w:t>
            </w:r>
          </w:p>
          <w:p w14:paraId="5B37F602" w14:textId="77777777" w:rsidR="00320CDF" w:rsidRPr="006C42D5" w:rsidRDefault="00320CDF" w:rsidP="00320CDF">
            <w:pPr>
              <w:spacing w:after="0" w:line="240" w:lineRule="auto"/>
              <w:ind w:left="744" w:hanging="107"/>
              <w:jc w:val="both"/>
              <w:rPr>
                <w:rFonts w:ascii="Arial" w:hAnsi="Arial"/>
                <w:sz w:val="20"/>
                <w:szCs w:val="20"/>
              </w:rPr>
            </w:pPr>
          </w:p>
        </w:tc>
        <w:tc>
          <w:tcPr>
            <w:tcW w:w="881" w:type="pct"/>
            <w:gridSpan w:val="3"/>
          </w:tcPr>
          <w:p w14:paraId="0CE59A13"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0.00159 UMA</w:t>
            </w:r>
          </w:p>
        </w:tc>
      </w:tr>
      <w:tr w:rsidR="006C42D5" w:rsidRPr="006C42D5" w14:paraId="60FD52FA" w14:textId="77777777" w:rsidTr="00F21A85">
        <w:trPr>
          <w:gridBefore w:val="1"/>
          <w:gridAfter w:val="1"/>
          <w:wBefore w:w="57" w:type="pct"/>
          <w:wAfter w:w="56" w:type="pct"/>
        </w:trPr>
        <w:tc>
          <w:tcPr>
            <w:tcW w:w="4006" w:type="pct"/>
            <w:gridSpan w:val="2"/>
          </w:tcPr>
          <w:p w14:paraId="47086657" w14:textId="77777777" w:rsidR="005D03B2" w:rsidRPr="006C42D5" w:rsidRDefault="005D03B2" w:rsidP="00320CDF">
            <w:pPr>
              <w:spacing w:after="0" w:line="360" w:lineRule="auto"/>
              <w:ind w:left="744" w:hanging="107"/>
              <w:jc w:val="both"/>
              <w:rPr>
                <w:rFonts w:ascii="Arial" w:hAnsi="Arial"/>
                <w:sz w:val="20"/>
                <w:szCs w:val="20"/>
              </w:rPr>
            </w:pPr>
            <w:r w:rsidRPr="00320CDF">
              <w:rPr>
                <w:rFonts w:ascii="Arial" w:hAnsi="Arial"/>
                <w:b/>
                <w:sz w:val="20"/>
                <w:szCs w:val="20"/>
              </w:rPr>
              <w:tab/>
              <w:t>d)</w:t>
            </w:r>
            <w:r w:rsidRPr="006C42D5">
              <w:rPr>
                <w:rFonts w:ascii="Arial" w:hAnsi="Arial"/>
                <w:sz w:val="20"/>
                <w:szCs w:val="20"/>
              </w:rPr>
              <w:t xml:space="preserve"> Para la verificación de obras de infraestructura urbana a solicitud del particular:</w:t>
            </w:r>
          </w:p>
        </w:tc>
        <w:tc>
          <w:tcPr>
            <w:tcW w:w="881" w:type="pct"/>
            <w:gridSpan w:val="3"/>
          </w:tcPr>
          <w:p w14:paraId="284B04A1" w14:textId="77777777" w:rsidR="005D03B2" w:rsidRPr="006C42D5" w:rsidRDefault="005D03B2" w:rsidP="000C703A">
            <w:pPr>
              <w:spacing w:after="0" w:line="360" w:lineRule="auto"/>
              <w:jc w:val="right"/>
              <w:rPr>
                <w:rFonts w:ascii="Arial" w:hAnsi="Arial"/>
                <w:sz w:val="20"/>
                <w:szCs w:val="20"/>
              </w:rPr>
            </w:pPr>
          </w:p>
        </w:tc>
      </w:tr>
      <w:tr w:rsidR="006C42D5" w:rsidRPr="006C42D5" w14:paraId="64BFA93B" w14:textId="77777777" w:rsidTr="00F21A85">
        <w:trPr>
          <w:gridBefore w:val="1"/>
          <w:gridAfter w:val="1"/>
          <w:wBefore w:w="57" w:type="pct"/>
          <w:wAfter w:w="56" w:type="pct"/>
        </w:trPr>
        <w:tc>
          <w:tcPr>
            <w:tcW w:w="4006" w:type="pct"/>
            <w:gridSpan w:val="2"/>
          </w:tcPr>
          <w:p w14:paraId="71652D64" w14:textId="77777777" w:rsidR="005D03B2" w:rsidRPr="006C42D5" w:rsidRDefault="005D03B2" w:rsidP="00320CDF">
            <w:pPr>
              <w:spacing w:after="0" w:line="360" w:lineRule="auto"/>
              <w:ind w:left="744"/>
              <w:jc w:val="both"/>
              <w:rPr>
                <w:rFonts w:ascii="Arial" w:hAnsi="Arial"/>
                <w:sz w:val="20"/>
                <w:szCs w:val="20"/>
              </w:rPr>
            </w:pPr>
            <w:r w:rsidRPr="006C42D5">
              <w:rPr>
                <w:rFonts w:ascii="Arial" w:hAnsi="Arial"/>
                <w:sz w:val="20"/>
                <w:szCs w:val="20"/>
              </w:rPr>
              <w:tab/>
            </w:r>
            <w:r w:rsidRPr="006C42D5">
              <w:rPr>
                <w:rFonts w:ascii="Arial" w:hAnsi="Arial"/>
                <w:sz w:val="20"/>
                <w:szCs w:val="20"/>
              </w:rPr>
              <w:tab/>
              <w:t xml:space="preserve">1. Por los primeros 10,000 m² de vialidad: </w:t>
            </w:r>
          </w:p>
        </w:tc>
        <w:tc>
          <w:tcPr>
            <w:tcW w:w="881" w:type="pct"/>
            <w:gridSpan w:val="3"/>
          </w:tcPr>
          <w:p w14:paraId="518B36BC"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10.60 UMA</w:t>
            </w:r>
          </w:p>
        </w:tc>
      </w:tr>
      <w:tr w:rsidR="006C42D5" w:rsidRPr="006C42D5" w14:paraId="53451612" w14:textId="77777777" w:rsidTr="00F21A85">
        <w:trPr>
          <w:gridBefore w:val="1"/>
          <w:gridAfter w:val="1"/>
          <w:wBefore w:w="57" w:type="pct"/>
          <w:wAfter w:w="56" w:type="pct"/>
        </w:trPr>
        <w:tc>
          <w:tcPr>
            <w:tcW w:w="4006" w:type="pct"/>
            <w:gridSpan w:val="2"/>
          </w:tcPr>
          <w:p w14:paraId="042D214C" w14:textId="77777777" w:rsidR="005D03B2" w:rsidRDefault="005D03B2" w:rsidP="00320CDF">
            <w:pPr>
              <w:spacing w:after="0" w:line="360" w:lineRule="auto"/>
              <w:ind w:left="744"/>
              <w:jc w:val="both"/>
              <w:rPr>
                <w:rFonts w:ascii="Arial" w:hAnsi="Arial"/>
                <w:sz w:val="20"/>
                <w:szCs w:val="20"/>
              </w:rPr>
            </w:pPr>
            <w:r w:rsidRPr="006C42D5">
              <w:rPr>
                <w:rFonts w:ascii="Arial" w:hAnsi="Arial"/>
                <w:sz w:val="20"/>
                <w:szCs w:val="20"/>
              </w:rPr>
              <w:tab/>
            </w:r>
            <w:r w:rsidRPr="006C42D5">
              <w:rPr>
                <w:rFonts w:ascii="Arial" w:hAnsi="Arial"/>
                <w:sz w:val="20"/>
                <w:szCs w:val="20"/>
              </w:rPr>
              <w:tab/>
              <w:t>2. Por cada m² excedente:</w:t>
            </w:r>
          </w:p>
          <w:p w14:paraId="27CC1B98" w14:textId="77777777" w:rsidR="00320CDF" w:rsidRPr="006C42D5" w:rsidRDefault="00320CDF" w:rsidP="00320CDF">
            <w:pPr>
              <w:spacing w:after="0" w:line="360" w:lineRule="auto"/>
              <w:ind w:left="744"/>
              <w:jc w:val="both"/>
              <w:rPr>
                <w:rFonts w:ascii="Arial" w:hAnsi="Arial"/>
                <w:sz w:val="20"/>
                <w:szCs w:val="20"/>
              </w:rPr>
            </w:pPr>
          </w:p>
        </w:tc>
        <w:tc>
          <w:tcPr>
            <w:tcW w:w="881" w:type="pct"/>
            <w:gridSpan w:val="3"/>
          </w:tcPr>
          <w:p w14:paraId="5C4B63EB"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0.00159 UMA</w:t>
            </w:r>
          </w:p>
        </w:tc>
      </w:tr>
      <w:tr w:rsidR="006C42D5" w:rsidRPr="006C42D5" w14:paraId="13988A2B" w14:textId="77777777" w:rsidTr="00F21A85">
        <w:trPr>
          <w:gridBefore w:val="1"/>
          <w:gridAfter w:val="1"/>
          <w:wBefore w:w="57" w:type="pct"/>
          <w:wAfter w:w="56" w:type="pct"/>
        </w:trPr>
        <w:tc>
          <w:tcPr>
            <w:tcW w:w="4006" w:type="pct"/>
            <w:gridSpan w:val="2"/>
          </w:tcPr>
          <w:p w14:paraId="1C6C995E" w14:textId="77777777" w:rsidR="005D03B2" w:rsidRPr="006C42D5" w:rsidRDefault="005D03B2" w:rsidP="00320CDF">
            <w:pPr>
              <w:spacing w:after="0" w:line="360" w:lineRule="auto"/>
              <w:ind w:left="177"/>
              <w:jc w:val="both"/>
              <w:rPr>
                <w:rFonts w:ascii="Arial" w:hAnsi="Arial"/>
                <w:b/>
                <w:sz w:val="20"/>
                <w:szCs w:val="20"/>
              </w:rPr>
            </w:pPr>
            <w:r w:rsidRPr="006C42D5">
              <w:rPr>
                <w:rFonts w:ascii="Arial" w:hAnsi="Arial"/>
                <w:b/>
                <w:sz w:val="20"/>
                <w:szCs w:val="20"/>
              </w:rPr>
              <w:t>IX.- Por revisiones previas de los proyectos:</w:t>
            </w:r>
          </w:p>
        </w:tc>
        <w:tc>
          <w:tcPr>
            <w:tcW w:w="881" w:type="pct"/>
            <w:gridSpan w:val="3"/>
          </w:tcPr>
          <w:p w14:paraId="0D44630C" w14:textId="77777777" w:rsidR="005D03B2" w:rsidRPr="006C42D5" w:rsidRDefault="005D03B2" w:rsidP="000C703A">
            <w:pPr>
              <w:spacing w:after="0" w:line="360" w:lineRule="auto"/>
              <w:jc w:val="right"/>
              <w:rPr>
                <w:rFonts w:ascii="Arial" w:hAnsi="Arial"/>
                <w:sz w:val="20"/>
                <w:szCs w:val="20"/>
              </w:rPr>
            </w:pPr>
          </w:p>
        </w:tc>
      </w:tr>
      <w:tr w:rsidR="006C42D5" w:rsidRPr="006C42D5" w14:paraId="22499218" w14:textId="77777777" w:rsidTr="00F21A85">
        <w:trPr>
          <w:gridBefore w:val="1"/>
          <w:gridAfter w:val="1"/>
          <w:wBefore w:w="57" w:type="pct"/>
          <w:wAfter w:w="56" w:type="pct"/>
        </w:trPr>
        <w:tc>
          <w:tcPr>
            <w:tcW w:w="4006" w:type="pct"/>
            <w:gridSpan w:val="2"/>
          </w:tcPr>
          <w:p w14:paraId="5DF9600C"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a)</w:t>
            </w:r>
            <w:r w:rsidRPr="006C42D5">
              <w:rPr>
                <w:rFonts w:ascii="Arial" w:hAnsi="Arial"/>
                <w:sz w:val="20"/>
                <w:szCs w:val="20"/>
              </w:rPr>
              <w:t xml:space="preserve"> Por segunda revisión de proyecto de gasolinera o estación de servicio:</w:t>
            </w:r>
          </w:p>
        </w:tc>
        <w:tc>
          <w:tcPr>
            <w:tcW w:w="881" w:type="pct"/>
            <w:gridSpan w:val="3"/>
          </w:tcPr>
          <w:p w14:paraId="42E690B0"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2.7984 UMA</w:t>
            </w:r>
          </w:p>
        </w:tc>
      </w:tr>
      <w:tr w:rsidR="006C42D5" w:rsidRPr="006C42D5" w14:paraId="465C2AFE" w14:textId="77777777" w:rsidTr="00F21A85">
        <w:trPr>
          <w:gridBefore w:val="1"/>
          <w:gridAfter w:val="1"/>
          <w:wBefore w:w="57" w:type="pct"/>
          <w:wAfter w:w="56" w:type="pct"/>
        </w:trPr>
        <w:tc>
          <w:tcPr>
            <w:tcW w:w="4006" w:type="pct"/>
            <w:gridSpan w:val="2"/>
          </w:tcPr>
          <w:p w14:paraId="7B767A9B"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b)</w:t>
            </w:r>
            <w:r w:rsidRPr="006C42D5">
              <w:rPr>
                <w:rFonts w:ascii="Arial" w:hAnsi="Arial"/>
                <w:sz w:val="20"/>
                <w:szCs w:val="20"/>
              </w:rPr>
              <w:t xml:space="preserve"> Por segunda revisión de proyecto cuya superficie sea mayor a 1,000 m²:</w:t>
            </w:r>
          </w:p>
        </w:tc>
        <w:tc>
          <w:tcPr>
            <w:tcW w:w="881" w:type="pct"/>
            <w:gridSpan w:val="3"/>
          </w:tcPr>
          <w:p w14:paraId="0B4A8EFD"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2.7984 UMA</w:t>
            </w:r>
          </w:p>
        </w:tc>
      </w:tr>
      <w:tr w:rsidR="006C42D5" w:rsidRPr="006C42D5" w14:paraId="4B557DD3" w14:textId="77777777" w:rsidTr="00F21A85">
        <w:trPr>
          <w:gridBefore w:val="1"/>
          <w:gridAfter w:val="1"/>
          <w:wBefore w:w="57" w:type="pct"/>
          <w:wAfter w:w="56" w:type="pct"/>
        </w:trPr>
        <w:tc>
          <w:tcPr>
            <w:tcW w:w="4006" w:type="pct"/>
            <w:gridSpan w:val="2"/>
          </w:tcPr>
          <w:p w14:paraId="58EA3D1F"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c)</w:t>
            </w:r>
            <w:r w:rsidRPr="006C42D5">
              <w:rPr>
                <w:rFonts w:ascii="Arial" w:hAnsi="Arial"/>
                <w:sz w:val="20"/>
                <w:szCs w:val="20"/>
              </w:rPr>
              <w:t xml:space="preserve"> Por segunda revisión de proyecto distinto a los comprendidos a) o b):</w:t>
            </w:r>
          </w:p>
        </w:tc>
        <w:tc>
          <w:tcPr>
            <w:tcW w:w="881" w:type="pct"/>
            <w:gridSpan w:val="3"/>
          </w:tcPr>
          <w:p w14:paraId="2D37A8DA"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1.378 UMA</w:t>
            </w:r>
          </w:p>
        </w:tc>
      </w:tr>
      <w:tr w:rsidR="006C42D5" w:rsidRPr="006C42D5" w14:paraId="31EF6B9E" w14:textId="77777777" w:rsidTr="00F21A85">
        <w:trPr>
          <w:gridBefore w:val="1"/>
          <w:gridAfter w:val="1"/>
          <w:wBefore w:w="57" w:type="pct"/>
          <w:wAfter w:w="56" w:type="pct"/>
        </w:trPr>
        <w:tc>
          <w:tcPr>
            <w:tcW w:w="4006" w:type="pct"/>
            <w:gridSpan w:val="2"/>
          </w:tcPr>
          <w:p w14:paraId="29C8DE32"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d)</w:t>
            </w:r>
            <w:r w:rsidRPr="006C42D5">
              <w:rPr>
                <w:rFonts w:ascii="Arial" w:hAnsi="Arial"/>
                <w:sz w:val="20"/>
                <w:szCs w:val="20"/>
              </w:rPr>
              <w:t xml:space="preserve"> A partir de la tercera revisión de un proyecto de gasolinera o estación de servicio:</w:t>
            </w:r>
          </w:p>
        </w:tc>
        <w:tc>
          <w:tcPr>
            <w:tcW w:w="881" w:type="pct"/>
            <w:gridSpan w:val="3"/>
          </w:tcPr>
          <w:p w14:paraId="6DCDF545" w14:textId="77777777" w:rsidR="00320CDF" w:rsidRDefault="00320CDF" w:rsidP="00320CDF">
            <w:pPr>
              <w:spacing w:after="0" w:line="240" w:lineRule="auto"/>
              <w:jc w:val="right"/>
              <w:rPr>
                <w:rFonts w:ascii="Arial" w:hAnsi="Arial"/>
                <w:sz w:val="20"/>
                <w:szCs w:val="20"/>
              </w:rPr>
            </w:pPr>
          </w:p>
          <w:p w14:paraId="1A00F623"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5.565 UMA</w:t>
            </w:r>
          </w:p>
        </w:tc>
      </w:tr>
      <w:tr w:rsidR="006C42D5" w:rsidRPr="006C42D5" w14:paraId="61FDBEC5" w14:textId="77777777" w:rsidTr="00F21A85">
        <w:trPr>
          <w:gridBefore w:val="1"/>
          <w:gridAfter w:val="1"/>
          <w:wBefore w:w="57" w:type="pct"/>
          <w:wAfter w:w="56" w:type="pct"/>
        </w:trPr>
        <w:tc>
          <w:tcPr>
            <w:tcW w:w="4006" w:type="pct"/>
            <w:gridSpan w:val="2"/>
          </w:tcPr>
          <w:p w14:paraId="49004A24"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e)</w:t>
            </w:r>
            <w:r w:rsidRPr="006C42D5">
              <w:rPr>
                <w:rFonts w:ascii="Arial" w:hAnsi="Arial"/>
                <w:sz w:val="20"/>
                <w:szCs w:val="20"/>
              </w:rPr>
              <w:t xml:space="preserve"> A partir de la tercera revisión de un proyecto cuya superficie cubierta sea menor de 500 m²:</w:t>
            </w:r>
          </w:p>
        </w:tc>
        <w:tc>
          <w:tcPr>
            <w:tcW w:w="881" w:type="pct"/>
            <w:gridSpan w:val="3"/>
          </w:tcPr>
          <w:p w14:paraId="114751FA" w14:textId="77777777" w:rsidR="00320CDF" w:rsidRDefault="00320CDF" w:rsidP="00320CDF">
            <w:pPr>
              <w:spacing w:after="0" w:line="240" w:lineRule="auto"/>
              <w:jc w:val="right"/>
              <w:rPr>
                <w:rFonts w:ascii="Arial" w:hAnsi="Arial"/>
                <w:sz w:val="20"/>
                <w:szCs w:val="20"/>
              </w:rPr>
            </w:pPr>
          </w:p>
          <w:p w14:paraId="2B291455"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2.12 UMA</w:t>
            </w:r>
          </w:p>
        </w:tc>
      </w:tr>
      <w:tr w:rsidR="006C42D5" w:rsidRPr="006C42D5" w14:paraId="2A796590" w14:textId="77777777" w:rsidTr="00F21A85">
        <w:trPr>
          <w:gridBefore w:val="1"/>
          <w:gridAfter w:val="1"/>
          <w:wBefore w:w="57" w:type="pct"/>
          <w:wAfter w:w="56" w:type="pct"/>
        </w:trPr>
        <w:tc>
          <w:tcPr>
            <w:tcW w:w="4006" w:type="pct"/>
            <w:gridSpan w:val="2"/>
          </w:tcPr>
          <w:p w14:paraId="5E8C66C1"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f)</w:t>
            </w:r>
            <w:r w:rsidRPr="006C42D5">
              <w:rPr>
                <w:rFonts w:ascii="Arial" w:hAnsi="Arial"/>
                <w:sz w:val="20"/>
                <w:szCs w:val="20"/>
              </w:rPr>
              <w:t xml:space="preserve"> A partir de la tercera de un proyecto cuya superficie sea mayor de 500 M² y hasta 1,000 m²:</w:t>
            </w:r>
          </w:p>
        </w:tc>
        <w:tc>
          <w:tcPr>
            <w:tcW w:w="881" w:type="pct"/>
            <w:gridSpan w:val="3"/>
          </w:tcPr>
          <w:p w14:paraId="7820ABAC" w14:textId="77777777" w:rsidR="00320CDF" w:rsidRDefault="00320CDF" w:rsidP="00320CDF">
            <w:pPr>
              <w:spacing w:after="0" w:line="240" w:lineRule="auto"/>
              <w:jc w:val="right"/>
              <w:rPr>
                <w:rFonts w:ascii="Arial" w:hAnsi="Arial"/>
                <w:sz w:val="20"/>
                <w:szCs w:val="20"/>
              </w:rPr>
            </w:pPr>
          </w:p>
          <w:p w14:paraId="4B4ED620"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4.24 UMA</w:t>
            </w:r>
          </w:p>
        </w:tc>
      </w:tr>
      <w:tr w:rsidR="006C42D5" w:rsidRPr="006C42D5" w14:paraId="6BAEEA99" w14:textId="77777777" w:rsidTr="00F21A85">
        <w:trPr>
          <w:gridBefore w:val="1"/>
          <w:gridAfter w:val="1"/>
          <w:wBefore w:w="57" w:type="pct"/>
          <w:wAfter w:w="56" w:type="pct"/>
        </w:trPr>
        <w:tc>
          <w:tcPr>
            <w:tcW w:w="4006" w:type="pct"/>
            <w:gridSpan w:val="2"/>
          </w:tcPr>
          <w:p w14:paraId="7A1BFF49" w14:textId="77777777" w:rsidR="005D03B2" w:rsidRPr="006C42D5" w:rsidRDefault="005D03B2" w:rsidP="00320CDF">
            <w:pPr>
              <w:spacing w:after="0" w:line="360" w:lineRule="auto"/>
              <w:ind w:left="744" w:hanging="744"/>
              <w:jc w:val="both"/>
              <w:rPr>
                <w:rFonts w:ascii="Arial" w:hAnsi="Arial"/>
                <w:sz w:val="20"/>
                <w:szCs w:val="20"/>
              </w:rPr>
            </w:pPr>
            <w:r w:rsidRPr="006C42D5">
              <w:rPr>
                <w:rFonts w:ascii="Arial" w:hAnsi="Arial"/>
                <w:sz w:val="20"/>
                <w:szCs w:val="20"/>
              </w:rPr>
              <w:tab/>
            </w:r>
            <w:r w:rsidRPr="00320CDF">
              <w:rPr>
                <w:rFonts w:ascii="Arial" w:hAnsi="Arial"/>
                <w:b/>
                <w:sz w:val="20"/>
                <w:szCs w:val="20"/>
              </w:rPr>
              <w:t>g)</w:t>
            </w:r>
            <w:r w:rsidRPr="006C42D5">
              <w:rPr>
                <w:rFonts w:ascii="Arial" w:hAnsi="Arial"/>
                <w:sz w:val="20"/>
                <w:szCs w:val="20"/>
              </w:rPr>
              <w:t xml:space="preserve"> A partir de la tercera de un proyecto cuya superficie sea mayor a 1,000 m²:</w:t>
            </w:r>
          </w:p>
          <w:p w14:paraId="0E3A1A49" w14:textId="77777777" w:rsidR="00F21A85" w:rsidRPr="006C42D5" w:rsidRDefault="00F21A85" w:rsidP="00320CDF">
            <w:pPr>
              <w:spacing w:after="0" w:line="360" w:lineRule="auto"/>
              <w:ind w:left="744" w:hanging="744"/>
              <w:jc w:val="both"/>
              <w:rPr>
                <w:rFonts w:ascii="Arial" w:hAnsi="Arial"/>
                <w:sz w:val="20"/>
                <w:szCs w:val="20"/>
              </w:rPr>
            </w:pPr>
          </w:p>
        </w:tc>
        <w:tc>
          <w:tcPr>
            <w:tcW w:w="881" w:type="pct"/>
            <w:gridSpan w:val="3"/>
          </w:tcPr>
          <w:p w14:paraId="1866ED1B" w14:textId="77777777" w:rsidR="00320CDF" w:rsidRDefault="00320CDF" w:rsidP="00320CDF">
            <w:pPr>
              <w:spacing w:after="0" w:line="240" w:lineRule="auto"/>
              <w:jc w:val="right"/>
              <w:rPr>
                <w:rFonts w:ascii="Arial" w:hAnsi="Arial"/>
                <w:sz w:val="20"/>
                <w:szCs w:val="20"/>
              </w:rPr>
            </w:pPr>
          </w:p>
          <w:p w14:paraId="660F153E" w14:textId="77777777" w:rsidR="005D03B2" w:rsidRPr="006C42D5" w:rsidRDefault="005D03B2" w:rsidP="000C703A">
            <w:pPr>
              <w:spacing w:after="0" w:line="360" w:lineRule="auto"/>
              <w:jc w:val="right"/>
              <w:rPr>
                <w:rFonts w:ascii="Arial" w:hAnsi="Arial"/>
                <w:sz w:val="20"/>
                <w:szCs w:val="20"/>
              </w:rPr>
            </w:pPr>
            <w:r w:rsidRPr="006C42D5">
              <w:rPr>
                <w:rFonts w:ascii="Arial" w:hAnsi="Arial"/>
                <w:sz w:val="20"/>
                <w:szCs w:val="20"/>
              </w:rPr>
              <w:t>5.565 UMA</w:t>
            </w:r>
          </w:p>
        </w:tc>
      </w:tr>
      <w:tr w:rsidR="006C42D5" w:rsidRPr="006C42D5" w14:paraId="6999530F" w14:textId="77777777" w:rsidTr="00F21A85">
        <w:trPr>
          <w:gridBefore w:val="1"/>
          <w:gridAfter w:val="1"/>
          <w:wBefore w:w="57" w:type="pct"/>
          <w:wAfter w:w="56" w:type="pct"/>
        </w:trPr>
        <w:tc>
          <w:tcPr>
            <w:tcW w:w="4006" w:type="pct"/>
            <w:gridSpan w:val="2"/>
          </w:tcPr>
          <w:p w14:paraId="306AF22F" w14:textId="77777777" w:rsidR="005D03B2" w:rsidRPr="006C42D5" w:rsidRDefault="005D03B2" w:rsidP="000C703A">
            <w:pPr>
              <w:spacing w:after="0" w:line="360" w:lineRule="auto"/>
              <w:jc w:val="both"/>
              <w:rPr>
                <w:rFonts w:ascii="Arial" w:hAnsi="Arial"/>
                <w:b/>
                <w:sz w:val="20"/>
                <w:szCs w:val="20"/>
              </w:rPr>
            </w:pPr>
            <w:r w:rsidRPr="006C42D5">
              <w:rPr>
                <w:rFonts w:ascii="Arial" w:hAnsi="Arial"/>
                <w:b/>
                <w:sz w:val="20"/>
                <w:szCs w:val="20"/>
              </w:rPr>
              <w:t>X-. Por revisiones previas de proyectos de lotificación de fraccionamientos:</w:t>
            </w:r>
          </w:p>
        </w:tc>
        <w:tc>
          <w:tcPr>
            <w:tcW w:w="881" w:type="pct"/>
            <w:gridSpan w:val="3"/>
          </w:tcPr>
          <w:p w14:paraId="11D9BFA2" w14:textId="77777777" w:rsidR="005D03B2" w:rsidRPr="006C42D5" w:rsidRDefault="005D03B2" w:rsidP="00320CDF">
            <w:pPr>
              <w:spacing w:after="0" w:line="360" w:lineRule="auto"/>
              <w:jc w:val="right"/>
              <w:rPr>
                <w:rFonts w:ascii="Arial" w:hAnsi="Arial"/>
                <w:sz w:val="20"/>
                <w:szCs w:val="20"/>
              </w:rPr>
            </w:pPr>
          </w:p>
        </w:tc>
      </w:tr>
      <w:tr w:rsidR="006C42D5" w:rsidRPr="006C42D5" w14:paraId="4F7AC276" w14:textId="77777777" w:rsidTr="00F21A85">
        <w:trPr>
          <w:gridBefore w:val="1"/>
          <w:gridAfter w:val="1"/>
          <w:wBefore w:w="57" w:type="pct"/>
          <w:wAfter w:w="56" w:type="pct"/>
        </w:trPr>
        <w:tc>
          <w:tcPr>
            <w:tcW w:w="4006" w:type="pct"/>
            <w:gridSpan w:val="2"/>
          </w:tcPr>
          <w:p w14:paraId="3A1462E8"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t>a) Por segunda revisión:</w:t>
            </w:r>
          </w:p>
        </w:tc>
        <w:tc>
          <w:tcPr>
            <w:tcW w:w="881" w:type="pct"/>
            <w:gridSpan w:val="3"/>
          </w:tcPr>
          <w:p w14:paraId="3B232CCF" w14:textId="77777777" w:rsidR="005D03B2" w:rsidRPr="006C42D5" w:rsidRDefault="005D03B2" w:rsidP="00320CDF">
            <w:pPr>
              <w:spacing w:after="0" w:line="360" w:lineRule="auto"/>
              <w:jc w:val="center"/>
              <w:rPr>
                <w:rFonts w:ascii="Arial" w:hAnsi="Arial"/>
                <w:sz w:val="20"/>
                <w:szCs w:val="20"/>
              </w:rPr>
            </w:pPr>
            <w:r w:rsidRPr="006C42D5">
              <w:rPr>
                <w:rFonts w:ascii="Arial" w:hAnsi="Arial"/>
                <w:sz w:val="20"/>
                <w:szCs w:val="20"/>
              </w:rPr>
              <w:t>2.12 UMA</w:t>
            </w:r>
          </w:p>
        </w:tc>
      </w:tr>
      <w:tr w:rsidR="006C42D5" w:rsidRPr="006C42D5" w14:paraId="262A904A" w14:textId="77777777" w:rsidTr="00F21A85">
        <w:trPr>
          <w:gridBefore w:val="1"/>
          <w:gridAfter w:val="1"/>
          <w:wBefore w:w="57" w:type="pct"/>
          <w:wAfter w:w="56" w:type="pct"/>
        </w:trPr>
        <w:tc>
          <w:tcPr>
            <w:tcW w:w="4006" w:type="pct"/>
            <w:gridSpan w:val="2"/>
          </w:tcPr>
          <w:p w14:paraId="33830ABA"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t>b) A partir de la tercera revisión, con una superficie:</w:t>
            </w:r>
          </w:p>
        </w:tc>
        <w:tc>
          <w:tcPr>
            <w:tcW w:w="881" w:type="pct"/>
            <w:gridSpan w:val="3"/>
          </w:tcPr>
          <w:p w14:paraId="453F3D96" w14:textId="77777777" w:rsidR="005D03B2" w:rsidRPr="006C42D5" w:rsidRDefault="005D03B2" w:rsidP="000C703A">
            <w:pPr>
              <w:spacing w:after="0" w:line="360" w:lineRule="auto"/>
              <w:jc w:val="center"/>
              <w:rPr>
                <w:rFonts w:ascii="Arial" w:hAnsi="Arial"/>
                <w:sz w:val="20"/>
                <w:szCs w:val="20"/>
              </w:rPr>
            </w:pPr>
          </w:p>
        </w:tc>
      </w:tr>
      <w:tr w:rsidR="006C42D5" w:rsidRPr="006C42D5" w14:paraId="5266598F" w14:textId="77777777" w:rsidTr="00F21A85">
        <w:trPr>
          <w:gridBefore w:val="1"/>
          <w:gridAfter w:val="1"/>
          <w:wBefore w:w="57" w:type="pct"/>
          <w:wAfter w:w="56" w:type="pct"/>
        </w:trPr>
        <w:tc>
          <w:tcPr>
            <w:tcW w:w="4006" w:type="pct"/>
            <w:gridSpan w:val="2"/>
          </w:tcPr>
          <w:p w14:paraId="49EE36D5"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1. De hasta 10,000 m²</w:t>
            </w:r>
          </w:p>
        </w:tc>
        <w:tc>
          <w:tcPr>
            <w:tcW w:w="881" w:type="pct"/>
            <w:gridSpan w:val="3"/>
          </w:tcPr>
          <w:p w14:paraId="52BA5BF3" w14:textId="5652004D" w:rsidR="005D03B2" w:rsidRPr="006C42D5" w:rsidRDefault="005D03B2" w:rsidP="000C703A">
            <w:pPr>
              <w:spacing w:after="0" w:line="360" w:lineRule="auto"/>
              <w:jc w:val="center"/>
              <w:rPr>
                <w:rFonts w:ascii="Arial" w:hAnsi="Arial"/>
                <w:sz w:val="20"/>
                <w:szCs w:val="20"/>
              </w:rPr>
            </w:pPr>
            <w:r w:rsidRPr="006C42D5">
              <w:rPr>
                <w:rFonts w:ascii="Arial" w:hAnsi="Arial"/>
                <w:sz w:val="20"/>
                <w:szCs w:val="20"/>
              </w:rPr>
              <w:t>1 UMA</w:t>
            </w:r>
          </w:p>
        </w:tc>
      </w:tr>
      <w:tr w:rsidR="006C42D5" w:rsidRPr="006C42D5" w14:paraId="68793C9F" w14:textId="77777777" w:rsidTr="00F21A85">
        <w:trPr>
          <w:gridBefore w:val="1"/>
          <w:gridAfter w:val="1"/>
          <w:wBefore w:w="57" w:type="pct"/>
          <w:wAfter w:w="56" w:type="pct"/>
        </w:trPr>
        <w:tc>
          <w:tcPr>
            <w:tcW w:w="4006" w:type="pct"/>
            <w:gridSpan w:val="2"/>
          </w:tcPr>
          <w:p w14:paraId="3B86AC73"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2. De 10,001 hasta 50,000 m²</w:t>
            </w:r>
          </w:p>
        </w:tc>
        <w:tc>
          <w:tcPr>
            <w:tcW w:w="881" w:type="pct"/>
            <w:gridSpan w:val="3"/>
          </w:tcPr>
          <w:p w14:paraId="38928807" w14:textId="2ABBB652" w:rsidR="005D03B2" w:rsidRPr="006C42D5" w:rsidRDefault="005D03B2" w:rsidP="000C703A">
            <w:pPr>
              <w:spacing w:after="0" w:line="360" w:lineRule="auto"/>
              <w:jc w:val="center"/>
              <w:rPr>
                <w:rFonts w:ascii="Arial" w:hAnsi="Arial"/>
                <w:sz w:val="20"/>
                <w:szCs w:val="20"/>
              </w:rPr>
            </w:pPr>
            <w:r w:rsidRPr="006C42D5">
              <w:rPr>
                <w:rFonts w:ascii="Arial" w:hAnsi="Arial"/>
                <w:sz w:val="20"/>
                <w:szCs w:val="20"/>
              </w:rPr>
              <w:t>4 UMA</w:t>
            </w:r>
          </w:p>
        </w:tc>
      </w:tr>
      <w:tr w:rsidR="006C42D5" w:rsidRPr="006C42D5" w14:paraId="4AE81375" w14:textId="77777777" w:rsidTr="00F21A85">
        <w:trPr>
          <w:gridBefore w:val="1"/>
          <w:gridAfter w:val="1"/>
          <w:wBefore w:w="57" w:type="pct"/>
          <w:wAfter w:w="56" w:type="pct"/>
        </w:trPr>
        <w:tc>
          <w:tcPr>
            <w:tcW w:w="4006" w:type="pct"/>
            <w:gridSpan w:val="2"/>
          </w:tcPr>
          <w:p w14:paraId="0E1795ED"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3. De 50,001 hasta 200,000 m²</w:t>
            </w:r>
          </w:p>
        </w:tc>
        <w:tc>
          <w:tcPr>
            <w:tcW w:w="881" w:type="pct"/>
            <w:gridSpan w:val="3"/>
          </w:tcPr>
          <w:p w14:paraId="39DF69BC" w14:textId="312EA48E" w:rsidR="005D03B2" w:rsidRPr="006C42D5" w:rsidRDefault="005D03B2" w:rsidP="000C703A">
            <w:pPr>
              <w:spacing w:after="0" w:line="360" w:lineRule="auto"/>
              <w:jc w:val="center"/>
              <w:rPr>
                <w:rFonts w:ascii="Arial" w:hAnsi="Arial"/>
                <w:sz w:val="20"/>
                <w:szCs w:val="20"/>
              </w:rPr>
            </w:pPr>
            <w:r w:rsidRPr="006C42D5">
              <w:rPr>
                <w:rFonts w:ascii="Arial" w:hAnsi="Arial"/>
                <w:sz w:val="20"/>
                <w:szCs w:val="20"/>
              </w:rPr>
              <w:t>10 UMA</w:t>
            </w:r>
          </w:p>
        </w:tc>
      </w:tr>
      <w:tr w:rsidR="005D03B2" w:rsidRPr="006C42D5" w14:paraId="4E0F6B36" w14:textId="77777777" w:rsidTr="00F21A85">
        <w:trPr>
          <w:gridBefore w:val="1"/>
          <w:gridAfter w:val="1"/>
          <w:wBefore w:w="57" w:type="pct"/>
          <w:wAfter w:w="56" w:type="pct"/>
        </w:trPr>
        <w:tc>
          <w:tcPr>
            <w:tcW w:w="4006" w:type="pct"/>
            <w:gridSpan w:val="2"/>
          </w:tcPr>
          <w:p w14:paraId="443F5841" w14:textId="77777777" w:rsidR="005D03B2" w:rsidRPr="006C42D5" w:rsidRDefault="005D03B2" w:rsidP="000C703A">
            <w:pPr>
              <w:spacing w:after="0" w:line="360" w:lineRule="auto"/>
              <w:jc w:val="both"/>
              <w:rPr>
                <w:rFonts w:ascii="Arial" w:hAnsi="Arial"/>
                <w:sz w:val="20"/>
                <w:szCs w:val="20"/>
              </w:rPr>
            </w:pPr>
            <w:r w:rsidRPr="006C42D5">
              <w:rPr>
                <w:rFonts w:ascii="Arial" w:hAnsi="Arial"/>
                <w:sz w:val="20"/>
                <w:szCs w:val="20"/>
              </w:rPr>
              <w:tab/>
            </w:r>
            <w:r w:rsidRPr="006C42D5">
              <w:rPr>
                <w:rFonts w:ascii="Arial" w:hAnsi="Arial"/>
                <w:sz w:val="20"/>
                <w:szCs w:val="20"/>
              </w:rPr>
              <w:tab/>
              <w:t>4. Mayor de 200,000 m²</w:t>
            </w:r>
          </w:p>
        </w:tc>
        <w:tc>
          <w:tcPr>
            <w:tcW w:w="881" w:type="pct"/>
            <w:gridSpan w:val="3"/>
          </w:tcPr>
          <w:p w14:paraId="4D298CE7" w14:textId="1A990E9C" w:rsidR="005D03B2" w:rsidRPr="006C42D5" w:rsidRDefault="005D03B2" w:rsidP="000C703A">
            <w:pPr>
              <w:spacing w:after="0" w:line="360" w:lineRule="auto"/>
              <w:jc w:val="center"/>
              <w:rPr>
                <w:rFonts w:ascii="Arial" w:hAnsi="Arial"/>
                <w:sz w:val="20"/>
                <w:szCs w:val="20"/>
              </w:rPr>
            </w:pPr>
            <w:r w:rsidRPr="006C42D5">
              <w:rPr>
                <w:rFonts w:ascii="Arial" w:hAnsi="Arial"/>
                <w:sz w:val="20"/>
                <w:szCs w:val="20"/>
              </w:rPr>
              <w:t>15 UMA</w:t>
            </w:r>
          </w:p>
        </w:tc>
      </w:tr>
    </w:tbl>
    <w:p w14:paraId="4090C2AB" w14:textId="77777777" w:rsidR="005D03B2" w:rsidRPr="006C42D5" w:rsidRDefault="005D03B2" w:rsidP="000C703A">
      <w:pPr>
        <w:spacing w:after="0" w:line="360" w:lineRule="auto"/>
        <w:jc w:val="center"/>
        <w:rPr>
          <w:rFonts w:ascii="Arial" w:hAnsi="Arial"/>
          <w:b/>
          <w:sz w:val="20"/>
          <w:szCs w:val="20"/>
        </w:rPr>
      </w:pPr>
    </w:p>
    <w:p w14:paraId="24D38864" w14:textId="77777777" w:rsidR="00712E08" w:rsidRPr="006C42D5" w:rsidRDefault="00712E08" w:rsidP="000C703A">
      <w:pPr>
        <w:tabs>
          <w:tab w:val="left" w:pos="820"/>
        </w:tabs>
        <w:spacing w:after="0" w:line="360" w:lineRule="auto"/>
        <w:jc w:val="both"/>
        <w:rPr>
          <w:rFonts w:ascii="Arial" w:eastAsia="Arial" w:hAnsi="Arial"/>
          <w:sz w:val="20"/>
          <w:szCs w:val="20"/>
        </w:rPr>
      </w:pPr>
      <w:r w:rsidRPr="006C42D5">
        <w:rPr>
          <w:rFonts w:ascii="Arial" w:eastAsia="Arial" w:hAnsi="Arial"/>
          <w:sz w:val="20"/>
          <w:szCs w:val="20"/>
        </w:rPr>
        <w:lastRenderedPageBreak/>
        <w:t>Quedarán exentos del pago de este derecho, las construcciones de cartón, madera o paja, siempre que se destinen a casa habitación.</w:t>
      </w:r>
    </w:p>
    <w:p w14:paraId="73F9124E" w14:textId="4BEC003F" w:rsidR="00712E08" w:rsidRPr="006C42D5" w:rsidRDefault="00712E08" w:rsidP="000C703A">
      <w:pPr>
        <w:widowControl w:val="0"/>
        <w:spacing w:after="0" w:line="360" w:lineRule="auto"/>
        <w:rPr>
          <w:rFonts w:ascii="Arial" w:eastAsia="Times New Roman" w:hAnsi="Arial"/>
          <w:b/>
          <w:sz w:val="20"/>
          <w:szCs w:val="20"/>
        </w:rPr>
      </w:pPr>
    </w:p>
    <w:p w14:paraId="4D45DA57" w14:textId="42A47E65"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w:t>
      </w:r>
      <w:r w:rsidR="00252666" w:rsidRPr="006C42D5">
        <w:rPr>
          <w:rFonts w:ascii="Arial" w:eastAsia="Times New Roman" w:hAnsi="Arial"/>
          <w:b/>
          <w:sz w:val="20"/>
          <w:szCs w:val="20"/>
        </w:rPr>
        <w:t>I</w:t>
      </w:r>
    </w:p>
    <w:p w14:paraId="0BD61DD7"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w:t>
      </w:r>
      <w:r w:rsidRPr="006C42D5">
        <w:rPr>
          <w:rFonts w:ascii="Arial" w:eastAsia="Times New Roman" w:hAnsi="Arial"/>
          <w:sz w:val="20"/>
          <w:szCs w:val="20"/>
        </w:rPr>
        <w:t xml:space="preserve"> </w:t>
      </w:r>
      <w:r w:rsidRPr="006C42D5">
        <w:rPr>
          <w:rFonts w:ascii="Arial" w:eastAsia="Times New Roman" w:hAnsi="Arial"/>
          <w:b/>
          <w:sz w:val="20"/>
          <w:szCs w:val="20"/>
        </w:rPr>
        <w:t>Servicios de Vigilancia</w:t>
      </w:r>
    </w:p>
    <w:p w14:paraId="3043799A" w14:textId="77777777" w:rsidR="00FA28F2" w:rsidRPr="006C42D5" w:rsidRDefault="00FA28F2" w:rsidP="000C703A">
      <w:pPr>
        <w:widowControl w:val="0"/>
        <w:spacing w:after="0" w:line="360" w:lineRule="auto"/>
        <w:jc w:val="both"/>
        <w:rPr>
          <w:rFonts w:ascii="Arial" w:eastAsia="Times New Roman" w:hAnsi="Arial"/>
          <w:sz w:val="20"/>
          <w:szCs w:val="20"/>
        </w:rPr>
      </w:pPr>
    </w:p>
    <w:p w14:paraId="279CE123" w14:textId="67CFFD89"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30</w:t>
      </w:r>
      <w:r w:rsidRPr="006C42D5">
        <w:rPr>
          <w:rFonts w:ascii="Arial" w:eastAsia="Times New Roman" w:hAnsi="Arial"/>
          <w:b/>
          <w:sz w:val="20"/>
          <w:szCs w:val="20"/>
        </w:rPr>
        <w:t>.-</w:t>
      </w:r>
      <w:r w:rsidRPr="006C42D5">
        <w:rPr>
          <w:rFonts w:ascii="Arial" w:eastAsia="Times New Roman" w:hAnsi="Arial"/>
          <w:sz w:val="20"/>
          <w:szCs w:val="20"/>
        </w:rPr>
        <w:t xml:space="preserve"> Por los servicios de vigilancia que preste el Ayuntamiento se pagará por cada elemento de policía, una cuota de $ </w:t>
      </w:r>
      <w:r w:rsidR="00956B0A" w:rsidRPr="006C42D5">
        <w:rPr>
          <w:rFonts w:ascii="Arial" w:eastAsia="Times New Roman" w:hAnsi="Arial"/>
          <w:sz w:val="20"/>
          <w:szCs w:val="20"/>
        </w:rPr>
        <w:t>4</w:t>
      </w:r>
      <w:r w:rsidRPr="006C42D5">
        <w:rPr>
          <w:rFonts w:ascii="Arial" w:eastAsia="Times New Roman" w:hAnsi="Arial"/>
          <w:sz w:val="20"/>
          <w:szCs w:val="20"/>
        </w:rPr>
        <w:t>5.00 pesos por hora o $ 175.00 pesos por día.</w:t>
      </w:r>
    </w:p>
    <w:p w14:paraId="4875CD89" w14:textId="77777777" w:rsidR="00FA28F2" w:rsidRDefault="00FA28F2" w:rsidP="000C703A">
      <w:pPr>
        <w:widowControl w:val="0"/>
        <w:spacing w:after="0" w:line="360" w:lineRule="auto"/>
        <w:jc w:val="both"/>
        <w:rPr>
          <w:rFonts w:ascii="Arial" w:eastAsia="Times New Roman" w:hAnsi="Arial"/>
          <w:sz w:val="20"/>
          <w:szCs w:val="20"/>
        </w:rPr>
      </w:pPr>
    </w:p>
    <w:p w14:paraId="6A5AE818"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III</w:t>
      </w:r>
    </w:p>
    <w:p w14:paraId="3C86CD11" w14:textId="77777777" w:rsidR="00FA28F2" w:rsidRPr="006C42D5" w:rsidRDefault="00FA28F2" w:rsidP="000C703A">
      <w:pPr>
        <w:widowControl w:val="0"/>
        <w:spacing w:after="0" w:line="360" w:lineRule="auto"/>
        <w:jc w:val="center"/>
        <w:rPr>
          <w:rFonts w:ascii="Arial" w:eastAsia="Times New Roman" w:hAnsi="Arial"/>
          <w:sz w:val="20"/>
          <w:szCs w:val="20"/>
        </w:rPr>
      </w:pPr>
      <w:r w:rsidRPr="006C42D5">
        <w:rPr>
          <w:rFonts w:ascii="Arial" w:eastAsia="Times New Roman" w:hAnsi="Arial"/>
          <w:b/>
          <w:sz w:val="20"/>
          <w:szCs w:val="20"/>
        </w:rPr>
        <w:t>Derechos por Servicios de Agua Potable</w:t>
      </w:r>
    </w:p>
    <w:p w14:paraId="1A75D1AE" w14:textId="77777777" w:rsidR="00FA28F2" w:rsidRPr="006C42D5" w:rsidRDefault="00FA28F2" w:rsidP="00320CDF">
      <w:pPr>
        <w:widowControl w:val="0"/>
        <w:spacing w:after="0" w:line="240" w:lineRule="auto"/>
        <w:jc w:val="both"/>
        <w:rPr>
          <w:rFonts w:ascii="Arial" w:eastAsia="Times New Roman" w:hAnsi="Arial"/>
          <w:sz w:val="20"/>
          <w:szCs w:val="20"/>
        </w:rPr>
      </w:pPr>
    </w:p>
    <w:p w14:paraId="34F9C525" w14:textId="0396132D"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31</w:t>
      </w:r>
      <w:r w:rsidRPr="006C42D5">
        <w:rPr>
          <w:rFonts w:ascii="Arial" w:eastAsia="Times New Roman" w:hAnsi="Arial"/>
          <w:b/>
          <w:sz w:val="20"/>
          <w:szCs w:val="20"/>
        </w:rPr>
        <w:t xml:space="preserve">.- </w:t>
      </w:r>
      <w:r w:rsidRPr="006C42D5">
        <w:rPr>
          <w:rFonts w:ascii="Arial" w:eastAsia="Times New Roman" w:hAnsi="Arial"/>
          <w:sz w:val="20"/>
          <w:szCs w:val="20"/>
        </w:rPr>
        <w:t>Por los servicios de agua potable que preste el Municipio se pagarán bimestralmente las siguientes cuotas.</w:t>
      </w:r>
    </w:p>
    <w:p w14:paraId="6D0CFA79"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4825" w:type="pct"/>
        <w:tblInd w:w="702" w:type="dxa"/>
        <w:tblLook w:val="01E0" w:firstRow="1" w:lastRow="1" w:firstColumn="1" w:lastColumn="1" w:noHBand="0" w:noVBand="0"/>
      </w:tblPr>
      <w:tblGrid>
        <w:gridCol w:w="5679"/>
        <w:gridCol w:w="3123"/>
      </w:tblGrid>
      <w:tr w:rsidR="006C42D5" w:rsidRPr="006C42D5" w14:paraId="2DE5961B" w14:textId="77777777" w:rsidTr="00320CDF">
        <w:trPr>
          <w:trHeight w:hRule="exact" w:val="353"/>
        </w:trPr>
        <w:tc>
          <w:tcPr>
            <w:tcW w:w="3226" w:type="pct"/>
          </w:tcPr>
          <w:p w14:paraId="25F1F296"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w:t>
            </w:r>
            <w:r w:rsidRPr="006C42D5">
              <w:rPr>
                <w:rFonts w:ascii="Arial" w:hAnsi="Arial"/>
                <w:sz w:val="20"/>
                <w:szCs w:val="20"/>
              </w:rPr>
              <w:t xml:space="preserve"> </w:t>
            </w:r>
            <w:proofErr w:type="spellStart"/>
            <w:r w:rsidRPr="006C42D5">
              <w:rPr>
                <w:rFonts w:ascii="Arial" w:hAnsi="Arial"/>
                <w:sz w:val="20"/>
                <w:szCs w:val="20"/>
              </w:rPr>
              <w:t>Consumo</w:t>
            </w:r>
            <w:proofErr w:type="spellEnd"/>
            <w:r w:rsidRPr="006C42D5">
              <w:rPr>
                <w:rFonts w:ascii="Arial" w:hAnsi="Arial"/>
                <w:sz w:val="20"/>
                <w:szCs w:val="20"/>
              </w:rPr>
              <w:t xml:space="preserve"> doméstico</w:t>
            </w:r>
          </w:p>
        </w:tc>
        <w:tc>
          <w:tcPr>
            <w:tcW w:w="1774" w:type="pct"/>
          </w:tcPr>
          <w:p w14:paraId="4DF43D6E" w14:textId="0E900B88" w:rsidR="00FA28F2" w:rsidRPr="006C42D5" w:rsidRDefault="00FA28F2" w:rsidP="000C703A">
            <w:pPr>
              <w:tabs>
                <w:tab w:val="left" w:pos="1721"/>
              </w:tabs>
              <w:spacing w:after="0" w:line="360" w:lineRule="auto"/>
              <w:ind w:right="184"/>
              <w:rPr>
                <w:rFonts w:ascii="Arial" w:eastAsia="Times New Roman" w:hAnsi="Arial"/>
                <w:sz w:val="20"/>
                <w:szCs w:val="20"/>
              </w:rPr>
            </w:pPr>
            <w:r w:rsidRPr="006C42D5">
              <w:rPr>
                <w:rFonts w:ascii="Arial" w:hAnsi="Arial"/>
                <w:sz w:val="20"/>
                <w:szCs w:val="20"/>
              </w:rPr>
              <w:t>$</w:t>
            </w:r>
            <w:r w:rsidR="00F21A85" w:rsidRPr="006C42D5">
              <w:rPr>
                <w:rFonts w:ascii="Arial" w:hAnsi="Arial"/>
                <w:sz w:val="20"/>
                <w:szCs w:val="20"/>
              </w:rPr>
              <w:t xml:space="preserve">            </w:t>
            </w:r>
            <w:r w:rsidRPr="006C42D5">
              <w:rPr>
                <w:rFonts w:ascii="Arial" w:hAnsi="Arial"/>
                <w:sz w:val="20"/>
                <w:szCs w:val="20"/>
              </w:rPr>
              <w:tab/>
            </w:r>
            <w:r w:rsidR="00236E22" w:rsidRPr="006C42D5">
              <w:rPr>
                <w:rFonts w:ascii="Arial" w:hAnsi="Arial"/>
                <w:sz w:val="20"/>
                <w:szCs w:val="20"/>
              </w:rPr>
              <w:t xml:space="preserve">     </w:t>
            </w:r>
            <w:r w:rsidRPr="006C42D5">
              <w:rPr>
                <w:rFonts w:ascii="Arial" w:hAnsi="Arial"/>
                <w:sz w:val="20"/>
                <w:szCs w:val="20"/>
              </w:rPr>
              <w:t>14.00</w:t>
            </w:r>
          </w:p>
        </w:tc>
      </w:tr>
      <w:tr w:rsidR="006C42D5" w:rsidRPr="006C42D5" w14:paraId="27654CAB" w14:textId="77777777" w:rsidTr="00320CDF">
        <w:trPr>
          <w:trHeight w:hRule="exact" w:val="355"/>
        </w:trPr>
        <w:tc>
          <w:tcPr>
            <w:tcW w:w="3226" w:type="pct"/>
          </w:tcPr>
          <w:p w14:paraId="5BBC47EC" w14:textId="66C10FE4"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II.-</w:t>
            </w:r>
            <w:r w:rsidRPr="006C42D5">
              <w:rPr>
                <w:rFonts w:ascii="Arial" w:hAnsi="Arial"/>
                <w:sz w:val="20"/>
                <w:szCs w:val="20"/>
              </w:rPr>
              <w:t xml:space="preserve"> </w:t>
            </w:r>
            <w:proofErr w:type="spellStart"/>
            <w:r w:rsidRPr="006C42D5">
              <w:rPr>
                <w:rFonts w:ascii="Arial" w:hAnsi="Arial"/>
                <w:sz w:val="20"/>
                <w:szCs w:val="20"/>
              </w:rPr>
              <w:t>Consumo</w:t>
            </w:r>
            <w:proofErr w:type="spellEnd"/>
            <w:r w:rsidRPr="006C42D5">
              <w:rPr>
                <w:rFonts w:ascii="Arial" w:hAnsi="Arial"/>
                <w:sz w:val="20"/>
                <w:szCs w:val="20"/>
              </w:rPr>
              <w:t xml:space="preserve"> </w:t>
            </w:r>
            <w:proofErr w:type="spellStart"/>
            <w:r w:rsidR="00320CDF">
              <w:rPr>
                <w:rFonts w:ascii="Arial" w:hAnsi="Arial"/>
                <w:sz w:val="20"/>
                <w:szCs w:val="20"/>
              </w:rPr>
              <w:t>com</w:t>
            </w:r>
            <w:r w:rsidR="00956B0A" w:rsidRPr="006C42D5">
              <w:rPr>
                <w:rFonts w:ascii="Arial" w:hAnsi="Arial"/>
                <w:sz w:val="20"/>
                <w:szCs w:val="20"/>
              </w:rPr>
              <w:t>ercial</w:t>
            </w:r>
            <w:proofErr w:type="spellEnd"/>
          </w:p>
        </w:tc>
        <w:tc>
          <w:tcPr>
            <w:tcW w:w="1774" w:type="pct"/>
          </w:tcPr>
          <w:p w14:paraId="612018D3" w14:textId="0697C823" w:rsidR="00FA28F2" w:rsidRPr="006C42D5" w:rsidRDefault="00FA28F2" w:rsidP="000C703A">
            <w:pPr>
              <w:tabs>
                <w:tab w:val="left" w:pos="1722"/>
              </w:tabs>
              <w:spacing w:after="0" w:line="360" w:lineRule="auto"/>
              <w:ind w:right="184"/>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r>
            <w:r w:rsidR="00320CDF">
              <w:rPr>
                <w:rFonts w:ascii="Arial" w:hAnsi="Arial"/>
                <w:sz w:val="20"/>
                <w:szCs w:val="20"/>
              </w:rPr>
              <w:t xml:space="preserve">   </w:t>
            </w:r>
            <w:r w:rsidR="00956B0A" w:rsidRPr="006C42D5">
              <w:rPr>
                <w:rFonts w:ascii="Arial" w:hAnsi="Arial"/>
                <w:sz w:val="20"/>
                <w:szCs w:val="20"/>
              </w:rPr>
              <w:t>100</w:t>
            </w:r>
            <w:r w:rsidR="00320CDF">
              <w:rPr>
                <w:rFonts w:ascii="Arial" w:hAnsi="Arial"/>
                <w:sz w:val="20"/>
                <w:szCs w:val="20"/>
              </w:rPr>
              <w:t>.00</w:t>
            </w:r>
          </w:p>
        </w:tc>
      </w:tr>
      <w:tr w:rsidR="006C42D5" w:rsidRPr="006C42D5" w14:paraId="60F96A60" w14:textId="77777777" w:rsidTr="00320CDF">
        <w:trPr>
          <w:trHeight w:hRule="exact" w:val="355"/>
        </w:trPr>
        <w:tc>
          <w:tcPr>
            <w:tcW w:w="3226" w:type="pct"/>
          </w:tcPr>
          <w:p w14:paraId="743AF2D1"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b/>
                <w:sz w:val="20"/>
                <w:szCs w:val="20"/>
              </w:rPr>
              <w:t>III.-</w:t>
            </w:r>
            <w:r w:rsidRPr="006C42D5">
              <w:rPr>
                <w:rFonts w:ascii="Arial" w:hAnsi="Arial"/>
                <w:sz w:val="20"/>
                <w:szCs w:val="20"/>
              </w:rPr>
              <w:t xml:space="preserve"> Industrial general</w:t>
            </w:r>
          </w:p>
        </w:tc>
        <w:tc>
          <w:tcPr>
            <w:tcW w:w="1774" w:type="pct"/>
          </w:tcPr>
          <w:p w14:paraId="14822CB2" w14:textId="6F538A88" w:rsidR="00FA28F2" w:rsidRPr="006C42D5" w:rsidRDefault="00236E22" w:rsidP="000C703A">
            <w:pPr>
              <w:tabs>
                <w:tab w:val="left" w:pos="1610"/>
              </w:tabs>
              <w:spacing w:after="0" w:line="360" w:lineRule="auto"/>
              <w:ind w:right="184"/>
              <w:rPr>
                <w:rFonts w:ascii="Arial" w:eastAsia="Times New Roman" w:hAnsi="Arial"/>
                <w:sz w:val="20"/>
                <w:szCs w:val="20"/>
              </w:rPr>
            </w:pPr>
            <w:r w:rsidRPr="006C42D5">
              <w:rPr>
                <w:rFonts w:ascii="Arial" w:hAnsi="Arial"/>
                <w:sz w:val="20"/>
                <w:szCs w:val="20"/>
              </w:rPr>
              <w:t xml:space="preserve">$                                </w:t>
            </w:r>
            <w:r w:rsidR="00956B0A" w:rsidRPr="006C42D5">
              <w:rPr>
                <w:rFonts w:ascii="Arial" w:hAnsi="Arial"/>
                <w:sz w:val="20"/>
                <w:szCs w:val="20"/>
              </w:rPr>
              <w:t>500</w:t>
            </w:r>
            <w:r w:rsidR="00FA28F2" w:rsidRPr="006C42D5">
              <w:rPr>
                <w:rFonts w:ascii="Arial" w:hAnsi="Arial"/>
                <w:sz w:val="20"/>
                <w:szCs w:val="20"/>
              </w:rPr>
              <w:t>.00</w:t>
            </w:r>
          </w:p>
        </w:tc>
      </w:tr>
    </w:tbl>
    <w:p w14:paraId="5B72CA2D" w14:textId="77777777" w:rsidR="00FA28F2" w:rsidRPr="006C42D5" w:rsidRDefault="00FA28F2" w:rsidP="000C703A">
      <w:pPr>
        <w:widowControl w:val="0"/>
        <w:spacing w:after="0" w:line="360" w:lineRule="auto"/>
        <w:jc w:val="both"/>
        <w:rPr>
          <w:rFonts w:ascii="Arial" w:eastAsia="Times New Roman" w:hAnsi="Arial"/>
          <w:sz w:val="20"/>
          <w:szCs w:val="20"/>
        </w:rPr>
      </w:pPr>
    </w:p>
    <w:p w14:paraId="5DC3105D" w14:textId="0FD48A68"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Por la instalación de una toma nueva el Ayuntamiento cobrará $640.00 doméstica</w:t>
      </w:r>
      <w:r w:rsidR="00956B0A" w:rsidRPr="006C42D5">
        <w:rPr>
          <w:rFonts w:ascii="Arial" w:eastAsia="Times New Roman" w:hAnsi="Arial"/>
          <w:sz w:val="20"/>
          <w:szCs w:val="20"/>
        </w:rPr>
        <w:t>, $1</w:t>
      </w:r>
      <w:r w:rsidR="00320CDF">
        <w:rPr>
          <w:rFonts w:ascii="Arial" w:eastAsia="Times New Roman" w:hAnsi="Arial"/>
          <w:sz w:val="20"/>
          <w:szCs w:val="20"/>
        </w:rPr>
        <w:t>,</w:t>
      </w:r>
      <w:r w:rsidR="00956B0A" w:rsidRPr="006C42D5">
        <w:rPr>
          <w:rFonts w:ascii="Arial" w:eastAsia="Times New Roman" w:hAnsi="Arial"/>
          <w:sz w:val="20"/>
          <w:szCs w:val="20"/>
        </w:rPr>
        <w:t>500</w:t>
      </w:r>
      <w:r w:rsidR="00320CDF">
        <w:rPr>
          <w:rFonts w:ascii="Arial" w:eastAsia="Times New Roman" w:hAnsi="Arial"/>
          <w:sz w:val="20"/>
          <w:szCs w:val="20"/>
        </w:rPr>
        <w:t>.00</w:t>
      </w:r>
      <w:r w:rsidR="00956B0A" w:rsidRPr="006C42D5">
        <w:rPr>
          <w:rFonts w:ascii="Arial" w:eastAsia="Times New Roman" w:hAnsi="Arial"/>
          <w:sz w:val="20"/>
          <w:szCs w:val="20"/>
        </w:rPr>
        <w:t xml:space="preserve"> comercial</w:t>
      </w:r>
      <w:r w:rsidRPr="006C42D5">
        <w:rPr>
          <w:rFonts w:ascii="Arial" w:eastAsia="Times New Roman" w:hAnsi="Arial"/>
          <w:sz w:val="20"/>
          <w:szCs w:val="20"/>
        </w:rPr>
        <w:t xml:space="preserve"> y $</w:t>
      </w:r>
      <w:r w:rsidR="00956B0A" w:rsidRPr="006C42D5">
        <w:rPr>
          <w:rFonts w:ascii="Arial" w:eastAsia="Times New Roman" w:hAnsi="Arial"/>
          <w:sz w:val="20"/>
          <w:szCs w:val="20"/>
        </w:rPr>
        <w:t>4</w:t>
      </w:r>
      <w:r w:rsidRPr="006C42D5">
        <w:rPr>
          <w:rFonts w:ascii="Arial" w:eastAsia="Times New Roman" w:hAnsi="Arial"/>
          <w:sz w:val="20"/>
          <w:szCs w:val="20"/>
        </w:rPr>
        <w:t>,</w:t>
      </w:r>
      <w:r w:rsidR="00956B0A" w:rsidRPr="006C42D5">
        <w:rPr>
          <w:rFonts w:ascii="Arial" w:eastAsia="Times New Roman" w:hAnsi="Arial"/>
          <w:sz w:val="20"/>
          <w:szCs w:val="20"/>
        </w:rPr>
        <w:t>0</w:t>
      </w:r>
      <w:r w:rsidRPr="006C42D5">
        <w:rPr>
          <w:rFonts w:ascii="Arial" w:eastAsia="Times New Roman" w:hAnsi="Arial"/>
          <w:sz w:val="20"/>
          <w:szCs w:val="20"/>
        </w:rPr>
        <w:t>00.00 industrial.</w:t>
      </w:r>
    </w:p>
    <w:p w14:paraId="1F57AED5" w14:textId="77777777" w:rsidR="00FA28F2" w:rsidRPr="006C42D5" w:rsidRDefault="00FA28F2" w:rsidP="000C703A">
      <w:pPr>
        <w:widowControl w:val="0"/>
        <w:spacing w:after="0" w:line="360" w:lineRule="auto"/>
        <w:jc w:val="both"/>
        <w:rPr>
          <w:rFonts w:ascii="Arial" w:eastAsia="Times New Roman" w:hAnsi="Arial"/>
          <w:sz w:val="20"/>
          <w:szCs w:val="20"/>
        </w:rPr>
      </w:pPr>
    </w:p>
    <w:p w14:paraId="443E5A8E" w14:textId="02EEA4F3" w:rsidR="00FA28F2"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Los usuarios del agua potable municipal, deberán registrarse en el padrón de consumidores, de conformidad a los lineamientos de solicitud y trámite que indique la Tesorería Municipal.</w:t>
      </w:r>
    </w:p>
    <w:p w14:paraId="1CB6E254" w14:textId="77777777" w:rsidR="00842D93" w:rsidRPr="006C42D5" w:rsidRDefault="00842D93" w:rsidP="00842D93">
      <w:pPr>
        <w:widowControl w:val="0"/>
        <w:spacing w:after="0" w:line="240" w:lineRule="auto"/>
        <w:jc w:val="both"/>
        <w:rPr>
          <w:rFonts w:ascii="Arial" w:eastAsia="Times New Roman" w:hAnsi="Arial"/>
          <w:sz w:val="20"/>
          <w:szCs w:val="20"/>
        </w:rPr>
      </w:pPr>
    </w:p>
    <w:p w14:paraId="2724E51D"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IV</w:t>
      </w:r>
    </w:p>
    <w:p w14:paraId="4D7646C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 Servicio de Rastro</w:t>
      </w:r>
    </w:p>
    <w:p w14:paraId="4D851CF3" w14:textId="77777777" w:rsidR="00FA28F2" w:rsidRPr="006C42D5" w:rsidRDefault="00FA28F2" w:rsidP="00320CDF">
      <w:pPr>
        <w:widowControl w:val="0"/>
        <w:spacing w:after="0" w:line="240" w:lineRule="auto"/>
        <w:jc w:val="both"/>
        <w:rPr>
          <w:rFonts w:ascii="Arial" w:eastAsia="Times New Roman" w:hAnsi="Arial"/>
          <w:sz w:val="20"/>
          <w:szCs w:val="20"/>
        </w:rPr>
      </w:pPr>
    </w:p>
    <w:p w14:paraId="06B47105" w14:textId="3CFE5BE8"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32</w:t>
      </w:r>
      <w:r w:rsidRPr="006C42D5">
        <w:rPr>
          <w:rFonts w:ascii="Arial" w:eastAsia="Times New Roman" w:hAnsi="Arial"/>
          <w:b/>
          <w:sz w:val="20"/>
          <w:szCs w:val="20"/>
        </w:rPr>
        <w:t xml:space="preserve">.- </w:t>
      </w:r>
      <w:r w:rsidRPr="006C42D5">
        <w:rPr>
          <w:rFonts w:ascii="Arial" w:eastAsia="Times New Roman" w:hAnsi="Arial"/>
          <w:sz w:val="20"/>
          <w:szCs w:val="20"/>
        </w:rPr>
        <w:t>Los derechos por la autorización de la matanza de ganado, se pagará de la siguiente manera:</w:t>
      </w:r>
    </w:p>
    <w:p w14:paraId="53607F04" w14:textId="77777777" w:rsidR="00FA28F2" w:rsidRPr="006C42D5" w:rsidRDefault="00FA28F2" w:rsidP="00320CDF">
      <w:pPr>
        <w:widowControl w:val="0"/>
        <w:spacing w:after="0" w:line="240" w:lineRule="auto"/>
        <w:jc w:val="both"/>
        <w:rPr>
          <w:rFonts w:ascii="Arial" w:eastAsia="Times New Roman" w:hAnsi="Arial"/>
          <w:sz w:val="20"/>
          <w:szCs w:val="20"/>
        </w:rPr>
      </w:pPr>
    </w:p>
    <w:tbl>
      <w:tblPr>
        <w:tblStyle w:val="TableNormal"/>
        <w:tblW w:w="4591" w:type="pct"/>
        <w:tblInd w:w="702" w:type="dxa"/>
        <w:tblLook w:val="01E0" w:firstRow="1" w:lastRow="1" w:firstColumn="1" w:lastColumn="1" w:noHBand="0" w:noVBand="0"/>
      </w:tblPr>
      <w:tblGrid>
        <w:gridCol w:w="341"/>
        <w:gridCol w:w="5337"/>
        <w:gridCol w:w="2697"/>
      </w:tblGrid>
      <w:tr w:rsidR="006C42D5" w:rsidRPr="006C42D5" w14:paraId="4BECEBA8" w14:textId="77777777" w:rsidTr="00320CDF">
        <w:tc>
          <w:tcPr>
            <w:tcW w:w="204" w:type="pct"/>
          </w:tcPr>
          <w:p w14:paraId="37F5B11E"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w:t>
            </w:r>
          </w:p>
        </w:tc>
        <w:tc>
          <w:tcPr>
            <w:tcW w:w="3186" w:type="pct"/>
          </w:tcPr>
          <w:p w14:paraId="67989E9E"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sz w:val="20"/>
                <w:szCs w:val="20"/>
              </w:rPr>
              <w:t xml:space="preserve">Ganado </w:t>
            </w:r>
            <w:proofErr w:type="spellStart"/>
            <w:r w:rsidRPr="006C42D5">
              <w:rPr>
                <w:rFonts w:ascii="Arial" w:hAnsi="Arial"/>
                <w:sz w:val="20"/>
                <w:szCs w:val="20"/>
              </w:rPr>
              <w:t>vacuno</w:t>
            </w:r>
            <w:proofErr w:type="spellEnd"/>
          </w:p>
        </w:tc>
        <w:tc>
          <w:tcPr>
            <w:tcW w:w="1610" w:type="pct"/>
          </w:tcPr>
          <w:p w14:paraId="650A019E" w14:textId="77777777" w:rsidR="00FA28F2" w:rsidRPr="006C42D5" w:rsidRDefault="00FA28F2" w:rsidP="000C703A">
            <w:pPr>
              <w:tabs>
                <w:tab w:val="left" w:pos="2048"/>
              </w:tabs>
              <w:spacing w:after="0" w:line="360" w:lineRule="auto"/>
              <w:ind w:right="184"/>
              <w:jc w:val="right"/>
              <w:rPr>
                <w:rFonts w:ascii="Arial" w:eastAsia="Times New Roman" w:hAnsi="Arial"/>
                <w:sz w:val="20"/>
                <w:szCs w:val="20"/>
              </w:rPr>
            </w:pPr>
            <w:r w:rsidRPr="006C42D5">
              <w:rPr>
                <w:rFonts w:ascii="Arial" w:hAnsi="Arial"/>
                <w:sz w:val="20"/>
                <w:szCs w:val="20"/>
              </w:rPr>
              <w:t xml:space="preserve">$               20.00 </w:t>
            </w:r>
            <w:proofErr w:type="spellStart"/>
            <w:r w:rsidRPr="006C42D5">
              <w:rPr>
                <w:rFonts w:ascii="Arial" w:hAnsi="Arial"/>
                <w:sz w:val="20"/>
                <w:szCs w:val="20"/>
              </w:rPr>
              <w:t>por</w:t>
            </w:r>
            <w:proofErr w:type="spellEnd"/>
            <w:r w:rsidRPr="006C42D5">
              <w:rPr>
                <w:rFonts w:ascii="Arial" w:hAnsi="Arial"/>
                <w:sz w:val="20"/>
                <w:szCs w:val="20"/>
              </w:rPr>
              <w:t xml:space="preserve"> cabeza</w:t>
            </w:r>
          </w:p>
        </w:tc>
      </w:tr>
      <w:tr w:rsidR="006C42D5" w:rsidRPr="006C42D5" w14:paraId="5AE2791A" w14:textId="77777777" w:rsidTr="00320CDF">
        <w:tc>
          <w:tcPr>
            <w:tcW w:w="204" w:type="pct"/>
          </w:tcPr>
          <w:p w14:paraId="5B195D07"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w:t>
            </w:r>
          </w:p>
        </w:tc>
        <w:tc>
          <w:tcPr>
            <w:tcW w:w="3186" w:type="pct"/>
          </w:tcPr>
          <w:p w14:paraId="7712BCF1"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sz w:val="20"/>
                <w:szCs w:val="20"/>
              </w:rPr>
              <w:t>Ganado porcino</w:t>
            </w:r>
          </w:p>
        </w:tc>
        <w:tc>
          <w:tcPr>
            <w:tcW w:w="1610" w:type="pct"/>
          </w:tcPr>
          <w:p w14:paraId="24E75CDE" w14:textId="77777777" w:rsidR="00FA28F2" w:rsidRPr="006C42D5" w:rsidRDefault="00FA28F2" w:rsidP="000C703A">
            <w:pPr>
              <w:tabs>
                <w:tab w:val="left" w:pos="2049"/>
              </w:tabs>
              <w:spacing w:after="0" w:line="360" w:lineRule="auto"/>
              <w:ind w:right="184"/>
              <w:jc w:val="right"/>
              <w:rPr>
                <w:rFonts w:ascii="Arial" w:eastAsia="Times New Roman" w:hAnsi="Arial"/>
                <w:sz w:val="20"/>
                <w:szCs w:val="20"/>
              </w:rPr>
            </w:pPr>
            <w:r w:rsidRPr="006C42D5">
              <w:rPr>
                <w:rFonts w:ascii="Arial" w:hAnsi="Arial"/>
                <w:sz w:val="20"/>
                <w:szCs w:val="20"/>
              </w:rPr>
              <w:t xml:space="preserve">$               20.00 </w:t>
            </w:r>
            <w:proofErr w:type="spellStart"/>
            <w:r w:rsidRPr="006C42D5">
              <w:rPr>
                <w:rFonts w:ascii="Arial" w:hAnsi="Arial"/>
                <w:sz w:val="20"/>
                <w:szCs w:val="20"/>
              </w:rPr>
              <w:t>por</w:t>
            </w:r>
            <w:proofErr w:type="spellEnd"/>
            <w:r w:rsidRPr="006C42D5">
              <w:rPr>
                <w:rFonts w:ascii="Arial" w:hAnsi="Arial"/>
                <w:sz w:val="20"/>
                <w:szCs w:val="20"/>
              </w:rPr>
              <w:t xml:space="preserve"> cabeza</w:t>
            </w:r>
          </w:p>
        </w:tc>
      </w:tr>
    </w:tbl>
    <w:p w14:paraId="3D4CCD16" w14:textId="77777777" w:rsidR="00FA28F2" w:rsidRPr="006C42D5" w:rsidRDefault="00FA28F2" w:rsidP="00842D93">
      <w:pPr>
        <w:widowControl w:val="0"/>
        <w:spacing w:after="0" w:line="360" w:lineRule="auto"/>
        <w:jc w:val="both"/>
        <w:rPr>
          <w:rFonts w:ascii="Arial" w:eastAsia="Times New Roman" w:hAnsi="Arial"/>
          <w:sz w:val="20"/>
          <w:szCs w:val="20"/>
        </w:rPr>
      </w:pPr>
    </w:p>
    <w:p w14:paraId="46649B62" w14:textId="2B1DA46A"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lastRenderedPageBreak/>
        <w:t>Son objeto de este derecho la supervisión sanita</w:t>
      </w:r>
      <w:r w:rsidR="00320CDF">
        <w:rPr>
          <w:rFonts w:ascii="Arial" w:eastAsia="Times New Roman" w:hAnsi="Arial"/>
          <w:sz w:val="20"/>
          <w:szCs w:val="20"/>
        </w:rPr>
        <w:t>ria efectuada por la autoridad m</w:t>
      </w:r>
      <w:r w:rsidRPr="006C42D5">
        <w:rPr>
          <w:rFonts w:ascii="Arial" w:eastAsia="Times New Roman" w:hAnsi="Arial"/>
          <w:sz w:val="20"/>
          <w:szCs w:val="20"/>
        </w:rPr>
        <w:t>unicipal, para la autorización de matanza de animales fuera del rastro municipal:</w:t>
      </w:r>
    </w:p>
    <w:p w14:paraId="1CA9E901"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4591" w:type="pct"/>
        <w:tblInd w:w="702" w:type="dxa"/>
        <w:tblLook w:val="01E0" w:firstRow="1" w:lastRow="1" w:firstColumn="1" w:lastColumn="1" w:noHBand="0" w:noVBand="0"/>
      </w:tblPr>
      <w:tblGrid>
        <w:gridCol w:w="341"/>
        <w:gridCol w:w="5337"/>
        <w:gridCol w:w="2697"/>
      </w:tblGrid>
      <w:tr w:rsidR="006C42D5" w:rsidRPr="006C42D5" w14:paraId="748D667F" w14:textId="77777777" w:rsidTr="00F07582">
        <w:tc>
          <w:tcPr>
            <w:tcW w:w="204" w:type="pct"/>
          </w:tcPr>
          <w:p w14:paraId="3D5C7C24"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w:t>
            </w:r>
          </w:p>
        </w:tc>
        <w:tc>
          <w:tcPr>
            <w:tcW w:w="3186" w:type="pct"/>
          </w:tcPr>
          <w:p w14:paraId="2013546F"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sz w:val="20"/>
                <w:szCs w:val="20"/>
              </w:rPr>
              <w:t xml:space="preserve">Ganado </w:t>
            </w:r>
            <w:proofErr w:type="spellStart"/>
            <w:r w:rsidRPr="006C42D5">
              <w:rPr>
                <w:rFonts w:ascii="Arial" w:hAnsi="Arial"/>
                <w:sz w:val="20"/>
                <w:szCs w:val="20"/>
              </w:rPr>
              <w:t>vacuno</w:t>
            </w:r>
            <w:proofErr w:type="spellEnd"/>
          </w:p>
        </w:tc>
        <w:tc>
          <w:tcPr>
            <w:tcW w:w="1611" w:type="pct"/>
          </w:tcPr>
          <w:p w14:paraId="209AFA9F" w14:textId="77777777" w:rsidR="00FA28F2" w:rsidRPr="006C42D5" w:rsidRDefault="00FA28F2" w:rsidP="000C703A">
            <w:pPr>
              <w:tabs>
                <w:tab w:val="left" w:pos="2048"/>
              </w:tabs>
              <w:spacing w:after="0" w:line="360" w:lineRule="auto"/>
              <w:jc w:val="both"/>
              <w:rPr>
                <w:rFonts w:ascii="Arial" w:eastAsia="Times New Roman" w:hAnsi="Arial"/>
                <w:sz w:val="20"/>
                <w:szCs w:val="20"/>
              </w:rPr>
            </w:pPr>
            <w:r w:rsidRPr="006C42D5">
              <w:rPr>
                <w:rFonts w:ascii="Arial" w:hAnsi="Arial"/>
                <w:sz w:val="20"/>
                <w:szCs w:val="20"/>
              </w:rPr>
              <w:t xml:space="preserve">$                45.00 </w:t>
            </w:r>
            <w:proofErr w:type="spellStart"/>
            <w:r w:rsidRPr="006C42D5">
              <w:rPr>
                <w:rFonts w:ascii="Arial" w:hAnsi="Arial"/>
                <w:sz w:val="20"/>
                <w:szCs w:val="20"/>
              </w:rPr>
              <w:t>por</w:t>
            </w:r>
            <w:proofErr w:type="spellEnd"/>
            <w:r w:rsidRPr="006C42D5">
              <w:rPr>
                <w:rFonts w:ascii="Arial" w:hAnsi="Arial"/>
                <w:sz w:val="20"/>
                <w:szCs w:val="20"/>
              </w:rPr>
              <w:t xml:space="preserve"> cabeza </w:t>
            </w:r>
          </w:p>
        </w:tc>
      </w:tr>
      <w:tr w:rsidR="006C42D5" w:rsidRPr="006C42D5" w14:paraId="283FE693" w14:textId="77777777" w:rsidTr="00F07582">
        <w:tc>
          <w:tcPr>
            <w:tcW w:w="204" w:type="pct"/>
          </w:tcPr>
          <w:p w14:paraId="6FA213F0"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w:t>
            </w:r>
          </w:p>
        </w:tc>
        <w:tc>
          <w:tcPr>
            <w:tcW w:w="3186" w:type="pct"/>
          </w:tcPr>
          <w:p w14:paraId="37E3DD7E" w14:textId="77777777" w:rsidR="00FA28F2" w:rsidRPr="006C42D5" w:rsidRDefault="00FA28F2" w:rsidP="000C703A">
            <w:pPr>
              <w:spacing w:after="0" w:line="360" w:lineRule="auto"/>
              <w:jc w:val="both"/>
              <w:rPr>
                <w:rFonts w:ascii="Arial" w:eastAsia="Times New Roman" w:hAnsi="Arial"/>
                <w:sz w:val="20"/>
                <w:szCs w:val="20"/>
              </w:rPr>
            </w:pPr>
            <w:r w:rsidRPr="006C42D5">
              <w:rPr>
                <w:rFonts w:ascii="Arial" w:hAnsi="Arial"/>
                <w:sz w:val="20"/>
                <w:szCs w:val="20"/>
              </w:rPr>
              <w:t>Ganado porcino</w:t>
            </w:r>
          </w:p>
        </w:tc>
        <w:tc>
          <w:tcPr>
            <w:tcW w:w="1611" w:type="pct"/>
          </w:tcPr>
          <w:p w14:paraId="3BB4F5A1" w14:textId="77777777" w:rsidR="00FA28F2" w:rsidRPr="006C42D5" w:rsidRDefault="00FA28F2" w:rsidP="000C703A">
            <w:pPr>
              <w:tabs>
                <w:tab w:val="left" w:pos="2049"/>
              </w:tabs>
              <w:spacing w:after="0" w:line="360" w:lineRule="auto"/>
              <w:jc w:val="both"/>
              <w:rPr>
                <w:rFonts w:ascii="Arial" w:eastAsia="Times New Roman" w:hAnsi="Arial"/>
                <w:sz w:val="20"/>
                <w:szCs w:val="20"/>
              </w:rPr>
            </w:pPr>
            <w:r w:rsidRPr="006C42D5">
              <w:rPr>
                <w:rFonts w:ascii="Arial" w:hAnsi="Arial"/>
                <w:sz w:val="20"/>
                <w:szCs w:val="20"/>
              </w:rPr>
              <w:t xml:space="preserve">$                45.00 </w:t>
            </w:r>
            <w:proofErr w:type="spellStart"/>
            <w:r w:rsidRPr="006C42D5">
              <w:rPr>
                <w:rFonts w:ascii="Arial" w:hAnsi="Arial"/>
                <w:sz w:val="20"/>
                <w:szCs w:val="20"/>
              </w:rPr>
              <w:t>por</w:t>
            </w:r>
            <w:proofErr w:type="spellEnd"/>
            <w:r w:rsidRPr="006C42D5">
              <w:rPr>
                <w:rFonts w:ascii="Arial" w:hAnsi="Arial"/>
                <w:sz w:val="20"/>
                <w:szCs w:val="20"/>
              </w:rPr>
              <w:t xml:space="preserve"> cabeza </w:t>
            </w:r>
          </w:p>
        </w:tc>
      </w:tr>
    </w:tbl>
    <w:p w14:paraId="367D5B03" w14:textId="77777777" w:rsidR="00FA28F2" w:rsidRDefault="00FA28F2" w:rsidP="000C703A">
      <w:pPr>
        <w:widowControl w:val="0"/>
        <w:spacing w:after="0" w:line="360" w:lineRule="auto"/>
        <w:jc w:val="both"/>
        <w:rPr>
          <w:rFonts w:ascii="Arial" w:eastAsia="Times New Roman" w:hAnsi="Arial"/>
          <w:sz w:val="20"/>
          <w:szCs w:val="20"/>
        </w:rPr>
      </w:pPr>
    </w:p>
    <w:p w14:paraId="0219521E"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V</w:t>
      </w:r>
    </w:p>
    <w:p w14:paraId="206FFC14"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 Certificados y Constancias</w:t>
      </w:r>
    </w:p>
    <w:p w14:paraId="03264112" w14:textId="77777777" w:rsidR="00FA28F2" w:rsidRPr="006C42D5" w:rsidRDefault="00FA28F2" w:rsidP="00842D93">
      <w:pPr>
        <w:widowControl w:val="0"/>
        <w:spacing w:after="0" w:line="240" w:lineRule="auto"/>
        <w:jc w:val="both"/>
        <w:rPr>
          <w:rFonts w:ascii="Arial" w:eastAsia="Times New Roman" w:hAnsi="Arial"/>
          <w:sz w:val="20"/>
          <w:szCs w:val="20"/>
        </w:rPr>
      </w:pPr>
    </w:p>
    <w:p w14:paraId="6D9B03B0" w14:textId="05157808"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33</w:t>
      </w:r>
      <w:r w:rsidRPr="006C42D5">
        <w:rPr>
          <w:rFonts w:ascii="Arial" w:eastAsia="Times New Roman" w:hAnsi="Arial"/>
          <w:b/>
          <w:sz w:val="20"/>
          <w:szCs w:val="20"/>
        </w:rPr>
        <w:t>.-</w:t>
      </w:r>
      <w:r w:rsidRPr="006C42D5">
        <w:rPr>
          <w:rFonts w:ascii="Arial" w:eastAsia="Times New Roman" w:hAnsi="Arial"/>
          <w:sz w:val="20"/>
          <w:szCs w:val="20"/>
        </w:rPr>
        <w:t xml:space="preserve"> Por los certificados y constancias que expida la autoridad municipal, se pagarán las cuotas siguientes:</w:t>
      </w:r>
    </w:p>
    <w:p w14:paraId="6EE960F6"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4669" w:type="pct"/>
        <w:tblInd w:w="702" w:type="dxa"/>
        <w:tblLook w:val="01E0" w:firstRow="1" w:lastRow="1" w:firstColumn="1" w:lastColumn="1" w:noHBand="0" w:noVBand="0"/>
      </w:tblPr>
      <w:tblGrid>
        <w:gridCol w:w="343"/>
        <w:gridCol w:w="5478"/>
        <w:gridCol w:w="2696"/>
      </w:tblGrid>
      <w:tr w:rsidR="006C42D5" w:rsidRPr="006C42D5" w14:paraId="2B2FA202" w14:textId="77777777" w:rsidTr="00F07582">
        <w:tc>
          <w:tcPr>
            <w:tcW w:w="201" w:type="pct"/>
          </w:tcPr>
          <w:p w14:paraId="0A39AF09"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w:t>
            </w:r>
          </w:p>
        </w:tc>
        <w:tc>
          <w:tcPr>
            <w:tcW w:w="3216" w:type="pct"/>
          </w:tcPr>
          <w:p w14:paraId="61FCB4E0" w14:textId="77777777" w:rsidR="00FA28F2" w:rsidRPr="006C42D5" w:rsidRDefault="00FA28F2" w:rsidP="000C703A">
            <w:pPr>
              <w:spacing w:after="0" w:line="360" w:lineRule="auto"/>
              <w:jc w:val="both"/>
              <w:rPr>
                <w:rFonts w:ascii="Arial" w:eastAsia="Times New Roman" w:hAnsi="Arial"/>
                <w:sz w:val="20"/>
                <w:szCs w:val="20"/>
                <w:lang w:val="es-MX"/>
              </w:rPr>
            </w:pPr>
            <w:r w:rsidRPr="006C42D5">
              <w:rPr>
                <w:rFonts w:ascii="Arial" w:hAnsi="Arial"/>
                <w:sz w:val="20"/>
                <w:szCs w:val="20"/>
                <w:lang w:val="es-MX"/>
              </w:rPr>
              <w:t>Por certificado que expida el Ayuntamiento</w:t>
            </w:r>
          </w:p>
        </w:tc>
        <w:tc>
          <w:tcPr>
            <w:tcW w:w="1583" w:type="pct"/>
          </w:tcPr>
          <w:p w14:paraId="36B3CF97" w14:textId="06892536" w:rsidR="00FA28F2" w:rsidRPr="006C42D5" w:rsidRDefault="00F07582" w:rsidP="00F07582">
            <w:pPr>
              <w:tabs>
                <w:tab w:val="left" w:pos="618"/>
              </w:tabs>
              <w:spacing w:after="0" w:line="360" w:lineRule="auto"/>
              <w:ind w:right="184"/>
              <w:rPr>
                <w:rFonts w:ascii="Arial" w:eastAsia="Times New Roman" w:hAnsi="Arial"/>
                <w:sz w:val="20"/>
                <w:szCs w:val="20"/>
              </w:rPr>
            </w:pPr>
            <w:r>
              <w:rPr>
                <w:rFonts w:ascii="Arial" w:hAnsi="Arial"/>
                <w:sz w:val="20"/>
                <w:szCs w:val="20"/>
              </w:rPr>
              <w:t>$</w:t>
            </w:r>
            <w:r w:rsidR="00FA28F2" w:rsidRPr="006C42D5">
              <w:rPr>
                <w:rFonts w:ascii="Arial" w:hAnsi="Arial"/>
                <w:sz w:val="20"/>
                <w:szCs w:val="20"/>
              </w:rPr>
              <w:t xml:space="preserve">         </w:t>
            </w:r>
            <w:r w:rsidR="00956B0A" w:rsidRPr="006C42D5">
              <w:rPr>
                <w:rFonts w:ascii="Arial" w:hAnsi="Arial"/>
                <w:sz w:val="20"/>
                <w:szCs w:val="20"/>
              </w:rPr>
              <w:t>50.</w:t>
            </w:r>
            <w:r w:rsidR="00FA28F2" w:rsidRPr="006C42D5">
              <w:rPr>
                <w:rFonts w:ascii="Arial" w:hAnsi="Arial"/>
                <w:sz w:val="20"/>
                <w:szCs w:val="20"/>
              </w:rPr>
              <w:t>00</w:t>
            </w:r>
          </w:p>
        </w:tc>
      </w:tr>
      <w:tr w:rsidR="006C42D5" w:rsidRPr="006C42D5" w14:paraId="46607D74" w14:textId="77777777" w:rsidTr="00F07582">
        <w:tc>
          <w:tcPr>
            <w:tcW w:w="201" w:type="pct"/>
          </w:tcPr>
          <w:p w14:paraId="5D66EB82"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w:t>
            </w:r>
          </w:p>
        </w:tc>
        <w:tc>
          <w:tcPr>
            <w:tcW w:w="3216" w:type="pct"/>
          </w:tcPr>
          <w:p w14:paraId="5065D0B0" w14:textId="77777777" w:rsidR="00FA28F2" w:rsidRPr="006C42D5" w:rsidRDefault="00FA28F2" w:rsidP="000C703A">
            <w:pPr>
              <w:spacing w:after="0" w:line="360" w:lineRule="auto"/>
              <w:jc w:val="both"/>
              <w:rPr>
                <w:rFonts w:ascii="Arial" w:eastAsia="Times New Roman" w:hAnsi="Arial"/>
                <w:sz w:val="20"/>
                <w:szCs w:val="20"/>
                <w:lang w:val="es-MX"/>
              </w:rPr>
            </w:pPr>
            <w:r w:rsidRPr="006C42D5">
              <w:rPr>
                <w:rFonts w:ascii="Arial" w:hAnsi="Arial"/>
                <w:sz w:val="20"/>
                <w:szCs w:val="20"/>
                <w:lang w:val="es-MX"/>
              </w:rPr>
              <w:t>Por copia certificada que expida el Ayuntamiento</w:t>
            </w:r>
          </w:p>
        </w:tc>
        <w:tc>
          <w:tcPr>
            <w:tcW w:w="1583" w:type="pct"/>
          </w:tcPr>
          <w:p w14:paraId="6D03D071" w14:textId="7A71D1BF" w:rsidR="00FA28F2" w:rsidRPr="006C42D5" w:rsidRDefault="00F07582" w:rsidP="000C703A">
            <w:pPr>
              <w:tabs>
                <w:tab w:val="left" w:pos="753"/>
              </w:tabs>
              <w:spacing w:after="0" w:line="360" w:lineRule="auto"/>
              <w:ind w:right="184"/>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 xml:space="preserve"> </w:t>
            </w:r>
            <w:r>
              <w:rPr>
                <w:rFonts w:ascii="Arial" w:hAnsi="Arial"/>
                <w:sz w:val="20"/>
                <w:szCs w:val="20"/>
              </w:rPr>
              <w:t>3</w:t>
            </w:r>
            <w:r w:rsidR="00FF3E34" w:rsidRPr="006C42D5">
              <w:rPr>
                <w:rFonts w:ascii="Arial" w:hAnsi="Arial"/>
                <w:sz w:val="20"/>
                <w:szCs w:val="20"/>
              </w:rPr>
              <w:t>.</w:t>
            </w:r>
            <w:r w:rsidR="00FA28F2" w:rsidRPr="006C42D5">
              <w:rPr>
                <w:rFonts w:ascii="Arial" w:hAnsi="Arial"/>
                <w:sz w:val="20"/>
                <w:szCs w:val="20"/>
              </w:rPr>
              <w:t>0</w:t>
            </w:r>
            <w:r w:rsidR="00FF3E34" w:rsidRPr="006C42D5">
              <w:rPr>
                <w:rFonts w:ascii="Arial" w:hAnsi="Arial"/>
                <w:sz w:val="20"/>
                <w:szCs w:val="20"/>
              </w:rPr>
              <w:t>0</w:t>
            </w:r>
            <w:r w:rsidR="00FA28F2" w:rsidRPr="006C42D5">
              <w:rPr>
                <w:rFonts w:ascii="Arial" w:hAnsi="Arial"/>
                <w:sz w:val="20"/>
                <w:szCs w:val="20"/>
              </w:rPr>
              <w:t xml:space="preserve"> </w:t>
            </w:r>
            <w:proofErr w:type="spellStart"/>
            <w:r w:rsidR="00FA28F2" w:rsidRPr="006C42D5">
              <w:rPr>
                <w:rFonts w:ascii="Arial" w:hAnsi="Arial"/>
                <w:sz w:val="20"/>
                <w:szCs w:val="20"/>
              </w:rPr>
              <w:t>por</w:t>
            </w:r>
            <w:proofErr w:type="spellEnd"/>
            <w:r w:rsidR="00FA28F2" w:rsidRPr="006C42D5">
              <w:rPr>
                <w:rFonts w:ascii="Arial" w:hAnsi="Arial"/>
                <w:sz w:val="20"/>
                <w:szCs w:val="20"/>
              </w:rPr>
              <w:t xml:space="preserve"> hoja</w:t>
            </w:r>
          </w:p>
        </w:tc>
      </w:tr>
      <w:tr w:rsidR="006C42D5" w:rsidRPr="006C42D5" w14:paraId="6D2D38DA" w14:textId="77777777" w:rsidTr="00F07582">
        <w:tc>
          <w:tcPr>
            <w:tcW w:w="201" w:type="pct"/>
          </w:tcPr>
          <w:p w14:paraId="7EB9B576"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III.-</w:t>
            </w:r>
          </w:p>
        </w:tc>
        <w:tc>
          <w:tcPr>
            <w:tcW w:w="3216" w:type="pct"/>
          </w:tcPr>
          <w:p w14:paraId="35736668" w14:textId="77777777" w:rsidR="00FA28F2" w:rsidRPr="006C42D5" w:rsidRDefault="00FA28F2" w:rsidP="000C703A">
            <w:pPr>
              <w:spacing w:after="0" w:line="360" w:lineRule="auto"/>
              <w:jc w:val="both"/>
              <w:rPr>
                <w:rFonts w:ascii="Arial" w:eastAsia="Times New Roman" w:hAnsi="Arial"/>
                <w:sz w:val="20"/>
                <w:szCs w:val="20"/>
                <w:lang w:val="es-MX"/>
              </w:rPr>
            </w:pPr>
            <w:r w:rsidRPr="006C42D5">
              <w:rPr>
                <w:rFonts w:ascii="Arial" w:hAnsi="Arial"/>
                <w:sz w:val="20"/>
                <w:szCs w:val="20"/>
                <w:lang w:val="es-MX"/>
              </w:rPr>
              <w:t>Por constancia que expida el Ayuntamiento</w:t>
            </w:r>
          </w:p>
        </w:tc>
        <w:tc>
          <w:tcPr>
            <w:tcW w:w="1583" w:type="pct"/>
          </w:tcPr>
          <w:p w14:paraId="272C650C" w14:textId="7ABE51C8" w:rsidR="00FA28F2" w:rsidRPr="006C42D5" w:rsidRDefault="00F07582" w:rsidP="000C703A">
            <w:pPr>
              <w:tabs>
                <w:tab w:val="left" w:pos="616"/>
              </w:tabs>
              <w:spacing w:after="0" w:line="360" w:lineRule="auto"/>
              <w:ind w:right="184"/>
              <w:rPr>
                <w:rFonts w:ascii="Arial" w:eastAsia="Times New Roman" w:hAnsi="Arial"/>
                <w:sz w:val="20"/>
                <w:szCs w:val="20"/>
              </w:rPr>
            </w:pPr>
            <w:r>
              <w:rPr>
                <w:rFonts w:ascii="Arial" w:hAnsi="Arial"/>
                <w:sz w:val="20"/>
                <w:szCs w:val="20"/>
              </w:rPr>
              <w:t xml:space="preserve">$       </w:t>
            </w:r>
            <w:r w:rsidR="00956B0A" w:rsidRPr="006C42D5">
              <w:rPr>
                <w:rFonts w:ascii="Arial" w:hAnsi="Arial"/>
                <w:sz w:val="20"/>
                <w:szCs w:val="20"/>
              </w:rPr>
              <w:t>10</w:t>
            </w:r>
            <w:r>
              <w:rPr>
                <w:rFonts w:ascii="Arial" w:hAnsi="Arial"/>
                <w:sz w:val="20"/>
                <w:szCs w:val="20"/>
              </w:rPr>
              <w:t>0.0</w:t>
            </w:r>
            <w:r w:rsidR="00956B0A" w:rsidRPr="006C42D5">
              <w:rPr>
                <w:rFonts w:ascii="Arial" w:hAnsi="Arial"/>
                <w:sz w:val="20"/>
                <w:szCs w:val="20"/>
              </w:rPr>
              <w:t>0</w:t>
            </w:r>
          </w:p>
        </w:tc>
      </w:tr>
    </w:tbl>
    <w:p w14:paraId="6375EFC3" w14:textId="77777777" w:rsidR="00842D93" w:rsidRDefault="00842D93" w:rsidP="00842D93">
      <w:pPr>
        <w:widowControl w:val="0"/>
        <w:spacing w:after="0" w:line="360" w:lineRule="auto"/>
        <w:jc w:val="center"/>
        <w:rPr>
          <w:rFonts w:ascii="Arial" w:eastAsia="Times New Roman" w:hAnsi="Arial"/>
          <w:sz w:val="20"/>
          <w:szCs w:val="20"/>
        </w:rPr>
      </w:pPr>
    </w:p>
    <w:p w14:paraId="20762547" w14:textId="77777777" w:rsidR="00FA28F2" w:rsidRPr="006C42D5" w:rsidRDefault="00FA28F2" w:rsidP="000C703A">
      <w:pPr>
        <w:widowControl w:val="0"/>
        <w:spacing w:after="0" w:line="360" w:lineRule="auto"/>
        <w:jc w:val="center"/>
        <w:rPr>
          <w:rFonts w:ascii="Arial" w:hAnsi="Arial"/>
          <w:b/>
          <w:sz w:val="20"/>
          <w:szCs w:val="20"/>
        </w:rPr>
      </w:pPr>
      <w:r w:rsidRPr="006C42D5">
        <w:rPr>
          <w:rFonts w:ascii="Arial" w:hAnsi="Arial"/>
          <w:b/>
          <w:sz w:val="20"/>
          <w:szCs w:val="20"/>
        </w:rPr>
        <w:t>CAPÍTULO VI</w:t>
      </w:r>
    </w:p>
    <w:p w14:paraId="6F80C56B"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 xml:space="preserve">De los Derechos por el Uso y Aprovechamiento de los Bienes De Dominio </w:t>
      </w:r>
    </w:p>
    <w:p w14:paraId="3A2295A7"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Público del Patrimonio Municipal</w:t>
      </w:r>
    </w:p>
    <w:p w14:paraId="5BD40434" w14:textId="77777777" w:rsidR="00FA28F2" w:rsidRPr="006C42D5" w:rsidRDefault="00FA28F2" w:rsidP="00842D93">
      <w:pPr>
        <w:widowControl w:val="0"/>
        <w:spacing w:after="0" w:line="240" w:lineRule="auto"/>
        <w:jc w:val="both"/>
        <w:rPr>
          <w:rFonts w:ascii="Arial" w:eastAsia="Times New Roman" w:hAnsi="Arial"/>
          <w:sz w:val="20"/>
          <w:szCs w:val="20"/>
        </w:rPr>
      </w:pPr>
    </w:p>
    <w:p w14:paraId="6FB2253D" w14:textId="5C7201C9"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00047B3F" w:rsidRPr="006C42D5">
        <w:rPr>
          <w:rFonts w:ascii="Arial" w:eastAsia="Times New Roman" w:hAnsi="Arial"/>
          <w:b/>
          <w:sz w:val="20"/>
          <w:szCs w:val="20"/>
        </w:rPr>
        <w:t>4</w:t>
      </w:r>
      <w:r w:rsidRPr="006C42D5">
        <w:rPr>
          <w:rFonts w:ascii="Arial" w:eastAsia="Times New Roman" w:hAnsi="Arial"/>
          <w:b/>
          <w:sz w:val="20"/>
          <w:szCs w:val="20"/>
        </w:rPr>
        <w:t>.-</w:t>
      </w:r>
      <w:r w:rsidRPr="006C42D5">
        <w:rPr>
          <w:rFonts w:ascii="Arial" w:eastAsia="Times New Roman" w:hAnsi="Arial"/>
          <w:sz w:val="20"/>
          <w:szCs w:val="20"/>
        </w:rPr>
        <w:t xml:space="preserve"> Los derechos por servicios de mercados se causarán y pagarán de conformidad con las siguientes tarifas:</w:t>
      </w:r>
    </w:p>
    <w:p w14:paraId="204B9A03"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5000" w:type="pct"/>
        <w:tblInd w:w="702" w:type="dxa"/>
        <w:tblLook w:val="01E0" w:firstRow="1" w:lastRow="1" w:firstColumn="1" w:lastColumn="1" w:noHBand="0" w:noVBand="0"/>
      </w:tblPr>
      <w:tblGrid>
        <w:gridCol w:w="5821"/>
        <w:gridCol w:w="3300"/>
      </w:tblGrid>
      <w:tr w:rsidR="006C42D5" w:rsidRPr="006C42D5" w14:paraId="36C0A4E1" w14:textId="77777777" w:rsidTr="00F07582">
        <w:tc>
          <w:tcPr>
            <w:tcW w:w="3191" w:type="pct"/>
          </w:tcPr>
          <w:p w14:paraId="0F601A84" w14:textId="77777777" w:rsidR="00FA28F2" w:rsidRPr="006C42D5" w:rsidRDefault="00FA28F2" w:rsidP="000C703A">
            <w:pPr>
              <w:tabs>
                <w:tab w:val="left" w:pos="434"/>
              </w:tabs>
              <w:spacing w:after="0" w:line="360" w:lineRule="auto"/>
              <w:jc w:val="both"/>
              <w:rPr>
                <w:rFonts w:ascii="Arial" w:eastAsia="Times New Roman" w:hAnsi="Arial"/>
                <w:sz w:val="20"/>
                <w:szCs w:val="20"/>
              </w:rPr>
            </w:pPr>
            <w:r w:rsidRPr="006C42D5">
              <w:rPr>
                <w:rFonts w:ascii="Arial" w:hAnsi="Arial"/>
                <w:b/>
                <w:sz w:val="20"/>
                <w:szCs w:val="20"/>
              </w:rPr>
              <w:t>I.-</w:t>
            </w:r>
            <w:r w:rsidRPr="006C42D5">
              <w:rPr>
                <w:rFonts w:ascii="Arial" w:hAnsi="Arial"/>
                <w:sz w:val="20"/>
                <w:szCs w:val="20"/>
              </w:rPr>
              <w:tab/>
            </w:r>
            <w:proofErr w:type="spellStart"/>
            <w:r w:rsidRPr="006C42D5">
              <w:rPr>
                <w:rFonts w:ascii="Arial" w:hAnsi="Arial"/>
                <w:sz w:val="20"/>
                <w:szCs w:val="20"/>
              </w:rPr>
              <w:t>Locatarios</w:t>
            </w:r>
            <w:proofErr w:type="spellEnd"/>
            <w:r w:rsidRPr="006C42D5">
              <w:rPr>
                <w:rFonts w:ascii="Arial" w:hAnsi="Arial"/>
                <w:sz w:val="20"/>
                <w:szCs w:val="20"/>
              </w:rPr>
              <w:t xml:space="preserve"> </w:t>
            </w:r>
            <w:proofErr w:type="spellStart"/>
            <w:r w:rsidRPr="006C42D5">
              <w:rPr>
                <w:rFonts w:ascii="Arial" w:hAnsi="Arial"/>
                <w:sz w:val="20"/>
                <w:szCs w:val="20"/>
              </w:rPr>
              <w:t>fijos</w:t>
            </w:r>
            <w:proofErr w:type="spellEnd"/>
          </w:p>
        </w:tc>
        <w:tc>
          <w:tcPr>
            <w:tcW w:w="1809" w:type="pct"/>
          </w:tcPr>
          <w:p w14:paraId="74E600FB" w14:textId="77777777" w:rsidR="00FA28F2" w:rsidRPr="006C42D5" w:rsidRDefault="00FA28F2" w:rsidP="000C703A">
            <w:pPr>
              <w:tabs>
                <w:tab w:val="left" w:pos="983"/>
              </w:tabs>
              <w:spacing w:after="0" w:line="360" w:lineRule="auto"/>
              <w:jc w:val="both"/>
              <w:rPr>
                <w:rFonts w:ascii="Arial" w:eastAsia="Times New Roman" w:hAnsi="Arial"/>
                <w:sz w:val="20"/>
                <w:szCs w:val="20"/>
              </w:rPr>
            </w:pPr>
            <w:r w:rsidRPr="006C42D5">
              <w:rPr>
                <w:rFonts w:ascii="Arial" w:hAnsi="Arial"/>
                <w:sz w:val="20"/>
                <w:szCs w:val="20"/>
              </w:rPr>
              <w:t xml:space="preserve">$        11.00 </w:t>
            </w:r>
            <w:proofErr w:type="spellStart"/>
            <w:r w:rsidRPr="006C42D5">
              <w:rPr>
                <w:rFonts w:ascii="Arial" w:hAnsi="Arial"/>
                <w:sz w:val="20"/>
                <w:szCs w:val="20"/>
              </w:rPr>
              <w:t>mensual</w:t>
            </w:r>
            <w:proofErr w:type="spellEnd"/>
            <w:r w:rsidRPr="006C42D5">
              <w:rPr>
                <w:rFonts w:ascii="Arial" w:hAnsi="Arial"/>
                <w:sz w:val="20"/>
                <w:szCs w:val="20"/>
              </w:rPr>
              <w:t xml:space="preserve"> </w:t>
            </w:r>
            <w:proofErr w:type="spellStart"/>
            <w:r w:rsidRPr="006C42D5">
              <w:rPr>
                <w:rFonts w:ascii="Arial" w:hAnsi="Arial"/>
                <w:sz w:val="20"/>
                <w:szCs w:val="20"/>
              </w:rPr>
              <w:t>por</w:t>
            </w:r>
            <w:proofErr w:type="spellEnd"/>
            <w:r w:rsidRPr="006C42D5">
              <w:rPr>
                <w:rFonts w:ascii="Arial" w:hAnsi="Arial"/>
                <w:sz w:val="20"/>
                <w:szCs w:val="20"/>
              </w:rPr>
              <w:t xml:space="preserve"> m2</w:t>
            </w:r>
          </w:p>
        </w:tc>
      </w:tr>
      <w:tr w:rsidR="006C42D5" w:rsidRPr="006C42D5" w14:paraId="779464B3" w14:textId="77777777" w:rsidTr="00F07582">
        <w:tc>
          <w:tcPr>
            <w:tcW w:w="3191" w:type="pct"/>
          </w:tcPr>
          <w:p w14:paraId="178223C8" w14:textId="77777777" w:rsidR="00FA28F2" w:rsidRPr="006C42D5" w:rsidRDefault="00FA28F2" w:rsidP="000C703A">
            <w:pPr>
              <w:tabs>
                <w:tab w:val="left" w:pos="436"/>
              </w:tabs>
              <w:spacing w:after="0" w:line="360" w:lineRule="auto"/>
              <w:jc w:val="both"/>
              <w:rPr>
                <w:rFonts w:ascii="Arial" w:eastAsia="Times New Roman" w:hAnsi="Arial"/>
                <w:sz w:val="20"/>
                <w:szCs w:val="20"/>
              </w:rPr>
            </w:pPr>
            <w:r w:rsidRPr="006C42D5">
              <w:rPr>
                <w:rFonts w:ascii="Arial" w:hAnsi="Arial"/>
                <w:b/>
                <w:sz w:val="20"/>
                <w:szCs w:val="20"/>
              </w:rPr>
              <w:t>II.-</w:t>
            </w:r>
            <w:r w:rsidRPr="006C42D5">
              <w:rPr>
                <w:rFonts w:ascii="Arial" w:hAnsi="Arial"/>
                <w:sz w:val="20"/>
                <w:szCs w:val="20"/>
              </w:rPr>
              <w:tab/>
            </w:r>
            <w:proofErr w:type="spellStart"/>
            <w:r w:rsidRPr="006C42D5">
              <w:rPr>
                <w:rFonts w:ascii="Arial" w:hAnsi="Arial"/>
                <w:sz w:val="20"/>
                <w:szCs w:val="20"/>
              </w:rPr>
              <w:t>Locatarios</w:t>
            </w:r>
            <w:proofErr w:type="spellEnd"/>
            <w:r w:rsidRPr="006C42D5">
              <w:rPr>
                <w:rFonts w:ascii="Arial" w:hAnsi="Arial"/>
                <w:sz w:val="20"/>
                <w:szCs w:val="20"/>
              </w:rPr>
              <w:t xml:space="preserve"> </w:t>
            </w:r>
            <w:proofErr w:type="spellStart"/>
            <w:r w:rsidRPr="006C42D5">
              <w:rPr>
                <w:rFonts w:ascii="Arial" w:hAnsi="Arial"/>
                <w:sz w:val="20"/>
                <w:szCs w:val="20"/>
              </w:rPr>
              <w:t>semifijos</w:t>
            </w:r>
            <w:proofErr w:type="spellEnd"/>
          </w:p>
        </w:tc>
        <w:tc>
          <w:tcPr>
            <w:tcW w:w="1809" w:type="pct"/>
          </w:tcPr>
          <w:p w14:paraId="76A3738A" w14:textId="27F33302" w:rsidR="00FA28F2" w:rsidRPr="006C42D5" w:rsidRDefault="00F07582" w:rsidP="000C703A">
            <w:pPr>
              <w:tabs>
                <w:tab w:val="left" w:pos="1800"/>
              </w:tabs>
              <w:spacing w:after="0" w:line="360" w:lineRule="auto"/>
              <w:jc w:val="both"/>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 xml:space="preserve"> 10.00 </w:t>
            </w:r>
            <w:proofErr w:type="spellStart"/>
            <w:r w:rsidR="00FA28F2" w:rsidRPr="006C42D5">
              <w:rPr>
                <w:rFonts w:ascii="Arial" w:hAnsi="Arial"/>
                <w:sz w:val="20"/>
                <w:szCs w:val="20"/>
              </w:rPr>
              <w:t>por</w:t>
            </w:r>
            <w:proofErr w:type="spellEnd"/>
            <w:r w:rsidR="00FA28F2" w:rsidRPr="006C42D5">
              <w:rPr>
                <w:rFonts w:ascii="Arial" w:hAnsi="Arial"/>
                <w:sz w:val="20"/>
                <w:szCs w:val="20"/>
              </w:rPr>
              <w:t xml:space="preserve"> día</w:t>
            </w:r>
          </w:p>
        </w:tc>
      </w:tr>
    </w:tbl>
    <w:p w14:paraId="3E7BF38B" w14:textId="77777777" w:rsidR="00842D93" w:rsidRDefault="00842D93" w:rsidP="00842D93">
      <w:pPr>
        <w:widowControl w:val="0"/>
        <w:spacing w:after="0" w:line="360" w:lineRule="auto"/>
        <w:jc w:val="center"/>
        <w:rPr>
          <w:rFonts w:ascii="Arial" w:eastAsia="Times New Roman" w:hAnsi="Arial"/>
          <w:b/>
          <w:sz w:val="20"/>
          <w:szCs w:val="20"/>
        </w:rPr>
      </w:pPr>
    </w:p>
    <w:p w14:paraId="6C22379D"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VII</w:t>
      </w:r>
    </w:p>
    <w:p w14:paraId="77BC7306"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 Servicio de Panteones</w:t>
      </w:r>
    </w:p>
    <w:p w14:paraId="1395AA17" w14:textId="77777777" w:rsidR="00FA28F2" w:rsidRPr="006C42D5" w:rsidRDefault="00FA28F2" w:rsidP="00842D93">
      <w:pPr>
        <w:widowControl w:val="0"/>
        <w:spacing w:after="0" w:line="240" w:lineRule="auto"/>
        <w:jc w:val="both"/>
        <w:rPr>
          <w:rFonts w:ascii="Arial" w:eastAsia="Times New Roman" w:hAnsi="Arial"/>
          <w:sz w:val="20"/>
          <w:szCs w:val="20"/>
        </w:rPr>
      </w:pPr>
    </w:p>
    <w:p w14:paraId="6FAAE009" w14:textId="59E809F2"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00047B3F" w:rsidRPr="006C42D5">
        <w:rPr>
          <w:rFonts w:ascii="Arial" w:eastAsia="Times New Roman" w:hAnsi="Arial"/>
          <w:b/>
          <w:sz w:val="20"/>
          <w:szCs w:val="20"/>
        </w:rPr>
        <w:t>5</w:t>
      </w:r>
      <w:r w:rsidRPr="006C42D5">
        <w:rPr>
          <w:rFonts w:ascii="Arial" w:eastAsia="Times New Roman" w:hAnsi="Arial"/>
          <w:b/>
          <w:sz w:val="20"/>
          <w:szCs w:val="20"/>
        </w:rPr>
        <w:t>.-</w:t>
      </w:r>
      <w:r w:rsidRPr="006C42D5">
        <w:rPr>
          <w:rFonts w:ascii="Arial" w:eastAsia="Times New Roman" w:hAnsi="Arial"/>
          <w:sz w:val="20"/>
          <w:szCs w:val="20"/>
        </w:rPr>
        <w:t xml:space="preserve"> Los derechos a que se refiere este capítulo, se causarán y pagarán conforme a las siguientes cuotas:</w:t>
      </w:r>
    </w:p>
    <w:p w14:paraId="0961B581"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4533" w:type="pct"/>
        <w:tblInd w:w="851" w:type="dxa"/>
        <w:tblLook w:val="01E0" w:firstRow="1" w:lastRow="1" w:firstColumn="1" w:lastColumn="1" w:noHBand="0" w:noVBand="0"/>
      </w:tblPr>
      <w:tblGrid>
        <w:gridCol w:w="425"/>
        <w:gridCol w:w="5107"/>
        <w:gridCol w:w="2737"/>
      </w:tblGrid>
      <w:tr w:rsidR="006C42D5" w:rsidRPr="006C42D5" w14:paraId="05A87356" w14:textId="77777777" w:rsidTr="00F07582">
        <w:tc>
          <w:tcPr>
            <w:tcW w:w="257" w:type="pct"/>
          </w:tcPr>
          <w:p w14:paraId="047CCFA3" w14:textId="77777777" w:rsidR="00FA28F2" w:rsidRPr="006C42D5" w:rsidRDefault="00FA28F2" w:rsidP="000C703A">
            <w:pPr>
              <w:spacing w:after="0" w:line="360" w:lineRule="auto"/>
              <w:rPr>
                <w:rFonts w:ascii="Arial" w:hAnsi="Arial"/>
                <w:b/>
                <w:sz w:val="20"/>
                <w:szCs w:val="20"/>
              </w:rPr>
            </w:pPr>
            <w:r w:rsidRPr="006C42D5">
              <w:rPr>
                <w:rFonts w:ascii="Arial" w:hAnsi="Arial"/>
                <w:b/>
                <w:sz w:val="20"/>
                <w:szCs w:val="20"/>
              </w:rPr>
              <w:t xml:space="preserve">I.- </w:t>
            </w:r>
          </w:p>
        </w:tc>
        <w:tc>
          <w:tcPr>
            <w:tcW w:w="3088" w:type="pct"/>
            <w:vAlign w:val="center"/>
          </w:tcPr>
          <w:p w14:paraId="4336556A" w14:textId="77777777" w:rsidR="00FA28F2" w:rsidRPr="006C42D5" w:rsidRDefault="00FA28F2" w:rsidP="000C703A">
            <w:pPr>
              <w:spacing w:after="0" w:line="360" w:lineRule="auto"/>
              <w:rPr>
                <w:rFonts w:ascii="Arial" w:hAnsi="Arial"/>
                <w:sz w:val="20"/>
                <w:szCs w:val="20"/>
              </w:rPr>
            </w:pPr>
            <w:proofErr w:type="spellStart"/>
            <w:r w:rsidRPr="006C42D5">
              <w:rPr>
                <w:rFonts w:ascii="Arial" w:hAnsi="Arial"/>
                <w:sz w:val="20"/>
                <w:szCs w:val="20"/>
              </w:rPr>
              <w:t>Inhumaciones</w:t>
            </w:r>
            <w:proofErr w:type="spellEnd"/>
            <w:r w:rsidRPr="006C42D5">
              <w:rPr>
                <w:rFonts w:ascii="Arial" w:hAnsi="Arial"/>
                <w:sz w:val="20"/>
                <w:szCs w:val="20"/>
              </w:rPr>
              <w:t xml:space="preserve"> por dos </w:t>
            </w:r>
            <w:proofErr w:type="spellStart"/>
            <w:r w:rsidRPr="006C42D5">
              <w:rPr>
                <w:rFonts w:ascii="Arial" w:hAnsi="Arial"/>
                <w:sz w:val="20"/>
                <w:szCs w:val="20"/>
              </w:rPr>
              <w:t>años</w:t>
            </w:r>
            <w:proofErr w:type="spellEnd"/>
          </w:p>
        </w:tc>
        <w:tc>
          <w:tcPr>
            <w:tcW w:w="1655" w:type="pct"/>
          </w:tcPr>
          <w:p w14:paraId="16779C00" w14:textId="6B8D2944" w:rsidR="00FA28F2" w:rsidRPr="006C42D5" w:rsidRDefault="00842D93" w:rsidP="00842D93">
            <w:pPr>
              <w:tabs>
                <w:tab w:val="left" w:pos="1163"/>
                <w:tab w:val="left" w:pos="1839"/>
              </w:tabs>
              <w:spacing w:after="0" w:line="360" w:lineRule="auto"/>
              <w:ind w:right="184"/>
              <w:rPr>
                <w:rFonts w:ascii="Arial" w:hAnsi="Arial"/>
                <w:sz w:val="20"/>
                <w:szCs w:val="20"/>
              </w:rPr>
            </w:pPr>
            <w:r>
              <w:rPr>
                <w:rFonts w:ascii="Arial" w:hAnsi="Arial"/>
                <w:sz w:val="20"/>
                <w:szCs w:val="20"/>
              </w:rPr>
              <w:t xml:space="preserve">      </w:t>
            </w:r>
            <w:r w:rsidR="00FA28F2" w:rsidRPr="006C42D5">
              <w:rPr>
                <w:rFonts w:ascii="Arial" w:hAnsi="Arial"/>
                <w:sz w:val="20"/>
                <w:szCs w:val="20"/>
              </w:rPr>
              <w:t>$</w:t>
            </w:r>
            <w:r w:rsidR="00FA28F2" w:rsidRPr="006C42D5">
              <w:rPr>
                <w:rFonts w:ascii="Arial" w:hAnsi="Arial"/>
                <w:sz w:val="20"/>
                <w:szCs w:val="20"/>
              </w:rPr>
              <w:tab/>
              <w:t xml:space="preserve">       </w:t>
            </w:r>
            <w:r>
              <w:rPr>
                <w:rFonts w:ascii="Arial" w:hAnsi="Arial"/>
                <w:sz w:val="20"/>
                <w:szCs w:val="20"/>
              </w:rPr>
              <w:t xml:space="preserve"> </w:t>
            </w:r>
            <w:r w:rsidR="00FA28F2" w:rsidRPr="006C42D5">
              <w:rPr>
                <w:rFonts w:ascii="Arial" w:hAnsi="Arial"/>
                <w:sz w:val="20"/>
                <w:szCs w:val="20"/>
              </w:rPr>
              <w:t xml:space="preserve"> 170.00</w:t>
            </w:r>
          </w:p>
        </w:tc>
      </w:tr>
      <w:tr w:rsidR="006C42D5" w:rsidRPr="006C42D5" w14:paraId="75F34815" w14:textId="77777777" w:rsidTr="00F07582">
        <w:tc>
          <w:tcPr>
            <w:tcW w:w="257" w:type="pct"/>
          </w:tcPr>
          <w:p w14:paraId="2A5D5AB9" w14:textId="77777777" w:rsidR="00FA28F2" w:rsidRPr="006C42D5" w:rsidRDefault="00FA28F2" w:rsidP="000C703A">
            <w:pPr>
              <w:spacing w:after="0" w:line="360" w:lineRule="auto"/>
              <w:rPr>
                <w:rFonts w:ascii="Arial" w:hAnsi="Arial"/>
                <w:b/>
                <w:sz w:val="20"/>
                <w:szCs w:val="20"/>
              </w:rPr>
            </w:pPr>
            <w:r w:rsidRPr="006C42D5">
              <w:rPr>
                <w:rFonts w:ascii="Arial" w:hAnsi="Arial"/>
                <w:b/>
                <w:sz w:val="20"/>
                <w:szCs w:val="20"/>
              </w:rPr>
              <w:t xml:space="preserve">II.- </w:t>
            </w:r>
          </w:p>
        </w:tc>
        <w:tc>
          <w:tcPr>
            <w:tcW w:w="3088" w:type="pct"/>
            <w:vAlign w:val="center"/>
          </w:tcPr>
          <w:p w14:paraId="5A6E32B0" w14:textId="77777777" w:rsidR="00FA28F2" w:rsidRPr="006C42D5" w:rsidRDefault="00FA28F2" w:rsidP="000C703A">
            <w:pPr>
              <w:spacing w:after="0" w:line="360" w:lineRule="auto"/>
              <w:rPr>
                <w:rFonts w:ascii="Arial" w:hAnsi="Arial"/>
                <w:sz w:val="20"/>
                <w:szCs w:val="20"/>
              </w:rPr>
            </w:pPr>
            <w:proofErr w:type="spellStart"/>
            <w:r w:rsidRPr="006C42D5">
              <w:rPr>
                <w:rFonts w:ascii="Arial" w:hAnsi="Arial"/>
                <w:sz w:val="20"/>
                <w:szCs w:val="20"/>
              </w:rPr>
              <w:t>Adquirida</w:t>
            </w:r>
            <w:proofErr w:type="spellEnd"/>
            <w:r w:rsidRPr="006C42D5">
              <w:rPr>
                <w:rFonts w:ascii="Arial" w:hAnsi="Arial"/>
                <w:sz w:val="20"/>
                <w:szCs w:val="20"/>
              </w:rPr>
              <w:t xml:space="preserve"> a </w:t>
            </w:r>
            <w:proofErr w:type="spellStart"/>
            <w:r w:rsidRPr="006C42D5">
              <w:rPr>
                <w:rFonts w:ascii="Arial" w:hAnsi="Arial"/>
                <w:sz w:val="20"/>
                <w:szCs w:val="20"/>
              </w:rPr>
              <w:t>perpetuidad</w:t>
            </w:r>
            <w:proofErr w:type="spellEnd"/>
          </w:p>
        </w:tc>
        <w:tc>
          <w:tcPr>
            <w:tcW w:w="1655" w:type="pct"/>
          </w:tcPr>
          <w:p w14:paraId="509B6EB7" w14:textId="3915627F" w:rsidR="00FA28F2" w:rsidRPr="006C42D5" w:rsidRDefault="00842D93" w:rsidP="00F07582">
            <w:pPr>
              <w:tabs>
                <w:tab w:val="left" w:pos="1163"/>
              </w:tabs>
              <w:spacing w:after="0" w:line="360" w:lineRule="auto"/>
              <w:ind w:left="-1277" w:right="184" w:firstLine="993"/>
              <w:jc w:val="right"/>
              <w:rPr>
                <w:rFonts w:ascii="Arial" w:hAnsi="Arial"/>
                <w:sz w:val="20"/>
                <w:szCs w:val="20"/>
              </w:rPr>
            </w:pPr>
            <w:r>
              <w:rPr>
                <w:rFonts w:ascii="Arial" w:hAnsi="Arial"/>
                <w:sz w:val="20"/>
                <w:szCs w:val="20"/>
              </w:rPr>
              <w:t xml:space="preserve">     </w:t>
            </w:r>
            <w:r w:rsidR="00F07582">
              <w:rPr>
                <w:rFonts w:ascii="Arial" w:hAnsi="Arial"/>
                <w:sz w:val="20"/>
                <w:szCs w:val="20"/>
              </w:rPr>
              <w:t>$</w:t>
            </w:r>
            <w:r w:rsidR="00F07582">
              <w:rPr>
                <w:rFonts w:ascii="Arial" w:hAnsi="Arial"/>
                <w:sz w:val="20"/>
                <w:szCs w:val="20"/>
              </w:rPr>
              <w:tab/>
              <w:t xml:space="preserve">   250.00 </w:t>
            </w:r>
            <w:r>
              <w:rPr>
                <w:rFonts w:ascii="Arial" w:hAnsi="Arial"/>
                <w:sz w:val="20"/>
                <w:szCs w:val="20"/>
              </w:rPr>
              <w:t>m</w:t>
            </w:r>
            <w:r w:rsidRPr="00842D93">
              <w:rPr>
                <w:rFonts w:ascii="Arial" w:hAnsi="Arial"/>
                <w:sz w:val="20"/>
                <w:szCs w:val="20"/>
                <w:vertAlign w:val="superscript"/>
              </w:rPr>
              <w:t>2</w:t>
            </w:r>
          </w:p>
        </w:tc>
      </w:tr>
      <w:tr w:rsidR="006C42D5" w:rsidRPr="006C42D5" w14:paraId="2B580A78" w14:textId="77777777" w:rsidTr="00F07582">
        <w:tc>
          <w:tcPr>
            <w:tcW w:w="257" w:type="pct"/>
          </w:tcPr>
          <w:p w14:paraId="11213329" w14:textId="77777777" w:rsidR="00FA28F2" w:rsidRPr="006C42D5" w:rsidRDefault="00FA28F2" w:rsidP="000C703A">
            <w:pPr>
              <w:spacing w:after="0" w:line="360" w:lineRule="auto"/>
              <w:rPr>
                <w:rFonts w:ascii="Arial" w:eastAsia="Times New Roman" w:hAnsi="Arial"/>
                <w:b/>
                <w:sz w:val="20"/>
                <w:szCs w:val="20"/>
              </w:rPr>
            </w:pPr>
            <w:r w:rsidRPr="006C42D5">
              <w:rPr>
                <w:rFonts w:ascii="Arial" w:hAnsi="Arial"/>
                <w:b/>
                <w:sz w:val="20"/>
                <w:szCs w:val="20"/>
              </w:rPr>
              <w:lastRenderedPageBreak/>
              <w:t>III.-</w:t>
            </w:r>
          </w:p>
        </w:tc>
        <w:tc>
          <w:tcPr>
            <w:tcW w:w="3088" w:type="pct"/>
            <w:vAlign w:val="center"/>
          </w:tcPr>
          <w:p w14:paraId="41B4642A" w14:textId="77777777" w:rsidR="00FA28F2" w:rsidRPr="006C42D5" w:rsidRDefault="00FA28F2" w:rsidP="000C703A">
            <w:pPr>
              <w:spacing w:after="0" w:line="360" w:lineRule="auto"/>
              <w:rPr>
                <w:rFonts w:ascii="Arial" w:eastAsia="Times New Roman" w:hAnsi="Arial"/>
                <w:sz w:val="20"/>
                <w:szCs w:val="20"/>
                <w:lang w:val="es-MX"/>
              </w:rPr>
            </w:pPr>
            <w:r w:rsidRPr="006C42D5">
              <w:rPr>
                <w:rFonts w:ascii="Arial" w:hAnsi="Arial"/>
                <w:sz w:val="20"/>
                <w:szCs w:val="20"/>
                <w:lang w:val="es-MX"/>
              </w:rPr>
              <w:t>Refrendo por depósito de restos anual</w:t>
            </w:r>
          </w:p>
        </w:tc>
        <w:tc>
          <w:tcPr>
            <w:tcW w:w="1655" w:type="pct"/>
          </w:tcPr>
          <w:p w14:paraId="407388E8" w14:textId="1F136DDD" w:rsidR="00FA28F2" w:rsidRPr="006C42D5" w:rsidRDefault="00842D93" w:rsidP="00842D93">
            <w:pPr>
              <w:tabs>
                <w:tab w:val="left" w:pos="1163"/>
              </w:tabs>
              <w:spacing w:after="0" w:line="360" w:lineRule="auto"/>
              <w:ind w:right="184"/>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w:t>
            </w:r>
            <w:r w:rsidR="00FA28F2" w:rsidRPr="006C42D5">
              <w:rPr>
                <w:rFonts w:ascii="Arial" w:hAnsi="Arial"/>
                <w:sz w:val="20"/>
                <w:szCs w:val="20"/>
              </w:rPr>
              <w:tab/>
              <w:t xml:space="preserve">   </w:t>
            </w:r>
            <w:r>
              <w:rPr>
                <w:rFonts w:ascii="Arial" w:hAnsi="Arial"/>
                <w:sz w:val="20"/>
                <w:szCs w:val="20"/>
              </w:rPr>
              <w:t xml:space="preserve"> </w:t>
            </w:r>
            <w:r w:rsidR="00FA28F2" w:rsidRPr="006C42D5">
              <w:rPr>
                <w:rFonts w:ascii="Arial" w:hAnsi="Arial"/>
                <w:sz w:val="20"/>
                <w:szCs w:val="20"/>
              </w:rPr>
              <w:t xml:space="preserve">     110.00</w:t>
            </w:r>
          </w:p>
        </w:tc>
      </w:tr>
      <w:tr w:rsidR="006C42D5" w:rsidRPr="006C42D5" w14:paraId="297B7248" w14:textId="77777777" w:rsidTr="00F07582">
        <w:tc>
          <w:tcPr>
            <w:tcW w:w="257" w:type="pct"/>
          </w:tcPr>
          <w:p w14:paraId="6B965D6E" w14:textId="77777777" w:rsidR="00FA28F2" w:rsidRPr="006C42D5" w:rsidRDefault="00FA28F2" w:rsidP="000C703A">
            <w:pPr>
              <w:spacing w:after="0" w:line="360" w:lineRule="auto"/>
              <w:rPr>
                <w:rFonts w:ascii="Arial" w:eastAsia="Times New Roman" w:hAnsi="Arial"/>
                <w:b/>
                <w:sz w:val="20"/>
                <w:szCs w:val="20"/>
              </w:rPr>
            </w:pPr>
            <w:r w:rsidRPr="006C42D5">
              <w:rPr>
                <w:rFonts w:ascii="Arial" w:hAnsi="Arial"/>
                <w:b/>
                <w:sz w:val="20"/>
                <w:szCs w:val="20"/>
              </w:rPr>
              <w:t>IV.-</w:t>
            </w:r>
          </w:p>
        </w:tc>
        <w:tc>
          <w:tcPr>
            <w:tcW w:w="3088" w:type="pct"/>
            <w:vAlign w:val="center"/>
          </w:tcPr>
          <w:p w14:paraId="028B3BE0" w14:textId="77777777" w:rsidR="00FA28F2" w:rsidRPr="006C42D5" w:rsidRDefault="00FA28F2" w:rsidP="000C703A">
            <w:pPr>
              <w:spacing w:after="0" w:line="360" w:lineRule="auto"/>
              <w:rPr>
                <w:rFonts w:ascii="Arial" w:eastAsia="Times New Roman" w:hAnsi="Arial"/>
                <w:sz w:val="20"/>
                <w:szCs w:val="20"/>
                <w:lang w:val="es-MX"/>
              </w:rPr>
            </w:pPr>
            <w:r w:rsidRPr="006C42D5">
              <w:rPr>
                <w:rFonts w:ascii="Arial" w:hAnsi="Arial"/>
                <w:sz w:val="20"/>
                <w:szCs w:val="20"/>
                <w:lang w:val="es-MX"/>
              </w:rPr>
              <w:t>Exhumación después de transcurrido el término de ley</w:t>
            </w:r>
          </w:p>
        </w:tc>
        <w:tc>
          <w:tcPr>
            <w:tcW w:w="1655" w:type="pct"/>
          </w:tcPr>
          <w:p w14:paraId="3284BE0B" w14:textId="476A8642" w:rsidR="00FA28F2" w:rsidRPr="006C42D5" w:rsidRDefault="00842D93" w:rsidP="00842D93">
            <w:pPr>
              <w:tabs>
                <w:tab w:val="left" w:pos="1163"/>
              </w:tabs>
              <w:spacing w:after="0" w:line="360" w:lineRule="auto"/>
              <w:ind w:right="184"/>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w:t>
            </w:r>
            <w:r w:rsidR="00FA28F2" w:rsidRPr="006C42D5">
              <w:rPr>
                <w:rFonts w:ascii="Arial" w:hAnsi="Arial"/>
                <w:sz w:val="20"/>
                <w:szCs w:val="20"/>
              </w:rPr>
              <w:tab/>
              <w:t xml:space="preserve">        110.00</w:t>
            </w:r>
          </w:p>
        </w:tc>
      </w:tr>
      <w:tr w:rsidR="006C42D5" w:rsidRPr="006C42D5" w14:paraId="19512739" w14:textId="77777777" w:rsidTr="00F07582">
        <w:tc>
          <w:tcPr>
            <w:tcW w:w="257" w:type="pct"/>
          </w:tcPr>
          <w:p w14:paraId="7FDC0D2B" w14:textId="77777777" w:rsidR="00FA28F2" w:rsidRPr="006C42D5" w:rsidRDefault="00FA28F2" w:rsidP="000C703A">
            <w:pPr>
              <w:spacing w:after="0" w:line="360" w:lineRule="auto"/>
              <w:rPr>
                <w:rFonts w:ascii="Arial" w:eastAsia="Times New Roman" w:hAnsi="Arial"/>
                <w:b/>
                <w:sz w:val="20"/>
                <w:szCs w:val="20"/>
              </w:rPr>
            </w:pPr>
            <w:r w:rsidRPr="006C42D5">
              <w:rPr>
                <w:rFonts w:ascii="Arial" w:hAnsi="Arial"/>
                <w:b/>
                <w:sz w:val="20"/>
                <w:szCs w:val="20"/>
              </w:rPr>
              <w:t>V.-</w:t>
            </w:r>
          </w:p>
        </w:tc>
        <w:tc>
          <w:tcPr>
            <w:tcW w:w="3088" w:type="pct"/>
            <w:vAlign w:val="center"/>
          </w:tcPr>
          <w:p w14:paraId="37F222BB" w14:textId="77777777" w:rsidR="00FA28F2" w:rsidRPr="006C42D5" w:rsidRDefault="00FA28F2" w:rsidP="000C703A">
            <w:pPr>
              <w:spacing w:after="0" w:line="360" w:lineRule="auto"/>
              <w:rPr>
                <w:rFonts w:ascii="Arial" w:eastAsia="Times New Roman" w:hAnsi="Arial"/>
                <w:sz w:val="20"/>
                <w:szCs w:val="20"/>
                <w:lang w:val="es-MX"/>
              </w:rPr>
            </w:pPr>
            <w:r w:rsidRPr="006C42D5">
              <w:rPr>
                <w:rFonts w:ascii="Arial" w:hAnsi="Arial"/>
                <w:sz w:val="20"/>
                <w:szCs w:val="20"/>
                <w:lang w:val="es-MX"/>
              </w:rPr>
              <w:t>Expedición de duplicados por documentación</w:t>
            </w:r>
          </w:p>
        </w:tc>
        <w:tc>
          <w:tcPr>
            <w:tcW w:w="1655" w:type="pct"/>
          </w:tcPr>
          <w:p w14:paraId="5F2B405D" w14:textId="3BC9A3D3" w:rsidR="00FA28F2" w:rsidRPr="006C42D5" w:rsidRDefault="00842D93" w:rsidP="00842D93">
            <w:pPr>
              <w:tabs>
                <w:tab w:val="left" w:pos="1251"/>
              </w:tabs>
              <w:spacing w:after="0" w:line="360" w:lineRule="auto"/>
              <w:ind w:right="184"/>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w:t>
            </w:r>
            <w:r w:rsidR="00FA28F2" w:rsidRPr="006C42D5">
              <w:rPr>
                <w:rFonts w:ascii="Arial" w:hAnsi="Arial"/>
                <w:sz w:val="20"/>
                <w:szCs w:val="20"/>
              </w:rPr>
              <w:tab/>
              <w:t xml:space="preserve">     </w:t>
            </w:r>
            <w:r>
              <w:rPr>
                <w:rFonts w:ascii="Arial" w:hAnsi="Arial"/>
                <w:sz w:val="20"/>
                <w:szCs w:val="20"/>
              </w:rPr>
              <w:t xml:space="preserve"> </w:t>
            </w:r>
            <w:r w:rsidR="00FA28F2" w:rsidRPr="006C42D5">
              <w:rPr>
                <w:rFonts w:ascii="Arial" w:hAnsi="Arial"/>
                <w:sz w:val="20"/>
                <w:szCs w:val="20"/>
              </w:rPr>
              <w:t xml:space="preserve">   55.00</w:t>
            </w:r>
          </w:p>
        </w:tc>
      </w:tr>
      <w:tr w:rsidR="006C42D5" w:rsidRPr="006C42D5" w14:paraId="2488D927" w14:textId="77777777" w:rsidTr="00F07582">
        <w:tc>
          <w:tcPr>
            <w:tcW w:w="257" w:type="pct"/>
          </w:tcPr>
          <w:p w14:paraId="595A7DB6" w14:textId="77777777" w:rsidR="00FA28F2" w:rsidRPr="006C42D5" w:rsidRDefault="00FA28F2" w:rsidP="000C703A">
            <w:pPr>
              <w:spacing w:after="0" w:line="360" w:lineRule="auto"/>
              <w:rPr>
                <w:rFonts w:ascii="Arial" w:eastAsia="Times New Roman" w:hAnsi="Arial"/>
                <w:b/>
                <w:sz w:val="20"/>
                <w:szCs w:val="20"/>
              </w:rPr>
            </w:pPr>
            <w:r w:rsidRPr="006C42D5">
              <w:rPr>
                <w:rFonts w:ascii="Arial" w:hAnsi="Arial"/>
                <w:b/>
                <w:sz w:val="20"/>
                <w:szCs w:val="20"/>
              </w:rPr>
              <w:t>VI.-</w:t>
            </w:r>
          </w:p>
        </w:tc>
        <w:tc>
          <w:tcPr>
            <w:tcW w:w="3088" w:type="pct"/>
            <w:vAlign w:val="center"/>
          </w:tcPr>
          <w:p w14:paraId="7F959E4F" w14:textId="77777777" w:rsidR="00FA28F2" w:rsidRPr="006C42D5" w:rsidRDefault="00FA28F2" w:rsidP="000C703A">
            <w:pPr>
              <w:spacing w:after="0" w:line="360" w:lineRule="auto"/>
              <w:rPr>
                <w:rFonts w:ascii="Arial" w:eastAsia="Times New Roman" w:hAnsi="Arial"/>
                <w:sz w:val="20"/>
                <w:szCs w:val="20"/>
              </w:rPr>
            </w:pPr>
            <w:proofErr w:type="spellStart"/>
            <w:r w:rsidRPr="006C42D5">
              <w:rPr>
                <w:rFonts w:ascii="Arial" w:hAnsi="Arial"/>
                <w:sz w:val="20"/>
                <w:szCs w:val="20"/>
              </w:rPr>
              <w:t>Permiso</w:t>
            </w:r>
            <w:proofErr w:type="spellEnd"/>
            <w:r w:rsidRPr="006C42D5">
              <w:rPr>
                <w:rFonts w:ascii="Arial" w:hAnsi="Arial"/>
                <w:sz w:val="20"/>
                <w:szCs w:val="20"/>
              </w:rPr>
              <w:t xml:space="preserve"> de </w:t>
            </w:r>
            <w:proofErr w:type="spellStart"/>
            <w:r w:rsidRPr="006C42D5">
              <w:rPr>
                <w:rFonts w:ascii="Arial" w:hAnsi="Arial"/>
                <w:sz w:val="20"/>
                <w:szCs w:val="20"/>
              </w:rPr>
              <w:t>construcción</w:t>
            </w:r>
            <w:proofErr w:type="spellEnd"/>
          </w:p>
        </w:tc>
        <w:tc>
          <w:tcPr>
            <w:tcW w:w="1655" w:type="pct"/>
          </w:tcPr>
          <w:p w14:paraId="29E72BD2" w14:textId="7F6BEA31" w:rsidR="00FA28F2" w:rsidRPr="006C42D5" w:rsidRDefault="00842D93" w:rsidP="00842D93">
            <w:pPr>
              <w:tabs>
                <w:tab w:val="left" w:pos="1163"/>
              </w:tabs>
              <w:spacing w:after="0" w:line="360" w:lineRule="auto"/>
              <w:ind w:right="184"/>
              <w:rPr>
                <w:rFonts w:ascii="Arial" w:eastAsia="Times New Roman" w:hAnsi="Arial"/>
                <w:sz w:val="20"/>
                <w:szCs w:val="20"/>
              </w:rPr>
            </w:pPr>
            <w:r>
              <w:rPr>
                <w:rFonts w:ascii="Arial" w:hAnsi="Arial"/>
                <w:sz w:val="20"/>
                <w:szCs w:val="20"/>
              </w:rPr>
              <w:t xml:space="preserve">      </w:t>
            </w:r>
            <w:r w:rsidR="00FA28F2" w:rsidRPr="006C42D5">
              <w:rPr>
                <w:rFonts w:ascii="Arial" w:hAnsi="Arial"/>
                <w:sz w:val="20"/>
                <w:szCs w:val="20"/>
              </w:rPr>
              <w:t>$</w:t>
            </w:r>
            <w:r w:rsidR="00FA28F2" w:rsidRPr="006C42D5">
              <w:rPr>
                <w:rFonts w:ascii="Arial" w:hAnsi="Arial"/>
                <w:sz w:val="20"/>
                <w:szCs w:val="20"/>
              </w:rPr>
              <w:tab/>
              <w:t xml:space="preserve">  </w:t>
            </w:r>
            <w:r>
              <w:rPr>
                <w:rFonts w:ascii="Arial" w:hAnsi="Arial"/>
                <w:sz w:val="20"/>
                <w:szCs w:val="20"/>
              </w:rPr>
              <w:t xml:space="preserve"> </w:t>
            </w:r>
            <w:r w:rsidR="00FA28F2" w:rsidRPr="006C42D5">
              <w:rPr>
                <w:rFonts w:ascii="Arial" w:hAnsi="Arial"/>
                <w:sz w:val="20"/>
                <w:szCs w:val="20"/>
              </w:rPr>
              <w:t xml:space="preserve">      105.00</w:t>
            </w:r>
          </w:p>
        </w:tc>
      </w:tr>
    </w:tbl>
    <w:p w14:paraId="30FF7A0C" w14:textId="77777777" w:rsidR="00FA28F2" w:rsidRPr="006C42D5" w:rsidRDefault="00FA28F2" w:rsidP="000C703A">
      <w:pPr>
        <w:widowControl w:val="0"/>
        <w:spacing w:after="0" w:line="360" w:lineRule="auto"/>
        <w:jc w:val="both"/>
        <w:rPr>
          <w:rFonts w:ascii="Arial" w:eastAsia="Times New Roman" w:hAnsi="Arial"/>
          <w:sz w:val="20"/>
          <w:szCs w:val="20"/>
        </w:rPr>
      </w:pPr>
    </w:p>
    <w:p w14:paraId="53F9DFC5"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En las fosas o criptas para niños, las tarifas establecidas en este artículo serán disminuidas en un 50%.</w:t>
      </w:r>
    </w:p>
    <w:p w14:paraId="32989D83" w14:textId="77777777" w:rsidR="00842D93" w:rsidRDefault="00842D93" w:rsidP="00842D93">
      <w:pPr>
        <w:widowControl w:val="0"/>
        <w:spacing w:after="0" w:line="240" w:lineRule="auto"/>
        <w:jc w:val="center"/>
        <w:rPr>
          <w:rFonts w:ascii="Arial" w:eastAsia="Times New Roman" w:hAnsi="Arial"/>
          <w:b/>
          <w:sz w:val="20"/>
          <w:szCs w:val="20"/>
        </w:rPr>
      </w:pPr>
    </w:p>
    <w:p w14:paraId="10B83B9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VIII</w:t>
      </w:r>
    </w:p>
    <w:p w14:paraId="06D1CA8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 Servicio de Alumbrado Público</w:t>
      </w:r>
    </w:p>
    <w:p w14:paraId="3952330B" w14:textId="77777777" w:rsidR="00FA28F2" w:rsidRPr="006C42D5" w:rsidRDefault="00FA28F2" w:rsidP="000C703A">
      <w:pPr>
        <w:widowControl w:val="0"/>
        <w:spacing w:after="0" w:line="360" w:lineRule="auto"/>
        <w:jc w:val="both"/>
        <w:rPr>
          <w:rFonts w:ascii="Arial" w:eastAsia="Times New Roman" w:hAnsi="Arial"/>
          <w:sz w:val="20"/>
          <w:szCs w:val="20"/>
        </w:rPr>
      </w:pPr>
    </w:p>
    <w:p w14:paraId="217CFCB9" w14:textId="65BB59E9"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00047B3F" w:rsidRPr="006C42D5">
        <w:rPr>
          <w:rFonts w:ascii="Arial" w:eastAsia="Times New Roman" w:hAnsi="Arial"/>
          <w:b/>
          <w:sz w:val="20"/>
          <w:szCs w:val="20"/>
        </w:rPr>
        <w:t>6</w:t>
      </w:r>
      <w:r w:rsidRPr="006C42D5">
        <w:rPr>
          <w:rFonts w:ascii="Arial" w:eastAsia="Times New Roman" w:hAnsi="Arial"/>
          <w:b/>
          <w:sz w:val="20"/>
          <w:szCs w:val="20"/>
        </w:rPr>
        <w:t>.-</w:t>
      </w:r>
      <w:r w:rsidRPr="006C42D5">
        <w:rPr>
          <w:rFonts w:ascii="Arial" w:eastAsia="Times New Roman" w:hAnsi="Arial"/>
          <w:sz w:val="20"/>
          <w:szCs w:val="20"/>
        </w:rPr>
        <w:t xml:space="preserve"> El derecho por el servicio de alumbrado público será el que resulte de aplicar la tarifa que se describe en la Ley de Hacienda para el Municipio de Huhí, Yucatán.</w:t>
      </w:r>
    </w:p>
    <w:p w14:paraId="5161DE43" w14:textId="77777777" w:rsidR="00842D93" w:rsidRPr="006C42D5" w:rsidRDefault="00842D93" w:rsidP="00842D93">
      <w:pPr>
        <w:widowControl w:val="0"/>
        <w:spacing w:after="0" w:line="240" w:lineRule="auto"/>
        <w:jc w:val="center"/>
        <w:rPr>
          <w:rFonts w:ascii="Arial" w:hAnsi="Arial"/>
          <w:b/>
          <w:sz w:val="20"/>
          <w:szCs w:val="20"/>
        </w:rPr>
      </w:pPr>
    </w:p>
    <w:p w14:paraId="0F9311A9" w14:textId="77777777" w:rsidR="00FA28F2" w:rsidRPr="006C42D5" w:rsidRDefault="00FA28F2" w:rsidP="000C703A">
      <w:pPr>
        <w:widowControl w:val="0"/>
        <w:spacing w:after="0" w:line="360" w:lineRule="auto"/>
        <w:jc w:val="center"/>
        <w:rPr>
          <w:rFonts w:ascii="Arial" w:hAnsi="Arial"/>
          <w:b/>
          <w:sz w:val="20"/>
          <w:szCs w:val="20"/>
        </w:rPr>
      </w:pPr>
      <w:r w:rsidRPr="006C42D5">
        <w:rPr>
          <w:rFonts w:ascii="Arial" w:hAnsi="Arial"/>
          <w:b/>
          <w:sz w:val="20"/>
          <w:szCs w:val="20"/>
        </w:rPr>
        <w:t>CAPÍTULO IX</w:t>
      </w:r>
    </w:p>
    <w:p w14:paraId="18194269"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Derechos por Servicios de Limpia y Recolección de Basura</w:t>
      </w:r>
    </w:p>
    <w:p w14:paraId="1C156A99" w14:textId="77777777" w:rsidR="00FA28F2" w:rsidRPr="006C42D5" w:rsidRDefault="00FA28F2" w:rsidP="000C703A">
      <w:pPr>
        <w:widowControl w:val="0"/>
        <w:spacing w:after="0" w:line="360" w:lineRule="auto"/>
        <w:jc w:val="both"/>
        <w:rPr>
          <w:rFonts w:ascii="Arial" w:eastAsia="Times New Roman" w:hAnsi="Arial"/>
          <w:sz w:val="20"/>
          <w:szCs w:val="20"/>
        </w:rPr>
      </w:pPr>
    </w:p>
    <w:p w14:paraId="7CA728C0" w14:textId="2B5F5036"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00047B3F" w:rsidRPr="006C42D5">
        <w:rPr>
          <w:rFonts w:ascii="Arial" w:eastAsia="Times New Roman" w:hAnsi="Arial"/>
          <w:b/>
          <w:sz w:val="20"/>
          <w:szCs w:val="20"/>
        </w:rPr>
        <w:t>7</w:t>
      </w:r>
      <w:r w:rsidRPr="006C42D5">
        <w:rPr>
          <w:rFonts w:ascii="Arial" w:eastAsia="Times New Roman" w:hAnsi="Arial"/>
          <w:b/>
          <w:sz w:val="20"/>
          <w:szCs w:val="20"/>
        </w:rPr>
        <w:t>.-</w:t>
      </w:r>
      <w:r w:rsidRPr="006C42D5">
        <w:rPr>
          <w:rFonts w:ascii="Arial" w:eastAsia="Times New Roman" w:hAnsi="Arial"/>
          <w:sz w:val="20"/>
          <w:szCs w:val="20"/>
        </w:rPr>
        <w:t xml:space="preserve"> Los derechos correspondientes al servicio de limpia se causarán y pagarán mensual de conformidad con la siguiente clasificación:</w:t>
      </w:r>
    </w:p>
    <w:p w14:paraId="33D33E4B" w14:textId="77777777" w:rsidR="00FA28F2" w:rsidRPr="006C42D5" w:rsidRDefault="00FA28F2" w:rsidP="000C703A">
      <w:pPr>
        <w:widowControl w:val="0"/>
        <w:spacing w:after="0" w:line="360" w:lineRule="auto"/>
        <w:jc w:val="both"/>
        <w:rPr>
          <w:rFonts w:ascii="Arial" w:eastAsia="Times New Roman" w:hAnsi="Arial"/>
          <w:sz w:val="20"/>
          <w:szCs w:val="20"/>
        </w:rPr>
      </w:pPr>
    </w:p>
    <w:tbl>
      <w:tblPr>
        <w:tblStyle w:val="TableNormal"/>
        <w:tblW w:w="4538" w:type="pct"/>
        <w:tblInd w:w="840" w:type="dxa"/>
        <w:tblLook w:val="01E0" w:firstRow="1" w:lastRow="1" w:firstColumn="1" w:lastColumn="1" w:noHBand="0" w:noVBand="0"/>
      </w:tblPr>
      <w:tblGrid>
        <w:gridCol w:w="5770"/>
        <w:gridCol w:w="2508"/>
      </w:tblGrid>
      <w:tr w:rsidR="006C42D5" w:rsidRPr="006C42D5" w14:paraId="498FBAC5" w14:textId="77777777" w:rsidTr="00F07582">
        <w:tc>
          <w:tcPr>
            <w:tcW w:w="3485" w:type="pct"/>
          </w:tcPr>
          <w:p w14:paraId="4A09967E" w14:textId="77777777" w:rsidR="00FA28F2" w:rsidRPr="006C42D5" w:rsidRDefault="00FA28F2" w:rsidP="000C703A">
            <w:pPr>
              <w:tabs>
                <w:tab w:val="left" w:pos="592"/>
              </w:tabs>
              <w:spacing w:after="0" w:line="360" w:lineRule="auto"/>
              <w:jc w:val="both"/>
              <w:rPr>
                <w:rFonts w:ascii="Arial" w:eastAsia="Times New Roman" w:hAnsi="Arial"/>
                <w:sz w:val="20"/>
                <w:szCs w:val="20"/>
              </w:rPr>
            </w:pPr>
            <w:r w:rsidRPr="006C42D5">
              <w:rPr>
                <w:rFonts w:ascii="Arial" w:hAnsi="Arial"/>
                <w:b/>
                <w:sz w:val="20"/>
                <w:szCs w:val="20"/>
              </w:rPr>
              <w:t>I.-</w:t>
            </w:r>
            <w:r w:rsidRPr="006C42D5">
              <w:rPr>
                <w:rFonts w:ascii="Arial" w:hAnsi="Arial"/>
                <w:sz w:val="20"/>
                <w:szCs w:val="20"/>
              </w:rPr>
              <w:t xml:space="preserve"> En </w:t>
            </w:r>
            <w:proofErr w:type="spellStart"/>
            <w:r w:rsidRPr="006C42D5">
              <w:rPr>
                <w:rFonts w:ascii="Arial" w:hAnsi="Arial"/>
                <w:sz w:val="20"/>
                <w:szCs w:val="20"/>
              </w:rPr>
              <w:t>predio</w:t>
            </w:r>
            <w:proofErr w:type="spellEnd"/>
            <w:r w:rsidRPr="006C42D5">
              <w:rPr>
                <w:rFonts w:ascii="Arial" w:hAnsi="Arial"/>
                <w:sz w:val="20"/>
                <w:szCs w:val="20"/>
              </w:rPr>
              <w:t xml:space="preserve"> </w:t>
            </w:r>
            <w:proofErr w:type="spellStart"/>
            <w:r w:rsidRPr="006C42D5">
              <w:rPr>
                <w:rFonts w:ascii="Arial" w:hAnsi="Arial"/>
                <w:sz w:val="20"/>
                <w:szCs w:val="20"/>
              </w:rPr>
              <w:t>habitacional</w:t>
            </w:r>
            <w:proofErr w:type="spellEnd"/>
          </w:p>
        </w:tc>
        <w:tc>
          <w:tcPr>
            <w:tcW w:w="1515" w:type="pct"/>
          </w:tcPr>
          <w:p w14:paraId="6CDF320B" w14:textId="77777777" w:rsidR="00FA28F2" w:rsidRPr="006C42D5" w:rsidRDefault="00FA28F2" w:rsidP="000C703A">
            <w:pPr>
              <w:tabs>
                <w:tab w:val="left" w:pos="1171"/>
              </w:tabs>
              <w:spacing w:after="0" w:line="360" w:lineRule="auto"/>
              <w:ind w:right="179"/>
              <w:jc w:val="right"/>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t xml:space="preserve">        15.00</w:t>
            </w:r>
          </w:p>
        </w:tc>
      </w:tr>
      <w:tr w:rsidR="006C42D5" w:rsidRPr="006C42D5" w14:paraId="5DB1F47F" w14:textId="77777777" w:rsidTr="00F07582">
        <w:tc>
          <w:tcPr>
            <w:tcW w:w="3485" w:type="pct"/>
          </w:tcPr>
          <w:p w14:paraId="29FCEB43" w14:textId="77777777" w:rsidR="00FA28F2" w:rsidRPr="006C42D5" w:rsidRDefault="00FA28F2" w:rsidP="000C703A">
            <w:pPr>
              <w:tabs>
                <w:tab w:val="left" w:pos="592"/>
              </w:tabs>
              <w:spacing w:after="0" w:line="360" w:lineRule="auto"/>
              <w:jc w:val="both"/>
              <w:rPr>
                <w:rFonts w:ascii="Arial" w:eastAsia="Times New Roman" w:hAnsi="Arial"/>
                <w:sz w:val="20"/>
                <w:szCs w:val="20"/>
              </w:rPr>
            </w:pPr>
            <w:r w:rsidRPr="006C42D5">
              <w:rPr>
                <w:rFonts w:ascii="Arial" w:hAnsi="Arial"/>
                <w:b/>
                <w:sz w:val="20"/>
                <w:szCs w:val="20"/>
              </w:rPr>
              <w:t>II.-</w:t>
            </w:r>
            <w:r w:rsidRPr="006C42D5">
              <w:rPr>
                <w:rFonts w:ascii="Arial" w:hAnsi="Arial"/>
                <w:sz w:val="20"/>
                <w:szCs w:val="20"/>
              </w:rPr>
              <w:t xml:space="preserve"> En </w:t>
            </w:r>
            <w:proofErr w:type="spellStart"/>
            <w:r w:rsidRPr="006C42D5">
              <w:rPr>
                <w:rFonts w:ascii="Arial" w:hAnsi="Arial"/>
                <w:sz w:val="20"/>
                <w:szCs w:val="20"/>
              </w:rPr>
              <w:t>comercio</w:t>
            </w:r>
            <w:proofErr w:type="spellEnd"/>
          </w:p>
        </w:tc>
        <w:tc>
          <w:tcPr>
            <w:tcW w:w="1515" w:type="pct"/>
          </w:tcPr>
          <w:p w14:paraId="66DA3F0E" w14:textId="77777777" w:rsidR="00FA28F2" w:rsidRPr="006C42D5" w:rsidRDefault="00FA28F2" w:rsidP="000C703A">
            <w:pPr>
              <w:tabs>
                <w:tab w:val="left" w:pos="1171"/>
              </w:tabs>
              <w:spacing w:after="0" w:line="360" w:lineRule="auto"/>
              <w:ind w:right="179"/>
              <w:jc w:val="right"/>
              <w:rPr>
                <w:rFonts w:ascii="Arial" w:eastAsia="Times New Roman" w:hAnsi="Arial"/>
                <w:sz w:val="20"/>
                <w:szCs w:val="20"/>
              </w:rPr>
            </w:pPr>
            <w:r w:rsidRPr="006C42D5">
              <w:rPr>
                <w:rFonts w:ascii="Arial" w:hAnsi="Arial"/>
                <w:sz w:val="20"/>
                <w:szCs w:val="20"/>
              </w:rPr>
              <w:t>$</w:t>
            </w:r>
            <w:r w:rsidRPr="006C42D5">
              <w:rPr>
                <w:rFonts w:ascii="Arial" w:hAnsi="Arial"/>
                <w:sz w:val="20"/>
                <w:szCs w:val="20"/>
              </w:rPr>
              <w:tab/>
              <w:t xml:space="preserve">        30.00</w:t>
            </w:r>
          </w:p>
        </w:tc>
      </w:tr>
    </w:tbl>
    <w:p w14:paraId="0EFD8202" w14:textId="77777777" w:rsidR="00FA28F2" w:rsidRPr="006C42D5" w:rsidRDefault="00FA28F2" w:rsidP="00A83F80">
      <w:pPr>
        <w:widowControl w:val="0"/>
        <w:spacing w:after="0" w:line="240" w:lineRule="auto"/>
        <w:jc w:val="both"/>
        <w:rPr>
          <w:rFonts w:ascii="Arial" w:eastAsia="Times New Roman" w:hAnsi="Arial"/>
          <w:sz w:val="20"/>
          <w:szCs w:val="20"/>
        </w:rPr>
      </w:pPr>
    </w:p>
    <w:p w14:paraId="2E714059"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La superficie total del predio (terreno baldío) que debe limpiarse a solicitud del propietario se cobrará la cantidad de $5.00 el M2.</w:t>
      </w:r>
    </w:p>
    <w:p w14:paraId="49BE63F5" w14:textId="77777777" w:rsidR="00FA28F2" w:rsidRPr="006C42D5" w:rsidRDefault="00FA28F2" w:rsidP="00A83F80">
      <w:pPr>
        <w:widowControl w:val="0"/>
        <w:spacing w:after="0" w:line="240" w:lineRule="auto"/>
        <w:jc w:val="both"/>
        <w:rPr>
          <w:rFonts w:ascii="Arial" w:eastAsia="Times New Roman" w:hAnsi="Arial"/>
          <w:sz w:val="20"/>
          <w:szCs w:val="20"/>
        </w:rPr>
      </w:pPr>
    </w:p>
    <w:p w14:paraId="280D8EBD"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2B29AF3F" w14:textId="77777777" w:rsidR="00FA28F2" w:rsidRPr="006C42D5" w:rsidRDefault="00FA28F2" w:rsidP="00A83F80">
      <w:pPr>
        <w:widowControl w:val="0"/>
        <w:spacing w:after="0" w:line="240" w:lineRule="auto"/>
        <w:jc w:val="both"/>
        <w:rPr>
          <w:rFonts w:ascii="Arial" w:eastAsia="Times New Roman" w:hAnsi="Arial"/>
          <w:sz w:val="20"/>
          <w:szCs w:val="20"/>
        </w:rPr>
      </w:pPr>
    </w:p>
    <w:p w14:paraId="7934BB68" w14:textId="261B7D12"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3</w:t>
      </w:r>
      <w:r w:rsidR="00047B3F" w:rsidRPr="006C42D5">
        <w:rPr>
          <w:rFonts w:ascii="Arial" w:eastAsia="Times New Roman" w:hAnsi="Arial"/>
          <w:b/>
          <w:sz w:val="20"/>
          <w:szCs w:val="20"/>
        </w:rPr>
        <w:t>8</w:t>
      </w:r>
      <w:r w:rsidRPr="006C42D5">
        <w:rPr>
          <w:rFonts w:ascii="Arial" w:eastAsia="Times New Roman" w:hAnsi="Arial"/>
          <w:b/>
          <w:sz w:val="20"/>
          <w:szCs w:val="20"/>
        </w:rPr>
        <w:t>.-</w:t>
      </w:r>
      <w:r w:rsidRPr="006C42D5">
        <w:rPr>
          <w:rFonts w:ascii="Arial" w:eastAsia="Times New Roman" w:hAnsi="Arial"/>
          <w:sz w:val="20"/>
          <w:szCs w:val="20"/>
        </w:rPr>
        <w:t xml:space="preserve"> El derecho por el uso de basureros propiedad del Municipio se causará y cobrará mensualmente de acuerdo a la siguiente clasificación:</w:t>
      </w:r>
    </w:p>
    <w:p w14:paraId="77067578" w14:textId="77777777" w:rsidR="00FA28F2" w:rsidRPr="006C42D5" w:rsidRDefault="00FA28F2" w:rsidP="00A83F80">
      <w:pPr>
        <w:widowControl w:val="0"/>
        <w:spacing w:after="0" w:line="240" w:lineRule="auto"/>
        <w:jc w:val="both"/>
        <w:rPr>
          <w:rFonts w:ascii="Arial" w:eastAsia="Times New Roman" w:hAnsi="Arial"/>
          <w:sz w:val="20"/>
          <w:szCs w:val="20"/>
        </w:rPr>
      </w:pPr>
    </w:p>
    <w:tbl>
      <w:tblPr>
        <w:tblStyle w:val="TableNormal"/>
        <w:tblW w:w="4607" w:type="pct"/>
        <w:tblInd w:w="755" w:type="dxa"/>
        <w:tblLook w:val="01E0" w:firstRow="1" w:lastRow="1" w:firstColumn="1" w:lastColumn="1" w:noHBand="0" w:noVBand="0"/>
      </w:tblPr>
      <w:tblGrid>
        <w:gridCol w:w="289"/>
        <w:gridCol w:w="6109"/>
        <w:gridCol w:w="2006"/>
      </w:tblGrid>
      <w:tr w:rsidR="006C42D5" w:rsidRPr="006C42D5" w14:paraId="3BE088F1" w14:textId="77777777" w:rsidTr="00F07582">
        <w:tc>
          <w:tcPr>
            <w:tcW w:w="12" w:type="pct"/>
          </w:tcPr>
          <w:p w14:paraId="4DD583FD"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w:t>
            </w:r>
          </w:p>
        </w:tc>
        <w:tc>
          <w:tcPr>
            <w:tcW w:w="3715" w:type="pct"/>
          </w:tcPr>
          <w:p w14:paraId="13356372" w14:textId="77777777" w:rsidR="00FA28F2" w:rsidRPr="006C42D5" w:rsidRDefault="00FA28F2" w:rsidP="000C703A">
            <w:pPr>
              <w:spacing w:after="0" w:line="360" w:lineRule="auto"/>
              <w:jc w:val="both"/>
              <w:rPr>
                <w:rFonts w:ascii="Arial" w:eastAsia="Times New Roman" w:hAnsi="Arial"/>
                <w:sz w:val="20"/>
                <w:szCs w:val="20"/>
              </w:rPr>
            </w:pPr>
            <w:proofErr w:type="spellStart"/>
            <w:r w:rsidRPr="006C42D5">
              <w:rPr>
                <w:rFonts w:ascii="Arial" w:hAnsi="Arial"/>
                <w:sz w:val="20"/>
                <w:szCs w:val="20"/>
              </w:rPr>
              <w:t>Basura</w:t>
            </w:r>
            <w:proofErr w:type="spellEnd"/>
            <w:r w:rsidRPr="006C42D5">
              <w:rPr>
                <w:rFonts w:ascii="Arial" w:hAnsi="Arial"/>
                <w:sz w:val="20"/>
                <w:szCs w:val="20"/>
              </w:rPr>
              <w:t xml:space="preserve"> </w:t>
            </w:r>
            <w:proofErr w:type="spellStart"/>
            <w:r w:rsidRPr="006C42D5">
              <w:rPr>
                <w:rFonts w:ascii="Arial" w:hAnsi="Arial"/>
                <w:sz w:val="20"/>
                <w:szCs w:val="20"/>
              </w:rPr>
              <w:t>domiciliaria</w:t>
            </w:r>
            <w:proofErr w:type="spellEnd"/>
            <w:r w:rsidRPr="006C42D5">
              <w:rPr>
                <w:rFonts w:ascii="Arial" w:hAnsi="Arial"/>
                <w:sz w:val="20"/>
                <w:szCs w:val="20"/>
              </w:rPr>
              <w:t>.</w:t>
            </w:r>
          </w:p>
        </w:tc>
        <w:tc>
          <w:tcPr>
            <w:tcW w:w="1273" w:type="pct"/>
          </w:tcPr>
          <w:p w14:paraId="0234BA6D" w14:textId="77777777" w:rsidR="00FA28F2" w:rsidRPr="006C42D5" w:rsidRDefault="00FA28F2" w:rsidP="000C703A">
            <w:pPr>
              <w:tabs>
                <w:tab w:val="left" w:pos="1809"/>
              </w:tabs>
              <w:spacing w:after="0" w:line="360" w:lineRule="auto"/>
              <w:jc w:val="both"/>
              <w:rPr>
                <w:rFonts w:ascii="Arial" w:eastAsia="Times New Roman" w:hAnsi="Arial"/>
                <w:sz w:val="20"/>
                <w:szCs w:val="20"/>
              </w:rPr>
            </w:pPr>
            <w:r w:rsidRPr="006C42D5">
              <w:rPr>
                <w:rFonts w:ascii="Arial" w:hAnsi="Arial"/>
                <w:sz w:val="20"/>
                <w:szCs w:val="20"/>
              </w:rPr>
              <w:t xml:space="preserve">$           50.00 </w:t>
            </w:r>
            <w:proofErr w:type="spellStart"/>
            <w:r w:rsidRPr="006C42D5">
              <w:rPr>
                <w:rFonts w:ascii="Arial" w:hAnsi="Arial"/>
                <w:sz w:val="20"/>
                <w:szCs w:val="20"/>
              </w:rPr>
              <w:t>por</w:t>
            </w:r>
            <w:proofErr w:type="spellEnd"/>
            <w:r w:rsidRPr="006C42D5">
              <w:rPr>
                <w:rFonts w:ascii="Arial" w:hAnsi="Arial"/>
                <w:sz w:val="20"/>
                <w:szCs w:val="20"/>
              </w:rPr>
              <w:t xml:space="preserve"> </w:t>
            </w:r>
            <w:proofErr w:type="spellStart"/>
            <w:r w:rsidRPr="006C42D5">
              <w:rPr>
                <w:rFonts w:ascii="Arial" w:hAnsi="Arial"/>
                <w:sz w:val="20"/>
                <w:szCs w:val="20"/>
              </w:rPr>
              <w:t>viaje</w:t>
            </w:r>
            <w:proofErr w:type="spellEnd"/>
            <w:r w:rsidRPr="006C42D5">
              <w:rPr>
                <w:rFonts w:ascii="Arial" w:hAnsi="Arial"/>
                <w:sz w:val="20"/>
                <w:szCs w:val="20"/>
              </w:rPr>
              <w:t>.</w:t>
            </w:r>
          </w:p>
        </w:tc>
      </w:tr>
      <w:tr w:rsidR="006C42D5" w:rsidRPr="006C42D5" w14:paraId="0F5CF36D" w14:textId="77777777" w:rsidTr="00F07582">
        <w:tc>
          <w:tcPr>
            <w:tcW w:w="12" w:type="pct"/>
          </w:tcPr>
          <w:p w14:paraId="2FF258E0"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w:t>
            </w:r>
          </w:p>
        </w:tc>
        <w:tc>
          <w:tcPr>
            <w:tcW w:w="3715" w:type="pct"/>
          </w:tcPr>
          <w:p w14:paraId="7F485340" w14:textId="77777777" w:rsidR="00FA28F2" w:rsidRPr="006C42D5" w:rsidRDefault="00FA28F2" w:rsidP="000C703A">
            <w:pPr>
              <w:spacing w:after="0" w:line="360" w:lineRule="auto"/>
              <w:jc w:val="both"/>
              <w:rPr>
                <w:rFonts w:ascii="Arial" w:eastAsia="Times New Roman" w:hAnsi="Arial"/>
                <w:sz w:val="20"/>
                <w:szCs w:val="20"/>
              </w:rPr>
            </w:pPr>
            <w:proofErr w:type="spellStart"/>
            <w:r w:rsidRPr="006C42D5">
              <w:rPr>
                <w:rFonts w:ascii="Arial" w:hAnsi="Arial"/>
                <w:sz w:val="20"/>
                <w:szCs w:val="20"/>
              </w:rPr>
              <w:t>Desechos</w:t>
            </w:r>
            <w:proofErr w:type="spellEnd"/>
            <w:r w:rsidRPr="006C42D5">
              <w:rPr>
                <w:rFonts w:ascii="Arial" w:hAnsi="Arial"/>
                <w:sz w:val="20"/>
                <w:szCs w:val="20"/>
              </w:rPr>
              <w:t xml:space="preserve"> </w:t>
            </w:r>
            <w:proofErr w:type="spellStart"/>
            <w:r w:rsidRPr="006C42D5">
              <w:rPr>
                <w:rFonts w:ascii="Arial" w:hAnsi="Arial"/>
                <w:sz w:val="20"/>
                <w:szCs w:val="20"/>
              </w:rPr>
              <w:t>orgánicos</w:t>
            </w:r>
            <w:proofErr w:type="spellEnd"/>
            <w:r w:rsidRPr="006C42D5">
              <w:rPr>
                <w:rFonts w:ascii="Arial" w:hAnsi="Arial"/>
                <w:sz w:val="20"/>
                <w:szCs w:val="20"/>
              </w:rPr>
              <w:t>.</w:t>
            </w:r>
          </w:p>
        </w:tc>
        <w:tc>
          <w:tcPr>
            <w:tcW w:w="1273" w:type="pct"/>
          </w:tcPr>
          <w:p w14:paraId="14AEC234" w14:textId="77777777" w:rsidR="00FA28F2" w:rsidRPr="006C42D5" w:rsidRDefault="00FA28F2" w:rsidP="000C703A">
            <w:pPr>
              <w:tabs>
                <w:tab w:val="left" w:pos="1701"/>
              </w:tabs>
              <w:spacing w:after="0" w:line="360" w:lineRule="auto"/>
              <w:jc w:val="both"/>
              <w:rPr>
                <w:rFonts w:ascii="Arial" w:eastAsia="Times New Roman" w:hAnsi="Arial"/>
                <w:sz w:val="20"/>
                <w:szCs w:val="20"/>
              </w:rPr>
            </w:pPr>
            <w:r w:rsidRPr="006C42D5">
              <w:rPr>
                <w:rFonts w:ascii="Arial" w:hAnsi="Arial"/>
                <w:sz w:val="20"/>
                <w:szCs w:val="20"/>
              </w:rPr>
              <w:t xml:space="preserve">$         100.00 </w:t>
            </w:r>
            <w:proofErr w:type="spellStart"/>
            <w:r w:rsidRPr="006C42D5">
              <w:rPr>
                <w:rFonts w:ascii="Arial" w:hAnsi="Arial"/>
                <w:sz w:val="20"/>
                <w:szCs w:val="20"/>
              </w:rPr>
              <w:t>por</w:t>
            </w:r>
            <w:proofErr w:type="spellEnd"/>
            <w:r w:rsidRPr="006C42D5">
              <w:rPr>
                <w:rFonts w:ascii="Arial" w:hAnsi="Arial"/>
                <w:sz w:val="20"/>
                <w:szCs w:val="20"/>
              </w:rPr>
              <w:t xml:space="preserve"> </w:t>
            </w:r>
            <w:proofErr w:type="spellStart"/>
            <w:r w:rsidRPr="006C42D5">
              <w:rPr>
                <w:rFonts w:ascii="Arial" w:hAnsi="Arial"/>
                <w:sz w:val="20"/>
                <w:szCs w:val="20"/>
              </w:rPr>
              <w:t>viaje</w:t>
            </w:r>
            <w:proofErr w:type="spellEnd"/>
            <w:r w:rsidRPr="006C42D5">
              <w:rPr>
                <w:rFonts w:ascii="Arial" w:hAnsi="Arial"/>
                <w:sz w:val="20"/>
                <w:szCs w:val="20"/>
              </w:rPr>
              <w:t>.</w:t>
            </w:r>
          </w:p>
        </w:tc>
      </w:tr>
      <w:tr w:rsidR="006C42D5" w:rsidRPr="006C42D5" w14:paraId="68743EF4" w14:textId="77777777" w:rsidTr="00F07582">
        <w:tc>
          <w:tcPr>
            <w:tcW w:w="12" w:type="pct"/>
          </w:tcPr>
          <w:p w14:paraId="7BF3485A" w14:textId="77777777" w:rsidR="00FA28F2" w:rsidRPr="006C42D5" w:rsidRDefault="00FA28F2" w:rsidP="000C703A">
            <w:pPr>
              <w:spacing w:after="0" w:line="360" w:lineRule="auto"/>
              <w:jc w:val="center"/>
              <w:rPr>
                <w:rFonts w:ascii="Arial" w:eastAsia="Times New Roman" w:hAnsi="Arial"/>
                <w:b/>
                <w:sz w:val="20"/>
                <w:szCs w:val="20"/>
              </w:rPr>
            </w:pPr>
            <w:r w:rsidRPr="006C42D5">
              <w:rPr>
                <w:rFonts w:ascii="Arial" w:hAnsi="Arial"/>
                <w:b/>
                <w:sz w:val="20"/>
                <w:szCs w:val="20"/>
              </w:rPr>
              <w:t>III.-</w:t>
            </w:r>
          </w:p>
        </w:tc>
        <w:tc>
          <w:tcPr>
            <w:tcW w:w="3715" w:type="pct"/>
          </w:tcPr>
          <w:p w14:paraId="3F2BA7E5" w14:textId="77777777" w:rsidR="00FA28F2" w:rsidRPr="006C42D5" w:rsidRDefault="00FA28F2" w:rsidP="000C703A">
            <w:pPr>
              <w:spacing w:after="0" w:line="360" w:lineRule="auto"/>
              <w:jc w:val="both"/>
              <w:rPr>
                <w:rFonts w:ascii="Arial" w:eastAsia="Times New Roman" w:hAnsi="Arial"/>
                <w:sz w:val="20"/>
                <w:szCs w:val="20"/>
              </w:rPr>
            </w:pPr>
            <w:proofErr w:type="spellStart"/>
            <w:r w:rsidRPr="006C42D5">
              <w:rPr>
                <w:rFonts w:ascii="Arial" w:hAnsi="Arial"/>
                <w:sz w:val="20"/>
                <w:szCs w:val="20"/>
              </w:rPr>
              <w:t>Desechos</w:t>
            </w:r>
            <w:proofErr w:type="spellEnd"/>
            <w:r w:rsidRPr="006C42D5">
              <w:rPr>
                <w:rFonts w:ascii="Arial" w:hAnsi="Arial"/>
                <w:sz w:val="20"/>
                <w:szCs w:val="20"/>
              </w:rPr>
              <w:t xml:space="preserve"> </w:t>
            </w:r>
            <w:proofErr w:type="spellStart"/>
            <w:r w:rsidRPr="006C42D5">
              <w:rPr>
                <w:rFonts w:ascii="Arial" w:hAnsi="Arial"/>
                <w:sz w:val="20"/>
                <w:szCs w:val="20"/>
              </w:rPr>
              <w:t>industriales</w:t>
            </w:r>
            <w:proofErr w:type="spellEnd"/>
            <w:r w:rsidRPr="006C42D5">
              <w:rPr>
                <w:rFonts w:ascii="Arial" w:hAnsi="Arial"/>
                <w:sz w:val="20"/>
                <w:szCs w:val="20"/>
              </w:rPr>
              <w:t>.</w:t>
            </w:r>
          </w:p>
        </w:tc>
        <w:tc>
          <w:tcPr>
            <w:tcW w:w="1273" w:type="pct"/>
          </w:tcPr>
          <w:p w14:paraId="08D4D822" w14:textId="77777777" w:rsidR="00FA28F2" w:rsidRPr="006C42D5" w:rsidRDefault="00FA28F2" w:rsidP="000C703A">
            <w:pPr>
              <w:tabs>
                <w:tab w:val="left" w:pos="1698"/>
              </w:tabs>
              <w:spacing w:after="0" w:line="360" w:lineRule="auto"/>
              <w:jc w:val="both"/>
              <w:rPr>
                <w:rFonts w:ascii="Arial" w:eastAsia="Times New Roman" w:hAnsi="Arial"/>
                <w:sz w:val="20"/>
                <w:szCs w:val="20"/>
              </w:rPr>
            </w:pPr>
            <w:r w:rsidRPr="006C42D5">
              <w:rPr>
                <w:rFonts w:ascii="Arial" w:hAnsi="Arial"/>
                <w:sz w:val="20"/>
                <w:szCs w:val="20"/>
              </w:rPr>
              <w:t xml:space="preserve">$         500.00 </w:t>
            </w:r>
            <w:proofErr w:type="spellStart"/>
            <w:r w:rsidRPr="006C42D5">
              <w:rPr>
                <w:rFonts w:ascii="Arial" w:hAnsi="Arial"/>
                <w:sz w:val="20"/>
                <w:szCs w:val="20"/>
              </w:rPr>
              <w:t>por</w:t>
            </w:r>
            <w:proofErr w:type="spellEnd"/>
            <w:r w:rsidRPr="006C42D5">
              <w:rPr>
                <w:rFonts w:ascii="Arial" w:hAnsi="Arial"/>
                <w:sz w:val="20"/>
                <w:szCs w:val="20"/>
              </w:rPr>
              <w:t xml:space="preserve"> </w:t>
            </w:r>
            <w:proofErr w:type="spellStart"/>
            <w:r w:rsidRPr="006C42D5">
              <w:rPr>
                <w:rFonts w:ascii="Arial" w:hAnsi="Arial"/>
                <w:sz w:val="20"/>
                <w:szCs w:val="20"/>
              </w:rPr>
              <w:t>viaje</w:t>
            </w:r>
            <w:proofErr w:type="spellEnd"/>
            <w:r w:rsidRPr="006C42D5">
              <w:rPr>
                <w:rFonts w:ascii="Arial" w:hAnsi="Arial"/>
                <w:sz w:val="20"/>
                <w:szCs w:val="20"/>
              </w:rPr>
              <w:t>.</w:t>
            </w:r>
          </w:p>
        </w:tc>
      </w:tr>
    </w:tbl>
    <w:p w14:paraId="23DF7705" w14:textId="77777777" w:rsidR="00842D93" w:rsidRDefault="00842D93" w:rsidP="00A83F80">
      <w:pPr>
        <w:widowControl w:val="0"/>
        <w:spacing w:after="0" w:line="240" w:lineRule="auto"/>
        <w:jc w:val="center"/>
        <w:rPr>
          <w:rFonts w:ascii="Arial" w:eastAsia="Times New Roman" w:hAnsi="Arial"/>
          <w:b/>
          <w:bCs/>
          <w:sz w:val="20"/>
          <w:szCs w:val="20"/>
          <w:lang w:eastAsia="es-ES"/>
        </w:rPr>
      </w:pPr>
    </w:p>
    <w:p w14:paraId="48C85F25" w14:textId="4C0DA5F5" w:rsidR="00FA28F2" w:rsidRPr="006C42D5" w:rsidRDefault="00FA28F2" w:rsidP="000C703A">
      <w:pPr>
        <w:widowControl w:val="0"/>
        <w:spacing w:after="0" w:line="360" w:lineRule="auto"/>
        <w:jc w:val="center"/>
        <w:rPr>
          <w:rFonts w:ascii="Arial" w:eastAsia="Times New Roman" w:hAnsi="Arial"/>
          <w:sz w:val="20"/>
          <w:szCs w:val="20"/>
          <w:lang w:eastAsia="es-ES"/>
        </w:rPr>
      </w:pPr>
      <w:r w:rsidRPr="006C42D5">
        <w:rPr>
          <w:rFonts w:ascii="Arial" w:eastAsia="Times New Roman" w:hAnsi="Arial"/>
          <w:b/>
          <w:bCs/>
          <w:sz w:val="20"/>
          <w:szCs w:val="20"/>
          <w:lang w:eastAsia="es-ES"/>
        </w:rPr>
        <w:t>CAPÍTULO X</w:t>
      </w:r>
    </w:p>
    <w:p w14:paraId="49F6E0A3" w14:textId="77777777" w:rsidR="00FA28F2" w:rsidRPr="006C42D5" w:rsidRDefault="00FA28F2" w:rsidP="000C703A">
      <w:pPr>
        <w:widowControl w:val="0"/>
        <w:spacing w:after="0" w:line="360" w:lineRule="auto"/>
        <w:jc w:val="center"/>
        <w:rPr>
          <w:rFonts w:ascii="Arial" w:eastAsia="Times New Roman" w:hAnsi="Arial"/>
          <w:sz w:val="20"/>
          <w:szCs w:val="20"/>
          <w:lang w:eastAsia="es-ES"/>
        </w:rPr>
      </w:pPr>
      <w:r w:rsidRPr="006C42D5">
        <w:rPr>
          <w:rFonts w:ascii="Arial" w:eastAsia="Times New Roman" w:hAnsi="Arial"/>
          <w:b/>
          <w:bCs/>
          <w:sz w:val="20"/>
          <w:szCs w:val="20"/>
          <w:lang w:eastAsia="es-ES"/>
        </w:rPr>
        <w:t>Derechos por Servicios de la Unidad de Acceso a la Información</w:t>
      </w:r>
    </w:p>
    <w:p w14:paraId="1F14B106" w14:textId="77777777" w:rsidR="00FA28F2" w:rsidRPr="006C42D5" w:rsidRDefault="00FA28F2" w:rsidP="000C703A">
      <w:pPr>
        <w:widowControl w:val="0"/>
        <w:spacing w:after="0" w:line="360" w:lineRule="auto"/>
        <w:jc w:val="both"/>
        <w:rPr>
          <w:rFonts w:ascii="Arial" w:eastAsia="Times New Roman" w:hAnsi="Arial"/>
          <w:sz w:val="20"/>
          <w:szCs w:val="20"/>
          <w:lang w:eastAsia="es-ES"/>
        </w:rPr>
      </w:pPr>
    </w:p>
    <w:p w14:paraId="77D7E48E" w14:textId="222E949F" w:rsidR="00FA28F2" w:rsidRPr="006C42D5" w:rsidRDefault="00FA28F2" w:rsidP="000C703A">
      <w:pPr>
        <w:widowControl w:val="0"/>
        <w:spacing w:after="0" w:line="360" w:lineRule="auto"/>
        <w:jc w:val="both"/>
        <w:rPr>
          <w:rFonts w:ascii="Arial" w:hAnsi="Arial"/>
          <w:bCs/>
          <w:sz w:val="20"/>
          <w:szCs w:val="20"/>
        </w:rPr>
      </w:pPr>
      <w:r w:rsidRPr="006C42D5">
        <w:rPr>
          <w:rFonts w:ascii="Arial" w:hAnsi="Arial"/>
          <w:b/>
          <w:sz w:val="20"/>
          <w:szCs w:val="20"/>
        </w:rPr>
        <w:t xml:space="preserve">Artículo </w:t>
      </w:r>
      <w:r w:rsidR="00252666" w:rsidRPr="006C42D5">
        <w:rPr>
          <w:rFonts w:ascii="Arial" w:hAnsi="Arial"/>
          <w:b/>
          <w:sz w:val="20"/>
          <w:szCs w:val="20"/>
        </w:rPr>
        <w:t>39</w:t>
      </w:r>
      <w:r w:rsidRPr="006C42D5">
        <w:rPr>
          <w:rFonts w:ascii="Arial" w:hAnsi="Arial"/>
          <w:b/>
          <w:sz w:val="20"/>
          <w:szCs w:val="20"/>
        </w:rPr>
        <w:t xml:space="preserve">.- </w:t>
      </w:r>
      <w:r w:rsidRPr="006C42D5">
        <w:rPr>
          <w:rFonts w:ascii="Arial" w:hAnsi="Arial"/>
          <w:bCs/>
          <w:sz w:val="20"/>
          <w:szCs w:val="20"/>
        </w:rPr>
        <w:t>El derecho por acceso a la información pública que proporciona la Unidad de Transparencia municipal será gratuito.</w:t>
      </w:r>
    </w:p>
    <w:p w14:paraId="30681053" w14:textId="77777777" w:rsidR="00FA28F2" w:rsidRPr="006C42D5" w:rsidRDefault="00FA28F2" w:rsidP="000C703A">
      <w:pPr>
        <w:widowControl w:val="0"/>
        <w:spacing w:after="0" w:line="360" w:lineRule="auto"/>
        <w:jc w:val="both"/>
        <w:rPr>
          <w:rFonts w:ascii="Arial" w:hAnsi="Arial"/>
          <w:bCs/>
          <w:sz w:val="20"/>
          <w:szCs w:val="20"/>
        </w:rPr>
      </w:pPr>
    </w:p>
    <w:p w14:paraId="234719FE" w14:textId="77777777" w:rsidR="00FA28F2" w:rsidRPr="006C42D5" w:rsidRDefault="00FA28F2" w:rsidP="000C703A">
      <w:pPr>
        <w:widowControl w:val="0"/>
        <w:spacing w:after="0" w:line="360" w:lineRule="auto"/>
        <w:jc w:val="both"/>
        <w:rPr>
          <w:rFonts w:ascii="Arial" w:hAnsi="Arial"/>
          <w:bCs/>
          <w:sz w:val="20"/>
          <w:szCs w:val="20"/>
        </w:rPr>
      </w:pPr>
      <w:r w:rsidRPr="006C42D5">
        <w:rPr>
          <w:rFonts w:ascii="Arial" w:hAnsi="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9BCF6F1" w14:textId="77777777" w:rsidR="00FA28F2" w:rsidRPr="006C42D5" w:rsidRDefault="00FA28F2" w:rsidP="000C703A">
      <w:pPr>
        <w:widowControl w:val="0"/>
        <w:spacing w:after="0" w:line="360" w:lineRule="auto"/>
        <w:jc w:val="both"/>
        <w:rPr>
          <w:rFonts w:ascii="Arial" w:hAnsi="Arial"/>
          <w:bCs/>
          <w:sz w:val="20"/>
          <w:szCs w:val="20"/>
        </w:rPr>
      </w:pPr>
    </w:p>
    <w:p w14:paraId="615A7B4D" w14:textId="77777777" w:rsidR="00FA28F2" w:rsidRPr="006C42D5" w:rsidRDefault="00FA28F2" w:rsidP="000C703A">
      <w:pPr>
        <w:widowControl w:val="0"/>
        <w:spacing w:after="0" w:line="360" w:lineRule="auto"/>
        <w:jc w:val="both"/>
        <w:rPr>
          <w:rFonts w:ascii="Arial" w:hAnsi="Arial"/>
          <w:bCs/>
          <w:sz w:val="20"/>
          <w:szCs w:val="20"/>
        </w:rPr>
      </w:pPr>
      <w:r w:rsidRPr="006C42D5">
        <w:rPr>
          <w:rFonts w:ascii="Arial" w:hAnsi="Arial"/>
          <w:bCs/>
          <w:sz w:val="20"/>
          <w:szCs w:val="20"/>
        </w:rPr>
        <w:t xml:space="preserve">El costo de recuperación que deberá cubrir el solicitante </w:t>
      </w:r>
      <w:r w:rsidRPr="006C42D5">
        <w:rPr>
          <w:rFonts w:ascii="Arial" w:hAnsi="Arial"/>
          <w:sz w:val="20"/>
          <w:szCs w:val="20"/>
          <w:lang w:eastAsia="es-MX"/>
        </w:rPr>
        <w:t>por la modalidad de entrega de reproducción de la información a que se refiere este Capítulo,</w:t>
      </w:r>
      <w:r w:rsidRPr="006C42D5">
        <w:rPr>
          <w:rFonts w:ascii="Arial" w:hAnsi="Arial"/>
          <w:bCs/>
          <w:sz w:val="20"/>
          <w:szCs w:val="20"/>
        </w:rPr>
        <w:t xml:space="preserve"> no podrá ser superior a la suma del precio total del medio utilizado, y será de acuerdo con la siguiente tabla:</w:t>
      </w:r>
    </w:p>
    <w:p w14:paraId="67392DA2" w14:textId="77777777" w:rsidR="00FA28F2" w:rsidRPr="006C42D5" w:rsidRDefault="00FA28F2" w:rsidP="000C703A">
      <w:pPr>
        <w:widowControl w:val="0"/>
        <w:spacing w:after="0" w:line="360" w:lineRule="auto"/>
        <w:jc w:val="both"/>
        <w:rPr>
          <w:rFonts w:ascii="Arial" w:hAnsi="Arial"/>
          <w:bCs/>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6C42D5" w:rsidRPr="006C42D5" w14:paraId="4F254241" w14:textId="77777777" w:rsidTr="00E9084F">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79898F0" w14:textId="77777777" w:rsidR="00FA28F2" w:rsidRPr="006C42D5" w:rsidRDefault="00FA28F2" w:rsidP="000C703A">
            <w:pPr>
              <w:widowControl w:val="0"/>
              <w:spacing w:after="0" w:line="360" w:lineRule="auto"/>
              <w:jc w:val="center"/>
              <w:rPr>
                <w:rFonts w:ascii="Arial" w:hAnsi="Arial"/>
                <w:b/>
                <w:sz w:val="20"/>
                <w:szCs w:val="20"/>
                <w:lang w:eastAsia="es-MX"/>
              </w:rPr>
            </w:pPr>
            <w:r w:rsidRPr="006C42D5">
              <w:rPr>
                <w:rFonts w:ascii="Arial" w:hAnsi="Arial"/>
                <w:b/>
                <w:sz w:val="20"/>
                <w:szCs w:val="20"/>
                <w:lang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42FF70B" w14:textId="77777777" w:rsidR="00FA28F2" w:rsidRPr="006C42D5" w:rsidRDefault="00FA28F2" w:rsidP="000C703A">
            <w:pPr>
              <w:widowControl w:val="0"/>
              <w:spacing w:after="0" w:line="360" w:lineRule="auto"/>
              <w:jc w:val="center"/>
              <w:rPr>
                <w:rFonts w:ascii="Arial" w:hAnsi="Arial"/>
                <w:b/>
                <w:sz w:val="20"/>
                <w:szCs w:val="20"/>
                <w:lang w:eastAsia="es-MX"/>
              </w:rPr>
            </w:pPr>
            <w:r w:rsidRPr="006C42D5">
              <w:rPr>
                <w:rFonts w:ascii="Arial" w:hAnsi="Arial"/>
                <w:b/>
                <w:sz w:val="20"/>
                <w:szCs w:val="20"/>
                <w:lang w:eastAsia="es-MX"/>
              </w:rPr>
              <w:t>Costo aplicable</w:t>
            </w:r>
          </w:p>
        </w:tc>
      </w:tr>
      <w:tr w:rsidR="006C42D5" w:rsidRPr="006C42D5" w14:paraId="44C395DB" w14:textId="77777777" w:rsidTr="00E9084F">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6B889C" w14:textId="77777777" w:rsidR="00FA28F2" w:rsidRPr="006C42D5" w:rsidRDefault="00FA28F2" w:rsidP="000C703A">
            <w:pPr>
              <w:widowControl w:val="0"/>
              <w:spacing w:after="0" w:line="360" w:lineRule="auto"/>
              <w:jc w:val="both"/>
              <w:rPr>
                <w:rFonts w:ascii="Arial" w:hAnsi="Arial"/>
                <w:sz w:val="20"/>
                <w:szCs w:val="20"/>
                <w:lang w:eastAsia="es-MX"/>
              </w:rPr>
            </w:pPr>
            <w:r w:rsidRPr="006C42D5">
              <w:rPr>
                <w:rFonts w:ascii="Arial" w:hAnsi="Arial"/>
                <w:b/>
                <w:sz w:val="20"/>
                <w:szCs w:val="20"/>
                <w:lang w:eastAsia="es-MX"/>
              </w:rPr>
              <w:t>I.</w:t>
            </w:r>
            <w:r w:rsidRPr="006C42D5">
              <w:rPr>
                <w:rFonts w:ascii="Arial" w:hAnsi="Arial"/>
                <w:sz w:val="20"/>
                <w:szCs w:val="20"/>
                <w:lang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64B013" w14:textId="73CDD31E" w:rsidR="00FA28F2" w:rsidRPr="006C42D5" w:rsidRDefault="00FA28F2" w:rsidP="000C703A">
            <w:pPr>
              <w:widowControl w:val="0"/>
              <w:spacing w:after="0" w:line="360" w:lineRule="auto"/>
              <w:ind w:right="110"/>
              <w:jc w:val="right"/>
              <w:rPr>
                <w:rFonts w:ascii="Arial" w:hAnsi="Arial"/>
                <w:sz w:val="20"/>
                <w:szCs w:val="20"/>
                <w:lang w:eastAsia="es-MX"/>
              </w:rPr>
            </w:pPr>
            <w:r w:rsidRPr="006C42D5">
              <w:rPr>
                <w:rFonts w:ascii="Arial" w:hAnsi="Arial"/>
                <w:sz w:val="20"/>
                <w:szCs w:val="20"/>
                <w:lang w:eastAsia="es-MX"/>
              </w:rPr>
              <w:t>$</w:t>
            </w:r>
            <w:r w:rsidR="00F16B29">
              <w:rPr>
                <w:rFonts w:ascii="Arial" w:hAnsi="Arial"/>
                <w:sz w:val="20"/>
                <w:szCs w:val="20"/>
                <w:lang w:eastAsia="es-MX"/>
              </w:rPr>
              <w:t xml:space="preserve">   </w:t>
            </w:r>
            <w:r w:rsidRPr="006C42D5">
              <w:rPr>
                <w:rFonts w:ascii="Arial" w:hAnsi="Arial"/>
                <w:sz w:val="20"/>
                <w:szCs w:val="20"/>
                <w:lang w:eastAsia="es-MX"/>
              </w:rPr>
              <w:t xml:space="preserve">1.00 por hoja </w:t>
            </w:r>
          </w:p>
        </w:tc>
      </w:tr>
      <w:tr w:rsidR="006C42D5" w:rsidRPr="006C42D5" w14:paraId="5877F66F" w14:textId="77777777" w:rsidTr="00E9084F">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58BAF1" w14:textId="77777777" w:rsidR="00FA28F2" w:rsidRPr="006C42D5" w:rsidRDefault="00FA28F2" w:rsidP="000C703A">
            <w:pPr>
              <w:widowControl w:val="0"/>
              <w:spacing w:after="0" w:line="360" w:lineRule="auto"/>
              <w:jc w:val="both"/>
              <w:rPr>
                <w:rFonts w:ascii="Arial" w:hAnsi="Arial"/>
                <w:sz w:val="20"/>
                <w:szCs w:val="20"/>
                <w:lang w:eastAsia="es-MX"/>
              </w:rPr>
            </w:pPr>
            <w:r w:rsidRPr="006C42D5">
              <w:rPr>
                <w:rFonts w:ascii="Arial" w:hAnsi="Arial"/>
                <w:b/>
                <w:sz w:val="20"/>
                <w:szCs w:val="20"/>
                <w:lang w:eastAsia="es-MX"/>
              </w:rPr>
              <w:t>II.</w:t>
            </w:r>
            <w:r w:rsidRPr="006C42D5">
              <w:rPr>
                <w:rFonts w:ascii="Arial" w:hAnsi="Arial"/>
                <w:sz w:val="20"/>
                <w:szCs w:val="20"/>
                <w:lang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0874DC" w14:textId="6FD90626" w:rsidR="00FA28F2" w:rsidRPr="006C42D5" w:rsidRDefault="00FA28F2" w:rsidP="000C703A">
            <w:pPr>
              <w:widowControl w:val="0"/>
              <w:spacing w:after="0" w:line="360" w:lineRule="auto"/>
              <w:ind w:right="110"/>
              <w:jc w:val="right"/>
              <w:rPr>
                <w:rFonts w:ascii="Arial" w:hAnsi="Arial"/>
                <w:sz w:val="20"/>
                <w:szCs w:val="20"/>
                <w:lang w:eastAsia="es-MX"/>
              </w:rPr>
            </w:pPr>
            <w:r w:rsidRPr="006C42D5">
              <w:rPr>
                <w:rFonts w:ascii="Arial" w:hAnsi="Arial"/>
                <w:sz w:val="20"/>
                <w:szCs w:val="20"/>
                <w:lang w:eastAsia="es-MX"/>
              </w:rPr>
              <w:t>$</w:t>
            </w:r>
            <w:r w:rsidR="00F16B29">
              <w:rPr>
                <w:rFonts w:ascii="Arial" w:hAnsi="Arial"/>
                <w:sz w:val="20"/>
                <w:szCs w:val="20"/>
                <w:lang w:eastAsia="es-MX"/>
              </w:rPr>
              <w:t xml:space="preserve">   </w:t>
            </w:r>
            <w:r w:rsidRPr="006C42D5">
              <w:rPr>
                <w:rFonts w:ascii="Arial" w:hAnsi="Arial"/>
                <w:sz w:val="20"/>
                <w:szCs w:val="20"/>
                <w:lang w:eastAsia="es-MX"/>
              </w:rPr>
              <w:t>3.00 por hoja</w:t>
            </w:r>
          </w:p>
        </w:tc>
      </w:tr>
      <w:tr w:rsidR="006C42D5" w:rsidRPr="006C42D5" w14:paraId="19ED323C" w14:textId="77777777" w:rsidTr="00E9084F">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35EA5A" w14:textId="77777777" w:rsidR="00FA28F2" w:rsidRPr="006C42D5" w:rsidRDefault="00FA28F2" w:rsidP="000C703A">
            <w:pPr>
              <w:widowControl w:val="0"/>
              <w:spacing w:after="0" w:line="360" w:lineRule="auto"/>
              <w:jc w:val="both"/>
              <w:rPr>
                <w:rFonts w:ascii="Arial" w:hAnsi="Arial"/>
                <w:sz w:val="20"/>
                <w:szCs w:val="20"/>
                <w:lang w:eastAsia="es-MX"/>
              </w:rPr>
            </w:pPr>
            <w:r w:rsidRPr="006C42D5">
              <w:rPr>
                <w:rFonts w:ascii="Arial" w:hAnsi="Arial"/>
                <w:b/>
                <w:sz w:val="20"/>
                <w:szCs w:val="20"/>
                <w:lang w:eastAsia="es-MX"/>
              </w:rPr>
              <w:t>III.</w:t>
            </w:r>
            <w:r w:rsidRPr="006C42D5">
              <w:rPr>
                <w:rFonts w:ascii="Arial" w:hAnsi="Arial"/>
                <w:sz w:val="20"/>
                <w:szCs w:val="20"/>
                <w:lang w:eastAsia="es-MX"/>
              </w:rPr>
              <w:t xml:space="preserve"> Disco compacto o multimedia (CD </w:t>
            </w:r>
            <w:proofErr w:type="spellStart"/>
            <w:r w:rsidRPr="006C42D5">
              <w:rPr>
                <w:rFonts w:ascii="Arial" w:hAnsi="Arial"/>
                <w:sz w:val="20"/>
                <w:szCs w:val="20"/>
                <w:lang w:eastAsia="es-MX"/>
              </w:rPr>
              <w:t>ó</w:t>
            </w:r>
            <w:proofErr w:type="spellEnd"/>
            <w:r w:rsidRPr="006C42D5">
              <w:rPr>
                <w:rFonts w:ascii="Arial" w:hAnsi="Arial"/>
                <w:sz w:val="20"/>
                <w:szCs w:val="20"/>
                <w:lang w:eastAsia="es-MX"/>
              </w:rPr>
              <w:t xml:space="preserve">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6C32FE" w14:textId="48ED81CB" w:rsidR="00FA28F2" w:rsidRPr="006C42D5" w:rsidRDefault="00F16B29" w:rsidP="00F16B29">
            <w:pPr>
              <w:widowControl w:val="0"/>
              <w:tabs>
                <w:tab w:val="left" w:pos="1210"/>
              </w:tabs>
              <w:spacing w:after="0" w:line="360" w:lineRule="auto"/>
              <w:ind w:left="-207" w:right="110" w:hanging="284"/>
              <w:jc w:val="center"/>
              <w:rPr>
                <w:rFonts w:ascii="Arial" w:hAnsi="Arial"/>
                <w:sz w:val="20"/>
                <w:szCs w:val="20"/>
                <w:lang w:eastAsia="es-MX"/>
              </w:rPr>
            </w:pPr>
            <w:r>
              <w:rPr>
                <w:rFonts w:ascii="Arial" w:hAnsi="Arial"/>
                <w:sz w:val="20"/>
                <w:szCs w:val="20"/>
                <w:lang w:eastAsia="es-MX"/>
              </w:rPr>
              <w:t xml:space="preserve"> $ </w:t>
            </w:r>
            <w:r w:rsidR="00FA28F2" w:rsidRPr="006C42D5">
              <w:rPr>
                <w:rFonts w:ascii="Arial" w:hAnsi="Arial"/>
                <w:sz w:val="20"/>
                <w:szCs w:val="20"/>
                <w:lang w:eastAsia="es-MX"/>
              </w:rPr>
              <w:t xml:space="preserve"> 10.00 </w:t>
            </w:r>
          </w:p>
        </w:tc>
      </w:tr>
    </w:tbl>
    <w:p w14:paraId="379AE076" w14:textId="77777777" w:rsidR="00F16B29" w:rsidRPr="006C42D5" w:rsidRDefault="00F16B29" w:rsidP="00F16B29">
      <w:pPr>
        <w:widowControl w:val="0"/>
        <w:spacing w:after="0" w:line="360" w:lineRule="auto"/>
        <w:rPr>
          <w:rFonts w:ascii="Arial" w:eastAsia="Times New Roman" w:hAnsi="Arial"/>
          <w:b/>
          <w:sz w:val="20"/>
          <w:szCs w:val="20"/>
        </w:rPr>
      </w:pPr>
    </w:p>
    <w:p w14:paraId="760808B0" w14:textId="77777777" w:rsidR="00FA28F2" w:rsidRPr="006C42D5" w:rsidRDefault="00FA28F2" w:rsidP="000C703A">
      <w:pPr>
        <w:widowControl w:val="0"/>
        <w:spacing w:after="0" w:line="360" w:lineRule="auto"/>
        <w:jc w:val="center"/>
        <w:rPr>
          <w:rFonts w:ascii="Arial" w:hAnsi="Arial"/>
          <w:b/>
          <w:sz w:val="20"/>
          <w:szCs w:val="20"/>
        </w:rPr>
      </w:pPr>
      <w:r w:rsidRPr="006C42D5">
        <w:rPr>
          <w:rFonts w:ascii="Arial" w:hAnsi="Arial"/>
          <w:b/>
          <w:sz w:val="20"/>
          <w:szCs w:val="20"/>
        </w:rPr>
        <w:t>TÍTULO CUARTO</w:t>
      </w:r>
    </w:p>
    <w:p w14:paraId="2D4239AE"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CONTRIBUCIONES DE MEJORAS</w:t>
      </w:r>
    </w:p>
    <w:p w14:paraId="60AB97DC"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31EDAFFC"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ÚNICO</w:t>
      </w:r>
    </w:p>
    <w:p w14:paraId="068520F4"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Contribuciones de Mejoras</w:t>
      </w:r>
    </w:p>
    <w:p w14:paraId="3C4DF247" w14:textId="77777777" w:rsidR="00FA28F2" w:rsidRPr="006C42D5" w:rsidRDefault="00FA28F2" w:rsidP="000C703A">
      <w:pPr>
        <w:widowControl w:val="0"/>
        <w:spacing w:after="0" w:line="360" w:lineRule="auto"/>
        <w:jc w:val="both"/>
        <w:rPr>
          <w:rFonts w:ascii="Arial" w:eastAsia="Times New Roman" w:hAnsi="Arial"/>
          <w:sz w:val="20"/>
          <w:szCs w:val="20"/>
        </w:rPr>
      </w:pPr>
    </w:p>
    <w:p w14:paraId="15546C21" w14:textId="0ADC1916"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4</w:t>
      </w:r>
      <w:r w:rsidR="00252666" w:rsidRPr="006C42D5">
        <w:rPr>
          <w:rFonts w:ascii="Arial" w:eastAsia="Times New Roman" w:hAnsi="Arial"/>
          <w:b/>
          <w:sz w:val="20"/>
          <w:szCs w:val="20"/>
        </w:rPr>
        <w:t>0</w:t>
      </w:r>
      <w:r w:rsidRPr="006C42D5">
        <w:rPr>
          <w:rFonts w:ascii="Arial" w:eastAsia="Times New Roman" w:hAnsi="Arial"/>
          <w:b/>
          <w:sz w:val="20"/>
          <w:szCs w:val="20"/>
        </w:rPr>
        <w:t>.-</w:t>
      </w:r>
      <w:r w:rsidRPr="006C42D5">
        <w:rPr>
          <w:rFonts w:ascii="Arial" w:eastAsia="Times New Roman" w:hAnsi="Arial"/>
          <w:sz w:val="20"/>
          <w:szCs w:val="20"/>
        </w:rPr>
        <w:t xml:space="preserve"> Una vez determinado el costo de la obra, en términos de lo dispuesto por la Ley de Hacienda para el Municipio de Huhí, Yucatán, se aplicará la tasa que la autoridad haya convenido con los beneficiarios, procurando que la aportación económica no sea ruinosa o desproporcionada; la </w:t>
      </w:r>
      <w:r w:rsidRPr="006C42D5">
        <w:rPr>
          <w:rFonts w:ascii="Arial" w:eastAsia="Times New Roman" w:hAnsi="Arial"/>
          <w:sz w:val="20"/>
          <w:szCs w:val="20"/>
        </w:rPr>
        <w:lastRenderedPageBreak/>
        <w:t>cantidad que resulte se dividirá entre el número de metros lineales, cuadrados o cúbicos, según corresponda al tipo de la obra, con el objeto de determinar la cuota unitaria que deberán pagar los sujetos obligados.</w:t>
      </w:r>
    </w:p>
    <w:p w14:paraId="62C4FBC3" w14:textId="77777777" w:rsidR="00FA28F2" w:rsidRPr="006C42D5" w:rsidRDefault="00FA28F2" w:rsidP="000C703A">
      <w:pPr>
        <w:widowControl w:val="0"/>
        <w:spacing w:after="0" w:line="360" w:lineRule="auto"/>
        <w:jc w:val="both"/>
        <w:rPr>
          <w:rFonts w:ascii="Arial" w:eastAsia="Times New Roman" w:hAnsi="Arial"/>
          <w:sz w:val="20"/>
          <w:szCs w:val="20"/>
        </w:rPr>
      </w:pPr>
    </w:p>
    <w:p w14:paraId="39FB5682"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La cuota a pagar se determinará de conformidad con lo establecido en la Ley de Hacienda para el Municipio de Huhí, Yucatán.</w:t>
      </w:r>
    </w:p>
    <w:p w14:paraId="7A329DED" w14:textId="77777777" w:rsidR="00FA28F2" w:rsidRDefault="00FA28F2" w:rsidP="000C703A">
      <w:pPr>
        <w:widowControl w:val="0"/>
        <w:spacing w:after="0" w:line="360" w:lineRule="auto"/>
        <w:jc w:val="center"/>
        <w:rPr>
          <w:rFonts w:ascii="Arial" w:hAnsi="Arial"/>
          <w:b/>
          <w:sz w:val="20"/>
          <w:szCs w:val="20"/>
        </w:rPr>
      </w:pPr>
    </w:p>
    <w:p w14:paraId="02E19219" w14:textId="77777777" w:rsidR="00FA28F2" w:rsidRPr="006C42D5" w:rsidRDefault="00FA28F2" w:rsidP="000C703A">
      <w:pPr>
        <w:widowControl w:val="0"/>
        <w:spacing w:after="0" w:line="360" w:lineRule="auto"/>
        <w:jc w:val="center"/>
        <w:rPr>
          <w:rFonts w:ascii="Arial" w:hAnsi="Arial"/>
          <w:b/>
          <w:sz w:val="20"/>
          <w:szCs w:val="20"/>
        </w:rPr>
      </w:pPr>
      <w:r w:rsidRPr="006C42D5">
        <w:rPr>
          <w:rFonts w:ascii="Arial" w:hAnsi="Arial"/>
          <w:b/>
          <w:sz w:val="20"/>
          <w:szCs w:val="20"/>
        </w:rPr>
        <w:t>TÍTULO QUINTO</w:t>
      </w:r>
    </w:p>
    <w:p w14:paraId="22AE8C72"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PRODUCTOS</w:t>
      </w:r>
    </w:p>
    <w:p w14:paraId="1D4EB035"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6ECAB3F9"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w:t>
      </w:r>
    </w:p>
    <w:p w14:paraId="716745AD"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Productos Derivados de Bienes Inmuebles</w:t>
      </w:r>
    </w:p>
    <w:p w14:paraId="21E8DF2F" w14:textId="77777777" w:rsidR="00FA28F2" w:rsidRPr="006C42D5" w:rsidRDefault="00FA28F2" w:rsidP="000C703A">
      <w:pPr>
        <w:widowControl w:val="0"/>
        <w:spacing w:after="0" w:line="360" w:lineRule="auto"/>
        <w:jc w:val="both"/>
        <w:rPr>
          <w:rFonts w:ascii="Arial" w:eastAsia="Times New Roman" w:hAnsi="Arial"/>
          <w:sz w:val="20"/>
          <w:szCs w:val="20"/>
        </w:rPr>
      </w:pPr>
    </w:p>
    <w:p w14:paraId="7DC6BFC0" w14:textId="7D15855D"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4</w:t>
      </w:r>
      <w:r w:rsidR="00252666" w:rsidRPr="006C42D5">
        <w:rPr>
          <w:rFonts w:ascii="Arial" w:eastAsia="Times New Roman" w:hAnsi="Arial"/>
          <w:b/>
          <w:sz w:val="20"/>
          <w:szCs w:val="20"/>
        </w:rPr>
        <w:t>1</w:t>
      </w:r>
      <w:r w:rsidRPr="006C42D5">
        <w:rPr>
          <w:rFonts w:ascii="Arial" w:eastAsia="Times New Roman" w:hAnsi="Arial"/>
          <w:b/>
          <w:sz w:val="20"/>
          <w:szCs w:val="20"/>
        </w:rPr>
        <w:t>.-</w:t>
      </w:r>
      <w:r w:rsidRPr="006C42D5">
        <w:rPr>
          <w:rFonts w:ascii="Arial" w:eastAsia="Times New Roman" w:hAnsi="Arial"/>
          <w:sz w:val="20"/>
          <w:szCs w:val="20"/>
        </w:rPr>
        <w:t xml:space="preserve"> El Municipio percibirá productos derivados de sus bienes inmuebles por los siguientes conceptos:</w:t>
      </w:r>
    </w:p>
    <w:p w14:paraId="4CB712FF" w14:textId="77777777" w:rsidR="00FA28F2" w:rsidRPr="006C42D5" w:rsidRDefault="00FA28F2" w:rsidP="000C703A">
      <w:pPr>
        <w:widowControl w:val="0"/>
        <w:spacing w:after="0" w:line="360" w:lineRule="auto"/>
        <w:ind w:hanging="220"/>
        <w:jc w:val="both"/>
        <w:rPr>
          <w:rFonts w:ascii="Arial" w:eastAsia="Times New Roman" w:hAnsi="Arial"/>
          <w:sz w:val="20"/>
          <w:szCs w:val="20"/>
        </w:rPr>
      </w:pPr>
    </w:p>
    <w:p w14:paraId="2660B05B" w14:textId="77777777" w:rsidR="00FA28F2" w:rsidRPr="006C42D5" w:rsidRDefault="00FA28F2" w:rsidP="00F16B29">
      <w:pPr>
        <w:widowControl w:val="0"/>
        <w:numPr>
          <w:ilvl w:val="0"/>
          <w:numId w:val="32"/>
        </w:numPr>
        <w:tabs>
          <w:tab w:val="left" w:pos="284"/>
        </w:tabs>
        <w:spacing w:after="0" w:line="360" w:lineRule="auto"/>
        <w:ind w:left="426" w:firstLine="0"/>
        <w:jc w:val="both"/>
        <w:rPr>
          <w:rFonts w:ascii="Arial" w:eastAsia="Times New Roman" w:hAnsi="Arial"/>
          <w:sz w:val="20"/>
          <w:szCs w:val="20"/>
        </w:rPr>
      </w:pPr>
      <w:r w:rsidRPr="006C42D5">
        <w:rPr>
          <w:rFonts w:ascii="Arial" w:eastAsia="Times New Roman" w:hAnsi="Arial"/>
          <w:sz w:val="20"/>
          <w:szCs w:val="20"/>
        </w:rPr>
        <w:t xml:space="preserve"> Arrendamiento o enajenación de bienes inmuebles. La cantidad a percibir será la acordada por el Cabildo al considerar las características y ubicación del inmueble.</w:t>
      </w:r>
    </w:p>
    <w:p w14:paraId="665A663A" w14:textId="77777777" w:rsidR="00FA28F2" w:rsidRPr="006C42D5" w:rsidRDefault="00FA28F2" w:rsidP="00F16B29">
      <w:pPr>
        <w:widowControl w:val="0"/>
        <w:spacing w:after="0" w:line="360" w:lineRule="auto"/>
        <w:ind w:left="426"/>
        <w:jc w:val="both"/>
        <w:rPr>
          <w:rFonts w:ascii="Arial" w:eastAsia="Times New Roman" w:hAnsi="Arial"/>
          <w:sz w:val="20"/>
          <w:szCs w:val="20"/>
        </w:rPr>
      </w:pPr>
    </w:p>
    <w:p w14:paraId="3510B0BD" w14:textId="77777777" w:rsidR="00FA28F2" w:rsidRPr="006C42D5" w:rsidRDefault="00FA28F2" w:rsidP="00F16B29">
      <w:pPr>
        <w:widowControl w:val="0"/>
        <w:numPr>
          <w:ilvl w:val="0"/>
          <w:numId w:val="32"/>
        </w:numPr>
        <w:tabs>
          <w:tab w:val="left" w:pos="284"/>
        </w:tabs>
        <w:spacing w:after="0" w:line="360" w:lineRule="auto"/>
        <w:ind w:left="426" w:firstLine="0"/>
        <w:jc w:val="both"/>
        <w:rPr>
          <w:rFonts w:ascii="Arial" w:eastAsia="Times New Roman" w:hAnsi="Arial"/>
          <w:sz w:val="20"/>
          <w:szCs w:val="20"/>
        </w:rPr>
      </w:pPr>
      <w:r w:rsidRPr="006C42D5">
        <w:rPr>
          <w:rFonts w:ascii="Arial" w:eastAsia="Times New Roman"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5C590B30" w14:textId="77777777" w:rsidR="00FA28F2" w:rsidRPr="006C42D5" w:rsidRDefault="00FA28F2" w:rsidP="00F16B29">
      <w:pPr>
        <w:widowControl w:val="0"/>
        <w:spacing w:after="0" w:line="360" w:lineRule="auto"/>
        <w:ind w:left="426"/>
        <w:jc w:val="both"/>
        <w:rPr>
          <w:rFonts w:ascii="Arial" w:eastAsia="Times New Roman" w:hAnsi="Arial"/>
          <w:sz w:val="20"/>
          <w:szCs w:val="20"/>
        </w:rPr>
      </w:pPr>
    </w:p>
    <w:p w14:paraId="5F0F2A0B" w14:textId="77777777" w:rsidR="00FA28F2" w:rsidRPr="006C42D5" w:rsidRDefault="00FA28F2" w:rsidP="00F16B29">
      <w:pPr>
        <w:widowControl w:val="0"/>
        <w:spacing w:after="0" w:line="360" w:lineRule="auto"/>
        <w:ind w:left="426"/>
        <w:jc w:val="both"/>
        <w:rPr>
          <w:rFonts w:ascii="Arial" w:eastAsia="Times New Roman" w:hAnsi="Arial"/>
          <w:sz w:val="20"/>
          <w:szCs w:val="20"/>
        </w:rPr>
      </w:pPr>
      <w:r w:rsidRPr="006C42D5">
        <w:rPr>
          <w:rFonts w:ascii="Arial" w:eastAsia="Times New Roman" w:hAnsi="Arial"/>
          <w:b/>
          <w:sz w:val="20"/>
          <w:szCs w:val="20"/>
        </w:rPr>
        <w:t>III.-</w:t>
      </w:r>
      <w:r w:rsidRPr="006C42D5">
        <w:rPr>
          <w:rFonts w:ascii="Arial" w:eastAsia="Times New Roman" w:hAnsi="Arial"/>
          <w:sz w:val="20"/>
          <w:szCs w:val="20"/>
        </w:rPr>
        <w:t xml:space="preserve"> 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63CCE0A1" w14:textId="77777777" w:rsidR="00FA28F2" w:rsidRPr="006C42D5" w:rsidRDefault="00FA28F2" w:rsidP="000C703A">
      <w:pPr>
        <w:widowControl w:val="0"/>
        <w:spacing w:after="0" w:line="360" w:lineRule="auto"/>
        <w:jc w:val="both"/>
        <w:rPr>
          <w:rFonts w:ascii="Arial" w:eastAsia="Times New Roman" w:hAnsi="Arial"/>
          <w:sz w:val="20"/>
          <w:szCs w:val="20"/>
        </w:rPr>
      </w:pPr>
    </w:p>
    <w:p w14:paraId="45D26B43"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Por derecho de piso a vendedores con puestos semifijos se pagará una cuota de $15.00 por metro cuadrado por tiempo limitado de 15 días.</w:t>
      </w:r>
    </w:p>
    <w:p w14:paraId="3469BCF6" w14:textId="77777777" w:rsidR="00FA28F2" w:rsidRPr="006C42D5" w:rsidRDefault="00FA28F2" w:rsidP="000C703A">
      <w:pPr>
        <w:widowControl w:val="0"/>
        <w:spacing w:after="0" w:line="360" w:lineRule="auto"/>
        <w:jc w:val="both"/>
        <w:rPr>
          <w:rFonts w:ascii="Arial" w:eastAsia="Times New Roman" w:hAnsi="Arial"/>
          <w:sz w:val="20"/>
          <w:szCs w:val="20"/>
        </w:rPr>
      </w:pPr>
    </w:p>
    <w:p w14:paraId="5782F81E"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En casos de vendedores ambulantes se establecerá una cuota fija de $10.00 por día.</w:t>
      </w:r>
    </w:p>
    <w:p w14:paraId="71E5FAAB" w14:textId="4E8663A8" w:rsidR="00FA28F2" w:rsidRPr="006C42D5" w:rsidRDefault="00A83F80" w:rsidP="000C703A">
      <w:pPr>
        <w:widowControl w:val="0"/>
        <w:spacing w:after="0" w:line="360" w:lineRule="auto"/>
        <w:jc w:val="center"/>
        <w:rPr>
          <w:rFonts w:ascii="Arial" w:eastAsia="Times New Roman" w:hAnsi="Arial"/>
          <w:b/>
          <w:sz w:val="20"/>
          <w:szCs w:val="20"/>
        </w:rPr>
      </w:pPr>
      <w:r>
        <w:rPr>
          <w:rFonts w:ascii="Arial" w:eastAsia="Times New Roman" w:hAnsi="Arial"/>
          <w:b/>
          <w:sz w:val="20"/>
          <w:szCs w:val="20"/>
        </w:rPr>
        <w:br w:type="column"/>
      </w:r>
      <w:r w:rsidR="00FA28F2" w:rsidRPr="006C42D5">
        <w:rPr>
          <w:rFonts w:ascii="Arial" w:eastAsia="Times New Roman" w:hAnsi="Arial"/>
          <w:b/>
          <w:sz w:val="20"/>
          <w:szCs w:val="20"/>
        </w:rPr>
        <w:lastRenderedPageBreak/>
        <w:t>CAPÍTULO II</w:t>
      </w:r>
    </w:p>
    <w:p w14:paraId="1ECE55A1"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Productos Derivados de Bienes Muebles</w:t>
      </w:r>
    </w:p>
    <w:p w14:paraId="6CB7BD5B" w14:textId="77777777" w:rsidR="00FA28F2" w:rsidRPr="006C42D5" w:rsidRDefault="00FA28F2" w:rsidP="000C703A">
      <w:pPr>
        <w:widowControl w:val="0"/>
        <w:spacing w:after="0" w:line="360" w:lineRule="auto"/>
        <w:jc w:val="both"/>
        <w:rPr>
          <w:rFonts w:ascii="Arial" w:eastAsia="Times New Roman" w:hAnsi="Arial"/>
          <w:sz w:val="20"/>
          <w:szCs w:val="20"/>
        </w:rPr>
      </w:pPr>
    </w:p>
    <w:p w14:paraId="5FE82AEB" w14:textId="482734AC"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 xml:space="preserve">Artículo </w:t>
      </w:r>
      <w:r w:rsidR="00047B3F" w:rsidRPr="006C42D5">
        <w:rPr>
          <w:rFonts w:ascii="Arial" w:eastAsia="Times New Roman" w:hAnsi="Arial"/>
          <w:b/>
          <w:sz w:val="20"/>
          <w:szCs w:val="20"/>
        </w:rPr>
        <w:t>4</w:t>
      </w:r>
      <w:r w:rsidR="00252666" w:rsidRPr="006C42D5">
        <w:rPr>
          <w:rFonts w:ascii="Arial" w:eastAsia="Times New Roman" w:hAnsi="Arial"/>
          <w:b/>
          <w:sz w:val="20"/>
          <w:szCs w:val="20"/>
        </w:rPr>
        <w:t>2</w:t>
      </w:r>
      <w:r w:rsidRPr="006C42D5">
        <w:rPr>
          <w:rFonts w:ascii="Arial" w:eastAsia="Times New Roman" w:hAnsi="Arial"/>
          <w:b/>
          <w:sz w:val="20"/>
          <w:szCs w:val="20"/>
        </w:rPr>
        <w:t>.-</w:t>
      </w:r>
      <w:r w:rsidRPr="006C42D5">
        <w:rPr>
          <w:rFonts w:ascii="Arial" w:eastAsia="Times New Roman" w:hAnsi="Arial"/>
          <w:sz w:val="20"/>
          <w:szCs w:val="20"/>
        </w:rPr>
        <w:t xml:space="preserve"> Podrán los municipios percibir productos por concepto de la enajenación de sus bienes muebles, siempre y cuando éstos resulten innecesarios para la administración municipal, o bien que resulte incosteable su mantenimiento y conservación.</w:t>
      </w:r>
    </w:p>
    <w:p w14:paraId="68C351B6" w14:textId="77777777" w:rsidR="00FA28F2" w:rsidRDefault="00FA28F2" w:rsidP="00842D93">
      <w:pPr>
        <w:widowControl w:val="0"/>
        <w:spacing w:after="0" w:line="240" w:lineRule="auto"/>
        <w:jc w:val="center"/>
        <w:rPr>
          <w:rFonts w:ascii="Arial" w:eastAsia="Times New Roman" w:hAnsi="Arial"/>
          <w:b/>
          <w:sz w:val="20"/>
          <w:szCs w:val="20"/>
        </w:rPr>
      </w:pPr>
    </w:p>
    <w:p w14:paraId="282292E1"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III</w:t>
      </w:r>
    </w:p>
    <w:p w14:paraId="51697A75"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Productos Financieros</w:t>
      </w:r>
    </w:p>
    <w:p w14:paraId="568BC799" w14:textId="77777777" w:rsidR="00FA28F2" w:rsidRPr="006C42D5" w:rsidRDefault="00FA28F2" w:rsidP="000C703A">
      <w:pPr>
        <w:widowControl w:val="0"/>
        <w:spacing w:after="0" w:line="360" w:lineRule="auto"/>
        <w:jc w:val="both"/>
        <w:rPr>
          <w:rFonts w:ascii="Arial" w:eastAsia="Times New Roman" w:hAnsi="Arial"/>
          <w:sz w:val="20"/>
          <w:szCs w:val="20"/>
        </w:rPr>
      </w:pPr>
    </w:p>
    <w:p w14:paraId="4B752467" w14:textId="1A2C7D62"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3</w:t>
      </w:r>
      <w:r w:rsidRPr="006C42D5">
        <w:rPr>
          <w:rFonts w:ascii="Arial" w:eastAsia="Times New Roman" w:hAnsi="Arial"/>
          <w:b/>
          <w:sz w:val="20"/>
          <w:szCs w:val="20"/>
        </w:rPr>
        <w:t>.-</w:t>
      </w:r>
      <w:r w:rsidRPr="006C42D5">
        <w:rPr>
          <w:rFonts w:ascii="Arial" w:eastAsia="Times New Roman"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5DEEB2D0" w14:textId="77777777" w:rsidR="00842D93" w:rsidRPr="006C42D5" w:rsidRDefault="00842D93" w:rsidP="00842D93">
      <w:pPr>
        <w:widowControl w:val="0"/>
        <w:spacing w:after="0" w:line="240" w:lineRule="auto"/>
        <w:jc w:val="both"/>
        <w:rPr>
          <w:rFonts w:ascii="Arial" w:eastAsia="Times New Roman" w:hAnsi="Arial"/>
          <w:sz w:val="20"/>
          <w:szCs w:val="20"/>
        </w:rPr>
      </w:pPr>
    </w:p>
    <w:p w14:paraId="3FF1056E"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TÍTULO SEXTO</w:t>
      </w:r>
    </w:p>
    <w:p w14:paraId="1C6A286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APROVECHAMIENTOS</w:t>
      </w:r>
    </w:p>
    <w:p w14:paraId="2F9BB56E" w14:textId="77777777" w:rsidR="00FA28F2" w:rsidRPr="006C42D5" w:rsidRDefault="00FA28F2" w:rsidP="000C703A">
      <w:pPr>
        <w:widowControl w:val="0"/>
        <w:spacing w:after="0" w:line="360" w:lineRule="auto"/>
        <w:jc w:val="both"/>
        <w:rPr>
          <w:rFonts w:ascii="Arial" w:eastAsia="Times New Roman" w:hAnsi="Arial"/>
          <w:sz w:val="20"/>
          <w:szCs w:val="20"/>
        </w:rPr>
      </w:pPr>
    </w:p>
    <w:p w14:paraId="038C0C8A"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w:t>
      </w:r>
    </w:p>
    <w:p w14:paraId="2EC9B9DD"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 xml:space="preserve">Aprovechamientos Derivados de Infracciones, por Faltas </w:t>
      </w:r>
    </w:p>
    <w:p w14:paraId="0BEC21D0"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Administrativas de Carácter Municipal</w:t>
      </w:r>
    </w:p>
    <w:p w14:paraId="7CD9E9D2" w14:textId="77777777" w:rsidR="00FA28F2" w:rsidRPr="006C42D5" w:rsidRDefault="00FA28F2" w:rsidP="000C703A">
      <w:pPr>
        <w:widowControl w:val="0"/>
        <w:spacing w:after="0" w:line="360" w:lineRule="auto"/>
        <w:jc w:val="both"/>
        <w:rPr>
          <w:rFonts w:ascii="Arial" w:eastAsia="Times New Roman" w:hAnsi="Arial"/>
          <w:sz w:val="20"/>
          <w:szCs w:val="20"/>
        </w:rPr>
      </w:pPr>
    </w:p>
    <w:p w14:paraId="4EEC2582" w14:textId="30DCDF8C"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4</w:t>
      </w:r>
      <w:r w:rsidRPr="006C42D5">
        <w:rPr>
          <w:rFonts w:ascii="Arial" w:eastAsia="Times New Roman" w:hAnsi="Arial"/>
          <w:b/>
          <w:sz w:val="20"/>
          <w:szCs w:val="20"/>
        </w:rPr>
        <w:t>.-</w:t>
      </w:r>
      <w:r w:rsidRPr="006C42D5">
        <w:rPr>
          <w:rFonts w:ascii="Arial" w:eastAsia="Times New Roman" w:hAnsi="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14:paraId="5467CEC2" w14:textId="77777777" w:rsidR="00FA28F2" w:rsidRPr="006C42D5" w:rsidRDefault="00FA28F2" w:rsidP="000C703A">
      <w:pPr>
        <w:widowControl w:val="0"/>
        <w:spacing w:after="0" w:line="360" w:lineRule="auto"/>
        <w:jc w:val="both"/>
        <w:rPr>
          <w:rFonts w:ascii="Arial" w:eastAsia="Times New Roman" w:hAnsi="Arial"/>
          <w:sz w:val="20"/>
          <w:szCs w:val="20"/>
        </w:rPr>
      </w:pPr>
    </w:p>
    <w:p w14:paraId="2D73BCD9" w14:textId="77777777" w:rsidR="00FA28F2" w:rsidRPr="006C42D5" w:rsidRDefault="00FA28F2" w:rsidP="00F16B29">
      <w:pPr>
        <w:widowControl w:val="0"/>
        <w:spacing w:after="0" w:line="360" w:lineRule="auto"/>
        <w:ind w:left="708"/>
        <w:jc w:val="both"/>
        <w:rPr>
          <w:rFonts w:ascii="Arial" w:eastAsia="Times New Roman" w:hAnsi="Arial"/>
          <w:sz w:val="20"/>
          <w:szCs w:val="20"/>
        </w:rPr>
      </w:pPr>
      <w:r w:rsidRPr="006C42D5">
        <w:rPr>
          <w:rFonts w:ascii="Arial" w:eastAsia="Times New Roman" w:hAnsi="Arial"/>
          <w:b/>
          <w:sz w:val="20"/>
          <w:szCs w:val="20"/>
        </w:rPr>
        <w:t>I.-</w:t>
      </w:r>
      <w:r w:rsidRPr="006C42D5">
        <w:rPr>
          <w:rFonts w:ascii="Arial" w:eastAsia="Times New Roman" w:hAnsi="Arial"/>
          <w:sz w:val="20"/>
          <w:szCs w:val="20"/>
        </w:rPr>
        <w:t xml:space="preserve"> Infracciones por faltas administrativas:</w:t>
      </w:r>
    </w:p>
    <w:p w14:paraId="4C20988A" w14:textId="77777777" w:rsidR="00FA28F2" w:rsidRPr="006C42D5" w:rsidRDefault="00FA28F2" w:rsidP="000C703A">
      <w:pPr>
        <w:widowControl w:val="0"/>
        <w:spacing w:after="0" w:line="360" w:lineRule="auto"/>
        <w:jc w:val="both"/>
        <w:rPr>
          <w:rFonts w:ascii="Arial" w:eastAsia="Times New Roman" w:hAnsi="Arial"/>
          <w:sz w:val="20"/>
          <w:szCs w:val="20"/>
        </w:rPr>
      </w:pPr>
    </w:p>
    <w:p w14:paraId="1988B975"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sz w:val="20"/>
          <w:szCs w:val="20"/>
        </w:rPr>
        <w:t>Por violación a las disposiciones contenidas en los reglamentos municipales, se cobrarán las multas establecidas en cada uno de dichos ordenamientos.</w:t>
      </w:r>
    </w:p>
    <w:p w14:paraId="2D3F7062" w14:textId="14AA152D" w:rsidR="00FA28F2" w:rsidRPr="006C42D5" w:rsidRDefault="00A83F80" w:rsidP="000C703A">
      <w:pPr>
        <w:widowControl w:val="0"/>
        <w:spacing w:after="0" w:line="360" w:lineRule="auto"/>
        <w:jc w:val="center"/>
        <w:rPr>
          <w:rFonts w:ascii="Arial" w:eastAsia="Times New Roman" w:hAnsi="Arial"/>
          <w:b/>
          <w:sz w:val="20"/>
          <w:szCs w:val="20"/>
        </w:rPr>
      </w:pPr>
      <w:r>
        <w:rPr>
          <w:rFonts w:ascii="Arial" w:eastAsia="Times New Roman" w:hAnsi="Arial"/>
          <w:b/>
          <w:sz w:val="20"/>
          <w:szCs w:val="20"/>
        </w:rPr>
        <w:br w:type="column"/>
      </w:r>
    </w:p>
    <w:p w14:paraId="75C71FE3"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w:t>
      </w:r>
    </w:p>
    <w:p w14:paraId="731F41D2"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Aprovechamientos Derivados de Recursos Transferidos al Municipio</w:t>
      </w:r>
    </w:p>
    <w:p w14:paraId="112D06F5" w14:textId="77777777" w:rsidR="00FA28F2" w:rsidRPr="006C42D5" w:rsidRDefault="00FA28F2" w:rsidP="000C703A">
      <w:pPr>
        <w:widowControl w:val="0"/>
        <w:spacing w:after="0" w:line="360" w:lineRule="auto"/>
        <w:jc w:val="both"/>
        <w:rPr>
          <w:rFonts w:ascii="Arial" w:eastAsia="Times New Roman" w:hAnsi="Arial"/>
          <w:sz w:val="20"/>
          <w:szCs w:val="20"/>
        </w:rPr>
      </w:pPr>
    </w:p>
    <w:p w14:paraId="0770AD9D" w14:textId="46D8CF29"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5</w:t>
      </w:r>
      <w:r w:rsidRPr="006C42D5">
        <w:rPr>
          <w:rFonts w:ascii="Arial" w:eastAsia="Times New Roman" w:hAnsi="Arial"/>
          <w:b/>
          <w:sz w:val="20"/>
          <w:szCs w:val="20"/>
        </w:rPr>
        <w:t xml:space="preserve">.- </w:t>
      </w:r>
      <w:r w:rsidRPr="006C42D5">
        <w:rPr>
          <w:rFonts w:ascii="Arial" w:eastAsia="Times New Roman" w:hAnsi="Arial"/>
          <w:sz w:val="20"/>
          <w:szCs w:val="20"/>
        </w:rPr>
        <w:t>Corresponderán a este capítulo de ingresos, los que perciba el Municipio por cuenta de:</w:t>
      </w:r>
    </w:p>
    <w:p w14:paraId="08C113E4" w14:textId="77777777" w:rsidR="00FA28F2" w:rsidRPr="006C42D5" w:rsidRDefault="00FA28F2" w:rsidP="000C703A">
      <w:pPr>
        <w:widowControl w:val="0"/>
        <w:spacing w:after="0" w:line="360" w:lineRule="auto"/>
        <w:ind w:hanging="110"/>
        <w:jc w:val="both"/>
        <w:rPr>
          <w:rFonts w:ascii="Arial" w:eastAsia="Times New Roman" w:hAnsi="Arial"/>
          <w:sz w:val="20"/>
          <w:szCs w:val="20"/>
        </w:rPr>
      </w:pPr>
    </w:p>
    <w:p w14:paraId="7224B99D"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Cesiones;</w:t>
      </w:r>
    </w:p>
    <w:p w14:paraId="05F1A730"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Herencias;</w:t>
      </w:r>
    </w:p>
    <w:p w14:paraId="22A78653"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Legados;</w:t>
      </w:r>
    </w:p>
    <w:p w14:paraId="0FD8E63D"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Donaciones;</w:t>
      </w:r>
    </w:p>
    <w:p w14:paraId="0F055B99"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Adjudicaciones Judiciales;</w:t>
      </w:r>
    </w:p>
    <w:p w14:paraId="5B97C137"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Adjudicaciones Administrativas;</w:t>
      </w:r>
    </w:p>
    <w:p w14:paraId="67DC4381" w14:textId="77777777" w:rsidR="00FA28F2" w:rsidRPr="006C42D5" w:rsidRDefault="00FA28F2" w:rsidP="00F16B29">
      <w:pPr>
        <w:widowControl w:val="0"/>
        <w:numPr>
          <w:ilvl w:val="0"/>
          <w:numId w:val="33"/>
        </w:numPr>
        <w:tabs>
          <w:tab w:val="left" w:pos="426"/>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Subsidios de Otro Nivel de Gobierno;</w:t>
      </w:r>
    </w:p>
    <w:p w14:paraId="0816949E" w14:textId="77777777" w:rsidR="00FA28F2" w:rsidRPr="006C42D5" w:rsidRDefault="00FA28F2" w:rsidP="00F16B29">
      <w:pPr>
        <w:widowControl w:val="0"/>
        <w:numPr>
          <w:ilvl w:val="0"/>
          <w:numId w:val="33"/>
        </w:numPr>
        <w:tabs>
          <w:tab w:val="left" w:pos="567"/>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Subsidios de Otros Organismos Públicos y Privados;</w:t>
      </w:r>
    </w:p>
    <w:p w14:paraId="65502253"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Multas Impuestas por Autoridades Administrativas Federales no Fiscales, y</w:t>
      </w:r>
    </w:p>
    <w:p w14:paraId="4E41BB72" w14:textId="77777777" w:rsidR="00FA28F2" w:rsidRPr="006C42D5" w:rsidRDefault="00FA28F2" w:rsidP="00F16B29">
      <w:pPr>
        <w:widowControl w:val="0"/>
        <w:numPr>
          <w:ilvl w:val="0"/>
          <w:numId w:val="33"/>
        </w:numPr>
        <w:tabs>
          <w:tab w:val="left" w:pos="982"/>
        </w:tabs>
        <w:spacing w:after="0" w:line="360" w:lineRule="auto"/>
        <w:ind w:left="709" w:hanging="425"/>
        <w:jc w:val="both"/>
        <w:rPr>
          <w:rFonts w:ascii="Arial" w:eastAsia="Times New Roman" w:hAnsi="Arial"/>
          <w:sz w:val="20"/>
          <w:szCs w:val="20"/>
        </w:rPr>
      </w:pPr>
      <w:r w:rsidRPr="006C42D5">
        <w:rPr>
          <w:rFonts w:ascii="Arial" w:eastAsia="Times New Roman" w:hAnsi="Arial"/>
          <w:sz w:val="20"/>
          <w:szCs w:val="20"/>
        </w:rPr>
        <w:t>Derechos por el Otorgamiento de la Concesión y por el Uso o Goce de la Zona Federal Marítima Terrestre.</w:t>
      </w:r>
    </w:p>
    <w:p w14:paraId="4AC0D077" w14:textId="77777777" w:rsidR="00FA28F2" w:rsidRPr="006C42D5" w:rsidRDefault="00FA28F2" w:rsidP="00F16B29">
      <w:pPr>
        <w:widowControl w:val="0"/>
        <w:tabs>
          <w:tab w:val="left" w:pos="982"/>
        </w:tabs>
        <w:spacing w:after="0" w:line="360" w:lineRule="auto"/>
        <w:ind w:left="357"/>
        <w:jc w:val="both"/>
        <w:rPr>
          <w:rFonts w:ascii="Arial" w:eastAsia="Times New Roman" w:hAnsi="Arial"/>
          <w:sz w:val="20"/>
          <w:szCs w:val="20"/>
        </w:rPr>
      </w:pPr>
    </w:p>
    <w:p w14:paraId="620A4D14"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III</w:t>
      </w:r>
    </w:p>
    <w:p w14:paraId="403BEF07"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Aprovechamientos Diversos</w:t>
      </w:r>
    </w:p>
    <w:p w14:paraId="564DB58F" w14:textId="77777777" w:rsidR="00FA28F2" w:rsidRPr="006C42D5" w:rsidRDefault="00FA28F2" w:rsidP="000C703A">
      <w:pPr>
        <w:widowControl w:val="0"/>
        <w:spacing w:after="0" w:line="360" w:lineRule="auto"/>
        <w:jc w:val="both"/>
        <w:rPr>
          <w:rFonts w:ascii="Arial" w:eastAsia="Times New Roman" w:hAnsi="Arial"/>
          <w:sz w:val="20"/>
          <w:szCs w:val="20"/>
        </w:rPr>
      </w:pPr>
    </w:p>
    <w:p w14:paraId="7E3B1CDE" w14:textId="672F4FAE"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6</w:t>
      </w:r>
      <w:r w:rsidRPr="006C42D5">
        <w:rPr>
          <w:rFonts w:ascii="Arial" w:eastAsia="Times New Roman" w:hAnsi="Arial"/>
          <w:b/>
          <w:sz w:val="20"/>
          <w:szCs w:val="20"/>
        </w:rPr>
        <w:t>.-</w:t>
      </w:r>
      <w:r w:rsidRPr="006C42D5">
        <w:rPr>
          <w:rFonts w:ascii="Arial" w:eastAsia="Times New Roman"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3CCF5C65" w14:textId="77777777" w:rsidR="00FA28F2" w:rsidRDefault="00FA28F2" w:rsidP="000C703A">
      <w:pPr>
        <w:widowControl w:val="0"/>
        <w:spacing w:after="0" w:line="360" w:lineRule="auto"/>
        <w:jc w:val="both"/>
        <w:rPr>
          <w:rFonts w:ascii="Arial" w:eastAsia="Times New Roman" w:hAnsi="Arial"/>
          <w:sz w:val="20"/>
          <w:szCs w:val="20"/>
        </w:rPr>
      </w:pPr>
    </w:p>
    <w:p w14:paraId="2E4A8003" w14:textId="77777777" w:rsidR="00F16B29" w:rsidRPr="006C42D5" w:rsidRDefault="00F16B29" w:rsidP="000C703A">
      <w:pPr>
        <w:widowControl w:val="0"/>
        <w:spacing w:after="0" w:line="360" w:lineRule="auto"/>
        <w:jc w:val="both"/>
        <w:rPr>
          <w:rFonts w:ascii="Arial" w:eastAsia="Times New Roman" w:hAnsi="Arial"/>
          <w:sz w:val="20"/>
          <w:szCs w:val="20"/>
        </w:rPr>
      </w:pPr>
    </w:p>
    <w:p w14:paraId="7A187052"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TÍTULO SÉPTIMO</w:t>
      </w:r>
    </w:p>
    <w:p w14:paraId="1699EDA2"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PARTICIPACIONES Y APORTACIONES</w:t>
      </w:r>
    </w:p>
    <w:p w14:paraId="2A3E0C70"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296FDB16"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ÚNICO</w:t>
      </w:r>
    </w:p>
    <w:p w14:paraId="4334AFE3" w14:textId="77777777" w:rsidR="00FA28F2" w:rsidRPr="006C42D5" w:rsidRDefault="00FA28F2" w:rsidP="000C703A">
      <w:pPr>
        <w:widowControl w:val="0"/>
        <w:spacing w:after="0" w:line="360" w:lineRule="auto"/>
        <w:jc w:val="center"/>
        <w:rPr>
          <w:rFonts w:ascii="Arial" w:eastAsia="Times New Roman" w:hAnsi="Arial"/>
          <w:sz w:val="20"/>
          <w:szCs w:val="20"/>
        </w:rPr>
      </w:pPr>
      <w:r w:rsidRPr="006C42D5">
        <w:rPr>
          <w:rFonts w:ascii="Arial" w:eastAsia="Times New Roman" w:hAnsi="Arial"/>
          <w:b/>
          <w:sz w:val="20"/>
          <w:szCs w:val="20"/>
        </w:rPr>
        <w:t>Participaciones Federales, Estatales y Aportaciones</w:t>
      </w:r>
    </w:p>
    <w:p w14:paraId="574C6996" w14:textId="77777777" w:rsidR="00FA28F2" w:rsidRPr="006C42D5" w:rsidRDefault="00FA28F2" w:rsidP="000C703A">
      <w:pPr>
        <w:widowControl w:val="0"/>
        <w:spacing w:after="0" w:line="360" w:lineRule="auto"/>
        <w:jc w:val="both"/>
        <w:rPr>
          <w:rFonts w:ascii="Arial" w:eastAsia="Times New Roman" w:hAnsi="Arial"/>
          <w:sz w:val="20"/>
          <w:szCs w:val="20"/>
        </w:rPr>
      </w:pPr>
    </w:p>
    <w:p w14:paraId="297B7C54" w14:textId="23B32F0F"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7</w:t>
      </w:r>
      <w:r w:rsidRPr="006C42D5">
        <w:rPr>
          <w:rFonts w:ascii="Arial" w:eastAsia="Times New Roman" w:hAnsi="Arial"/>
          <w:b/>
          <w:sz w:val="20"/>
          <w:szCs w:val="20"/>
        </w:rPr>
        <w:t>.-</w:t>
      </w:r>
      <w:r w:rsidRPr="006C42D5">
        <w:rPr>
          <w:rFonts w:ascii="Arial" w:eastAsia="Times New Roman" w:hAnsi="Arial"/>
          <w:sz w:val="20"/>
          <w:szCs w:val="20"/>
        </w:rPr>
        <w:t xml:space="preserve"> Son participaciones y aportaciones, los ingresos provenientes de contribuciones y </w:t>
      </w:r>
      <w:r w:rsidRPr="006C42D5">
        <w:rPr>
          <w:rFonts w:ascii="Arial" w:eastAsia="Times New Roman" w:hAnsi="Arial"/>
          <w:sz w:val="20"/>
          <w:szCs w:val="20"/>
        </w:rPr>
        <w:lastRenderedPageBreak/>
        <w:t>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15D7E62" w14:textId="77777777" w:rsidR="00FA28F2" w:rsidRPr="006C42D5" w:rsidRDefault="00FA28F2" w:rsidP="000C703A">
      <w:pPr>
        <w:widowControl w:val="0"/>
        <w:spacing w:after="0" w:line="360" w:lineRule="auto"/>
        <w:jc w:val="both"/>
        <w:rPr>
          <w:rFonts w:ascii="Arial" w:eastAsia="Times New Roman" w:hAnsi="Arial"/>
          <w:sz w:val="20"/>
          <w:szCs w:val="20"/>
        </w:rPr>
      </w:pPr>
    </w:p>
    <w:p w14:paraId="7AC61D3C" w14:textId="77777777" w:rsidR="00FA28F2" w:rsidRPr="006C42D5" w:rsidRDefault="00FA28F2" w:rsidP="000C703A">
      <w:pPr>
        <w:widowControl w:val="0"/>
        <w:tabs>
          <w:tab w:val="left" w:pos="1240"/>
          <w:tab w:val="left" w:pos="2295"/>
          <w:tab w:val="left" w:pos="3158"/>
          <w:tab w:val="left" w:pos="4212"/>
          <w:tab w:val="left" w:pos="5186"/>
          <w:tab w:val="left" w:pos="5651"/>
          <w:tab w:val="left" w:pos="7194"/>
          <w:tab w:val="left" w:pos="8204"/>
          <w:tab w:val="left" w:pos="8510"/>
        </w:tabs>
        <w:spacing w:after="0" w:line="360" w:lineRule="auto"/>
        <w:jc w:val="both"/>
        <w:rPr>
          <w:rFonts w:ascii="Arial" w:eastAsia="Times New Roman" w:hAnsi="Arial"/>
          <w:sz w:val="20"/>
          <w:szCs w:val="20"/>
        </w:rPr>
      </w:pPr>
      <w:r w:rsidRPr="006C42D5">
        <w:rPr>
          <w:rFonts w:ascii="Arial" w:eastAsia="Times New Roman" w:hAnsi="Arial"/>
          <w:sz w:val="20"/>
          <w:szCs w:val="20"/>
        </w:rPr>
        <w:t>La Hacienda Pública Municipal percibirá las participaciones estatales y federales determinadas en los convenios relativos y en la Ley de Coordinación Fiscal del Estado.</w:t>
      </w:r>
    </w:p>
    <w:p w14:paraId="7B1DC5CF" w14:textId="77777777" w:rsidR="00F16B29" w:rsidRPr="006C42D5" w:rsidRDefault="00F16B29" w:rsidP="000C703A">
      <w:pPr>
        <w:widowControl w:val="0"/>
        <w:spacing w:after="0" w:line="360" w:lineRule="auto"/>
        <w:rPr>
          <w:rFonts w:ascii="Arial" w:eastAsia="Times New Roman" w:hAnsi="Arial"/>
          <w:sz w:val="20"/>
          <w:szCs w:val="20"/>
        </w:rPr>
      </w:pPr>
    </w:p>
    <w:p w14:paraId="02354265"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TÍTULO OCTAVO</w:t>
      </w:r>
    </w:p>
    <w:p w14:paraId="5040D509"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INGRESOS EXTRAORDINARIOS</w:t>
      </w:r>
    </w:p>
    <w:p w14:paraId="6239AAE3" w14:textId="77777777" w:rsidR="00FA28F2" w:rsidRPr="006C42D5" w:rsidRDefault="00FA28F2" w:rsidP="000C703A">
      <w:pPr>
        <w:widowControl w:val="0"/>
        <w:spacing w:after="0" w:line="360" w:lineRule="auto"/>
        <w:jc w:val="center"/>
        <w:rPr>
          <w:rFonts w:ascii="Arial" w:eastAsia="Times New Roman" w:hAnsi="Arial"/>
          <w:b/>
          <w:sz w:val="20"/>
          <w:szCs w:val="20"/>
        </w:rPr>
      </w:pPr>
    </w:p>
    <w:p w14:paraId="595DB788"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CAPÍTULO ÚNICO</w:t>
      </w:r>
    </w:p>
    <w:p w14:paraId="7B56B9EA" w14:textId="77777777" w:rsidR="00FA28F2" w:rsidRPr="006C42D5" w:rsidRDefault="00FA28F2" w:rsidP="000C703A">
      <w:pPr>
        <w:widowControl w:val="0"/>
        <w:spacing w:after="0" w:line="360" w:lineRule="auto"/>
        <w:jc w:val="center"/>
        <w:rPr>
          <w:rFonts w:ascii="Arial" w:eastAsia="Times New Roman" w:hAnsi="Arial"/>
          <w:b/>
          <w:sz w:val="20"/>
          <w:szCs w:val="20"/>
        </w:rPr>
      </w:pPr>
      <w:r w:rsidRPr="006C42D5">
        <w:rPr>
          <w:rFonts w:ascii="Arial" w:eastAsia="Times New Roman" w:hAnsi="Arial"/>
          <w:b/>
          <w:sz w:val="20"/>
          <w:szCs w:val="20"/>
        </w:rPr>
        <w:t>De los Empréstitos, Subsidios y los Provenientes del Estado o la Federación</w:t>
      </w:r>
    </w:p>
    <w:p w14:paraId="49273A39" w14:textId="77777777" w:rsidR="00FA28F2" w:rsidRPr="006C42D5" w:rsidRDefault="00FA28F2" w:rsidP="000C703A">
      <w:pPr>
        <w:widowControl w:val="0"/>
        <w:spacing w:after="0" w:line="360" w:lineRule="auto"/>
        <w:jc w:val="both"/>
        <w:rPr>
          <w:rFonts w:ascii="Arial" w:eastAsia="Times New Roman" w:hAnsi="Arial"/>
          <w:sz w:val="20"/>
          <w:szCs w:val="20"/>
        </w:rPr>
      </w:pPr>
    </w:p>
    <w:p w14:paraId="00F16C0F" w14:textId="0B713550"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4</w:t>
      </w:r>
      <w:r w:rsidR="00252666" w:rsidRPr="006C42D5">
        <w:rPr>
          <w:rFonts w:ascii="Arial" w:eastAsia="Times New Roman" w:hAnsi="Arial"/>
          <w:b/>
          <w:sz w:val="20"/>
          <w:szCs w:val="20"/>
        </w:rPr>
        <w:t>8</w:t>
      </w:r>
      <w:r w:rsidRPr="006C42D5">
        <w:rPr>
          <w:rFonts w:ascii="Arial" w:eastAsia="Times New Roman" w:hAnsi="Arial"/>
          <w:b/>
          <w:sz w:val="20"/>
          <w:szCs w:val="20"/>
        </w:rPr>
        <w:t>.-</w:t>
      </w:r>
      <w:r w:rsidRPr="006C42D5">
        <w:rPr>
          <w:rFonts w:ascii="Arial" w:eastAsia="Times New Roman" w:hAnsi="Arial"/>
          <w:sz w:val="20"/>
          <w:szCs w:val="20"/>
        </w:rPr>
        <w:t xml:space="preserve"> El Municipio de Huhí, Yucatán, podrá percibir ingresos extraordinarios vía empréstitos o financiamientos; o a través de la Federación o el Estado, por conceptos diferentes a las participaciones y aportaciones, de conformidad con lo establecido por las leyes respectivas.</w:t>
      </w:r>
    </w:p>
    <w:p w14:paraId="48CB3CA3" w14:textId="77777777" w:rsidR="00FA28F2" w:rsidRPr="006C42D5" w:rsidRDefault="00FA28F2" w:rsidP="000C703A">
      <w:pPr>
        <w:widowControl w:val="0"/>
        <w:spacing w:after="0" w:line="360" w:lineRule="auto"/>
        <w:jc w:val="both"/>
        <w:rPr>
          <w:rFonts w:ascii="Arial" w:eastAsia="Times New Roman" w:hAnsi="Arial"/>
          <w:sz w:val="20"/>
          <w:szCs w:val="20"/>
        </w:rPr>
      </w:pPr>
    </w:p>
    <w:p w14:paraId="37E2141B" w14:textId="77777777" w:rsidR="00FA28F2" w:rsidRPr="006C42D5" w:rsidRDefault="00FA28F2" w:rsidP="000C703A">
      <w:pPr>
        <w:widowControl w:val="0"/>
        <w:spacing w:after="0" w:line="360" w:lineRule="auto"/>
        <w:jc w:val="center"/>
        <w:rPr>
          <w:rFonts w:ascii="Arial" w:eastAsia="Times New Roman" w:hAnsi="Arial"/>
          <w:b/>
          <w:sz w:val="20"/>
          <w:szCs w:val="20"/>
          <w:lang w:val="en-US"/>
        </w:rPr>
      </w:pPr>
      <w:r w:rsidRPr="006C42D5">
        <w:rPr>
          <w:rFonts w:ascii="Arial" w:eastAsia="Times New Roman" w:hAnsi="Arial"/>
          <w:b/>
          <w:sz w:val="20"/>
          <w:szCs w:val="20"/>
          <w:lang w:val="en-US"/>
        </w:rPr>
        <w:t xml:space="preserve">T r a n s </w:t>
      </w:r>
      <w:proofErr w:type="spellStart"/>
      <w:r w:rsidRPr="006C42D5">
        <w:rPr>
          <w:rFonts w:ascii="Arial" w:eastAsia="Times New Roman" w:hAnsi="Arial"/>
          <w:b/>
          <w:sz w:val="20"/>
          <w:szCs w:val="20"/>
          <w:lang w:val="en-US"/>
        </w:rPr>
        <w:t>i</w:t>
      </w:r>
      <w:proofErr w:type="spellEnd"/>
      <w:r w:rsidRPr="006C42D5">
        <w:rPr>
          <w:rFonts w:ascii="Arial" w:eastAsia="Times New Roman" w:hAnsi="Arial"/>
          <w:b/>
          <w:sz w:val="20"/>
          <w:szCs w:val="20"/>
          <w:lang w:val="en-US"/>
        </w:rPr>
        <w:t xml:space="preserve"> t o r </w:t>
      </w:r>
      <w:proofErr w:type="spellStart"/>
      <w:r w:rsidRPr="006C42D5">
        <w:rPr>
          <w:rFonts w:ascii="Arial" w:eastAsia="Times New Roman" w:hAnsi="Arial"/>
          <w:b/>
          <w:sz w:val="20"/>
          <w:szCs w:val="20"/>
          <w:lang w:val="en-US"/>
        </w:rPr>
        <w:t>i</w:t>
      </w:r>
      <w:proofErr w:type="spellEnd"/>
      <w:r w:rsidRPr="006C42D5">
        <w:rPr>
          <w:rFonts w:ascii="Arial" w:eastAsia="Times New Roman" w:hAnsi="Arial"/>
          <w:b/>
          <w:sz w:val="20"/>
          <w:szCs w:val="20"/>
          <w:lang w:val="en-US"/>
        </w:rPr>
        <w:t xml:space="preserve"> o</w:t>
      </w:r>
    </w:p>
    <w:p w14:paraId="772A1B68" w14:textId="77777777" w:rsidR="00FA28F2" w:rsidRPr="006C42D5" w:rsidRDefault="00FA28F2" w:rsidP="000C703A">
      <w:pPr>
        <w:widowControl w:val="0"/>
        <w:spacing w:after="0" w:line="360" w:lineRule="auto"/>
        <w:jc w:val="both"/>
        <w:rPr>
          <w:rFonts w:ascii="Arial" w:eastAsia="Times New Roman" w:hAnsi="Arial"/>
          <w:sz w:val="20"/>
          <w:szCs w:val="20"/>
          <w:lang w:val="en-US"/>
        </w:rPr>
      </w:pPr>
    </w:p>
    <w:p w14:paraId="256A6F8D" w14:textId="77777777" w:rsidR="00FA28F2" w:rsidRPr="006C42D5" w:rsidRDefault="00FA28F2" w:rsidP="000C703A">
      <w:pPr>
        <w:widowControl w:val="0"/>
        <w:spacing w:after="0" w:line="360" w:lineRule="auto"/>
        <w:jc w:val="both"/>
        <w:rPr>
          <w:rFonts w:ascii="Arial" w:eastAsia="Times New Roman" w:hAnsi="Arial"/>
          <w:sz w:val="20"/>
          <w:szCs w:val="20"/>
        </w:rPr>
      </w:pPr>
      <w:r w:rsidRPr="006C42D5">
        <w:rPr>
          <w:rFonts w:ascii="Arial" w:eastAsia="Times New Roman" w:hAnsi="Arial"/>
          <w:b/>
          <w:sz w:val="20"/>
          <w:szCs w:val="20"/>
        </w:rPr>
        <w:t>Artículo único.-</w:t>
      </w:r>
      <w:r w:rsidRPr="006C42D5">
        <w:rPr>
          <w:rFonts w:ascii="Arial" w:eastAsia="Times New Roman"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6C3E5B8F" w14:textId="77777777" w:rsidR="00A83F80" w:rsidRPr="00F5132C" w:rsidRDefault="00A83F80" w:rsidP="00A83F80">
      <w:pPr>
        <w:pStyle w:val="Textoindependiente"/>
        <w:spacing w:before="0"/>
        <w:ind w:left="0"/>
        <w:rPr>
          <w:rFonts w:ascii="Arial" w:hAnsi="Arial" w:cs="Arial"/>
          <w:sz w:val="20"/>
          <w:szCs w:val="20"/>
        </w:rPr>
      </w:pPr>
      <w:bookmarkStart w:id="4" w:name="_Hlk189227224"/>
    </w:p>
    <w:p w14:paraId="2F4B5E22" w14:textId="77777777" w:rsidR="00A83F80" w:rsidRPr="00D82B8C" w:rsidRDefault="00A83F80" w:rsidP="00A83F80">
      <w:pPr>
        <w:spacing w:after="0" w:line="240" w:lineRule="auto"/>
        <w:jc w:val="center"/>
        <w:rPr>
          <w:rFonts w:ascii="Arial" w:eastAsia="Arial MT" w:hAnsi="Arial"/>
          <w:b/>
          <w:sz w:val="20"/>
          <w:szCs w:val="20"/>
          <w:lang w:val="pt-BR"/>
        </w:rPr>
      </w:pPr>
      <w:bookmarkStart w:id="5" w:name="_Hlk189227942"/>
      <w:r w:rsidRPr="00D82B8C">
        <w:rPr>
          <w:rFonts w:ascii="Arial" w:eastAsia="Arial MT" w:hAnsi="Arial"/>
          <w:b/>
          <w:sz w:val="20"/>
          <w:szCs w:val="20"/>
          <w:lang w:val="pt-BR"/>
        </w:rPr>
        <w:t>T r a n s i t o r i o s</w:t>
      </w:r>
    </w:p>
    <w:p w14:paraId="79670874" w14:textId="77777777" w:rsidR="00A83F80" w:rsidRPr="00D82B8C" w:rsidRDefault="00A83F80" w:rsidP="00A83F80">
      <w:pPr>
        <w:adjustRightInd w:val="0"/>
        <w:spacing w:after="0"/>
        <w:jc w:val="center"/>
        <w:rPr>
          <w:rFonts w:ascii="Arial" w:eastAsia="Arial MT" w:hAnsi="Arial"/>
          <w:b/>
          <w:sz w:val="20"/>
          <w:szCs w:val="20"/>
          <w:lang w:val="pt-BR"/>
        </w:rPr>
      </w:pPr>
    </w:p>
    <w:p w14:paraId="00BC3CA3" w14:textId="77777777" w:rsidR="00A83F80" w:rsidRPr="00D82B8C" w:rsidRDefault="00A83F80" w:rsidP="00A83F80">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06EDB4E" w14:textId="77777777" w:rsidR="00A83F80" w:rsidRPr="00D82B8C" w:rsidRDefault="00A83F80" w:rsidP="00A83F80">
      <w:pPr>
        <w:spacing w:after="0"/>
        <w:jc w:val="both"/>
        <w:rPr>
          <w:rFonts w:ascii="Arial" w:eastAsia="Arial MT" w:hAnsi="Arial"/>
          <w:sz w:val="20"/>
          <w:szCs w:val="20"/>
        </w:rPr>
      </w:pPr>
    </w:p>
    <w:p w14:paraId="47E031FA" w14:textId="77777777" w:rsidR="00A83F80" w:rsidRPr="00D82B8C" w:rsidRDefault="00A83F80" w:rsidP="00A83F80">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justificación de cada elemento, monto y calendario de ministraciones relativos a la distribución de los </w:t>
      </w:r>
      <w:r w:rsidRPr="00D82B8C">
        <w:rPr>
          <w:rFonts w:ascii="Arial" w:eastAsia="Arial MT" w:hAnsi="Arial"/>
          <w:sz w:val="20"/>
          <w:szCs w:val="20"/>
          <w:shd w:val="clear" w:color="auto" w:fill="FFFFFF"/>
        </w:rPr>
        <w:lastRenderedPageBreak/>
        <w:t>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EEA25AC" w14:textId="77777777" w:rsidR="00A83F80" w:rsidRPr="00D82B8C" w:rsidRDefault="00A83F80" w:rsidP="00A83F80">
      <w:pPr>
        <w:spacing w:after="0"/>
        <w:jc w:val="both"/>
        <w:rPr>
          <w:rFonts w:ascii="Arial" w:eastAsia="Arial MT" w:hAnsi="Arial"/>
          <w:b/>
          <w:sz w:val="20"/>
          <w:szCs w:val="20"/>
          <w:shd w:val="clear" w:color="auto" w:fill="FFFFFF"/>
        </w:rPr>
      </w:pPr>
    </w:p>
    <w:p w14:paraId="77B4403A" w14:textId="77777777" w:rsidR="00A83F80" w:rsidRPr="00D82B8C" w:rsidRDefault="00A83F80" w:rsidP="00A83F80">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910DDF1" w14:textId="77777777" w:rsidR="00A83F80" w:rsidRPr="00D82B8C" w:rsidRDefault="00A83F80" w:rsidP="00A83F80">
      <w:pPr>
        <w:spacing w:after="0"/>
        <w:jc w:val="both"/>
        <w:rPr>
          <w:rFonts w:ascii="Arial" w:eastAsia="Arial MT" w:hAnsi="Arial"/>
          <w:sz w:val="20"/>
          <w:szCs w:val="20"/>
        </w:rPr>
      </w:pPr>
    </w:p>
    <w:p w14:paraId="771F3D8A" w14:textId="77777777" w:rsidR="00A83F80" w:rsidRPr="00D82B8C" w:rsidRDefault="00A83F80" w:rsidP="00A83F80">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0488D2EB" w14:textId="77777777" w:rsidR="00A83F80" w:rsidRPr="00F5132C" w:rsidRDefault="00A83F80" w:rsidP="00A83F80">
      <w:pPr>
        <w:pStyle w:val="Textoindependiente"/>
        <w:spacing w:before="0"/>
        <w:ind w:left="0"/>
        <w:rPr>
          <w:rFonts w:ascii="Arial" w:hAnsi="Arial" w:cs="Arial"/>
          <w:sz w:val="20"/>
          <w:szCs w:val="20"/>
        </w:rPr>
      </w:pPr>
    </w:p>
    <w:p w14:paraId="1010378C" w14:textId="77777777" w:rsidR="00A83F80" w:rsidRPr="00D82B8C" w:rsidRDefault="00A83F80" w:rsidP="00A83F80">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592FB5D9" w14:textId="77777777" w:rsidR="00A83F80" w:rsidRPr="00D82B8C" w:rsidRDefault="00A83F80" w:rsidP="00A83F80">
      <w:pPr>
        <w:pStyle w:val="Textoindependiente"/>
        <w:spacing w:before="0"/>
        <w:ind w:left="0"/>
        <w:rPr>
          <w:rFonts w:ascii="Arial" w:hAnsi="Arial" w:cs="Arial"/>
          <w:sz w:val="20"/>
          <w:szCs w:val="20"/>
        </w:rPr>
      </w:pPr>
    </w:p>
    <w:p w14:paraId="16602452" w14:textId="77777777" w:rsidR="00A83F80" w:rsidRPr="00D82B8C" w:rsidRDefault="00A83F80" w:rsidP="00A83F80">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015E1324" w14:textId="77777777" w:rsidR="00A83F80" w:rsidRPr="00D82B8C" w:rsidRDefault="00A83F80" w:rsidP="00A83F80">
      <w:pPr>
        <w:pStyle w:val="Textoindependiente"/>
        <w:spacing w:before="0"/>
        <w:ind w:left="0"/>
        <w:rPr>
          <w:rFonts w:ascii="Arial" w:hAnsi="Arial" w:cs="Arial"/>
          <w:sz w:val="20"/>
          <w:szCs w:val="20"/>
        </w:rPr>
      </w:pPr>
    </w:p>
    <w:p w14:paraId="11110C25" w14:textId="77777777" w:rsidR="00A83F80" w:rsidRPr="00D82B8C" w:rsidRDefault="00A83F80" w:rsidP="00A83F80">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560BA688" w14:textId="77777777" w:rsidR="00A83F80" w:rsidRPr="00D82B8C" w:rsidRDefault="00A83F80" w:rsidP="00A83F80">
      <w:pPr>
        <w:pStyle w:val="Textoindependiente"/>
        <w:spacing w:before="0" w:line="360" w:lineRule="auto"/>
        <w:ind w:left="0"/>
        <w:rPr>
          <w:rFonts w:ascii="Arial" w:hAnsi="Arial" w:cs="Arial"/>
          <w:sz w:val="20"/>
          <w:szCs w:val="20"/>
        </w:rPr>
      </w:pPr>
    </w:p>
    <w:p w14:paraId="18009280" w14:textId="77777777" w:rsidR="00A83F80" w:rsidRPr="00D82B8C" w:rsidRDefault="00A83F80" w:rsidP="00A83F80">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6901079F" w14:textId="77777777" w:rsidR="00A83F80" w:rsidRPr="00D82B8C" w:rsidRDefault="00A83F80" w:rsidP="00A83F80">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78E57C5" w14:textId="77777777" w:rsidR="00A83F80" w:rsidRPr="00D82B8C" w:rsidRDefault="00A83F80" w:rsidP="00A83F80">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ACA07D1" w14:textId="77777777" w:rsidR="00A83F80" w:rsidRPr="00D82B8C" w:rsidRDefault="00A83F80" w:rsidP="00A83F80">
      <w:pPr>
        <w:pStyle w:val="Textoindependiente"/>
        <w:spacing w:before="0"/>
        <w:ind w:left="0"/>
        <w:rPr>
          <w:rFonts w:ascii="Arial" w:hAnsi="Arial" w:cs="Arial"/>
          <w:b/>
          <w:bCs/>
          <w:sz w:val="20"/>
          <w:szCs w:val="20"/>
        </w:rPr>
      </w:pPr>
    </w:p>
    <w:p w14:paraId="139AC24F" w14:textId="77777777" w:rsidR="00A83F80" w:rsidRPr="00D82B8C" w:rsidRDefault="00A83F80" w:rsidP="00A83F80">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331CFAF6" w14:textId="77777777" w:rsidR="00A83F80" w:rsidRPr="00D82B8C" w:rsidRDefault="00A83F80" w:rsidP="00A83F80">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79D473EC" w14:textId="77777777" w:rsidR="00A83F80" w:rsidRPr="00D82B8C" w:rsidRDefault="00A83F80" w:rsidP="00A83F80">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bookmarkEnd w:id="5"/>
    </w:p>
    <w:p w14:paraId="26BB5A6A" w14:textId="77777777" w:rsidR="00633CCE" w:rsidRPr="006C42D5" w:rsidRDefault="00633CCE" w:rsidP="000C703A">
      <w:pPr>
        <w:spacing w:after="0" w:line="360" w:lineRule="auto"/>
        <w:rPr>
          <w:rFonts w:ascii="Arial" w:hAnsi="Arial"/>
          <w:sz w:val="20"/>
          <w:szCs w:val="20"/>
        </w:rPr>
      </w:pPr>
    </w:p>
    <w:sectPr w:rsidR="00633CCE" w:rsidRPr="006C42D5" w:rsidSect="002D5E18">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09DB" w14:textId="77777777" w:rsidR="0001170D" w:rsidRDefault="0001170D">
      <w:pPr>
        <w:spacing w:after="0" w:line="240" w:lineRule="auto"/>
      </w:pPr>
      <w:r>
        <w:separator/>
      </w:r>
    </w:p>
  </w:endnote>
  <w:endnote w:type="continuationSeparator" w:id="0">
    <w:p w14:paraId="4C6A6489" w14:textId="77777777" w:rsidR="0001170D" w:rsidRDefault="0001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B963" w14:textId="77777777" w:rsidR="00A83F80" w:rsidRDefault="00A83F8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8BBEE5" w14:textId="77777777" w:rsidR="00A83F80" w:rsidRDefault="00A83F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FBF1" w14:textId="77777777" w:rsidR="00A83F80" w:rsidRDefault="00A83F8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9D2886" w14:textId="77777777" w:rsidR="00A83F80" w:rsidRDefault="00A83F8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1D14" w14:textId="77777777" w:rsidR="00842D93" w:rsidRPr="009C3E88" w:rsidRDefault="00842D9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034495" w:rsidRPr="00034495">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DEB4" w14:textId="77777777" w:rsidR="0001170D" w:rsidRDefault="0001170D">
      <w:pPr>
        <w:spacing w:after="0" w:line="240" w:lineRule="auto"/>
      </w:pPr>
      <w:r>
        <w:separator/>
      </w:r>
    </w:p>
  </w:footnote>
  <w:footnote w:type="continuationSeparator" w:id="0">
    <w:p w14:paraId="33041BC6" w14:textId="77777777" w:rsidR="0001170D" w:rsidRDefault="0001170D">
      <w:pPr>
        <w:spacing w:after="0" w:line="240" w:lineRule="auto"/>
      </w:pPr>
      <w:r>
        <w:continuationSeparator/>
      </w:r>
    </w:p>
  </w:footnote>
  <w:footnote w:id="1">
    <w:p w14:paraId="7A193E57" w14:textId="77777777" w:rsidR="00A83F80" w:rsidRPr="003B7CC4" w:rsidRDefault="00A83F80" w:rsidP="00A83F80">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35798ADD" w14:textId="77777777" w:rsidR="00A83F80" w:rsidRDefault="00A83F80" w:rsidP="00A83F8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2D1127C" w14:textId="77777777" w:rsidR="00A83F80" w:rsidRPr="0055215F" w:rsidRDefault="00A83F80" w:rsidP="00A83F80">
      <w:pPr>
        <w:pStyle w:val="Textonotapie"/>
        <w:rPr>
          <w:lang w:val="es-MX"/>
        </w:rPr>
      </w:pPr>
    </w:p>
  </w:footnote>
  <w:footnote w:id="3">
    <w:p w14:paraId="79BEDC7C" w14:textId="77777777" w:rsidR="00A83F80" w:rsidRPr="00A33CFF" w:rsidRDefault="00A83F80" w:rsidP="00A83F8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A1D7F27" w14:textId="77777777" w:rsidR="00A83F80" w:rsidRPr="00713177" w:rsidRDefault="00A83F80" w:rsidP="00A83F8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8A3C99E" w14:textId="77777777" w:rsidR="00A83F80" w:rsidRPr="00713177" w:rsidRDefault="00A83F80" w:rsidP="00A83F8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E7A930E" w14:textId="77777777" w:rsidR="00A83F80" w:rsidRPr="00791FEA" w:rsidRDefault="00A83F80" w:rsidP="00A83F80">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F686610" w14:textId="77777777" w:rsidR="00A83F80" w:rsidRPr="00791FEA" w:rsidRDefault="00A83F80" w:rsidP="00A83F80">
      <w:pPr>
        <w:pStyle w:val="Textonotapie"/>
      </w:pPr>
    </w:p>
  </w:footnote>
  <w:footnote w:id="7">
    <w:p w14:paraId="732055D1" w14:textId="77777777" w:rsidR="00A83F80" w:rsidRPr="00D60D3C" w:rsidRDefault="00A83F80" w:rsidP="00A83F8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A89233E" w14:textId="77777777" w:rsidR="00A83F80" w:rsidRDefault="00A83F80" w:rsidP="00A83F80">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3A19E627" w14:textId="77777777" w:rsidR="00A83F80" w:rsidRPr="00776E50" w:rsidRDefault="00A83F80" w:rsidP="00A83F8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0E9F3DD6" w14:textId="77777777" w:rsidR="00A83F80" w:rsidRPr="00776E50" w:rsidRDefault="00A83F80" w:rsidP="00A83F8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E140227"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0A3499E" w14:textId="77777777" w:rsidR="00A83F80" w:rsidRPr="000D12FA" w:rsidRDefault="00A83F80" w:rsidP="00A83F8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034BF5C3" w14:textId="77777777" w:rsidR="00A83F80" w:rsidRPr="00776E50" w:rsidRDefault="00A83F80" w:rsidP="00A83F8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41FF8A2"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9921A93"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5123AF6"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76CED1A"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8D0A9FA"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815CA1D"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6F7A2C2"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52BDFCB"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F353733" w14:textId="77777777" w:rsidR="00A83F80" w:rsidRPr="00776E50" w:rsidRDefault="00A83F80" w:rsidP="00A83F80">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4793922B" w14:textId="77777777" w:rsidR="00A83F80" w:rsidRPr="00776E50" w:rsidRDefault="00A83F80" w:rsidP="00A83F8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35B5204" w14:textId="77777777" w:rsidR="00A83F80" w:rsidRPr="008B0A6A" w:rsidRDefault="00A83F80" w:rsidP="00A83F8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166277C" w14:textId="77777777" w:rsidR="00A83F80" w:rsidRPr="008B0A6A" w:rsidRDefault="00A83F80" w:rsidP="00A83F8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705BD8E" w14:textId="77777777" w:rsidR="00A83F80" w:rsidRPr="008B0A6A" w:rsidRDefault="00A83F80" w:rsidP="00A83F8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245AD94" w14:textId="77777777" w:rsidR="00A83F80" w:rsidRPr="008B0A6A" w:rsidRDefault="00A83F80" w:rsidP="00A83F8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83F80" w14:paraId="4BC0E6DA" w14:textId="77777777" w:rsidTr="0095677F">
      <w:trPr>
        <w:cantSplit/>
        <w:trHeight w:val="329"/>
      </w:trPr>
      <w:tc>
        <w:tcPr>
          <w:tcW w:w="1260" w:type="dxa"/>
          <w:vMerge w:val="restart"/>
          <w:vAlign w:val="center"/>
        </w:tcPr>
        <w:p w14:paraId="69C55487" w14:textId="77777777" w:rsidR="00A83F80" w:rsidRDefault="00A83F8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A416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69706" r:id="rId2"/>
            </w:object>
          </w:r>
        </w:p>
      </w:tc>
      <w:tc>
        <w:tcPr>
          <w:tcW w:w="9000" w:type="dxa"/>
          <w:gridSpan w:val="2"/>
          <w:tcBorders>
            <w:bottom w:val="double" w:sz="4" w:space="0" w:color="auto"/>
          </w:tcBorders>
          <w:vAlign w:val="bottom"/>
        </w:tcPr>
        <w:p w14:paraId="5248BE7F" w14:textId="77777777" w:rsidR="00A83F80" w:rsidRDefault="00A83F8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83F80" w14:paraId="3FC26071" w14:textId="77777777" w:rsidTr="0095677F">
      <w:trPr>
        <w:cantSplit/>
        <w:trHeight w:val="49"/>
      </w:trPr>
      <w:tc>
        <w:tcPr>
          <w:tcW w:w="1260" w:type="dxa"/>
          <w:vMerge/>
        </w:tcPr>
        <w:p w14:paraId="4265156F" w14:textId="77777777" w:rsidR="00A83F80" w:rsidRDefault="00A83F80" w:rsidP="00AC6F52">
          <w:pPr>
            <w:pStyle w:val="Encabezado"/>
            <w:rPr>
              <w:rFonts w:ascii="CG Omega" w:hAnsi="CG Omega" w:cs="CG Omega"/>
              <w:sz w:val="16"/>
              <w:szCs w:val="16"/>
            </w:rPr>
          </w:pPr>
        </w:p>
      </w:tc>
      <w:tc>
        <w:tcPr>
          <w:tcW w:w="9000" w:type="dxa"/>
          <w:gridSpan w:val="2"/>
          <w:tcBorders>
            <w:top w:val="double" w:sz="4" w:space="0" w:color="auto"/>
          </w:tcBorders>
        </w:tcPr>
        <w:p w14:paraId="3AF40DCE" w14:textId="77777777" w:rsidR="00A83F80" w:rsidRDefault="00A83F80" w:rsidP="00AC6F52">
          <w:pPr>
            <w:pStyle w:val="Encabezado"/>
            <w:ind w:left="-70"/>
            <w:jc w:val="right"/>
            <w:rPr>
              <w:rFonts w:ascii="Arial Narrow" w:hAnsi="Arial Narrow" w:cs="Arial Narrow"/>
              <w:sz w:val="4"/>
              <w:szCs w:val="4"/>
            </w:rPr>
          </w:pPr>
        </w:p>
      </w:tc>
    </w:tr>
    <w:tr w:rsidR="00A83F80" w:rsidRPr="001D52AB" w14:paraId="2BECC4BA" w14:textId="77777777" w:rsidTr="0095677F">
      <w:trPr>
        <w:cantSplit/>
        <w:trHeight w:val="291"/>
      </w:trPr>
      <w:tc>
        <w:tcPr>
          <w:tcW w:w="1260" w:type="dxa"/>
          <w:vMerge/>
        </w:tcPr>
        <w:p w14:paraId="1EFAA944" w14:textId="77777777" w:rsidR="00A83F80" w:rsidRDefault="00A83F80" w:rsidP="00AC6F52">
          <w:pPr>
            <w:pStyle w:val="Encabezado"/>
            <w:rPr>
              <w:rFonts w:ascii="CG Omega" w:hAnsi="CG Omega" w:cs="CG Omega"/>
              <w:sz w:val="16"/>
              <w:szCs w:val="16"/>
            </w:rPr>
          </w:pPr>
        </w:p>
      </w:tc>
      <w:tc>
        <w:tcPr>
          <w:tcW w:w="4212" w:type="dxa"/>
        </w:tcPr>
        <w:p w14:paraId="113C63DB" w14:textId="77777777" w:rsidR="00A83F80" w:rsidRPr="004048C7" w:rsidRDefault="00A83F8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4CF8D58" w14:textId="77777777" w:rsidR="00A83F80" w:rsidRPr="004048C7" w:rsidRDefault="00A83F80" w:rsidP="00AC6F52">
          <w:pPr>
            <w:pStyle w:val="Encabezado"/>
            <w:ind w:left="110"/>
            <w:rPr>
              <w:rFonts w:ascii="Arial" w:hAnsi="Arial"/>
              <w:sz w:val="17"/>
              <w:szCs w:val="17"/>
            </w:rPr>
          </w:pPr>
          <w:r>
            <w:rPr>
              <w:rFonts w:ascii="Arial" w:hAnsi="Arial"/>
              <w:sz w:val="17"/>
              <w:szCs w:val="17"/>
            </w:rPr>
            <w:t>Secretaría General del Poder Legislativo</w:t>
          </w:r>
        </w:p>
        <w:p w14:paraId="396E3911" w14:textId="77777777" w:rsidR="00A83F80" w:rsidRPr="004048C7" w:rsidRDefault="00A83F80" w:rsidP="00AC6F52">
          <w:pPr>
            <w:pStyle w:val="Encabezado"/>
            <w:ind w:left="110"/>
            <w:rPr>
              <w:rFonts w:ascii="Arial" w:hAnsi="Arial"/>
              <w:sz w:val="17"/>
              <w:szCs w:val="17"/>
            </w:rPr>
          </w:pPr>
          <w:r w:rsidRPr="004048C7">
            <w:rPr>
              <w:rFonts w:ascii="Arial" w:hAnsi="Arial"/>
              <w:sz w:val="17"/>
              <w:szCs w:val="17"/>
            </w:rPr>
            <w:t>Unidad de Servicios Técnico-Legislativos</w:t>
          </w:r>
        </w:p>
        <w:p w14:paraId="549021AF" w14:textId="77777777" w:rsidR="00A83F80" w:rsidRDefault="00A83F80" w:rsidP="00AC6F52">
          <w:pPr>
            <w:pStyle w:val="Encabezado"/>
            <w:ind w:left="-70"/>
            <w:rPr>
              <w:rFonts w:ascii="Arial Narrow" w:hAnsi="Arial Narrow" w:cs="Arial Narrow"/>
              <w:sz w:val="4"/>
              <w:szCs w:val="4"/>
            </w:rPr>
          </w:pPr>
        </w:p>
      </w:tc>
      <w:tc>
        <w:tcPr>
          <w:tcW w:w="4788" w:type="dxa"/>
        </w:tcPr>
        <w:p w14:paraId="38690E9E" w14:textId="77777777" w:rsidR="00A83F80" w:rsidRDefault="00A83F8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1628749" w14:textId="77777777" w:rsidR="00A83F80" w:rsidRPr="001D52AB" w:rsidRDefault="00A83F80" w:rsidP="00AC6F52">
          <w:pPr>
            <w:pStyle w:val="Encabezado"/>
            <w:ind w:left="-70"/>
            <w:jc w:val="right"/>
            <w:rPr>
              <w:rFonts w:ascii="Arial" w:hAnsi="Arial"/>
              <w:i/>
              <w:iCs/>
              <w:sz w:val="18"/>
              <w:szCs w:val="18"/>
            </w:rPr>
          </w:pPr>
        </w:p>
      </w:tc>
    </w:tr>
  </w:tbl>
  <w:p w14:paraId="3543D8CE" w14:textId="77777777" w:rsidR="00A83F80" w:rsidRDefault="00A83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83F80" w14:paraId="7BFC6862" w14:textId="77777777" w:rsidTr="00B43753">
      <w:trPr>
        <w:cantSplit/>
        <w:trHeight w:val="329"/>
      </w:trPr>
      <w:tc>
        <w:tcPr>
          <w:tcW w:w="1260" w:type="dxa"/>
          <w:vMerge w:val="restart"/>
          <w:vAlign w:val="center"/>
        </w:tcPr>
        <w:bookmarkStart w:id="6" w:name="_Hlk189227271"/>
        <w:p w14:paraId="57560F3C" w14:textId="77777777" w:rsidR="00A83F80" w:rsidRDefault="00A83F80" w:rsidP="00A83F80">
          <w:pPr>
            <w:pStyle w:val="Encabezado"/>
            <w:rPr>
              <w:rFonts w:ascii="CG Omega" w:hAnsi="CG Omega" w:cs="CG Omega"/>
              <w:sz w:val="16"/>
              <w:szCs w:val="16"/>
            </w:rPr>
          </w:pPr>
          <w:r w:rsidRPr="00385D64">
            <w:rPr>
              <w:rFonts w:ascii="CG Omega" w:hAnsi="CG Omega" w:cs="CG Omega"/>
              <w:sz w:val="16"/>
              <w:szCs w:val="16"/>
            </w:rPr>
            <w:object w:dxaOrig="1118" w:dyaOrig="967" w14:anchorId="1348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69707" r:id="rId2"/>
            </w:object>
          </w:r>
        </w:p>
      </w:tc>
      <w:tc>
        <w:tcPr>
          <w:tcW w:w="9000" w:type="dxa"/>
          <w:gridSpan w:val="2"/>
          <w:tcBorders>
            <w:bottom w:val="double" w:sz="4" w:space="0" w:color="auto"/>
          </w:tcBorders>
          <w:vAlign w:val="bottom"/>
        </w:tcPr>
        <w:p w14:paraId="1B93464B" w14:textId="0D766844" w:rsidR="00A83F80" w:rsidRDefault="00A83F80" w:rsidP="00A83F8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HUHÍ</w:t>
          </w:r>
          <w:r>
            <w:rPr>
              <w:rFonts w:ascii="Franklin Gothic Medium" w:hAnsi="Franklin Gothic Medium" w:cs="Franklin Gothic Medium"/>
              <w:b/>
              <w:bCs/>
              <w:sz w:val="18"/>
              <w:szCs w:val="18"/>
            </w:rPr>
            <w:t>, YUCATÁN, PARA EL EJERCICIO FISCAL 2025.</w:t>
          </w:r>
        </w:p>
      </w:tc>
    </w:tr>
    <w:tr w:rsidR="00A83F80" w14:paraId="540DE73D" w14:textId="77777777" w:rsidTr="00B43753">
      <w:trPr>
        <w:cantSplit/>
        <w:trHeight w:val="49"/>
      </w:trPr>
      <w:tc>
        <w:tcPr>
          <w:tcW w:w="1260" w:type="dxa"/>
          <w:vMerge/>
        </w:tcPr>
        <w:p w14:paraId="1D3D8033" w14:textId="77777777" w:rsidR="00A83F80" w:rsidRDefault="00A83F80" w:rsidP="00A83F80">
          <w:pPr>
            <w:pStyle w:val="Encabezado"/>
            <w:rPr>
              <w:rFonts w:ascii="CG Omega" w:hAnsi="CG Omega" w:cs="CG Omega"/>
              <w:sz w:val="16"/>
              <w:szCs w:val="16"/>
            </w:rPr>
          </w:pPr>
        </w:p>
      </w:tc>
      <w:tc>
        <w:tcPr>
          <w:tcW w:w="9000" w:type="dxa"/>
          <w:gridSpan w:val="2"/>
          <w:tcBorders>
            <w:top w:val="double" w:sz="4" w:space="0" w:color="auto"/>
          </w:tcBorders>
        </w:tcPr>
        <w:p w14:paraId="5B6BDD19" w14:textId="77777777" w:rsidR="00A83F80" w:rsidRDefault="00A83F80" w:rsidP="00A83F80">
          <w:pPr>
            <w:pStyle w:val="Encabezado"/>
            <w:ind w:left="-70"/>
            <w:jc w:val="right"/>
            <w:rPr>
              <w:rFonts w:ascii="Arial Narrow" w:hAnsi="Arial Narrow" w:cs="Arial Narrow"/>
              <w:sz w:val="4"/>
              <w:szCs w:val="4"/>
            </w:rPr>
          </w:pPr>
        </w:p>
      </w:tc>
    </w:tr>
    <w:tr w:rsidR="00A83F80" w:rsidRPr="001D52AB" w14:paraId="20A891CC" w14:textId="77777777" w:rsidTr="00B43753">
      <w:trPr>
        <w:cantSplit/>
        <w:trHeight w:val="291"/>
      </w:trPr>
      <w:tc>
        <w:tcPr>
          <w:tcW w:w="1260" w:type="dxa"/>
          <w:vMerge/>
        </w:tcPr>
        <w:p w14:paraId="346D033A" w14:textId="77777777" w:rsidR="00A83F80" w:rsidRDefault="00A83F80" w:rsidP="00A83F80">
          <w:pPr>
            <w:pStyle w:val="Encabezado"/>
            <w:rPr>
              <w:rFonts w:ascii="CG Omega" w:hAnsi="CG Omega" w:cs="CG Omega"/>
              <w:sz w:val="16"/>
              <w:szCs w:val="16"/>
            </w:rPr>
          </w:pPr>
        </w:p>
      </w:tc>
      <w:tc>
        <w:tcPr>
          <w:tcW w:w="4212" w:type="dxa"/>
        </w:tcPr>
        <w:p w14:paraId="55218968" w14:textId="77777777" w:rsidR="00A83F80" w:rsidRPr="004048C7" w:rsidRDefault="00A83F80" w:rsidP="00A83F80">
          <w:pPr>
            <w:pStyle w:val="Encabezado"/>
            <w:ind w:left="110"/>
            <w:rPr>
              <w:rFonts w:ascii="Arial" w:hAnsi="Arial"/>
              <w:b/>
              <w:bCs/>
              <w:sz w:val="17"/>
              <w:szCs w:val="17"/>
            </w:rPr>
          </w:pPr>
          <w:r w:rsidRPr="004048C7">
            <w:rPr>
              <w:rFonts w:ascii="Arial" w:hAnsi="Arial"/>
              <w:b/>
              <w:bCs/>
              <w:sz w:val="17"/>
              <w:szCs w:val="17"/>
            </w:rPr>
            <w:t>H. Congreso del Estado de Yucatán</w:t>
          </w:r>
        </w:p>
        <w:p w14:paraId="02A1439C" w14:textId="77777777" w:rsidR="00A83F80" w:rsidRPr="004048C7" w:rsidRDefault="00A83F80" w:rsidP="00A83F80">
          <w:pPr>
            <w:pStyle w:val="Encabezado"/>
            <w:ind w:left="110"/>
            <w:rPr>
              <w:rFonts w:ascii="Arial" w:hAnsi="Arial"/>
              <w:sz w:val="17"/>
              <w:szCs w:val="17"/>
            </w:rPr>
          </w:pPr>
          <w:r>
            <w:rPr>
              <w:rFonts w:ascii="Arial" w:hAnsi="Arial"/>
              <w:sz w:val="17"/>
              <w:szCs w:val="17"/>
            </w:rPr>
            <w:t>Secretaría General del Poder Legislativo</w:t>
          </w:r>
        </w:p>
        <w:p w14:paraId="7FAB6F91" w14:textId="77777777" w:rsidR="00A83F80" w:rsidRPr="004048C7" w:rsidRDefault="00A83F80" w:rsidP="00A83F80">
          <w:pPr>
            <w:pStyle w:val="Encabezado"/>
            <w:ind w:left="110"/>
            <w:rPr>
              <w:rFonts w:ascii="Arial" w:hAnsi="Arial"/>
              <w:sz w:val="17"/>
              <w:szCs w:val="17"/>
            </w:rPr>
          </w:pPr>
          <w:r w:rsidRPr="004048C7">
            <w:rPr>
              <w:rFonts w:ascii="Arial" w:hAnsi="Arial"/>
              <w:sz w:val="17"/>
              <w:szCs w:val="17"/>
            </w:rPr>
            <w:t>Unidad de Servicios Técnico-Legislativos</w:t>
          </w:r>
        </w:p>
        <w:p w14:paraId="6EE3FAD9" w14:textId="77777777" w:rsidR="00A83F80" w:rsidRDefault="00A83F80" w:rsidP="00A83F80">
          <w:pPr>
            <w:pStyle w:val="Encabezado"/>
            <w:ind w:left="-70"/>
            <w:rPr>
              <w:rFonts w:ascii="Arial Narrow" w:hAnsi="Arial Narrow" w:cs="Arial Narrow"/>
              <w:sz w:val="4"/>
              <w:szCs w:val="4"/>
            </w:rPr>
          </w:pPr>
        </w:p>
      </w:tc>
      <w:tc>
        <w:tcPr>
          <w:tcW w:w="4788" w:type="dxa"/>
        </w:tcPr>
        <w:p w14:paraId="3B1B3A43" w14:textId="77777777" w:rsidR="00A83F80" w:rsidRDefault="00A83F80" w:rsidP="00A83F80">
          <w:pPr>
            <w:pStyle w:val="Encabezado"/>
            <w:ind w:left="-70"/>
            <w:jc w:val="right"/>
            <w:rPr>
              <w:rFonts w:ascii="Arial" w:hAnsi="Arial"/>
              <w:i/>
              <w:iCs/>
              <w:sz w:val="18"/>
              <w:szCs w:val="18"/>
            </w:rPr>
          </w:pPr>
          <w:r>
            <w:rPr>
              <w:rFonts w:ascii="Arial" w:hAnsi="Arial"/>
              <w:i/>
              <w:iCs/>
              <w:sz w:val="18"/>
              <w:szCs w:val="18"/>
            </w:rPr>
            <w:t>Nueva Publicación D.O. 30-diciembre-2024</w:t>
          </w:r>
        </w:p>
        <w:p w14:paraId="1E96F7AE" w14:textId="77777777" w:rsidR="00A83F80" w:rsidRPr="001D52AB" w:rsidRDefault="00A83F80" w:rsidP="00A83F80">
          <w:pPr>
            <w:pStyle w:val="Encabezado"/>
            <w:ind w:left="-70"/>
            <w:jc w:val="right"/>
            <w:rPr>
              <w:rFonts w:ascii="Arial" w:hAnsi="Arial"/>
              <w:i/>
              <w:iCs/>
              <w:sz w:val="18"/>
              <w:szCs w:val="18"/>
            </w:rPr>
          </w:pPr>
        </w:p>
      </w:tc>
    </w:tr>
    <w:bookmarkEnd w:id="6"/>
  </w:tbl>
  <w:p w14:paraId="4A5170A4" w14:textId="26CE8814" w:rsidR="00842D93" w:rsidRDefault="00842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373202"/>
    <w:multiLevelType w:val="hybridMultilevel"/>
    <w:tmpl w:val="43B04344"/>
    <w:lvl w:ilvl="0" w:tplc="FDE61238">
      <w:start w:val="1"/>
      <w:numFmt w:val="lowerRoman"/>
      <w:lvlText w:val="%1)"/>
      <w:lvlJc w:val="left"/>
      <w:pPr>
        <w:ind w:left="795" w:hanging="72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0CCD4084"/>
    <w:multiLevelType w:val="hybridMultilevel"/>
    <w:tmpl w:val="FBDE3F0A"/>
    <w:lvl w:ilvl="0" w:tplc="F9B4F906">
      <w:start w:val="7"/>
      <w:numFmt w:val="bullet"/>
      <w:lvlText w:val=""/>
      <w:lvlJc w:val="left"/>
      <w:pPr>
        <w:ind w:left="720" w:hanging="360"/>
      </w:pPr>
      <w:rPr>
        <w:rFonts w:ascii="Wingdings" w:eastAsiaTheme="minorHAnsi"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613F24"/>
    <w:multiLevelType w:val="hybridMultilevel"/>
    <w:tmpl w:val="12E6781C"/>
    <w:lvl w:ilvl="0" w:tplc="D938EA96">
      <w:start w:val="1"/>
      <w:numFmt w:val="upperRoman"/>
      <w:lvlText w:val="%1.-"/>
      <w:lvlJc w:val="left"/>
      <w:pPr>
        <w:ind w:left="1791" w:hanging="360"/>
      </w:pPr>
      <w:rPr>
        <w:rFonts w:hint="default"/>
        <w:b/>
      </w:rPr>
    </w:lvl>
    <w:lvl w:ilvl="1" w:tplc="080A0019" w:tentative="1">
      <w:start w:val="1"/>
      <w:numFmt w:val="lowerLetter"/>
      <w:lvlText w:val="%2."/>
      <w:lvlJc w:val="left"/>
      <w:pPr>
        <w:ind w:left="2511" w:hanging="360"/>
      </w:pPr>
    </w:lvl>
    <w:lvl w:ilvl="2" w:tplc="080A001B" w:tentative="1">
      <w:start w:val="1"/>
      <w:numFmt w:val="lowerRoman"/>
      <w:lvlText w:val="%3."/>
      <w:lvlJc w:val="right"/>
      <w:pPr>
        <w:ind w:left="3231" w:hanging="180"/>
      </w:pPr>
    </w:lvl>
    <w:lvl w:ilvl="3" w:tplc="080A000F" w:tentative="1">
      <w:start w:val="1"/>
      <w:numFmt w:val="decimal"/>
      <w:lvlText w:val="%4."/>
      <w:lvlJc w:val="left"/>
      <w:pPr>
        <w:ind w:left="3951" w:hanging="360"/>
      </w:pPr>
    </w:lvl>
    <w:lvl w:ilvl="4" w:tplc="080A0019" w:tentative="1">
      <w:start w:val="1"/>
      <w:numFmt w:val="lowerLetter"/>
      <w:lvlText w:val="%5."/>
      <w:lvlJc w:val="left"/>
      <w:pPr>
        <w:ind w:left="4671" w:hanging="360"/>
      </w:pPr>
    </w:lvl>
    <w:lvl w:ilvl="5" w:tplc="080A001B" w:tentative="1">
      <w:start w:val="1"/>
      <w:numFmt w:val="lowerRoman"/>
      <w:lvlText w:val="%6."/>
      <w:lvlJc w:val="right"/>
      <w:pPr>
        <w:ind w:left="5391" w:hanging="180"/>
      </w:pPr>
    </w:lvl>
    <w:lvl w:ilvl="6" w:tplc="080A000F" w:tentative="1">
      <w:start w:val="1"/>
      <w:numFmt w:val="decimal"/>
      <w:lvlText w:val="%7."/>
      <w:lvlJc w:val="left"/>
      <w:pPr>
        <w:ind w:left="6111" w:hanging="360"/>
      </w:pPr>
    </w:lvl>
    <w:lvl w:ilvl="7" w:tplc="080A0019" w:tentative="1">
      <w:start w:val="1"/>
      <w:numFmt w:val="lowerLetter"/>
      <w:lvlText w:val="%8."/>
      <w:lvlJc w:val="left"/>
      <w:pPr>
        <w:ind w:left="6831" w:hanging="360"/>
      </w:pPr>
    </w:lvl>
    <w:lvl w:ilvl="8" w:tplc="080A001B" w:tentative="1">
      <w:start w:val="1"/>
      <w:numFmt w:val="lowerRoman"/>
      <w:lvlText w:val="%9."/>
      <w:lvlJc w:val="right"/>
      <w:pPr>
        <w:ind w:left="7551" w:hanging="180"/>
      </w:pPr>
    </w:lvl>
  </w:abstractNum>
  <w:abstractNum w:abstractNumId="1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9739D1"/>
    <w:multiLevelType w:val="hybridMultilevel"/>
    <w:tmpl w:val="356A6DC4"/>
    <w:lvl w:ilvl="0" w:tplc="8B14E1B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21987"/>
    <w:multiLevelType w:val="hybridMultilevel"/>
    <w:tmpl w:val="613A4E62"/>
    <w:lvl w:ilvl="0" w:tplc="1DACC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72D5E"/>
    <w:multiLevelType w:val="hybridMultilevel"/>
    <w:tmpl w:val="66041100"/>
    <w:lvl w:ilvl="0" w:tplc="58923D92">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78D5D90"/>
    <w:multiLevelType w:val="hybridMultilevel"/>
    <w:tmpl w:val="F146D45A"/>
    <w:lvl w:ilvl="0" w:tplc="D938EA96">
      <w:start w:val="1"/>
      <w:numFmt w:val="upperRoman"/>
      <w:lvlText w:val="%1.-"/>
      <w:lvlJc w:val="left"/>
      <w:pPr>
        <w:ind w:left="500" w:hanging="360"/>
      </w:pPr>
      <w:rPr>
        <w:rFonts w:hint="default"/>
        <w:b/>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2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3D5AEF"/>
    <w:multiLevelType w:val="hybridMultilevel"/>
    <w:tmpl w:val="DF068E5E"/>
    <w:lvl w:ilvl="0" w:tplc="6ABC251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4"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B0779E"/>
    <w:multiLevelType w:val="hybridMultilevel"/>
    <w:tmpl w:val="6C463FD0"/>
    <w:lvl w:ilvl="0" w:tplc="7968E874">
      <w:start w:val="7"/>
      <w:numFmt w:val="bullet"/>
      <w:lvlText w:val=""/>
      <w:lvlJc w:val="left"/>
      <w:pPr>
        <w:ind w:left="720" w:hanging="360"/>
      </w:pPr>
      <w:rPr>
        <w:rFonts w:ascii="Wingdings" w:eastAsiaTheme="minorHAnsi" w:hAnsi="Wingdings"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564B12"/>
    <w:multiLevelType w:val="hybridMultilevel"/>
    <w:tmpl w:val="CCC8A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332504"/>
    <w:multiLevelType w:val="hybridMultilevel"/>
    <w:tmpl w:val="68284BF0"/>
    <w:lvl w:ilvl="0" w:tplc="A1501D90">
      <w:start w:val="1"/>
      <w:numFmt w:val="upperRoman"/>
      <w:lvlText w:val="%1."/>
      <w:lvlJc w:val="left"/>
      <w:pPr>
        <w:ind w:left="830" w:hanging="720"/>
      </w:pPr>
      <w:rPr>
        <w:rFonts w:eastAsiaTheme="minorHAnsi" w:hint="default"/>
        <w:b/>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0"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387BEF"/>
    <w:multiLevelType w:val="hybridMultilevel"/>
    <w:tmpl w:val="27DC96D0"/>
    <w:lvl w:ilvl="0" w:tplc="79261A74">
      <w:start w:val="7"/>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7122391">
    <w:abstractNumId w:val="20"/>
  </w:num>
  <w:num w:numId="2" w16cid:durableId="100418756">
    <w:abstractNumId w:val="5"/>
  </w:num>
  <w:num w:numId="3" w16cid:durableId="997464898">
    <w:abstractNumId w:val="22"/>
  </w:num>
  <w:num w:numId="4" w16cid:durableId="1411848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376074">
    <w:abstractNumId w:val="30"/>
  </w:num>
  <w:num w:numId="6" w16cid:durableId="2002806165">
    <w:abstractNumId w:val="3"/>
  </w:num>
  <w:num w:numId="7" w16cid:durableId="60031412">
    <w:abstractNumId w:val="2"/>
  </w:num>
  <w:num w:numId="8" w16cid:durableId="60912438">
    <w:abstractNumId w:val="1"/>
  </w:num>
  <w:num w:numId="9" w16cid:durableId="1399013271">
    <w:abstractNumId w:val="0"/>
  </w:num>
  <w:num w:numId="10" w16cid:durableId="618953501">
    <w:abstractNumId w:val="25"/>
  </w:num>
  <w:num w:numId="11" w16cid:durableId="1662389280">
    <w:abstractNumId w:val="14"/>
  </w:num>
  <w:num w:numId="12" w16cid:durableId="425157601">
    <w:abstractNumId w:val="31"/>
  </w:num>
  <w:num w:numId="13" w16cid:durableId="255657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158843">
    <w:abstractNumId w:val="23"/>
  </w:num>
  <w:num w:numId="15" w16cid:durableId="8395447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984676">
    <w:abstractNumId w:val="24"/>
  </w:num>
  <w:num w:numId="17" w16cid:durableId="1210188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8104572">
    <w:abstractNumId w:val="32"/>
  </w:num>
  <w:num w:numId="19" w16cid:durableId="1545869303">
    <w:abstractNumId w:val="12"/>
  </w:num>
  <w:num w:numId="20" w16cid:durableId="592401298">
    <w:abstractNumId w:val="34"/>
  </w:num>
  <w:num w:numId="21" w16cid:durableId="1085956363">
    <w:abstractNumId w:val="10"/>
  </w:num>
  <w:num w:numId="22" w16cid:durableId="1189879862">
    <w:abstractNumId w:val="18"/>
  </w:num>
  <w:num w:numId="23" w16cid:durableId="501165899">
    <w:abstractNumId w:val="4"/>
  </w:num>
  <w:num w:numId="24" w16cid:durableId="167603427">
    <w:abstractNumId w:val="21"/>
  </w:num>
  <w:num w:numId="25" w16cid:durableId="1697077045">
    <w:abstractNumId w:val="7"/>
  </w:num>
  <w:num w:numId="26" w16cid:durableId="2012103097">
    <w:abstractNumId w:val="33"/>
  </w:num>
  <w:num w:numId="27" w16cid:durableId="614869913">
    <w:abstractNumId w:val="27"/>
  </w:num>
  <w:num w:numId="28" w16cid:durableId="411859317">
    <w:abstractNumId w:val="17"/>
  </w:num>
  <w:num w:numId="29" w16cid:durableId="1283263022">
    <w:abstractNumId w:val="29"/>
  </w:num>
  <w:num w:numId="30" w16cid:durableId="1391465395">
    <w:abstractNumId w:val="13"/>
  </w:num>
  <w:num w:numId="31" w16cid:durableId="397941560">
    <w:abstractNumId w:val="16"/>
  </w:num>
  <w:num w:numId="32" w16cid:durableId="82187291">
    <w:abstractNumId w:val="19"/>
  </w:num>
  <w:num w:numId="33" w16cid:durableId="44647597">
    <w:abstractNumId w:val="9"/>
  </w:num>
  <w:num w:numId="34" w16cid:durableId="1634599798">
    <w:abstractNumId w:val="11"/>
  </w:num>
  <w:num w:numId="35" w16cid:durableId="1850371092">
    <w:abstractNumId w:val="28"/>
  </w:num>
  <w:num w:numId="36" w16cid:durableId="1575778502">
    <w:abstractNumId w:val="8"/>
  </w:num>
  <w:num w:numId="37" w16cid:durableId="916741964">
    <w:abstractNumId w:val="6"/>
  </w:num>
  <w:num w:numId="38" w16cid:durableId="1899585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170D"/>
    <w:rsid w:val="00012130"/>
    <w:rsid w:val="00020978"/>
    <w:rsid w:val="00020D2A"/>
    <w:rsid w:val="000222EC"/>
    <w:rsid w:val="00024DCC"/>
    <w:rsid w:val="00027985"/>
    <w:rsid w:val="00032FF9"/>
    <w:rsid w:val="00033923"/>
    <w:rsid w:val="00033EDC"/>
    <w:rsid w:val="00034470"/>
    <w:rsid w:val="00034495"/>
    <w:rsid w:val="000377F7"/>
    <w:rsid w:val="00043C5F"/>
    <w:rsid w:val="00044766"/>
    <w:rsid w:val="000459BE"/>
    <w:rsid w:val="00047B3F"/>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C703A"/>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87041"/>
    <w:rsid w:val="00190BB3"/>
    <w:rsid w:val="00190CD4"/>
    <w:rsid w:val="00191C91"/>
    <w:rsid w:val="00193BF8"/>
    <w:rsid w:val="001A03DB"/>
    <w:rsid w:val="001A2BA5"/>
    <w:rsid w:val="001A331B"/>
    <w:rsid w:val="001A36D8"/>
    <w:rsid w:val="001B0470"/>
    <w:rsid w:val="001B1397"/>
    <w:rsid w:val="001C1913"/>
    <w:rsid w:val="001C1E31"/>
    <w:rsid w:val="001C34DE"/>
    <w:rsid w:val="001C4B69"/>
    <w:rsid w:val="001C67A3"/>
    <w:rsid w:val="001D11F7"/>
    <w:rsid w:val="001D18CF"/>
    <w:rsid w:val="001D4387"/>
    <w:rsid w:val="001D4CF8"/>
    <w:rsid w:val="001D5E62"/>
    <w:rsid w:val="001D73E1"/>
    <w:rsid w:val="001E2B46"/>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3A2B"/>
    <w:rsid w:val="00226345"/>
    <w:rsid w:val="002327EE"/>
    <w:rsid w:val="002328FC"/>
    <w:rsid w:val="00234148"/>
    <w:rsid w:val="00236E22"/>
    <w:rsid w:val="002408D7"/>
    <w:rsid w:val="00242DB7"/>
    <w:rsid w:val="00243CFC"/>
    <w:rsid w:val="00244C55"/>
    <w:rsid w:val="00252666"/>
    <w:rsid w:val="00257082"/>
    <w:rsid w:val="00265508"/>
    <w:rsid w:val="002664DC"/>
    <w:rsid w:val="0026781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5E18"/>
    <w:rsid w:val="002D6181"/>
    <w:rsid w:val="002F4B9D"/>
    <w:rsid w:val="002F59B3"/>
    <w:rsid w:val="002F5C7A"/>
    <w:rsid w:val="002F73A5"/>
    <w:rsid w:val="002F76AD"/>
    <w:rsid w:val="002F7954"/>
    <w:rsid w:val="00306843"/>
    <w:rsid w:val="00310150"/>
    <w:rsid w:val="00315884"/>
    <w:rsid w:val="00315C10"/>
    <w:rsid w:val="00320CDF"/>
    <w:rsid w:val="003224C1"/>
    <w:rsid w:val="00322BBB"/>
    <w:rsid w:val="00330338"/>
    <w:rsid w:val="00334499"/>
    <w:rsid w:val="00335C58"/>
    <w:rsid w:val="0033687E"/>
    <w:rsid w:val="003379D4"/>
    <w:rsid w:val="0034057F"/>
    <w:rsid w:val="00341416"/>
    <w:rsid w:val="00343D4A"/>
    <w:rsid w:val="003462B1"/>
    <w:rsid w:val="003641FF"/>
    <w:rsid w:val="00366DBD"/>
    <w:rsid w:val="00375C08"/>
    <w:rsid w:val="0038132F"/>
    <w:rsid w:val="0038552F"/>
    <w:rsid w:val="003875B6"/>
    <w:rsid w:val="00390FB5"/>
    <w:rsid w:val="00392386"/>
    <w:rsid w:val="003A010F"/>
    <w:rsid w:val="003A641B"/>
    <w:rsid w:val="003B034E"/>
    <w:rsid w:val="003C1AA7"/>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67645"/>
    <w:rsid w:val="004679CE"/>
    <w:rsid w:val="00470BAB"/>
    <w:rsid w:val="00480F45"/>
    <w:rsid w:val="00485003"/>
    <w:rsid w:val="004858C2"/>
    <w:rsid w:val="004860C0"/>
    <w:rsid w:val="00494528"/>
    <w:rsid w:val="0049709A"/>
    <w:rsid w:val="004A051F"/>
    <w:rsid w:val="004B2F42"/>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446F"/>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03B2"/>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5C58"/>
    <w:rsid w:val="00691BBA"/>
    <w:rsid w:val="00692BCD"/>
    <w:rsid w:val="0069377B"/>
    <w:rsid w:val="006964C8"/>
    <w:rsid w:val="006970E2"/>
    <w:rsid w:val="006A4CD2"/>
    <w:rsid w:val="006A628C"/>
    <w:rsid w:val="006A6BF6"/>
    <w:rsid w:val="006B17E5"/>
    <w:rsid w:val="006B3653"/>
    <w:rsid w:val="006C022F"/>
    <w:rsid w:val="006C42D5"/>
    <w:rsid w:val="006D364C"/>
    <w:rsid w:val="006E53FC"/>
    <w:rsid w:val="006E5FFF"/>
    <w:rsid w:val="006F3383"/>
    <w:rsid w:val="006F470D"/>
    <w:rsid w:val="00712E08"/>
    <w:rsid w:val="00715309"/>
    <w:rsid w:val="0071590F"/>
    <w:rsid w:val="00725B89"/>
    <w:rsid w:val="00726303"/>
    <w:rsid w:val="0073251F"/>
    <w:rsid w:val="00732D06"/>
    <w:rsid w:val="00735467"/>
    <w:rsid w:val="00740E2D"/>
    <w:rsid w:val="00744A68"/>
    <w:rsid w:val="00760B63"/>
    <w:rsid w:val="00761368"/>
    <w:rsid w:val="007627C5"/>
    <w:rsid w:val="00762F3C"/>
    <w:rsid w:val="0076765E"/>
    <w:rsid w:val="00770835"/>
    <w:rsid w:val="00771576"/>
    <w:rsid w:val="007717EE"/>
    <w:rsid w:val="0077587B"/>
    <w:rsid w:val="00780EA0"/>
    <w:rsid w:val="007817B0"/>
    <w:rsid w:val="007A0506"/>
    <w:rsid w:val="007B2A9B"/>
    <w:rsid w:val="007B5895"/>
    <w:rsid w:val="007B6320"/>
    <w:rsid w:val="007C66B7"/>
    <w:rsid w:val="007D3C2B"/>
    <w:rsid w:val="007D3DE3"/>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42D93"/>
    <w:rsid w:val="0085058E"/>
    <w:rsid w:val="00856337"/>
    <w:rsid w:val="008632A4"/>
    <w:rsid w:val="008654D1"/>
    <w:rsid w:val="00865685"/>
    <w:rsid w:val="00874450"/>
    <w:rsid w:val="00893B76"/>
    <w:rsid w:val="008A2145"/>
    <w:rsid w:val="008A321D"/>
    <w:rsid w:val="008A387B"/>
    <w:rsid w:val="008A7B0A"/>
    <w:rsid w:val="008B0EEE"/>
    <w:rsid w:val="008B367A"/>
    <w:rsid w:val="008B3E03"/>
    <w:rsid w:val="008C57D6"/>
    <w:rsid w:val="008C5B5F"/>
    <w:rsid w:val="008D0BE8"/>
    <w:rsid w:val="008D261E"/>
    <w:rsid w:val="008D4D5A"/>
    <w:rsid w:val="008D4E65"/>
    <w:rsid w:val="008D5E72"/>
    <w:rsid w:val="008E04A5"/>
    <w:rsid w:val="008E0D7D"/>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42C76"/>
    <w:rsid w:val="00950DF1"/>
    <w:rsid w:val="00951969"/>
    <w:rsid w:val="00951C90"/>
    <w:rsid w:val="00956B0A"/>
    <w:rsid w:val="009578EB"/>
    <w:rsid w:val="00961361"/>
    <w:rsid w:val="00965B9A"/>
    <w:rsid w:val="00966078"/>
    <w:rsid w:val="00967C20"/>
    <w:rsid w:val="0097216E"/>
    <w:rsid w:val="00983CD2"/>
    <w:rsid w:val="00985081"/>
    <w:rsid w:val="00993AB3"/>
    <w:rsid w:val="00994A1C"/>
    <w:rsid w:val="00996208"/>
    <w:rsid w:val="009A048E"/>
    <w:rsid w:val="009A0A9C"/>
    <w:rsid w:val="009A6374"/>
    <w:rsid w:val="009B4AE2"/>
    <w:rsid w:val="009B787C"/>
    <w:rsid w:val="009C14F1"/>
    <w:rsid w:val="009C3A85"/>
    <w:rsid w:val="009C3E88"/>
    <w:rsid w:val="009C76E2"/>
    <w:rsid w:val="009D2DD3"/>
    <w:rsid w:val="009D6F2F"/>
    <w:rsid w:val="009E35ED"/>
    <w:rsid w:val="009E65BF"/>
    <w:rsid w:val="009E6DDA"/>
    <w:rsid w:val="009F11D8"/>
    <w:rsid w:val="009F6D59"/>
    <w:rsid w:val="00A01712"/>
    <w:rsid w:val="00A040D6"/>
    <w:rsid w:val="00A141B1"/>
    <w:rsid w:val="00A14E10"/>
    <w:rsid w:val="00A2266E"/>
    <w:rsid w:val="00A22A2C"/>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3F80"/>
    <w:rsid w:val="00A84626"/>
    <w:rsid w:val="00A851D1"/>
    <w:rsid w:val="00A86DA0"/>
    <w:rsid w:val="00A8762D"/>
    <w:rsid w:val="00A90B27"/>
    <w:rsid w:val="00A93A8B"/>
    <w:rsid w:val="00A93EEB"/>
    <w:rsid w:val="00A94EC6"/>
    <w:rsid w:val="00A96FFD"/>
    <w:rsid w:val="00A97092"/>
    <w:rsid w:val="00AA02FD"/>
    <w:rsid w:val="00AA1BB2"/>
    <w:rsid w:val="00AA21E5"/>
    <w:rsid w:val="00AA2E97"/>
    <w:rsid w:val="00AA6159"/>
    <w:rsid w:val="00AA7EA6"/>
    <w:rsid w:val="00AA7EB6"/>
    <w:rsid w:val="00AB3FA8"/>
    <w:rsid w:val="00AC0ED4"/>
    <w:rsid w:val="00AC1B5F"/>
    <w:rsid w:val="00AC28C0"/>
    <w:rsid w:val="00AC5125"/>
    <w:rsid w:val="00AD6897"/>
    <w:rsid w:val="00AE4E12"/>
    <w:rsid w:val="00AE6DE7"/>
    <w:rsid w:val="00AE7059"/>
    <w:rsid w:val="00AF1FE2"/>
    <w:rsid w:val="00AF2454"/>
    <w:rsid w:val="00AF5BEC"/>
    <w:rsid w:val="00AF7F2D"/>
    <w:rsid w:val="00B0371C"/>
    <w:rsid w:val="00B0628E"/>
    <w:rsid w:val="00B066FB"/>
    <w:rsid w:val="00B079D5"/>
    <w:rsid w:val="00B13589"/>
    <w:rsid w:val="00B13912"/>
    <w:rsid w:val="00B14DD6"/>
    <w:rsid w:val="00B20FF4"/>
    <w:rsid w:val="00B24049"/>
    <w:rsid w:val="00B25D1B"/>
    <w:rsid w:val="00B300CF"/>
    <w:rsid w:val="00B31B19"/>
    <w:rsid w:val="00B32001"/>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AD9"/>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48E3"/>
    <w:rsid w:val="00CC4ACA"/>
    <w:rsid w:val="00CC722D"/>
    <w:rsid w:val="00CD3082"/>
    <w:rsid w:val="00CD34EB"/>
    <w:rsid w:val="00CE2147"/>
    <w:rsid w:val="00CE27E8"/>
    <w:rsid w:val="00CE410B"/>
    <w:rsid w:val="00CE5480"/>
    <w:rsid w:val="00CF7044"/>
    <w:rsid w:val="00CF7FC2"/>
    <w:rsid w:val="00D00DE8"/>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10BF"/>
    <w:rsid w:val="00D756DE"/>
    <w:rsid w:val="00D75CA4"/>
    <w:rsid w:val="00D81B44"/>
    <w:rsid w:val="00D82063"/>
    <w:rsid w:val="00D84B74"/>
    <w:rsid w:val="00D9105A"/>
    <w:rsid w:val="00D92FD1"/>
    <w:rsid w:val="00D93419"/>
    <w:rsid w:val="00DA632F"/>
    <w:rsid w:val="00DB2DD9"/>
    <w:rsid w:val="00DB676B"/>
    <w:rsid w:val="00DC028C"/>
    <w:rsid w:val="00DD31B2"/>
    <w:rsid w:val="00DD4177"/>
    <w:rsid w:val="00DD7A21"/>
    <w:rsid w:val="00DE0A12"/>
    <w:rsid w:val="00DE5521"/>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084F"/>
    <w:rsid w:val="00E92A73"/>
    <w:rsid w:val="00E92D4A"/>
    <w:rsid w:val="00E93886"/>
    <w:rsid w:val="00E952E3"/>
    <w:rsid w:val="00EA2308"/>
    <w:rsid w:val="00EA30C9"/>
    <w:rsid w:val="00EA46BC"/>
    <w:rsid w:val="00EB4F44"/>
    <w:rsid w:val="00EC44B7"/>
    <w:rsid w:val="00EC69D5"/>
    <w:rsid w:val="00ED0608"/>
    <w:rsid w:val="00ED24B5"/>
    <w:rsid w:val="00EF1343"/>
    <w:rsid w:val="00EF7346"/>
    <w:rsid w:val="00F02DCB"/>
    <w:rsid w:val="00F04807"/>
    <w:rsid w:val="00F06907"/>
    <w:rsid w:val="00F07582"/>
    <w:rsid w:val="00F075E5"/>
    <w:rsid w:val="00F101FA"/>
    <w:rsid w:val="00F12D0A"/>
    <w:rsid w:val="00F13F84"/>
    <w:rsid w:val="00F16B29"/>
    <w:rsid w:val="00F16D56"/>
    <w:rsid w:val="00F20830"/>
    <w:rsid w:val="00F21A85"/>
    <w:rsid w:val="00F222EC"/>
    <w:rsid w:val="00F24266"/>
    <w:rsid w:val="00F26360"/>
    <w:rsid w:val="00F31AD9"/>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55B6"/>
    <w:rsid w:val="00F85C20"/>
    <w:rsid w:val="00F92133"/>
    <w:rsid w:val="00F96B78"/>
    <w:rsid w:val="00FA1FCF"/>
    <w:rsid w:val="00FA28F2"/>
    <w:rsid w:val="00FA700B"/>
    <w:rsid w:val="00FC4B24"/>
    <w:rsid w:val="00FC6898"/>
    <w:rsid w:val="00FD05E7"/>
    <w:rsid w:val="00FD0BB9"/>
    <w:rsid w:val="00FD1718"/>
    <w:rsid w:val="00FD626A"/>
    <w:rsid w:val="00FE1A17"/>
    <w:rsid w:val="00FE1C05"/>
    <w:rsid w:val="00FE64F9"/>
    <w:rsid w:val="00FF37E2"/>
    <w:rsid w:val="00FF3E34"/>
    <w:rsid w:val="00FF46BC"/>
    <w:rsid w:val="00FF4850"/>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1986A65"/>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FA28F2"/>
  </w:style>
  <w:style w:type="table" w:customStyle="1" w:styleId="TableNormal">
    <w:name w:val="Table Normal"/>
    <w:uiPriority w:val="2"/>
    <w:semiHidden/>
    <w:unhideWhenUsed/>
    <w:qFormat/>
    <w:rsid w:val="00FA28F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rsid w:val="00FA28F2"/>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28F2"/>
    <w:pPr>
      <w:widowControl w:val="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A83F80"/>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292098637">
      <w:bodyDiv w:val="1"/>
      <w:marLeft w:val="0"/>
      <w:marRight w:val="0"/>
      <w:marTop w:val="0"/>
      <w:marBottom w:val="0"/>
      <w:divBdr>
        <w:top w:val="none" w:sz="0" w:space="0" w:color="auto"/>
        <w:left w:val="none" w:sz="0" w:space="0" w:color="auto"/>
        <w:bottom w:val="none" w:sz="0" w:space="0" w:color="auto"/>
        <w:right w:val="none" w:sz="0" w:space="0" w:color="auto"/>
      </w:divBdr>
    </w:div>
    <w:div w:id="641426020">
      <w:bodyDiv w:val="1"/>
      <w:marLeft w:val="0"/>
      <w:marRight w:val="0"/>
      <w:marTop w:val="0"/>
      <w:marBottom w:val="0"/>
      <w:divBdr>
        <w:top w:val="none" w:sz="0" w:space="0" w:color="auto"/>
        <w:left w:val="none" w:sz="0" w:space="0" w:color="auto"/>
        <w:bottom w:val="none" w:sz="0" w:space="0" w:color="auto"/>
        <w:right w:val="none" w:sz="0" w:space="0" w:color="auto"/>
      </w:divBdr>
    </w:div>
    <w:div w:id="93678840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F5F9-19ED-4FA8-859E-13015F54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62</Pages>
  <Words>17876</Words>
  <Characters>98321</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25</cp:revision>
  <cp:lastPrinted>2024-01-17T16:31:00Z</cp:lastPrinted>
  <dcterms:created xsi:type="dcterms:W3CDTF">2024-11-23T01:58:00Z</dcterms:created>
  <dcterms:modified xsi:type="dcterms:W3CDTF">2025-02-04T16:22:00Z</dcterms:modified>
</cp:coreProperties>
</file>