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ED0751" w:rsidRPr="0088400D" w:rsidRDefault="00ED0751"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ED0751" w:rsidRPr="0088400D" w:rsidRDefault="00ED0751"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ED0751" w:rsidRDefault="00ED0751"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ED0751" w:rsidRPr="00A63A96" w:rsidRDefault="00ED0751" w:rsidP="00AD045F">
                            <w:pPr>
                              <w:jc w:val="center"/>
                              <w:rPr>
                                <w:rFonts w:ascii="Century" w:hAnsi="Century"/>
                                <w:b/>
                                <w:sz w:val="30"/>
                                <w:szCs w:val="30"/>
                              </w:rPr>
                            </w:pPr>
                            <w:r>
                              <w:rPr>
                                <w:rFonts w:ascii="Century" w:hAnsi="Century"/>
                                <w:b/>
                                <w:sz w:val="30"/>
                                <w:szCs w:val="30"/>
                              </w:rPr>
                              <w:t>PODER LEGISLATIVO</w:t>
                            </w:r>
                          </w:p>
                          <w:p w14:paraId="7F937727" w14:textId="77777777" w:rsidR="00ED0751" w:rsidRDefault="00ED0751" w:rsidP="00AD045F">
                            <w:pPr>
                              <w:jc w:val="center"/>
                              <w:rPr>
                                <w:rFonts w:ascii="Century" w:hAnsi="Century"/>
                                <w:b/>
                                <w:sz w:val="26"/>
                                <w:szCs w:val="26"/>
                              </w:rPr>
                            </w:pPr>
                          </w:p>
                          <w:p w14:paraId="574F0535" w14:textId="77777777" w:rsidR="00ED0751" w:rsidRDefault="00ED0751"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ED0751" w:rsidRDefault="00ED0751"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ED0751" w:rsidRPr="00A63A96" w:rsidRDefault="00ED0751" w:rsidP="00AD045F">
                      <w:pPr>
                        <w:jc w:val="center"/>
                        <w:rPr>
                          <w:rFonts w:ascii="Century" w:hAnsi="Century"/>
                          <w:b/>
                          <w:sz w:val="30"/>
                          <w:szCs w:val="30"/>
                        </w:rPr>
                      </w:pPr>
                      <w:r>
                        <w:rPr>
                          <w:rFonts w:ascii="Century" w:hAnsi="Century"/>
                          <w:b/>
                          <w:sz w:val="30"/>
                          <w:szCs w:val="30"/>
                        </w:rPr>
                        <w:t>PODER LEGISLATIVO</w:t>
                      </w:r>
                    </w:p>
                    <w:p w14:paraId="7F937727" w14:textId="77777777" w:rsidR="00ED0751" w:rsidRDefault="00ED0751" w:rsidP="00AD045F">
                      <w:pPr>
                        <w:jc w:val="center"/>
                        <w:rPr>
                          <w:rFonts w:ascii="Century" w:hAnsi="Century"/>
                          <w:b/>
                          <w:sz w:val="26"/>
                          <w:szCs w:val="26"/>
                        </w:rPr>
                      </w:pPr>
                    </w:p>
                    <w:p w14:paraId="574F0535" w14:textId="77777777" w:rsidR="00ED0751" w:rsidRDefault="00ED0751"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32115DC4" w:rsidR="00ED0751" w:rsidRPr="00D1489C" w:rsidRDefault="00ED0751" w:rsidP="00AD045F">
                            <w:pPr>
                              <w:pStyle w:val="NormalWeb"/>
                              <w:spacing w:before="0" w:after="0" w:line="360" w:lineRule="auto"/>
                              <w:jc w:val="center"/>
                              <w:rPr>
                                <w:b/>
                                <w:sz w:val="60"/>
                                <w:szCs w:val="60"/>
                              </w:rPr>
                            </w:pPr>
                            <w:r>
                              <w:rPr>
                                <w:rFonts w:ascii="Tahoma" w:hAnsi="Tahoma" w:cs="Tahoma"/>
                                <w:b/>
                                <w:sz w:val="60"/>
                                <w:szCs w:val="60"/>
                              </w:rPr>
                              <w:t>LEY DE INGRESOS DEL MUNICIPIO DE CHUMAYEL,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32115DC4" w:rsidR="00ED0751" w:rsidRPr="00D1489C" w:rsidRDefault="00ED0751" w:rsidP="00AD045F">
                      <w:pPr>
                        <w:pStyle w:val="NormalWeb"/>
                        <w:spacing w:before="0" w:after="0" w:line="360" w:lineRule="auto"/>
                        <w:jc w:val="center"/>
                        <w:rPr>
                          <w:b/>
                          <w:sz w:val="60"/>
                          <w:szCs w:val="60"/>
                        </w:rPr>
                      </w:pPr>
                      <w:r>
                        <w:rPr>
                          <w:rFonts w:ascii="Tahoma" w:hAnsi="Tahoma" w:cs="Tahoma"/>
                          <w:b/>
                          <w:sz w:val="60"/>
                          <w:szCs w:val="60"/>
                        </w:rPr>
                        <w:t>LEY DE INGRESOS DEL MUNICIPIO DE CHUMAYEL,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ED0751" w:rsidRDefault="00ED0751"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55pt;height:122.4pt" o:ole="">
                                  <v:imagedata r:id="rId11" o:title=""/>
                                </v:shape>
                                <o:OLEObject Type="Embed" ProgID="Word.Picture.8" ShapeID="_x0000_i1027" DrawAspect="Content" ObjectID="_1829822115" r:id="rId12"/>
                              </w:object>
                            </w:r>
                          </w:p>
                          <w:p w14:paraId="691EC524" w14:textId="77777777" w:rsidR="00ED0751" w:rsidRDefault="00ED0751" w:rsidP="00AD045F">
                            <w:pPr>
                              <w:rPr>
                                <w:rFonts w:ascii="Tahoma" w:hAnsi="Tahoma" w:cs="Tahoma"/>
                                <w:b/>
                                <w:sz w:val="16"/>
                              </w:rPr>
                            </w:pPr>
                          </w:p>
                          <w:p w14:paraId="5C7DEB0A" w14:textId="77777777" w:rsidR="00ED0751" w:rsidRDefault="00ED0751"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ED0751" w:rsidRDefault="00ED0751"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55pt;height:122.4pt" o:ole="">
                            <v:imagedata r:id="rId11" o:title=""/>
                          </v:shape>
                          <o:OLEObject Type="Embed" ProgID="Word.Picture.8" ShapeID="_x0000_i1027" DrawAspect="Content" ObjectID="_1829822115" r:id="rId13"/>
                        </w:object>
                      </w:r>
                    </w:p>
                    <w:p w14:paraId="691EC524" w14:textId="77777777" w:rsidR="00ED0751" w:rsidRDefault="00ED0751" w:rsidP="00AD045F">
                      <w:pPr>
                        <w:rPr>
                          <w:rFonts w:ascii="Tahoma" w:hAnsi="Tahoma" w:cs="Tahoma"/>
                          <w:b/>
                          <w:sz w:val="16"/>
                        </w:rPr>
                      </w:pPr>
                    </w:p>
                    <w:p w14:paraId="5C7DEB0A" w14:textId="77777777" w:rsidR="00ED0751" w:rsidRDefault="00ED0751"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bookmarkEnd w:id="0"/>
    <w:p w14:paraId="12EA9E8D" w14:textId="77777777" w:rsidR="008C45BA" w:rsidRPr="001701E6" w:rsidRDefault="008C45BA" w:rsidP="008C45BA">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lastRenderedPageBreak/>
        <w:t>Decreto 154/2025 por el que se emiten cincuenta y cuatro leyes de ingresos municipales</w:t>
      </w:r>
    </w:p>
    <w:p w14:paraId="4DD15346" w14:textId="77777777" w:rsidR="008C45BA" w:rsidRDefault="008C45BA" w:rsidP="008C45BA">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t>correspondientes al ejercicio fiscal 2026</w:t>
      </w:r>
    </w:p>
    <w:p w14:paraId="74E9C2A9" w14:textId="77777777" w:rsidR="006745BC" w:rsidRPr="008451FA" w:rsidRDefault="006745BC" w:rsidP="00772D2E">
      <w:pPr>
        <w:tabs>
          <w:tab w:val="left" w:pos="567"/>
        </w:tabs>
        <w:spacing w:line="360" w:lineRule="auto"/>
        <w:jc w:val="both"/>
        <w:rPr>
          <w:rFonts w:ascii="Arial" w:hAnsi="Arial" w:cs="Arial"/>
          <w:b/>
        </w:rPr>
      </w:pPr>
    </w:p>
    <w:p w14:paraId="3D7FC858" w14:textId="11481FC0" w:rsidR="00AD045F" w:rsidRDefault="00E30A61" w:rsidP="00DB2900">
      <w:pPr>
        <w:tabs>
          <w:tab w:val="left" w:pos="567"/>
        </w:tabs>
        <w:spacing w:line="276" w:lineRule="auto"/>
        <w:jc w:val="both"/>
        <w:rPr>
          <w:rFonts w:ascii="Arial" w:hAnsi="Arial" w:cs="Arial"/>
          <w:szCs w:val="20"/>
        </w:rPr>
      </w:pPr>
      <w:r w:rsidRPr="00946324">
        <w:rPr>
          <w:rFonts w:ascii="Arial" w:hAnsi="Arial" w:cs="Arial"/>
          <w:szCs w:val="20"/>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w:t>
      </w:r>
      <w:r w:rsidR="00ED509A" w:rsidRPr="00946324">
        <w:rPr>
          <w:rFonts w:ascii="Arial" w:hAnsi="Arial" w:cs="Arial"/>
          <w:szCs w:val="20"/>
        </w:rPr>
        <w:t>Congreso del Estado de Yucatán se ha servido dirigirme el siguiente decreto:</w:t>
      </w:r>
    </w:p>
    <w:p w14:paraId="107A0837" w14:textId="77777777" w:rsidR="00DF21B2" w:rsidRDefault="00DF21B2" w:rsidP="00AD045F">
      <w:pPr>
        <w:tabs>
          <w:tab w:val="left" w:pos="8280"/>
          <w:tab w:val="left" w:pos="9310"/>
        </w:tabs>
        <w:adjustRightInd w:val="0"/>
        <w:ind w:right="-51"/>
        <w:jc w:val="both"/>
        <w:rPr>
          <w:rFonts w:ascii="Arial" w:eastAsia="Arial" w:hAnsi="Arial" w:cs="Arial"/>
          <w:bCs/>
          <w:lang w:val="es-MX" w:eastAsia="es-ES" w:bidi="es-ES"/>
        </w:rPr>
      </w:pPr>
      <w:bookmarkStart w:id="1" w:name="_Hlk188868107"/>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31 fracción IV establece la obligación que tienen todos los mexicanos de contribuir </w:t>
      </w:r>
      <w:r w:rsidRPr="00ED509A">
        <w:rPr>
          <w:rFonts w:ascii="Arial" w:eastAsia="Times New Roman" w:hAnsi="Arial" w:cs="Arial"/>
          <w:iCs/>
          <w:sz w:val="24"/>
          <w:lang w:eastAsia="es-ES"/>
        </w:rPr>
        <w:lastRenderedPageBreak/>
        <w:t>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 xml:space="preserve">“Los debates giraron en torno a la forma de dar la autonomía. Desafortunadamente, ante la inminencia de un plazo perentorio, en forma precipitada, los constituyentes aprobaron un texto Constitucional, que </w:t>
      </w:r>
      <w:r w:rsidRPr="00ED509A">
        <w:rPr>
          <w:rFonts w:ascii="Arial" w:eastAsia="Times New Roman" w:hAnsi="Arial" w:cs="Arial"/>
          <w:i/>
          <w:sz w:val="24"/>
          <w:lang w:eastAsia="es-ES"/>
        </w:rPr>
        <w:lastRenderedPageBreak/>
        <w:t>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w:t>
      </w:r>
      <w:r w:rsidRPr="00ED509A">
        <w:rPr>
          <w:rFonts w:ascii="Arial" w:eastAsia="Times New Roman" w:hAnsi="Arial" w:cs="Arial"/>
          <w:sz w:val="24"/>
          <w:lang w:eastAsia="es-ES"/>
        </w:rPr>
        <w:lastRenderedPageBreak/>
        <w:t>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en los que puede llegarse a afectar algún derecho fundamental u otro bien relevante </w:t>
      </w:r>
      <w:r w:rsidRPr="00ED509A">
        <w:rPr>
          <w:rFonts w:ascii="Arial" w:eastAsia="Times New Roman" w:hAnsi="Arial" w:cs="Arial"/>
          <w:sz w:val="24"/>
          <w:lang w:eastAsia="es-ES"/>
        </w:rPr>
        <w:lastRenderedPageBreak/>
        <w:t>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ED509A">
        <w:rPr>
          <w:rFonts w:ascii="Arial" w:eastAsia="Times New Roman" w:hAnsi="Arial" w:cs="Times New Roman"/>
          <w:sz w:val="24"/>
          <w:lang w:eastAsia="es-MX"/>
        </w:rPr>
        <w:lastRenderedPageBreak/>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ED509A">
        <w:rPr>
          <w:rFonts w:ascii="Arial" w:eastAsia="Times New Roman" w:hAnsi="Arial" w:cs="Arial"/>
          <w:sz w:val="24"/>
          <w:lang w:eastAsia="es-ES"/>
        </w:rPr>
        <w:lastRenderedPageBreak/>
        <w:t>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ED509A">
        <w:rPr>
          <w:rFonts w:ascii="Arial" w:eastAsia="Times New Roman" w:hAnsi="Arial" w:cs="Arial"/>
          <w:sz w:val="24"/>
          <w:lang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que se encuentran en estudio, análisis y dictamen, el Ayuntamiento de Acanceh solicitó monto de endeudamiento, siendo éste por la cantidad de $ 17,000,000.00.</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lastRenderedPageBreak/>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r w:rsidRPr="00ED509A">
              <w:rPr>
                <w:rFonts w:ascii="Arial" w:eastAsia="Times New Roman" w:hAnsi="Arial" w:cs="Arial"/>
                <w:sz w:val="24"/>
                <w:szCs w:val="22"/>
                <w:lang w:eastAsia="es-ES"/>
              </w:rPr>
              <w:t>Acanceh</w:t>
            </w:r>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lastRenderedPageBreak/>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w:t>
      </w:r>
      <w:r w:rsidRPr="00ED509A">
        <w:rPr>
          <w:rFonts w:ascii="Arial" w:eastAsia="Times New Roman" w:hAnsi="Arial" w:cs="Arial"/>
          <w:sz w:val="24"/>
          <w:lang w:eastAsia="es-ES"/>
        </w:rPr>
        <w:lastRenderedPageBreak/>
        <w:t xml:space="preserve">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w:t>
      </w:r>
      <w:r w:rsidRPr="00ED509A">
        <w:rPr>
          <w:rFonts w:ascii="Arial" w:eastAsia="Times New Roman" w:hAnsi="Arial" w:cs="Arial"/>
          <w:sz w:val="24"/>
          <w:lang w:eastAsia="es-ES"/>
        </w:rPr>
        <w:lastRenderedPageBreak/>
        <w:t>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municipal por allegarse de mayores fuentes de ingresos para saldar los pasivos contraídos en materia de laudos o resoluciones en materia laboral, sin embargo, esta </w:t>
      </w:r>
      <w:r w:rsidRPr="00ED509A">
        <w:rPr>
          <w:rFonts w:ascii="Arial" w:eastAsia="Times New Roman" w:hAnsi="Arial" w:cs="Arial"/>
          <w:sz w:val="24"/>
          <w:lang w:eastAsia="es-ES"/>
        </w:rPr>
        <w:lastRenderedPageBreak/>
        <w:t xml:space="preserve">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lastRenderedPageBreak/>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w:t>
      </w:r>
      <w:r w:rsidRPr="00ED509A">
        <w:rPr>
          <w:rFonts w:ascii="Arial" w:eastAsia="Times New Roman" w:hAnsi="Arial" w:cs="Arial"/>
          <w:sz w:val="24"/>
          <w:lang w:eastAsia="es-ES"/>
        </w:rPr>
        <w:lastRenderedPageBreak/>
        <w:t xml:space="preserve">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lastRenderedPageBreak/>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tierra y la propiedad inmobiliaria, el hecho de establecer un cobro relacionado con </w:t>
      </w:r>
      <w:r w:rsidRPr="00ED509A">
        <w:rPr>
          <w:rFonts w:ascii="Arial" w:eastAsia="Times New Roman" w:hAnsi="Arial" w:cs="Arial"/>
          <w:sz w:val="24"/>
          <w:lang w:eastAsia="es-ES"/>
        </w:rPr>
        <w:lastRenderedPageBreak/>
        <w:t>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w:t>
      </w:r>
      <w:r w:rsidRPr="00ED509A">
        <w:rPr>
          <w:rFonts w:ascii="Arial" w:eastAsia="Times New Roman" w:hAnsi="Arial" w:cs="Arial"/>
          <w:sz w:val="24"/>
          <w:lang w:eastAsia="es-ES"/>
        </w:rPr>
        <w:lastRenderedPageBreak/>
        <w:t>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lastRenderedPageBreak/>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w:t>
      </w:r>
      <w:r w:rsidRPr="00ED509A">
        <w:rPr>
          <w:rFonts w:ascii="Arial" w:eastAsia="Times New Roman" w:hAnsi="Arial" w:cs="Arial"/>
          <w:sz w:val="24"/>
          <w:lang w:eastAsia="es-ES"/>
        </w:rPr>
        <w:lastRenderedPageBreak/>
        <w:t>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w:t>
      </w:r>
      <w:r w:rsidRPr="00ED509A">
        <w:rPr>
          <w:rFonts w:ascii="Arial" w:eastAsia="Times New Roman" w:hAnsi="Arial" w:cs="Arial"/>
          <w:sz w:val="24"/>
          <w:lang w:eastAsia="es-ES"/>
        </w:rPr>
        <w:lastRenderedPageBreak/>
        <w:t>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Abalá, 2.- Acanceh, 3.- Akil, 4.- Bokobá, 5.- Calotmul, </w:t>
      </w:r>
      <w:r w:rsidRPr="00ED509A">
        <w:rPr>
          <w:rFonts w:ascii="Arial" w:eastAsia="Times New Roman" w:hAnsi="Arial" w:cs="Arial"/>
          <w:sz w:val="24"/>
          <w:lang w:eastAsia="es-MX"/>
        </w:rPr>
        <w:br/>
        <w:t xml:space="preserve">6.- Cantamayec, 7.- Cenotillo, 8.- Cuncunul, 9.- Cuzamá, 10.- Chacsinkín, 11.- Chapab, 12.- Chikindzonot, 13.- Chumayel, 14.- Dzan, 15.- Dzilam De Bravo, 16.- Dzitás, </w:t>
      </w:r>
      <w:r w:rsidRPr="00ED509A">
        <w:rPr>
          <w:rFonts w:ascii="Arial" w:eastAsia="Times New Roman" w:hAnsi="Arial" w:cs="Arial"/>
          <w:sz w:val="24"/>
          <w:lang w:eastAsia="es-MX"/>
        </w:rPr>
        <w:br/>
        <w:t xml:space="preserve">17.- Dzoncauich, 18.- Espita, 19.- Hocabá, 20.- Hoctún, 21.- Homún, 22.- Huhí, </w:t>
      </w:r>
      <w:r w:rsidRPr="00ED509A">
        <w:rPr>
          <w:rFonts w:ascii="Arial" w:eastAsia="Times New Roman" w:hAnsi="Arial" w:cs="Arial"/>
          <w:sz w:val="24"/>
          <w:lang w:eastAsia="es-MX"/>
        </w:rPr>
        <w:br/>
        <w:t xml:space="preserve">23.- Kaua, 24.- Mama, 25.- Maxcanú, 26.- Mayapán, 27.- Muna, 28.- Opichén, </w:t>
      </w:r>
      <w:r w:rsidRPr="00ED509A">
        <w:rPr>
          <w:rFonts w:ascii="Arial" w:eastAsia="Times New Roman" w:hAnsi="Arial" w:cs="Arial"/>
          <w:sz w:val="24"/>
          <w:lang w:eastAsia="es-MX"/>
        </w:rPr>
        <w:br/>
        <w:t xml:space="preserve">29.- Panabá, 30.- Quintana Roo, 31.- Río Lagartos, 32.- Sanahcat, 33.- San Felipe, 34.- Santa Elena, 35.- Sotuta, 36.- Sudzal, 37.- Suma De Hidalgo, 38.- Tahmek, </w:t>
      </w:r>
      <w:r w:rsidRPr="00ED509A">
        <w:rPr>
          <w:rFonts w:ascii="Arial" w:eastAsia="Times New Roman" w:hAnsi="Arial" w:cs="Arial"/>
          <w:sz w:val="24"/>
          <w:lang w:eastAsia="es-MX"/>
        </w:rPr>
        <w:br/>
        <w:t xml:space="preserve">39.- Teabo, 40.- Tecoh, 41.- Tekal De Venegas, 42.- Tekit, 43.- Tekom, 44.- Temax, 45.- Temozón, 46.- Tepakán, 47.- Tetiz, 48.- Teya, 49.- Tixcacalcupul, 50.- Tixmehuac, </w:t>
      </w:r>
      <w:r w:rsidRPr="00ED509A">
        <w:rPr>
          <w:rFonts w:ascii="Arial" w:eastAsia="Times New Roman" w:hAnsi="Arial" w:cs="Arial"/>
          <w:sz w:val="24"/>
          <w:lang w:eastAsia="es-MX"/>
        </w:rPr>
        <w:lastRenderedPageBreak/>
        <w:t>51.- Tixpéual, 52.- Tunkás, 53.- Tzucacab, 54.- Xocchel</w:t>
      </w:r>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correspondientes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65DB0294" w14:textId="77777777" w:rsidR="00724E2A" w:rsidRPr="00AD045F" w:rsidRDefault="00724E2A" w:rsidP="00AD045F">
      <w:pPr>
        <w:tabs>
          <w:tab w:val="left" w:pos="8280"/>
        </w:tabs>
        <w:adjustRightInd w:val="0"/>
        <w:spacing w:line="276" w:lineRule="auto"/>
        <w:ind w:right="-50"/>
        <w:jc w:val="both"/>
        <w:rPr>
          <w:rFonts w:ascii="Arial" w:eastAsia="Arial" w:hAnsi="Arial" w:cs="Arial"/>
          <w:sz w:val="20"/>
          <w:szCs w:val="20"/>
          <w:lang w:eastAsia="es-ES" w:bidi="es-ES"/>
        </w:rPr>
      </w:pPr>
    </w:p>
    <w:p w14:paraId="7D989D1B" w14:textId="77777777" w:rsidR="00CA6AAE" w:rsidRPr="000411E3" w:rsidRDefault="00CA6AAE" w:rsidP="00CA6AAE">
      <w:pPr>
        <w:pStyle w:val="Ttulo21"/>
        <w:spacing w:line="360" w:lineRule="auto"/>
        <w:ind w:left="0"/>
        <w:jc w:val="both"/>
        <w:rPr>
          <w:rFonts w:cs="Arial"/>
          <w:b w:val="0"/>
          <w:bCs w:val="0"/>
          <w:sz w:val="20"/>
          <w:szCs w:val="20"/>
          <w:lang w:val="es-MX"/>
        </w:rPr>
      </w:pPr>
      <w:bookmarkStart w:id="4" w:name="_Hlk188868744"/>
      <w:bookmarkEnd w:id="1"/>
      <w:r>
        <w:rPr>
          <w:rFonts w:cs="Arial"/>
          <w:spacing w:val="-2"/>
          <w:sz w:val="20"/>
          <w:szCs w:val="20"/>
          <w:lang w:val="es-MX"/>
        </w:rPr>
        <w:t xml:space="preserve">XIII.- </w:t>
      </w:r>
      <w:r w:rsidRPr="000411E3">
        <w:rPr>
          <w:rFonts w:cs="Arial"/>
          <w:spacing w:val="-2"/>
          <w:sz w:val="20"/>
          <w:szCs w:val="20"/>
          <w:lang w:val="es-MX"/>
        </w:rPr>
        <w:t>LEY</w:t>
      </w:r>
      <w:r w:rsidRPr="000411E3">
        <w:rPr>
          <w:rFonts w:cs="Arial"/>
          <w:spacing w:val="7"/>
          <w:sz w:val="20"/>
          <w:szCs w:val="20"/>
          <w:lang w:val="es-MX"/>
        </w:rPr>
        <w:t xml:space="preserve"> </w:t>
      </w:r>
      <w:r w:rsidRPr="000411E3">
        <w:rPr>
          <w:rFonts w:cs="Arial"/>
          <w:spacing w:val="-2"/>
          <w:sz w:val="20"/>
          <w:szCs w:val="20"/>
          <w:lang w:val="es-MX"/>
        </w:rPr>
        <w:t>DE</w:t>
      </w:r>
      <w:r w:rsidRPr="000411E3">
        <w:rPr>
          <w:rFonts w:cs="Arial"/>
          <w:spacing w:val="7"/>
          <w:sz w:val="20"/>
          <w:szCs w:val="20"/>
          <w:lang w:val="es-MX"/>
        </w:rPr>
        <w:t xml:space="preserve"> </w:t>
      </w:r>
      <w:r w:rsidRPr="000411E3">
        <w:rPr>
          <w:rFonts w:cs="Arial"/>
          <w:spacing w:val="-3"/>
          <w:sz w:val="20"/>
          <w:szCs w:val="20"/>
          <w:lang w:val="es-MX"/>
        </w:rPr>
        <w:t>INGRESOS</w:t>
      </w:r>
      <w:r w:rsidRPr="000411E3">
        <w:rPr>
          <w:rFonts w:cs="Arial"/>
          <w:spacing w:val="7"/>
          <w:sz w:val="20"/>
          <w:szCs w:val="20"/>
          <w:lang w:val="es-MX"/>
        </w:rPr>
        <w:t xml:space="preserve"> </w:t>
      </w:r>
      <w:r w:rsidRPr="000411E3">
        <w:rPr>
          <w:rFonts w:cs="Arial"/>
          <w:spacing w:val="-2"/>
          <w:sz w:val="20"/>
          <w:szCs w:val="20"/>
          <w:lang w:val="es-MX"/>
        </w:rPr>
        <w:t>DEL</w:t>
      </w:r>
      <w:r w:rsidRPr="000411E3">
        <w:rPr>
          <w:rFonts w:cs="Arial"/>
          <w:spacing w:val="5"/>
          <w:sz w:val="20"/>
          <w:szCs w:val="20"/>
          <w:lang w:val="es-MX"/>
        </w:rPr>
        <w:t xml:space="preserve"> </w:t>
      </w:r>
      <w:r w:rsidRPr="000411E3">
        <w:rPr>
          <w:rFonts w:cs="Arial"/>
          <w:spacing w:val="-2"/>
          <w:sz w:val="20"/>
          <w:szCs w:val="20"/>
          <w:lang w:val="es-MX"/>
        </w:rPr>
        <w:t>MUNICIPIO</w:t>
      </w:r>
      <w:r w:rsidRPr="000411E3">
        <w:rPr>
          <w:rFonts w:cs="Arial"/>
          <w:spacing w:val="4"/>
          <w:sz w:val="20"/>
          <w:szCs w:val="20"/>
          <w:lang w:val="es-MX"/>
        </w:rPr>
        <w:t xml:space="preserve"> </w:t>
      </w:r>
      <w:r w:rsidRPr="000411E3">
        <w:rPr>
          <w:rFonts w:cs="Arial"/>
          <w:spacing w:val="-2"/>
          <w:sz w:val="20"/>
          <w:szCs w:val="20"/>
          <w:lang w:val="es-MX"/>
        </w:rPr>
        <w:t>DE</w:t>
      </w:r>
      <w:r w:rsidRPr="000411E3">
        <w:rPr>
          <w:rFonts w:cs="Arial"/>
          <w:spacing w:val="7"/>
          <w:sz w:val="20"/>
          <w:szCs w:val="20"/>
          <w:lang w:val="es-MX"/>
        </w:rPr>
        <w:t xml:space="preserve"> </w:t>
      </w:r>
      <w:r w:rsidRPr="000411E3">
        <w:rPr>
          <w:rFonts w:cs="Arial"/>
          <w:spacing w:val="-3"/>
          <w:sz w:val="20"/>
          <w:szCs w:val="20"/>
          <w:lang w:val="es-MX"/>
        </w:rPr>
        <w:t>CHUMAYEL</w:t>
      </w:r>
      <w:r w:rsidRPr="000411E3">
        <w:rPr>
          <w:rFonts w:cs="Arial"/>
          <w:spacing w:val="7"/>
          <w:sz w:val="20"/>
          <w:szCs w:val="20"/>
          <w:lang w:val="es-MX"/>
        </w:rPr>
        <w:t xml:space="preserve"> </w:t>
      </w:r>
      <w:r w:rsidRPr="000411E3">
        <w:rPr>
          <w:rFonts w:cs="Arial"/>
          <w:spacing w:val="-3"/>
          <w:sz w:val="20"/>
          <w:szCs w:val="20"/>
          <w:lang w:val="es-MX"/>
        </w:rPr>
        <w:t>YUCATÁN,</w:t>
      </w:r>
      <w:r w:rsidRPr="000411E3">
        <w:rPr>
          <w:rFonts w:cs="Arial"/>
          <w:spacing w:val="7"/>
          <w:sz w:val="20"/>
          <w:szCs w:val="20"/>
          <w:lang w:val="es-MX"/>
        </w:rPr>
        <w:t xml:space="preserve"> </w:t>
      </w:r>
      <w:r w:rsidRPr="000411E3">
        <w:rPr>
          <w:rFonts w:cs="Arial"/>
          <w:spacing w:val="-2"/>
          <w:sz w:val="20"/>
          <w:szCs w:val="20"/>
          <w:lang w:val="es-MX"/>
        </w:rPr>
        <w:t>PARA</w:t>
      </w:r>
      <w:r w:rsidRPr="000411E3">
        <w:rPr>
          <w:rFonts w:cs="Arial"/>
          <w:spacing w:val="5"/>
          <w:sz w:val="20"/>
          <w:szCs w:val="20"/>
          <w:lang w:val="es-MX"/>
        </w:rPr>
        <w:t xml:space="preserve"> </w:t>
      </w:r>
      <w:r w:rsidRPr="000411E3">
        <w:rPr>
          <w:rFonts w:cs="Arial"/>
          <w:spacing w:val="-1"/>
          <w:sz w:val="20"/>
          <w:szCs w:val="20"/>
          <w:lang w:val="es-MX"/>
        </w:rPr>
        <w:t>EL</w:t>
      </w:r>
      <w:r w:rsidRPr="000411E3">
        <w:rPr>
          <w:rFonts w:cs="Arial"/>
          <w:spacing w:val="5"/>
          <w:sz w:val="20"/>
          <w:szCs w:val="20"/>
          <w:lang w:val="es-MX"/>
        </w:rPr>
        <w:t xml:space="preserve"> </w:t>
      </w:r>
      <w:r w:rsidRPr="000411E3">
        <w:rPr>
          <w:rFonts w:cs="Arial"/>
          <w:spacing w:val="-2"/>
          <w:sz w:val="20"/>
          <w:szCs w:val="20"/>
          <w:lang w:val="es-MX"/>
        </w:rPr>
        <w:t>EJERCICIO</w:t>
      </w:r>
      <w:r w:rsidRPr="000411E3">
        <w:rPr>
          <w:rFonts w:cs="Arial"/>
          <w:spacing w:val="63"/>
          <w:w w:val="99"/>
          <w:sz w:val="20"/>
          <w:szCs w:val="20"/>
          <w:lang w:val="es-MX"/>
        </w:rPr>
        <w:t xml:space="preserve"> </w:t>
      </w:r>
      <w:r w:rsidRPr="000411E3">
        <w:rPr>
          <w:rFonts w:cs="Arial"/>
          <w:spacing w:val="-3"/>
          <w:sz w:val="20"/>
          <w:szCs w:val="20"/>
          <w:lang w:val="es-MX"/>
        </w:rPr>
        <w:t>FISCAL</w:t>
      </w:r>
      <w:r w:rsidRPr="000411E3">
        <w:rPr>
          <w:rFonts w:cs="Arial"/>
          <w:spacing w:val="-16"/>
          <w:sz w:val="20"/>
          <w:szCs w:val="20"/>
          <w:lang w:val="es-MX"/>
        </w:rPr>
        <w:t xml:space="preserve"> </w:t>
      </w:r>
      <w:r w:rsidRPr="000411E3">
        <w:rPr>
          <w:rFonts w:cs="Arial"/>
          <w:spacing w:val="-2"/>
          <w:sz w:val="20"/>
          <w:szCs w:val="20"/>
          <w:lang w:val="es-MX"/>
        </w:rPr>
        <w:t>2026:</w:t>
      </w:r>
    </w:p>
    <w:p w14:paraId="62D002E0" w14:textId="77777777" w:rsidR="00CA6AAE" w:rsidRPr="000411E3" w:rsidRDefault="00CA6AAE" w:rsidP="00CA6AAE">
      <w:pPr>
        <w:spacing w:line="360" w:lineRule="auto"/>
        <w:rPr>
          <w:rFonts w:ascii="Arial" w:hAnsi="Arial" w:cs="Arial"/>
          <w:sz w:val="20"/>
          <w:szCs w:val="20"/>
          <w:lang w:val="es-MX"/>
        </w:rPr>
      </w:pPr>
    </w:p>
    <w:p w14:paraId="610B4522" w14:textId="77777777" w:rsidR="00CA6AAE" w:rsidRDefault="00CA6AAE" w:rsidP="00CA6AAE">
      <w:pPr>
        <w:spacing w:line="360" w:lineRule="auto"/>
        <w:jc w:val="center"/>
        <w:rPr>
          <w:rFonts w:ascii="Arial" w:hAnsi="Arial" w:cs="Arial"/>
          <w:b/>
          <w:spacing w:val="25"/>
          <w:w w:val="99"/>
          <w:sz w:val="20"/>
          <w:szCs w:val="20"/>
          <w:lang w:val="es-MX"/>
        </w:rPr>
      </w:pPr>
      <w:r w:rsidRPr="000411E3">
        <w:rPr>
          <w:rFonts w:ascii="Arial" w:hAnsi="Arial" w:cs="Arial"/>
          <w:b/>
          <w:spacing w:val="-3"/>
          <w:sz w:val="20"/>
          <w:szCs w:val="20"/>
          <w:lang w:val="es-MX"/>
        </w:rPr>
        <w:t>TÍTULO</w:t>
      </w:r>
      <w:r w:rsidRPr="000411E3">
        <w:rPr>
          <w:rFonts w:ascii="Arial" w:hAnsi="Arial" w:cs="Arial"/>
          <w:b/>
          <w:spacing w:val="-21"/>
          <w:sz w:val="20"/>
          <w:szCs w:val="20"/>
          <w:lang w:val="es-MX"/>
        </w:rPr>
        <w:t xml:space="preserve"> </w:t>
      </w:r>
      <w:r w:rsidRPr="000411E3">
        <w:rPr>
          <w:rFonts w:ascii="Arial" w:hAnsi="Arial" w:cs="Arial"/>
          <w:b/>
          <w:spacing w:val="-2"/>
          <w:sz w:val="20"/>
          <w:szCs w:val="20"/>
          <w:lang w:val="es-MX"/>
        </w:rPr>
        <w:t>PRIMERO</w:t>
      </w:r>
      <w:r w:rsidRPr="000411E3">
        <w:rPr>
          <w:rFonts w:ascii="Arial" w:hAnsi="Arial" w:cs="Arial"/>
          <w:b/>
          <w:spacing w:val="25"/>
          <w:w w:val="99"/>
          <w:sz w:val="20"/>
          <w:szCs w:val="20"/>
          <w:lang w:val="es-MX"/>
        </w:rPr>
        <w:t xml:space="preserve"> </w:t>
      </w:r>
    </w:p>
    <w:p w14:paraId="08680990"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3"/>
          <w:sz w:val="20"/>
          <w:szCs w:val="20"/>
          <w:lang w:val="es-MX"/>
        </w:rPr>
        <w:t>DISPOSICIONES</w:t>
      </w:r>
      <w:r w:rsidRPr="000411E3">
        <w:rPr>
          <w:rFonts w:ascii="Arial" w:hAnsi="Arial" w:cs="Arial"/>
          <w:b/>
          <w:spacing w:val="-31"/>
          <w:sz w:val="20"/>
          <w:szCs w:val="20"/>
          <w:lang w:val="es-MX"/>
        </w:rPr>
        <w:t xml:space="preserve"> </w:t>
      </w:r>
      <w:r w:rsidRPr="000411E3">
        <w:rPr>
          <w:rFonts w:ascii="Arial" w:hAnsi="Arial" w:cs="Arial"/>
          <w:b/>
          <w:spacing w:val="-3"/>
          <w:sz w:val="20"/>
          <w:szCs w:val="20"/>
          <w:lang w:val="es-MX"/>
        </w:rPr>
        <w:t>GENERALES</w:t>
      </w:r>
    </w:p>
    <w:p w14:paraId="1A43957C" w14:textId="77777777" w:rsidR="00CA6AAE" w:rsidRDefault="00CA6AAE" w:rsidP="00CA6AAE">
      <w:pPr>
        <w:spacing w:line="360" w:lineRule="auto"/>
        <w:jc w:val="center"/>
        <w:rPr>
          <w:rFonts w:ascii="Arial" w:hAnsi="Arial" w:cs="Arial"/>
          <w:b/>
          <w:spacing w:val="-3"/>
          <w:sz w:val="20"/>
          <w:szCs w:val="20"/>
          <w:lang w:val="es-MX"/>
        </w:rPr>
      </w:pPr>
    </w:p>
    <w:p w14:paraId="2DCA640E"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3"/>
          <w:sz w:val="20"/>
          <w:szCs w:val="20"/>
          <w:lang w:val="es-MX"/>
        </w:rPr>
        <w:t>CAPÍTULO</w:t>
      </w:r>
      <w:r w:rsidRPr="000411E3">
        <w:rPr>
          <w:rFonts w:ascii="Arial" w:hAnsi="Arial" w:cs="Arial"/>
          <w:b/>
          <w:spacing w:val="-15"/>
          <w:sz w:val="20"/>
          <w:szCs w:val="20"/>
          <w:lang w:val="es-MX"/>
        </w:rPr>
        <w:t xml:space="preserve"> </w:t>
      </w:r>
      <w:r w:rsidRPr="000411E3">
        <w:rPr>
          <w:rFonts w:ascii="Arial" w:hAnsi="Arial" w:cs="Arial"/>
          <w:b/>
          <w:sz w:val="20"/>
          <w:szCs w:val="20"/>
          <w:lang w:val="es-MX"/>
        </w:rPr>
        <w:t>I</w:t>
      </w:r>
    </w:p>
    <w:p w14:paraId="486D34CB"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lastRenderedPageBreak/>
        <w:t>De</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la</w:t>
      </w:r>
      <w:r w:rsidRPr="000411E3">
        <w:rPr>
          <w:rFonts w:ascii="Arial" w:hAnsi="Arial" w:cs="Arial"/>
          <w:b/>
          <w:spacing w:val="-10"/>
          <w:sz w:val="20"/>
          <w:szCs w:val="20"/>
          <w:lang w:val="es-MX"/>
        </w:rPr>
        <w:t xml:space="preserve"> </w:t>
      </w:r>
      <w:r w:rsidRPr="000411E3">
        <w:rPr>
          <w:rFonts w:ascii="Arial" w:hAnsi="Arial" w:cs="Arial"/>
          <w:b/>
          <w:spacing w:val="-3"/>
          <w:sz w:val="20"/>
          <w:szCs w:val="20"/>
          <w:lang w:val="es-MX"/>
        </w:rPr>
        <w:t>Naturaleza</w:t>
      </w:r>
      <w:r w:rsidRPr="000411E3">
        <w:rPr>
          <w:rFonts w:ascii="Arial" w:hAnsi="Arial" w:cs="Arial"/>
          <w:b/>
          <w:spacing w:val="-8"/>
          <w:sz w:val="20"/>
          <w:szCs w:val="20"/>
          <w:lang w:val="es-MX"/>
        </w:rPr>
        <w:t xml:space="preserve"> </w:t>
      </w:r>
      <w:r w:rsidRPr="000411E3">
        <w:rPr>
          <w:rFonts w:ascii="Arial" w:hAnsi="Arial" w:cs="Arial"/>
          <w:b/>
          <w:sz w:val="20"/>
          <w:szCs w:val="20"/>
          <w:lang w:val="es-MX"/>
        </w:rPr>
        <w:t>y</w:t>
      </w:r>
      <w:r w:rsidRPr="000411E3">
        <w:rPr>
          <w:rFonts w:ascii="Arial" w:hAnsi="Arial" w:cs="Arial"/>
          <w:b/>
          <w:spacing w:val="-10"/>
          <w:sz w:val="20"/>
          <w:szCs w:val="20"/>
          <w:lang w:val="es-MX"/>
        </w:rPr>
        <w:t xml:space="preserve"> </w:t>
      </w:r>
      <w:r w:rsidRPr="000411E3">
        <w:rPr>
          <w:rFonts w:ascii="Arial" w:hAnsi="Arial" w:cs="Arial"/>
          <w:b/>
          <w:spacing w:val="-2"/>
          <w:sz w:val="20"/>
          <w:szCs w:val="20"/>
          <w:lang w:val="es-MX"/>
        </w:rPr>
        <w:t>el</w:t>
      </w:r>
      <w:r w:rsidRPr="000411E3">
        <w:rPr>
          <w:rFonts w:ascii="Arial" w:hAnsi="Arial" w:cs="Arial"/>
          <w:b/>
          <w:spacing w:val="-8"/>
          <w:sz w:val="20"/>
          <w:szCs w:val="20"/>
          <w:lang w:val="es-MX"/>
        </w:rPr>
        <w:t xml:space="preserve"> </w:t>
      </w:r>
      <w:r w:rsidRPr="000411E3">
        <w:rPr>
          <w:rFonts w:ascii="Arial" w:hAnsi="Arial" w:cs="Arial"/>
          <w:b/>
          <w:spacing w:val="-3"/>
          <w:sz w:val="20"/>
          <w:szCs w:val="20"/>
          <w:lang w:val="es-MX"/>
        </w:rPr>
        <w:t>Objeto</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la</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Ley</w:t>
      </w:r>
    </w:p>
    <w:p w14:paraId="208F2312" w14:textId="77777777" w:rsidR="00CA6AAE" w:rsidRPr="000411E3" w:rsidRDefault="00CA6AAE" w:rsidP="00CA6AAE">
      <w:pPr>
        <w:spacing w:line="360" w:lineRule="auto"/>
        <w:rPr>
          <w:rFonts w:ascii="Arial" w:hAnsi="Arial" w:cs="Arial"/>
          <w:sz w:val="20"/>
          <w:szCs w:val="20"/>
          <w:lang w:val="es-MX"/>
        </w:rPr>
      </w:pPr>
    </w:p>
    <w:p w14:paraId="2E411C6B"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 xml:space="preserve">Artículo </w:t>
      </w:r>
      <w:r w:rsidRPr="000411E3">
        <w:rPr>
          <w:rFonts w:cs="Arial"/>
          <w:b/>
          <w:spacing w:val="-2"/>
          <w:lang w:val="es-MX"/>
        </w:rPr>
        <w:t>1.-</w:t>
      </w:r>
      <w:r w:rsidRPr="000411E3">
        <w:rPr>
          <w:rFonts w:cs="Arial"/>
          <w:b/>
          <w:spacing w:val="-4"/>
          <w:lang w:val="es-MX"/>
        </w:rPr>
        <w:t xml:space="preserve"> </w:t>
      </w:r>
      <w:r w:rsidRPr="000411E3">
        <w:rPr>
          <w:rFonts w:cs="Arial"/>
          <w:spacing w:val="-2"/>
          <w:lang w:val="es-MX"/>
        </w:rPr>
        <w:t>La</w:t>
      </w:r>
      <w:r w:rsidRPr="000411E3">
        <w:rPr>
          <w:rFonts w:cs="Arial"/>
          <w:spacing w:val="-4"/>
          <w:lang w:val="es-MX"/>
        </w:rPr>
        <w:t xml:space="preserve"> </w:t>
      </w:r>
      <w:r w:rsidRPr="000411E3">
        <w:rPr>
          <w:rFonts w:cs="Arial"/>
          <w:spacing w:val="-3"/>
          <w:lang w:val="es-MX"/>
        </w:rPr>
        <w:t>presente</w:t>
      </w:r>
      <w:r w:rsidRPr="000411E3">
        <w:rPr>
          <w:rFonts w:cs="Arial"/>
          <w:spacing w:val="-4"/>
          <w:lang w:val="es-MX"/>
        </w:rPr>
        <w:t xml:space="preserve"> </w:t>
      </w:r>
      <w:r w:rsidRPr="000411E3">
        <w:rPr>
          <w:rFonts w:cs="Arial"/>
          <w:spacing w:val="-2"/>
          <w:lang w:val="es-MX"/>
        </w:rPr>
        <w:t>Ley</w:t>
      </w:r>
      <w:r w:rsidRPr="000411E3">
        <w:rPr>
          <w:rFonts w:cs="Arial"/>
          <w:spacing w:val="-4"/>
          <w:lang w:val="es-MX"/>
        </w:rPr>
        <w:t xml:space="preserve"> </w:t>
      </w:r>
      <w:r w:rsidRPr="000411E3">
        <w:rPr>
          <w:rFonts w:cs="Arial"/>
          <w:spacing w:val="-2"/>
          <w:lang w:val="es-MX"/>
        </w:rPr>
        <w:t>es</w:t>
      </w:r>
      <w:r w:rsidRPr="000411E3">
        <w:rPr>
          <w:rFonts w:cs="Arial"/>
          <w:spacing w:val="-4"/>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2"/>
          <w:lang w:val="es-MX"/>
        </w:rPr>
        <w:t>orden</w:t>
      </w:r>
      <w:r w:rsidRPr="000411E3">
        <w:rPr>
          <w:rFonts w:cs="Arial"/>
          <w:spacing w:val="-4"/>
          <w:lang w:val="es-MX"/>
        </w:rPr>
        <w:t xml:space="preserve"> </w:t>
      </w:r>
      <w:r w:rsidRPr="000411E3">
        <w:rPr>
          <w:rFonts w:cs="Arial"/>
          <w:spacing w:val="-2"/>
          <w:lang w:val="es-MX"/>
        </w:rPr>
        <w:t>público</w:t>
      </w:r>
      <w:r w:rsidRPr="000411E3">
        <w:rPr>
          <w:rFonts w:cs="Arial"/>
          <w:spacing w:val="-4"/>
          <w:lang w:val="es-MX"/>
        </w:rPr>
        <w:t xml:space="preserve"> </w:t>
      </w:r>
      <w:r w:rsidRPr="000411E3">
        <w:rPr>
          <w:rFonts w:cs="Arial"/>
          <w:lang w:val="es-MX"/>
        </w:rPr>
        <w:t>y</w:t>
      </w:r>
      <w:r w:rsidRPr="000411E3">
        <w:rPr>
          <w:rFonts w:cs="Arial"/>
          <w:spacing w:val="-3"/>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3"/>
          <w:lang w:val="es-MX"/>
        </w:rPr>
        <w:t>interés</w:t>
      </w:r>
      <w:r w:rsidRPr="000411E3">
        <w:rPr>
          <w:rFonts w:cs="Arial"/>
          <w:spacing w:val="-4"/>
          <w:lang w:val="es-MX"/>
        </w:rPr>
        <w:t xml:space="preserve"> </w:t>
      </w:r>
      <w:r w:rsidRPr="000411E3">
        <w:rPr>
          <w:rFonts w:cs="Arial"/>
          <w:spacing w:val="-3"/>
          <w:lang w:val="es-MX"/>
        </w:rPr>
        <w:t>social,</w:t>
      </w:r>
      <w:r w:rsidRPr="000411E3">
        <w:rPr>
          <w:rFonts w:cs="Arial"/>
          <w:spacing w:val="-2"/>
          <w:lang w:val="es-MX"/>
        </w:rPr>
        <w:t xml:space="preserve"> </w:t>
      </w:r>
      <w:r w:rsidRPr="000411E3">
        <w:rPr>
          <w:rFonts w:cs="Arial"/>
          <w:lang w:val="es-MX"/>
        </w:rPr>
        <w:t>y</w:t>
      </w:r>
      <w:r w:rsidRPr="000411E3">
        <w:rPr>
          <w:rFonts w:cs="Arial"/>
          <w:spacing w:val="-5"/>
          <w:lang w:val="es-MX"/>
        </w:rPr>
        <w:t xml:space="preserve"> </w:t>
      </w:r>
      <w:r w:rsidRPr="000411E3">
        <w:rPr>
          <w:rFonts w:cs="Arial"/>
          <w:spacing w:val="-2"/>
          <w:lang w:val="es-MX"/>
        </w:rPr>
        <w:t>tiene</w:t>
      </w:r>
      <w:r w:rsidRPr="000411E3">
        <w:rPr>
          <w:rFonts w:cs="Arial"/>
          <w:spacing w:val="-5"/>
          <w:lang w:val="es-MX"/>
        </w:rPr>
        <w:t xml:space="preserve"> </w:t>
      </w:r>
      <w:r w:rsidRPr="000411E3">
        <w:rPr>
          <w:rFonts w:cs="Arial"/>
          <w:spacing w:val="-2"/>
          <w:lang w:val="es-MX"/>
        </w:rPr>
        <w:t>por</w:t>
      </w:r>
      <w:r w:rsidRPr="000411E3">
        <w:rPr>
          <w:rFonts w:cs="Arial"/>
          <w:spacing w:val="-5"/>
          <w:lang w:val="es-MX"/>
        </w:rPr>
        <w:t xml:space="preserve"> </w:t>
      </w:r>
      <w:r w:rsidRPr="000411E3">
        <w:rPr>
          <w:rFonts w:cs="Arial"/>
          <w:spacing w:val="-2"/>
          <w:lang w:val="es-MX"/>
        </w:rPr>
        <w:t>objeto</w:t>
      </w:r>
      <w:r w:rsidRPr="000411E3">
        <w:rPr>
          <w:rFonts w:cs="Arial"/>
          <w:spacing w:val="-5"/>
          <w:lang w:val="es-MX"/>
        </w:rPr>
        <w:t xml:space="preserve"> </w:t>
      </w:r>
      <w:r w:rsidRPr="000411E3">
        <w:rPr>
          <w:rFonts w:cs="Arial"/>
          <w:spacing w:val="-3"/>
          <w:lang w:val="es-MX"/>
        </w:rPr>
        <w:t>establecer</w:t>
      </w:r>
      <w:r w:rsidRPr="000411E3">
        <w:rPr>
          <w:rFonts w:cs="Arial"/>
          <w:spacing w:val="85"/>
          <w:w w:val="99"/>
          <w:lang w:val="es-MX"/>
        </w:rPr>
        <w:t xml:space="preserve"> </w:t>
      </w:r>
      <w:r w:rsidRPr="000411E3">
        <w:rPr>
          <w:rFonts w:cs="Arial"/>
          <w:spacing w:val="-2"/>
          <w:lang w:val="es-MX"/>
        </w:rPr>
        <w:t>los</w:t>
      </w:r>
      <w:r w:rsidRPr="000411E3">
        <w:rPr>
          <w:rFonts w:cs="Arial"/>
          <w:spacing w:val="-4"/>
          <w:lang w:val="es-MX"/>
        </w:rPr>
        <w:t xml:space="preserve"> </w:t>
      </w:r>
      <w:r w:rsidRPr="000411E3">
        <w:rPr>
          <w:rFonts w:cs="Arial"/>
          <w:spacing w:val="-3"/>
          <w:lang w:val="es-MX"/>
        </w:rPr>
        <w:t xml:space="preserve">ingresos </w:t>
      </w:r>
      <w:r w:rsidRPr="000411E3">
        <w:rPr>
          <w:rFonts w:cs="Arial"/>
          <w:spacing w:val="-2"/>
          <w:lang w:val="es-MX"/>
        </w:rPr>
        <w:t>que</w:t>
      </w:r>
      <w:r w:rsidRPr="000411E3">
        <w:rPr>
          <w:rFonts w:cs="Arial"/>
          <w:spacing w:val="-5"/>
          <w:lang w:val="es-MX"/>
        </w:rPr>
        <w:t xml:space="preserve"> </w:t>
      </w:r>
      <w:r w:rsidRPr="000411E3">
        <w:rPr>
          <w:rFonts w:cs="Arial"/>
          <w:spacing w:val="-3"/>
          <w:lang w:val="es-MX"/>
        </w:rPr>
        <w:t>percibirá</w:t>
      </w:r>
      <w:r w:rsidRPr="000411E3">
        <w:rPr>
          <w:rFonts w:cs="Arial"/>
          <w:spacing w:val="-5"/>
          <w:lang w:val="es-MX"/>
        </w:rPr>
        <w:t xml:space="preserve"> </w:t>
      </w:r>
      <w:r w:rsidRPr="000411E3">
        <w:rPr>
          <w:rFonts w:cs="Arial"/>
          <w:spacing w:val="-1"/>
          <w:lang w:val="es-MX"/>
        </w:rPr>
        <w:t>la</w:t>
      </w:r>
      <w:r w:rsidRPr="000411E3">
        <w:rPr>
          <w:rFonts w:cs="Arial"/>
          <w:spacing w:val="-4"/>
          <w:lang w:val="es-MX"/>
        </w:rPr>
        <w:t xml:space="preserve"> </w:t>
      </w:r>
      <w:r w:rsidRPr="000411E3">
        <w:rPr>
          <w:rFonts w:cs="Arial"/>
          <w:spacing w:val="-3"/>
          <w:lang w:val="es-MX"/>
        </w:rPr>
        <w:t>Hacienda</w:t>
      </w:r>
      <w:r w:rsidRPr="000411E3">
        <w:rPr>
          <w:rFonts w:cs="Arial"/>
          <w:spacing w:val="-5"/>
          <w:lang w:val="es-MX"/>
        </w:rPr>
        <w:t xml:space="preserve"> </w:t>
      </w:r>
      <w:r w:rsidRPr="000411E3">
        <w:rPr>
          <w:rFonts w:cs="Arial"/>
          <w:spacing w:val="-2"/>
          <w:lang w:val="es-MX"/>
        </w:rPr>
        <w:t>Pública</w:t>
      </w:r>
      <w:r w:rsidRPr="000411E3">
        <w:rPr>
          <w:rFonts w:cs="Arial"/>
          <w:spacing w:val="-3"/>
          <w:lang w:val="es-MX"/>
        </w:rPr>
        <w:t xml:space="preserve"> </w:t>
      </w:r>
      <w:r w:rsidRPr="000411E3">
        <w:rPr>
          <w:rFonts w:cs="Arial"/>
          <w:spacing w:val="-2"/>
          <w:lang w:val="es-MX"/>
        </w:rPr>
        <w:t>del</w:t>
      </w:r>
      <w:r w:rsidRPr="000411E3">
        <w:rPr>
          <w:rFonts w:cs="Arial"/>
          <w:spacing w:val="-5"/>
          <w:lang w:val="es-MX"/>
        </w:rPr>
        <w:t xml:space="preserve"> </w:t>
      </w:r>
      <w:r w:rsidRPr="000411E3">
        <w:rPr>
          <w:rFonts w:cs="Arial"/>
          <w:spacing w:val="-2"/>
          <w:lang w:val="es-MX"/>
        </w:rPr>
        <w:t>Ayuntamiento</w:t>
      </w:r>
      <w:r w:rsidRPr="000411E3">
        <w:rPr>
          <w:rFonts w:cs="Arial"/>
          <w:spacing w:val="-4"/>
          <w:lang w:val="es-MX"/>
        </w:rPr>
        <w:t xml:space="preserve"> </w:t>
      </w:r>
      <w:r w:rsidRPr="000411E3">
        <w:rPr>
          <w:rFonts w:cs="Arial"/>
          <w:spacing w:val="-2"/>
          <w:lang w:val="es-MX"/>
        </w:rPr>
        <w:t>de</w:t>
      </w:r>
      <w:r w:rsidRPr="000411E3">
        <w:rPr>
          <w:rFonts w:cs="Arial"/>
          <w:spacing w:val="-3"/>
          <w:lang w:val="es-MX"/>
        </w:rPr>
        <w:t xml:space="preserve"> Chumayel,</w:t>
      </w:r>
      <w:r w:rsidRPr="000411E3">
        <w:rPr>
          <w:rFonts w:cs="Arial"/>
          <w:spacing w:val="-1"/>
          <w:lang w:val="es-MX"/>
        </w:rPr>
        <w:t xml:space="preserve"> </w:t>
      </w:r>
      <w:r w:rsidRPr="000411E3">
        <w:rPr>
          <w:rFonts w:cs="Arial"/>
          <w:spacing w:val="-3"/>
          <w:lang w:val="es-MX"/>
        </w:rPr>
        <w:t xml:space="preserve">Yucatán, </w:t>
      </w:r>
      <w:r w:rsidRPr="000411E3">
        <w:rPr>
          <w:rFonts w:cs="Arial"/>
          <w:lang w:val="es-MX"/>
        </w:rPr>
        <w:t>a</w:t>
      </w:r>
      <w:r w:rsidRPr="000411E3">
        <w:rPr>
          <w:rFonts w:cs="Arial"/>
          <w:spacing w:val="-5"/>
          <w:lang w:val="es-MX"/>
        </w:rPr>
        <w:t xml:space="preserve"> </w:t>
      </w:r>
      <w:r w:rsidRPr="000411E3">
        <w:rPr>
          <w:rFonts w:cs="Arial"/>
          <w:spacing w:val="-3"/>
          <w:lang w:val="es-MX"/>
        </w:rPr>
        <w:t>través</w:t>
      </w:r>
      <w:r w:rsidRPr="000411E3">
        <w:rPr>
          <w:rFonts w:cs="Arial"/>
          <w:spacing w:val="81"/>
          <w:w w:val="99"/>
          <w:lang w:val="es-MX"/>
        </w:rPr>
        <w:t xml:space="preserve"> </w:t>
      </w:r>
      <w:r w:rsidRPr="000411E3">
        <w:rPr>
          <w:rFonts w:cs="Arial"/>
          <w:spacing w:val="-1"/>
          <w:lang w:val="es-MX"/>
        </w:rPr>
        <w:t>de</w:t>
      </w:r>
      <w:r w:rsidRPr="000411E3">
        <w:rPr>
          <w:rFonts w:cs="Arial"/>
          <w:spacing w:val="-11"/>
          <w:lang w:val="es-MX"/>
        </w:rPr>
        <w:t xml:space="preserve"> </w:t>
      </w:r>
      <w:r w:rsidRPr="000411E3">
        <w:rPr>
          <w:rFonts w:cs="Arial"/>
          <w:spacing w:val="-1"/>
          <w:lang w:val="es-MX"/>
        </w:rPr>
        <w:t>su</w:t>
      </w:r>
      <w:r w:rsidRPr="000411E3">
        <w:rPr>
          <w:rFonts w:cs="Arial"/>
          <w:spacing w:val="-11"/>
          <w:lang w:val="es-MX"/>
        </w:rPr>
        <w:t xml:space="preserve"> </w:t>
      </w:r>
      <w:r w:rsidRPr="000411E3">
        <w:rPr>
          <w:rFonts w:cs="Arial"/>
          <w:spacing w:val="-2"/>
          <w:lang w:val="es-MX"/>
        </w:rPr>
        <w:t>Tesorería</w:t>
      </w:r>
      <w:r w:rsidRPr="000411E3">
        <w:rPr>
          <w:rFonts w:cs="Arial"/>
          <w:spacing w:val="-11"/>
          <w:lang w:val="es-MX"/>
        </w:rPr>
        <w:t xml:space="preserve"> </w:t>
      </w:r>
      <w:r w:rsidRPr="000411E3">
        <w:rPr>
          <w:rFonts w:cs="Arial"/>
          <w:spacing w:val="-3"/>
          <w:lang w:val="es-MX"/>
        </w:rPr>
        <w:t>Municipal,</w:t>
      </w:r>
      <w:r w:rsidRPr="000411E3">
        <w:rPr>
          <w:rFonts w:cs="Arial"/>
          <w:spacing w:val="-8"/>
          <w:lang w:val="es-MX"/>
        </w:rPr>
        <w:t xml:space="preserve"> </w:t>
      </w:r>
      <w:r w:rsidRPr="000411E3">
        <w:rPr>
          <w:rFonts w:cs="Arial"/>
          <w:spacing w:val="-2"/>
          <w:lang w:val="es-MX"/>
        </w:rPr>
        <w:t>durante</w:t>
      </w:r>
      <w:r w:rsidRPr="000411E3">
        <w:rPr>
          <w:rFonts w:cs="Arial"/>
          <w:spacing w:val="-11"/>
          <w:lang w:val="es-MX"/>
        </w:rPr>
        <w:t xml:space="preserve"> </w:t>
      </w:r>
      <w:r w:rsidRPr="000411E3">
        <w:rPr>
          <w:rFonts w:cs="Arial"/>
          <w:spacing w:val="-1"/>
          <w:lang w:val="es-MX"/>
        </w:rPr>
        <w:t>el</w:t>
      </w:r>
      <w:r w:rsidRPr="000411E3">
        <w:rPr>
          <w:rFonts w:cs="Arial"/>
          <w:spacing w:val="-10"/>
          <w:lang w:val="es-MX"/>
        </w:rPr>
        <w:t xml:space="preserve"> </w:t>
      </w:r>
      <w:r w:rsidRPr="000411E3">
        <w:rPr>
          <w:rFonts w:cs="Arial"/>
          <w:spacing w:val="-3"/>
          <w:lang w:val="es-MX"/>
        </w:rPr>
        <w:t>ejercicio</w:t>
      </w:r>
      <w:r w:rsidRPr="000411E3">
        <w:rPr>
          <w:rFonts w:cs="Arial"/>
          <w:spacing w:val="-11"/>
          <w:lang w:val="es-MX"/>
        </w:rPr>
        <w:t xml:space="preserve"> </w:t>
      </w:r>
      <w:r w:rsidRPr="000411E3">
        <w:rPr>
          <w:rFonts w:cs="Arial"/>
          <w:spacing w:val="-2"/>
          <w:lang w:val="es-MX"/>
        </w:rPr>
        <w:t>fiscal</w:t>
      </w:r>
      <w:r w:rsidRPr="000411E3">
        <w:rPr>
          <w:rFonts w:cs="Arial"/>
          <w:spacing w:val="-9"/>
          <w:lang w:val="es-MX"/>
        </w:rPr>
        <w:t xml:space="preserve"> </w:t>
      </w:r>
      <w:r w:rsidRPr="000411E3">
        <w:rPr>
          <w:rFonts w:cs="Arial"/>
          <w:spacing w:val="-2"/>
          <w:lang w:val="es-MX"/>
        </w:rPr>
        <w:t>del</w:t>
      </w:r>
      <w:r w:rsidRPr="000411E3">
        <w:rPr>
          <w:rFonts w:cs="Arial"/>
          <w:spacing w:val="-11"/>
          <w:lang w:val="es-MX"/>
        </w:rPr>
        <w:t xml:space="preserve"> </w:t>
      </w:r>
      <w:r w:rsidRPr="000411E3">
        <w:rPr>
          <w:rFonts w:cs="Arial"/>
          <w:spacing w:val="-2"/>
          <w:lang w:val="es-MX"/>
        </w:rPr>
        <w:t>año</w:t>
      </w:r>
      <w:r w:rsidRPr="000411E3">
        <w:rPr>
          <w:rFonts w:cs="Arial"/>
          <w:spacing w:val="-10"/>
          <w:lang w:val="es-MX"/>
        </w:rPr>
        <w:t xml:space="preserve"> </w:t>
      </w:r>
      <w:r w:rsidRPr="000411E3">
        <w:rPr>
          <w:rFonts w:cs="Arial"/>
          <w:spacing w:val="-3"/>
          <w:lang w:val="es-MX"/>
        </w:rPr>
        <w:t>2026.</w:t>
      </w:r>
    </w:p>
    <w:p w14:paraId="12EBF52A" w14:textId="77777777" w:rsidR="00CA6AAE" w:rsidRPr="000411E3" w:rsidRDefault="00CA6AAE" w:rsidP="00CA6AAE">
      <w:pPr>
        <w:spacing w:line="360" w:lineRule="auto"/>
        <w:rPr>
          <w:rFonts w:ascii="Arial" w:hAnsi="Arial" w:cs="Arial"/>
          <w:sz w:val="20"/>
          <w:szCs w:val="20"/>
          <w:lang w:val="es-MX"/>
        </w:rPr>
      </w:pPr>
    </w:p>
    <w:p w14:paraId="0128F9E5"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Artículo</w:t>
      </w:r>
      <w:r w:rsidRPr="000411E3">
        <w:rPr>
          <w:rFonts w:cs="Arial"/>
          <w:b/>
          <w:spacing w:val="2"/>
          <w:lang w:val="es-MX"/>
        </w:rPr>
        <w:t xml:space="preserve"> </w:t>
      </w:r>
      <w:r w:rsidRPr="000411E3">
        <w:rPr>
          <w:rFonts w:cs="Arial"/>
          <w:b/>
          <w:spacing w:val="-2"/>
          <w:lang w:val="es-MX"/>
        </w:rPr>
        <w:t>2.-</w:t>
      </w:r>
      <w:r w:rsidRPr="000411E3">
        <w:rPr>
          <w:rFonts w:cs="Arial"/>
          <w:b/>
          <w:spacing w:val="2"/>
          <w:lang w:val="es-MX"/>
        </w:rPr>
        <w:t xml:space="preserve"> </w:t>
      </w:r>
      <w:r w:rsidRPr="000411E3">
        <w:rPr>
          <w:rFonts w:cs="Arial"/>
          <w:spacing w:val="-3"/>
          <w:lang w:val="es-MX"/>
        </w:rPr>
        <w:t>Las</w:t>
      </w:r>
      <w:r w:rsidRPr="000411E3">
        <w:rPr>
          <w:rFonts w:cs="Arial"/>
          <w:spacing w:val="3"/>
          <w:lang w:val="es-MX"/>
        </w:rPr>
        <w:t xml:space="preserve"> </w:t>
      </w:r>
      <w:r w:rsidRPr="000411E3">
        <w:rPr>
          <w:rFonts w:cs="Arial"/>
          <w:spacing w:val="-3"/>
          <w:lang w:val="es-MX"/>
        </w:rPr>
        <w:t>personas</w:t>
      </w:r>
      <w:r w:rsidRPr="000411E3">
        <w:rPr>
          <w:rFonts w:cs="Arial"/>
          <w:spacing w:val="2"/>
          <w:lang w:val="es-MX"/>
        </w:rPr>
        <w:t xml:space="preserve"> </w:t>
      </w:r>
      <w:r w:rsidRPr="000411E3">
        <w:rPr>
          <w:rFonts w:cs="Arial"/>
          <w:spacing w:val="-3"/>
          <w:lang w:val="es-MX"/>
        </w:rPr>
        <w:t>domiciliadas</w:t>
      </w:r>
      <w:r w:rsidRPr="000411E3">
        <w:rPr>
          <w:rFonts w:cs="Arial"/>
          <w:spacing w:val="3"/>
          <w:lang w:val="es-MX"/>
        </w:rPr>
        <w:t xml:space="preserve"> </w:t>
      </w:r>
      <w:r w:rsidRPr="000411E3">
        <w:rPr>
          <w:rFonts w:cs="Arial"/>
          <w:spacing w:val="-2"/>
          <w:lang w:val="es-MX"/>
        </w:rPr>
        <w:t>dentro</w:t>
      </w:r>
      <w:r w:rsidRPr="000411E3">
        <w:rPr>
          <w:rFonts w:cs="Arial"/>
          <w:lang w:val="es-MX"/>
        </w:rPr>
        <w:t xml:space="preserve"> </w:t>
      </w:r>
      <w:r w:rsidRPr="000411E3">
        <w:rPr>
          <w:rFonts w:cs="Arial"/>
          <w:spacing w:val="-3"/>
          <w:lang w:val="es-MX"/>
        </w:rPr>
        <w:t>del</w:t>
      </w:r>
      <w:r w:rsidRPr="000411E3">
        <w:rPr>
          <w:rFonts w:cs="Arial"/>
          <w:spacing w:val="3"/>
          <w:lang w:val="es-MX"/>
        </w:rPr>
        <w:t xml:space="preserve"> </w:t>
      </w:r>
      <w:r w:rsidRPr="000411E3">
        <w:rPr>
          <w:rFonts w:cs="Arial"/>
          <w:spacing w:val="-3"/>
          <w:lang w:val="es-MX"/>
        </w:rPr>
        <w:t>Municipio</w:t>
      </w:r>
      <w:r w:rsidRPr="000411E3">
        <w:rPr>
          <w:rFonts w:cs="Arial"/>
          <w:spacing w:val="2"/>
          <w:lang w:val="es-MX"/>
        </w:rPr>
        <w:t xml:space="preserve"> </w:t>
      </w:r>
      <w:r w:rsidRPr="000411E3">
        <w:rPr>
          <w:rFonts w:cs="Arial"/>
          <w:spacing w:val="-2"/>
          <w:lang w:val="es-MX"/>
        </w:rPr>
        <w:t>de</w:t>
      </w:r>
      <w:r w:rsidRPr="000411E3">
        <w:rPr>
          <w:rFonts w:cs="Arial"/>
          <w:spacing w:val="3"/>
          <w:lang w:val="es-MX"/>
        </w:rPr>
        <w:t xml:space="preserve"> </w:t>
      </w:r>
      <w:r w:rsidRPr="000411E3">
        <w:rPr>
          <w:rFonts w:cs="Arial"/>
          <w:spacing w:val="-3"/>
          <w:lang w:val="es-MX"/>
        </w:rPr>
        <w:t>Chumayel,</w:t>
      </w:r>
      <w:r w:rsidRPr="000411E3">
        <w:rPr>
          <w:rFonts w:cs="Arial"/>
          <w:spacing w:val="1"/>
          <w:lang w:val="es-MX"/>
        </w:rPr>
        <w:t xml:space="preserve"> </w:t>
      </w:r>
      <w:r w:rsidRPr="000411E3">
        <w:rPr>
          <w:rFonts w:cs="Arial"/>
          <w:spacing w:val="-2"/>
          <w:lang w:val="es-MX"/>
        </w:rPr>
        <w:t>Yucatán</w:t>
      </w:r>
      <w:r w:rsidRPr="000411E3">
        <w:rPr>
          <w:rFonts w:cs="Arial"/>
          <w:spacing w:val="3"/>
          <w:lang w:val="es-MX"/>
        </w:rPr>
        <w:t xml:space="preserve"> </w:t>
      </w:r>
      <w:r w:rsidRPr="000411E3">
        <w:rPr>
          <w:rFonts w:cs="Arial"/>
          <w:spacing w:val="-2"/>
          <w:lang w:val="es-MX"/>
        </w:rPr>
        <w:t>que</w:t>
      </w:r>
      <w:r w:rsidRPr="000411E3">
        <w:rPr>
          <w:rFonts w:cs="Arial"/>
          <w:spacing w:val="-1"/>
          <w:lang w:val="es-MX"/>
        </w:rPr>
        <w:t xml:space="preserve"> </w:t>
      </w:r>
      <w:r w:rsidRPr="000411E3">
        <w:rPr>
          <w:rFonts w:cs="Arial"/>
          <w:spacing w:val="-2"/>
          <w:lang w:val="es-MX"/>
        </w:rPr>
        <w:t>tuvieren</w:t>
      </w:r>
      <w:r w:rsidRPr="000411E3">
        <w:rPr>
          <w:rFonts w:cs="Arial"/>
          <w:spacing w:val="84"/>
          <w:w w:val="99"/>
          <w:lang w:val="es-MX"/>
        </w:rPr>
        <w:t xml:space="preserve"> </w:t>
      </w:r>
      <w:r w:rsidRPr="000411E3">
        <w:rPr>
          <w:rFonts w:cs="Arial"/>
          <w:spacing w:val="-3"/>
          <w:lang w:val="es-MX"/>
        </w:rPr>
        <w:t>bienes</w:t>
      </w:r>
      <w:r w:rsidRPr="000411E3">
        <w:rPr>
          <w:rFonts w:cs="Arial"/>
          <w:spacing w:val="37"/>
          <w:lang w:val="es-MX"/>
        </w:rPr>
        <w:t xml:space="preserve"> </w:t>
      </w:r>
      <w:r w:rsidRPr="000411E3">
        <w:rPr>
          <w:rFonts w:cs="Arial"/>
          <w:spacing w:val="-2"/>
          <w:lang w:val="es-MX"/>
        </w:rPr>
        <w:t>en</w:t>
      </w:r>
      <w:r w:rsidRPr="000411E3">
        <w:rPr>
          <w:rFonts w:cs="Arial"/>
          <w:spacing w:val="36"/>
          <w:lang w:val="es-MX"/>
        </w:rPr>
        <w:t xml:space="preserve"> </w:t>
      </w:r>
      <w:r w:rsidRPr="000411E3">
        <w:rPr>
          <w:rFonts w:cs="Arial"/>
          <w:spacing w:val="-1"/>
          <w:lang w:val="es-MX"/>
        </w:rPr>
        <w:t>su</w:t>
      </w:r>
      <w:r w:rsidRPr="000411E3">
        <w:rPr>
          <w:rFonts w:cs="Arial"/>
          <w:spacing w:val="36"/>
          <w:lang w:val="es-MX"/>
        </w:rPr>
        <w:t xml:space="preserve"> </w:t>
      </w:r>
      <w:r w:rsidRPr="000411E3">
        <w:rPr>
          <w:rFonts w:cs="Arial"/>
          <w:spacing w:val="-3"/>
          <w:lang w:val="es-MX"/>
        </w:rPr>
        <w:t>territorio</w:t>
      </w:r>
      <w:r w:rsidRPr="000411E3">
        <w:rPr>
          <w:rFonts w:cs="Arial"/>
          <w:spacing w:val="36"/>
          <w:lang w:val="es-MX"/>
        </w:rPr>
        <w:t xml:space="preserve"> </w:t>
      </w:r>
      <w:r w:rsidRPr="000411E3">
        <w:rPr>
          <w:rFonts w:cs="Arial"/>
          <w:lang w:val="es-MX"/>
        </w:rPr>
        <w:t>o</w:t>
      </w:r>
      <w:r w:rsidRPr="000411E3">
        <w:rPr>
          <w:rFonts w:cs="Arial"/>
          <w:spacing w:val="35"/>
          <w:lang w:val="es-MX"/>
        </w:rPr>
        <w:t xml:space="preserve"> </w:t>
      </w:r>
      <w:r w:rsidRPr="000411E3">
        <w:rPr>
          <w:rFonts w:cs="Arial"/>
          <w:spacing w:val="-2"/>
          <w:lang w:val="es-MX"/>
        </w:rPr>
        <w:t>celebren</w:t>
      </w:r>
      <w:r w:rsidRPr="000411E3">
        <w:rPr>
          <w:rFonts w:cs="Arial"/>
          <w:spacing w:val="37"/>
          <w:lang w:val="es-MX"/>
        </w:rPr>
        <w:t xml:space="preserve"> </w:t>
      </w:r>
      <w:r w:rsidRPr="000411E3">
        <w:rPr>
          <w:rFonts w:cs="Arial"/>
          <w:spacing w:val="-2"/>
          <w:lang w:val="es-MX"/>
        </w:rPr>
        <w:t>actos</w:t>
      </w:r>
      <w:r w:rsidRPr="000411E3">
        <w:rPr>
          <w:rFonts w:cs="Arial"/>
          <w:spacing w:val="36"/>
          <w:lang w:val="es-MX"/>
        </w:rPr>
        <w:t xml:space="preserve"> </w:t>
      </w:r>
      <w:r w:rsidRPr="000411E3">
        <w:rPr>
          <w:rFonts w:cs="Arial"/>
          <w:spacing w:val="-2"/>
          <w:lang w:val="es-MX"/>
        </w:rPr>
        <w:t>que</w:t>
      </w:r>
      <w:r w:rsidRPr="000411E3">
        <w:rPr>
          <w:rFonts w:cs="Arial"/>
          <w:spacing w:val="36"/>
          <w:lang w:val="es-MX"/>
        </w:rPr>
        <w:t xml:space="preserve"> </w:t>
      </w:r>
      <w:r w:rsidRPr="000411E3">
        <w:rPr>
          <w:rFonts w:cs="Arial"/>
          <w:spacing w:val="-2"/>
          <w:lang w:val="es-MX"/>
        </w:rPr>
        <w:t>surtan</w:t>
      </w:r>
      <w:r w:rsidRPr="000411E3">
        <w:rPr>
          <w:rFonts w:cs="Arial"/>
          <w:spacing w:val="37"/>
          <w:lang w:val="es-MX"/>
        </w:rPr>
        <w:t xml:space="preserve"> </w:t>
      </w:r>
      <w:r w:rsidRPr="000411E3">
        <w:rPr>
          <w:rFonts w:cs="Arial"/>
          <w:spacing w:val="-3"/>
          <w:lang w:val="es-MX"/>
        </w:rPr>
        <w:t>efectos</w:t>
      </w:r>
      <w:r w:rsidRPr="000411E3">
        <w:rPr>
          <w:rFonts w:cs="Arial"/>
          <w:spacing w:val="37"/>
          <w:lang w:val="es-MX"/>
        </w:rPr>
        <w:t xml:space="preserve"> </w:t>
      </w:r>
      <w:r w:rsidRPr="000411E3">
        <w:rPr>
          <w:rFonts w:cs="Arial"/>
          <w:spacing w:val="-2"/>
          <w:lang w:val="es-MX"/>
        </w:rPr>
        <w:t>en</w:t>
      </w:r>
      <w:r w:rsidRPr="000411E3">
        <w:rPr>
          <w:rFonts w:cs="Arial"/>
          <w:spacing w:val="37"/>
          <w:lang w:val="es-MX"/>
        </w:rPr>
        <w:t xml:space="preserve"> </w:t>
      </w:r>
      <w:r w:rsidRPr="000411E3">
        <w:rPr>
          <w:rFonts w:cs="Arial"/>
          <w:spacing w:val="-2"/>
          <w:lang w:val="es-MX"/>
        </w:rPr>
        <w:t>el</w:t>
      </w:r>
      <w:r w:rsidRPr="000411E3">
        <w:rPr>
          <w:rFonts w:cs="Arial"/>
          <w:spacing w:val="35"/>
          <w:lang w:val="es-MX"/>
        </w:rPr>
        <w:t xml:space="preserve"> </w:t>
      </w:r>
      <w:r w:rsidRPr="000411E3">
        <w:rPr>
          <w:rFonts w:cs="Arial"/>
          <w:spacing w:val="-3"/>
          <w:lang w:val="es-MX"/>
        </w:rPr>
        <w:t>mismo,</w:t>
      </w:r>
      <w:r w:rsidRPr="000411E3">
        <w:rPr>
          <w:rFonts w:cs="Arial"/>
          <w:spacing w:val="37"/>
          <w:lang w:val="es-MX"/>
        </w:rPr>
        <w:t xml:space="preserve"> </w:t>
      </w:r>
      <w:r w:rsidRPr="000411E3">
        <w:rPr>
          <w:rFonts w:cs="Arial"/>
          <w:spacing w:val="-2"/>
          <w:lang w:val="es-MX"/>
        </w:rPr>
        <w:t>están</w:t>
      </w:r>
      <w:r w:rsidRPr="000411E3">
        <w:rPr>
          <w:rFonts w:cs="Arial"/>
          <w:spacing w:val="36"/>
          <w:lang w:val="es-MX"/>
        </w:rPr>
        <w:t xml:space="preserve"> </w:t>
      </w:r>
      <w:r w:rsidRPr="000411E3">
        <w:rPr>
          <w:rFonts w:cs="Arial"/>
          <w:spacing w:val="-3"/>
          <w:lang w:val="es-MX"/>
        </w:rPr>
        <w:t>obligados</w:t>
      </w:r>
      <w:r w:rsidRPr="000411E3">
        <w:rPr>
          <w:rFonts w:cs="Arial"/>
          <w:spacing w:val="38"/>
          <w:lang w:val="es-MX"/>
        </w:rPr>
        <w:t xml:space="preserve"> </w:t>
      </w:r>
      <w:r w:rsidRPr="000411E3">
        <w:rPr>
          <w:rFonts w:cs="Arial"/>
          <w:lang w:val="es-MX"/>
        </w:rPr>
        <w:t>a</w:t>
      </w:r>
      <w:r w:rsidRPr="000411E3">
        <w:rPr>
          <w:rFonts w:cs="Arial"/>
          <w:spacing w:val="64"/>
          <w:w w:val="99"/>
          <w:lang w:val="es-MX"/>
        </w:rPr>
        <w:t xml:space="preserve"> </w:t>
      </w:r>
      <w:r w:rsidRPr="000411E3">
        <w:rPr>
          <w:rFonts w:cs="Arial"/>
          <w:spacing w:val="-3"/>
          <w:lang w:val="es-MX"/>
        </w:rPr>
        <w:t>contribuir</w:t>
      </w:r>
      <w:r w:rsidRPr="000411E3">
        <w:rPr>
          <w:rFonts w:cs="Arial"/>
          <w:spacing w:val="5"/>
          <w:lang w:val="es-MX"/>
        </w:rPr>
        <w:t xml:space="preserve"> </w:t>
      </w:r>
      <w:r w:rsidRPr="000411E3">
        <w:rPr>
          <w:rFonts w:cs="Arial"/>
          <w:spacing w:val="-2"/>
          <w:lang w:val="es-MX"/>
        </w:rPr>
        <w:t>para</w:t>
      </w:r>
      <w:r w:rsidRPr="000411E3">
        <w:rPr>
          <w:rFonts w:cs="Arial"/>
          <w:spacing w:val="5"/>
          <w:lang w:val="es-MX"/>
        </w:rPr>
        <w:t xml:space="preserve"> </w:t>
      </w:r>
      <w:r w:rsidRPr="000411E3">
        <w:rPr>
          <w:rFonts w:cs="Arial"/>
          <w:spacing w:val="-2"/>
          <w:lang w:val="es-MX"/>
        </w:rPr>
        <w:t>los</w:t>
      </w:r>
      <w:r w:rsidRPr="000411E3">
        <w:rPr>
          <w:rFonts w:cs="Arial"/>
          <w:spacing w:val="8"/>
          <w:lang w:val="es-MX"/>
        </w:rPr>
        <w:t xml:space="preserve"> </w:t>
      </w:r>
      <w:r w:rsidRPr="000411E3">
        <w:rPr>
          <w:rFonts w:cs="Arial"/>
          <w:spacing w:val="-3"/>
          <w:lang w:val="es-MX"/>
        </w:rPr>
        <w:t>gastos</w:t>
      </w:r>
      <w:r w:rsidRPr="000411E3">
        <w:rPr>
          <w:rFonts w:cs="Arial"/>
          <w:spacing w:val="8"/>
          <w:lang w:val="es-MX"/>
        </w:rPr>
        <w:t xml:space="preserve"> </w:t>
      </w:r>
      <w:r w:rsidRPr="000411E3">
        <w:rPr>
          <w:rFonts w:cs="Arial"/>
          <w:spacing w:val="-3"/>
          <w:lang w:val="es-MX"/>
        </w:rPr>
        <w:t>públicos</w:t>
      </w:r>
      <w:r w:rsidRPr="000411E3">
        <w:rPr>
          <w:rFonts w:cs="Arial"/>
          <w:spacing w:val="8"/>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3"/>
          <w:lang w:val="es-MX"/>
        </w:rPr>
        <w:t>manera</w:t>
      </w:r>
      <w:r w:rsidRPr="000411E3">
        <w:rPr>
          <w:rFonts w:cs="Arial"/>
          <w:spacing w:val="6"/>
          <w:lang w:val="es-MX"/>
        </w:rPr>
        <w:t xml:space="preserve"> </w:t>
      </w:r>
      <w:r w:rsidRPr="000411E3">
        <w:rPr>
          <w:rFonts w:cs="Arial"/>
          <w:spacing w:val="-2"/>
          <w:lang w:val="es-MX"/>
        </w:rPr>
        <w:t>que</w:t>
      </w:r>
      <w:r w:rsidRPr="000411E3">
        <w:rPr>
          <w:rFonts w:cs="Arial"/>
          <w:spacing w:val="6"/>
          <w:lang w:val="es-MX"/>
        </w:rPr>
        <w:t xml:space="preserve"> </w:t>
      </w:r>
      <w:r w:rsidRPr="000411E3">
        <w:rPr>
          <w:rFonts w:cs="Arial"/>
          <w:spacing w:val="-3"/>
          <w:lang w:val="es-MX"/>
        </w:rPr>
        <w:t>disponga</w:t>
      </w:r>
      <w:r w:rsidRPr="000411E3">
        <w:rPr>
          <w:rFonts w:cs="Arial"/>
          <w:spacing w:val="5"/>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3"/>
          <w:lang w:val="es-MX"/>
        </w:rPr>
        <w:t>presente</w:t>
      </w:r>
      <w:r w:rsidRPr="000411E3">
        <w:rPr>
          <w:rFonts w:cs="Arial"/>
          <w:spacing w:val="6"/>
          <w:lang w:val="es-MX"/>
        </w:rPr>
        <w:t xml:space="preserve"> </w:t>
      </w:r>
      <w:r w:rsidRPr="000411E3">
        <w:rPr>
          <w:rFonts w:cs="Arial"/>
          <w:spacing w:val="-2"/>
          <w:lang w:val="es-MX"/>
        </w:rPr>
        <w:t>Ley,</w:t>
      </w:r>
      <w:r w:rsidRPr="000411E3">
        <w:rPr>
          <w:rFonts w:cs="Arial"/>
          <w:spacing w:val="6"/>
          <w:lang w:val="es-MX"/>
        </w:rPr>
        <w:t xml:space="preserve"> </w:t>
      </w:r>
      <w:r w:rsidRPr="000411E3">
        <w:rPr>
          <w:rFonts w:cs="Arial"/>
          <w:spacing w:val="-2"/>
          <w:lang w:val="es-MX"/>
        </w:rPr>
        <w:t>así</w:t>
      </w:r>
      <w:r w:rsidRPr="000411E3">
        <w:rPr>
          <w:rFonts w:cs="Arial"/>
          <w:spacing w:val="6"/>
          <w:lang w:val="es-MX"/>
        </w:rPr>
        <w:t xml:space="preserve"> </w:t>
      </w:r>
      <w:r w:rsidRPr="000411E3">
        <w:rPr>
          <w:rFonts w:cs="Arial"/>
          <w:spacing w:val="-3"/>
          <w:lang w:val="es-MX"/>
        </w:rPr>
        <w:t>como</w:t>
      </w:r>
      <w:r w:rsidRPr="000411E3">
        <w:rPr>
          <w:rFonts w:cs="Arial"/>
          <w:spacing w:val="5"/>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Ley</w:t>
      </w:r>
      <w:r w:rsidRPr="000411E3">
        <w:rPr>
          <w:rFonts w:cs="Arial"/>
          <w:spacing w:val="86"/>
          <w:w w:val="99"/>
          <w:lang w:val="es-MX"/>
        </w:rPr>
        <w:t xml:space="preserve"> </w:t>
      </w:r>
      <w:r w:rsidRPr="000411E3">
        <w:rPr>
          <w:rFonts w:cs="Arial"/>
          <w:spacing w:val="-2"/>
          <w:lang w:val="es-MX"/>
        </w:rPr>
        <w:t>de</w:t>
      </w:r>
      <w:r w:rsidRPr="000411E3">
        <w:rPr>
          <w:rFonts w:cs="Arial"/>
          <w:spacing w:val="1"/>
          <w:lang w:val="es-MX"/>
        </w:rPr>
        <w:t xml:space="preserve"> </w:t>
      </w:r>
      <w:r w:rsidRPr="000411E3">
        <w:rPr>
          <w:rFonts w:cs="Arial"/>
          <w:spacing w:val="-3"/>
          <w:lang w:val="es-MX"/>
        </w:rPr>
        <w:t>Hacienda</w:t>
      </w:r>
      <w:r w:rsidRPr="000411E3">
        <w:rPr>
          <w:rFonts w:cs="Arial"/>
          <w:lang w:val="es-MX"/>
        </w:rPr>
        <w:t xml:space="preserve"> </w:t>
      </w:r>
      <w:r w:rsidRPr="000411E3">
        <w:rPr>
          <w:rFonts w:cs="Arial"/>
          <w:spacing w:val="-2"/>
          <w:lang w:val="es-MX"/>
        </w:rPr>
        <w:t>para</w:t>
      </w:r>
      <w:r w:rsidRPr="000411E3">
        <w:rPr>
          <w:rFonts w:cs="Arial"/>
          <w:lang w:val="es-MX"/>
        </w:rPr>
        <w:t xml:space="preserve"> el </w:t>
      </w:r>
      <w:r w:rsidRPr="000411E3">
        <w:rPr>
          <w:rFonts w:cs="Arial"/>
          <w:spacing w:val="-3"/>
          <w:lang w:val="es-MX"/>
        </w:rPr>
        <w:t>Municipio</w:t>
      </w:r>
      <w:r w:rsidRPr="000411E3">
        <w:rPr>
          <w:rFonts w:cs="Arial"/>
          <w:spacing w:val="1"/>
          <w:lang w:val="es-MX"/>
        </w:rPr>
        <w:t xml:space="preserve"> </w:t>
      </w:r>
      <w:r w:rsidRPr="000411E3">
        <w:rPr>
          <w:rFonts w:cs="Arial"/>
          <w:spacing w:val="-3"/>
          <w:lang w:val="es-MX"/>
        </w:rPr>
        <w:t>de Chumayel,</w:t>
      </w:r>
      <w:r w:rsidRPr="000411E3">
        <w:rPr>
          <w:rFonts w:cs="Arial"/>
          <w:lang w:val="es-MX"/>
        </w:rPr>
        <w:t xml:space="preserve"> </w:t>
      </w:r>
      <w:r w:rsidRPr="000411E3">
        <w:rPr>
          <w:rFonts w:cs="Arial"/>
          <w:spacing w:val="-3"/>
          <w:lang w:val="es-MX"/>
        </w:rPr>
        <w:t>Yucatán,</w:t>
      </w:r>
      <w:r w:rsidRPr="000411E3">
        <w:rPr>
          <w:rFonts w:cs="Arial"/>
          <w:spacing w:val="2"/>
          <w:lang w:val="es-MX"/>
        </w:rPr>
        <w:t xml:space="preserve"> </w:t>
      </w:r>
      <w:r w:rsidRPr="000411E3">
        <w:rPr>
          <w:rFonts w:cs="Arial"/>
          <w:spacing w:val="-3"/>
          <w:lang w:val="es-MX"/>
        </w:rPr>
        <w:t>el</w:t>
      </w:r>
      <w:r w:rsidRPr="000411E3">
        <w:rPr>
          <w:rFonts w:cs="Arial"/>
          <w:spacing w:val="2"/>
          <w:lang w:val="es-MX"/>
        </w:rPr>
        <w:t xml:space="preserve"> </w:t>
      </w:r>
      <w:r w:rsidRPr="000411E3">
        <w:rPr>
          <w:rFonts w:cs="Arial"/>
          <w:spacing w:val="-2"/>
          <w:lang w:val="es-MX"/>
        </w:rPr>
        <w:t>Código Fiscal</w:t>
      </w:r>
      <w:r w:rsidRPr="000411E3">
        <w:rPr>
          <w:rFonts w:cs="Arial"/>
          <w:spacing w:val="1"/>
          <w:lang w:val="es-MX"/>
        </w:rPr>
        <w:t xml:space="preserve"> </w:t>
      </w:r>
      <w:r w:rsidRPr="000411E3">
        <w:rPr>
          <w:rFonts w:cs="Arial"/>
          <w:spacing w:val="-2"/>
          <w:lang w:val="es-MX"/>
        </w:rPr>
        <w:t>del</w:t>
      </w:r>
      <w:r w:rsidRPr="000411E3">
        <w:rPr>
          <w:rFonts w:cs="Arial"/>
          <w:spacing w:val="-1"/>
          <w:lang w:val="es-MX"/>
        </w:rPr>
        <w:t xml:space="preserve"> </w:t>
      </w:r>
      <w:r w:rsidRPr="000411E3">
        <w:rPr>
          <w:rFonts w:cs="Arial"/>
          <w:spacing w:val="-2"/>
          <w:lang w:val="es-MX"/>
        </w:rPr>
        <w:t>Estado</w:t>
      </w:r>
      <w:r w:rsidRPr="000411E3">
        <w:rPr>
          <w:rFonts w:cs="Arial"/>
          <w:spacing w:val="1"/>
          <w:lang w:val="es-MX"/>
        </w:rPr>
        <w:t xml:space="preserve"> </w:t>
      </w:r>
      <w:r w:rsidRPr="000411E3">
        <w:rPr>
          <w:rFonts w:cs="Arial"/>
          <w:spacing w:val="-1"/>
          <w:lang w:val="es-MX"/>
        </w:rPr>
        <w:t>de</w:t>
      </w:r>
      <w:r w:rsidRPr="000411E3">
        <w:rPr>
          <w:rFonts w:cs="Arial"/>
          <w:spacing w:val="74"/>
          <w:w w:val="99"/>
          <w:lang w:val="es-MX"/>
        </w:rPr>
        <w:t xml:space="preserve"> </w:t>
      </w:r>
      <w:r w:rsidRPr="000411E3">
        <w:rPr>
          <w:rFonts w:cs="Arial"/>
          <w:spacing w:val="-2"/>
          <w:lang w:val="es-MX"/>
        </w:rPr>
        <w:t>Yucatán</w:t>
      </w:r>
      <w:r w:rsidRPr="000411E3">
        <w:rPr>
          <w:rFonts w:cs="Arial"/>
          <w:spacing w:val="-12"/>
          <w:lang w:val="es-MX"/>
        </w:rPr>
        <w:t xml:space="preserve"> </w:t>
      </w:r>
      <w:r w:rsidRPr="000411E3">
        <w:rPr>
          <w:rFonts w:cs="Arial"/>
          <w:lang w:val="es-MX"/>
        </w:rPr>
        <w:t>y</w:t>
      </w:r>
      <w:r w:rsidRPr="000411E3">
        <w:rPr>
          <w:rFonts w:cs="Arial"/>
          <w:spacing w:val="-9"/>
          <w:lang w:val="es-MX"/>
        </w:rPr>
        <w:t xml:space="preserve"> </w:t>
      </w:r>
      <w:r w:rsidRPr="000411E3">
        <w:rPr>
          <w:rFonts w:cs="Arial"/>
          <w:spacing w:val="-2"/>
          <w:lang w:val="es-MX"/>
        </w:rPr>
        <w:t>los</w:t>
      </w:r>
      <w:r w:rsidRPr="000411E3">
        <w:rPr>
          <w:rFonts w:cs="Arial"/>
          <w:spacing w:val="-10"/>
          <w:lang w:val="es-MX"/>
        </w:rPr>
        <w:t xml:space="preserve"> </w:t>
      </w:r>
      <w:r w:rsidRPr="000411E3">
        <w:rPr>
          <w:rFonts w:cs="Arial"/>
          <w:spacing w:val="-3"/>
          <w:lang w:val="es-MX"/>
        </w:rPr>
        <w:t>demás</w:t>
      </w:r>
      <w:r w:rsidRPr="000411E3">
        <w:rPr>
          <w:rFonts w:cs="Arial"/>
          <w:spacing w:val="-8"/>
          <w:lang w:val="es-MX"/>
        </w:rPr>
        <w:t xml:space="preserve"> </w:t>
      </w:r>
      <w:r w:rsidRPr="000411E3">
        <w:rPr>
          <w:rFonts w:cs="Arial"/>
          <w:spacing w:val="-3"/>
          <w:lang w:val="es-MX"/>
        </w:rPr>
        <w:t>ordenamientos</w:t>
      </w:r>
      <w:r w:rsidRPr="000411E3">
        <w:rPr>
          <w:rFonts w:cs="Arial"/>
          <w:spacing w:val="-10"/>
          <w:lang w:val="es-MX"/>
        </w:rPr>
        <w:t xml:space="preserve"> </w:t>
      </w:r>
      <w:r w:rsidRPr="000411E3">
        <w:rPr>
          <w:rFonts w:cs="Arial"/>
          <w:spacing w:val="-3"/>
          <w:lang w:val="es-MX"/>
        </w:rPr>
        <w:t>fiscales</w:t>
      </w:r>
      <w:r w:rsidRPr="000411E3">
        <w:rPr>
          <w:rFonts w:cs="Arial"/>
          <w:spacing w:val="-8"/>
          <w:lang w:val="es-MX"/>
        </w:rPr>
        <w:t xml:space="preserve"> </w:t>
      </w:r>
      <w:r w:rsidRPr="000411E3">
        <w:rPr>
          <w:rFonts w:cs="Arial"/>
          <w:spacing w:val="-2"/>
          <w:lang w:val="es-MX"/>
        </w:rPr>
        <w:t>de</w:t>
      </w:r>
      <w:r w:rsidRPr="000411E3">
        <w:rPr>
          <w:rFonts w:cs="Arial"/>
          <w:spacing w:val="-11"/>
          <w:lang w:val="es-MX"/>
        </w:rPr>
        <w:t xml:space="preserve"> </w:t>
      </w:r>
      <w:r w:rsidRPr="000411E3">
        <w:rPr>
          <w:rFonts w:cs="Arial"/>
          <w:spacing w:val="-2"/>
          <w:lang w:val="es-MX"/>
        </w:rPr>
        <w:t>carácter</w:t>
      </w:r>
      <w:r w:rsidRPr="000411E3">
        <w:rPr>
          <w:rFonts w:cs="Arial"/>
          <w:spacing w:val="-12"/>
          <w:lang w:val="es-MX"/>
        </w:rPr>
        <w:t xml:space="preserve"> </w:t>
      </w:r>
      <w:r w:rsidRPr="000411E3">
        <w:rPr>
          <w:rFonts w:cs="Arial"/>
          <w:spacing w:val="-3"/>
          <w:lang w:val="es-MX"/>
        </w:rPr>
        <w:t>local</w:t>
      </w:r>
      <w:r w:rsidRPr="000411E3">
        <w:rPr>
          <w:rFonts w:cs="Arial"/>
          <w:spacing w:val="-11"/>
          <w:lang w:val="es-MX"/>
        </w:rPr>
        <w:t xml:space="preserve"> </w:t>
      </w:r>
      <w:r w:rsidRPr="000411E3">
        <w:rPr>
          <w:rFonts w:cs="Arial"/>
          <w:lang w:val="es-MX"/>
        </w:rPr>
        <w:t>y</w:t>
      </w:r>
      <w:r w:rsidRPr="000411E3">
        <w:rPr>
          <w:rFonts w:cs="Arial"/>
          <w:spacing w:val="-11"/>
          <w:lang w:val="es-MX"/>
        </w:rPr>
        <w:t xml:space="preserve"> </w:t>
      </w:r>
      <w:r w:rsidRPr="000411E3">
        <w:rPr>
          <w:rFonts w:cs="Arial"/>
          <w:spacing w:val="-3"/>
          <w:lang w:val="es-MX"/>
        </w:rPr>
        <w:t>federal.</w:t>
      </w:r>
    </w:p>
    <w:p w14:paraId="1C076B0F" w14:textId="77777777" w:rsidR="00CA6AAE" w:rsidRPr="000411E3" w:rsidRDefault="00CA6AAE" w:rsidP="00CA6AAE">
      <w:pPr>
        <w:spacing w:line="360" w:lineRule="auto"/>
        <w:rPr>
          <w:rFonts w:ascii="Arial" w:hAnsi="Arial" w:cs="Arial"/>
          <w:sz w:val="20"/>
          <w:szCs w:val="20"/>
          <w:lang w:val="es-MX"/>
        </w:rPr>
      </w:pPr>
    </w:p>
    <w:p w14:paraId="63A2E003"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Artículo</w:t>
      </w:r>
      <w:r w:rsidRPr="000411E3">
        <w:rPr>
          <w:rFonts w:cs="Arial"/>
          <w:b/>
          <w:spacing w:val="9"/>
          <w:lang w:val="es-MX"/>
        </w:rPr>
        <w:t xml:space="preserve"> </w:t>
      </w:r>
      <w:r w:rsidRPr="000411E3">
        <w:rPr>
          <w:rFonts w:cs="Arial"/>
          <w:b/>
          <w:spacing w:val="-2"/>
          <w:lang w:val="es-MX"/>
        </w:rPr>
        <w:t>3.-</w:t>
      </w:r>
      <w:r w:rsidRPr="000411E3">
        <w:rPr>
          <w:rFonts w:cs="Arial"/>
          <w:b/>
          <w:spacing w:val="9"/>
          <w:lang w:val="es-MX"/>
        </w:rPr>
        <w:t xml:space="preserve"> </w:t>
      </w:r>
      <w:r w:rsidRPr="000411E3">
        <w:rPr>
          <w:rFonts w:cs="Arial"/>
          <w:spacing w:val="-2"/>
          <w:lang w:val="es-MX"/>
        </w:rPr>
        <w:t>Los</w:t>
      </w:r>
      <w:r w:rsidRPr="000411E3">
        <w:rPr>
          <w:rFonts w:cs="Arial"/>
          <w:spacing w:val="9"/>
          <w:lang w:val="es-MX"/>
        </w:rPr>
        <w:t xml:space="preserve"> </w:t>
      </w:r>
      <w:r w:rsidRPr="000411E3">
        <w:rPr>
          <w:rFonts w:cs="Arial"/>
          <w:spacing w:val="-3"/>
          <w:lang w:val="es-MX"/>
        </w:rPr>
        <w:t>ingresos</w:t>
      </w:r>
      <w:r w:rsidRPr="000411E3">
        <w:rPr>
          <w:rFonts w:cs="Arial"/>
          <w:spacing w:val="9"/>
          <w:lang w:val="es-MX"/>
        </w:rPr>
        <w:t xml:space="preserve"> </w:t>
      </w:r>
      <w:r w:rsidRPr="000411E3">
        <w:rPr>
          <w:rFonts w:cs="Arial"/>
          <w:spacing w:val="-2"/>
          <w:lang w:val="es-MX"/>
        </w:rPr>
        <w:t>que</w:t>
      </w:r>
      <w:r w:rsidRPr="000411E3">
        <w:rPr>
          <w:rFonts w:cs="Arial"/>
          <w:spacing w:val="8"/>
          <w:lang w:val="es-MX"/>
        </w:rPr>
        <w:t xml:space="preserve"> </w:t>
      </w:r>
      <w:r w:rsidRPr="000411E3">
        <w:rPr>
          <w:rFonts w:cs="Arial"/>
          <w:spacing w:val="-1"/>
          <w:lang w:val="es-MX"/>
        </w:rPr>
        <w:t>se</w:t>
      </w:r>
      <w:r w:rsidRPr="000411E3">
        <w:rPr>
          <w:rFonts w:cs="Arial"/>
          <w:spacing w:val="9"/>
          <w:lang w:val="es-MX"/>
        </w:rPr>
        <w:t xml:space="preserve"> </w:t>
      </w:r>
      <w:r w:rsidRPr="000411E3">
        <w:rPr>
          <w:rFonts w:cs="Arial"/>
          <w:spacing w:val="-3"/>
          <w:lang w:val="es-MX"/>
        </w:rPr>
        <w:t>recauden</w:t>
      </w:r>
      <w:r w:rsidRPr="000411E3">
        <w:rPr>
          <w:rFonts w:cs="Arial"/>
          <w:spacing w:val="9"/>
          <w:lang w:val="es-MX"/>
        </w:rPr>
        <w:t xml:space="preserve"> </w:t>
      </w:r>
      <w:r w:rsidRPr="000411E3">
        <w:rPr>
          <w:rFonts w:cs="Arial"/>
          <w:spacing w:val="-2"/>
          <w:lang w:val="es-MX"/>
        </w:rPr>
        <w:t>por</w:t>
      </w:r>
      <w:r w:rsidRPr="000411E3">
        <w:rPr>
          <w:rFonts w:cs="Arial"/>
          <w:spacing w:val="8"/>
          <w:lang w:val="es-MX"/>
        </w:rPr>
        <w:t xml:space="preserve"> </w:t>
      </w:r>
      <w:r w:rsidRPr="000411E3">
        <w:rPr>
          <w:rFonts w:cs="Arial"/>
          <w:spacing w:val="-3"/>
          <w:lang w:val="es-MX"/>
        </w:rPr>
        <w:t>los</w:t>
      </w:r>
      <w:r w:rsidRPr="000411E3">
        <w:rPr>
          <w:rFonts w:cs="Arial"/>
          <w:spacing w:val="10"/>
          <w:lang w:val="es-MX"/>
        </w:rPr>
        <w:t xml:space="preserve"> </w:t>
      </w:r>
      <w:r w:rsidRPr="000411E3">
        <w:rPr>
          <w:rFonts w:cs="Arial"/>
          <w:spacing w:val="-3"/>
          <w:lang w:val="es-MX"/>
        </w:rPr>
        <w:t>conceptos</w:t>
      </w:r>
      <w:r w:rsidRPr="000411E3">
        <w:rPr>
          <w:rFonts w:cs="Arial"/>
          <w:spacing w:val="8"/>
          <w:lang w:val="es-MX"/>
        </w:rPr>
        <w:t xml:space="preserve"> </w:t>
      </w:r>
      <w:r w:rsidRPr="000411E3">
        <w:rPr>
          <w:rFonts w:cs="Arial"/>
          <w:spacing w:val="-3"/>
          <w:lang w:val="es-MX"/>
        </w:rPr>
        <w:t>señalados</w:t>
      </w:r>
      <w:r w:rsidRPr="000411E3">
        <w:rPr>
          <w:rFonts w:cs="Arial"/>
          <w:spacing w:val="12"/>
          <w:lang w:val="es-MX"/>
        </w:rPr>
        <w:t xml:space="preserve"> </w:t>
      </w:r>
      <w:r w:rsidRPr="000411E3">
        <w:rPr>
          <w:rFonts w:cs="Arial"/>
          <w:spacing w:val="-2"/>
          <w:lang w:val="es-MX"/>
        </w:rPr>
        <w:t>en</w:t>
      </w:r>
      <w:r w:rsidRPr="000411E3">
        <w:rPr>
          <w:rFonts w:cs="Arial"/>
          <w:spacing w:val="7"/>
          <w:lang w:val="es-MX"/>
        </w:rPr>
        <w:t xml:space="preserve"> </w:t>
      </w:r>
      <w:r w:rsidRPr="000411E3">
        <w:rPr>
          <w:rFonts w:cs="Arial"/>
          <w:spacing w:val="-1"/>
          <w:lang w:val="es-MX"/>
        </w:rPr>
        <w:t>la</w:t>
      </w:r>
      <w:r w:rsidRPr="000411E3">
        <w:rPr>
          <w:rFonts w:cs="Arial"/>
          <w:spacing w:val="9"/>
          <w:lang w:val="es-MX"/>
        </w:rPr>
        <w:t xml:space="preserve"> </w:t>
      </w:r>
      <w:r w:rsidRPr="000411E3">
        <w:rPr>
          <w:rFonts w:cs="Arial"/>
          <w:spacing w:val="-3"/>
          <w:lang w:val="es-MX"/>
        </w:rPr>
        <w:t>presente</w:t>
      </w:r>
      <w:r w:rsidRPr="000411E3">
        <w:rPr>
          <w:rFonts w:cs="Arial"/>
          <w:spacing w:val="9"/>
          <w:lang w:val="es-MX"/>
        </w:rPr>
        <w:t xml:space="preserve"> </w:t>
      </w:r>
      <w:r w:rsidRPr="000411E3">
        <w:rPr>
          <w:rFonts w:cs="Arial"/>
          <w:spacing w:val="-2"/>
          <w:lang w:val="es-MX"/>
        </w:rPr>
        <w:t>Ley,</w:t>
      </w:r>
      <w:r w:rsidRPr="000411E3">
        <w:rPr>
          <w:rFonts w:cs="Arial"/>
          <w:spacing w:val="11"/>
          <w:lang w:val="es-MX"/>
        </w:rPr>
        <w:t xml:space="preserve"> </w:t>
      </w:r>
      <w:r w:rsidRPr="000411E3">
        <w:rPr>
          <w:rFonts w:cs="Arial"/>
          <w:spacing w:val="-1"/>
          <w:lang w:val="es-MX"/>
        </w:rPr>
        <w:t>se</w:t>
      </w:r>
      <w:r w:rsidRPr="000411E3">
        <w:rPr>
          <w:rFonts w:cs="Arial"/>
          <w:spacing w:val="101"/>
          <w:w w:val="99"/>
          <w:lang w:val="es-MX"/>
        </w:rPr>
        <w:t xml:space="preserve"> </w:t>
      </w:r>
      <w:r w:rsidRPr="000411E3">
        <w:rPr>
          <w:rFonts w:cs="Arial"/>
          <w:spacing w:val="-3"/>
          <w:lang w:val="es-MX"/>
        </w:rPr>
        <w:t>destinarán</w:t>
      </w:r>
      <w:r w:rsidRPr="000411E3">
        <w:rPr>
          <w:rFonts w:cs="Arial"/>
          <w:spacing w:val="44"/>
          <w:lang w:val="es-MX"/>
        </w:rPr>
        <w:t xml:space="preserve"> </w:t>
      </w:r>
      <w:r w:rsidRPr="000411E3">
        <w:rPr>
          <w:rFonts w:cs="Arial"/>
          <w:lang w:val="es-MX"/>
        </w:rPr>
        <w:t>a</w:t>
      </w:r>
      <w:r w:rsidRPr="000411E3">
        <w:rPr>
          <w:rFonts w:cs="Arial"/>
          <w:spacing w:val="44"/>
          <w:lang w:val="es-MX"/>
        </w:rPr>
        <w:t xml:space="preserve"> </w:t>
      </w:r>
      <w:r w:rsidRPr="000411E3">
        <w:rPr>
          <w:rFonts w:cs="Arial"/>
          <w:spacing w:val="-3"/>
          <w:lang w:val="es-MX"/>
        </w:rPr>
        <w:t>sufragar</w:t>
      </w:r>
      <w:r w:rsidRPr="000411E3">
        <w:rPr>
          <w:rFonts w:cs="Arial"/>
          <w:spacing w:val="44"/>
          <w:lang w:val="es-MX"/>
        </w:rPr>
        <w:t xml:space="preserve"> </w:t>
      </w:r>
      <w:r w:rsidRPr="000411E3">
        <w:rPr>
          <w:rFonts w:cs="Arial"/>
          <w:spacing w:val="-2"/>
          <w:lang w:val="es-MX"/>
        </w:rPr>
        <w:t>los</w:t>
      </w:r>
      <w:r w:rsidRPr="000411E3">
        <w:rPr>
          <w:rFonts w:cs="Arial"/>
          <w:spacing w:val="45"/>
          <w:lang w:val="es-MX"/>
        </w:rPr>
        <w:t xml:space="preserve"> </w:t>
      </w:r>
      <w:r w:rsidRPr="000411E3">
        <w:rPr>
          <w:rFonts w:cs="Arial"/>
          <w:spacing w:val="-3"/>
          <w:lang w:val="es-MX"/>
        </w:rPr>
        <w:t>gastos</w:t>
      </w:r>
      <w:r w:rsidRPr="000411E3">
        <w:rPr>
          <w:rFonts w:cs="Arial"/>
          <w:spacing w:val="44"/>
          <w:lang w:val="es-MX"/>
        </w:rPr>
        <w:t xml:space="preserve"> </w:t>
      </w:r>
      <w:r w:rsidRPr="000411E3">
        <w:rPr>
          <w:rFonts w:cs="Arial"/>
          <w:spacing w:val="-3"/>
          <w:lang w:val="es-MX"/>
        </w:rPr>
        <w:t>públicos</w:t>
      </w:r>
      <w:r w:rsidRPr="000411E3">
        <w:rPr>
          <w:rFonts w:cs="Arial"/>
          <w:spacing w:val="43"/>
          <w:lang w:val="es-MX"/>
        </w:rPr>
        <w:t xml:space="preserve"> </w:t>
      </w:r>
      <w:r w:rsidRPr="000411E3">
        <w:rPr>
          <w:rFonts w:cs="Arial"/>
          <w:spacing w:val="-3"/>
          <w:lang w:val="es-MX"/>
        </w:rPr>
        <w:t>establecidos</w:t>
      </w:r>
      <w:r w:rsidRPr="000411E3">
        <w:rPr>
          <w:rFonts w:cs="Arial"/>
          <w:spacing w:val="44"/>
          <w:lang w:val="es-MX"/>
        </w:rPr>
        <w:t xml:space="preserve"> </w:t>
      </w:r>
      <w:r w:rsidRPr="000411E3">
        <w:rPr>
          <w:rFonts w:cs="Arial"/>
          <w:lang w:val="es-MX"/>
        </w:rPr>
        <w:t>y</w:t>
      </w:r>
      <w:r w:rsidRPr="000411E3">
        <w:rPr>
          <w:rFonts w:cs="Arial"/>
          <w:spacing w:val="44"/>
          <w:lang w:val="es-MX"/>
        </w:rPr>
        <w:t xml:space="preserve"> </w:t>
      </w:r>
      <w:r w:rsidRPr="000411E3">
        <w:rPr>
          <w:rFonts w:cs="Arial"/>
          <w:spacing w:val="-3"/>
          <w:lang w:val="es-MX"/>
        </w:rPr>
        <w:t>autorizados</w:t>
      </w:r>
      <w:r w:rsidRPr="000411E3">
        <w:rPr>
          <w:rFonts w:cs="Arial"/>
          <w:spacing w:val="46"/>
          <w:lang w:val="es-MX"/>
        </w:rPr>
        <w:t xml:space="preserve"> </w:t>
      </w:r>
      <w:r w:rsidRPr="000411E3">
        <w:rPr>
          <w:rFonts w:cs="Arial"/>
          <w:spacing w:val="-2"/>
          <w:lang w:val="es-MX"/>
        </w:rPr>
        <w:t>en</w:t>
      </w:r>
      <w:r w:rsidRPr="000411E3">
        <w:rPr>
          <w:rFonts w:cs="Arial"/>
          <w:spacing w:val="44"/>
          <w:lang w:val="es-MX"/>
        </w:rPr>
        <w:t xml:space="preserve"> </w:t>
      </w:r>
      <w:r w:rsidRPr="000411E3">
        <w:rPr>
          <w:rFonts w:cs="Arial"/>
          <w:spacing w:val="-2"/>
          <w:lang w:val="es-MX"/>
        </w:rPr>
        <w:t>el</w:t>
      </w:r>
      <w:r w:rsidRPr="000411E3">
        <w:rPr>
          <w:rFonts w:cs="Arial"/>
          <w:spacing w:val="45"/>
          <w:lang w:val="es-MX"/>
        </w:rPr>
        <w:t xml:space="preserve"> </w:t>
      </w:r>
      <w:r w:rsidRPr="000411E3">
        <w:rPr>
          <w:rFonts w:cs="Arial"/>
          <w:spacing w:val="-3"/>
          <w:lang w:val="es-MX"/>
        </w:rPr>
        <w:t>Presupuesto</w:t>
      </w:r>
      <w:r w:rsidRPr="000411E3">
        <w:rPr>
          <w:rFonts w:cs="Arial"/>
          <w:spacing w:val="45"/>
          <w:lang w:val="es-MX"/>
        </w:rPr>
        <w:t xml:space="preserve"> </w:t>
      </w:r>
      <w:r w:rsidRPr="000411E3">
        <w:rPr>
          <w:rFonts w:cs="Arial"/>
          <w:spacing w:val="-3"/>
          <w:lang w:val="es-MX"/>
        </w:rPr>
        <w:t>de</w:t>
      </w:r>
      <w:r w:rsidRPr="000411E3">
        <w:rPr>
          <w:rFonts w:cs="Arial"/>
          <w:spacing w:val="105"/>
          <w:w w:val="99"/>
          <w:lang w:val="es-MX"/>
        </w:rPr>
        <w:t xml:space="preserve"> </w:t>
      </w:r>
      <w:r w:rsidRPr="000411E3">
        <w:rPr>
          <w:rFonts w:cs="Arial"/>
          <w:spacing w:val="-3"/>
          <w:lang w:val="es-MX"/>
        </w:rPr>
        <w:t>Egresos</w:t>
      </w:r>
      <w:r w:rsidRPr="000411E3">
        <w:rPr>
          <w:rFonts w:cs="Arial"/>
          <w:spacing w:val="24"/>
          <w:lang w:val="es-MX"/>
        </w:rPr>
        <w:t xml:space="preserve"> </w:t>
      </w:r>
      <w:r w:rsidRPr="000411E3">
        <w:rPr>
          <w:rFonts w:cs="Arial"/>
          <w:spacing w:val="-2"/>
          <w:lang w:val="es-MX"/>
        </w:rPr>
        <w:t>del</w:t>
      </w:r>
      <w:r w:rsidRPr="000411E3">
        <w:rPr>
          <w:rFonts w:cs="Arial"/>
          <w:spacing w:val="24"/>
          <w:lang w:val="es-MX"/>
        </w:rPr>
        <w:t xml:space="preserve"> </w:t>
      </w:r>
      <w:r w:rsidRPr="000411E3">
        <w:rPr>
          <w:rFonts w:cs="Arial"/>
          <w:spacing w:val="-3"/>
          <w:lang w:val="es-MX"/>
        </w:rPr>
        <w:t>Municipio</w:t>
      </w:r>
      <w:r w:rsidRPr="000411E3">
        <w:rPr>
          <w:rFonts w:cs="Arial"/>
          <w:spacing w:val="23"/>
          <w:lang w:val="es-MX"/>
        </w:rPr>
        <w:t xml:space="preserve"> </w:t>
      </w:r>
      <w:r w:rsidRPr="000411E3">
        <w:rPr>
          <w:rFonts w:cs="Arial"/>
          <w:spacing w:val="-2"/>
          <w:lang w:val="es-MX"/>
        </w:rPr>
        <w:t>de</w:t>
      </w:r>
      <w:r w:rsidRPr="000411E3">
        <w:rPr>
          <w:rFonts w:cs="Arial"/>
          <w:spacing w:val="25"/>
          <w:lang w:val="es-MX"/>
        </w:rPr>
        <w:t xml:space="preserve"> </w:t>
      </w:r>
      <w:r w:rsidRPr="000411E3">
        <w:rPr>
          <w:rFonts w:cs="Arial"/>
          <w:spacing w:val="-3"/>
          <w:lang w:val="es-MX"/>
        </w:rPr>
        <w:t>Chumayel,</w:t>
      </w:r>
      <w:r w:rsidRPr="000411E3">
        <w:rPr>
          <w:rFonts w:cs="Arial"/>
          <w:spacing w:val="23"/>
          <w:lang w:val="es-MX"/>
        </w:rPr>
        <w:t xml:space="preserve"> </w:t>
      </w:r>
      <w:r w:rsidRPr="000411E3">
        <w:rPr>
          <w:rFonts w:cs="Arial"/>
          <w:spacing w:val="-3"/>
          <w:lang w:val="es-MX"/>
        </w:rPr>
        <w:t>Yucatán,</w:t>
      </w:r>
      <w:r w:rsidRPr="000411E3">
        <w:rPr>
          <w:rFonts w:cs="Arial"/>
          <w:spacing w:val="26"/>
          <w:lang w:val="es-MX"/>
        </w:rPr>
        <w:t xml:space="preserve"> </w:t>
      </w:r>
      <w:r w:rsidRPr="000411E3">
        <w:rPr>
          <w:rFonts w:cs="Arial"/>
          <w:spacing w:val="-3"/>
          <w:lang w:val="es-MX"/>
        </w:rPr>
        <w:t>así</w:t>
      </w:r>
      <w:r w:rsidRPr="000411E3">
        <w:rPr>
          <w:rFonts w:cs="Arial"/>
          <w:spacing w:val="24"/>
          <w:lang w:val="es-MX"/>
        </w:rPr>
        <w:t xml:space="preserve"> </w:t>
      </w:r>
      <w:r w:rsidRPr="000411E3">
        <w:rPr>
          <w:rFonts w:cs="Arial"/>
          <w:spacing w:val="-2"/>
          <w:lang w:val="es-MX"/>
        </w:rPr>
        <w:t>como</w:t>
      </w:r>
      <w:r w:rsidRPr="000411E3">
        <w:rPr>
          <w:rFonts w:cs="Arial"/>
          <w:spacing w:val="24"/>
          <w:lang w:val="es-MX"/>
        </w:rPr>
        <w:t xml:space="preserve"> </w:t>
      </w:r>
      <w:r w:rsidRPr="000411E3">
        <w:rPr>
          <w:rFonts w:cs="Arial"/>
          <w:spacing w:val="-1"/>
          <w:lang w:val="es-MX"/>
        </w:rPr>
        <w:t>en</w:t>
      </w:r>
      <w:r w:rsidRPr="000411E3">
        <w:rPr>
          <w:rFonts w:cs="Arial"/>
          <w:spacing w:val="22"/>
          <w:lang w:val="es-MX"/>
        </w:rPr>
        <w:t xml:space="preserve"> </w:t>
      </w:r>
      <w:r w:rsidRPr="000411E3">
        <w:rPr>
          <w:rFonts w:cs="Arial"/>
          <w:spacing w:val="-1"/>
          <w:lang w:val="es-MX"/>
        </w:rPr>
        <w:t>lo</w:t>
      </w:r>
      <w:r w:rsidRPr="000411E3">
        <w:rPr>
          <w:rFonts w:cs="Arial"/>
          <w:spacing w:val="24"/>
          <w:lang w:val="es-MX"/>
        </w:rPr>
        <w:t xml:space="preserve"> </w:t>
      </w:r>
      <w:r w:rsidRPr="000411E3">
        <w:rPr>
          <w:rFonts w:cs="Arial"/>
          <w:spacing w:val="-3"/>
          <w:lang w:val="es-MX"/>
        </w:rPr>
        <w:t>dispuesto</w:t>
      </w:r>
      <w:r w:rsidRPr="000411E3">
        <w:rPr>
          <w:rFonts w:cs="Arial"/>
          <w:spacing w:val="24"/>
          <w:lang w:val="es-MX"/>
        </w:rPr>
        <w:t xml:space="preserve"> </w:t>
      </w:r>
      <w:r w:rsidRPr="000411E3">
        <w:rPr>
          <w:rFonts w:cs="Arial"/>
          <w:spacing w:val="-1"/>
          <w:lang w:val="es-MX"/>
        </w:rPr>
        <w:t>en</w:t>
      </w:r>
      <w:r w:rsidRPr="000411E3">
        <w:rPr>
          <w:rFonts w:cs="Arial"/>
          <w:spacing w:val="23"/>
          <w:lang w:val="es-MX"/>
        </w:rPr>
        <w:t xml:space="preserve"> </w:t>
      </w:r>
      <w:r w:rsidRPr="000411E3">
        <w:rPr>
          <w:rFonts w:cs="Arial"/>
          <w:spacing w:val="-2"/>
          <w:lang w:val="es-MX"/>
        </w:rPr>
        <w:t>los</w:t>
      </w:r>
      <w:r w:rsidRPr="000411E3">
        <w:rPr>
          <w:rFonts w:cs="Arial"/>
          <w:spacing w:val="24"/>
          <w:lang w:val="es-MX"/>
        </w:rPr>
        <w:t xml:space="preserve"> </w:t>
      </w:r>
      <w:r w:rsidRPr="000411E3">
        <w:rPr>
          <w:rFonts w:cs="Arial"/>
          <w:spacing w:val="-3"/>
          <w:lang w:val="es-MX"/>
        </w:rPr>
        <w:t>convenios</w:t>
      </w:r>
      <w:r w:rsidRPr="000411E3">
        <w:rPr>
          <w:rFonts w:cs="Arial"/>
          <w:spacing w:val="24"/>
          <w:lang w:val="es-MX"/>
        </w:rPr>
        <w:t xml:space="preserve"> </w:t>
      </w:r>
      <w:r w:rsidRPr="000411E3">
        <w:rPr>
          <w:rFonts w:cs="Arial"/>
          <w:spacing w:val="-1"/>
          <w:lang w:val="es-MX"/>
        </w:rPr>
        <w:t>de</w:t>
      </w:r>
      <w:r w:rsidRPr="000411E3">
        <w:rPr>
          <w:rFonts w:cs="Arial"/>
          <w:spacing w:val="95"/>
          <w:w w:val="99"/>
          <w:lang w:val="es-MX"/>
        </w:rPr>
        <w:t xml:space="preserve"> </w:t>
      </w:r>
      <w:r w:rsidRPr="000411E3">
        <w:rPr>
          <w:rFonts w:cs="Arial"/>
          <w:spacing w:val="-3"/>
          <w:lang w:val="es-MX"/>
        </w:rPr>
        <w:t>coordinación</w:t>
      </w:r>
      <w:r w:rsidRPr="000411E3">
        <w:rPr>
          <w:rFonts w:cs="Arial"/>
          <w:spacing w:val="-11"/>
          <w:lang w:val="es-MX"/>
        </w:rPr>
        <w:t xml:space="preserve"> </w:t>
      </w:r>
      <w:r w:rsidRPr="000411E3">
        <w:rPr>
          <w:rFonts w:cs="Arial"/>
          <w:spacing w:val="-2"/>
          <w:lang w:val="es-MX"/>
        </w:rPr>
        <w:t>fiscal</w:t>
      </w:r>
      <w:r w:rsidRPr="000411E3">
        <w:rPr>
          <w:rFonts w:cs="Arial"/>
          <w:spacing w:val="-10"/>
          <w:lang w:val="es-MX"/>
        </w:rPr>
        <w:t xml:space="preserve"> </w:t>
      </w:r>
      <w:r w:rsidRPr="000411E3">
        <w:rPr>
          <w:rFonts w:cs="Arial"/>
          <w:lang w:val="es-MX"/>
        </w:rPr>
        <w:t>y</w:t>
      </w:r>
      <w:r w:rsidRPr="000411E3">
        <w:rPr>
          <w:rFonts w:cs="Arial"/>
          <w:spacing w:val="-8"/>
          <w:lang w:val="es-MX"/>
        </w:rPr>
        <w:t xml:space="preserve"> </w:t>
      </w:r>
      <w:r w:rsidRPr="000411E3">
        <w:rPr>
          <w:rFonts w:cs="Arial"/>
          <w:spacing w:val="-2"/>
          <w:lang w:val="es-MX"/>
        </w:rPr>
        <w:t>en</w:t>
      </w:r>
      <w:r w:rsidRPr="000411E3">
        <w:rPr>
          <w:rFonts w:cs="Arial"/>
          <w:spacing w:val="-11"/>
          <w:lang w:val="es-MX"/>
        </w:rPr>
        <w:t xml:space="preserve"> </w:t>
      </w:r>
      <w:r w:rsidRPr="000411E3">
        <w:rPr>
          <w:rFonts w:cs="Arial"/>
          <w:spacing w:val="-2"/>
          <w:lang w:val="es-MX"/>
        </w:rPr>
        <w:t>las</w:t>
      </w:r>
      <w:r w:rsidRPr="000411E3">
        <w:rPr>
          <w:rFonts w:cs="Arial"/>
          <w:spacing w:val="-10"/>
          <w:lang w:val="es-MX"/>
        </w:rPr>
        <w:t xml:space="preserve"> </w:t>
      </w:r>
      <w:r w:rsidRPr="000411E3">
        <w:rPr>
          <w:rFonts w:cs="Arial"/>
          <w:spacing w:val="-2"/>
          <w:lang w:val="es-MX"/>
        </w:rPr>
        <w:t>leyes</w:t>
      </w:r>
      <w:r w:rsidRPr="000411E3">
        <w:rPr>
          <w:rFonts w:cs="Arial"/>
          <w:spacing w:val="-10"/>
          <w:lang w:val="es-MX"/>
        </w:rPr>
        <w:t xml:space="preserve"> </w:t>
      </w:r>
      <w:r w:rsidRPr="000411E3">
        <w:rPr>
          <w:rFonts w:cs="Arial"/>
          <w:spacing w:val="-1"/>
          <w:lang w:val="es-MX"/>
        </w:rPr>
        <w:t>en</w:t>
      </w:r>
      <w:r w:rsidRPr="000411E3">
        <w:rPr>
          <w:rFonts w:cs="Arial"/>
          <w:spacing w:val="-10"/>
          <w:lang w:val="es-MX"/>
        </w:rPr>
        <w:t xml:space="preserve"> </w:t>
      </w:r>
      <w:r w:rsidRPr="000411E3">
        <w:rPr>
          <w:rFonts w:cs="Arial"/>
          <w:spacing w:val="-2"/>
          <w:lang w:val="es-MX"/>
        </w:rPr>
        <w:t>que</w:t>
      </w:r>
      <w:r w:rsidRPr="000411E3">
        <w:rPr>
          <w:rFonts w:cs="Arial"/>
          <w:spacing w:val="-11"/>
          <w:lang w:val="es-MX"/>
        </w:rPr>
        <w:t xml:space="preserve"> </w:t>
      </w:r>
      <w:r w:rsidRPr="000411E3">
        <w:rPr>
          <w:rFonts w:cs="Arial"/>
          <w:spacing w:val="-1"/>
          <w:lang w:val="es-MX"/>
        </w:rPr>
        <w:t>se</w:t>
      </w:r>
      <w:r w:rsidRPr="000411E3">
        <w:rPr>
          <w:rFonts w:cs="Arial"/>
          <w:spacing w:val="-10"/>
          <w:lang w:val="es-MX"/>
        </w:rPr>
        <w:t xml:space="preserve"> </w:t>
      </w:r>
      <w:r w:rsidRPr="000411E3">
        <w:rPr>
          <w:rFonts w:cs="Arial"/>
          <w:spacing w:val="-3"/>
          <w:lang w:val="es-MX"/>
        </w:rPr>
        <w:t>fundamenten.</w:t>
      </w:r>
    </w:p>
    <w:p w14:paraId="7A78B5F4" w14:textId="77777777" w:rsidR="00CA6AAE" w:rsidRPr="000411E3" w:rsidRDefault="00CA6AAE" w:rsidP="00CA6AAE">
      <w:pPr>
        <w:spacing w:line="360" w:lineRule="auto"/>
        <w:rPr>
          <w:rFonts w:ascii="Arial" w:hAnsi="Arial" w:cs="Arial"/>
          <w:sz w:val="20"/>
          <w:szCs w:val="20"/>
          <w:lang w:val="es-MX"/>
        </w:rPr>
      </w:pPr>
    </w:p>
    <w:p w14:paraId="03E95884"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2"/>
          <w:sz w:val="20"/>
          <w:szCs w:val="20"/>
          <w:lang w:val="es-MX"/>
        </w:rPr>
        <w:t xml:space="preserve"> </w:t>
      </w:r>
      <w:r w:rsidRPr="000411E3">
        <w:rPr>
          <w:rFonts w:cs="Arial"/>
          <w:sz w:val="20"/>
          <w:szCs w:val="20"/>
          <w:lang w:val="es-MX"/>
        </w:rPr>
        <w:t>II</w:t>
      </w:r>
    </w:p>
    <w:p w14:paraId="29F571A2"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w:t>
      </w:r>
      <w:r w:rsidRPr="000411E3">
        <w:rPr>
          <w:rFonts w:ascii="Arial" w:hAnsi="Arial" w:cs="Arial"/>
          <w:b/>
          <w:spacing w:val="-7"/>
          <w:sz w:val="20"/>
          <w:szCs w:val="20"/>
          <w:lang w:val="es-MX"/>
        </w:rPr>
        <w:t xml:space="preserve"> </w:t>
      </w:r>
      <w:r w:rsidRPr="000411E3">
        <w:rPr>
          <w:rFonts w:ascii="Arial" w:hAnsi="Arial" w:cs="Arial"/>
          <w:b/>
          <w:sz w:val="20"/>
          <w:szCs w:val="20"/>
          <w:lang w:val="es-MX"/>
        </w:rPr>
        <w:t>los</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Conceptos</w:t>
      </w:r>
      <w:r w:rsidRPr="000411E3">
        <w:rPr>
          <w:rFonts w:ascii="Arial" w:hAnsi="Arial" w:cs="Arial"/>
          <w:b/>
          <w:spacing w:val="-8"/>
          <w:sz w:val="20"/>
          <w:szCs w:val="20"/>
          <w:lang w:val="es-MX"/>
        </w:rPr>
        <w:t xml:space="preserve"> </w:t>
      </w:r>
      <w:r w:rsidRPr="000411E3">
        <w:rPr>
          <w:rFonts w:ascii="Arial" w:hAnsi="Arial" w:cs="Arial"/>
          <w:b/>
          <w:sz w:val="20"/>
          <w:szCs w:val="20"/>
          <w:lang w:val="es-MX"/>
        </w:rPr>
        <w:t>de</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Ingresos</w:t>
      </w:r>
      <w:r w:rsidRPr="000411E3">
        <w:rPr>
          <w:rFonts w:ascii="Arial" w:hAnsi="Arial" w:cs="Arial"/>
          <w:b/>
          <w:spacing w:val="-7"/>
          <w:sz w:val="20"/>
          <w:szCs w:val="20"/>
          <w:lang w:val="es-MX"/>
        </w:rPr>
        <w:t xml:space="preserve"> </w:t>
      </w:r>
      <w:r w:rsidRPr="000411E3">
        <w:rPr>
          <w:rFonts w:ascii="Arial" w:hAnsi="Arial" w:cs="Arial"/>
          <w:b/>
          <w:sz w:val="20"/>
          <w:szCs w:val="20"/>
          <w:lang w:val="es-MX"/>
        </w:rPr>
        <w:t>y</w:t>
      </w:r>
      <w:r w:rsidRPr="000411E3">
        <w:rPr>
          <w:rFonts w:ascii="Arial" w:hAnsi="Arial" w:cs="Arial"/>
          <w:b/>
          <w:spacing w:val="-7"/>
          <w:sz w:val="20"/>
          <w:szCs w:val="20"/>
          <w:lang w:val="es-MX"/>
        </w:rPr>
        <w:t xml:space="preserve"> </w:t>
      </w:r>
      <w:r w:rsidRPr="000411E3">
        <w:rPr>
          <w:rFonts w:ascii="Arial" w:hAnsi="Arial" w:cs="Arial"/>
          <w:b/>
          <w:spacing w:val="-1"/>
          <w:sz w:val="20"/>
          <w:szCs w:val="20"/>
          <w:lang w:val="es-MX"/>
        </w:rPr>
        <w:t>su</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Pronóstico</w:t>
      </w:r>
    </w:p>
    <w:p w14:paraId="481517BD" w14:textId="77777777" w:rsidR="00CA6AAE" w:rsidRPr="000411E3" w:rsidRDefault="00CA6AAE" w:rsidP="00CA6AAE">
      <w:pPr>
        <w:spacing w:line="360" w:lineRule="auto"/>
        <w:rPr>
          <w:rFonts w:ascii="Arial" w:hAnsi="Arial" w:cs="Arial"/>
          <w:sz w:val="20"/>
          <w:szCs w:val="20"/>
          <w:lang w:val="es-MX"/>
        </w:rPr>
      </w:pPr>
    </w:p>
    <w:p w14:paraId="6C3C76DD"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 xml:space="preserve">Artículo </w:t>
      </w:r>
      <w:r w:rsidRPr="000411E3">
        <w:rPr>
          <w:rFonts w:cs="Arial"/>
          <w:b/>
          <w:spacing w:val="-2"/>
          <w:lang w:val="es-MX"/>
        </w:rPr>
        <w:t>4.-</w:t>
      </w:r>
      <w:r w:rsidRPr="000411E3">
        <w:rPr>
          <w:rFonts w:cs="Arial"/>
          <w:b/>
          <w:spacing w:val="-5"/>
          <w:lang w:val="es-MX"/>
        </w:rPr>
        <w:t xml:space="preserve"> </w:t>
      </w:r>
      <w:r w:rsidRPr="000411E3">
        <w:rPr>
          <w:rFonts w:cs="Arial"/>
          <w:spacing w:val="-2"/>
          <w:lang w:val="es-MX"/>
        </w:rPr>
        <w:t>Los</w:t>
      </w:r>
      <w:r w:rsidRPr="000411E3">
        <w:rPr>
          <w:rFonts w:cs="Arial"/>
          <w:spacing w:val="-5"/>
          <w:lang w:val="es-MX"/>
        </w:rPr>
        <w:t xml:space="preserve"> </w:t>
      </w:r>
      <w:r w:rsidRPr="000411E3">
        <w:rPr>
          <w:rFonts w:cs="Arial"/>
          <w:spacing w:val="-2"/>
          <w:lang w:val="es-MX"/>
        </w:rPr>
        <w:t>conceptos</w:t>
      </w:r>
      <w:r w:rsidRPr="000411E3">
        <w:rPr>
          <w:rFonts w:cs="Arial"/>
          <w:spacing w:val="-4"/>
          <w:lang w:val="es-MX"/>
        </w:rPr>
        <w:t xml:space="preserve"> </w:t>
      </w:r>
      <w:r w:rsidRPr="000411E3">
        <w:rPr>
          <w:rFonts w:cs="Arial"/>
          <w:spacing w:val="-2"/>
          <w:lang w:val="es-MX"/>
        </w:rPr>
        <w:t>por</w:t>
      </w:r>
      <w:r w:rsidRPr="000411E3">
        <w:rPr>
          <w:rFonts w:cs="Arial"/>
          <w:spacing w:val="-5"/>
          <w:lang w:val="es-MX"/>
        </w:rPr>
        <w:t xml:space="preserve"> </w:t>
      </w:r>
      <w:r w:rsidRPr="000411E3">
        <w:rPr>
          <w:rFonts w:cs="Arial"/>
          <w:spacing w:val="-2"/>
          <w:lang w:val="es-MX"/>
        </w:rPr>
        <w:t>los</w:t>
      </w:r>
      <w:r w:rsidRPr="000411E3">
        <w:rPr>
          <w:rFonts w:cs="Arial"/>
          <w:spacing w:val="-4"/>
          <w:lang w:val="es-MX"/>
        </w:rPr>
        <w:t xml:space="preserve"> </w:t>
      </w:r>
      <w:r w:rsidRPr="000411E3">
        <w:rPr>
          <w:rFonts w:cs="Arial"/>
          <w:spacing w:val="-2"/>
          <w:lang w:val="es-MX"/>
        </w:rPr>
        <w:t>que</w:t>
      </w:r>
      <w:r w:rsidRPr="000411E3">
        <w:rPr>
          <w:rFonts w:cs="Arial"/>
          <w:spacing w:val="-5"/>
          <w:lang w:val="es-MX"/>
        </w:rPr>
        <w:t xml:space="preserve"> </w:t>
      </w:r>
      <w:r w:rsidRPr="000411E3">
        <w:rPr>
          <w:rFonts w:cs="Arial"/>
          <w:spacing w:val="-1"/>
          <w:lang w:val="es-MX"/>
        </w:rPr>
        <w:t>la</w:t>
      </w:r>
      <w:r w:rsidRPr="000411E3">
        <w:rPr>
          <w:rFonts w:cs="Arial"/>
          <w:spacing w:val="-5"/>
          <w:lang w:val="es-MX"/>
        </w:rPr>
        <w:t xml:space="preserve"> </w:t>
      </w:r>
      <w:r w:rsidRPr="000411E3">
        <w:rPr>
          <w:rFonts w:cs="Arial"/>
          <w:spacing w:val="-3"/>
          <w:lang w:val="es-MX"/>
        </w:rPr>
        <w:t>Hacienda</w:t>
      </w:r>
      <w:r w:rsidRPr="000411E3">
        <w:rPr>
          <w:rFonts w:cs="Arial"/>
          <w:spacing w:val="-5"/>
          <w:lang w:val="es-MX"/>
        </w:rPr>
        <w:t xml:space="preserve"> </w:t>
      </w:r>
      <w:r w:rsidRPr="000411E3">
        <w:rPr>
          <w:rFonts w:cs="Arial"/>
          <w:spacing w:val="-2"/>
          <w:lang w:val="es-MX"/>
        </w:rPr>
        <w:t>Pública</w:t>
      </w:r>
      <w:r w:rsidRPr="000411E3">
        <w:rPr>
          <w:rFonts w:cs="Arial"/>
          <w:spacing w:val="-5"/>
          <w:lang w:val="es-MX"/>
        </w:rPr>
        <w:t xml:space="preserve"> </w:t>
      </w:r>
      <w:r w:rsidRPr="000411E3">
        <w:rPr>
          <w:rFonts w:cs="Arial"/>
          <w:spacing w:val="-2"/>
          <w:lang w:val="es-MX"/>
        </w:rPr>
        <w:t>del</w:t>
      </w:r>
      <w:r w:rsidRPr="000411E3">
        <w:rPr>
          <w:rFonts w:cs="Arial"/>
          <w:spacing w:val="-5"/>
          <w:lang w:val="es-MX"/>
        </w:rPr>
        <w:t xml:space="preserve"> </w:t>
      </w:r>
      <w:r w:rsidRPr="000411E3">
        <w:rPr>
          <w:rFonts w:cs="Arial"/>
          <w:spacing w:val="-3"/>
          <w:lang w:val="es-MX"/>
        </w:rPr>
        <w:t>Municipio</w:t>
      </w:r>
      <w:r w:rsidRPr="000411E3">
        <w:rPr>
          <w:rFonts w:cs="Arial"/>
          <w:spacing w:val="-4"/>
          <w:lang w:val="es-MX"/>
        </w:rPr>
        <w:t xml:space="preserve"> </w:t>
      </w:r>
      <w:r w:rsidRPr="000411E3">
        <w:rPr>
          <w:rFonts w:cs="Arial"/>
          <w:spacing w:val="-2"/>
          <w:lang w:val="es-MX"/>
        </w:rPr>
        <w:t>de</w:t>
      </w:r>
      <w:r w:rsidRPr="000411E3">
        <w:rPr>
          <w:rFonts w:cs="Arial"/>
          <w:spacing w:val="-4"/>
          <w:lang w:val="es-MX"/>
        </w:rPr>
        <w:t xml:space="preserve"> </w:t>
      </w:r>
      <w:r w:rsidRPr="000411E3">
        <w:rPr>
          <w:rFonts w:cs="Arial"/>
          <w:spacing w:val="-3"/>
          <w:lang w:val="es-MX"/>
        </w:rPr>
        <w:t>Chumayel,</w:t>
      </w:r>
      <w:r w:rsidRPr="000411E3">
        <w:rPr>
          <w:rFonts w:cs="Arial"/>
          <w:spacing w:val="-6"/>
          <w:lang w:val="es-MX"/>
        </w:rPr>
        <w:t xml:space="preserve"> </w:t>
      </w:r>
      <w:r w:rsidRPr="000411E3">
        <w:rPr>
          <w:rFonts w:cs="Arial"/>
          <w:spacing w:val="-3"/>
          <w:lang w:val="es-MX"/>
        </w:rPr>
        <w:t>Yucatán,</w:t>
      </w:r>
      <w:r w:rsidRPr="000411E3">
        <w:rPr>
          <w:rFonts w:cs="Arial"/>
          <w:spacing w:val="78"/>
          <w:w w:val="99"/>
          <w:lang w:val="es-MX"/>
        </w:rPr>
        <w:t xml:space="preserve"> </w:t>
      </w:r>
      <w:r w:rsidRPr="000411E3">
        <w:rPr>
          <w:rFonts w:cs="Arial"/>
          <w:spacing w:val="-1"/>
          <w:lang w:val="es-MX"/>
        </w:rPr>
        <w:t>percibirá</w:t>
      </w:r>
      <w:r w:rsidRPr="000411E3">
        <w:rPr>
          <w:rFonts w:cs="Arial"/>
          <w:spacing w:val="-9"/>
          <w:lang w:val="es-MX"/>
        </w:rPr>
        <w:t xml:space="preserve"> </w:t>
      </w:r>
      <w:r w:rsidRPr="000411E3">
        <w:rPr>
          <w:rFonts w:cs="Arial"/>
          <w:spacing w:val="-1"/>
          <w:lang w:val="es-MX"/>
        </w:rPr>
        <w:t>ingresos,</w:t>
      </w:r>
      <w:r w:rsidRPr="000411E3">
        <w:rPr>
          <w:rFonts w:cs="Arial"/>
          <w:spacing w:val="-8"/>
          <w:lang w:val="es-MX"/>
        </w:rPr>
        <w:t xml:space="preserve"> </w:t>
      </w:r>
      <w:r w:rsidRPr="000411E3">
        <w:rPr>
          <w:rFonts w:cs="Arial"/>
          <w:spacing w:val="-1"/>
          <w:lang w:val="es-MX"/>
        </w:rPr>
        <w:t>serán</w:t>
      </w:r>
      <w:r w:rsidRPr="000411E3">
        <w:rPr>
          <w:rFonts w:cs="Arial"/>
          <w:spacing w:val="-10"/>
          <w:lang w:val="es-MX"/>
        </w:rPr>
        <w:t xml:space="preserve"> </w:t>
      </w:r>
      <w:r w:rsidRPr="000411E3">
        <w:rPr>
          <w:rFonts w:cs="Arial"/>
          <w:spacing w:val="-1"/>
          <w:lang w:val="es-MX"/>
        </w:rPr>
        <w:t>los</w:t>
      </w:r>
      <w:r w:rsidRPr="000411E3">
        <w:rPr>
          <w:rFonts w:cs="Arial"/>
          <w:spacing w:val="-8"/>
          <w:lang w:val="es-MX"/>
        </w:rPr>
        <w:t xml:space="preserve"> </w:t>
      </w:r>
      <w:r w:rsidRPr="000411E3">
        <w:rPr>
          <w:rFonts w:cs="Arial"/>
          <w:spacing w:val="-1"/>
          <w:lang w:val="es-MX"/>
        </w:rPr>
        <w:t>siguientes:</w:t>
      </w:r>
    </w:p>
    <w:p w14:paraId="66A8E7E1" w14:textId="77777777" w:rsidR="00CA6AAE" w:rsidRPr="000411E3" w:rsidRDefault="00CA6AAE" w:rsidP="00CA6AAE">
      <w:pPr>
        <w:spacing w:line="360" w:lineRule="auto"/>
        <w:rPr>
          <w:rFonts w:ascii="Arial" w:hAnsi="Arial" w:cs="Arial"/>
          <w:sz w:val="20"/>
          <w:szCs w:val="20"/>
          <w:lang w:val="es-MX"/>
        </w:rPr>
      </w:pPr>
    </w:p>
    <w:p w14:paraId="78D49CA5"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left"/>
        <w:rPr>
          <w:rFonts w:cs="Arial"/>
        </w:rPr>
      </w:pPr>
      <w:r w:rsidRPr="000411E3">
        <w:rPr>
          <w:rFonts w:cs="Arial"/>
          <w:spacing w:val="-1"/>
        </w:rPr>
        <w:t>Impuestos;</w:t>
      </w:r>
    </w:p>
    <w:p w14:paraId="0F8A5417"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left"/>
        <w:rPr>
          <w:rFonts w:cs="Arial"/>
        </w:rPr>
      </w:pPr>
      <w:r w:rsidRPr="000411E3">
        <w:rPr>
          <w:rFonts w:cs="Arial"/>
          <w:spacing w:val="-1"/>
        </w:rPr>
        <w:t>Derechos;</w:t>
      </w:r>
    </w:p>
    <w:p w14:paraId="48C8AA6E"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left"/>
        <w:rPr>
          <w:rFonts w:cs="Arial"/>
        </w:rPr>
      </w:pPr>
      <w:r w:rsidRPr="000411E3">
        <w:rPr>
          <w:rFonts w:cs="Arial"/>
          <w:spacing w:val="-1"/>
        </w:rPr>
        <w:t>Contribuciones</w:t>
      </w:r>
      <w:r w:rsidRPr="000411E3">
        <w:rPr>
          <w:rFonts w:cs="Arial"/>
          <w:spacing w:val="-23"/>
        </w:rPr>
        <w:t xml:space="preserve"> </w:t>
      </w:r>
      <w:r w:rsidRPr="000411E3">
        <w:rPr>
          <w:rFonts w:cs="Arial"/>
          <w:spacing w:val="-1"/>
        </w:rPr>
        <w:t>de Mejoras;</w:t>
      </w:r>
    </w:p>
    <w:p w14:paraId="553F2104"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left"/>
        <w:rPr>
          <w:rFonts w:cs="Arial"/>
        </w:rPr>
      </w:pPr>
      <w:r w:rsidRPr="000411E3">
        <w:rPr>
          <w:rFonts w:cs="Arial"/>
          <w:spacing w:val="-1"/>
        </w:rPr>
        <w:t>Productos;</w:t>
      </w:r>
    </w:p>
    <w:p w14:paraId="71E2753C"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left"/>
        <w:rPr>
          <w:rFonts w:cs="Arial"/>
        </w:rPr>
      </w:pPr>
      <w:r w:rsidRPr="000411E3">
        <w:rPr>
          <w:rFonts w:cs="Arial"/>
          <w:spacing w:val="-1"/>
        </w:rPr>
        <w:t>Aprovechamientos;</w:t>
      </w:r>
    </w:p>
    <w:p w14:paraId="17B87663"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left"/>
        <w:rPr>
          <w:rFonts w:cs="Arial"/>
        </w:rPr>
      </w:pPr>
      <w:r w:rsidRPr="000411E3">
        <w:rPr>
          <w:rFonts w:cs="Arial"/>
          <w:spacing w:val="-1"/>
        </w:rPr>
        <w:t>Participaciones</w:t>
      </w:r>
      <w:r w:rsidRPr="000411E3">
        <w:rPr>
          <w:rFonts w:cs="Arial"/>
          <w:spacing w:val="-10"/>
        </w:rPr>
        <w:t xml:space="preserve"> </w:t>
      </w:r>
      <w:r w:rsidRPr="000411E3">
        <w:rPr>
          <w:rFonts w:cs="Arial"/>
          <w:spacing w:val="-1"/>
        </w:rPr>
        <w:t>Federales</w:t>
      </w:r>
      <w:r w:rsidRPr="000411E3">
        <w:rPr>
          <w:rFonts w:cs="Arial"/>
          <w:spacing w:val="-10"/>
        </w:rPr>
        <w:t xml:space="preserve"> </w:t>
      </w:r>
      <w:r w:rsidRPr="000411E3">
        <w:rPr>
          <w:rFonts w:cs="Arial"/>
        </w:rPr>
        <w:t>y</w:t>
      </w:r>
      <w:r w:rsidRPr="000411E3">
        <w:rPr>
          <w:rFonts w:cs="Arial"/>
          <w:spacing w:val="-11"/>
        </w:rPr>
        <w:t xml:space="preserve"> </w:t>
      </w:r>
      <w:r w:rsidRPr="000411E3">
        <w:rPr>
          <w:rFonts w:cs="Arial"/>
          <w:spacing w:val="-1"/>
        </w:rPr>
        <w:t>Estatales;</w:t>
      </w:r>
    </w:p>
    <w:p w14:paraId="1AA2638C"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both"/>
        <w:rPr>
          <w:rFonts w:cs="Arial"/>
        </w:rPr>
      </w:pPr>
      <w:r w:rsidRPr="000411E3">
        <w:rPr>
          <w:rFonts w:cs="Arial"/>
          <w:spacing w:val="-1"/>
        </w:rPr>
        <w:t>Aportaciones;</w:t>
      </w:r>
    </w:p>
    <w:p w14:paraId="62D1B272"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both"/>
        <w:rPr>
          <w:rFonts w:cs="Arial"/>
        </w:rPr>
      </w:pPr>
      <w:r w:rsidRPr="000411E3">
        <w:rPr>
          <w:rFonts w:cs="Arial"/>
          <w:spacing w:val="-1"/>
        </w:rPr>
        <w:t>Convenios, y</w:t>
      </w:r>
    </w:p>
    <w:p w14:paraId="21B7AF49" w14:textId="77777777" w:rsidR="00CA6AAE" w:rsidRPr="000411E3" w:rsidRDefault="00CA6AAE" w:rsidP="00CA6AAE">
      <w:pPr>
        <w:pStyle w:val="Textoindependiente"/>
        <w:numPr>
          <w:ilvl w:val="1"/>
          <w:numId w:val="45"/>
        </w:numPr>
        <w:tabs>
          <w:tab w:val="left" w:pos="1068"/>
        </w:tabs>
        <w:autoSpaceDE/>
        <w:autoSpaceDN/>
        <w:spacing w:line="360" w:lineRule="auto"/>
        <w:ind w:left="0" w:firstLine="0"/>
        <w:jc w:val="both"/>
        <w:rPr>
          <w:rFonts w:cs="Arial"/>
        </w:rPr>
      </w:pPr>
      <w:r w:rsidRPr="000411E3">
        <w:rPr>
          <w:rFonts w:cs="Arial"/>
          <w:spacing w:val="-1"/>
        </w:rPr>
        <w:t>Ingresos</w:t>
      </w:r>
      <w:r w:rsidRPr="000411E3">
        <w:rPr>
          <w:rFonts w:cs="Arial"/>
          <w:spacing w:val="-20"/>
        </w:rPr>
        <w:t xml:space="preserve"> </w:t>
      </w:r>
      <w:r w:rsidRPr="000411E3">
        <w:rPr>
          <w:rFonts w:cs="Arial"/>
          <w:spacing w:val="-1"/>
        </w:rPr>
        <w:t>Extraordinarios.</w:t>
      </w:r>
    </w:p>
    <w:p w14:paraId="1ECC3E44" w14:textId="77777777" w:rsidR="00CA6AAE" w:rsidRPr="000411E3" w:rsidRDefault="00CA6AAE" w:rsidP="00CA6AAE">
      <w:pPr>
        <w:spacing w:line="360" w:lineRule="auto"/>
        <w:rPr>
          <w:rFonts w:ascii="Arial" w:hAnsi="Arial" w:cs="Arial"/>
          <w:sz w:val="20"/>
          <w:szCs w:val="20"/>
        </w:rPr>
      </w:pPr>
    </w:p>
    <w:p w14:paraId="1C7D79C4" w14:textId="77777777" w:rsidR="00CA6AAE" w:rsidRPr="000411E3" w:rsidRDefault="00CA6AAE" w:rsidP="00CA6AAE">
      <w:pPr>
        <w:pStyle w:val="Textoindependiente"/>
        <w:spacing w:line="360" w:lineRule="auto"/>
        <w:jc w:val="both"/>
        <w:rPr>
          <w:rFonts w:cs="Arial"/>
          <w:spacing w:val="-1"/>
          <w:lang w:val="es-MX"/>
        </w:rPr>
      </w:pPr>
      <w:r w:rsidRPr="000411E3">
        <w:rPr>
          <w:rFonts w:cs="Arial"/>
          <w:b/>
          <w:spacing w:val="-1"/>
          <w:lang w:val="es-MX"/>
        </w:rPr>
        <w:lastRenderedPageBreak/>
        <w:t>Artículo</w:t>
      </w:r>
      <w:r w:rsidRPr="000411E3">
        <w:rPr>
          <w:rFonts w:cs="Arial"/>
          <w:b/>
          <w:spacing w:val="-6"/>
          <w:lang w:val="es-MX"/>
        </w:rPr>
        <w:t xml:space="preserve"> </w:t>
      </w:r>
      <w:r w:rsidRPr="000411E3">
        <w:rPr>
          <w:rFonts w:cs="Arial"/>
          <w:b/>
          <w:spacing w:val="-1"/>
          <w:lang w:val="es-MX"/>
        </w:rPr>
        <w:t>5.-</w:t>
      </w:r>
      <w:r w:rsidRPr="000411E3">
        <w:rPr>
          <w:rFonts w:cs="Arial"/>
          <w:b/>
          <w:spacing w:val="-7"/>
          <w:lang w:val="es-MX"/>
        </w:rPr>
        <w:t xml:space="preserve"> </w:t>
      </w:r>
      <w:r w:rsidRPr="000411E3">
        <w:rPr>
          <w:rFonts w:cs="Arial"/>
          <w:spacing w:val="-2"/>
          <w:lang w:val="es-MX"/>
        </w:rPr>
        <w:t>Los</w:t>
      </w:r>
      <w:r w:rsidRPr="000411E3">
        <w:rPr>
          <w:rFonts w:cs="Arial"/>
          <w:spacing w:val="-6"/>
          <w:lang w:val="es-MX"/>
        </w:rPr>
        <w:t xml:space="preserve"> </w:t>
      </w:r>
      <w:r w:rsidRPr="000411E3">
        <w:rPr>
          <w:rFonts w:cs="Arial"/>
          <w:spacing w:val="-1"/>
          <w:lang w:val="es-MX"/>
        </w:rPr>
        <w:t>impuestos</w:t>
      </w:r>
      <w:r w:rsidRPr="000411E3">
        <w:rPr>
          <w:rFonts w:cs="Arial"/>
          <w:spacing w:val="-4"/>
          <w:lang w:val="es-MX"/>
        </w:rPr>
        <w:t xml:space="preserve"> </w:t>
      </w:r>
      <w:r w:rsidRPr="000411E3">
        <w:rPr>
          <w:rFonts w:cs="Arial"/>
          <w:spacing w:val="-1"/>
          <w:lang w:val="es-MX"/>
        </w:rPr>
        <w:t>que</w:t>
      </w:r>
      <w:r w:rsidRPr="000411E3">
        <w:rPr>
          <w:rFonts w:cs="Arial"/>
          <w:spacing w:val="-8"/>
          <w:lang w:val="es-MX"/>
        </w:rPr>
        <w:t xml:space="preserve"> </w:t>
      </w:r>
      <w:r w:rsidRPr="000411E3">
        <w:rPr>
          <w:rFonts w:cs="Arial"/>
          <w:spacing w:val="-1"/>
          <w:lang w:val="es-MX"/>
        </w:rPr>
        <w:t>el</w:t>
      </w:r>
      <w:r w:rsidRPr="000411E3">
        <w:rPr>
          <w:rFonts w:cs="Arial"/>
          <w:spacing w:val="-7"/>
          <w:lang w:val="es-MX"/>
        </w:rPr>
        <w:t xml:space="preserve"> </w:t>
      </w:r>
      <w:r>
        <w:rPr>
          <w:rFonts w:cs="Arial"/>
          <w:spacing w:val="-1"/>
          <w:lang w:val="es-MX"/>
        </w:rPr>
        <w:t>M</w:t>
      </w:r>
      <w:r w:rsidRPr="000411E3">
        <w:rPr>
          <w:rFonts w:cs="Arial"/>
          <w:spacing w:val="-1"/>
          <w:lang w:val="es-MX"/>
        </w:rPr>
        <w:t>unicipio</w:t>
      </w:r>
      <w:r w:rsidRPr="005F0CE3">
        <w:rPr>
          <w:rFonts w:cs="Arial"/>
          <w:spacing w:val="-3"/>
          <w:lang w:val="es-MX"/>
        </w:rPr>
        <w:t xml:space="preserve"> </w:t>
      </w:r>
      <w:r>
        <w:rPr>
          <w:rFonts w:cs="Arial"/>
          <w:spacing w:val="-3"/>
          <w:lang w:val="es-MX"/>
        </w:rPr>
        <w:t xml:space="preserve">de </w:t>
      </w:r>
      <w:r w:rsidRPr="000411E3">
        <w:rPr>
          <w:rFonts w:cs="Arial"/>
          <w:spacing w:val="-3"/>
          <w:lang w:val="es-MX"/>
        </w:rPr>
        <w:t>Chumayel,</w:t>
      </w:r>
      <w:r w:rsidRPr="000411E3">
        <w:rPr>
          <w:rFonts w:cs="Arial"/>
          <w:spacing w:val="-6"/>
          <w:lang w:val="es-MX"/>
        </w:rPr>
        <w:t xml:space="preserve"> </w:t>
      </w:r>
      <w:r w:rsidRPr="000411E3">
        <w:rPr>
          <w:rFonts w:cs="Arial"/>
          <w:spacing w:val="-3"/>
          <w:lang w:val="es-MX"/>
        </w:rPr>
        <w:t>Yucatán</w:t>
      </w:r>
      <w:r w:rsidRPr="000411E3">
        <w:rPr>
          <w:rFonts w:cs="Arial"/>
          <w:spacing w:val="-6"/>
          <w:lang w:val="es-MX"/>
        </w:rPr>
        <w:t xml:space="preserve"> </w:t>
      </w:r>
      <w:r w:rsidRPr="000411E3">
        <w:rPr>
          <w:rFonts w:cs="Arial"/>
          <w:spacing w:val="-1"/>
          <w:lang w:val="es-MX"/>
        </w:rPr>
        <w:t>percibirá</w:t>
      </w:r>
      <w:r w:rsidRPr="000411E3">
        <w:rPr>
          <w:rFonts w:cs="Arial"/>
          <w:spacing w:val="-7"/>
          <w:lang w:val="es-MX"/>
        </w:rPr>
        <w:t xml:space="preserve"> </w:t>
      </w:r>
      <w:r w:rsidRPr="000411E3">
        <w:rPr>
          <w:rFonts w:cs="Arial"/>
          <w:lang w:val="es-MX"/>
        </w:rPr>
        <w:t>se</w:t>
      </w:r>
      <w:r w:rsidRPr="000411E3">
        <w:rPr>
          <w:rFonts w:cs="Arial"/>
          <w:spacing w:val="-7"/>
          <w:lang w:val="es-MX"/>
        </w:rPr>
        <w:t xml:space="preserve"> </w:t>
      </w:r>
      <w:r w:rsidRPr="000411E3">
        <w:rPr>
          <w:rFonts w:cs="Arial"/>
          <w:spacing w:val="-1"/>
          <w:lang w:val="es-MX"/>
        </w:rPr>
        <w:t>clasificarán</w:t>
      </w:r>
      <w:r w:rsidRPr="000411E3">
        <w:rPr>
          <w:rFonts w:cs="Arial"/>
          <w:spacing w:val="-6"/>
          <w:lang w:val="es-MX"/>
        </w:rPr>
        <w:t xml:space="preserve"> </w:t>
      </w:r>
      <w:r w:rsidRPr="000411E3">
        <w:rPr>
          <w:rFonts w:cs="Arial"/>
          <w:spacing w:val="-1"/>
          <w:lang w:val="es-MX"/>
        </w:rPr>
        <w:t>como</w:t>
      </w:r>
      <w:r w:rsidRPr="000411E3">
        <w:rPr>
          <w:rFonts w:cs="Arial"/>
          <w:spacing w:val="-7"/>
          <w:lang w:val="es-MX"/>
        </w:rPr>
        <w:t xml:space="preserve"> </w:t>
      </w:r>
      <w:r w:rsidRPr="000411E3">
        <w:rPr>
          <w:rFonts w:cs="Arial"/>
          <w:spacing w:val="-1"/>
          <w:lang w:val="es-MX"/>
        </w:rPr>
        <w:t>sigue:</w:t>
      </w:r>
    </w:p>
    <w:p w14:paraId="14B51D7C" w14:textId="77777777" w:rsidR="00CA6AAE" w:rsidRPr="000411E3" w:rsidRDefault="00CA6AAE" w:rsidP="00CA6AAE">
      <w:pPr>
        <w:spacing w:line="360" w:lineRule="auto"/>
        <w:jc w:val="both"/>
        <w:rPr>
          <w:rFonts w:ascii="Arial" w:hAnsi="Arial" w:cs="Arial"/>
          <w:sz w:val="20"/>
          <w:szCs w:val="20"/>
          <w:lang w:val="es-MX"/>
        </w:rPr>
      </w:pPr>
    </w:p>
    <w:tbl>
      <w:tblPr>
        <w:tblW w:w="8867" w:type="dxa"/>
        <w:jc w:val="center"/>
        <w:tblCellMar>
          <w:left w:w="70" w:type="dxa"/>
          <w:right w:w="70" w:type="dxa"/>
        </w:tblCellMar>
        <w:tblLook w:val="04A0" w:firstRow="1" w:lastRow="0" w:firstColumn="1" w:lastColumn="0" w:noHBand="0" w:noVBand="1"/>
      </w:tblPr>
      <w:tblGrid>
        <w:gridCol w:w="6819"/>
        <w:gridCol w:w="333"/>
        <w:gridCol w:w="1715"/>
      </w:tblGrid>
      <w:tr w:rsidR="00CA6AAE" w:rsidRPr="000411E3" w14:paraId="03CB7D23" w14:textId="77777777" w:rsidTr="00CA6AAE">
        <w:trPr>
          <w:trHeight w:val="268"/>
          <w:jc w:val="center"/>
        </w:trPr>
        <w:tc>
          <w:tcPr>
            <w:tcW w:w="6819"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338EA41" w14:textId="77777777" w:rsidR="00CA6AAE" w:rsidRPr="000411E3" w:rsidRDefault="00CA6AAE" w:rsidP="00CA6AAE">
            <w:pPr>
              <w:spacing w:line="360" w:lineRule="auto"/>
              <w:jc w:val="both"/>
              <w:rPr>
                <w:rFonts w:ascii="Arial" w:hAnsi="Arial" w:cs="Arial"/>
                <w:b/>
                <w:bCs/>
                <w:color w:val="000000"/>
                <w:sz w:val="20"/>
                <w:szCs w:val="20"/>
              </w:rPr>
            </w:pPr>
            <w:r w:rsidRPr="000411E3">
              <w:rPr>
                <w:rFonts w:ascii="Arial" w:hAnsi="Arial" w:cs="Arial"/>
                <w:b/>
                <w:bCs/>
                <w:color w:val="000000"/>
                <w:sz w:val="20"/>
                <w:szCs w:val="20"/>
              </w:rPr>
              <w:t>Impuestos</w:t>
            </w:r>
          </w:p>
        </w:tc>
        <w:tc>
          <w:tcPr>
            <w:tcW w:w="333" w:type="dxa"/>
            <w:tcBorders>
              <w:top w:val="single" w:sz="4" w:space="0" w:color="auto"/>
              <w:left w:val="single" w:sz="4" w:space="0" w:color="auto"/>
              <w:bottom w:val="single" w:sz="4" w:space="0" w:color="auto"/>
            </w:tcBorders>
          </w:tcPr>
          <w:p w14:paraId="397F68AD"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15" w:type="dxa"/>
            <w:tcBorders>
              <w:top w:val="single" w:sz="4" w:space="0" w:color="auto"/>
              <w:left w:val="nil"/>
              <w:bottom w:val="single" w:sz="4" w:space="0" w:color="auto"/>
              <w:right w:val="single" w:sz="4" w:space="0" w:color="auto"/>
            </w:tcBorders>
            <w:shd w:val="clear" w:color="000000" w:fill="D8D8D8"/>
            <w:vAlign w:val="center"/>
            <w:hideMark/>
          </w:tcPr>
          <w:p w14:paraId="67DF7D0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207,723.00</w:t>
            </w:r>
          </w:p>
        </w:tc>
      </w:tr>
      <w:tr w:rsidR="00CA6AAE" w:rsidRPr="000411E3" w14:paraId="1458E64F" w14:textId="77777777" w:rsidTr="00CA6AAE">
        <w:trPr>
          <w:trHeight w:val="300"/>
          <w:jc w:val="center"/>
        </w:trPr>
        <w:tc>
          <w:tcPr>
            <w:tcW w:w="6819" w:type="dxa"/>
            <w:tcBorders>
              <w:top w:val="nil"/>
              <w:left w:val="single" w:sz="4" w:space="0" w:color="auto"/>
              <w:bottom w:val="single" w:sz="4" w:space="0" w:color="auto"/>
              <w:right w:val="single" w:sz="4" w:space="0" w:color="auto"/>
            </w:tcBorders>
            <w:shd w:val="clear" w:color="000000" w:fill="D7E4BC"/>
            <w:vAlign w:val="center"/>
            <w:hideMark/>
          </w:tcPr>
          <w:p w14:paraId="308C5F2A"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Impuestos sobre los ingresos</w:t>
            </w:r>
          </w:p>
        </w:tc>
        <w:tc>
          <w:tcPr>
            <w:tcW w:w="333" w:type="dxa"/>
            <w:tcBorders>
              <w:top w:val="single" w:sz="4" w:space="0" w:color="auto"/>
              <w:left w:val="single" w:sz="4" w:space="0" w:color="auto"/>
              <w:bottom w:val="single" w:sz="4" w:space="0" w:color="auto"/>
            </w:tcBorders>
          </w:tcPr>
          <w:p w14:paraId="142B919F"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shd w:val="clear" w:color="000000" w:fill="D7E4BC"/>
            <w:vAlign w:val="center"/>
            <w:hideMark/>
          </w:tcPr>
          <w:p w14:paraId="667E3F8D"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2156945A" w14:textId="77777777" w:rsidTr="00CA6AAE">
        <w:trPr>
          <w:trHeight w:val="300"/>
          <w:jc w:val="center"/>
        </w:trPr>
        <w:tc>
          <w:tcPr>
            <w:tcW w:w="6819" w:type="dxa"/>
            <w:tcBorders>
              <w:top w:val="nil"/>
              <w:left w:val="single" w:sz="4" w:space="0" w:color="auto"/>
              <w:bottom w:val="single" w:sz="4" w:space="0" w:color="auto"/>
              <w:right w:val="single" w:sz="4" w:space="0" w:color="auto"/>
            </w:tcBorders>
            <w:vAlign w:val="center"/>
            <w:hideMark/>
          </w:tcPr>
          <w:p w14:paraId="31880F42"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Impuesto sobre Espectáculos y Diversiones Públicas</w:t>
            </w:r>
          </w:p>
        </w:tc>
        <w:tc>
          <w:tcPr>
            <w:tcW w:w="333" w:type="dxa"/>
            <w:tcBorders>
              <w:top w:val="single" w:sz="4" w:space="0" w:color="auto"/>
              <w:left w:val="single" w:sz="4" w:space="0" w:color="auto"/>
              <w:bottom w:val="single" w:sz="4" w:space="0" w:color="auto"/>
            </w:tcBorders>
          </w:tcPr>
          <w:p w14:paraId="4BBE3769"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vAlign w:val="center"/>
            <w:hideMark/>
          </w:tcPr>
          <w:p w14:paraId="5B608837"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50C6AA3F" w14:textId="77777777" w:rsidTr="00CA6AAE">
        <w:trPr>
          <w:trHeight w:val="300"/>
          <w:jc w:val="center"/>
        </w:trPr>
        <w:tc>
          <w:tcPr>
            <w:tcW w:w="6819" w:type="dxa"/>
            <w:tcBorders>
              <w:top w:val="nil"/>
              <w:left w:val="single" w:sz="4" w:space="0" w:color="auto"/>
              <w:bottom w:val="single" w:sz="4" w:space="0" w:color="auto"/>
              <w:right w:val="single" w:sz="4" w:space="0" w:color="auto"/>
            </w:tcBorders>
            <w:shd w:val="clear" w:color="000000" w:fill="D7E4BC"/>
            <w:vAlign w:val="center"/>
            <w:hideMark/>
          </w:tcPr>
          <w:p w14:paraId="11860987"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Impuestos sobre el patrimonio</w:t>
            </w:r>
          </w:p>
        </w:tc>
        <w:tc>
          <w:tcPr>
            <w:tcW w:w="333" w:type="dxa"/>
            <w:tcBorders>
              <w:top w:val="single" w:sz="4" w:space="0" w:color="auto"/>
              <w:left w:val="single" w:sz="4" w:space="0" w:color="auto"/>
              <w:bottom w:val="single" w:sz="4" w:space="0" w:color="auto"/>
            </w:tcBorders>
          </w:tcPr>
          <w:p w14:paraId="5E2848CC"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shd w:val="clear" w:color="000000" w:fill="D7E4BC"/>
            <w:vAlign w:val="center"/>
            <w:hideMark/>
          </w:tcPr>
          <w:p w14:paraId="4A7DA242"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8,487.00</w:t>
            </w:r>
          </w:p>
        </w:tc>
      </w:tr>
      <w:tr w:rsidR="00CA6AAE" w:rsidRPr="000411E3" w14:paraId="52BD2BF8" w14:textId="77777777" w:rsidTr="00CA6AAE">
        <w:trPr>
          <w:trHeight w:val="300"/>
          <w:jc w:val="center"/>
        </w:trPr>
        <w:tc>
          <w:tcPr>
            <w:tcW w:w="6819" w:type="dxa"/>
            <w:tcBorders>
              <w:top w:val="nil"/>
              <w:left w:val="single" w:sz="4" w:space="0" w:color="auto"/>
              <w:bottom w:val="single" w:sz="4" w:space="0" w:color="auto"/>
              <w:right w:val="single" w:sz="4" w:space="0" w:color="auto"/>
            </w:tcBorders>
            <w:vAlign w:val="center"/>
            <w:hideMark/>
          </w:tcPr>
          <w:p w14:paraId="707E1EC8"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Impuesto Predial</w:t>
            </w:r>
          </w:p>
        </w:tc>
        <w:tc>
          <w:tcPr>
            <w:tcW w:w="333" w:type="dxa"/>
            <w:tcBorders>
              <w:top w:val="single" w:sz="4" w:space="0" w:color="auto"/>
              <w:left w:val="single" w:sz="4" w:space="0" w:color="auto"/>
              <w:bottom w:val="single" w:sz="4" w:space="0" w:color="auto"/>
            </w:tcBorders>
          </w:tcPr>
          <w:p w14:paraId="316FCE13"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vAlign w:val="center"/>
            <w:hideMark/>
          </w:tcPr>
          <w:p w14:paraId="29418CA4"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8,487.00</w:t>
            </w:r>
          </w:p>
        </w:tc>
      </w:tr>
      <w:tr w:rsidR="00CA6AAE" w:rsidRPr="000411E3" w14:paraId="135CAC0B" w14:textId="77777777" w:rsidTr="00CA6AAE">
        <w:trPr>
          <w:trHeight w:val="300"/>
          <w:jc w:val="center"/>
        </w:trPr>
        <w:tc>
          <w:tcPr>
            <w:tcW w:w="6819" w:type="dxa"/>
            <w:tcBorders>
              <w:top w:val="nil"/>
              <w:left w:val="single" w:sz="4" w:space="0" w:color="auto"/>
              <w:bottom w:val="single" w:sz="4" w:space="0" w:color="auto"/>
              <w:right w:val="single" w:sz="4" w:space="0" w:color="auto"/>
            </w:tcBorders>
            <w:shd w:val="clear" w:color="000000" w:fill="D7E4BC"/>
            <w:vAlign w:val="center"/>
            <w:hideMark/>
          </w:tcPr>
          <w:p w14:paraId="3E4CB25E"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Impuestos sobre la producción, el consumo y las transacciones</w:t>
            </w:r>
          </w:p>
        </w:tc>
        <w:tc>
          <w:tcPr>
            <w:tcW w:w="333" w:type="dxa"/>
            <w:tcBorders>
              <w:top w:val="single" w:sz="4" w:space="0" w:color="auto"/>
              <w:left w:val="single" w:sz="4" w:space="0" w:color="auto"/>
              <w:bottom w:val="single" w:sz="4" w:space="0" w:color="auto"/>
            </w:tcBorders>
          </w:tcPr>
          <w:p w14:paraId="1F63A1DB"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shd w:val="clear" w:color="000000" w:fill="D7E4BC"/>
            <w:vAlign w:val="center"/>
            <w:hideMark/>
          </w:tcPr>
          <w:p w14:paraId="4C45230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190,962.00</w:t>
            </w:r>
          </w:p>
        </w:tc>
      </w:tr>
      <w:tr w:rsidR="00CA6AAE" w:rsidRPr="000411E3" w14:paraId="419E722C" w14:textId="77777777" w:rsidTr="00CA6AAE">
        <w:trPr>
          <w:trHeight w:val="300"/>
          <w:jc w:val="center"/>
        </w:trPr>
        <w:tc>
          <w:tcPr>
            <w:tcW w:w="6819" w:type="dxa"/>
            <w:tcBorders>
              <w:top w:val="nil"/>
              <w:left w:val="single" w:sz="4" w:space="0" w:color="auto"/>
              <w:bottom w:val="single" w:sz="4" w:space="0" w:color="auto"/>
              <w:right w:val="single" w:sz="4" w:space="0" w:color="auto"/>
            </w:tcBorders>
            <w:vAlign w:val="center"/>
            <w:hideMark/>
          </w:tcPr>
          <w:p w14:paraId="6540CAD4"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Impuesto sobre Adquisición de Inmuebles</w:t>
            </w:r>
          </w:p>
        </w:tc>
        <w:tc>
          <w:tcPr>
            <w:tcW w:w="333" w:type="dxa"/>
            <w:tcBorders>
              <w:top w:val="single" w:sz="4" w:space="0" w:color="auto"/>
              <w:left w:val="single" w:sz="4" w:space="0" w:color="auto"/>
              <w:bottom w:val="single" w:sz="4" w:space="0" w:color="auto"/>
            </w:tcBorders>
          </w:tcPr>
          <w:p w14:paraId="01B226FF"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vAlign w:val="center"/>
            <w:hideMark/>
          </w:tcPr>
          <w:p w14:paraId="2A8EC16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190,962.00</w:t>
            </w:r>
          </w:p>
        </w:tc>
      </w:tr>
      <w:tr w:rsidR="00CA6AAE" w:rsidRPr="000411E3" w14:paraId="19772A60" w14:textId="77777777" w:rsidTr="00CA6AAE">
        <w:trPr>
          <w:trHeight w:val="300"/>
          <w:jc w:val="center"/>
        </w:trPr>
        <w:tc>
          <w:tcPr>
            <w:tcW w:w="6819" w:type="dxa"/>
            <w:tcBorders>
              <w:top w:val="nil"/>
              <w:left w:val="single" w:sz="4" w:space="0" w:color="auto"/>
              <w:bottom w:val="single" w:sz="4" w:space="0" w:color="auto"/>
              <w:right w:val="single" w:sz="4" w:space="0" w:color="auto"/>
            </w:tcBorders>
            <w:shd w:val="clear" w:color="000000" w:fill="D7E4BC"/>
            <w:vAlign w:val="center"/>
            <w:hideMark/>
          </w:tcPr>
          <w:p w14:paraId="768EE616"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Accesorios de impuestos</w:t>
            </w:r>
          </w:p>
        </w:tc>
        <w:tc>
          <w:tcPr>
            <w:tcW w:w="333" w:type="dxa"/>
            <w:tcBorders>
              <w:top w:val="single" w:sz="4" w:space="0" w:color="auto"/>
              <w:left w:val="single" w:sz="4" w:space="0" w:color="auto"/>
              <w:bottom w:val="single" w:sz="4" w:space="0" w:color="auto"/>
            </w:tcBorders>
          </w:tcPr>
          <w:p w14:paraId="631DCD9B"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shd w:val="clear" w:color="000000" w:fill="D7E4BC"/>
            <w:vAlign w:val="center"/>
            <w:hideMark/>
          </w:tcPr>
          <w:p w14:paraId="096597A4"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3,819.00</w:t>
            </w:r>
          </w:p>
        </w:tc>
      </w:tr>
      <w:tr w:rsidR="00CA6AAE" w:rsidRPr="000411E3" w14:paraId="51C82016" w14:textId="77777777" w:rsidTr="00CA6AAE">
        <w:trPr>
          <w:trHeight w:val="300"/>
          <w:jc w:val="center"/>
        </w:trPr>
        <w:tc>
          <w:tcPr>
            <w:tcW w:w="6819" w:type="dxa"/>
            <w:tcBorders>
              <w:top w:val="nil"/>
              <w:left w:val="single" w:sz="4" w:space="0" w:color="auto"/>
              <w:bottom w:val="single" w:sz="4" w:space="0" w:color="auto"/>
              <w:right w:val="single" w:sz="4" w:space="0" w:color="auto"/>
            </w:tcBorders>
            <w:vAlign w:val="center"/>
            <w:hideMark/>
          </w:tcPr>
          <w:p w14:paraId="0BA15668"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Actualizaciones y Recargos de Impuestos</w:t>
            </w:r>
          </w:p>
        </w:tc>
        <w:tc>
          <w:tcPr>
            <w:tcW w:w="333" w:type="dxa"/>
            <w:tcBorders>
              <w:top w:val="single" w:sz="4" w:space="0" w:color="auto"/>
              <w:left w:val="single" w:sz="4" w:space="0" w:color="auto"/>
              <w:bottom w:val="single" w:sz="4" w:space="0" w:color="auto"/>
            </w:tcBorders>
          </w:tcPr>
          <w:p w14:paraId="477C89BB"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vAlign w:val="center"/>
            <w:hideMark/>
          </w:tcPr>
          <w:p w14:paraId="0FBC9C62"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0FD8A2CB" w14:textId="77777777" w:rsidTr="00CA6AAE">
        <w:trPr>
          <w:trHeight w:val="300"/>
          <w:jc w:val="center"/>
        </w:trPr>
        <w:tc>
          <w:tcPr>
            <w:tcW w:w="6819" w:type="dxa"/>
            <w:tcBorders>
              <w:top w:val="nil"/>
              <w:left w:val="single" w:sz="4" w:space="0" w:color="auto"/>
              <w:bottom w:val="single" w:sz="4" w:space="0" w:color="auto"/>
              <w:right w:val="single" w:sz="4" w:space="0" w:color="auto"/>
            </w:tcBorders>
            <w:vAlign w:val="center"/>
            <w:hideMark/>
          </w:tcPr>
          <w:p w14:paraId="0583C696"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Multas de Impuestos</w:t>
            </w:r>
          </w:p>
        </w:tc>
        <w:tc>
          <w:tcPr>
            <w:tcW w:w="333" w:type="dxa"/>
            <w:tcBorders>
              <w:top w:val="single" w:sz="4" w:space="0" w:color="auto"/>
              <w:left w:val="single" w:sz="4" w:space="0" w:color="auto"/>
              <w:bottom w:val="single" w:sz="4" w:space="0" w:color="auto"/>
            </w:tcBorders>
          </w:tcPr>
          <w:p w14:paraId="2B660CC2"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vAlign w:val="center"/>
            <w:hideMark/>
          </w:tcPr>
          <w:p w14:paraId="05044506"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6DE8E41B" w14:textId="77777777" w:rsidTr="00CA6AAE">
        <w:trPr>
          <w:trHeight w:val="300"/>
          <w:jc w:val="center"/>
        </w:trPr>
        <w:tc>
          <w:tcPr>
            <w:tcW w:w="6819" w:type="dxa"/>
            <w:tcBorders>
              <w:top w:val="nil"/>
              <w:left w:val="single" w:sz="4" w:space="0" w:color="auto"/>
              <w:bottom w:val="single" w:sz="4" w:space="0" w:color="auto"/>
              <w:right w:val="single" w:sz="4" w:space="0" w:color="auto"/>
            </w:tcBorders>
            <w:vAlign w:val="center"/>
            <w:hideMark/>
          </w:tcPr>
          <w:p w14:paraId="04E9EE49"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Gastos de Ejecución de Impuestos</w:t>
            </w:r>
          </w:p>
        </w:tc>
        <w:tc>
          <w:tcPr>
            <w:tcW w:w="333" w:type="dxa"/>
            <w:tcBorders>
              <w:top w:val="single" w:sz="4" w:space="0" w:color="auto"/>
              <w:left w:val="single" w:sz="4" w:space="0" w:color="auto"/>
              <w:bottom w:val="single" w:sz="4" w:space="0" w:color="auto"/>
            </w:tcBorders>
          </w:tcPr>
          <w:p w14:paraId="1D672443"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vAlign w:val="center"/>
            <w:hideMark/>
          </w:tcPr>
          <w:p w14:paraId="18E6EB9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51E00133" w14:textId="77777777" w:rsidTr="00CA6AAE">
        <w:trPr>
          <w:trHeight w:val="300"/>
          <w:jc w:val="center"/>
        </w:trPr>
        <w:tc>
          <w:tcPr>
            <w:tcW w:w="6819" w:type="dxa"/>
            <w:tcBorders>
              <w:top w:val="nil"/>
              <w:left w:val="single" w:sz="4" w:space="0" w:color="auto"/>
              <w:bottom w:val="single" w:sz="4" w:space="0" w:color="auto"/>
              <w:right w:val="single" w:sz="4" w:space="0" w:color="auto"/>
            </w:tcBorders>
            <w:shd w:val="clear" w:color="000000" w:fill="D7E4BC"/>
            <w:vAlign w:val="center"/>
            <w:hideMark/>
          </w:tcPr>
          <w:p w14:paraId="1A83E15D"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Otros Impuestos</w:t>
            </w:r>
          </w:p>
        </w:tc>
        <w:tc>
          <w:tcPr>
            <w:tcW w:w="333" w:type="dxa"/>
            <w:tcBorders>
              <w:top w:val="single" w:sz="4" w:space="0" w:color="auto"/>
              <w:left w:val="single" w:sz="4" w:space="0" w:color="auto"/>
              <w:bottom w:val="single" w:sz="4" w:space="0" w:color="auto"/>
            </w:tcBorders>
          </w:tcPr>
          <w:p w14:paraId="50696282"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shd w:val="clear" w:color="000000" w:fill="D7E4BC"/>
            <w:vAlign w:val="center"/>
            <w:hideMark/>
          </w:tcPr>
          <w:p w14:paraId="75F4F82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7ADDB39F" w14:textId="77777777" w:rsidTr="00CA6AAE">
        <w:trPr>
          <w:trHeight w:val="510"/>
          <w:jc w:val="center"/>
        </w:trPr>
        <w:tc>
          <w:tcPr>
            <w:tcW w:w="6819" w:type="dxa"/>
            <w:tcBorders>
              <w:top w:val="nil"/>
              <w:left w:val="single" w:sz="4" w:space="0" w:color="auto"/>
              <w:bottom w:val="single" w:sz="4" w:space="0" w:color="auto"/>
              <w:right w:val="single" w:sz="4" w:space="0" w:color="auto"/>
            </w:tcBorders>
            <w:shd w:val="clear" w:color="000000" w:fill="D7E4BC"/>
            <w:vAlign w:val="center"/>
            <w:hideMark/>
          </w:tcPr>
          <w:p w14:paraId="199ADB12"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Impuestos no comprendidos en las fracciones de la Ley de Ingresos causadas en ejercicios fiscales anteriores pendientes de liquidación o pago</w:t>
            </w:r>
          </w:p>
        </w:tc>
        <w:tc>
          <w:tcPr>
            <w:tcW w:w="333" w:type="dxa"/>
            <w:tcBorders>
              <w:top w:val="single" w:sz="4" w:space="0" w:color="auto"/>
              <w:left w:val="single" w:sz="4" w:space="0" w:color="auto"/>
              <w:bottom w:val="single" w:sz="4" w:space="0" w:color="auto"/>
            </w:tcBorders>
          </w:tcPr>
          <w:p w14:paraId="64D2F756" w14:textId="77777777" w:rsidR="00CA6AAE" w:rsidRPr="000411E3" w:rsidRDefault="00CA6AAE" w:rsidP="00CA6AAE">
            <w:pPr>
              <w:spacing w:line="360" w:lineRule="auto"/>
              <w:jc w:val="right"/>
              <w:rPr>
                <w:rFonts w:ascii="Arial" w:hAnsi="Arial" w:cs="Arial"/>
                <w:b/>
                <w:bCs/>
                <w:color w:val="000000"/>
                <w:sz w:val="20"/>
                <w:szCs w:val="20"/>
              </w:rPr>
            </w:pPr>
            <w:r w:rsidRPr="001F1AF2">
              <w:rPr>
                <w:rFonts w:ascii="Arial" w:hAnsi="Arial" w:cs="Arial"/>
                <w:b/>
                <w:bCs/>
                <w:color w:val="000000"/>
                <w:sz w:val="20"/>
                <w:szCs w:val="20"/>
              </w:rPr>
              <w:t>$</w:t>
            </w:r>
          </w:p>
        </w:tc>
        <w:tc>
          <w:tcPr>
            <w:tcW w:w="1715" w:type="dxa"/>
            <w:tcBorders>
              <w:top w:val="nil"/>
              <w:left w:val="nil"/>
              <w:bottom w:val="single" w:sz="4" w:space="0" w:color="auto"/>
              <w:right w:val="single" w:sz="4" w:space="0" w:color="auto"/>
            </w:tcBorders>
            <w:shd w:val="clear" w:color="000000" w:fill="D7E4BC"/>
            <w:vAlign w:val="center"/>
            <w:hideMark/>
          </w:tcPr>
          <w:p w14:paraId="0C67881F"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3,182.00</w:t>
            </w:r>
          </w:p>
        </w:tc>
      </w:tr>
    </w:tbl>
    <w:p w14:paraId="2640DAF7" w14:textId="77777777" w:rsidR="00CA6AAE" w:rsidRPr="000411E3" w:rsidRDefault="00CA6AAE" w:rsidP="00CA6AAE">
      <w:pPr>
        <w:spacing w:line="360" w:lineRule="auto"/>
        <w:rPr>
          <w:rFonts w:ascii="Arial" w:hAnsi="Arial" w:cs="Arial"/>
          <w:sz w:val="20"/>
          <w:szCs w:val="20"/>
          <w:lang w:val="es-ES_tradnl"/>
        </w:rPr>
      </w:pPr>
    </w:p>
    <w:p w14:paraId="211D077B" w14:textId="77777777" w:rsidR="00CA6AAE" w:rsidRPr="000411E3" w:rsidRDefault="00CA6AAE" w:rsidP="00CA6AAE">
      <w:pPr>
        <w:spacing w:line="360" w:lineRule="auto"/>
        <w:rPr>
          <w:rFonts w:ascii="Arial" w:hAnsi="Arial" w:cs="Arial"/>
          <w:sz w:val="20"/>
          <w:szCs w:val="20"/>
          <w:lang w:val="es-MX"/>
        </w:rPr>
      </w:pPr>
      <w:r w:rsidRPr="008F4193">
        <w:rPr>
          <w:rFonts w:ascii="Arial" w:hAnsi="Arial" w:cs="Arial"/>
          <w:b/>
          <w:color w:val="000000"/>
          <w:sz w:val="20"/>
          <w:szCs w:val="20"/>
          <w:lang w:val="es-MX"/>
        </w:rPr>
        <w:t>Artículo 6</w:t>
      </w:r>
      <w:r w:rsidRPr="005F0CE3">
        <w:rPr>
          <w:rFonts w:ascii="Arial" w:hAnsi="Arial" w:cs="Arial"/>
          <w:b/>
          <w:sz w:val="20"/>
          <w:szCs w:val="20"/>
          <w:lang w:val="es-MX"/>
        </w:rPr>
        <w:t>.-</w:t>
      </w:r>
      <w:r w:rsidRPr="000411E3">
        <w:rPr>
          <w:rFonts w:ascii="Arial" w:hAnsi="Arial" w:cs="Arial"/>
          <w:b/>
          <w:sz w:val="20"/>
          <w:szCs w:val="20"/>
          <w:lang w:val="es-MX"/>
        </w:rPr>
        <w:t xml:space="preserve"> </w:t>
      </w:r>
      <w:r w:rsidRPr="000411E3">
        <w:rPr>
          <w:rFonts w:ascii="Arial" w:hAnsi="Arial" w:cs="Arial"/>
          <w:sz w:val="20"/>
          <w:szCs w:val="20"/>
          <w:lang w:val="es-MX"/>
        </w:rPr>
        <w:t>Los Derechos que el Municipio</w:t>
      </w:r>
      <w:r>
        <w:rPr>
          <w:rFonts w:ascii="Arial" w:hAnsi="Arial" w:cs="Arial"/>
          <w:sz w:val="20"/>
          <w:szCs w:val="20"/>
          <w:lang w:val="es-MX"/>
        </w:rPr>
        <w:t xml:space="preserve"> de </w:t>
      </w:r>
      <w:r w:rsidRPr="000411E3">
        <w:rPr>
          <w:rFonts w:ascii="Arial" w:hAnsi="Arial" w:cs="Arial"/>
          <w:sz w:val="20"/>
          <w:szCs w:val="20"/>
          <w:lang w:val="es-MX"/>
        </w:rPr>
        <w:t xml:space="preserve"> </w:t>
      </w:r>
      <w:r w:rsidRPr="005F0CE3">
        <w:rPr>
          <w:rFonts w:ascii="Arial" w:hAnsi="Arial" w:cs="Arial"/>
          <w:sz w:val="20"/>
          <w:szCs w:val="20"/>
          <w:lang w:val="es-MX"/>
        </w:rPr>
        <w:t xml:space="preserve">Chumayel, Yucatán </w:t>
      </w:r>
      <w:r w:rsidRPr="000411E3">
        <w:rPr>
          <w:rFonts w:ascii="Arial" w:hAnsi="Arial" w:cs="Arial"/>
          <w:sz w:val="20"/>
          <w:szCs w:val="20"/>
          <w:lang w:val="es-MX"/>
        </w:rPr>
        <w:t>percibirá, se causarán por los siguientes conceptos:</w:t>
      </w:r>
    </w:p>
    <w:p w14:paraId="71B4B3AD" w14:textId="77777777" w:rsidR="00CA6AAE" w:rsidRPr="000411E3" w:rsidRDefault="00CA6AAE" w:rsidP="00CA6AAE">
      <w:pPr>
        <w:spacing w:line="360" w:lineRule="auto"/>
        <w:rPr>
          <w:rFonts w:ascii="Arial" w:hAnsi="Arial" w:cs="Arial"/>
          <w:sz w:val="20"/>
          <w:szCs w:val="20"/>
          <w:lang w:val="es-MX"/>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6"/>
        <w:gridCol w:w="284"/>
        <w:gridCol w:w="1770"/>
      </w:tblGrid>
      <w:tr w:rsidR="00CA6AAE" w:rsidRPr="000411E3" w14:paraId="6710C729" w14:textId="77777777" w:rsidTr="00CA6AAE">
        <w:trPr>
          <w:trHeight w:val="324"/>
          <w:jc w:val="center"/>
        </w:trPr>
        <w:tc>
          <w:tcPr>
            <w:tcW w:w="6826" w:type="dxa"/>
            <w:shd w:val="clear" w:color="auto" w:fill="D9D9D9"/>
            <w:vAlign w:val="center"/>
            <w:hideMark/>
          </w:tcPr>
          <w:p w14:paraId="3C5DE451" w14:textId="77777777" w:rsidR="00CA6AAE" w:rsidRPr="000411E3" w:rsidRDefault="00CA6AAE" w:rsidP="00CA6AAE">
            <w:pPr>
              <w:spacing w:line="360" w:lineRule="auto"/>
              <w:jc w:val="both"/>
              <w:rPr>
                <w:rFonts w:ascii="Arial" w:hAnsi="Arial" w:cs="Arial"/>
                <w:b/>
                <w:bCs/>
                <w:color w:val="000000"/>
                <w:sz w:val="20"/>
                <w:szCs w:val="20"/>
              </w:rPr>
            </w:pPr>
            <w:r w:rsidRPr="000411E3">
              <w:rPr>
                <w:rFonts w:ascii="Arial" w:hAnsi="Arial" w:cs="Arial"/>
                <w:b/>
                <w:bCs/>
                <w:color w:val="000000"/>
                <w:sz w:val="20"/>
                <w:szCs w:val="20"/>
              </w:rPr>
              <w:t>Derechos</w:t>
            </w:r>
          </w:p>
        </w:tc>
        <w:tc>
          <w:tcPr>
            <w:tcW w:w="284" w:type="dxa"/>
            <w:tcBorders>
              <w:right w:val="nil"/>
            </w:tcBorders>
          </w:tcPr>
          <w:p w14:paraId="790CC3A0"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shd w:val="clear" w:color="auto" w:fill="D9D9D9"/>
            <w:vAlign w:val="center"/>
            <w:hideMark/>
          </w:tcPr>
          <w:p w14:paraId="79B9C6E9"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901,762.00</w:t>
            </w:r>
          </w:p>
        </w:tc>
      </w:tr>
      <w:tr w:rsidR="00CA6AAE" w:rsidRPr="000411E3" w14:paraId="52FA6BFA" w14:textId="77777777" w:rsidTr="00CA6AAE">
        <w:trPr>
          <w:trHeight w:val="510"/>
          <w:jc w:val="center"/>
        </w:trPr>
        <w:tc>
          <w:tcPr>
            <w:tcW w:w="6826" w:type="dxa"/>
            <w:shd w:val="clear" w:color="000000" w:fill="D7E4BC"/>
            <w:vAlign w:val="center"/>
            <w:hideMark/>
          </w:tcPr>
          <w:p w14:paraId="09B56D1A"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Derechos por el uso, goce, aprovechamiento o explotación de bienes de dominio público</w:t>
            </w:r>
          </w:p>
        </w:tc>
        <w:tc>
          <w:tcPr>
            <w:tcW w:w="284" w:type="dxa"/>
            <w:tcBorders>
              <w:right w:val="nil"/>
            </w:tcBorders>
          </w:tcPr>
          <w:p w14:paraId="102745E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shd w:val="clear" w:color="000000" w:fill="D7E4BC"/>
            <w:vAlign w:val="center"/>
            <w:hideMark/>
          </w:tcPr>
          <w:p w14:paraId="4DB279E0"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5,728.00</w:t>
            </w:r>
          </w:p>
        </w:tc>
      </w:tr>
      <w:tr w:rsidR="00CA6AAE" w:rsidRPr="000411E3" w14:paraId="767CD145" w14:textId="77777777" w:rsidTr="00CA6AAE">
        <w:trPr>
          <w:trHeight w:val="510"/>
          <w:jc w:val="center"/>
        </w:trPr>
        <w:tc>
          <w:tcPr>
            <w:tcW w:w="6826" w:type="dxa"/>
            <w:vAlign w:val="center"/>
            <w:hideMark/>
          </w:tcPr>
          <w:p w14:paraId="6C0D3B59"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Por el uso de locales o pisos de mercados, espacios en la vía o parques públicos</w:t>
            </w:r>
          </w:p>
        </w:tc>
        <w:tc>
          <w:tcPr>
            <w:tcW w:w="284" w:type="dxa"/>
            <w:tcBorders>
              <w:right w:val="nil"/>
            </w:tcBorders>
          </w:tcPr>
          <w:p w14:paraId="52AAA3E4"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775E44A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3,182.00</w:t>
            </w:r>
          </w:p>
        </w:tc>
      </w:tr>
      <w:tr w:rsidR="00CA6AAE" w:rsidRPr="000411E3" w14:paraId="71732D61" w14:textId="77777777" w:rsidTr="00CA6AAE">
        <w:trPr>
          <w:trHeight w:val="480"/>
          <w:jc w:val="center"/>
        </w:trPr>
        <w:tc>
          <w:tcPr>
            <w:tcW w:w="6826" w:type="dxa"/>
            <w:vAlign w:val="center"/>
            <w:hideMark/>
          </w:tcPr>
          <w:p w14:paraId="2D75482B"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Por el uso y aprovechamiento de los bienes de dominio público del patrimonio municipal</w:t>
            </w:r>
          </w:p>
        </w:tc>
        <w:tc>
          <w:tcPr>
            <w:tcW w:w="284" w:type="dxa"/>
            <w:tcBorders>
              <w:right w:val="nil"/>
            </w:tcBorders>
          </w:tcPr>
          <w:p w14:paraId="075E5618"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49197A3C"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2,546.00</w:t>
            </w:r>
          </w:p>
        </w:tc>
      </w:tr>
      <w:tr w:rsidR="00CA6AAE" w:rsidRPr="000411E3" w14:paraId="2E63F239" w14:textId="77777777" w:rsidTr="00CA6AAE">
        <w:trPr>
          <w:trHeight w:val="300"/>
          <w:jc w:val="center"/>
        </w:trPr>
        <w:tc>
          <w:tcPr>
            <w:tcW w:w="6826" w:type="dxa"/>
            <w:shd w:val="clear" w:color="000000" w:fill="D7E4BC"/>
            <w:vAlign w:val="center"/>
            <w:hideMark/>
          </w:tcPr>
          <w:p w14:paraId="6AA0DD6B"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Derechos por prestación de servicios</w:t>
            </w:r>
          </w:p>
        </w:tc>
        <w:tc>
          <w:tcPr>
            <w:tcW w:w="284" w:type="dxa"/>
            <w:tcBorders>
              <w:right w:val="nil"/>
            </w:tcBorders>
          </w:tcPr>
          <w:p w14:paraId="385B4363"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shd w:val="clear" w:color="000000" w:fill="D7E4BC"/>
            <w:vAlign w:val="center"/>
            <w:hideMark/>
          </w:tcPr>
          <w:p w14:paraId="20350DED"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164,438.00</w:t>
            </w:r>
          </w:p>
        </w:tc>
      </w:tr>
      <w:tr w:rsidR="00CA6AAE" w:rsidRPr="000411E3" w14:paraId="6B695DD3" w14:textId="77777777" w:rsidTr="00CA6AAE">
        <w:trPr>
          <w:trHeight w:val="300"/>
          <w:jc w:val="center"/>
        </w:trPr>
        <w:tc>
          <w:tcPr>
            <w:tcW w:w="6826" w:type="dxa"/>
            <w:vAlign w:val="center"/>
            <w:hideMark/>
          </w:tcPr>
          <w:p w14:paraId="4B50463B"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Servicios de Agua potable, drenaje y alcantarillado</w:t>
            </w:r>
          </w:p>
        </w:tc>
        <w:tc>
          <w:tcPr>
            <w:tcW w:w="284" w:type="dxa"/>
            <w:tcBorders>
              <w:right w:val="nil"/>
            </w:tcBorders>
          </w:tcPr>
          <w:p w14:paraId="61A310E2"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47CBAAEF"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4,455.00</w:t>
            </w:r>
          </w:p>
        </w:tc>
      </w:tr>
      <w:tr w:rsidR="00CA6AAE" w:rsidRPr="000411E3" w14:paraId="75F7D86C" w14:textId="77777777" w:rsidTr="00CA6AAE">
        <w:trPr>
          <w:trHeight w:val="300"/>
          <w:jc w:val="center"/>
        </w:trPr>
        <w:tc>
          <w:tcPr>
            <w:tcW w:w="6826" w:type="dxa"/>
            <w:vAlign w:val="center"/>
            <w:hideMark/>
          </w:tcPr>
          <w:p w14:paraId="44416109"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Servicio de Alumbrado público</w:t>
            </w:r>
          </w:p>
        </w:tc>
        <w:tc>
          <w:tcPr>
            <w:tcW w:w="284" w:type="dxa"/>
            <w:tcBorders>
              <w:right w:val="nil"/>
            </w:tcBorders>
          </w:tcPr>
          <w:p w14:paraId="1B347A00"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473922C6"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5,092.00</w:t>
            </w:r>
          </w:p>
        </w:tc>
      </w:tr>
      <w:tr w:rsidR="00CA6AAE" w:rsidRPr="000411E3" w14:paraId="7447CF5E" w14:textId="77777777" w:rsidTr="00CA6AAE">
        <w:trPr>
          <w:trHeight w:val="300"/>
          <w:jc w:val="center"/>
        </w:trPr>
        <w:tc>
          <w:tcPr>
            <w:tcW w:w="6826" w:type="dxa"/>
            <w:vAlign w:val="center"/>
            <w:hideMark/>
          </w:tcPr>
          <w:p w14:paraId="4036A6EA"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 xml:space="preserve">&gt; Servicio de Limpia, Recolección, Traslado y disposición final de </w:t>
            </w:r>
            <w:r w:rsidRPr="000411E3">
              <w:rPr>
                <w:rFonts w:ascii="Arial" w:hAnsi="Arial" w:cs="Arial"/>
                <w:b/>
                <w:bCs/>
                <w:color w:val="000000"/>
                <w:sz w:val="20"/>
                <w:szCs w:val="20"/>
                <w:lang w:val="es-MX"/>
              </w:rPr>
              <w:lastRenderedPageBreak/>
              <w:t>residuos</w:t>
            </w:r>
          </w:p>
        </w:tc>
        <w:tc>
          <w:tcPr>
            <w:tcW w:w="284" w:type="dxa"/>
            <w:tcBorders>
              <w:right w:val="nil"/>
            </w:tcBorders>
          </w:tcPr>
          <w:p w14:paraId="0BAE2645"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lastRenderedPageBreak/>
              <w:t>$</w:t>
            </w:r>
          </w:p>
        </w:tc>
        <w:tc>
          <w:tcPr>
            <w:tcW w:w="1770" w:type="dxa"/>
            <w:tcBorders>
              <w:left w:val="nil"/>
            </w:tcBorders>
            <w:vAlign w:val="center"/>
            <w:hideMark/>
          </w:tcPr>
          <w:p w14:paraId="32FECE94"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16A9D623" w14:textId="77777777" w:rsidTr="00CA6AAE">
        <w:trPr>
          <w:trHeight w:val="300"/>
          <w:jc w:val="center"/>
        </w:trPr>
        <w:tc>
          <w:tcPr>
            <w:tcW w:w="6826" w:type="dxa"/>
            <w:vAlign w:val="center"/>
            <w:hideMark/>
          </w:tcPr>
          <w:p w14:paraId="01EB2D8E"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lastRenderedPageBreak/>
              <w:t>&gt; Servicio de Mercados y centrales de abasto</w:t>
            </w:r>
          </w:p>
        </w:tc>
        <w:tc>
          <w:tcPr>
            <w:tcW w:w="284" w:type="dxa"/>
            <w:tcBorders>
              <w:right w:val="nil"/>
            </w:tcBorders>
          </w:tcPr>
          <w:p w14:paraId="363F6359"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38D3211B"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600AA3AC" w14:textId="77777777" w:rsidTr="00CA6AAE">
        <w:trPr>
          <w:trHeight w:val="300"/>
          <w:jc w:val="center"/>
        </w:trPr>
        <w:tc>
          <w:tcPr>
            <w:tcW w:w="6826" w:type="dxa"/>
            <w:vAlign w:val="center"/>
            <w:hideMark/>
          </w:tcPr>
          <w:p w14:paraId="0C88C194"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Servicio de Panteones</w:t>
            </w:r>
          </w:p>
        </w:tc>
        <w:tc>
          <w:tcPr>
            <w:tcW w:w="284" w:type="dxa"/>
            <w:tcBorders>
              <w:right w:val="nil"/>
            </w:tcBorders>
          </w:tcPr>
          <w:p w14:paraId="7576FB77"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709A06FA"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148,526.00</w:t>
            </w:r>
          </w:p>
        </w:tc>
      </w:tr>
      <w:tr w:rsidR="00CA6AAE" w:rsidRPr="000411E3" w14:paraId="11279E29" w14:textId="77777777" w:rsidTr="00CA6AAE">
        <w:trPr>
          <w:trHeight w:val="300"/>
          <w:jc w:val="center"/>
        </w:trPr>
        <w:tc>
          <w:tcPr>
            <w:tcW w:w="6826" w:type="dxa"/>
            <w:vAlign w:val="center"/>
            <w:hideMark/>
          </w:tcPr>
          <w:p w14:paraId="1335EB42"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Servicio de Rastro</w:t>
            </w:r>
          </w:p>
        </w:tc>
        <w:tc>
          <w:tcPr>
            <w:tcW w:w="284" w:type="dxa"/>
            <w:tcBorders>
              <w:right w:val="nil"/>
            </w:tcBorders>
          </w:tcPr>
          <w:p w14:paraId="168EFA6D"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0629EAF6"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7D9721C2" w14:textId="77777777" w:rsidTr="00CA6AAE">
        <w:trPr>
          <w:trHeight w:val="300"/>
          <w:jc w:val="center"/>
        </w:trPr>
        <w:tc>
          <w:tcPr>
            <w:tcW w:w="6826" w:type="dxa"/>
            <w:vAlign w:val="center"/>
            <w:hideMark/>
          </w:tcPr>
          <w:p w14:paraId="37EB469D"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Servicio de Seguridad pública (Policía Preventiva y Transito Municipal)</w:t>
            </w:r>
          </w:p>
        </w:tc>
        <w:tc>
          <w:tcPr>
            <w:tcW w:w="284" w:type="dxa"/>
            <w:tcBorders>
              <w:right w:val="nil"/>
            </w:tcBorders>
          </w:tcPr>
          <w:p w14:paraId="5800C5F5"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30B72870"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3,819.00</w:t>
            </w:r>
          </w:p>
        </w:tc>
      </w:tr>
      <w:tr w:rsidR="00CA6AAE" w:rsidRPr="000411E3" w14:paraId="1DFE53A2" w14:textId="77777777" w:rsidTr="00CA6AAE">
        <w:trPr>
          <w:trHeight w:val="300"/>
          <w:jc w:val="center"/>
        </w:trPr>
        <w:tc>
          <w:tcPr>
            <w:tcW w:w="6826" w:type="dxa"/>
            <w:vAlign w:val="center"/>
            <w:hideMark/>
          </w:tcPr>
          <w:p w14:paraId="29F6FDD9"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Servicio de Catastro</w:t>
            </w:r>
          </w:p>
        </w:tc>
        <w:tc>
          <w:tcPr>
            <w:tcW w:w="284" w:type="dxa"/>
            <w:tcBorders>
              <w:right w:val="nil"/>
            </w:tcBorders>
          </w:tcPr>
          <w:p w14:paraId="037536B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42C1C062"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708D2522" w14:textId="77777777" w:rsidTr="00CA6AAE">
        <w:trPr>
          <w:trHeight w:val="300"/>
          <w:jc w:val="center"/>
        </w:trPr>
        <w:tc>
          <w:tcPr>
            <w:tcW w:w="6826" w:type="dxa"/>
            <w:shd w:val="clear" w:color="000000" w:fill="D7E4BC"/>
            <w:vAlign w:val="center"/>
            <w:hideMark/>
          </w:tcPr>
          <w:p w14:paraId="40DB3422"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Otros Derechos</w:t>
            </w:r>
          </w:p>
        </w:tc>
        <w:tc>
          <w:tcPr>
            <w:tcW w:w="284" w:type="dxa"/>
            <w:tcBorders>
              <w:right w:val="nil"/>
            </w:tcBorders>
          </w:tcPr>
          <w:p w14:paraId="346BE4BA"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shd w:val="clear" w:color="000000" w:fill="D7E4BC"/>
            <w:vAlign w:val="center"/>
            <w:hideMark/>
          </w:tcPr>
          <w:p w14:paraId="2A328E63"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725,201</w:t>
            </w:r>
            <w:r w:rsidRPr="000411E3">
              <w:rPr>
                <w:rFonts w:ascii="Arial" w:hAnsi="Arial" w:cs="Arial"/>
                <w:b/>
                <w:bCs/>
                <w:color w:val="000000"/>
                <w:sz w:val="20"/>
                <w:szCs w:val="20"/>
              </w:rPr>
              <w:t>.00</w:t>
            </w:r>
          </w:p>
        </w:tc>
      </w:tr>
      <w:tr w:rsidR="00CA6AAE" w:rsidRPr="000411E3" w14:paraId="5E2114A5" w14:textId="77777777" w:rsidTr="00CA6AAE">
        <w:trPr>
          <w:trHeight w:val="300"/>
          <w:jc w:val="center"/>
        </w:trPr>
        <w:tc>
          <w:tcPr>
            <w:tcW w:w="6826" w:type="dxa"/>
            <w:vAlign w:val="center"/>
            <w:hideMark/>
          </w:tcPr>
          <w:p w14:paraId="71D679E4"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Licencias de funcionamiento y Permisos</w:t>
            </w:r>
          </w:p>
        </w:tc>
        <w:tc>
          <w:tcPr>
            <w:tcW w:w="284" w:type="dxa"/>
            <w:tcBorders>
              <w:right w:val="nil"/>
            </w:tcBorders>
          </w:tcPr>
          <w:p w14:paraId="4C0F1970"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7A4FB00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721,412.00</w:t>
            </w:r>
          </w:p>
        </w:tc>
      </w:tr>
      <w:tr w:rsidR="00CA6AAE" w:rsidRPr="000411E3" w14:paraId="67587EBF" w14:textId="77777777" w:rsidTr="00CA6AAE">
        <w:trPr>
          <w:trHeight w:val="300"/>
          <w:jc w:val="center"/>
        </w:trPr>
        <w:tc>
          <w:tcPr>
            <w:tcW w:w="6826" w:type="dxa"/>
            <w:vAlign w:val="center"/>
            <w:hideMark/>
          </w:tcPr>
          <w:p w14:paraId="3621F3F4"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Servicios que presta la Dirección de Obras Públicas y Desarrollo Urbano</w:t>
            </w:r>
          </w:p>
        </w:tc>
        <w:tc>
          <w:tcPr>
            <w:tcW w:w="284" w:type="dxa"/>
            <w:tcBorders>
              <w:right w:val="nil"/>
            </w:tcBorders>
          </w:tcPr>
          <w:p w14:paraId="4F98B4B3"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305927CC"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675393E6" w14:textId="77777777" w:rsidTr="00CA6AAE">
        <w:trPr>
          <w:trHeight w:val="300"/>
          <w:jc w:val="center"/>
        </w:trPr>
        <w:tc>
          <w:tcPr>
            <w:tcW w:w="6826" w:type="dxa"/>
            <w:vAlign w:val="center"/>
            <w:hideMark/>
          </w:tcPr>
          <w:p w14:paraId="490343B9"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Expedición de certificados, constancias, copias, fotografías y formas oficiales</w:t>
            </w:r>
          </w:p>
        </w:tc>
        <w:tc>
          <w:tcPr>
            <w:tcW w:w="284" w:type="dxa"/>
            <w:tcBorders>
              <w:right w:val="nil"/>
            </w:tcBorders>
          </w:tcPr>
          <w:p w14:paraId="1D49DDFC"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35D5D4DB"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5663CA8D" w14:textId="77777777" w:rsidTr="00CA6AAE">
        <w:trPr>
          <w:trHeight w:val="300"/>
          <w:jc w:val="center"/>
        </w:trPr>
        <w:tc>
          <w:tcPr>
            <w:tcW w:w="6826" w:type="dxa"/>
            <w:vAlign w:val="center"/>
            <w:hideMark/>
          </w:tcPr>
          <w:p w14:paraId="0C5DBD31"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Servicios que presta la Unidad de Acceso a la Información Pública</w:t>
            </w:r>
          </w:p>
        </w:tc>
        <w:tc>
          <w:tcPr>
            <w:tcW w:w="284" w:type="dxa"/>
            <w:tcBorders>
              <w:right w:val="nil"/>
            </w:tcBorders>
          </w:tcPr>
          <w:p w14:paraId="032FC417"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5A825E2D"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00</w:t>
            </w:r>
            <w:r w:rsidRPr="000411E3">
              <w:rPr>
                <w:rFonts w:ascii="Arial" w:hAnsi="Arial" w:cs="Arial"/>
                <w:b/>
                <w:bCs/>
                <w:color w:val="000000"/>
                <w:sz w:val="20"/>
                <w:szCs w:val="20"/>
              </w:rPr>
              <w:t>.00</w:t>
            </w:r>
          </w:p>
        </w:tc>
      </w:tr>
      <w:tr w:rsidR="00CA6AAE" w:rsidRPr="000411E3" w14:paraId="6176E204" w14:textId="77777777" w:rsidTr="00CA6AAE">
        <w:trPr>
          <w:trHeight w:val="300"/>
          <w:jc w:val="center"/>
        </w:trPr>
        <w:tc>
          <w:tcPr>
            <w:tcW w:w="6826" w:type="dxa"/>
            <w:vAlign w:val="center"/>
            <w:hideMark/>
          </w:tcPr>
          <w:p w14:paraId="4D5E6AC6"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Servicio de Supervisión Sanitaria de Matanza de Ganado</w:t>
            </w:r>
          </w:p>
        </w:tc>
        <w:tc>
          <w:tcPr>
            <w:tcW w:w="284" w:type="dxa"/>
            <w:tcBorders>
              <w:right w:val="nil"/>
            </w:tcBorders>
          </w:tcPr>
          <w:p w14:paraId="3A3308D2"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52E6206D"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1,243.00</w:t>
            </w:r>
          </w:p>
        </w:tc>
      </w:tr>
      <w:tr w:rsidR="00CA6AAE" w:rsidRPr="000411E3" w14:paraId="119A5CA6" w14:textId="77777777" w:rsidTr="00CA6AAE">
        <w:trPr>
          <w:trHeight w:val="300"/>
          <w:jc w:val="center"/>
        </w:trPr>
        <w:tc>
          <w:tcPr>
            <w:tcW w:w="6826" w:type="dxa"/>
            <w:shd w:val="clear" w:color="000000" w:fill="D7E4BC"/>
            <w:vAlign w:val="center"/>
            <w:hideMark/>
          </w:tcPr>
          <w:p w14:paraId="28C9AD4A"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Accesorios</w:t>
            </w:r>
          </w:p>
        </w:tc>
        <w:tc>
          <w:tcPr>
            <w:tcW w:w="284" w:type="dxa"/>
            <w:tcBorders>
              <w:right w:val="nil"/>
            </w:tcBorders>
          </w:tcPr>
          <w:p w14:paraId="5C09B0B2"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shd w:val="clear" w:color="000000" w:fill="D7E4BC"/>
            <w:vAlign w:val="center"/>
            <w:hideMark/>
          </w:tcPr>
          <w:p w14:paraId="7ACC7B12"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3,819.00</w:t>
            </w:r>
          </w:p>
        </w:tc>
      </w:tr>
      <w:tr w:rsidR="00CA6AAE" w:rsidRPr="000411E3" w14:paraId="4404A800" w14:textId="77777777" w:rsidTr="00CA6AAE">
        <w:trPr>
          <w:trHeight w:val="300"/>
          <w:jc w:val="center"/>
        </w:trPr>
        <w:tc>
          <w:tcPr>
            <w:tcW w:w="6826" w:type="dxa"/>
            <w:vAlign w:val="center"/>
            <w:hideMark/>
          </w:tcPr>
          <w:p w14:paraId="69E11090"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Actualizaciones y Recargos de Derechos</w:t>
            </w:r>
          </w:p>
        </w:tc>
        <w:tc>
          <w:tcPr>
            <w:tcW w:w="284" w:type="dxa"/>
            <w:tcBorders>
              <w:right w:val="nil"/>
            </w:tcBorders>
          </w:tcPr>
          <w:p w14:paraId="7A45505B"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5028B06A"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18AC1DF4" w14:textId="77777777" w:rsidTr="00CA6AAE">
        <w:trPr>
          <w:trHeight w:val="300"/>
          <w:jc w:val="center"/>
        </w:trPr>
        <w:tc>
          <w:tcPr>
            <w:tcW w:w="6826" w:type="dxa"/>
            <w:vAlign w:val="center"/>
            <w:hideMark/>
          </w:tcPr>
          <w:p w14:paraId="01ADEB82"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Multas de Derechos</w:t>
            </w:r>
          </w:p>
        </w:tc>
        <w:tc>
          <w:tcPr>
            <w:tcW w:w="284" w:type="dxa"/>
            <w:tcBorders>
              <w:right w:val="nil"/>
            </w:tcBorders>
          </w:tcPr>
          <w:p w14:paraId="08309619"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4AFAF594"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741CBD68" w14:textId="77777777" w:rsidTr="00CA6AAE">
        <w:trPr>
          <w:trHeight w:val="300"/>
          <w:jc w:val="center"/>
        </w:trPr>
        <w:tc>
          <w:tcPr>
            <w:tcW w:w="6826" w:type="dxa"/>
            <w:vAlign w:val="center"/>
            <w:hideMark/>
          </w:tcPr>
          <w:p w14:paraId="1E05D31D"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Gastos de Ejecución de Derechos</w:t>
            </w:r>
          </w:p>
        </w:tc>
        <w:tc>
          <w:tcPr>
            <w:tcW w:w="284" w:type="dxa"/>
            <w:tcBorders>
              <w:right w:val="nil"/>
            </w:tcBorders>
          </w:tcPr>
          <w:p w14:paraId="6080BF39"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vAlign w:val="center"/>
            <w:hideMark/>
          </w:tcPr>
          <w:p w14:paraId="4634D6AE"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5AE2B69B" w14:textId="77777777" w:rsidTr="00CA6AAE">
        <w:trPr>
          <w:trHeight w:val="510"/>
          <w:jc w:val="center"/>
        </w:trPr>
        <w:tc>
          <w:tcPr>
            <w:tcW w:w="6826" w:type="dxa"/>
            <w:shd w:val="clear" w:color="000000" w:fill="D7E4BC"/>
            <w:vAlign w:val="center"/>
            <w:hideMark/>
          </w:tcPr>
          <w:p w14:paraId="0D9B23B7"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Derechos no comprendidos en las fracciones de la Ley de Ingresos causadas en ejercicios fiscales anteriores pendientes de liquidación o pago</w:t>
            </w:r>
          </w:p>
        </w:tc>
        <w:tc>
          <w:tcPr>
            <w:tcW w:w="284" w:type="dxa"/>
            <w:tcBorders>
              <w:right w:val="nil"/>
            </w:tcBorders>
          </w:tcPr>
          <w:p w14:paraId="13B5CA5F"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0" w:type="dxa"/>
            <w:tcBorders>
              <w:left w:val="nil"/>
            </w:tcBorders>
            <w:shd w:val="clear" w:color="000000" w:fill="D7E4BC"/>
            <w:vAlign w:val="center"/>
            <w:hideMark/>
          </w:tcPr>
          <w:p w14:paraId="40215C67"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bl>
    <w:p w14:paraId="46843452" w14:textId="77777777" w:rsidR="00CA6AAE" w:rsidRPr="000411E3" w:rsidRDefault="00CA6AAE" w:rsidP="00CA6AAE">
      <w:pPr>
        <w:spacing w:line="360" w:lineRule="auto"/>
        <w:jc w:val="both"/>
        <w:rPr>
          <w:rFonts w:ascii="Arial" w:hAnsi="Arial" w:cs="Arial"/>
          <w:sz w:val="20"/>
          <w:szCs w:val="20"/>
        </w:rPr>
      </w:pPr>
    </w:p>
    <w:p w14:paraId="58D809BA" w14:textId="77777777" w:rsidR="00CA6AAE" w:rsidRPr="000411E3" w:rsidRDefault="00CA6AAE" w:rsidP="00CA6AAE">
      <w:pPr>
        <w:pStyle w:val="Textoindependiente"/>
        <w:spacing w:line="360" w:lineRule="auto"/>
        <w:jc w:val="both"/>
        <w:rPr>
          <w:rFonts w:cs="Arial"/>
          <w:lang w:val="es-MX"/>
        </w:rPr>
      </w:pPr>
      <w:r w:rsidRPr="000411E3">
        <w:rPr>
          <w:rFonts w:cs="Arial"/>
          <w:b/>
          <w:bCs/>
          <w:lang w:val="es-MX"/>
        </w:rPr>
        <w:t>A</w:t>
      </w:r>
      <w:r>
        <w:rPr>
          <w:rFonts w:cs="Arial"/>
          <w:b/>
          <w:bCs/>
          <w:lang w:val="es-MX"/>
        </w:rPr>
        <w:t>rtículo</w:t>
      </w:r>
      <w:r w:rsidRPr="000411E3">
        <w:rPr>
          <w:rFonts w:cs="Arial"/>
          <w:b/>
          <w:bCs/>
          <w:lang w:val="es-MX"/>
        </w:rPr>
        <w:t xml:space="preserve"> 7.- </w:t>
      </w:r>
      <w:r w:rsidRPr="000411E3">
        <w:rPr>
          <w:rFonts w:cs="Arial"/>
          <w:lang w:val="es-MX"/>
        </w:rPr>
        <w:t>Las Contribuciones</w:t>
      </w:r>
      <w:r w:rsidRPr="000411E3">
        <w:rPr>
          <w:rFonts w:cs="Arial"/>
          <w:b/>
          <w:lang w:val="es-MX"/>
        </w:rPr>
        <w:t xml:space="preserve"> </w:t>
      </w:r>
      <w:r w:rsidRPr="000411E3">
        <w:rPr>
          <w:rFonts w:cs="Arial"/>
          <w:lang w:val="es-MX"/>
        </w:rPr>
        <w:t>de mejoras que la Hacienda Pública Municipal tiene derecho de percibir, serán las siguientes:</w:t>
      </w:r>
    </w:p>
    <w:p w14:paraId="72F9F989" w14:textId="77777777" w:rsidR="00CA6AAE" w:rsidRPr="000411E3" w:rsidRDefault="00CA6AAE" w:rsidP="00CA6AAE">
      <w:pPr>
        <w:pStyle w:val="Textoindependiente"/>
        <w:spacing w:line="360" w:lineRule="auto"/>
        <w:jc w:val="both"/>
        <w:rPr>
          <w:rFonts w:cs="Arial"/>
          <w:lang w:val="es-MX"/>
        </w:rPr>
      </w:pP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4"/>
        <w:gridCol w:w="284"/>
        <w:gridCol w:w="1778"/>
      </w:tblGrid>
      <w:tr w:rsidR="00CA6AAE" w:rsidRPr="000411E3" w14:paraId="2CDBDC33" w14:textId="77777777" w:rsidTr="00CA6AAE">
        <w:trPr>
          <w:trHeight w:val="300"/>
          <w:jc w:val="center"/>
        </w:trPr>
        <w:tc>
          <w:tcPr>
            <w:tcW w:w="6834" w:type="dxa"/>
            <w:shd w:val="clear" w:color="000000" w:fill="D8D8D8"/>
            <w:vAlign w:val="center"/>
            <w:hideMark/>
          </w:tcPr>
          <w:p w14:paraId="7AE6FC38" w14:textId="77777777" w:rsidR="00CA6AAE" w:rsidRPr="000411E3" w:rsidRDefault="00CA6AAE" w:rsidP="00CA6AAE">
            <w:pPr>
              <w:spacing w:line="360" w:lineRule="auto"/>
              <w:jc w:val="both"/>
              <w:rPr>
                <w:rFonts w:ascii="Arial" w:hAnsi="Arial" w:cs="Arial"/>
                <w:b/>
                <w:bCs/>
                <w:color w:val="000000"/>
                <w:sz w:val="20"/>
                <w:szCs w:val="20"/>
              </w:rPr>
            </w:pPr>
            <w:r w:rsidRPr="000411E3">
              <w:rPr>
                <w:rFonts w:ascii="Arial" w:hAnsi="Arial" w:cs="Arial"/>
                <w:b/>
                <w:bCs/>
                <w:color w:val="000000"/>
                <w:sz w:val="20"/>
                <w:szCs w:val="20"/>
              </w:rPr>
              <w:t>Contribuciones de mejoras</w:t>
            </w:r>
          </w:p>
        </w:tc>
        <w:tc>
          <w:tcPr>
            <w:tcW w:w="284" w:type="dxa"/>
            <w:tcBorders>
              <w:right w:val="nil"/>
            </w:tcBorders>
          </w:tcPr>
          <w:p w14:paraId="0A66EF80"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8" w:type="dxa"/>
            <w:tcBorders>
              <w:left w:val="nil"/>
            </w:tcBorders>
            <w:shd w:val="clear" w:color="000000" w:fill="D8D8D8"/>
            <w:vAlign w:val="center"/>
            <w:hideMark/>
          </w:tcPr>
          <w:p w14:paraId="29FEBE6B"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695206A9" w14:textId="77777777" w:rsidTr="00CA6AAE">
        <w:trPr>
          <w:trHeight w:val="300"/>
          <w:jc w:val="center"/>
        </w:trPr>
        <w:tc>
          <w:tcPr>
            <w:tcW w:w="6834" w:type="dxa"/>
            <w:shd w:val="clear" w:color="000000" w:fill="D7E4BC"/>
            <w:vAlign w:val="center"/>
            <w:hideMark/>
          </w:tcPr>
          <w:p w14:paraId="099B5564"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Contribución de mejoras por obras públicas</w:t>
            </w:r>
          </w:p>
        </w:tc>
        <w:tc>
          <w:tcPr>
            <w:tcW w:w="284" w:type="dxa"/>
            <w:tcBorders>
              <w:right w:val="nil"/>
            </w:tcBorders>
          </w:tcPr>
          <w:p w14:paraId="27278E09"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8" w:type="dxa"/>
            <w:tcBorders>
              <w:left w:val="nil"/>
            </w:tcBorders>
            <w:shd w:val="clear" w:color="000000" w:fill="D7E4BC"/>
            <w:vAlign w:val="center"/>
            <w:hideMark/>
          </w:tcPr>
          <w:p w14:paraId="3380A54B"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3D5DC6A6" w14:textId="77777777" w:rsidTr="00CA6AAE">
        <w:trPr>
          <w:trHeight w:val="300"/>
          <w:jc w:val="center"/>
        </w:trPr>
        <w:tc>
          <w:tcPr>
            <w:tcW w:w="6834" w:type="dxa"/>
            <w:vAlign w:val="center"/>
            <w:hideMark/>
          </w:tcPr>
          <w:p w14:paraId="0AD66820"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Contribuciones de mejoras por obras públicas</w:t>
            </w:r>
          </w:p>
        </w:tc>
        <w:tc>
          <w:tcPr>
            <w:tcW w:w="284" w:type="dxa"/>
            <w:tcBorders>
              <w:right w:val="nil"/>
            </w:tcBorders>
          </w:tcPr>
          <w:p w14:paraId="5E654839"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8" w:type="dxa"/>
            <w:tcBorders>
              <w:left w:val="nil"/>
            </w:tcBorders>
            <w:vAlign w:val="center"/>
            <w:hideMark/>
          </w:tcPr>
          <w:p w14:paraId="6E90A02D"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0C355C1B" w14:textId="77777777" w:rsidTr="00CA6AAE">
        <w:trPr>
          <w:trHeight w:val="300"/>
          <w:jc w:val="center"/>
        </w:trPr>
        <w:tc>
          <w:tcPr>
            <w:tcW w:w="6834" w:type="dxa"/>
            <w:vAlign w:val="center"/>
            <w:hideMark/>
          </w:tcPr>
          <w:p w14:paraId="519AA226"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Contribuciones de mejoras por servicios públicos</w:t>
            </w:r>
          </w:p>
        </w:tc>
        <w:tc>
          <w:tcPr>
            <w:tcW w:w="284" w:type="dxa"/>
            <w:tcBorders>
              <w:right w:val="nil"/>
            </w:tcBorders>
          </w:tcPr>
          <w:p w14:paraId="344B6F76"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78" w:type="dxa"/>
            <w:tcBorders>
              <w:left w:val="nil"/>
            </w:tcBorders>
            <w:vAlign w:val="center"/>
            <w:hideMark/>
          </w:tcPr>
          <w:p w14:paraId="4CFFCBAC"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50231955" w14:textId="77777777" w:rsidTr="00CA6AAE">
        <w:trPr>
          <w:trHeight w:val="765"/>
          <w:jc w:val="center"/>
        </w:trPr>
        <w:tc>
          <w:tcPr>
            <w:tcW w:w="6834" w:type="dxa"/>
            <w:shd w:val="clear" w:color="000000" w:fill="D7E4BC"/>
            <w:vAlign w:val="center"/>
            <w:hideMark/>
          </w:tcPr>
          <w:p w14:paraId="761B2A62"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 xml:space="preserve">Contribuciones de Mejoras no comprendidas en las fracciones de la Ley de Ingresos causadas en ejercicios fiscales anteriores pendientes </w:t>
            </w:r>
            <w:r w:rsidRPr="000411E3">
              <w:rPr>
                <w:rFonts w:ascii="Arial" w:hAnsi="Arial" w:cs="Arial"/>
                <w:b/>
                <w:bCs/>
                <w:color w:val="000000"/>
                <w:sz w:val="20"/>
                <w:szCs w:val="20"/>
                <w:lang w:val="es-MX"/>
              </w:rPr>
              <w:lastRenderedPageBreak/>
              <w:t>de liquidación o pago</w:t>
            </w:r>
          </w:p>
        </w:tc>
        <w:tc>
          <w:tcPr>
            <w:tcW w:w="284" w:type="dxa"/>
            <w:tcBorders>
              <w:right w:val="nil"/>
            </w:tcBorders>
          </w:tcPr>
          <w:p w14:paraId="0B35E2BF"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lastRenderedPageBreak/>
              <w:t>$</w:t>
            </w:r>
          </w:p>
        </w:tc>
        <w:tc>
          <w:tcPr>
            <w:tcW w:w="1778" w:type="dxa"/>
            <w:tcBorders>
              <w:left w:val="nil"/>
            </w:tcBorders>
            <w:shd w:val="clear" w:color="000000" w:fill="D7E4BC"/>
            <w:vAlign w:val="center"/>
            <w:hideMark/>
          </w:tcPr>
          <w:p w14:paraId="2D4877A7"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00.00</w:t>
            </w:r>
          </w:p>
        </w:tc>
      </w:tr>
    </w:tbl>
    <w:p w14:paraId="6D8FBFA5" w14:textId="77777777" w:rsidR="00CA6AAE" w:rsidRPr="000411E3" w:rsidRDefault="00CA6AAE" w:rsidP="00CA6AAE">
      <w:pPr>
        <w:pStyle w:val="Textoindependiente"/>
        <w:spacing w:line="360" w:lineRule="auto"/>
        <w:jc w:val="both"/>
        <w:rPr>
          <w:rFonts w:cs="Arial"/>
        </w:rPr>
      </w:pPr>
    </w:p>
    <w:p w14:paraId="3EB8211E" w14:textId="77777777" w:rsidR="00CA6AAE" w:rsidRPr="000411E3" w:rsidRDefault="00CA6AAE" w:rsidP="00CA6AAE">
      <w:pPr>
        <w:spacing w:line="360" w:lineRule="auto"/>
        <w:jc w:val="both"/>
        <w:rPr>
          <w:rFonts w:ascii="Arial" w:hAnsi="Arial" w:cs="Arial"/>
          <w:sz w:val="20"/>
          <w:szCs w:val="20"/>
          <w:lang w:val="es-MX"/>
        </w:rPr>
      </w:pPr>
      <w:r w:rsidRPr="000411E3">
        <w:rPr>
          <w:rFonts w:ascii="Arial" w:hAnsi="Arial" w:cs="Arial"/>
          <w:b/>
          <w:sz w:val="20"/>
          <w:szCs w:val="20"/>
          <w:lang w:val="es-MX"/>
        </w:rPr>
        <w:t>A</w:t>
      </w:r>
      <w:r>
        <w:rPr>
          <w:rFonts w:ascii="Arial" w:hAnsi="Arial" w:cs="Arial"/>
          <w:b/>
          <w:sz w:val="20"/>
          <w:szCs w:val="20"/>
          <w:lang w:val="es-MX"/>
        </w:rPr>
        <w:t>rticulo</w:t>
      </w:r>
      <w:r w:rsidRPr="000411E3">
        <w:rPr>
          <w:rFonts w:ascii="Arial" w:hAnsi="Arial" w:cs="Arial"/>
          <w:b/>
          <w:sz w:val="20"/>
          <w:szCs w:val="20"/>
          <w:lang w:val="es-MX"/>
        </w:rPr>
        <w:t xml:space="preserve"> 8.- </w:t>
      </w:r>
      <w:r w:rsidRPr="000411E3">
        <w:rPr>
          <w:rFonts w:ascii="Arial" w:hAnsi="Arial" w:cs="Arial"/>
          <w:sz w:val="20"/>
          <w:szCs w:val="20"/>
          <w:lang w:val="es-MX"/>
        </w:rPr>
        <w:t>Los Ingresos que la Hacienda Pública Municipal percibirá por los conceptos de Productos serán los siguientes:</w:t>
      </w:r>
    </w:p>
    <w:p w14:paraId="38DB3F42" w14:textId="77777777" w:rsidR="00CA6AAE" w:rsidRPr="000411E3" w:rsidRDefault="00CA6AAE" w:rsidP="00CA6AAE">
      <w:pPr>
        <w:spacing w:line="360" w:lineRule="auto"/>
        <w:jc w:val="both"/>
        <w:rPr>
          <w:rFonts w:ascii="Arial" w:hAnsi="Arial" w:cs="Arial"/>
          <w:sz w:val="20"/>
          <w:szCs w:val="20"/>
          <w:lang w:val="es-MX"/>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1"/>
        <w:gridCol w:w="284"/>
        <w:gridCol w:w="1786"/>
      </w:tblGrid>
      <w:tr w:rsidR="00CA6AAE" w:rsidRPr="000411E3" w14:paraId="5487F64D" w14:textId="77777777" w:rsidTr="00CA6AAE">
        <w:trPr>
          <w:trHeight w:val="300"/>
          <w:jc w:val="center"/>
        </w:trPr>
        <w:tc>
          <w:tcPr>
            <w:tcW w:w="6841" w:type="dxa"/>
            <w:shd w:val="clear" w:color="000000" w:fill="D8D8D8"/>
            <w:vAlign w:val="center"/>
            <w:hideMark/>
          </w:tcPr>
          <w:p w14:paraId="4E16AC21" w14:textId="77777777" w:rsidR="00CA6AAE" w:rsidRPr="000411E3" w:rsidRDefault="00CA6AAE" w:rsidP="00CA6AAE">
            <w:pPr>
              <w:spacing w:line="360" w:lineRule="auto"/>
              <w:jc w:val="both"/>
              <w:rPr>
                <w:rFonts w:ascii="Arial" w:hAnsi="Arial" w:cs="Arial"/>
                <w:b/>
                <w:bCs/>
                <w:color w:val="000000"/>
                <w:sz w:val="20"/>
                <w:szCs w:val="20"/>
              </w:rPr>
            </w:pPr>
            <w:r w:rsidRPr="000411E3">
              <w:rPr>
                <w:rFonts w:ascii="Arial" w:hAnsi="Arial" w:cs="Arial"/>
                <w:b/>
                <w:bCs/>
                <w:color w:val="000000"/>
                <w:sz w:val="20"/>
                <w:szCs w:val="20"/>
              </w:rPr>
              <w:t>Productos</w:t>
            </w:r>
          </w:p>
        </w:tc>
        <w:tc>
          <w:tcPr>
            <w:tcW w:w="284" w:type="dxa"/>
            <w:tcBorders>
              <w:right w:val="nil"/>
            </w:tcBorders>
          </w:tcPr>
          <w:p w14:paraId="56D65011"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786" w:type="dxa"/>
            <w:tcBorders>
              <w:left w:val="nil"/>
            </w:tcBorders>
            <w:shd w:val="clear" w:color="000000" w:fill="D8D8D8"/>
            <w:vAlign w:val="center"/>
            <w:hideMark/>
          </w:tcPr>
          <w:p w14:paraId="76CA9375"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5,729.00</w:t>
            </w:r>
          </w:p>
        </w:tc>
      </w:tr>
      <w:tr w:rsidR="00CA6AAE" w:rsidRPr="000411E3" w14:paraId="687CECE2" w14:textId="77777777" w:rsidTr="00CA6AAE">
        <w:trPr>
          <w:trHeight w:val="300"/>
          <w:jc w:val="center"/>
        </w:trPr>
        <w:tc>
          <w:tcPr>
            <w:tcW w:w="6841" w:type="dxa"/>
            <w:shd w:val="clear" w:color="000000" w:fill="D7E4BC"/>
            <w:vAlign w:val="center"/>
            <w:hideMark/>
          </w:tcPr>
          <w:p w14:paraId="7F00B91E"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Productos de tipo corriente</w:t>
            </w:r>
          </w:p>
        </w:tc>
        <w:tc>
          <w:tcPr>
            <w:tcW w:w="284" w:type="dxa"/>
            <w:tcBorders>
              <w:right w:val="nil"/>
            </w:tcBorders>
          </w:tcPr>
          <w:p w14:paraId="59CAA93C" w14:textId="77777777" w:rsidR="00CA6AAE" w:rsidRPr="000411E3" w:rsidRDefault="00CA6AAE" w:rsidP="00CA6AAE">
            <w:pPr>
              <w:spacing w:line="360" w:lineRule="auto"/>
              <w:jc w:val="right"/>
              <w:rPr>
                <w:rFonts w:ascii="Arial" w:hAnsi="Arial" w:cs="Arial"/>
                <w:b/>
                <w:bCs/>
                <w:color w:val="000000"/>
                <w:sz w:val="20"/>
                <w:szCs w:val="20"/>
              </w:rPr>
            </w:pPr>
            <w:r w:rsidRPr="001523AD">
              <w:rPr>
                <w:rFonts w:ascii="Arial" w:hAnsi="Arial" w:cs="Arial"/>
                <w:b/>
                <w:bCs/>
                <w:color w:val="000000"/>
                <w:sz w:val="20"/>
                <w:szCs w:val="20"/>
              </w:rPr>
              <w:t>$</w:t>
            </w:r>
          </w:p>
        </w:tc>
        <w:tc>
          <w:tcPr>
            <w:tcW w:w="1786" w:type="dxa"/>
            <w:tcBorders>
              <w:left w:val="nil"/>
            </w:tcBorders>
            <w:shd w:val="clear" w:color="000000" w:fill="D7E4BC"/>
            <w:vAlign w:val="center"/>
            <w:hideMark/>
          </w:tcPr>
          <w:p w14:paraId="4ECB4E05"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3,183.00</w:t>
            </w:r>
          </w:p>
        </w:tc>
      </w:tr>
      <w:tr w:rsidR="00CA6AAE" w:rsidRPr="000411E3" w14:paraId="46816E33" w14:textId="77777777" w:rsidTr="00CA6AAE">
        <w:trPr>
          <w:trHeight w:val="300"/>
          <w:jc w:val="center"/>
        </w:trPr>
        <w:tc>
          <w:tcPr>
            <w:tcW w:w="6841" w:type="dxa"/>
            <w:vAlign w:val="center"/>
            <w:hideMark/>
          </w:tcPr>
          <w:p w14:paraId="1B98767E"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&gt;Derivados de Productos Financieros</w:t>
            </w:r>
          </w:p>
        </w:tc>
        <w:tc>
          <w:tcPr>
            <w:tcW w:w="284" w:type="dxa"/>
            <w:tcBorders>
              <w:right w:val="nil"/>
            </w:tcBorders>
          </w:tcPr>
          <w:p w14:paraId="430671D3" w14:textId="77777777" w:rsidR="00CA6AAE" w:rsidRPr="000411E3" w:rsidRDefault="00CA6AAE" w:rsidP="00CA6AAE">
            <w:pPr>
              <w:spacing w:line="360" w:lineRule="auto"/>
              <w:jc w:val="right"/>
              <w:rPr>
                <w:rFonts w:ascii="Arial" w:hAnsi="Arial" w:cs="Arial"/>
                <w:b/>
                <w:bCs/>
                <w:color w:val="000000"/>
                <w:sz w:val="20"/>
                <w:szCs w:val="20"/>
              </w:rPr>
            </w:pPr>
            <w:r w:rsidRPr="001523AD">
              <w:rPr>
                <w:rFonts w:ascii="Arial" w:hAnsi="Arial" w:cs="Arial"/>
                <w:b/>
                <w:bCs/>
                <w:color w:val="000000"/>
                <w:sz w:val="20"/>
                <w:szCs w:val="20"/>
              </w:rPr>
              <w:t>$</w:t>
            </w:r>
          </w:p>
        </w:tc>
        <w:tc>
          <w:tcPr>
            <w:tcW w:w="1786" w:type="dxa"/>
            <w:tcBorders>
              <w:left w:val="nil"/>
            </w:tcBorders>
            <w:vAlign w:val="center"/>
            <w:hideMark/>
          </w:tcPr>
          <w:p w14:paraId="69499260"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3,183.00</w:t>
            </w:r>
          </w:p>
        </w:tc>
      </w:tr>
      <w:tr w:rsidR="00CA6AAE" w:rsidRPr="000411E3" w14:paraId="32CE06A3" w14:textId="77777777" w:rsidTr="00CA6AAE">
        <w:trPr>
          <w:trHeight w:val="510"/>
          <w:jc w:val="center"/>
        </w:trPr>
        <w:tc>
          <w:tcPr>
            <w:tcW w:w="6841" w:type="dxa"/>
            <w:shd w:val="clear" w:color="000000" w:fill="D7E4BC"/>
            <w:vAlign w:val="center"/>
            <w:hideMark/>
          </w:tcPr>
          <w:p w14:paraId="6E6D87FF"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Productos no comprendidos en las fracciones de la Ley de Ingresos causadas en ejercicios fiscales anteriores pendientes de liquidación o pago</w:t>
            </w:r>
          </w:p>
        </w:tc>
        <w:tc>
          <w:tcPr>
            <w:tcW w:w="284" w:type="dxa"/>
            <w:tcBorders>
              <w:right w:val="nil"/>
            </w:tcBorders>
          </w:tcPr>
          <w:p w14:paraId="7B0729EF" w14:textId="77777777" w:rsidR="00CA6AAE" w:rsidRPr="000411E3" w:rsidRDefault="00CA6AAE" w:rsidP="00CA6AAE">
            <w:pPr>
              <w:spacing w:line="360" w:lineRule="auto"/>
              <w:jc w:val="right"/>
              <w:rPr>
                <w:rFonts w:ascii="Arial" w:hAnsi="Arial" w:cs="Arial"/>
                <w:b/>
                <w:bCs/>
                <w:color w:val="000000"/>
                <w:sz w:val="20"/>
                <w:szCs w:val="20"/>
              </w:rPr>
            </w:pPr>
            <w:r w:rsidRPr="001523AD">
              <w:rPr>
                <w:rFonts w:ascii="Arial" w:hAnsi="Arial" w:cs="Arial"/>
                <w:b/>
                <w:bCs/>
                <w:color w:val="000000"/>
                <w:sz w:val="20"/>
                <w:szCs w:val="20"/>
              </w:rPr>
              <w:t>$</w:t>
            </w:r>
          </w:p>
        </w:tc>
        <w:tc>
          <w:tcPr>
            <w:tcW w:w="1786" w:type="dxa"/>
            <w:tcBorders>
              <w:left w:val="nil"/>
            </w:tcBorders>
            <w:shd w:val="clear" w:color="000000" w:fill="D7E4BC"/>
            <w:vAlign w:val="center"/>
            <w:hideMark/>
          </w:tcPr>
          <w:p w14:paraId="5CE0B00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2,546.00</w:t>
            </w:r>
          </w:p>
        </w:tc>
      </w:tr>
      <w:tr w:rsidR="00CA6AAE" w:rsidRPr="000411E3" w14:paraId="457F8C57" w14:textId="77777777" w:rsidTr="00CA6AAE">
        <w:trPr>
          <w:trHeight w:val="300"/>
          <w:jc w:val="center"/>
        </w:trPr>
        <w:tc>
          <w:tcPr>
            <w:tcW w:w="6841" w:type="dxa"/>
            <w:vAlign w:val="center"/>
            <w:hideMark/>
          </w:tcPr>
          <w:p w14:paraId="24E16BFD"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Otros Productos</w:t>
            </w:r>
          </w:p>
        </w:tc>
        <w:tc>
          <w:tcPr>
            <w:tcW w:w="284" w:type="dxa"/>
            <w:tcBorders>
              <w:right w:val="nil"/>
            </w:tcBorders>
          </w:tcPr>
          <w:p w14:paraId="76F89B67" w14:textId="77777777" w:rsidR="00CA6AAE" w:rsidRPr="000411E3" w:rsidRDefault="00CA6AAE" w:rsidP="00CA6AAE">
            <w:pPr>
              <w:spacing w:line="360" w:lineRule="auto"/>
              <w:jc w:val="right"/>
              <w:rPr>
                <w:rFonts w:ascii="Arial" w:hAnsi="Arial" w:cs="Arial"/>
                <w:b/>
                <w:bCs/>
                <w:color w:val="000000"/>
                <w:sz w:val="20"/>
                <w:szCs w:val="20"/>
              </w:rPr>
            </w:pPr>
            <w:r w:rsidRPr="001523AD">
              <w:rPr>
                <w:rFonts w:ascii="Arial" w:hAnsi="Arial" w:cs="Arial"/>
                <w:b/>
                <w:bCs/>
                <w:color w:val="000000"/>
                <w:sz w:val="20"/>
                <w:szCs w:val="20"/>
              </w:rPr>
              <w:t>$</w:t>
            </w:r>
          </w:p>
        </w:tc>
        <w:tc>
          <w:tcPr>
            <w:tcW w:w="1786" w:type="dxa"/>
            <w:tcBorders>
              <w:left w:val="nil"/>
            </w:tcBorders>
            <w:vAlign w:val="center"/>
            <w:hideMark/>
          </w:tcPr>
          <w:p w14:paraId="3A6EBE19"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2,546.00</w:t>
            </w:r>
          </w:p>
        </w:tc>
      </w:tr>
    </w:tbl>
    <w:p w14:paraId="4937B57B" w14:textId="77777777" w:rsidR="00CA6AAE" w:rsidRPr="000411E3" w:rsidRDefault="00CA6AAE" w:rsidP="00CA6AAE">
      <w:pPr>
        <w:spacing w:line="360" w:lineRule="auto"/>
        <w:jc w:val="both"/>
        <w:rPr>
          <w:rFonts w:ascii="Arial" w:hAnsi="Arial" w:cs="Arial"/>
          <w:sz w:val="20"/>
          <w:szCs w:val="20"/>
        </w:rPr>
      </w:pPr>
    </w:p>
    <w:p w14:paraId="7939FB48" w14:textId="77777777" w:rsidR="00CA6AAE" w:rsidRPr="000411E3" w:rsidRDefault="00CA6AAE" w:rsidP="00CA6AAE">
      <w:pPr>
        <w:spacing w:line="360" w:lineRule="auto"/>
        <w:jc w:val="both"/>
        <w:rPr>
          <w:rFonts w:ascii="Arial" w:hAnsi="Arial" w:cs="Arial"/>
          <w:sz w:val="20"/>
          <w:szCs w:val="20"/>
          <w:lang w:val="es-MX"/>
        </w:rPr>
      </w:pPr>
      <w:r w:rsidRPr="000411E3">
        <w:rPr>
          <w:rFonts w:ascii="Arial" w:hAnsi="Arial" w:cs="Arial"/>
          <w:b/>
          <w:sz w:val="20"/>
          <w:szCs w:val="20"/>
          <w:lang w:val="es-MX"/>
        </w:rPr>
        <w:t>A</w:t>
      </w:r>
      <w:r>
        <w:rPr>
          <w:rFonts w:ascii="Arial" w:hAnsi="Arial" w:cs="Arial"/>
          <w:b/>
          <w:sz w:val="20"/>
          <w:szCs w:val="20"/>
          <w:lang w:val="es-MX"/>
        </w:rPr>
        <w:t>rticulo</w:t>
      </w:r>
      <w:r w:rsidRPr="000411E3">
        <w:rPr>
          <w:rFonts w:ascii="Arial" w:hAnsi="Arial" w:cs="Arial"/>
          <w:b/>
          <w:sz w:val="20"/>
          <w:szCs w:val="20"/>
          <w:lang w:val="es-MX"/>
        </w:rPr>
        <w:t xml:space="preserve"> 9.- </w:t>
      </w:r>
      <w:r w:rsidRPr="000411E3">
        <w:rPr>
          <w:rFonts w:ascii="Arial" w:hAnsi="Arial" w:cs="Arial"/>
          <w:sz w:val="20"/>
          <w:szCs w:val="20"/>
          <w:lang w:val="es-MX"/>
        </w:rPr>
        <w:t>Los Ingresos que la Hacienda Pública Municipal percibirá por los conceptos de Aprovechamientos, se clasificarán de la siguiente manera:</w:t>
      </w:r>
    </w:p>
    <w:p w14:paraId="406A03EC" w14:textId="77777777" w:rsidR="00CA6AAE" w:rsidRPr="000411E3" w:rsidRDefault="00CA6AAE" w:rsidP="00CA6AAE">
      <w:pPr>
        <w:spacing w:line="360" w:lineRule="auto"/>
        <w:jc w:val="both"/>
        <w:rPr>
          <w:rFonts w:ascii="Arial" w:hAnsi="Arial" w:cs="Arial"/>
          <w:sz w:val="20"/>
          <w:szCs w:val="20"/>
          <w:lang w:val="es-MX"/>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5"/>
        <w:gridCol w:w="284"/>
        <w:gridCol w:w="1819"/>
      </w:tblGrid>
      <w:tr w:rsidR="00CA6AAE" w:rsidRPr="000411E3" w14:paraId="7A4385D5" w14:textId="77777777" w:rsidTr="00CA6AAE">
        <w:trPr>
          <w:trHeight w:val="300"/>
          <w:jc w:val="center"/>
        </w:trPr>
        <w:tc>
          <w:tcPr>
            <w:tcW w:w="6875" w:type="dxa"/>
            <w:shd w:val="clear" w:color="000000" w:fill="D8D8D8"/>
            <w:vAlign w:val="center"/>
            <w:hideMark/>
          </w:tcPr>
          <w:p w14:paraId="3E255DDC" w14:textId="77777777" w:rsidR="00CA6AAE" w:rsidRPr="000411E3" w:rsidRDefault="00CA6AAE" w:rsidP="00CA6AAE">
            <w:pPr>
              <w:spacing w:line="360" w:lineRule="auto"/>
              <w:jc w:val="both"/>
              <w:rPr>
                <w:rFonts w:ascii="Arial" w:hAnsi="Arial" w:cs="Arial"/>
                <w:b/>
                <w:bCs/>
                <w:color w:val="000000"/>
                <w:sz w:val="20"/>
                <w:szCs w:val="20"/>
              </w:rPr>
            </w:pPr>
            <w:r w:rsidRPr="000411E3">
              <w:rPr>
                <w:rFonts w:ascii="Arial" w:hAnsi="Arial" w:cs="Arial"/>
                <w:b/>
                <w:bCs/>
                <w:color w:val="000000"/>
                <w:sz w:val="20"/>
                <w:szCs w:val="20"/>
              </w:rPr>
              <w:t>Aprovechamientos</w:t>
            </w:r>
          </w:p>
        </w:tc>
        <w:tc>
          <w:tcPr>
            <w:tcW w:w="284" w:type="dxa"/>
            <w:tcBorders>
              <w:right w:val="nil"/>
            </w:tcBorders>
          </w:tcPr>
          <w:p w14:paraId="3A8E94B1"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shd w:val="clear" w:color="000000" w:fill="D8D8D8"/>
            <w:vAlign w:val="center"/>
            <w:hideMark/>
          </w:tcPr>
          <w:p w14:paraId="0AEB26FE"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28,853.00</w:t>
            </w:r>
          </w:p>
        </w:tc>
      </w:tr>
      <w:tr w:rsidR="00CA6AAE" w:rsidRPr="000411E3" w14:paraId="098332AC" w14:textId="77777777" w:rsidTr="00CA6AAE">
        <w:trPr>
          <w:trHeight w:val="300"/>
          <w:jc w:val="center"/>
        </w:trPr>
        <w:tc>
          <w:tcPr>
            <w:tcW w:w="6875" w:type="dxa"/>
            <w:shd w:val="clear" w:color="000000" w:fill="D7E4BC"/>
            <w:vAlign w:val="center"/>
            <w:hideMark/>
          </w:tcPr>
          <w:p w14:paraId="0B7238FD"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Aprovechamientos de tipo corriente</w:t>
            </w:r>
          </w:p>
        </w:tc>
        <w:tc>
          <w:tcPr>
            <w:tcW w:w="284" w:type="dxa"/>
            <w:tcBorders>
              <w:right w:val="nil"/>
            </w:tcBorders>
          </w:tcPr>
          <w:p w14:paraId="3800F816"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shd w:val="clear" w:color="000000" w:fill="D7E4BC"/>
            <w:vAlign w:val="center"/>
            <w:hideMark/>
          </w:tcPr>
          <w:p w14:paraId="183A23FC"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26,733.00</w:t>
            </w:r>
          </w:p>
        </w:tc>
      </w:tr>
      <w:tr w:rsidR="00CA6AAE" w:rsidRPr="000411E3" w14:paraId="1AA5747A" w14:textId="77777777" w:rsidTr="00CA6AAE">
        <w:trPr>
          <w:trHeight w:val="300"/>
          <w:jc w:val="center"/>
        </w:trPr>
        <w:tc>
          <w:tcPr>
            <w:tcW w:w="6875" w:type="dxa"/>
            <w:vAlign w:val="center"/>
            <w:hideMark/>
          </w:tcPr>
          <w:p w14:paraId="093BA5D6"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Infracciones por faltas administrativas</w:t>
            </w:r>
          </w:p>
        </w:tc>
        <w:tc>
          <w:tcPr>
            <w:tcW w:w="284" w:type="dxa"/>
            <w:tcBorders>
              <w:right w:val="nil"/>
            </w:tcBorders>
          </w:tcPr>
          <w:p w14:paraId="5055C2C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051F3E4B"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38F56DAA" w14:textId="77777777" w:rsidTr="00CA6AAE">
        <w:trPr>
          <w:trHeight w:val="300"/>
          <w:jc w:val="center"/>
        </w:trPr>
        <w:tc>
          <w:tcPr>
            <w:tcW w:w="6875" w:type="dxa"/>
            <w:vAlign w:val="center"/>
            <w:hideMark/>
          </w:tcPr>
          <w:p w14:paraId="58722CC2"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Sanciones por faltas al reglamento de tránsito</w:t>
            </w:r>
          </w:p>
        </w:tc>
        <w:tc>
          <w:tcPr>
            <w:tcW w:w="284" w:type="dxa"/>
            <w:tcBorders>
              <w:right w:val="nil"/>
            </w:tcBorders>
          </w:tcPr>
          <w:p w14:paraId="2F2BF069"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43B2AF2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1EB498D7" w14:textId="77777777" w:rsidTr="00CA6AAE">
        <w:trPr>
          <w:trHeight w:val="300"/>
          <w:jc w:val="center"/>
        </w:trPr>
        <w:tc>
          <w:tcPr>
            <w:tcW w:w="6875" w:type="dxa"/>
            <w:vAlign w:val="center"/>
            <w:hideMark/>
          </w:tcPr>
          <w:p w14:paraId="3A7CE315"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Cesiones</w:t>
            </w:r>
          </w:p>
        </w:tc>
        <w:tc>
          <w:tcPr>
            <w:tcW w:w="284" w:type="dxa"/>
            <w:tcBorders>
              <w:right w:val="nil"/>
            </w:tcBorders>
          </w:tcPr>
          <w:p w14:paraId="64206BAD"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4ACFBDE3"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43EC03DF" w14:textId="77777777" w:rsidTr="00CA6AAE">
        <w:trPr>
          <w:trHeight w:val="300"/>
          <w:jc w:val="center"/>
        </w:trPr>
        <w:tc>
          <w:tcPr>
            <w:tcW w:w="6875" w:type="dxa"/>
            <w:vAlign w:val="center"/>
            <w:hideMark/>
          </w:tcPr>
          <w:p w14:paraId="11582EC0"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Herencias</w:t>
            </w:r>
          </w:p>
        </w:tc>
        <w:tc>
          <w:tcPr>
            <w:tcW w:w="284" w:type="dxa"/>
            <w:tcBorders>
              <w:right w:val="nil"/>
            </w:tcBorders>
          </w:tcPr>
          <w:p w14:paraId="7F062987"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2A741F93"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5E0767E8" w14:textId="77777777" w:rsidTr="00CA6AAE">
        <w:trPr>
          <w:trHeight w:val="300"/>
          <w:jc w:val="center"/>
        </w:trPr>
        <w:tc>
          <w:tcPr>
            <w:tcW w:w="6875" w:type="dxa"/>
            <w:vAlign w:val="center"/>
            <w:hideMark/>
          </w:tcPr>
          <w:p w14:paraId="505D6810"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Legados</w:t>
            </w:r>
          </w:p>
        </w:tc>
        <w:tc>
          <w:tcPr>
            <w:tcW w:w="284" w:type="dxa"/>
            <w:tcBorders>
              <w:right w:val="nil"/>
            </w:tcBorders>
          </w:tcPr>
          <w:p w14:paraId="2A6E16CA"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5C6D0937"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62EC16C1" w14:textId="77777777" w:rsidTr="00CA6AAE">
        <w:trPr>
          <w:trHeight w:val="300"/>
          <w:jc w:val="center"/>
        </w:trPr>
        <w:tc>
          <w:tcPr>
            <w:tcW w:w="6875" w:type="dxa"/>
            <w:vAlign w:val="center"/>
            <w:hideMark/>
          </w:tcPr>
          <w:p w14:paraId="5D2A22D2"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Donaciones</w:t>
            </w:r>
          </w:p>
        </w:tc>
        <w:tc>
          <w:tcPr>
            <w:tcW w:w="284" w:type="dxa"/>
            <w:tcBorders>
              <w:right w:val="nil"/>
            </w:tcBorders>
          </w:tcPr>
          <w:p w14:paraId="3486AF93"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2E0A79B6"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0FB42E94" w14:textId="77777777" w:rsidTr="00CA6AAE">
        <w:trPr>
          <w:trHeight w:val="300"/>
          <w:jc w:val="center"/>
        </w:trPr>
        <w:tc>
          <w:tcPr>
            <w:tcW w:w="6875" w:type="dxa"/>
            <w:vAlign w:val="center"/>
            <w:hideMark/>
          </w:tcPr>
          <w:p w14:paraId="1631C993"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Adjudicaciones Judiciales</w:t>
            </w:r>
          </w:p>
        </w:tc>
        <w:tc>
          <w:tcPr>
            <w:tcW w:w="284" w:type="dxa"/>
            <w:tcBorders>
              <w:right w:val="nil"/>
            </w:tcBorders>
          </w:tcPr>
          <w:p w14:paraId="0F0ECF9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463F9140"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131535A8" w14:textId="77777777" w:rsidTr="00CA6AAE">
        <w:trPr>
          <w:trHeight w:val="300"/>
          <w:jc w:val="center"/>
        </w:trPr>
        <w:tc>
          <w:tcPr>
            <w:tcW w:w="6875" w:type="dxa"/>
            <w:vAlign w:val="center"/>
            <w:hideMark/>
          </w:tcPr>
          <w:p w14:paraId="0E6B8D94"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Adjudicaciones administrativas</w:t>
            </w:r>
          </w:p>
        </w:tc>
        <w:tc>
          <w:tcPr>
            <w:tcW w:w="284" w:type="dxa"/>
            <w:tcBorders>
              <w:right w:val="nil"/>
            </w:tcBorders>
          </w:tcPr>
          <w:p w14:paraId="4F2327E1"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12BDB6A9"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76899469" w14:textId="77777777" w:rsidTr="00CA6AAE">
        <w:trPr>
          <w:trHeight w:val="300"/>
          <w:jc w:val="center"/>
        </w:trPr>
        <w:tc>
          <w:tcPr>
            <w:tcW w:w="6875" w:type="dxa"/>
            <w:vAlign w:val="center"/>
            <w:hideMark/>
          </w:tcPr>
          <w:p w14:paraId="2FB833B7"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Subsidios de otro nivel de gobierno</w:t>
            </w:r>
          </w:p>
        </w:tc>
        <w:tc>
          <w:tcPr>
            <w:tcW w:w="284" w:type="dxa"/>
            <w:tcBorders>
              <w:right w:val="nil"/>
            </w:tcBorders>
          </w:tcPr>
          <w:p w14:paraId="48A4CA79"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74F8595F"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5AD5E97A" w14:textId="77777777" w:rsidTr="00CA6AAE">
        <w:trPr>
          <w:trHeight w:val="300"/>
          <w:jc w:val="center"/>
        </w:trPr>
        <w:tc>
          <w:tcPr>
            <w:tcW w:w="6875" w:type="dxa"/>
            <w:vAlign w:val="center"/>
            <w:hideMark/>
          </w:tcPr>
          <w:p w14:paraId="170F6693"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Subsidios de organismos públicos y privados</w:t>
            </w:r>
          </w:p>
        </w:tc>
        <w:tc>
          <w:tcPr>
            <w:tcW w:w="284" w:type="dxa"/>
            <w:tcBorders>
              <w:right w:val="nil"/>
            </w:tcBorders>
          </w:tcPr>
          <w:p w14:paraId="44DED491"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338D9D3D"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12558E51" w14:textId="77777777" w:rsidTr="00CA6AAE">
        <w:trPr>
          <w:trHeight w:val="300"/>
          <w:jc w:val="center"/>
        </w:trPr>
        <w:tc>
          <w:tcPr>
            <w:tcW w:w="6875" w:type="dxa"/>
            <w:vAlign w:val="center"/>
            <w:hideMark/>
          </w:tcPr>
          <w:p w14:paraId="5B6ACFA0"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Multas impuestas por autoridades federales, no fiscales</w:t>
            </w:r>
          </w:p>
        </w:tc>
        <w:tc>
          <w:tcPr>
            <w:tcW w:w="284" w:type="dxa"/>
            <w:tcBorders>
              <w:right w:val="nil"/>
            </w:tcBorders>
          </w:tcPr>
          <w:p w14:paraId="2BAC12F4"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035FEEB7"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w:t>
            </w:r>
          </w:p>
        </w:tc>
      </w:tr>
      <w:tr w:rsidR="00CA6AAE" w:rsidRPr="000411E3" w14:paraId="14965EF4" w14:textId="77777777" w:rsidTr="00CA6AAE">
        <w:trPr>
          <w:trHeight w:val="300"/>
          <w:jc w:val="center"/>
        </w:trPr>
        <w:tc>
          <w:tcPr>
            <w:tcW w:w="6875" w:type="dxa"/>
            <w:vAlign w:val="center"/>
            <w:hideMark/>
          </w:tcPr>
          <w:p w14:paraId="774176DD"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Convenidos con la Federacion y el Estado (Zofemat, Capufe, entre otros)</w:t>
            </w:r>
          </w:p>
        </w:tc>
        <w:tc>
          <w:tcPr>
            <w:tcW w:w="284" w:type="dxa"/>
            <w:tcBorders>
              <w:right w:val="nil"/>
            </w:tcBorders>
          </w:tcPr>
          <w:p w14:paraId="2579FA64"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53879CC7"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0CF47F0A" w14:textId="77777777" w:rsidTr="00CA6AAE">
        <w:trPr>
          <w:trHeight w:val="300"/>
          <w:jc w:val="center"/>
        </w:trPr>
        <w:tc>
          <w:tcPr>
            <w:tcW w:w="6875" w:type="dxa"/>
            <w:vAlign w:val="center"/>
            <w:hideMark/>
          </w:tcPr>
          <w:p w14:paraId="67C57641"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lastRenderedPageBreak/>
              <w:t>&gt; Aprovechamientos diversos de tipo corriente</w:t>
            </w:r>
          </w:p>
        </w:tc>
        <w:tc>
          <w:tcPr>
            <w:tcW w:w="284" w:type="dxa"/>
            <w:tcBorders>
              <w:right w:val="nil"/>
            </w:tcBorders>
          </w:tcPr>
          <w:p w14:paraId="1D567D9F"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vAlign w:val="center"/>
            <w:hideMark/>
          </w:tcPr>
          <w:p w14:paraId="1A1E06B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12,730.00</w:t>
            </w:r>
          </w:p>
        </w:tc>
      </w:tr>
      <w:tr w:rsidR="00CA6AAE" w:rsidRPr="000411E3" w14:paraId="25CC917D" w14:textId="77777777" w:rsidTr="00CA6AAE">
        <w:trPr>
          <w:trHeight w:val="300"/>
          <w:jc w:val="center"/>
        </w:trPr>
        <w:tc>
          <w:tcPr>
            <w:tcW w:w="6875" w:type="dxa"/>
            <w:shd w:val="clear" w:color="000000" w:fill="D7E4BC"/>
            <w:vAlign w:val="center"/>
            <w:hideMark/>
          </w:tcPr>
          <w:p w14:paraId="1ABA4CF8"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Aprovechamientos de patrimoniales</w:t>
            </w:r>
          </w:p>
        </w:tc>
        <w:tc>
          <w:tcPr>
            <w:tcW w:w="284" w:type="dxa"/>
            <w:tcBorders>
              <w:right w:val="nil"/>
            </w:tcBorders>
          </w:tcPr>
          <w:p w14:paraId="7827919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shd w:val="clear" w:color="000000" w:fill="D7E4BC"/>
            <w:vAlign w:val="center"/>
            <w:hideMark/>
          </w:tcPr>
          <w:p w14:paraId="210A5E33"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1,060.00</w:t>
            </w:r>
          </w:p>
        </w:tc>
      </w:tr>
      <w:tr w:rsidR="00CA6AAE" w:rsidRPr="000411E3" w14:paraId="56F45074" w14:textId="77777777" w:rsidTr="00CA6AAE">
        <w:trPr>
          <w:trHeight w:val="510"/>
          <w:jc w:val="center"/>
        </w:trPr>
        <w:tc>
          <w:tcPr>
            <w:tcW w:w="6875" w:type="dxa"/>
            <w:shd w:val="clear" w:color="000000" w:fill="D7E4BC"/>
            <w:vAlign w:val="center"/>
            <w:hideMark/>
          </w:tcPr>
          <w:p w14:paraId="33F61C69"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Aprovechamientos no comprendidos en las fracciones de la Ley de Ingresos causadas en ejercicios fiscales anteriores pendientes de liquidación o pago</w:t>
            </w:r>
          </w:p>
        </w:tc>
        <w:tc>
          <w:tcPr>
            <w:tcW w:w="284" w:type="dxa"/>
            <w:tcBorders>
              <w:right w:val="nil"/>
            </w:tcBorders>
          </w:tcPr>
          <w:p w14:paraId="03ACC43C"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19" w:type="dxa"/>
            <w:tcBorders>
              <w:left w:val="nil"/>
            </w:tcBorders>
            <w:shd w:val="clear" w:color="000000" w:fill="D7E4BC"/>
            <w:vAlign w:val="center"/>
            <w:hideMark/>
          </w:tcPr>
          <w:p w14:paraId="15F0EE5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1,060.00</w:t>
            </w:r>
          </w:p>
        </w:tc>
      </w:tr>
    </w:tbl>
    <w:p w14:paraId="75BF4B9A" w14:textId="77777777" w:rsidR="00CA6AAE" w:rsidRPr="000411E3" w:rsidRDefault="00CA6AAE" w:rsidP="00CA6AAE">
      <w:pPr>
        <w:spacing w:line="360" w:lineRule="auto"/>
        <w:jc w:val="both"/>
        <w:rPr>
          <w:rFonts w:ascii="Arial" w:hAnsi="Arial" w:cs="Arial"/>
          <w:b/>
          <w:sz w:val="20"/>
          <w:szCs w:val="20"/>
        </w:rPr>
      </w:pPr>
    </w:p>
    <w:p w14:paraId="46C44E81" w14:textId="77777777" w:rsidR="00CA6AAE" w:rsidRPr="000411E3" w:rsidRDefault="00CA6AAE" w:rsidP="00CA6AAE">
      <w:pPr>
        <w:spacing w:line="360" w:lineRule="auto"/>
        <w:jc w:val="both"/>
        <w:rPr>
          <w:rFonts w:ascii="Arial" w:hAnsi="Arial" w:cs="Arial"/>
          <w:sz w:val="20"/>
          <w:szCs w:val="20"/>
          <w:lang w:val="es-MX"/>
        </w:rPr>
      </w:pPr>
      <w:r w:rsidRPr="000411E3">
        <w:rPr>
          <w:rFonts w:ascii="Arial" w:hAnsi="Arial" w:cs="Arial"/>
          <w:b/>
          <w:sz w:val="20"/>
          <w:szCs w:val="20"/>
          <w:lang w:val="es-MX"/>
        </w:rPr>
        <w:t>A</w:t>
      </w:r>
      <w:r>
        <w:rPr>
          <w:rFonts w:ascii="Arial" w:hAnsi="Arial" w:cs="Arial"/>
          <w:b/>
          <w:sz w:val="20"/>
          <w:szCs w:val="20"/>
          <w:lang w:val="es-MX"/>
        </w:rPr>
        <w:t>rtículo</w:t>
      </w:r>
      <w:r w:rsidRPr="000411E3">
        <w:rPr>
          <w:rFonts w:ascii="Arial" w:hAnsi="Arial" w:cs="Arial"/>
          <w:b/>
          <w:sz w:val="20"/>
          <w:szCs w:val="20"/>
          <w:lang w:val="es-MX"/>
        </w:rPr>
        <w:t xml:space="preserve"> 10.- </w:t>
      </w:r>
      <w:r w:rsidRPr="000411E3">
        <w:rPr>
          <w:rFonts w:ascii="Arial" w:hAnsi="Arial" w:cs="Arial"/>
          <w:sz w:val="20"/>
          <w:szCs w:val="20"/>
          <w:lang w:val="es-MX"/>
        </w:rPr>
        <w:t xml:space="preserve">Las Ingresos por Participaciones que percibirá la Hacienda Pública Municipal se integraran por los siguientes conceptos: </w:t>
      </w:r>
    </w:p>
    <w:p w14:paraId="74047291" w14:textId="77777777" w:rsidR="00CA6AAE" w:rsidRPr="000411E3" w:rsidRDefault="00CA6AAE" w:rsidP="00CA6AAE">
      <w:pPr>
        <w:spacing w:line="360" w:lineRule="auto"/>
        <w:jc w:val="both"/>
        <w:rPr>
          <w:rFonts w:ascii="Arial" w:hAnsi="Arial" w:cs="Arial"/>
          <w:b/>
          <w:sz w:val="20"/>
          <w:szCs w:val="20"/>
          <w:lang w:val="es-MX"/>
        </w:rPr>
      </w:pPr>
      <w:r w:rsidRPr="000411E3">
        <w:rPr>
          <w:rFonts w:ascii="Arial" w:hAnsi="Arial" w:cs="Arial"/>
          <w:sz w:val="20"/>
          <w:szCs w:val="20"/>
          <w:lang w:val="es-MX"/>
        </w:rPr>
        <w:t xml:space="preserve"> </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91"/>
        <w:gridCol w:w="284"/>
        <w:gridCol w:w="1836"/>
      </w:tblGrid>
      <w:tr w:rsidR="00CA6AAE" w:rsidRPr="000411E3" w14:paraId="35DD7A5B" w14:textId="77777777" w:rsidTr="00CA6AAE">
        <w:trPr>
          <w:trHeight w:val="300"/>
          <w:jc w:val="center"/>
        </w:trPr>
        <w:tc>
          <w:tcPr>
            <w:tcW w:w="6891" w:type="dxa"/>
            <w:shd w:val="clear" w:color="000000" w:fill="D7E4BC"/>
            <w:vAlign w:val="center"/>
            <w:hideMark/>
          </w:tcPr>
          <w:p w14:paraId="69AC1E5B"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Participaciones</w:t>
            </w:r>
          </w:p>
        </w:tc>
        <w:tc>
          <w:tcPr>
            <w:tcW w:w="284" w:type="dxa"/>
            <w:tcBorders>
              <w:right w:val="nil"/>
            </w:tcBorders>
          </w:tcPr>
          <w:p w14:paraId="0B1588AA"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36" w:type="dxa"/>
            <w:tcBorders>
              <w:left w:val="nil"/>
            </w:tcBorders>
            <w:shd w:val="clear" w:color="000000" w:fill="D7E4BC"/>
            <w:vAlign w:val="center"/>
            <w:hideMark/>
          </w:tcPr>
          <w:p w14:paraId="5428A20C"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19,422,176</w:t>
            </w:r>
            <w:r w:rsidRPr="000411E3">
              <w:rPr>
                <w:rFonts w:ascii="Arial" w:hAnsi="Arial" w:cs="Arial"/>
                <w:b/>
                <w:bCs/>
                <w:color w:val="000000"/>
                <w:sz w:val="20"/>
                <w:szCs w:val="20"/>
              </w:rPr>
              <w:t>.00</w:t>
            </w:r>
          </w:p>
        </w:tc>
      </w:tr>
      <w:tr w:rsidR="00CA6AAE" w:rsidRPr="000411E3" w14:paraId="1B9CDE8E" w14:textId="77777777" w:rsidTr="00CA6AAE">
        <w:trPr>
          <w:trHeight w:val="300"/>
          <w:jc w:val="center"/>
        </w:trPr>
        <w:tc>
          <w:tcPr>
            <w:tcW w:w="6891" w:type="dxa"/>
            <w:vAlign w:val="center"/>
            <w:hideMark/>
          </w:tcPr>
          <w:p w14:paraId="0CABC04A"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&gt; Participaciones Federales y Estatales</w:t>
            </w:r>
          </w:p>
        </w:tc>
        <w:tc>
          <w:tcPr>
            <w:tcW w:w="284" w:type="dxa"/>
            <w:tcBorders>
              <w:right w:val="nil"/>
            </w:tcBorders>
          </w:tcPr>
          <w:p w14:paraId="33FC9872"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36" w:type="dxa"/>
            <w:tcBorders>
              <w:left w:val="nil"/>
            </w:tcBorders>
            <w:vAlign w:val="center"/>
            <w:hideMark/>
          </w:tcPr>
          <w:p w14:paraId="7C7124C7"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19,422,176</w:t>
            </w:r>
            <w:r w:rsidRPr="000411E3">
              <w:rPr>
                <w:rFonts w:ascii="Arial" w:hAnsi="Arial" w:cs="Arial"/>
                <w:b/>
                <w:bCs/>
                <w:color w:val="000000"/>
                <w:sz w:val="20"/>
                <w:szCs w:val="20"/>
              </w:rPr>
              <w:t>.00</w:t>
            </w:r>
          </w:p>
        </w:tc>
      </w:tr>
    </w:tbl>
    <w:p w14:paraId="6C12B597" w14:textId="77777777" w:rsidR="00CA6AAE" w:rsidRPr="000411E3" w:rsidRDefault="00CA6AAE" w:rsidP="00CA6AAE">
      <w:pPr>
        <w:spacing w:line="360" w:lineRule="auto"/>
        <w:jc w:val="both"/>
        <w:rPr>
          <w:rFonts w:ascii="Arial" w:hAnsi="Arial" w:cs="Arial"/>
          <w:b/>
          <w:sz w:val="20"/>
          <w:szCs w:val="20"/>
        </w:rPr>
      </w:pPr>
    </w:p>
    <w:p w14:paraId="24CD510D" w14:textId="77777777" w:rsidR="00CA6AAE" w:rsidRPr="000411E3" w:rsidRDefault="00CA6AAE" w:rsidP="00CA6AAE">
      <w:pPr>
        <w:spacing w:line="360" w:lineRule="auto"/>
        <w:jc w:val="both"/>
        <w:rPr>
          <w:rFonts w:ascii="Arial" w:hAnsi="Arial" w:cs="Arial"/>
          <w:sz w:val="20"/>
          <w:szCs w:val="20"/>
          <w:lang w:val="es-MX"/>
        </w:rPr>
      </w:pPr>
      <w:r w:rsidRPr="000411E3">
        <w:rPr>
          <w:rFonts w:ascii="Arial" w:hAnsi="Arial" w:cs="Arial"/>
          <w:b/>
          <w:sz w:val="20"/>
          <w:szCs w:val="20"/>
          <w:lang w:val="es-MX"/>
        </w:rPr>
        <w:t>A</w:t>
      </w:r>
      <w:r>
        <w:rPr>
          <w:rFonts w:ascii="Arial" w:hAnsi="Arial" w:cs="Arial"/>
          <w:b/>
          <w:sz w:val="20"/>
          <w:szCs w:val="20"/>
          <w:lang w:val="es-MX"/>
        </w:rPr>
        <w:t>rtículo</w:t>
      </w:r>
      <w:r w:rsidRPr="000411E3">
        <w:rPr>
          <w:rFonts w:ascii="Arial" w:hAnsi="Arial" w:cs="Arial"/>
          <w:b/>
          <w:sz w:val="20"/>
          <w:szCs w:val="20"/>
          <w:lang w:val="es-MX"/>
        </w:rPr>
        <w:t xml:space="preserve"> 11.-</w:t>
      </w:r>
      <w:r w:rsidRPr="000411E3">
        <w:rPr>
          <w:rFonts w:ascii="Arial" w:hAnsi="Arial" w:cs="Arial"/>
          <w:sz w:val="20"/>
          <w:szCs w:val="20"/>
          <w:lang w:val="es-MX"/>
        </w:rPr>
        <w:t xml:space="preserve"> Las Aportaciones que recaudará la Hacienda Pública Municipal se integraran por los siguientes conceptos:</w:t>
      </w:r>
    </w:p>
    <w:p w14:paraId="73AB287A" w14:textId="77777777" w:rsidR="00CA6AAE" w:rsidRPr="000411E3" w:rsidRDefault="00CA6AAE" w:rsidP="00CA6AAE">
      <w:pPr>
        <w:spacing w:line="360" w:lineRule="auto"/>
        <w:jc w:val="both"/>
        <w:rPr>
          <w:rFonts w:ascii="Arial" w:hAnsi="Arial" w:cs="Arial"/>
          <w:sz w:val="20"/>
          <w:szCs w:val="20"/>
          <w:lang w:val="es-MX"/>
        </w:rPr>
      </w:pPr>
    </w:p>
    <w:tbl>
      <w:tblPr>
        <w:tblW w:w="9076" w:type="dxa"/>
        <w:jc w:val="center"/>
        <w:tblCellMar>
          <w:left w:w="70" w:type="dxa"/>
          <w:right w:w="70" w:type="dxa"/>
        </w:tblCellMar>
        <w:tblLook w:val="04A0" w:firstRow="1" w:lastRow="0" w:firstColumn="1" w:lastColumn="0" w:noHBand="0" w:noVBand="1"/>
      </w:tblPr>
      <w:tblGrid>
        <w:gridCol w:w="6924"/>
        <w:gridCol w:w="284"/>
        <w:gridCol w:w="1868"/>
      </w:tblGrid>
      <w:tr w:rsidR="00CA6AAE" w:rsidRPr="000411E3" w14:paraId="629440E9" w14:textId="77777777" w:rsidTr="00CA6AAE">
        <w:trPr>
          <w:trHeight w:val="300"/>
          <w:jc w:val="center"/>
        </w:trPr>
        <w:tc>
          <w:tcPr>
            <w:tcW w:w="6924" w:type="dxa"/>
            <w:tcBorders>
              <w:top w:val="single" w:sz="4" w:space="0" w:color="auto"/>
              <w:left w:val="single" w:sz="4" w:space="0" w:color="auto"/>
              <w:bottom w:val="single" w:sz="4" w:space="0" w:color="auto"/>
              <w:right w:val="nil"/>
            </w:tcBorders>
            <w:shd w:val="clear" w:color="000000" w:fill="D7E4BC"/>
            <w:vAlign w:val="center"/>
            <w:hideMark/>
          </w:tcPr>
          <w:p w14:paraId="083CB879"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 xml:space="preserve">Aportaciones </w:t>
            </w:r>
          </w:p>
        </w:tc>
        <w:tc>
          <w:tcPr>
            <w:tcW w:w="284" w:type="dxa"/>
          </w:tcPr>
          <w:p w14:paraId="1C7DC004"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single" w:sz="4" w:space="0" w:color="auto"/>
              <w:left w:val="nil"/>
              <w:bottom w:val="single" w:sz="4" w:space="0" w:color="auto"/>
              <w:right w:val="single" w:sz="4" w:space="0" w:color="auto"/>
            </w:tcBorders>
            <w:shd w:val="clear" w:color="000000" w:fill="D7E4BC"/>
            <w:vAlign w:val="center"/>
            <w:hideMark/>
          </w:tcPr>
          <w:p w14:paraId="1F3C2CED"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13,519,964.0</w:t>
            </w:r>
            <w:r w:rsidRPr="000411E3">
              <w:rPr>
                <w:rFonts w:ascii="Arial" w:hAnsi="Arial" w:cs="Arial"/>
                <w:b/>
                <w:bCs/>
                <w:color w:val="000000"/>
                <w:sz w:val="20"/>
                <w:szCs w:val="20"/>
              </w:rPr>
              <w:t>0</w:t>
            </w:r>
          </w:p>
        </w:tc>
      </w:tr>
      <w:tr w:rsidR="00CA6AAE" w:rsidRPr="000411E3" w14:paraId="5BCB2E43" w14:textId="77777777" w:rsidTr="00CA6AAE">
        <w:trPr>
          <w:trHeight w:val="300"/>
          <w:jc w:val="center"/>
        </w:trPr>
        <w:tc>
          <w:tcPr>
            <w:tcW w:w="6924" w:type="dxa"/>
            <w:tcBorders>
              <w:top w:val="nil"/>
              <w:left w:val="single" w:sz="4" w:space="0" w:color="auto"/>
              <w:bottom w:val="single" w:sz="4" w:space="0" w:color="auto"/>
              <w:right w:val="nil"/>
            </w:tcBorders>
            <w:vAlign w:val="center"/>
            <w:hideMark/>
          </w:tcPr>
          <w:p w14:paraId="6C8B090D"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Fondo de Aportaciones para la Infraestructura Social Municipal</w:t>
            </w:r>
          </w:p>
        </w:tc>
        <w:tc>
          <w:tcPr>
            <w:tcW w:w="284" w:type="dxa"/>
          </w:tcPr>
          <w:p w14:paraId="2CE732D5"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nil"/>
              <w:left w:val="nil"/>
              <w:bottom w:val="single" w:sz="4" w:space="0" w:color="auto"/>
              <w:right w:val="single" w:sz="4" w:space="0" w:color="auto"/>
            </w:tcBorders>
            <w:vAlign w:val="center"/>
            <w:hideMark/>
          </w:tcPr>
          <w:p w14:paraId="3C95D9A4"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10,063,298.00</w:t>
            </w:r>
          </w:p>
        </w:tc>
      </w:tr>
      <w:tr w:rsidR="00CA6AAE" w:rsidRPr="000411E3" w14:paraId="6CDC46CB" w14:textId="77777777" w:rsidTr="00CA6AAE">
        <w:trPr>
          <w:trHeight w:val="300"/>
          <w:jc w:val="center"/>
        </w:trPr>
        <w:tc>
          <w:tcPr>
            <w:tcW w:w="6924" w:type="dxa"/>
            <w:tcBorders>
              <w:top w:val="nil"/>
              <w:left w:val="single" w:sz="4" w:space="0" w:color="auto"/>
              <w:bottom w:val="single" w:sz="4" w:space="0" w:color="auto"/>
              <w:right w:val="nil"/>
            </w:tcBorders>
            <w:vAlign w:val="center"/>
            <w:hideMark/>
          </w:tcPr>
          <w:p w14:paraId="1CBA9756"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Fondo de Aportaciones para el Fortalecimiento Municipal</w:t>
            </w:r>
          </w:p>
        </w:tc>
        <w:tc>
          <w:tcPr>
            <w:tcW w:w="284" w:type="dxa"/>
          </w:tcPr>
          <w:p w14:paraId="3D4C6D4C"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nil"/>
              <w:left w:val="nil"/>
              <w:bottom w:val="single" w:sz="4" w:space="0" w:color="auto"/>
              <w:right w:val="single" w:sz="4" w:space="0" w:color="auto"/>
            </w:tcBorders>
            <w:vAlign w:val="center"/>
            <w:hideMark/>
          </w:tcPr>
          <w:p w14:paraId="3809D926"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3,456,666</w:t>
            </w:r>
            <w:r w:rsidRPr="000411E3">
              <w:rPr>
                <w:rFonts w:ascii="Arial" w:hAnsi="Arial" w:cs="Arial"/>
                <w:b/>
                <w:bCs/>
                <w:color w:val="000000"/>
                <w:sz w:val="20"/>
                <w:szCs w:val="20"/>
              </w:rPr>
              <w:t>.00</w:t>
            </w:r>
          </w:p>
        </w:tc>
      </w:tr>
    </w:tbl>
    <w:p w14:paraId="5994B83B" w14:textId="77777777" w:rsidR="00CA6AAE" w:rsidRPr="000411E3" w:rsidRDefault="00CA6AAE" w:rsidP="00CA6AAE">
      <w:pPr>
        <w:rPr>
          <w:rFonts w:ascii="Arial" w:hAnsi="Arial" w:cs="Arial"/>
          <w:sz w:val="20"/>
          <w:szCs w:val="20"/>
        </w:rPr>
      </w:pPr>
    </w:p>
    <w:p w14:paraId="396C8B39" w14:textId="77777777" w:rsidR="00CA6AAE" w:rsidRPr="000411E3" w:rsidRDefault="00CA6AAE" w:rsidP="00CA6AAE">
      <w:pPr>
        <w:rPr>
          <w:rFonts w:ascii="Arial" w:hAnsi="Arial" w:cs="Arial"/>
          <w:sz w:val="20"/>
          <w:szCs w:val="20"/>
          <w:lang w:val="es-MX"/>
        </w:rPr>
      </w:pPr>
      <w:r w:rsidRPr="000411E3">
        <w:rPr>
          <w:rFonts w:ascii="Arial" w:hAnsi="Arial" w:cs="Arial"/>
          <w:b/>
          <w:sz w:val="20"/>
          <w:szCs w:val="20"/>
          <w:lang w:val="es-MX"/>
        </w:rPr>
        <w:t>A</w:t>
      </w:r>
      <w:r>
        <w:rPr>
          <w:rFonts w:ascii="Arial" w:hAnsi="Arial" w:cs="Arial"/>
          <w:b/>
          <w:sz w:val="20"/>
          <w:szCs w:val="20"/>
          <w:lang w:val="es-MX"/>
        </w:rPr>
        <w:t>rtículo</w:t>
      </w:r>
      <w:r w:rsidRPr="000411E3">
        <w:rPr>
          <w:rFonts w:ascii="Arial" w:hAnsi="Arial" w:cs="Arial"/>
          <w:b/>
          <w:sz w:val="20"/>
          <w:szCs w:val="20"/>
          <w:lang w:val="es-MX"/>
        </w:rPr>
        <w:t xml:space="preserve"> 12.-</w:t>
      </w:r>
      <w:r w:rsidRPr="000411E3">
        <w:rPr>
          <w:rFonts w:ascii="Arial" w:hAnsi="Arial" w:cs="Arial"/>
          <w:sz w:val="20"/>
          <w:szCs w:val="20"/>
          <w:lang w:val="es-MX"/>
        </w:rPr>
        <w:t xml:space="preserve"> Los </w:t>
      </w:r>
      <w:r w:rsidRPr="000411E3">
        <w:rPr>
          <w:rFonts w:ascii="Arial" w:hAnsi="Arial" w:cs="Arial"/>
          <w:b/>
          <w:sz w:val="20"/>
          <w:szCs w:val="20"/>
          <w:lang w:val="es-MX"/>
        </w:rPr>
        <w:t>Ingresos Extraordinarios</w:t>
      </w:r>
      <w:r w:rsidRPr="000411E3">
        <w:rPr>
          <w:rFonts w:ascii="Arial" w:hAnsi="Arial" w:cs="Arial"/>
          <w:sz w:val="20"/>
          <w:szCs w:val="20"/>
          <w:lang w:val="es-MX"/>
        </w:rPr>
        <w:t xml:space="preserve"> que podrá percibir la Hacienda Pública Municipal, serán los siguientes:</w:t>
      </w:r>
    </w:p>
    <w:p w14:paraId="1425D0BE" w14:textId="77777777" w:rsidR="00CA6AAE" w:rsidRPr="000411E3" w:rsidRDefault="00CA6AAE" w:rsidP="00CA6AAE">
      <w:pPr>
        <w:spacing w:line="360" w:lineRule="auto"/>
        <w:rPr>
          <w:rFonts w:ascii="Arial" w:hAnsi="Arial" w:cs="Arial"/>
          <w:b/>
          <w:sz w:val="20"/>
          <w:szCs w:val="20"/>
          <w:lang w:val="es-MX"/>
        </w:rPr>
      </w:pPr>
    </w:p>
    <w:tbl>
      <w:tblPr>
        <w:tblW w:w="9124" w:type="dxa"/>
        <w:jc w:val="center"/>
        <w:tblCellMar>
          <w:left w:w="70" w:type="dxa"/>
          <w:right w:w="70" w:type="dxa"/>
        </w:tblCellMar>
        <w:tblLook w:val="04A0" w:firstRow="1" w:lastRow="0" w:firstColumn="1" w:lastColumn="0" w:noHBand="0" w:noVBand="1"/>
      </w:tblPr>
      <w:tblGrid>
        <w:gridCol w:w="6948"/>
        <w:gridCol w:w="284"/>
        <w:gridCol w:w="1892"/>
      </w:tblGrid>
      <w:tr w:rsidR="00CA6AAE" w:rsidRPr="000411E3" w14:paraId="299D3E61" w14:textId="77777777" w:rsidTr="00CA6AAE">
        <w:trPr>
          <w:trHeight w:val="300"/>
          <w:jc w:val="center"/>
        </w:trPr>
        <w:tc>
          <w:tcPr>
            <w:tcW w:w="6948" w:type="dxa"/>
            <w:tcBorders>
              <w:top w:val="single" w:sz="4" w:space="0" w:color="auto"/>
              <w:left w:val="single" w:sz="4" w:space="0" w:color="auto"/>
              <w:bottom w:val="single" w:sz="4" w:space="0" w:color="auto"/>
              <w:right w:val="nil"/>
            </w:tcBorders>
            <w:shd w:val="clear" w:color="000000" w:fill="D8D8D8"/>
            <w:vAlign w:val="center"/>
            <w:hideMark/>
          </w:tcPr>
          <w:p w14:paraId="09C5C3FF" w14:textId="77777777" w:rsidR="00CA6AAE" w:rsidRPr="000411E3" w:rsidRDefault="00CA6AAE" w:rsidP="00CA6AAE">
            <w:pPr>
              <w:spacing w:line="360" w:lineRule="auto"/>
              <w:jc w:val="both"/>
              <w:rPr>
                <w:rFonts w:ascii="Arial" w:hAnsi="Arial" w:cs="Arial"/>
                <w:b/>
                <w:bCs/>
                <w:color w:val="000000"/>
                <w:sz w:val="20"/>
                <w:szCs w:val="20"/>
                <w:lang w:val="es-MX"/>
              </w:rPr>
            </w:pPr>
            <w:r w:rsidRPr="000411E3">
              <w:rPr>
                <w:rFonts w:ascii="Arial" w:hAnsi="Arial" w:cs="Arial"/>
                <w:b/>
                <w:bCs/>
                <w:color w:val="000000"/>
                <w:sz w:val="20"/>
                <w:szCs w:val="20"/>
                <w:lang w:val="es-MX"/>
              </w:rPr>
              <w:t>Ingresos extraordinarios</w:t>
            </w:r>
          </w:p>
        </w:tc>
        <w:tc>
          <w:tcPr>
            <w:tcW w:w="284" w:type="dxa"/>
          </w:tcPr>
          <w:p w14:paraId="02FCBF3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92" w:type="dxa"/>
            <w:tcBorders>
              <w:top w:val="single" w:sz="4" w:space="0" w:color="auto"/>
              <w:left w:val="nil"/>
              <w:bottom w:val="single" w:sz="4" w:space="0" w:color="auto"/>
              <w:right w:val="single" w:sz="4" w:space="0" w:color="auto"/>
            </w:tcBorders>
            <w:shd w:val="clear" w:color="000000" w:fill="D8D8D8"/>
            <w:vAlign w:val="center"/>
            <w:hideMark/>
          </w:tcPr>
          <w:p w14:paraId="35416A7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32F7DE77" w14:textId="77777777" w:rsidTr="00CA6AAE">
        <w:trPr>
          <w:trHeight w:val="300"/>
          <w:jc w:val="center"/>
        </w:trPr>
        <w:tc>
          <w:tcPr>
            <w:tcW w:w="6948" w:type="dxa"/>
            <w:tcBorders>
              <w:top w:val="nil"/>
              <w:left w:val="single" w:sz="4" w:space="0" w:color="auto"/>
              <w:bottom w:val="single" w:sz="4" w:space="0" w:color="auto"/>
              <w:right w:val="nil"/>
            </w:tcBorders>
            <w:shd w:val="clear" w:color="000000" w:fill="D7E4BC"/>
            <w:vAlign w:val="center"/>
            <w:hideMark/>
          </w:tcPr>
          <w:p w14:paraId="106EEB1B"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Ingresos por ventas de bienes y servicios</w:t>
            </w:r>
          </w:p>
        </w:tc>
        <w:tc>
          <w:tcPr>
            <w:tcW w:w="284" w:type="dxa"/>
          </w:tcPr>
          <w:p w14:paraId="0A3E1273"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92" w:type="dxa"/>
            <w:tcBorders>
              <w:top w:val="nil"/>
              <w:left w:val="nil"/>
              <w:bottom w:val="single" w:sz="4" w:space="0" w:color="auto"/>
              <w:right w:val="single" w:sz="4" w:space="0" w:color="auto"/>
            </w:tcBorders>
            <w:shd w:val="clear" w:color="000000" w:fill="D7E4BC"/>
            <w:vAlign w:val="center"/>
            <w:hideMark/>
          </w:tcPr>
          <w:p w14:paraId="0A567CA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159DB4F9" w14:textId="77777777" w:rsidTr="00CA6AAE">
        <w:trPr>
          <w:trHeight w:val="300"/>
          <w:jc w:val="center"/>
        </w:trPr>
        <w:tc>
          <w:tcPr>
            <w:tcW w:w="6948" w:type="dxa"/>
            <w:tcBorders>
              <w:top w:val="nil"/>
              <w:left w:val="single" w:sz="4" w:space="0" w:color="auto"/>
              <w:bottom w:val="single" w:sz="4" w:space="0" w:color="auto"/>
              <w:right w:val="nil"/>
            </w:tcBorders>
            <w:shd w:val="clear" w:color="000000" w:fill="D7E4BC"/>
            <w:vAlign w:val="center"/>
            <w:hideMark/>
          </w:tcPr>
          <w:p w14:paraId="6A1E5AFD"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Ingresos por ventas de bienes y prestación de servicios de instituciones públicas de seguridad</w:t>
            </w:r>
          </w:p>
        </w:tc>
        <w:tc>
          <w:tcPr>
            <w:tcW w:w="284" w:type="dxa"/>
          </w:tcPr>
          <w:p w14:paraId="29957AFF"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92" w:type="dxa"/>
            <w:tcBorders>
              <w:top w:val="nil"/>
              <w:left w:val="nil"/>
              <w:bottom w:val="single" w:sz="4" w:space="0" w:color="auto"/>
              <w:right w:val="single" w:sz="4" w:space="0" w:color="auto"/>
            </w:tcBorders>
            <w:shd w:val="clear" w:color="000000" w:fill="D7E4BC"/>
            <w:vAlign w:val="center"/>
            <w:hideMark/>
          </w:tcPr>
          <w:p w14:paraId="669C4F5E"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7F8412CE" w14:textId="77777777" w:rsidTr="00CA6AAE">
        <w:trPr>
          <w:trHeight w:val="510"/>
          <w:jc w:val="center"/>
        </w:trPr>
        <w:tc>
          <w:tcPr>
            <w:tcW w:w="6948" w:type="dxa"/>
            <w:tcBorders>
              <w:top w:val="nil"/>
              <w:left w:val="single" w:sz="4" w:space="0" w:color="auto"/>
              <w:bottom w:val="single" w:sz="4" w:space="0" w:color="auto"/>
              <w:right w:val="nil"/>
            </w:tcBorders>
            <w:shd w:val="clear" w:color="000000" w:fill="D7E4BC"/>
            <w:vAlign w:val="center"/>
            <w:hideMark/>
          </w:tcPr>
          <w:p w14:paraId="5E34768B"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Ingresos por ventas de bienes y prestación de servicios de empresas productivas del estado</w:t>
            </w:r>
          </w:p>
        </w:tc>
        <w:tc>
          <w:tcPr>
            <w:tcW w:w="284" w:type="dxa"/>
          </w:tcPr>
          <w:p w14:paraId="1DB49448"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92" w:type="dxa"/>
            <w:tcBorders>
              <w:top w:val="nil"/>
              <w:left w:val="nil"/>
              <w:bottom w:val="single" w:sz="4" w:space="0" w:color="auto"/>
              <w:right w:val="single" w:sz="4" w:space="0" w:color="auto"/>
            </w:tcBorders>
            <w:shd w:val="clear" w:color="000000" w:fill="D7E4BC"/>
            <w:vAlign w:val="center"/>
            <w:hideMark/>
          </w:tcPr>
          <w:p w14:paraId="33A94335"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bl>
    <w:p w14:paraId="08D25EC7" w14:textId="77777777" w:rsidR="00CA6AAE" w:rsidRPr="000411E3" w:rsidRDefault="00CA6AAE" w:rsidP="00CA6AAE">
      <w:pPr>
        <w:spacing w:line="360" w:lineRule="auto"/>
        <w:jc w:val="center"/>
        <w:rPr>
          <w:rFonts w:ascii="Arial" w:hAnsi="Arial" w:cs="Arial"/>
          <w:b/>
          <w:sz w:val="20"/>
          <w:szCs w:val="20"/>
        </w:rPr>
      </w:pPr>
    </w:p>
    <w:tbl>
      <w:tblPr>
        <w:tblW w:w="9076" w:type="dxa"/>
        <w:jc w:val="center"/>
        <w:tblCellMar>
          <w:left w:w="70" w:type="dxa"/>
          <w:right w:w="70" w:type="dxa"/>
        </w:tblCellMar>
        <w:tblLook w:val="04A0" w:firstRow="1" w:lastRow="0" w:firstColumn="1" w:lastColumn="0" w:noHBand="0" w:noVBand="1"/>
      </w:tblPr>
      <w:tblGrid>
        <w:gridCol w:w="6924"/>
        <w:gridCol w:w="284"/>
        <w:gridCol w:w="1868"/>
      </w:tblGrid>
      <w:tr w:rsidR="00CA6AAE" w:rsidRPr="000411E3" w14:paraId="0D2474B8" w14:textId="77777777" w:rsidTr="00CA6AAE">
        <w:trPr>
          <w:trHeight w:val="300"/>
          <w:jc w:val="center"/>
        </w:trPr>
        <w:tc>
          <w:tcPr>
            <w:tcW w:w="6924" w:type="dxa"/>
            <w:tcBorders>
              <w:top w:val="single" w:sz="4" w:space="0" w:color="auto"/>
              <w:left w:val="single" w:sz="4" w:space="0" w:color="auto"/>
              <w:bottom w:val="single" w:sz="4" w:space="0" w:color="auto"/>
              <w:right w:val="nil"/>
            </w:tcBorders>
            <w:shd w:val="clear" w:color="000000" w:fill="D8D8D8"/>
            <w:vAlign w:val="center"/>
            <w:hideMark/>
          </w:tcPr>
          <w:p w14:paraId="098AA82D" w14:textId="77777777" w:rsidR="00CA6AAE" w:rsidRPr="000411E3" w:rsidRDefault="00CA6AAE" w:rsidP="00CA6AAE">
            <w:pPr>
              <w:spacing w:line="360" w:lineRule="auto"/>
              <w:jc w:val="both"/>
              <w:rPr>
                <w:rFonts w:ascii="Arial" w:hAnsi="Arial" w:cs="Arial"/>
                <w:b/>
                <w:bCs/>
                <w:color w:val="000000"/>
                <w:sz w:val="20"/>
                <w:szCs w:val="20"/>
                <w:lang w:val="es-MX"/>
              </w:rPr>
            </w:pPr>
            <w:r w:rsidRPr="000411E3">
              <w:rPr>
                <w:rFonts w:ascii="Arial" w:hAnsi="Arial" w:cs="Arial"/>
                <w:b/>
                <w:bCs/>
                <w:color w:val="000000"/>
                <w:sz w:val="20"/>
                <w:szCs w:val="20"/>
                <w:lang w:val="es-MX"/>
              </w:rPr>
              <w:t>Transferencias, Asignaciones, Subsidios y Otras Ayudas</w:t>
            </w:r>
          </w:p>
        </w:tc>
        <w:tc>
          <w:tcPr>
            <w:tcW w:w="284" w:type="dxa"/>
          </w:tcPr>
          <w:p w14:paraId="27627C73"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single" w:sz="4" w:space="0" w:color="auto"/>
              <w:left w:val="nil"/>
              <w:bottom w:val="single" w:sz="4" w:space="0" w:color="auto"/>
              <w:right w:val="single" w:sz="4" w:space="0" w:color="auto"/>
            </w:tcBorders>
            <w:shd w:val="clear" w:color="000000" w:fill="D8D8D8"/>
            <w:vAlign w:val="center"/>
            <w:hideMark/>
          </w:tcPr>
          <w:p w14:paraId="084D00CD"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49E1A342" w14:textId="77777777" w:rsidTr="00CA6AAE">
        <w:trPr>
          <w:trHeight w:val="300"/>
          <w:jc w:val="center"/>
        </w:trPr>
        <w:tc>
          <w:tcPr>
            <w:tcW w:w="6924" w:type="dxa"/>
            <w:tcBorders>
              <w:top w:val="nil"/>
              <w:left w:val="single" w:sz="4" w:space="0" w:color="auto"/>
              <w:bottom w:val="single" w:sz="4" w:space="0" w:color="auto"/>
              <w:right w:val="nil"/>
            </w:tcBorders>
            <w:shd w:val="clear" w:color="000000" w:fill="D7E4BC"/>
            <w:vAlign w:val="center"/>
            <w:hideMark/>
          </w:tcPr>
          <w:p w14:paraId="4A9E6BD1"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Transferencias Internas y Asignaciones del Sector Público</w:t>
            </w:r>
          </w:p>
        </w:tc>
        <w:tc>
          <w:tcPr>
            <w:tcW w:w="284" w:type="dxa"/>
          </w:tcPr>
          <w:p w14:paraId="3A9B1AE0"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nil"/>
              <w:left w:val="nil"/>
              <w:bottom w:val="single" w:sz="4" w:space="0" w:color="auto"/>
              <w:right w:val="single" w:sz="4" w:space="0" w:color="auto"/>
            </w:tcBorders>
            <w:shd w:val="clear" w:color="000000" w:fill="D7E4BC"/>
            <w:vAlign w:val="center"/>
            <w:hideMark/>
          </w:tcPr>
          <w:p w14:paraId="6B62D71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03FD7657" w14:textId="77777777" w:rsidTr="00CA6AAE">
        <w:trPr>
          <w:trHeight w:val="480"/>
          <w:jc w:val="center"/>
        </w:trPr>
        <w:tc>
          <w:tcPr>
            <w:tcW w:w="6924" w:type="dxa"/>
            <w:tcBorders>
              <w:top w:val="nil"/>
              <w:left w:val="single" w:sz="4" w:space="0" w:color="auto"/>
              <w:bottom w:val="single" w:sz="4" w:space="0" w:color="auto"/>
              <w:right w:val="nil"/>
            </w:tcBorders>
            <w:vAlign w:val="center"/>
            <w:hideMark/>
          </w:tcPr>
          <w:p w14:paraId="7040ED05"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Las recibidas por conceptos diversos a participaciones, aportaciones o aprovechamientos</w:t>
            </w:r>
          </w:p>
        </w:tc>
        <w:tc>
          <w:tcPr>
            <w:tcW w:w="284" w:type="dxa"/>
          </w:tcPr>
          <w:p w14:paraId="05D1D50D"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nil"/>
              <w:left w:val="nil"/>
              <w:bottom w:val="single" w:sz="4" w:space="0" w:color="auto"/>
              <w:right w:val="single" w:sz="4" w:space="0" w:color="auto"/>
            </w:tcBorders>
            <w:vAlign w:val="center"/>
            <w:hideMark/>
          </w:tcPr>
          <w:p w14:paraId="5DE70D7E"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0EBF075D" w14:textId="77777777" w:rsidTr="00CA6AAE">
        <w:trPr>
          <w:trHeight w:val="300"/>
          <w:jc w:val="center"/>
        </w:trPr>
        <w:tc>
          <w:tcPr>
            <w:tcW w:w="6924" w:type="dxa"/>
            <w:tcBorders>
              <w:top w:val="nil"/>
              <w:left w:val="single" w:sz="4" w:space="0" w:color="auto"/>
              <w:bottom w:val="single" w:sz="4" w:space="0" w:color="auto"/>
              <w:right w:val="nil"/>
            </w:tcBorders>
            <w:shd w:val="clear" w:color="000000" w:fill="D7E4BC"/>
            <w:vAlign w:val="center"/>
            <w:hideMark/>
          </w:tcPr>
          <w:p w14:paraId="2DB199BC"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lastRenderedPageBreak/>
              <w:t>Subsidios y Subvenciones</w:t>
            </w:r>
          </w:p>
        </w:tc>
        <w:tc>
          <w:tcPr>
            <w:tcW w:w="284" w:type="dxa"/>
          </w:tcPr>
          <w:p w14:paraId="116388A2"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nil"/>
              <w:left w:val="nil"/>
              <w:bottom w:val="single" w:sz="4" w:space="0" w:color="auto"/>
              <w:right w:val="single" w:sz="4" w:space="0" w:color="auto"/>
            </w:tcBorders>
            <w:shd w:val="clear" w:color="000000" w:fill="D7E4BC"/>
            <w:vAlign w:val="center"/>
            <w:hideMark/>
          </w:tcPr>
          <w:p w14:paraId="327D5F55"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08C33884" w14:textId="77777777" w:rsidTr="00CA6AAE">
        <w:trPr>
          <w:trHeight w:val="300"/>
          <w:jc w:val="center"/>
        </w:trPr>
        <w:tc>
          <w:tcPr>
            <w:tcW w:w="6924" w:type="dxa"/>
            <w:tcBorders>
              <w:top w:val="nil"/>
              <w:left w:val="single" w:sz="4" w:space="0" w:color="auto"/>
              <w:bottom w:val="single" w:sz="4" w:space="0" w:color="auto"/>
              <w:right w:val="nil"/>
            </w:tcBorders>
            <w:shd w:val="clear" w:color="000000" w:fill="D7E4BC"/>
            <w:vAlign w:val="center"/>
            <w:hideMark/>
          </w:tcPr>
          <w:p w14:paraId="518A3933"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Pensiones y Jubilaciones</w:t>
            </w:r>
          </w:p>
        </w:tc>
        <w:tc>
          <w:tcPr>
            <w:tcW w:w="284" w:type="dxa"/>
          </w:tcPr>
          <w:p w14:paraId="3EC13F21"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nil"/>
              <w:left w:val="nil"/>
              <w:bottom w:val="single" w:sz="4" w:space="0" w:color="auto"/>
              <w:right w:val="single" w:sz="4" w:space="0" w:color="auto"/>
            </w:tcBorders>
            <w:shd w:val="clear" w:color="000000" w:fill="D7E4BC"/>
            <w:vAlign w:val="center"/>
            <w:hideMark/>
          </w:tcPr>
          <w:p w14:paraId="169FBA85"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59FD44AC" w14:textId="77777777" w:rsidTr="00CA6AAE">
        <w:trPr>
          <w:trHeight w:val="300"/>
          <w:jc w:val="center"/>
        </w:trPr>
        <w:tc>
          <w:tcPr>
            <w:tcW w:w="6924" w:type="dxa"/>
            <w:tcBorders>
              <w:top w:val="nil"/>
              <w:left w:val="single" w:sz="4" w:space="0" w:color="auto"/>
              <w:bottom w:val="single" w:sz="4" w:space="0" w:color="auto"/>
              <w:right w:val="nil"/>
            </w:tcBorders>
            <w:shd w:val="clear" w:color="000000" w:fill="D7E4BC"/>
            <w:vAlign w:val="center"/>
            <w:hideMark/>
          </w:tcPr>
          <w:p w14:paraId="445BDC45"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Transferencias del fondo Mexicano del pretroleo para la estabilización y el desarrollo</w:t>
            </w:r>
          </w:p>
        </w:tc>
        <w:tc>
          <w:tcPr>
            <w:tcW w:w="284" w:type="dxa"/>
          </w:tcPr>
          <w:p w14:paraId="131E2560"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68" w:type="dxa"/>
            <w:tcBorders>
              <w:top w:val="nil"/>
              <w:left w:val="nil"/>
              <w:bottom w:val="single" w:sz="4" w:space="0" w:color="auto"/>
              <w:right w:val="single" w:sz="4" w:space="0" w:color="auto"/>
            </w:tcBorders>
            <w:shd w:val="clear" w:color="000000" w:fill="D7E4BC"/>
            <w:vAlign w:val="center"/>
            <w:hideMark/>
          </w:tcPr>
          <w:p w14:paraId="068C9358"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bl>
    <w:p w14:paraId="6440730B" w14:textId="77777777" w:rsidR="00CA6AAE" w:rsidRPr="000411E3" w:rsidRDefault="00CA6AAE" w:rsidP="00CA6AAE">
      <w:pPr>
        <w:spacing w:line="360" w:lineRule="auto"/>
        <w:jc w:val="center"/>
        <w:rPr>
          <w:rFonts w:ascii="Arial" w:hAnsi="Arial" w:cs="Arial"/>
          <w:b/>
          <w:sz w:val="20"/>
          <w:szCs w:val="20"/>
        </w:rPr>
      </w:pPr>
    </w:p>
    <w:tbl>
      <w:tblPr>
        <w:tblW w:w="9123" w:type="dxa"/>
        <w:jc w:val="center"/>
        <w:tblCellMar>
          <w:left w:w="70" w:type="dxa"/>
          <w:right w:w="70" w:type="dxa"/>
        </w:tblCellMar>
        <w:tblLook w:val="04A0" w:firstRow="1" w:lastRow="0" w:firstColumn="1" w:lastColumn="0" w:noHBand="0" w:noVBand="1"/>
      </w:tblPr>
      <w:tblGrid>
        <w:gridCol w:w="6947"/>
        <w:gridCol w:w="284"/>
        <w:gridCol w:w="1892"/>
      </w:tblGrid>
      <w:tr w:rsidR="00CA6AAE" w:rsidRPr="000411E3" w14:paraId="743F78BF" w14:textId="77777777" w:rsidTr="00CA6AAE">
        <w:trPr>
          <w:trHeight w:val="300"/>
          <w:jc w:val="center"/>
        </w:trPr>
        <w:tc>
          <w:tcPr>
            <w:tcW w:w="6947" w:type="dxa"/>
            <w:tcBorders>
              <w:top w:val="single" w:sz="4" w:space="0" w:color="auto"/>
              <w:left w:val="single" w:sz="4" w:space="0" w:color="auto"/>
              <w:bottom w:val="single" w:sz="4" w:space="0" w:color="auto"/>
              <w:right w:val="nil"/>
            </w:tcBorders>
            <w:shd w:val="clear" w:color="000000" w:fill="D7E4BC"/>
            <w:vAlign w:val="center"/>
            <w:hideMark/>
          </w:tcPr>
          <w:p w14:paraId="178A50CE"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Convenios</w:t>
            </w:r>
          </w:p>
        </w:tc>
        <w:tc>
          <w:tcPr>
            <w:tcW w:w="284" w:type="dxa"/>
          </w:tcPr>
          <w:p w14:paraId="304AA037"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92" w:type="dxa"/>
            <w:tcBorders>
              <w:top w:val="single" w:sz="4" w:space="0" w:color="auto"/>
              <w:left w:val="nil"/>
              <w:bottom w:val="single" w:sz="4" w:space="0" w:color="auto"/>
              <w:right w:val="single" w:sz="4" w:space="0" w:color="auto"/>
            </w:tcBorders>
            <w:shd w:val="clear" w:color="000000" w:fill="D7E4BC"/>
            <w:vAlign w:val="center"/>
            <w:hideMark/>
          </w:tcPr>
          <w:p w14:paraId="39F12C5B"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2,000,000.00</w:t>
            </w:r>
          </w:p>
        </w:tc>
      </w:tr>
      <w:tr w:rsidR="00CA6AAE" w:rsidRPr="000411E3" w14:paraId="2448DDBC" w14:textId="77777777" w:rsidTr="00CA6AAE">
        <w:trPr>
          <w:trHeight w:val="480"/>
          <w:jc w:val="center"/>
        </w:trPr>
        <w:tc>
          <w:tcPr>
            <w:tcW w:w="6947" w:type="dxa"/>
            <w:tcBorders>
              <w:top w:val="nil"/>
              <w:left w:val="single" w:sz="4" w:space="0" w:color="auto"/>
              <w:bottom w:val="single" w:sz="4" w:space="0" w:color="auto"/>
              <w:right w:val="nil"/>
            </w:tcBorders>
            <w:vAlign w:val="center"/>
            <w:hideMark/>
          </w:tcPr>
          <w:p w14:paraId="4208217C"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Con la Federación o el Estado: Hábitat, Tu Casa, 3x1 migrantes, Rescate de Espacios Públicos, Subsemun.</w:t>
            </w:r>
          </w:p>
        </w:tc>
        <w:tc>
          <w:tcPr>
            <w:tcW w:w="284" w:type="dxa"/>
          </w:tcPr>
          <w:p w14:paraId="4CF973A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92" w:type="dxa"/>
            <w:tcBorders>
              <w:top w:val="nil"/>
              <w:left w:val="nil"/>
              <w:bottom w:val="single" w:sz="4" w:space="0" w:color="auto"/>
              <w:right w:val="single" w:sz="4" w:space="0" w:color="auto"/>
            </w:tcBorders>
            <w:vAlign w:val="center"/>
            <w:hideMark/>
          </w:tcPr>
          <w:p w14:paraId="18D7A7B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2,000,000.00</w:t>
            </w:r>
          </w:p>
        </w:tc>
      </w:tr>
    </w:tbl>
    <w:p w14:paraId="1A6F4420" w14:textId="77777777" w:rsidR="00CA6AAE" w:rsidRPr="000411E3" w:rsidRDefault="00CA6AAE" w:rsidP="00CA6AAE">
      <w:pPr>
        <w:spacing w:line="360" w:lineRule="auto"/>
        <w:jc w:val="center"/>
        <w:rPr>
          <w:rFonts w:ascii="Arial" w:hAnsi="Arial" w:cs="Arial"/>
          <w:b/>
          <w:sz w:val="20"/>
          <w:szCs w:val="20"/>
        </w:rPr>
      </w:pPr>
    </w:p>
    <w:tbl>
      <w:tblPr>
        <w:tblpPr w:leftFromText="141" w:rightFromText="141" w:vertAnchor="text" w:horzAnchor="page" w:tblpX="1755" w:tblpY="26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7"/>
        <w:gridCol w:w="283"/>
        <w:gridCol w:w="1843"/>
      </w:tblGrid>
      <w:tr w:rsidR="00CA6AAE" w:rsidRPr="000411E3" w14:paraId="6D8F5407" w14:textId="77777777" w:rsidTr="00CA6AAE">
        <w:trPr>
          <w:trHeight w:val="300"/>
        </w:trPr>
        <w:tc>
          <w:tcPr>
            <w:tcW w:w="6947" w:type="dxa"/>
            <w:shd w:val="clear" w:color="000000" w:fill="D8D8D8"/>
            <w:vAlign w:val="center"/>
            <w:hideMark/>
          </w:tcPr>
          <w:p w14:paraId="39953666" w14:textId="77777777" w:rsidR="00CA6AAE" w:rsidRPr="000411E3" w:rsidRDefault="00CA6AAE" w:rsidP="00CA6AAE">
            <w:pPr>
              <w:spacing w:line="360" w:lineRule="auto"/>
              <w:jc w:val="both"/>
              <w:rPr>
                <w:rFonts w:ascii="Arial" w:hAnsi="Arial" w:cs="Arial"/>
                <w:b/>
                <w:bCs/>
                <w:color w:val="000000"/>
                <w:sz w:val="20"/>
                <w:szCs w:val="20"/>
              </w:rPr>
            </w:pPr>
            <w:r w:rsidRPr="000411E3">
              <w:rPr>
                <w:rFonts w:ascii="Arial" w:hAnsi="Arial" w:cs="Arial"/>
                <w:b/>
                <w:bCs/>
                <w:color w:val="000000"/>
                <w:sz w:val="20"/>
                <w:szCs w:val="20"/>
              </w:rPr>
              <w:t>Ingresos derivados de Financiamientos</w:t>
            </w:r>
          </w:p>
        </w:tc>
        <w:tc>
          <w:tcPr>
            <w:tcW w:w="283" w:type="dxa"/>
            <w:tcBorders>
              <w:right w:val="nil"/>
            </w:tcBorders>
          </w:tcPr>
          <w:p w14:paraId="2C54B86E"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43" w:type="dxa"/>
            <w:tcBorders>
              <w:left w:val="nil"/>
            </w:tcBorders>
            <w:shd w:val="clear" w:color="000000" w:fill="D8D8D8"/>
            <w:vAlign w:val="center"/>
            <w:hideMark/>
          </w:tcPr>
          <w:p w14:paraId="4934117A"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29EA870C" w14:textId="77777777" w:rsidTr="00CA6AAE">
        <w:trPr>
          <w:trHeight w:val="300"/>
        </w:trPr>
        <w:tc>
          <w:tcPr>
            <w:tcW w:w="6947" w:type="dxa"/>
            <w:shd w:val="clear" w:color="000000" w:fill="D7E4BC"/>
            <w:vAlign w:val="center"/>
            <w:hideMark/>
          </w:tcPr>
          <w:p w14:paraId="2E978129" w14:textId="77777777" w:rsidR="00CA6AAE" w:rsidRPr="000411E3" w:rsidRDefault="00CA6AAE" w:rsidP="00CA6AAE">
            <w:pPr>
              <w:spacing w:line="360" w:lineRule="auto"/>
              <w:rPr>
                <w:rFonts w:ascii="Arial" w:hAnsi="Arial" w:cs="Arial"/>
                <w:b/>
                <w:bCs/>
                <w:color w:val="000000"/>
                <w:sz w:val="20"/>
                <w:szCs w:val="20"/>
              </w:rPr>
            </w:pPr>
            <w:r w:rsidRPr="000411E3">
              <w:rPr>
                <w:rFonts w:ascii="Arial" w:hAnsi="Arial" w:cs="Arial"/>
                <w:b/>
                <w:bCs/>
                <w:color w:val="000000"/>
                <w:sz w:val="20"/>
                <w:szCs w:val="20"/>
              </w:rPr>
              <w:t>Endeudamiento interno</w:t>
            </w:r>
          </w:p>
        </w:tc>
        <w:tc>
          <w:tcPr>
            <w:tcW w:w="283" w:type="dxa"/>
            <w:tcBorders>
              <w:right w:val="nil"/>
            </w:tcBorders>
          </w:tcPr>
          <w:p w14:paraId="0542DC0A"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43" w:type="dxa"/>
            <w:tcBorders>
              <w:left w:val="nil"/>
            </w:tcBorders>
            <w:shd w:val="clear" w:color="000000" w:fill="D7E4BC"/>
            <w:vAlign w:val="center"/>
            <w:hideMark/>
          </w:tcPr>
          <w:p w14:paraId="71000C73"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6A2E8E6C" w14:textId="77777777" w:rsidTr="00CA6AAE">
        <w:trPr>
          <w:trHeight w:val="300"/>
        </w:trPr>
        <w:tc>
          <w:tcPr>
            <w:tcW w:w="6947" w:type="dxa"/>
            <w:vAlign w:val="center"/>
            <w:hideMark/>
          </w:tcPr>
          <w:p w14:paraId="254BA729"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Empréstitos o anticipos del Gobierno del Estado</w:t>
            </w:r>
          </w:p>
        </w:tc>
        <w:tc>
          <w:tcPr>
            <w:tcW w:w="283" w:type="dxa"/>
            <w:tcBorders>
              <w:right w:val="nil"/>
            </w:tcBorders>
          </w:tcPr>
          <w:p w14:paraId="62589487"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43" w:type="dxa"/>
            <w:tcBorders>
              <w:left w:val="nil"/>
            </w:tcBorders>
            <w:vAlign w:val="center"/>
            <w:hideMark/>
          </w:tcPr>
          <w:p w14:paraId="7B46E791"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45B89060" w14:textId="77777777" w:rsidTr="00CA6AAE">
        <w:trPr>
          <w:trHeight w:val="300"/>
        </w:trPr>
        <w:tc>
          <w:tcPr>
            <w:tcW w:w="6947" w:type="dxa"/>
            <w:vAlign w:val="center"/>
            <w:hideMark/>
          </w:tcPr>
          <w:p w14:paraId="171AC30B"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Empréstitos o financiamientos de Banca de Desarrollo</w:t>
            </w:r>
          </w:p>
        </w:tc>
        <w:tc>
          <w:tcPr>
            <w:tcW w:w="283" w:type="dxa"/>
            <w:tcBorders>
              <w:right w:val="nil"/>
            </w:tcBorders>
          </w:tcPr>
          <w:p w14:paraId="78B92F7F"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43" w:type="dxa"/>
            <w:tcBorders>
              <w:left w:val="nil"/>
            </w:tcBorders>
            <w:vAlign w:val="center"/>
            <w:hideMark/>
          </w:tcPr>
          <w:p w14:paraId="7360054F"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r w:rsidR="00CA6AAE" w:rsidRPr="000411E3" w14:paraId="520779B3" w14:textId="77777777" w:rsidTr="00CA6AAE">
        <w:trPr>
          <w:trHeight w:val="300"/>
        </w:trPr>
        <w:tc>
          <w:tcPr>
            <w:tcW w:w="6947" w:type="dxa"/>
            <w:vAlign w:val="center"/>
            <w:hideMark/>
          </w:tcPr>
          <w:p w14:paraId="54878346" w14:textId="77777777" w:rsidR="00CA6AAE" w:rsidRPr="000411E3" w:rsidRDefault="00CA6AAE" w:rsidP="00CA6AAE">
            <w:pPr>
              <w:spacing w:line="360" w:lineRule="auto"/>
              <w:rPr>
                <w:rFonts w:ascii="Arial" w:hAnsi="Arial" w:cs="Arial"/>
                <w:b/>
                <w:bCs/>
                <w:color w:val="000000"/>
                <w:sz w:val="20"/>
                <w:szCs w:val="20"/>
                <w:lang w:val="es-MX"/>
              </w:rPr>
            </w:pPr>
            <w:r w:rsidRPr="000411E3">
              <w:rPr>
                <w:rFonts w:ascii="Arial" w:hAnsi="Arial" w:cs="Arial"/>
                <w:b/>
                <w:bCs/>
                <w:color w:val="000000"/>
                <w:sz w:val="20"/>
                <w:szCs w:val="20"/>
                <w:lang w:val="es-MX"/>
              </w:rPr>
              <w:t>&gt; Empréstitos o financiamientos de Banca Comercial</w:t>
            </w:r>
          </w:p>
        </w:tc>
        <w:tc>
          <w:tcPr>
            <w:tcW w:w="283" w:type="dxa"/>
            <w:tcBorders>
              <w:right w:val="nil"/>
            </w:tcBorders>
          </w:tcPr>
          <w:p w14:paraId="6DC3EA72" w14:textId="77777777" w:rsidR="00CA6AAE" w:rsidRPr="000411E3" w:rsidRDefault="00CA6AAE" w:rsidP="00CA6AAE">
            <w:pPr>
              <w:spacing w:line="360" w:lineRule="auto"/>
              <w:jc w:val="right"/>
              <w:rPr>
                <w:rFonts w:ascii="Arial" w:hAnsi="Arial" w:cs="Arial"/>
                <w:b/>
                <w:bCs/>
                <w:color w:val="000000"/>
                <w:sz w:val="20"/>
                <w:szCs w:val="20"/>
              </w:rPr>
            </w:pPr>
            <w:r>
              <w:rPr>
                <w:rFonts w:ascii="Arial" w:hAnsi="Arial" w:cs="Arial"/>
                <w:b/>
                <w:bCs/>
                <w:color w:val="000000"/>
                <w:sz w:val="20"/>
                <w:szCs w:val="20"/>
              </w:rPr>
              <w:t>$</w:t>
            </w:r>
          </w:p>
        </w:tc>
        <w:tc>
          <w:tcPr>
            <w:tcW w:w="1843" w:type="dxa"/>
            <w:tcBorders>
              <w:left w:val="nil"/>
            </w:tcBorders>
            <w:vAlign w:val="center"/>
            <w:hideMark/>
          </w:tcPr>
          <w:p w14:paraId="10060556" w14:textId="77777777" w:rsidR="00CA6AAE" w:rsidRPr="000411E3" w:rsidRDefault="00CA6AAE" w:rsidP="00CA6AAE">
            <w:pPr>
              <w:spacing w:line="360" w:lineRule="auto"/>
              <w:jc w:val="right"/>
              <w:rPr>
                <w:rFonts w:ascii="Arial" w:hAnsi="Arial" w:cs="Arial"/>
                <w:b/>
                <w:bCs/>
                <w:color w:val="000000"/>
                <w:sz w:val="20"/>
                <w:szCs w:val="20"/>
              </w:rPr>
            </w:pPr>
            <w:r w:rsidRPr="000411E3">
              <w:rPr>
                <w:rFonts w:ascii="Arial" w:hAnsi="Arial" w:cs="Arial"/>
                <w:b/>
                <w:bCs/>
                <w:color w:val="000000"/>
                <w:sz w:val="20"/>
                <w:szCs w:val="20"/>
              </w:rPr>
              <w:t>0.00</w:t>
            </w:r>
          </w:p>
        </w:tc>
      </w:tr>
    </w:tbl>
    <w:p w14:paraId="03D4B07B" w14:textId="77777777" w:rsidR="00CA6AAE" w:rsidRPr="000411E3" w:rsidRDefault="00CA6AAE" w:rsidP="00CA6AAE">
      <w:pPr>
        <w:spacing w:line="360" w:lineRule="auto"/>
        <w:jc w:val="center"/>
        <w:rPr>
          <w:rFonts w:ascii="Arial" w:hAnsi="Arial" w:cs="Arial"/>
          <w:b/>
          <w:sz w:val="20"/>
          <w:szCs w:val="20"/>
        </w:rPr>
      </w:pPr>
    </w:p>
    <w:tbl>
      <w:tblPr>
        <w:tblpPr w:leftFromText="141" w:rightFromText="141" w:vertAnchor="text" w:horzAnchor="margin" w:tblpY="8"/>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51"/>
        <w:gridCol w:w="284"/>
        <w:gridCol w:w="1842"/>
      </w:tblGrid>
      <w:tr w:rsidR="00CA6AAE" w:rsidRPr="000411E3" w14:paraId="7E85FEEE" w14:textId="77777777" w:rsidTr="00CA6AAE">
        <w:trPr>
          <w:trHeight w:hRule="exact" w:val="1272"/>
        </w:trPr>
        <w:tc>
          <w:tcPr>
            <w:tcW w:w="6951" w:type="dxa"/>
          </w:tcPr>
          <w:p w14:paraId="11831A1B" w14:textId="77777777" w:rsidR="00CA6AAE" w:rsidRPr="000411E3" w:rsidRDefault="00CA6AAE" w:rsidP="00CA6AAE">
            <w:pPr>
              <w:adjustRightInd w:val="0"/>
              <w:spacing w:line="360" w:lineRule="auto"/>
              <w:rPr>
                <w:rFonts w:ascii="Arial" w:hAnsi="Arial" w:cs="Arial"/>
                <w:b/>
                <w:sz w:val="20"/>
                <w:szCs w:val="20"/>
                <w:lang w:val="es-MX"/>
              </w:rPr>
            </w:pPr>
            <w:r w:rsidRPr="000411E3">
              <w:rPr>
                <w:rFonts w:ascii="Arial" w:hAnsi="Arial" w:cs="Arial"/>
                <w:b/>
                <w:bCs/>
                <w:sz w:val="20"/>
                <w:szCs w:val="20"/>
                <w:lang w:val="es-MX"/>
              </w:rPr>
              <w:t xml:space="preserve">EL TOTAL DE INGRESOS QUE EL MUNICIPIO DE </w:t>
            </w:r>
            <w:r w:rsidRPr="000411E3">
              <w:rPr>
                <w:rFonts w:ascii="Arial" w:hAnsi="Arial" w:cs="Arial"/>
                <w:b/>
                <w:sz w:val="20"/>
                <w:szCs w:val="20"/>
                <w:lang w:val="es-MX"/>
              </w:rPr>
              <w:t>CHUMAYEL</w:t>
            </w:r>
            <w:r w:rsidRPr="000411E3">
              <w:rPr>
                <w:rFonts w:ascii="Arial" w:hAnsi="Arial" w:cs="Arial"/>
                <w:b/>
                <w:bCs/>
                <w:sz w:val="20"/>
                <w:szCs w:val="20"/>
                <w:lang w:val="es-MX"/>
              </w:rPr>
              <w:t>, YUCATÁN PERCIBIRÁ DURANTE EL EJERCICIO FISCAL 2026, ASCENDERÁ A:</w:t>
            </w:r>
          </w:p>
        </w:tc>
        <w:tc>
          <w:tcPr>
            <w:tcW w:w="284" w:type="dxa"/>
            <w:tcBorders>
              <w:right w:val="nil"/>
            </w:tcBorders>
          </w:tcPr>
          <w:p w14:paraId="6D8D32DB" w14:textId="77777777" w:rsidR="00CA6AAE" w:rsidRDefault="00CA6AAE" w:rsidP="00CA6AAE">
            <w:pPr>
              <w:adjustRightInd w:val="0"/>
              <w:spacing w:line="360" w:lineRule="auto"/>
              <w:rPr>
                <w:rFonts w:ascii="Arial" w:hAnsi="Arial" w:cs="Arial"/>
                <w:b/>
                <w:bCs/>
                <w:sz w:val="20"/>
                <w:szCs w:val="20"/>
                <w:lang w:val="es-MX"/>
              </w:rPr>
            </w:pPr>
          </w:p>
          <w:p w14:paraId="5CE4EC79" w14:textId="77777777" w:rsidR="00CA6AAE" w:rsidRPr="000411E3" w:rsidRDefault="00CA6AAE" w:rsidP="00CA6AAE">
            <w:pPr>
              <w:adjustRightInd w:val="0"/>
              <w:spacing w:line="360" w:lineRule="auto"/>
              <w:rPr>
                <w:rFonts w:ascii="Arial" w:hAnsi="Arial" w:cs="Arial"/>
                <w:b/>
                <w:bCs/>
                <w:sz w:val="20"/>
                <w:szCs w:val="20"/>
                <w:lang w:val="es-MX"/>
              </w:rPr>
            </w:pPr>
            <w:r>
              <w:rPr>
                <w:rFonts w:ascii="Arial" w:hAnsi="Arial" w:cs="Arial"/>
                <w:b/>
                <w:bCs/>
                <w:sz w:val="20"/>
                <w:szCs w:val="20"/>
                <w:lang w:val="es-MX"/>
              </w:rPr>
              <w:t>$</w:t>
            </w:r>
          </w:p>
        </w:tc>
        <w:tc>
          <w:tcPr>
            <w:tcW w:w="1842" w:type="dxa"/>
            <w:tcBorders>
              <w:left w:val="nil"/>
            </w:tcBorders>
          </w:tcPr>
          <w:p w14:paraId="5550D3F8" w14:textId="77777777" w:rsidR="00CA6AAE" w:rsidRPr="000411E3" w:rsidRDefault="00CA6AAE" w:rsidP="00CA6AAE">
            <w:pPr>
              <w:adjustRightInd w:val="0"/>
              <w:spacing w:line="360" w:lineRule="auto"/>
              <w:rPr>
                <w:rFonts w:ascii="Arial" w:hAnsi="Arial" w:cs="Arial"/>
                <w:b/>
                <w:bCs/>
                <w:sz w:val="20"/>
                <w:szCs w:val="20"/>
                <w:lang w:val="es-MX"/>
              </w:rPr>
            </w:pPr>
          </w:p>
          <w:p w14:paraId="18E0AE28" w14:textId="77777777" w:rsidR="00CA6AAE" w:rsidRPr="000411E3" w:rsidRDefault="00CA6AAE" w:rsidP="00CA6AAE">
            <w:pPr>
              <w:adjustRightInd w:val="0"/>
              <w:spacing w:line="360" w:lineRule="auto"/>
              <w:jc w:val="right"/>
              <w:rPr>
                <w:rFonts w:ascii="Arial" w:hAnsi="Arial" w:cs="Arial"/>
                <w:b/>
                <w:sz w:val="20"/>
                <w:szCs w:val="20"/>
              </w:rPr>
            </w:pPr>
            <w:r>
              <w:rPr>
                <w:rFonts w:ascii="Arial" w:hAnsi="Arial" w:cs="Arial"/>
                <w:b/>
                <w:bCs/>
                <w:sz w:val="20"/>
                <w:szCs w:val="20"/>
              </w:rPr>
              <w:t>36,087,480.00</w:t>
            </w:r>
          </w:p>
        </w:tc>
      </w:tr>
    </w:tbl>
    <w:p w14:paraId="7591FED2" w14:textId="77777777" w:rsidR="00CA6AAE" w:rsidRPr="000411E3" w:rsidRDefault="00CA6AAE" w:rsidP="00CA6AAE">
      <w:pPr>
        <w:spacing w:line="360" w:lineRule="auto"/>
        <w:jc w:val="center"/>
        <w:rPr>
          <w:rFonts w:ascii="Arial" w:hAnsi="Arial" w:cs="Arial"/>
          <w:b/>
          <w:sz w:val="20"/>
          <w:szCs w:val="20"/>
        </w:rPr>
      </w:pPr>
    </w:p>
    <w:p w14:paraId="7CE9C2FC" w14:textId="77777777" w:rsidR="00CA6AAE" w:rsidRPr="000411E3" w:rsidRDefault="00CA6AAE" w:rsidP="00CA6AAE">
      <w:pPr>
        <w:pStyle w:val="Textoindependiente"/>
        <w:spacing w:line="360" w:lineRule="auto"/>
        <w:jc w:val="both"/>
        <w:rPr>
          <w:rFonts w:cs="Arial"/>
          <w:lang w:val="es-MX"/>
        </w:rPr>
      </w:pPr>
    </w:p>
    <w:p w14:paraId="2EEA31C3" w14:textId="77777777" w:rsidR="00CA6AAE" w:rsidRPr="000411E3" w:rsidRDefault="00CA6AAE" w:rsidP="00CA6AAE">
      <w:pPr>
        <w:pStyle w:val="Textoindependiente"/>
        <w:spacing w:line="360" w:lineRule="auto"/>
        <w:jc w:val="both"/>
        <w:rPr>
          <w:rFonts w:cs="Arial"/>
          <w:lang w:val="es-MX"/>
        </w:rPr>
      </w:pPr>
    </w:p>
    <w:p w14:paraId="6983D530" w14:textId="77777777" w:rsidR="00CA6AAE" w:rsidRPr="000411E3" w:rsidRDefault="00CA6AAE" w:rsidP="00CA6AAE">
      <w:pPr>
        <w:pStyle w:val="Textoindependiente"/>
        <w:spacing w:line="360" w:lineRule="auto"/>
        <w:jc w:val="both"/>
        <w:rPr>
          <w:rFonts w:cs="Arial"/>
          <w:lang w:val="es-MX"/>
        </w:rPr>
      </w:pPr>
    </w:p>
    <w:p w14:paraId="019679FE" w14:textId="77777777" w:rsidR="00CA6AAE" w:rsidRPr="000411E3" w:rsidRDefault="00CA6AAE" w:rsidP="00CA6AAE">
      <w:pPr>
        <w:pStyle w:val="Textoindependiente"/>
        <w:spacing w:line="360" w:lineRule="auto"/>
        <w:jc w:val="both"/>
        <w:rPr>
          <w:rFonts w:cs="Arial"/>
          <w:lang w:val="es-MX"/>
        </w:rPr>
      </w:pPr>
    </w:p>
    <w:p w14:paraId="04D2B9CD" w14:textId="77777777" w:rsidR="00CA6AAE" w:rsidRPr="000411E3" w:rsidRDefault="00CA6AAE" w:rsidP="00CA6AAE">
      <w:pPr>
        <w:pStyle w:val="Textoindependiente"/>
        <w:spacing w:line="360" w:lineRule="auto"/>
        <w:jc w:val="both"/>
        <w:rPr>
          <w:rFonts w:cs="Arial"/>
          <w:lang w:val="es-MX"/>
        </w:rPr>
      </w:pPr>
    </w:p>
    <w:p w14:paraId="232EAD9D" w14:textId="77777777" w:rsidR="00CA6AAE" w:rsidRDefault="00CA6AAE" w:rsidP="00CA6AAE">
      <w:pPr>
        <w:pStyle w:val="Textoindependiente"/>
        <w:spacing w:line="360" w:lineRule="auto"/>
        <w:jc w:val="both"/>
        <w:rPr>
          <w:rFonts w:cs="Arial"/>
          <w:lang w:val="es-MX"/>
        </w:rPr>
      </w:pPr>
    </w:p>
    <w:p w14:paraId="50C73197" w14:textId="77777777" w:rsidR="00CA6AAE" w:rsidRDefault="00CA6AAE" w:rsidP="00CA6AAE">
      <w:pPr>
        <w:spacing w:line="360" w:lineRule="auto"/>
        <w:jc w:val="center"/>
        <w:rPr>
          <w:rFonts w:ascii="Arial" w:hAnsi="Arial" w:cs="Arial"/>
          <w:b/>
          <w:spacing w:val="-1"/>
          <w:sz w:val="20"/>
          <w:szCs w:val="20"/>
          <w:lang w:val="es-MX"/>
        </w:rPr>
      </w:pPr>
    </w:p>
    <w:p w14:paraId="04C64856" w14:textId="77777777" w:rsidR="00CA6AAE" w:rsidRDefault="00CA6AAE" w:rsidP="00CA6AAE">
      <w:pPr>
        <w:spacing w:line="360" w:lineRule="auto"/>
        <w:jc w:val="center"/>
        <w:rPr>
          <w:rFonts w:ascii="Arial" w:hAnsi="Arial" w:cs="Arial"/>
          <w:b/>
          <w:spacing w:val="23"/>
          <w:w w:val="99"/>
          <w:sz w:val="20"/>
          <w:szCs w:val="20"/>
          <w:lang w:val="es-MX"/>
        </w:rPr>
      </w:pPr>
      <w:r w:rsidRPr="000411E3">
        <w:rPr>
          <w:rFonts w:ascii="Arial" w:hAnsi="Arial" w:cs="Arial"/>
          <w:b/>
          <w:spacing w:val="-1"/>
          <w:sz w:val="20"/>
          <w:szCs w:val="20"/>
          <w:lang w:val="es-MX"/>
        </w:rPr>
        <w:t>TÍTULO</w:t>
      </w:r>
      <w:r w:rsidRPr="000411E3">
        <w:rPr>
          <w:rFonts w:ascii="Arial" w:hAnsi="Arial" w:cs="Arial"/>
          <w:b/>
          <w:spacing w:val="-19"/>
          <w:sz w:val="20"/>
          <w:szCs w:val="20"/>
          <w:lang w:val="es-MX"/>
        </w:rPr>
        <w:t xml:space="preserve"> </w:t>
      </w:r>
      <w:r w:rsidRPr="000411E3">
        <w:rPr>
          <w:rFonts w:ascii="Arial" w:hAnsi="Arial" w:cs="Arial"/>
          <w:b/>
          <w:spacing w:val="-1"/>
          <w:sz w:val="20"/>
          <w:szCs w:val="20"/>
          <w:lang w:val="es-MX"/>
        </w:rPr>
        <w:t>SEGUNDO</w:t>
      </w:r>
      <w:r w:rsidRPr="000411E3">
        <w:rPr>
          <w:rFonts w:ascii="Arial" w:hAnsi="Arial" w:cs="Arial"/>
          <w:b/>
          <w:spacing w:val="23"/>
          <w:w w:val="99"/>
          <w:sz w:val="20"/>
          <w:szCs w:val="20"/>
          <w:lang w:val="es-MX"/>
        </w:rPr>
        <w:t xml:space="preserve"> </w:t>
      </w:r>
    </w:p>
    <w:p w14:paraId="45D1B833"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IMPUESTOS</w:t>
      </w:r>
    </w:p>
    <w:p w14:paraId="199455C5" w14:textId="77777777" w:rsidR="00CA6AAE" w:rsidRDefault="00CA6AAE" w:rsidP="00CA6AAE">
      <w:pPr>
        <w:spacing w:line="360" w:lineRule="auto"/>
        <w:jc w:val="center"/>
        <w:rPr>
          <w:rFonts w:ascii="Arial" w:hAnsi="Arial" w:cs="Arial"/>
          <w:b/>
          <w:spacing w:val="-1"/>
          <w:sz w:val="20"/>
          <w:szCs w:val="20"/>
          <w:lang w:val="es-MX"/>
        </w:rPr>
      </w:pPr>
    </w:p>
    <w:p w14:paraId="6AAB26DA"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CAPÍTULO</w:t>
      </w:r>
      <w:r w:rsidRPr="000411E3">
        <w:rPr>
          <w:rFonts w:ascii="Arial" w:hAnsi="Arial" w:cs="Arial"/>
          <w:b/>
          <w:spacing w:val="-13"/>
          <w:sz w:val="20"/>
          <w:szCs w:val="20"/>
          <w:lang w:val="es-MX"/>
        </w:rPr>
        <w:t xml:space="preserve"> </w:t>
      </w:r>
      <w:r w:rsidRPr="000411E3">
        <w:rPr>
          <w:rFonts w:ascii="Arial" w:hAnsi="Arial" w:cs="Arial"/>
          <w:b/>
          <w:sz w:val="20"/>
          <w:szCs w:val="20"/>
          <w:lang w:val="es-MX"/>
        </w:rPr>
        <w:t>I</w:t>
      </w:r>
    </w:p>
    <w:p w14:paraId="42FE738E"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Impuesto</w:t>
      </w:r>
      <w:r w:rsidRPr="000411E3">
        <w:rPr>
          <w:rFonts w:ascii="Arial" w:hAnsi="Arial" w:cs="Arial"/>
          <w:b/>
          <w:spacing w:val="-14"/>
          <w:sz w:val="20"/>
          <w:szCs w:val="20"/>
          <w:lang w:val="es-MX"/>
        </w:rPr>
        <w:t xml:space="preserve"> </w:t>
      </w:r>
      <w:r w:rsidRPr="000411E3">
        <w:rPr>
          <w:rFonts w:ascii="Arial" w:hAnsi="Arial" w:cs="Arial"/>
          <w:b/>
          <w:spacing w:val="-2"/>
          <w:sz w:val="20"/>
          <w:szCs w:val="20"/>
          <w:lang w:val="es-MX"/>
        </w:rPr>
        <w:t>Predial</w:t>
      </w:r>
    </w:p>
    <w:p w14:paraId="36A3D9D1" w14:textId="77777777" w:rsidR="00CA6AAE" w:rsidRPr="000411E3" w:rsidRDefault="00CA6AAE" w:rsidP="00CA6AAE">
      <w:pPr>
        <w:spacing w:line="360" w:lineRule="auto"/>
        <w:rPr>
          <w:rFonts w:ascii="Arial" w:hAnsi="Arial" w:cs="Arial"/>
          <w:sz w:val="20"/>
          <w:szCs w:val="20"/>
          <w:lang w:val="es-MX"/>
        </w:rPr>
      </w:pPr>
    </w:p>
    <w:p w14:paraId="46E7E87D"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6"/>
          <w:lang w:val="es-MX"/>
        </w:rPr>
        <w:t xml:space="preserve"> </w:t>
      </w:r>
      <w:r w:rsidRPr="000411E3">
        <w:rPr>
          <w:rFonts w:cs="Arial"/>
          <w:b/>
          <w:spacing w:val="-1"/>
          <w:lang w:val="es-MX"/>
        </w:rPr>
        <w:t>13.-</w:t>
      </w:r>
      <w:r w:rsidRPr="000411E3">
        <w:rPr>
          <w:rFonts w:cs="Arial"/>
          <w:b/>
          <w:spacing w:val="-7"/>
          <w:lang w:val="es-MX"/>
        </w:rPr>
        <w:t xml:space="preserve"> </w:t>
      </w:r>
      <w:r w:rsidRPr="000411E3">
        <w:rPr>
          <w:rFonts w:cs="Arial"/>
          <w:lang w:val="es-MX"/>
        </w:rPr>
        <w:t>El</w:t>
      </w:r>
      <w:r w:rsidRPr="000411E3">
        <w:rPr>
          <w:rFonts w:cs="Arial"/>
          <w:spacing w:val="-7"/>
          <w:lang w:val="es-MX"/>
        </w:rPr>
        <w:t xml:space="preserve"> </w:t>
      </w:r>
      <w:r w:rsidRPr="000411E3">
        <w:rPr>
          <w:rFonts w:cs="Arial"/>
          <w:spacing w:val="-1"/>
          <w:lang w:val="es-MX"/>
        </w:rPr>
        <w:t>Impuesto</w:t>
      </w:r>
      <w:r w:rsidRPr="000411E3">
        <w:rPr>
          <w:rFonts w:cs="Arial"/>
          <w:spacing w:val="-7"/>
          <w:lang w:val="es-MX"/>
        </w:rPr>
        <w:t xml:space="preserve"> </w:t>
      </w:r>
      <w:r w:rsidRPr="000411E3">
        <w:rPr>
          <w:rFonts w:cs="Arial"/>
          <w:spacing w:val="-1"/>
          <w:lang w:val="es-MX"/>
        </w:rPr>
        <w:t>Predial</w:t>
      </w:r>
      <w:r w:rsidRPr="000411E3">
        <w:rPr>
          <w:rFonts w:cs="Arial"/>
          <w:spacing w:val="-6"/>
          <w:lang w:val="es-MX"/>
        </w:rPr>
        <w:t xml:space="preserve"> </w:t>
      </w:r>
      <w:r w:rsidRPr="000411E3">
        <w:rPr>
          <w:rFonts w:cs="Arial"/>
          <w:lang w:val="es-MX"/>
        </w:rPr>
        <w:t>se</w:t>
      </w:r>
      <w:r w:rsidRPr="000411E3">
        <w:rPr>
          <w:rFonts w:cs="Arial"/>
          <w:spacing w:val="-6"/>
          <w:lang w:val="es-MX"/>
        </w:rPr>
        <w:t xml:space="preserve"> </w:t>
      </w:r>
      <w:r w:rsidRPr="000411E3">
        <w:rPr>
          <w:rFonts w:cs="Arial"/>
          <w:spacing w:val="-1"/>
          <w:lang w:val="es-MX"/>
        </w:rPr>
        <w:t>causará</w:t>
      </w:r>
      <w:r w:rsidRPr="000411E3">
        <w:rPr>
          <w:rFonts w:cs="Arial"/>
          <w:spacing w:val="-6"/>
          <w:lang w:val="es-MX"/>
        </w:rPr>
        <w:t xml:space="preserve"> </w:t>
      </w:r>
      <w:r w:rsidRPr="000411E3">
        <w:rPr>
          <w:rFonts w:cs="Arial"/>
          <w:lang w:val="es-MX"/>
        </w:rPr>
        <w:t>de</w:t>
      </w:r>
      <w:r w:rsidRPr="000411E3">
        <w:rPr>
          <w:rFonts w:cs="Arial"/>
          <w:spacing w:val="-6"/>
          <w:lang w:val="es-MX"/>
        </w:rPr>
        <w:t xml:space="preserve"> </w:t>
      </w:r>
      <w:r w:rsidRPr="000411E3">
        <w:rPr>
          <w:rFonts w:cs="Arial"/>
          <w:spacing w:val="-1"/>
          <w:lang w:val="es-MX"/>
        </w:rPr>
        <w:t>acuerdo</w:t>
      </w:r>
      <w:r w:rsidRPr="000411E3">
        <w:rPr>
          <w:rFonts w:cs="Arial"/>
          <w:spacing w:val="-6"/>
          <w:lang w:val="es-MX"/>
        </w:rPr>
        <w:t xml:space="preserve"> </w:t>
      </w:r>
      <w:r w:rsidRPr="000411E3">
        <w:rPr>
          <w:rFonts w:cs="Arial"/>
          <w:spacing w:val="-1"/>
          <w:lang w:val="es-MX"/>
        </w:rPr>
        <w:t>con</w:t>
      </w:r>
      <w:r w:rsidRPr="000411E3">
        <w:rPr>
          <w:rFonts w:cs="Arial"/>
          <w:spacing w:val="-7"/>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siguiente</w:t>
      </w:r>
      <w:r w:rsidRPr="000411E3">
        <w:rPr>
          <w:rFonts w:cs="Arial"/>
          <w:spacing w:val="-5"/>
          <w:lang w:val="es-MX"/>
        </w:rPr>
        <w:t xml:space="preserve"> </w:t>
      </w:r>
      <w:r w:rsidRPr="000411E3">
        <w:rPr>
          <w:rFonts w:cs="Arial"/>
          <w:spacing w:val="-1"/>
          <w:lang w:val="es-MX"/>
        </w:rPr>
        <w:t>tarifa:</w:t>
      </w:r>
    </w:p>
    <w:p w14:paraId="49CEDAC7" w14:textId="77777777" w:rsidR="00CA6AAE" w:rsidRPr="000411E3" w:rsidRDefault="00CA6AAE" w:rsidP="00CA6AAE">
      <w:pPr>
        <w:spacing w:line="360" w:lineRule="auto"/>
        <w:rPr>
          <w:rFonts w:ascii="Arial" w:hAnsi="Arial" w:cs="Arial"/>
          <w:sz w:val="20"/>
          <w:szCs w:val="20"/>
          <w:lang w:val="es-MX"/>
        </w:rPr>
      </w:pPr>
    </w:p>
    <w:tbl>
      <w:tblPr>
        <w:tblW w:w="9214" w:type="dxa"/>
        <w:tblInd w:w="5" w:type="dxa"/>
        <w:tblLayout w:type="fixed"/>
        <w:tblCellMar>
          <w:left w:w="0" w:type="dxa"/>
          <w:right w:w="0" w:type="dxa"/>
        </w:tblCellMar>
        <w:tblLook w:val="01E0" w:firstRow="1" w:lastRow="1" w:firstColumn="1" w:lastColumn="1" w:noHBand="0" w:noVBand="0"/>
      </w:tblPr>
      <w:tblGrid>
        <w:gridCol w:w="988"/>
        <w:gridCol w:w="1728"/>
        <w:gridCol w:w="2137"/>
        <w:gridCol w:w="482"/>
        <w:gridCol w:w="1528"/>
        <w:gridCol w:w="2351"/>
      </w:tblGrid>
      <w:tr w:rsidR="00CA6AAE" w:rsidRPr="000411E3" w14:paraId="095DDE67" w14:textId="77777777" w:rsidTr="00CA6AAE">
        <w:trPr>
          <w:trHeight w:hRule="exact" w:val="882"/>
        </w:trPr>
        <w:tc>
          <w:tcPr>
            <w:tcW w:w="2716" w:type="dxa"/>
            <w:gridSpan w:val="2"/>
            <w:tcBorders>
              <w:top w:val="single" w:sz="4" w:space="0" w:color="000000"/>
              <w:left w:val="single" w:sz="4" w:space="0" w:color="000000"/>
              <w:bottom w:val="single" w:sz="5" w:space="0" w:color="000000"/>
              <w:right w:val="single" w:sz="4" w:space="0" w:color="000000"/>
            </w:tcBorders>
          </w:tcPr>
          <w:p w14:paraId="1FABD631"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b/>
                <w:sz w:val="20"/>
                <w:szCs w:val="20"/>
              </w:rPr>
              <w:lastRenderedPageBreak/>
              <w:t>Límite</w:t>
            </w:r>
            <w:r w:rsidRPr="000411E3">
              <w:rPr>
                <w:rFonts w:ascii="Arial" w:hAnsi="Arial" w:cs="Arial"/>
                <w:b/>
                <w:spacing w:val="-15"/>
                <w:sz w:val="20"/>
                <w:szCs w:val="20"/>
              </w:rPr>
              <w:t xml:space="preserve"> </w:t>
            </w:r>
            <w:r w:rsidRPr="000411E3">
              <w:rPr>
                <w:rFonts w:ascii="Arial" w:hAnsi="Arial" w:cs="Arial"/>
                <w:b/>
                <w:spacing w:val="-1"/>
                <w:sz w:val="20"/>
                <w:szCs w:val="20"/>
              </w:rPr>
              <w:t>inferior</w:t>
            </w:r>
          </w:p>
        </w:tc>
        <w:tc>
          <w:tcPr>
            <w:tcW w:w="2137" w:type="dxa"/>
            <w:tcBorders>
              <w:top w:val="single" w:sz="4" w:space="0" w:color="000000"/>
              <w:left w:val="single" w:sz="4" w:space="0" w:color="000000"/>
              <w:bottom w:val="single" w:sz="5" w:space="0" w:color="000000"/>
              <w:right w:val="single" w:sz="5" w:space="0" w:color="000000"/>
            </w:tcBorders>
          </w:tcPr>
          <w:p w14:paraId="1E44DDBC"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b/>
                <w:sz w:val="20"/>
                <w:szCs w:val="20"/>
              </w:rPr>
              <w:t>Límite</w:t>
            </w:r>
            <w:r w:rsidRPr="000411E3">
              <w:rPr>
                <w:rFonts w:ascii="Arial" w:hAnsi="Arial" w:cs="Arial"/>
                <w:b/>
                <w:spacing w:val="-15"/>
                <w:sz w:val="20"/>
                <w:szCs w:val="20"/>
              </w:rPr>
              <w:t xml:space="preserve"> </w:t>
            </w:r>
            <w:r w:rsidRPr="000411E3">
              <w:rPr>
                <w:rFonts w:ascii="Arial" w:hAnsi="Arial" w:cs="Arial"/>
                <w:b/>
                <w:spacing w:val="-1"/>
                <w:sz w:val="20"/>
                <w:szCs w:val="20"/>
              </w:rPr>
              <w:t>superior</w:t>
            </w:r>
          </w:p>
        </w:tc>
        <w:tc>
          <w:tcPr>
            <w:tcW w:w="2010" w:type="dxa"/>
            <w:gridSpan w:val="2"/>
            <w:tcBorders>
              <w:top w:val="single" w:sz="4" w:space="0" w:color="000000"/>
              <w:left w:val="single" w:sz="5" w:space="0" w:color="000000"/>
              <w:bottom w:val="single" w:sz="5" w:space="0" w:color="000000"/>
              <w:right w:val="single" w:sz="5" w:space="0" w:color="000000"/>
            </w:tcBorders>
          </w:tcPr>
          <w:p w14:paraId="52FB3728"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b/>
                <w:spacing w:val="-1"/>
                <w:sz w:val="20"/>
                <w:szCs w:val="20"/>
              </w:rPr>
              <w:t>Cuota</w:t>
            </w:r>
            <w:r w:rsidRPr="000411E3">
              <w:rPr>
                <w:rFonts w:ascii="Arial" w:hAnsi="Arial" w:cs="Arial"/>
                <w:b/>
                <w:spacing w:val="-8"/>
                <w:sz w:val="20"/>
                <w:szCs w:val="20"/>
              </w:rPr>
              <w:t xml:space="preserve"> </w:t>
            </w:r>
            <w:r w:rsidRPr="000411E3">
              <w:rPr>
                <w:rFonts w:ascii="Arial" w:hAnsi="Arial" w:cs="Arial"/>
                <w:b/>
                <w:sz w:val="20"/>
                <w:szCs w:val="20"/>
              </w:rPr>
              <w:t>Fija</w:t>
            </w:r>
            <w:r w:rsidRPr="000411E3">
              <w:rPr>
                <w:rFonts w:ascii="Arial" w:hAnsi="Arial" w:cs="Arial"/>
                <w:b/>
                <w:spacing w:val="-8"/>
                <w:sz w:val="20"/>
                <w:szCs w:val="20"/>
              </w:rPr>
              <w:t xml:space="preserve"> </w:t>
            </w:r>
            <w:r w:rsidRPr="000411E3">
              <w:rPr>
                <w:rFonts w:ascii="Arial" w:hAnsi="Arial" w:cs="Arial"/>
                <w:b/>
                <w:spacing w:val="-2"/>
                <w:sz w:val="20"/>
                <w:szCs w:val="20"/>
              </w:rPr>
              <w:t>Anual</w:t>
            </w:r>
          </w:p>
        </w:tc>
        <w:tc>
          <w:tcPr>
            <w:tcW w:w="2351" w:type="dxa"/>
            <w:tcBorders>
              <w:top w:val="single" w:sz="4" w:space="0" w:color="000000"/>
              <w:left w:val="single" w:sz="5" w:space="0" w:color="000000"/>
              <w:bottom w:val="single" w:sz="5" w:space="0" w:color="000000"/>
              <w:right w:val="single" w:sz="4" w:space="0" w:color="000000"/>
            </w:tcBorders>
          </w:tcPr>
          <w:p w14:paraId="0A7FECC6" w14:textId="77777777" w:rsidR="00CA6AAE" w:rsidRPr="000411E3" w:rsidRDefault="00CA6AAE" w:rsidP="00CA6AAE">
            <w:pPr>
              <w:pStyle w:val="TableParagraph"/>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Factor</w:t>
            </w:r>
            <w:r w:rsidRPr="000411E3">
              <w:rPr>
                <w:rFonts w:ascii="Arial" w:hAnsi="Arial" w:cs="Arial"/>
                <w:b/>
                <w:spacing w:val="13"/>
                <w:sz w:val="20"/>
                <w:szCs w:val="20"/>
                <w:lang w:val="es-MX"/>
              </w:rPr>
              <w:t xml:space="preserve"> </w:t>
            </w:r>
            <w:r w:rsidRPr="000411E3">
              <w:rPr>
                <w:rFonts w:ascii="Arial" w:hAnsi="Arial" w:cs="Arial"/>
                <w:b/>
                <w:spacing w:val="-1"/>
                <w:sz w:val="20"/>
                <w:szCs w:val="20"/>
                <w:lang w:val="es-MX"/>
              </w:rPr>
              <w:t>para</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aplicar</w:t>
            </w:r>
            <w:r w:rsidRPr="000411E3">
              <w:rPr>
                <w:rFonts w:ascii="Arial" w:hAnsi="Arial" w:cs="Arial"/>
                <w:b/>
                <w:spacing w:val="14"/>
                <w:sz w:val="20"/>
                <w:szCs w:val="20"/>
                <w:lang w:val="es-MX"/>
              </w:rPr>
              <w:t xml:space="preserve"> </w:t>
            </w:r>
            <w:r w:rsidRPr="000411E3">
              <w:rPr>
                <w:rFonts w:ascii="Arial" w:hAnsi="Arial" w:cs="Arial"/>
                <w:b/>
                <w:spacing w:val="-1"/>
                <w:sz w:val="20"/>
                <w:szCs w:val="20"/>
                <w:lang w:val="es-MX"/>
              </w:rPr>
              <w:t>al</w:t>
            </w:r>
          </w:p>
          <w:p w14:paraId="68AB2957" w14:textId="77777777" w:rsidR="00CA6AAE" w:rsidRPr="000411E3" w:rsidRDefault="00CA6AAE" w:rsidP="00CA6AAE">
            <w:pPr>
              <w:pStyle w:val="TableParagraph"/>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excedente</w:t>
            </w:r>
            <w:r w:rsidRPr="000411E3">
              <w:rPr>
                <w:rFonts w:ascii="Arial" w:hAnsi="Arial" w:cs="Arial"/>
                <w:b/>
                <w:spacing w:val="39"/>
                <w:sz w:val="20"/>
                <w:szCs w:val="20"/>
                <w:lang w:val="es-MX"/>
              </w:rPr>
              <w:t xml:space="preserve"> </w:t>
            </w:r>
            <w:r w:rsidRPr="000411E3">
              <w:rPr>
                <w:rFonts w:ascii="Arial" w:hAnsi="Arial" w:cs="Arial"/>
                <w:b/>
                <w:sz w:val="20"/>
                <w:szCs w:val="20"/>
                <w:lang w:val="es-MX"/>
              </w:rPr>
              <w:t>del</w:t>
            </w:r>
            <w:r w:rsidRPr="000411E3">
              <w:rPr>
                <w:rFonts w:ascii="Arial" w:hAnsi="Arial" w:cs="Arial"/>
                <w:b/>
                <w:spacing w:val="42"/>
                <w:sz w:val="20"/>
                <w:szCs w:val="20"/>
                <w:lang w:val="es-MX"/>
              </w:rPr>
              <w:t xml:space="preserve"> </w:t>
            </w:r>
            <w:r w:rsidRPr="000411E3">
              <w:rPr>
                <w:rFonts w:ascii="Arial" w:hAnsi="Arial" w:cs="Arial"/>
                <w:b/>
                <w:spacing w:val="-1"/>
                <w:sz w:val="20"/>
                <w:szCs w:val="20"/>
                <w:lang w:val="es-MX"/>
              </w:rPr>
              <w:t>Límite</w:t>
            </w:r>
            <w:r w:rsidRPr="000411E3">
              <w:rPr>
                <w:rFonts w:ascii="Arial" w:hAnsi="Arial" w:cs="Arial"/>
                <w:b/>
                <w:spacing w:val="26"/>
                <w:w w:val="99"/>
                <w:sz w:val="20"/>
                <w:szCs w:val="20"/>
                <w:lang w:val="es-MX"/>
              </w:rPr>
              <w:t xml:space="preserve"> </w:t>
            </w:r>
            <w:r w:rsidRPr="000411E3">
              <w:rPr>
                <w:rFonts w:ascii="Arial" w:hAnsi="Arial" w:cs="Arial"/>
                <w:b/>
                <w:spacing w:val="-1"/>
                <w:sz w:val="20"/>
                <w:szCs w:val="20"/>
                <w:lang w:val="es-MX"/>
              </w:rPr>
              <w:t>inferior</w:t>
            </w:r>
          </w:p>
        </w:tc>
      </w:tr>
      <w:tr w:rsidR="00CA6AAE" w:rsidRPr="000411E3" w14:paraId="03FBB62C" w14:textId="77777777" w:rsidTr="00CA6AAE">
        <w:trPr>
          <w:trHeight w:hRule="exact" w:val="303"/>
        </w:trPr>
        <w:tc>
          <w:tcPr>
            <w:tcW w:w="988" w:type="dxa"/>
            <w:tcBorders>
              <w:top w:val="single" w:sz="5" w:space="0" w:color="000000"/>
              <w:left w:val="single" w:sz="4" w:space="0" w:color="000000"/>
              <w:bottom w:val="single" w:sz="4" w:space="0" w:color="000000"/>
              <w:right w:val="nil"/>
            </w:tcBorders>
          </w:tcPr>
          <w:p w14:paraId="7129C931" w14:textId="77777777" w:rsidR="00CA6AAE" w:rsidRPr="000411E3" w:rsidRDefault="00CA6AAE" w:rsidP="00CA6AAE">
            <w:pPr>
              <w:pStyle w:val="TableParagraph"/>
              <w:spacing w:line="360" w:lineRule="auto"/>
              <w:jc w:val="center"/>
              <w:rPr>
                <w:rFonts w:ascii="Arial" w:eastAsia="Arial" w:hAnsi="Arial" w:cs="Arial"/>
                <w:sz w:val="20"/>
                <w:szCs w:val="20"/>
              </w:rPr>
            </w:pPr>
          </w:p>
        </w:tc>
        <w:tc>
          <w:tcPr>
            <w:tcW w:w="1728" w:type="dxa"/>
            <w:tcBorders>
              <w:top w:val="single" w:sz="5" w:space="0" w:color="000000"/>
              <w:left w:val="nil"/>
              <w:bottom w:val="single" w:sz="4" w:space="0" w:color="000000"/>
              <w:right w:val="single" w:sz="4" w:space="0" w:color="000000"/>
            </w:tcBorders>
          </w:tcPr>
          <w:p w14:paraId="6B184A58"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z w:val="20"/>
                <w:szCs w:val="20"/>
              </w:rPr>
              <w:t>0.0001</w:t>
            </w:r>
          </w:p>
        </w:tc>
        <w:tc>
          <w:tcPr>
            <w:tcW w:w="2137" w:type="dxa"/>
            <w:tcBorders>
              <w:top w:val="single" w:sz="5" w:space="0" w:color="000000"/>
              <w:left w:val="single" w:sz="4" w:space="0" w:color="000000"/>
              <w:bottom w:val="single" w:sz="4" w:space="0" w:color="000000"/>
              <w:right w:val="single" w:sz="5" w:space="0" w:color="000000"/>
            </w:tcBorders>
          </w:tcPr>
          <w:p w14:paraId="1DE90164" w14:textId="77777777" w:rsidR="00CA6AAE" w:rsidRPr="000411E3" w:rsidRDefault="00CA6AAE" w:rsidP="00CA6AAE">
            <w:pPr>
              <w:pStyle w:val="TableParagraph"/>
              <w:tabs>
                <w:tab w:val="left" w:pos="1205"/>
              </w:tabs>
              <w:spacing w:line="360" w:lineRule="auto"/>
              <w:jc w:val="center"/>
              <w:rPr>
                <w:rFonts w:ascii="Arial" w:eastAsia="Arial" w:hAnsi="Arial" w:cs="Arial"/>
                <w:sz w:val="20"/>
                <w:szCs w:val="20"/>
              </w:rPr>
            </w:pPr>
            <w:r w:rsidRPr="000411E3">
              <w:rPr>
                <w:rFonts w:ascii="Arial" w:hAnsi="Arial" w:cs="Arial"/>
                <w:spacing w:val="-1"/>
                <w:sz w:val="20"/>
                <w:szCs w:val="20"/>
              </w:rPr>
              <w:t>10,000.00</w:t>
            </w:r>
          </w:p>
        </w:tc>
        <w:tc>
          <w:tcPr>
            <w:tcW w:w="482" w:type="dxa"/>
            <w:tcBorders>
              <w:top w:val="single" w:sz="5" w:space="0" w:color="000000"/>
              <w:left w:val="single" w:sz="5" w:space="0" w:color="000000"/>
              <w:bottom w:val="single" w:sz="4" w:space="0" w:color="000000"/>
              <w:right w:val="nil"/>
            </w:tcBorders>
          </w:tcPr>
          <w:p w14:paraId="0EE710B4"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z w:val="20"/>
                <w:szCs w:val="20"/>
              </w:rPr>
              <w:t>$</w:t>
            </w:r>
          </w:p>
        </w:tc>
        <w:tc>
          <w:tcPr>
            <w:tcW w:w="1528" w:type="dxa"/>
            <w:tcBorders>
              <w:top w:val="single" w:sz="5" w:space="0" w:color="000000"/>
              <w:left w:val="nil"/>
              <w:bottom w:val="single" w:sz="4" w:space="0" w:color="000000"/>
              <w:right w:val="single" w:sz="5" w:space="0" w:color="000000"/>
            </w:tcBorders>
          </w:tcPr>
          <w:p w14:paraId="517885C8"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50.00</w:t>
            </w:r>
          </w:p>
        </w:tc>
        <w:tc>
          <w:tcPr>
            <w:tcW w:w="2351" w:type="dxa"/>
            <w:tcBorders>
              <w:top w:val="single" w:sz="5" w:space="0" w:color="000000"/>
              <w:left w:val="single" w:sz="5" w:space="0" w:color="000000"/>
              <w:bottom w:val="single" w:sz="4" w:space="0" w:color="000000"/>
              <w:right w:val="single" w:sz="4" w:space="0" w:color="000000"/>
            </w:tcBorders>
          </w:tcPr>
          <w:p w14:paraId="17B132EF"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0.00010</w:t>
            </w:r>
          </w:p>
        </w:tc>
      </w:tr>
      <w:tr w:rsidR="00CA6AAE" w:rsidRPr="000411E3" w14:paraId="1D4D29A7" w14:textId="77777777" w:rsidTr="00CA6AAE">
        <w:trPr>
          <w:trHeight w:hRule="exact" w:val="300"/>
        </w:trPr>
        <w:tc>
          <w:tcPr>
            <w:tcW w:w="988" w:type="dxa"/>
            <w:tcBorders>
              <w:top w:val="single" w:sz="4" w:space="0" w:color="000000"/>
              <w:left w:val="single" w:sz="4" w:space="0" w:color="000000"/>
              <w:bottom w:val="single" w:sz="5" w:space="0" w:color="000000"/>
              <w:right w:val="nil"/>
            </w:tcBorders>
          </w:tcPr>
          <w:p w14:paraId="6A886410" w14:textId="77777777" w:rsidR="00CA6AAE" w:rsidRPr="000411E3" w:rsidRDefault="00CA6AAE" w:rsidP="00CA6AAE">
            <w:pPr>
              <w:pStyle w:val="TableParagraph"/>
              <w:spacing w:line="360" w:lineRule="auto"/>
              <w:jc w:val="center"/>
              <w:rPr>
                <w:rFonts w:ascii="Arial" w:eastAsia="Arial" w:hAnsi="Arial" w:cs="Arial"/>
                <w:sz w:val="20"/>
                <w:szCs w:val="20"/>
              </w:rPr>
            </w:pPr>
          </w:p>
        </w:tc>
        <w:tc>
          <w:tcPr>
            <w:tcW w:w="1728" w:type="dxa"/>
            <w:tcBorders>
              <w:top w:val="single" w:sz="4" w:space="0" w:color="000000"/>
              <w:left w:val="nil"/>
              <w:bottom w:val="single" w:sz="5" w:space="0" w:color="000000"/>
              <w:right w:val="single" w:sz="4" w:space="0" w:color="000000"/>
            </w:tcBorders>
          </w:tcPr>
          <w:p w14:paraId="0D73AEDB"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10,000.01</w:t>
            </w:r>
          </w:p>
        </w:tc>
        <w:tc>
          <w:tcPr>
            <w:tcW w:w="2137" w:type="dxa"/>
            <w:tcBorders>
              <w:top w:val="single" w:sz="4" w:space="0" w:color="000000"/>
              <w:left w:val="single" w:sz="4" w:space="0" w:color="000000"/>
              <w:bottom w:val="single" w:sz="5" w:space="0" w:color="000000"/>
              <w:right w:val="single" w:sz="5" w:space="0" w:color="000000"/>
            </w:tcBorders>
          </w:tcPr>
          <w:p w14:paraId="2A07B065" w14:textId="77777777" w:rsidR="00CA6AAE" w:rsidRPr="000411E3" w:rsidRDefault="00CA6AAE" w:rsidP="00CA6AAE">
            <w:pPr>
              <w:pStyle w:val="TableParagraph"/>
              <w:tabs>
                <w:tab w:val="left" w:pos="1048"/>
              </w:tabs>
              <w:spacing w:line="360" w:lineRule="auto"/>
              <w:jc w:val="center"/>
              <w:rPr>
                <w:rFonts w:ascii="Arial" w:eastAsia="Arial" w:hAnsi="Arial" w:cs="Arial"/>
                <w:sz w:val="20"/>
                <w:szCs w:val="20"/>
              </w:rPr>
            </w:pPr>
            <w:r w:rsidRPr="000411E3">
              <w:rPr>
                <w:rFonts w:ascii="Arial" w:hAnsi="Arial" w:cs="Arial"/>
                <w:spacing w:val="-1"/>
                <w:sz w:val="20"/>
                <w:szCs w:val="20"/>
              </w:rPr>
              <w:t>40,000.00</w:t>
            </w:r>
          </w:p>
        </w:tc>
        <w:tc>
          <w:tcPr>
            <w:tcW w:w="482" w:type="dxa"/>
            <w:tcBorders>
              <w:top w:val="single" w:sz="4" w:space="0" w:color="000000"/>
              <w:left w:val="single" w:sz="5" w:space="0" w:color="000000"/>
              <w:bottom w:val="single" w:sz="5" w:space="0" w:color="000000"/>
              <w:right w:val="nil"/>
            </w:tcBorders>
          </w:tcPr>
          <w:p w14:paraId="0406EC4F"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z w:val="20"/>
                <w:szCs w:val="20"/>
              </w:rPr>
              <w:t>$</w:t>
            </w:r>
          </w:p>
        </w:tc>
        <w:tc>
          <w:tcPr>
            <w:tcW w:w="1528" w:type="dxa"/>
            <w:tcBorders>
              <w:top w:val="single" w:sz="4" w:space="0" w:color="000000"/>
              <w:left w:val="nil"/>
              <w:bottom w:val="single" w:sz="5" w:space="0" w:color="000000"/>
              <w:right w:val="single" w:sz="5" w:space="0" w:color="000000"/>
            </w:tcBorders>
          </w:tcPr>
          <w:p w14:paraId="18A44F78"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75.00</w:t>
            </w:r>
          </w:p>
        </w:tc>
        <w:tc>
          <w:tcPr>
            <w:tcW w:w="2351" w:type="dxa"/>
            <w:tcBorders>
              <w:top w:val="single" w:sz="4" w:space="0" w:color="000000"/>
              <w:left w:val="single" w:sz="5" w:space="0" w:color="000000"/>
              <w:bottom w:val="single" w:sz="5" w:space="0" w:color="000000"/>
              <w:right w:val="single" w:sz="4" w:space="0" w:color="000000"/>
            </w:tcBorders>
          </w:tcPr>
          <w:p w14:paraId="72896DFB"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0.00010</w:t>
            </w:r>
          </w:p>
        </w:tc>
      </w:tr>
      <w:tr w:rsidR="00CA6AAE" w:rsidRPr="000411E3" w14:paraId="20C9CF68" w14:textId="77777777" w:rsidTr="00CA6AAE">
        <w:trPr>
          <w:trHeight w:hRule="exact" w:val="303"/>
        </w:trPr>
        <w:tc>
          <w:tcPr>
            <w:tcW w:w="988" w:type="dxa"/>
            <w:tcBorders>
              <w:top w:val="single" w:sz="5" w:space="0" w:color="000000"/>
              <w:left w:val="single" w:sz="4" w:space="0" w:color="000000"/>
              <w:bottom w:val="single" w:sz="5" w:space="0" w:color="000000"/>
              <w:right w:val="nil"/>
            </w:tcBorders>
          </w:tcPr>
          <w:p w14:paraId="34439BB3" w14:textId="77777777" w:rsidR="00CA6AAE" w:rsidRPr="000411E3" w:rsidRDefault="00CA6AAE" w:rsidP="00CA6AAE">
            <w:pPr>
              <w:pStyle w:val="TableParagraph"/>
              <w:spacing w:line="360" w:lineRule="auto"/>
              <w:jc w:val="center"/>
              <w:rPr>
                <w:rFonts w:ascii="Arial" w:eastAsia="Arial" w:hAnsi="Arial" w:cs="Arial"/>
                <w:sz w:val="20"/>
                <w:szCs w:val="20"/>
              </w:rPr>
            </w:pPr>
          </w:p>
        </w:tc>
        <w:tc>
          <w:tcPr>
            <w:tcW w:w="1728" w:type="dxa"/>
            <w:tcBorders>
              <w:top w:val="single" w:sz="5" w:space="0" w:color="000000"/>
              <w:left w:val="nil"/>
              <w:bottom w:val="single" w:sz="5" w:space="0" w:color="000000"/>
              <w:right w:val="single" w:sz="4" w:space="0" w:color="000000"/>
            </w:tcBorders>
          </w:tcPr>
          <w:p w14:paraId="20B8E611"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40,000.01</w:t>
            </w:r>
          </w:p>
        </w:tc>
        <w:tc>
          <w:tcPr>
            <w:tcW w:w="2137" w:type="dxa"/>
            <w:tcBorders>
              <w:top w:val="single" w:sz="5" w:space="0" w:color="000000"/>
              <w:left w:val="single" w:sz="4" w:space="0" w:color="000000"/>
              <w:bottom w:val="single" w:sz="5" w:space="0" w:color="000000"/>
              <w:right w:val="single" w:sz="5" w:space="0" w:color="000000"/>
            </w:tcBorders>
          </w:tcPr>
          <w:p w14:paraId="705ECAF4" w14:textId="77777777" w:rsidR="00CA6AAE" w:rsidRPr="000411E3" w:rsidRDefault="00CA6AAE" w:rsidP="00CA6AAE">
            <w:pPr>
              <w:pStyle w:val="TableParagraph"/>
              <w:tabs>
                <w:tab w:val="left" w:pos="944"/>
              </w:tabs>
              <w:spacing w:line="360" w:lineRule="auto"/>
              <w:jc w:val="center"/>
              <w:rPr>
                <w:rFonts w:ascii="Arial" w:eastAsia="Arial" w:hAnsi="Arial" w:cs="Arial"/>
                <w:sz w:val="20"/>
                <w:szCs w:val="20"/>
              </w:rPr>
            </w:pPr>
            <w:r w:rsidRPr="000411E3">
              <w:rPr>
                <w:rFonts w:ascii="Arial" w:hAnsi="Arial" w:cs="Arial"/>
                <w:spacing w:val="-1"/>
                <w:sz w:val="20"/>
                <w:szCs w:val="20"/>
              </w:rPr>
              <w:t>60,000.00</w:t>
            </w:r>
          </w:p>
        </w:tc>
        <w:tc>
          <w:tcPr>
            <w:tcW w:w="482" w:type="dxa"/>
            <w:tcBorders>
              <w:top w:val="single" w:sz="5" w:space="0" w:color="000000"/>
              <w:left w:val="single" w:sz="5" w:space="0" w:color="000000"/>
              <w:bottom w:val="single" w:sz="5" w:space="0" w:color="000000"/>
              <w:right w:val="nil"/>
            </w:tcBorders>
          </w:tcPr>
          <w:p w14:paraId="7F9CD5FE"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z w:val="20"/>
                <w:szCs w:val="20"/>
              </w:rPr>
              <w:t>$</w:t>
            </w:r>
          </w:p>
        </w:tc>
        <w:tc>
          <w:tcPr>
            <w:tcW w:w="1528" w:type="dxa"/>
            <w:tcBorders>
              <w:top w:val="single" w:sz="5" w:space="0" w:color="000000"/>
              <w:left w:val="nil"/>
              <w:bottom w:val="single" w:sz="5" w:space="0" w:color="000000"/>
              <w:right w:val="single" w:sz="5" w:space="0" w:color="000000"/>
            </w:tcBorders>
          </w:tcPr>
          <w:p w14:paraId="3ECA6C15"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100.00</w:t>
            </w:r>
          </w:p>
        </w:tc>
        <w:tc>
          <w:tcPr>
            <w:tcW w:w="2351" w:type="dxa"/>
            <w:tcBorders>
              <w:top w:val="single" w:sz="5" w:space="0" w:color="000000"/>
              <w:left w:val="single" w:sz="5" w:space="0" w:color="000000"/>
              <w:bottom w:val="single" w:sz="5" w:space="0" w:color="000000"/>
              <w:right w:val="single" w:sz="4" w:space="0" w:color="000000"/>
            </w:tcBorders>
          </w:tcPr>
          <w:p w14:paraId="76A13060"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0.00010</w:t>
            </w:r>
          </w:p>
        </w:tc>
      </w:tr>
      <w:tr w:rsidR="00CA6AAE" w:rsidRPr="000411E3" w14:paraId="360CBFDD" w14:textId="77777777" w:rsidTr="00CA6AAE">
        <w:trPr>
          <w:trHeight w:hRule="exact" w:val="301"/>
        </w:trPr>
        <w:tc>
          <w:tcPr>
            <w:tcW w:w="988" w:type="dxa"/>
            <w:tcBorders>
              <w:top w:val="single" w:sz="5" w:space="0" w:color="000000"/>
              <w:left w:val="single" w:sz="4" w:space="0" w:color="000000"/>
              <w:bottom w:val="single" w:sz="4" w:space="0" w:color="000000"/>
              <w:right w:val="nil"/>
            </w:tcBorders>
          </w:tcPr>
          <w:p w14:paraId="79269E6C" w14:textId="77777777" w:rsidR="00CA6AAE" w:rsidRPr="000411E3" w:rsidRDefault="00CA6AAE" w:rsidP="00CA6AAE">
            <w:pPr>
              <w:pStyle w:val="TableParagraph"/>
              <w:spacing w:line="360" w:lineRule="auto"/>
              <w:jc w:val="center"/>
              <w:rPr>
                <w:rFonts w:ascii="Arial" w:eastAsia="Arial" w:hAnsi="Arial" w:cs="Arial"/>
                <w:sz w:val="20"/>
                <w:szCs w:val="20"/>
              </w:rPr>
            </w:pPr>
          </w:p>
        </w:tc>
        <w:tc>
          <w:tcPr>
            <w:tcW w:w="1728" w:type="dxa"/>
            <w:tcBorders>
              <w:top w:val="single" w:sz="5" w:space="0" w:color="000000"/>
              <w:left w:val="nil"/>
              <w:bottom w:val="single" w:sz="4" w:space="0" w:color="000000"/>
              <w:right w:val="single" w:sz="4" w:space="0" w:color="000000"/>
            </w:tcBorders>
          </w:tcPr>
          <w:p w14:paraId="599886AD"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60.000.01</w:t>
            </w:r>
          </w:p>
        </w:tc>
        <w:tc>
          <w:tcPr>
            <w:tcW w:w="2137" w:type="dxa"/>
            <w:tcBorders>
              <w:top w:val="single" w:sz="5" w:space="0" w:color="000000"/>
              <w:left w:val="single" w:sz="4" w:space="0" w:color="000000"/>
              <w:bottom w:val="single" w:sz="4" w:space="0" w:color="000000"/>
              <w:right w:val="single" w:sz="5" w:space="0" w:color="000000"/>
            </w:tcBorders>
          </w:tcPr>
          <w:p w14:paraId="4B7374FC" w14:textId="77777777" w:rsidR="00CA6AAE" w:rsidRPr="000411E3" w:rsidRDefault="00CA6AAE" w:rsidP="00CA6AAE">
            <w:pPr>
              <w:pStyle w:val="TableParagraph"/>
              <w:tabs>
                <w:tab w:val="left" w:pos="943"/>
              </w:tabs>
              <w:spacing w:line="360" w:lineRule="auto"/>
              <w:jc w:val="center"/>
              <w:rPr>
                <w:rFonts w:ascii="Arial" w:eastAsia="Arial" w:hAnsi="Arial" w:cs="Arial"/>
                <w:sz w:val="20"/>
                <w:szCs w:val="20"/>
              </w:rPr>
            </w:pPr>
            <w:r w:rsidRPr="000411E3">
              <w:rPr>
                <w:rFonts w:ascii="Arial" w:hAnsi="Arial" w:cs="Arial"/>
                <w:spacing w:val="-1"/>
                <w:sz w:val="20"/>
                <w:szCs w:val="20"/>
              </w:rPr>
              <w:t>90,000.00</w:t>
            </w:r>
          </w:p>
        </w:tc>
        <w:tc>
          <w:tcPr>
            <w:tcW w:w="482" w:type="dxa"/>
            <w:tcBorders>
              <w:top w:val="single" w:sz="5" w:space="0" w:color="000000"/>
              <w:left w:val="single" w:sz="5" w:space="0" w:color="000000"/>
              <w:bottom w:val="single" w:sz="4" w:space="0" w:color="000000"/>
              <w:right w:val="nil"/>
            </w:tcBorders>
          </w:tcPr>
          <w:p w14:paraId="275BD518"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z w:val="20"/>
                <w:szCs w:val="20"/>
              </w:rPr>
              <w:t>$</w:t>
            </w:r>
          </w:p>
        </w:tc>
        <w:tc>
          <w:tcPr>
            <w:tcW w:w="1528" w:type="dxa"/>
            <w:tcBorders>
              <w:top w:val="single" w:sz="5" w:space="0" w:color="000000"/>
              <w:left w:val="nil"/>
              <w:bottom w:val="single" w:sz="4" w:space="0" w:color="000000"/>
              <w:right w:val="single" w:sz="5" w:space="0" w:color="000000"/>
            </w:tcBorders>
          </w:tcPr>
          <w:p w14:paraId="090AC2A1"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200.00</w:t>
            </w:r>
          </w:p>
        </w:tc>
        <w:tc>
          <w:tcPr>
            <w:tcW w:w="2351" w:type="dxa"/>
            <w:tcBorders>
              <w:top w:val="single" w:sz="5" w:space="0" w:color="000000"/>
              <w:left w:val="single" w:sz="5" w:space="0" w:color="000000"/>
              <w:bottom w:val="single" w:sz="4" w:space="0" w:color="000000"/>
              <w:right w:val="single" w:sz="4" w:space="0" w:color="000000"/>
            </w:tcBorders>
          </w:tcPr>
          <w:p w14:paraId="7CD943D8"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0.00010</w:t>
            </w:r>
          </w:p>
        </w:tc>
      </w:tr>
      <w:tr w:rsidR="00CA6AAE" w:rsidRPr="000411E3" w14:paraId="7273C635" w14:textId="77777777" w:rsidTr="00CA6AAE">
        <w:trPr>
          <w:trHeight w:hRule="exact" w:val="305"/>
        </w:trPr>
        <w:tc>
          <w:tcPr>
            <w:tcW w:w="988" w:type="dxa"/>
            <w:tcBorders>
              <w:top w:val="single" w:sz="4" w:space="0" w:color="000000"/>
              <w:left w:val="single" w:sz="4" w:space="0" w:color="000000"/>
              <w:bottom w:val="single" w:sz="5" w:space="0" w:color="000000"/>
              <w:right w:val="nil"/>
            </w:tcBorders>
          </w:tcPr>
          <w:p w14:paraId="222947A5" w14:textId="77777777" w:rsidR="00CA6AAE" w:rsidRPr="000411E3" w:rsidRDefault="00CA6AAE" w:rsidP="00CA6AAE">
            <w:pPr>
              <w:pStyle w:val="TableParagraph"/>
              <w:spacing w:line="360" w:lineRule="auto"/>
              <w:jc w:val="center"/>
              <w:rPr>
                <w:rFonts w:ascii="Arial" w:eastAsia="Arial" w:hAnsi="Arial" w:cs="Arial"/>
                <w:sz w:val="20"/>
                <w:szCs w:val="20"/>
              </w:rPr>
            </w:pPr>
          </w:p>
        </w:tc>
        <w:tc>
          <w:tcPr>
            <w:tcW w:w="1728" w:type="dxa"/>
            <w:tcBorders>
              <w:top w:val="single" w:sz="4" w:space="0" w:color="000000"/>
              <w:left w:val="nil"/>
              <w:bottom w:val="single" w:sz="5" w:space="0" w:color="000000"/>
              <w:right w:val="single" w:sz="4" w:space="0" w:color="000000"/>
            </w:tcBorders>
          </w:tcPr>
          <w:p w14:paraId="24AE4DEC"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90,000.01</w:t>
            </w:r>
          </w:p>
        </w:tc>
        <w:tc>
          <w:tcPr>
            <w:tcW w:w="2137" w:type="dxa"/>
            <w:tcBorders>
              <w:top w:val="single" w:sz="4" w:space="0" w:color="000000"/>
              <w:left w:val="single" w:sz="4" w:space="0" w:color="000000"/>
              <w:bottom w:val="single" w:sz="5" w:space="0" w:color="000000"/>
              <w:right w:val="single" w:sz="5" w:space="0" w:color="000000"/>
            </w:tcBorders>
          </w:tcPr>
          <w:p w14:paraId="4DF02D6D" w14:textId="77777777" w:rsidR="00CA6AAE" w:rsidRPr="000411E3" w:rsidRDefault="00CA6AAE" w:rsidP="00CA6AAE">
            <w:pPr>
              <w:pStyle w:val="TableParagraph"/>
              <w:tabs>
                <w:tab w:val="left" w:pos="839"/>
              </w:tabs>
              <w:spacing w:line="360" w:lineRule="auto"/>
              <w:jc w:val="center"/>
              <w:rPr>
                <w:rFonts w:ascii="Arial" w:eastAsia="Arial" w:hAnsi="Arial" w:cs="Arial"/>
                <w:sz w:val="20"/>
                <w:szCs w:val="20"/>
              </w:rPr>
            </w:pPr>
            <w:r w:rsidRPr="000411E3">
              <w:rPr>
                <w:rFonts w:ascii="Arial" w:hAnsi="Arial" w:cs="Arial"/>
                <w:spacing w:val="-1"/>
                <w:sz w:val="20"/>
                <w:szCs w:val="20"/>
              </w:rPr>
              <w:t>120,000.00</w:t>
            </w:r>
          </w:p>
        </w:tc>
        <w:tc>
          <w:tcPr>
            <w:tcW w:w="482" w:type="dxa"/>
            <w:tcBorders>
              <w:top w:val="single" w:sz="4" w:space="0" w:color="000000"/>
              <w:left w:val="single" w:sz="5" w:space="0" w:color="000000"/>
              <w:bottom w:val="single" w:sz="5" w:space="0" w:color="000000"/>
              <w:right w:val="nil"/>
            </w:tcBorders>
          </w:tcPr>
          <w:p w14:paraId="120B8E82"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z w:val="20"/>
                <w:szCs w:val="20"/>
              </w:rPr>
              <w:t>$</w:t>
            </w:r>
          </w:p>
        </w:tc>
        <w:tc>
          <w:tcPr>
            <w:tcW w:w="1528" w:type="dxa"/>
            <w:tcBorders>
              <w:top w:val="single" w:sz="4" w:space="0" w:color="000000"/>
              <w:left w:val="nil"/>
              <w:bottom w:val="single" w:sz="5" w:space="0" w:color="000000"/>
              <w:right w:val="single" w:sz="5" w:space="0" w:color="000000"/>
            </w:tcBorders>
          </w:tcPr>
          <w:p w14:paraId="6066D7E2"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250.00</w:t>
            </w:r>
          </w:p>
        </w:tc>
        <w:tc>
          <w:tcPr>
            <w:tcW w:w="2351" w:type="dxa"/>
            <w:tcBorders>
              <w:top w:val="single" w:sz="4" w:space="0" w:color="000000"/>
              <w:left w:val="single" w:sz="5" w:space="0" w:color="000000"/>
              <w:bottom w:val="single" w:sz="5" w:space="0" w:color="000000"/>
              <w:right w:val="single" w:sz="4" w:space="0" w:color="000000"/>
            </w:tcBorders>
          </w:tcPr>
          <w:p w14:paraId="6474DDF4"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0.00010</w:t>
            </w:r>
          </w:p>
        </w:tc>
      </w:tr>
      <w:tr w:rsidR="00CA6AAE" w:rsidRPr="000411E3" w14:paraId="2F9FBA46" w14:textId="77777777" w:rsidTr="00CA6AAE">
        <w:trPr>
          <w:trHeight w:hRule="exact" w:val="300"/>
        </w:trPr>
        <w:tc>
          <w:tcPr>
            <w:tcW w:w="988" w:type="dxa"/>
            <w:tcBorders>
              <w:top w:val="single" w:sz="5" w:space="0" w:color="000000"/>
              <w:left w:val="single" w:sz="4" w:space="0" w:color="000000"/>
              <w:bottom w:val="single" w:sz="5" w:space="0" w:color="000000"/>
              <w:right w:val="nil"/>
            </w:tcBorders>
          </w:tcPr>
          <w:p w14:paraId="5E87E706" w14:textId="77777777" w:rsidR="00CA6AAE" w:rsidRPr="000411E3" w:rsidRDefault="00CA6AAE" w:rsidP="00CA6AAE">
            <w:pPr>
              <w:pStyle w:val="TableParagraph"/>
              <w:spacing w:line="360" w:lineRule="auto"/>
              <w:jc w:val="center"/>
              <w:rPr>
                <w:rFonts w:ascii="Arial" w:eastAsia="Arial" w:hAnsi="Arial" w:cs="Arial"/>
                <w:sz w:val="20"/>
                <w:szCs w:val="20"/>
              </w:rPr>
            </w:pPr>
          </w:p>
        </w:tc>
        <w:tc>
          <w:tcPr>
            <w:tcW w:w="1728" w:type="dxa"/>
            <w:tcBorders>
              <w:top w:val="single" w:sz="5" w:space="0" w:color="000000"/>
              <w:left w:val="nil"/>
              <w:bottom w:val="single" w:sz="5" w:space="0" w:color="000000"/>
              <w:right w:val="single" w:sz="4" w:space="0" w:color="000000"/>
            </w:tcBorders>
          </w:tcPr>
          <w:p w14:paraId="1EB6B01E"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120,000.01</w:t>
            </w:r>
          </w:p>
        </w:tc>
        <w:tc>
          <w:tcPr>
            <w:tcW w:w="2137" w:type="dxa"/>
            <w:tcBorders>
              <w:top w:val="single" w:sz="5" w:space="0" w:color="000000"/>
              <w:left w:val="single" w:sz="4" w:space="0" w:color="000000"/>
              <w:bottom w:val="single" w:sz="5" w:space="0" w:color="000000"/>
              <w:right w:val="single" w:sz="5" w:space="0" w:color="000000"/>
            </w:tcBorders>
          </w:tcPr>
          <w:p w14:paraId="618F27B1"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z w:val="20"/>
                <w:szCs w:val="20"/>
              </w:rPr>
              <w:t>En</w:t>
            </w:r>
            <w:r w:rsidRPr="000411E3">
              <w:rPr>
                <w:rFonts w:ascii="Arial" w:hAnsi="Arial" w:cs="Arial"/>
                <w:spacing w:val="-11"/>
                <w:sz w:val="20"/>
                <w:szCs w:val="20"/>
              </w:rPr>
              <w:t xml:space="preserve"> </w:t>
            </w:r>
            <w:r w:rsidRPr="000411E3">
              <w:rPr>
                <w:rFonts w:ascii="Arial" w:hAnsi="Arial" w:cs="Arial"/>
                <w:spacing w:val="-1"/>
                <w:sz w:val="20"/>
                <w:szCs w:val="20"/>
              </w:rPr>
              <w:t>Adelante</w:t>
            </w:r>
          </w:p>
        </w:tc>
        <w:tc>
          <w:tcPr>
            <w:tcW w:w="482" w:type="dxa"/>
            <w:tcBorders>
              <w:top w:val="single" w:sz="5" w:space="0" w:color="000000"/>
              <w:left w:val="single" w:sz="5" w:space="0" w:color="000000"/>
              <w:bottom w:val="single" w:sz="5" w:space="0" w:color="000000"/>
              <w:right w:val="nil"/>
            </w:tcBorders>
          </w:tcPr>
          <w:p w14:paraId="4BF2A55D"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z w:val="20"/>
                <w:szCs w:val="20"/>
              </w:rPr>
              <w:t>$</w:t>
            </w:r>
          </w:p>
        </w:tc>
        <w:tc>
          <w:tcPr>
            <w:tcW w:w="1528" w:type="dxa"/>
            <w:tcBorders>
              <w:top w:val="single" w:sz="5" w:space="0" w:color="000000"/>
              <w:left w:val="nil"/>
              <w:bottom w:val="single" w:sz="5" w:space="0" w:color="000000"/>
              <w:right w:val="single" w:sz="5" w:space="0" w:color="000000"/>
            </w:tcBorders>
          </w:tcPr>
          <w:p w14:paraId="36BEC87D"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350.00</w:t>
            </w:r>
          </w:p>
        </w:tc>
        <w:tc>
          <w:tcPr>
            <w:tcW w:w="2351" w:type="dxa"/>
            <w:tcBorders>
              <w:top w:val="single" w:sz="5" w:space="0" w:color="000000"/>
              <w:left w:val="single" w:sz="5" w:space="0" w:color="000000"/>
              <w:bottom w:val="single" w:sz="5" w:space="0" w:color="000000"/>
              <w:right w:val="single" w:sz="4" w:space="0" w:color="000000"/>
            </w:tcBorders>
          </w:tcPr>
          <w:p w14:paraId="501E25DF"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0.00012</w:t>
            </w:r>
          </w:p>
        </w:tc>
      </w:tr>
    </w:tbl>
    <w:p w14:paraId="1DB9D63D" w14:textId="77777777" w:rsidR="00CA6AAE" w:rsidRPr="000411E3" w:rsidRDefault="00CA6AAE" w:rsidP="00CA6AAE">
      <w:pPr>
        <w:spacing w:line="360" w:lineRule="auto"/>
        <w:rPr>
          <w:rFonts w:ascii="Arial" w:hAnsi="Arial" w:cs="Arial"/>
          <w:sz w:val="20"/>
          <w:szCs w:val="20"/>
        </w:rPr>
      </w:pPr>
    </w:p>
    <w:p w14:paraId="7D5CAE95" w14:textId="77777777" w:rsidR="00CA6AAE" w:rsidRDefault="00CA6AAE" w:rsidP="00CA6AAE">
      <w:pPr>
        <w:pStyle w:val="Textoindependiente"/>
        <w:spacing w:line="360" w:lineRule="auto"/>
        <w:jc w:val="both"/>
        <w:rPr>
          <w:rFonts w:cs="Arial"/>
          <w:spacing w:val="-1"/>
          <w:lang w:val="es-MX"/>
        </w:rPr>
      </w:pPr>
      <w:r w:rsidRPr="000411E3">
        <w:rPr>
          <w:rFonts w:cs="Arial"/>
          <w:spacing w:val="-1"/>
          <w:lang w:val="es-MX"/>
        </w:rPr>
        <w:t>El</w:t>
      </w:r>
      <w:r w:rsidRPr="000411E3">
        <w:rPr>
          <w:rFonts w:cs="Arial"/>
          <w:spacing w:val="-5"/>
          <w:lang w:val="es-MX"/>
        </w:rPr>
        <w:t xml:space="preserve"> </w:t>
      </w:r>
      <w:r w:rsidRPr="000411E3">
        <w:rPr>
          <w:rFonts w:cs="Arial"/>
          <w:spacing w:val="-1"/>
          <w:lang w:val="es-MX"/>
        </w:rPr>
        <w:t>cálculo</w:t>
      </w:r>
      <w:r w:rsidRPr="000411E3">
        <w:rPr>
          <w:rFonts w:cs="Arial"/>
          <w:spacing w:val="-4"/>
          <w:lang w:val="es-MX"/>
        </w:rPr>
        <w:t xml:space="preserve"> </w:t>
      </w:r>
      <w:r w:rsidRPr="000411E3">
        <w:rPr>
          <w:rFonts w:cs="Arial"/>
          <w:spacing w:val="-1"/>
          <w:lang w:val="es-MX"/>
        </w:rPr>
        <w:t>de</w:t>
      </w:r>
      <w:r w:rsidRPr="000411E3">
        <w:rPr>
          <w:rFonts w:cs="Arial"/>
          <w:spacing w:val="-4"/>
          <w:lang w:val="es-MX"/>
        </w:rPr>
        <w:t xml:space="preserve"> </w:t>
      </w:r>
      <w:r w:rsidRPr="000411E3">
        <w:rPr>
          <w:rFonts w:cs="Arial"/>
          <w:spacing w:val="-1"/>
          <w:lang w:val="es-MX"/>
        </w:rPr>
        <w:t>la</w:t>
      </w:r>
      <w:r w:rsidRPr="000411E3">
        <w:rPr>
          <w:rFonts w:cs="Arial"/>
          <w:spacing w:val="-5"/>
          <w:lang w:val="es-MX"/>
        </w:rPr>
        <w:t xml:space="preserve"> </w:t>
      </w:r>
      <w:r w:rsidRPr="000411E3">
        <w:rPr>
          <w:rFonts w:cs="Arial"/>
          <w:spacing w:val="-1"/>
          <w:lang w:val="es-MX"/>
        </w:rPr>
        <w:t>cantidad</w:t>
      </w:r>
      <w:r w:rsidRPr="000411E3">
        <w:rPr>
          <w:rFonts w:cs="Arial"/>
          <w:spacing w:val="-4"/>
          <w:lang w:val="es-MX"/>
        </w:rPr>
        <w:t xml:space="preserve"> </w:t>
      </w:r>
      <w:r w:rsidRPr="000411E3">
        <w:rPr>
          <w:rFonts w:cs="Arial"/>
          <w:lang w:val="es-MX"/>
        </w:rPr>
        <w:t>a</w:t>
      </w:r>
      <w:r w:rsidRPr="000411E3">
        <w:rPr>
          <w:rFonts w:cs="Arial"/>
          <w:spacing w:val="-2"/>
          <w:lang w:val="es-MX"/>
        </w:rPr>
        <w:t xml:space="preserve"> </w:t>
      </w:r>
      <w:r w:rsidRPr="000411E3">
        <w:rPr>
          <w:rFonts w:cs="Arial"/>
          <w:spacing w:val="-1"/>
          <w:lang w:val="es-MX"/>
        </w:rPr>
        <w:t>pagar</w:t>
      </w:r>
      <w:r w:rsidRPr="000411E3">
        <w:rPr>
          <w:rFonts w:cs="Arial"/>
          <w:spacing w:val="-4"/>
          <w:lang w:val="es-MX"/>
        </w:rPr>
        <w:t xml:space="preserve"> </w:t>
      </w:r>
      <w:r w:rsidRPr="000411E3">
        <w:rPr>
          <w:rFonts w:cs="Arial"/>
          <w:lang w:val="es-MX"/>
        </w:rPr>
        <w:t>se</w:t>
      </w:r>
      <w:r w:rsidRPr="000411E3">
        <w:rPr>
          <w:rFonts w:cs="Arial"/>
          <w:spacing w:val="-4"/>
          <w:lang w:val="es-MX"/>
        </w:rPr>
        <w:t xml:space="preserve"> </w:t>
      </w:r>
      <w:r w:rsidRPr="000411E3">
        <w:rPr>
          <w:rFonts w:cs="Arial"/>
          <w:spacing w:val="-1"/>
          <w:lang w:val="es-MX"/>
        </w:rPr>
        <w:t>realizará</w:t>
      </w:r>
      <w:r w:rsidRPr="000411E3">
        <w:rPr>
          <w:rFonts w:cs="Arial"/>
          <w:spacing w:val="-2"/>
          <w:lang w:val="es-MX"/>
        </w:rPr>
        <w:t xml:space="preserve"> </w:t>
      </w:r>
      <w:r w:rsidRPr="000411E3">
        <w:rPr>
          <w:rFonts w:cs="Arial"/>
          <w:spacing w:val="-1"/>
          <w:lang w:val="es-MX"/>
        </w:rPr>
        <w:t>de</w:t>
      </w:r>
      <w:r w:rsidRPr="000411E3">
        <w:rPr>
          <w:rFonts w:cs="Arial"/>
          <w:spacing w:val="-4"/>
          <w:lang w:val="es-MX"/>
        </w:rPr>
        <w:t xml:space="preserve"> </w:t>
      </w:r>
      <w:r w:rsidRPr="000411E3">
        <w:rPr>
          <w:rFonts w:cs="Arial"/>
          <w:lang w:val="es-MX"/>
        </w:rPr>
        <w:t>la</w:t>
      </w:r>
      <w:r w:rsidRPr="000411E3">
        <w:rPr>
          <w:rFonts w:cs="Arial"/>
          <w:spacing w:val="-4"/>
          <w:lang w:val="es-MX"/>
        </w:rPr>
        <w:t xml:space="preserve"> </w:t>
      </w:r>
      <w:r w:rsidRPr="000411E3">
        <w:rPr>
          <w:rFonts w:cs="Arial"/>
          <w:spacing w:val="-1"/>
          <w:lang w:val="es-MX"/>
        </w:rPr>
        <w:t>siguiente</w:t>
      </w:r>
      <w:r w:rsidRPr="000411E3">
        <w:rPr>
          <w:rFonts w:cs="Arial"/>
          <w:spacing w:val="-5"/>
          <w:lang w:val="es-MX"/>
        </w:rPr>
        <w:t xml:space="preserve"> </w:t>
      </w:r>
      <w:r w:rsidRPr="000411E3">
        <w:rPr>
          <w:rFonts w:cs="Arial"/>
          <w:spacing w:val="-1"/>
          <w:lang w:val="es-MX"/>
        </w:rPr>
        <w:t>manera:</w:t>
      </w:r>
      <w:r w:rsidRPr="000411E3">
        <w:rPr>
          <w:rFonts w:cs="Arial"/>
          <w:spacing w:val="-3"/>
          <w:lang w:val="es-MX"/>
        </w:rPr>
        <w:t xml:space="preserve"> </w:t>
      </w:r>
      <w:r w:rsidRPr="000411E3">
        <w:rPr>
          <w:rFonts w:cs="Arial"/>
          <w:spacing w:val="-1"/>
          <w:lang w:val="es-MX"/>
        </w:rPr>
        <w:t>la</w:t>
      </w:r>
      <w:r w:rsidRPr="000411E3">
        <w:rPr>
          <w:rFonts w:cs="Arial"/>
          <w:spacing w:val="-4"/>
          <w:lang w:val="es-MX"/>
        </w:rPr>
        <w:t xml:space="preserve"> </w:t>
      </w:r>
      <w:r w:rsidRPr="000411E3">
        <w:rPr>
          <w:rFonts w:cs="Arial"/>
          <w:spacing w:val="-1"/>
          <w:lang w:val="es-MX"/>
        </w:rPr>
        <w:t>diferencia</w:t>
      </w:r>
      <w:r w:rsidRPr="000411E3">
        <w:rPr>
          <w:rFonts w:cs="Arial"/>
          <w:spacing w:val="-5"/>
          <w:lang w:val="es-MX"/>
        </w:rPr>
        <w:t xml:space="preserve"> </w:t>
      </w:r>
      <w:r w:rsidRPr="000411E3">
        <w:rPr>
          <w:rFonts w:cs="Arial"/>
          <w:spacing w:val="-1"/>
          <w:lang w:val="es-MX"/>
        </w:rPr>
        <w:t>entre</w:t>
      </w:r>
      <w:r w:rsidRPr="000411E3">
        <w:rPr>
          <w:rFonts w:cs="Arial"/>
          <w:spacing w:val="57"/>
          <w:w w:val="99"/>
          <w:lang w:val="es-MX"/>
        </w:rPr>
        <w:t xml:space="preserve"> </w:t>
      </w:r>
      <w:r w:rsidRPr="000411E3">
        <w:rPr>
          <w:rFonts w:cs="Arial"/>
          <w:spacing w:val="-2"/>
          <w:lang w:val="es-MX"/>
        </w:rPr>
        <w:t>el</w:t>
      </w:r>
      <w:r w:rsidRPr="000411E3">
        <w:rPr>
          <w:rFonts w:cs="Arial"/>
          <w:spacing w:val="-3"/>
          <w:lang w:val="es-MX"/>
        </w:rPr>
        <w:t xml:space="preserve"> </w:t>
      </w:r>
      <w:r w:rsidRPr="000411E3">
        <w:rPr>
          <w:rFonts w:cs="Arial"/>
          <w:spacing w:val="-2"/>
          <w:lang w:val="es-MX"/>
        </w:rPr>
        <w:t>valor</w:t>
      </w:r>
      <w:r w:rsidRPr="000411E3">
        <w:rPr>
          <w:rFonts w:cs="Arial"/>
          <w:spacing w:val="-4"/>
          <w:lang w:val="es-MX"/>
        </w:rPr>
        <w:t xml:space="preserve"> </w:t>
      </w:r>
      <w:r w:rsidRPr="000411E3">
        <w:rPr>
          <w:rFonts w:cs="Arial"/>
          <w:spacing w:val="-2"/>
          <w:lang w:val="es-MX"/>
        </w:rPr>
        <w:t>catastral</w:t>
      </w:r>
      <w:r w:rsidRPr="000411E3">
        <w:rPr>
          <w:rFonts w:cs="Arial"/>
          <w:spacing w:val="-1"/>
          <w:lang w:val="es-MX"/>
        </w:rPr>
        <w:t xml:space="preserve"> </w:t>
      </w:r>
      <w:r w:rsidRPr="000411E3">
        <w:rPr>
          <w:rFonts w:cs="Arial"/>
          <w:lang w:val="es-MX"/>
        </w:rPr>
        <w:t>y</w:t>
      </w:r>
      <w:r w:rsidRPr="000411E3">
        <w:rPr>
          <w:rFonts w:cs="Arial"/>
          <w:spacing w:val="-3"/>
          <w:lang w:val="es-MX"/>
        </w:rPr>
        <w:t xml:space="preserve"> el</w:t>
      </w:r>
      <w:r w:rsidRPr="000411E3">
        <w:rPr>
          <w:rFonts w:cs="Arial"/>
          <w:spacing w:val="-2"/>
          <w:lang w:val="es-MX"/>
        </w:rPr>
        <w:t xml:space="preserve"> límite</w:t>
      </w:r>
      <w:r w:rsidRPr="000411E3">
        <w:rPr>
          <w:rFonts w:cs="Arial"/>
          <w:spacing w:val="-5"/>
          <w:lang w:val="es-MX"/>
        </w:rPr>
        <w:t xml:space="preserve"> </w:t>
      </w:r>
      <w:r w:rsidRPr="000411E3">
        <w:rPr>
          <w:rFonts w:cs="Arial"/>
          <w:spacing w:val="-3"/>
          <w:lang w:val="es-MX"/>
        </w:rPr>
        <w:t>inferior</w:t>
      </w:r>
      <w:r w:rsidRPr="000411E3">
        <w:rPr>
          <w:rFonts w:cs="Arial"/>
          <w:spacing w:val="-4"/>
          <w:lang w:val="es-MX"/>
        </w:rPr>
        <w:t xml:space="preserve"> </w:t>
      </w:r>
      <w:r w:rsidRPr="000411E3">
        <w:rPr>
          <w:rFonts w:cs="Arial"/>
          <w:spacing w:val="-1"/>
          <w:lang w:val="es-MX"/>
        </w:rPr>
        <w:t>se</w:t>
      </w:r>
      <w:r w:rsidRPr="000411E3">
        <w:rPr>
          <w:rFonts w:cs="Arial"/>
          <w:spacing w:val="-2"/>
          <w:lang w:val="es-MX"/>
        </w:rPr>
        <w:t xml:space="preserve"> </w:t>
      </w:r>
      <w:r w:rsidRPr="000411E3">
        <w:rPr>
          <w:rFonts w:cs="Arial"/>
          <w:spacing w:val="-3"/>
          <w:lang w:val="es-MX"/>
        </w:rPr>
        <w:t>multiplicará</w:t>
      </w:r>
      <w:r w:rsidRPr="000411E3">
        <w:rPr>
          <w:rFonts w:cs="Arial"/>
          <w:spacing w:val="-4"/>
          <w:lang w:val="es-MX"/>
        </w:rPr>
        <w:t xml:space="preserve"> </w:t>
      </w:r>
      <w:r w:rsidRPr="000411E3">
        <w:rPr>
          <w:rFonts w:cs="Arial"/>
          <w:spacing w:val="-2"/>
          <w:lang w:val="es-MX"/>
        </w:rPr>
        <w:t xml:space="preserve">por </w:t>
      </w:r>
      <w:r w:rsidRPr="000411E3">
        <w:rPr>
          <w:rFonts w:cs="Arial"/>
          <w:spacing w:val="-1"/>
          <w:lang w:val="es-MX"/>
        </w:rPr>
        <w:t>el</w:t>
      </w:r>
      <w:r w:rsidRPr="000411E3">
        <w:rPr>
          <w:rFonts w:cs="Arial"/>
          <w:spacing w:val="-3"/>
          <w:lang w:val="es-MX"/>
        </w:rPr>
        <w:t xml:space="preserve"> </w:t>
      </w:r>
      <w:r w:rsidRPr="000411E3">
        <w:rPr>
          <w:rFonts w:cs="Arial"/>
          <w:spacing w:val="-2"/>
          <w:lang w:val="es-MX"/>
        </w:rPr>
        <w:t xml:space="preserve">factor </w:t>
      </w:r>
      <w:r w:rsidRPr="000411E3">
        <w:rPr>
          <w:rFonts w:cs="Arial"/>
          <w:spacing w:val="-3"/>
          <w:lang w:val="es-MX"/>
        </w:rPr>
        <w:t xml:space="preserve">aplicable </w:t>
      </w:r>
      <w:r w:rsidRPr="000411E3">
        <w:rPr>
          <w:rFonts w:cs="Arial"/>
          <w:lang w:val="es-MX"/>
        </w:rPr>
        <w:t>y</w:t>
      </w:r>
      <w:r w:rsidRPr="000411E3">
        <w:rPr>
          <w:rFonts w:cs="Arial"/>
          <w:spacing w:val="-3"/>
          <w:lang w:val="es-MX"/>
        </w:rPr>
        <w:t xml:space="preserve"> </w:t>
      </w:r>
      <w:r w:rsidRPr="000411E3">
        <w:rPr>
          <w:rFonts w:cs="Arial"/>
          <w:spacing w:val="-1"/>
          <w:lang w:val="es-MX"/>
        </w:rPr>
        <w:t xml:space="preserve">el </w:t>
      </w:r>
      <w:r w:rsidRPr="000411E3">
        <w:rPr>
          <w:rFonts w:cs="Arial"/>
          <w:spacing w:val="-3"/>
          <w:lang w:val="es-MX"/>
        </w:rPr>
        <w:t xml:space="preserve">producto obtenido </w:t>
      </w:r>
      <w:r w:rsidRPr="000411E3">
        <w:rPr>
          <w:rFonts w:cs="Arial"/>
          <w:lang w:val="es-MX"/>
        </w:rPr>
        <w:t>se</w:t>
      </w:r>
      <w:r w:rsidRPr="000411E3">
        <w:rPr>
          <w:rFonts w:cs="Arial"/>
          <w:spacing w:val="88"/>
          <w:w w:val="99"/>
          <w:lang w:val="es-MX"/>
        </w:rPr>
        <w:t xml:space="preserve"> </w:t>
      </w:r>
      <w:r w:rsidRPr="000411E3">
        <w:rPr>
          <w:rFonts w:cs="Arial"/>
          <w:spacing w:val="-1"/>
          <w:lang w:val="es-MX"/>
        </w:rPr>
        <w:t>sumará</w:t>
      </w:r>
      <w:r w:rsidRPr="000411E3">
        <w:rPr>
          <w:rFonts w:cs="Arial"/>
          <w:spacing w:val="-6"/>
          <w:lang w:val="es-MX"/>
        </w:rPr>
        <w:t xml:space="preserve"> </w:t>
      </w:r>
      <w:r w:rsidRPr="000411E3">
        <w:rPr>
          <w:rFonts w:cs="Arial"/>
          <w:lang w:val="es-MX"/>
        </w:rPr>
        <w:t>a</w:t>
      </w:r>
      <w:r w:rsidRPr="000411E3">
        <w:rPr>
          <w:rFonts w:cs="Arial"/>
          <w:spacing w:val="-7"/>
          <w:lang w:val="es-MX"/>
        </w:rPr>
        <w:t xml:space="preserve"> </w:t>
      </w:r>
      <w:r w:rsidRPr="000411E3">
        <w:rPr>
          <w:rFonts w:cs="Arial"/>
          <w:lang w:val="es-MX"/>
        </w:rPr>
        <w:t>la</w:t>
      </w:r>
      <w:r w:rsidRPr="000411E3">
        <w:rPr>
          <w:rFonts w:cs="Arial"/>
          <w:spacing w:val="-6"/>
          <w:lang w:val="es-MX"/>
        </w:rPr>
        <w:t xml:space="preserve"> </w:t>
      </w:r>
      <w:r w:rsidRPr="000411E3">
        <w:rPr>
          <w:rFonts w:cs="Arial"/>
          <w:spacing w:val="-1"/>
          <w:lang w:val="es-MX"/>
        </w:rPr>
        <w:t>cuota</w:t>
      </w:r>
      <w:r w:rsidRPr="000411E3">
        <w:rPr>
          <w:rFonts w:cs="Arial"/>
          <w:spacing w:val="-6"/>
          <w:lang w:val="es-MX"/>
        </w:rPr>
        <w:t xml:space="preserve"> </w:t>
      </w:r>
      <w:r w:rsidRPr="000411E3">
        <w:rPr>
          <w:rFonts w:cs="Arial"/>
          <w:lang w:val="es-MX"/>
        </w:rPr>
        <w:t>fija</w:t>
      </w:r>
      <w:r w:rsidRPr="000411E3">
        <w:rPr>
          <w:rFonts w:cs="Arial"/>
          <w:spacing w:val="-6"/>
          <w:lang w:val="es-MX"/>
        </w:rPr>
        <w:t xml:space="preserve"> </w:t>
      </w:r>
      <w:r w:rsidRPr="000411E3">
        <w:rPr>
          <w:rFonts w:cs="Arial"/>
          <w:spacing w:val="-1"/>
          <w:lang w:val="es-MX"/>
        </w:rPr>
        <w:t>anual</w:t>
      </w:r>
      <w:r w:rsidRPr="000411E3">
        <w:rPr>
          <w:rFonts w:cs="Arial"/>
          <w:spacing w:val="-5"/>
          <w:lang w:val="es-MX"/>
        </w:rPr>
        <w:t xml:space="preserve"> </w:t>
      </w:r>
      <w:r w:rsidRPr="000411E3">
        <w:rPr>
          <w:rFonts w:cs="Arial"/>
          <w:spacing w:val="-1"/>
          <w:lang w:val="es-MX"/>
        </w:rPr>
        <w:t>respectiva.</w:t>
      </w:r>
    </w:p>
    <w:p w14:paraId="67A294D2" w14:textId="77777777" w:rsidR="00CA6AAE" w:rsidRPr="000411E3" w:rsidRDefault="00CA6AAE" w:rsidP="00CA6AAE">
      <w:pPr>
        <w:pStyle w:val="Textoindependiente"/>
        <w:spacing w:line="360" w:lineRule="auto"/>
        <w:jc w:val="both"/>
        <w:rPr>
          <w:rFonts w:cs="Arial"/>
          <w:spacing w:val="-1"/>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03"/>
      </w:tblGrid>
      <w:tr w:rsidR="00CA6AAE" w:rsidRPr="000411E3" w14:paraId="147D9D8B" w14:textId="77777777" w:rsidTr="00CA6AAE">
        <w:tc>
          <w:tcPr>
            <w:tcW w:w="4600" w:type="dxa"/>
          </w:tcPr>
          <w:p w14:paraId="63341E85" w14:textId="77777777" w:rsidR="00CA6AAE" w:rsidRPr="000411E3" w:rsidRDefault="00CA6AAE" w:rsidP="00CA6AAE">
            <w:pPr>
              <w:pStyle w:val="Textoindependiente"/>
              <w:spacing w:line="360" w:lineRule="auto"/>
              <w:jc w:val="both"/>
              <w:rPr>
                <w:rFonts w:cs="Arial"/>
                <w:b/>
                <w:spacing w:val="-1"/>
                <w:lang w:val="es-MX"/>
              </w:rPr>
            </w:pPr>
            <w:r w:rsidRPr="000411E3">
              <w:rPr>
                <w:rFonts w:cs="Arial"/>
                <w:b/>
                <w:spacing w:val="-1"/>
                <w:lang w:val="es-MX"/>
              </w:rPr>
              <w:t>COMISARIAS</w:t>
            </w:r>
          </w:p>
        </w:tc>
        <w:tc>
          <w:tcPr>
            <w:tcW w:w="4614" w:type="dxa"/>
          </w:tcPr>
          <w:p w14:paraId="6183B32D" w14:textId="77777777" w:rsidR="00CA6AAE" w:rsidRPr="000411E3" w:rsidRDefault="00CA6AAE" w:rsidP="00CA6AAE">
            <w:pPr>
              <w:pStyle w:val="Textoindependiente"/>
              <w:spacing w:line="360" w:lineRule="auto"/>
              <w:jc w:val="both"/>
              <w:rPr>
                <w:rFonts w:cs="Arial"/>
                <w:b/>
                <w:spacing w:val="-1"/>
                <w:lang w:val="es-MX"/>
              </w:rPr>
            </w:pPr>
            <w:r w:rsidRPr="000411E3">
              <w:rPr>
                <w:rFonts w:cs="Arial"/>
                <w:b/>
                <w:spacing w:val="-1"/>
                <w:lang w:val="es-MX"/>
              </w:rPr>
              <w:t>VALOR UNITARIO POR M2 $30.00</w:t>
            </w:r>
          </w:p>
        </w:tc>
      </w:tr>
    </w:tbl>
    <w:p w14:paraId="321188F5" w14:textId="77777777" w:rsidR="00CA6AAE" w:rsidRPr="000411E3" w:rsidRDefault="00CA6AAE" w:rsidP="00CA6AAE">
      <w:pPr>
        <w:pStyle w:val="Textoindependiente"/>
        <w:spacing w:line="360" w:lineRule="auto"/>
        <w:jc w:val="both"/>
        <w:rPr>
          <w:rFonts w:cs="Arial"/>
          <w:spacing w:val="-1"/>
          <w:lang w:val="es-MX"/>
        </w:rPr>
      </w:pPr>
    </w:p>
    <w:p w14:paraId="65BFDFF7"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TABLA DE VALORES DE PREDIOS URBANOS TERRENO VALOR UNITARIO X M2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801"/>
        <w:gridCol w:w="3107"/>
      </w:tblGrid>
      <w:tr w:rsidR="00CA6AAE" w:rsidRPr="000411E3" w14:paraId="1D96108A" w14:textId="77777777" w:rsidTr="00CA6AAE">
        <w:tc>
          <w:tcPr>
            <w:tcW w:w="3164" w:type="dxa"/>
          </w:tcPr>
          <w:p w14:paraId="0CFFF315"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SECCION A</w:t>
            </w:r>
          </w:p>
        </w:tc>
        <w:tc>
          <w:tcPr>
            <w:tcW w:w="2872" w:type="dxa"/>
          </w:tcPr>
          <w:p w14:paraId="521D12C4"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SECCION B</w:t>
            </w:r>
          </w:p>
        </w:tc>
        <w:tc>
          <w:tcPr>
            <w:tcW w:w="3178" w:type="dxa"/>
          </w:tcPr>
          <w:p w14:paraId="4065D480"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SECCION C</w:t>
            </w:r>
          </w:p>
        </w:tc>
      </w:tr>
      <w:tr w:rsidR="00CA6AAE" w:rsidRPr="000411E3" w14:paraId="785A7F63" w14:textId="77777777" w:rsidTr="00CA6AAE">
        <w:tc>
          <w:tcPr>
            <w:tcW w:w="3164" w:type="dxa"/>
          </w:tcPr>
          <w:p w14:paraId="2105300A"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CENTRO (PLAZA PRINCIPAL PRIMER CUADRO Y ZONA COMERCIAL)</w:t>
            </w:r>
          </w:p>
        </w:tc>
        <w:tc>
          <w:tcPr>
            <w:tcW w:w="2872" w:type="dxa"/>
          </w:tcPr>
          <w:p w14:paraId="5F10A20F"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ZONA URBANA FUERA DE SECCION A</w:t>
            </w:r>
          </w:p>
        </w:tc>
        <w:tc>
          <w:tcPr>
            <w:tcW w:w="3178" w:type="dxa"/>
          </w:tcPr>
          <w:p w14:paraId="1C25FCA8"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ZONA DE TRANSICION ANEXA A SECCION B</w:t>
            </w:r>
          </w:p>
        </w:tc>
      </w:tr>
      <w:tr w:rsidR="00CA6AAE" w:rsidRPr="000411E3" w14:paraId="27F0079A" w14:textId="77777777" w:rsidTr="00CA6AAE">
        <w:tc>
          <w:tcPr>
            <w:tcW w:w="3164" w:type="dxa"/>
          </w:tcPr>
          <w:p w14:paraId="42D5E84F"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$130.00</w:t>
            </w:r>
          </w:p>
        </w:tc>
        <w:tc>
          <w:tcPr>
            <w:tcW w:w="2872" w:type="dxa"/>
          </w:tcPr>
          <w:p w14:paraId="233DF58B"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$65.00</w:t>
            </w:r>
          </w:p>
        </w:tc>
        <w:tc>
          <w:tcPr>
            <w:tcW w:w="3178" w:type="dxa"/>
          </w:tcPr>
          <w:p w14:paraId="1B019CFB"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$30.00</w:t>
            </w:r>
          </w:p>
        </w:tc>
      </w:tr>
    </w:tbl>
    <w:p w14:paraId="3E605E2F" w14:textId="77777777" w:rsidR="00CA6AAE" w:rsidRPr="000411E3" w:rsidRDefault="00CA6AAE" w:rsidP="00CA6AAE">
      <w:pPr>
        <w:pStyle w:val="Textoindependiente"/>
        <w:spacing w:line="360" w:lineRule="auto"/>
        <w:jc w:val="both"/>
        <w:rPr>
          <w:rFonts w:cs="Arial"/>
          <w:spacing w:val="-1"/>
          <w:lang w:val="es-MX"/>
        </w:rPr>
      </w:pPr>
    </w:p>
    <w:p w14:paraId="120A169B" w14:textId="77777777" w:rsidR="00CA6AAE" w:rsidRDefault="00CA6AAE" w:rsidP="00CA6AAE">
      <w:pPr>
        <w:pStyle w:val="Textoindependiente"/>
        <w:spacing w:line="360" w:lineRule="auto"/>
        <w:jc w:val="both"/>
        <w:rPr>
          <w:rFonts w:cs="Arial"/>
          <w:b/>
          <w:spacing w:val="-1"/>
          <w:lang w:val="es-MX"/>
        </w:rPr>
      </w:pPr>
      <w:r w:rsidRPr="000411E3">
        <w:rPr>
          <w:rFonts w:cs="Arial"/>
          <w:b/>
          <w:spacing w:val="-1"/>
          <w:lang w:val="es-MX"/>
        </w:rPr>
        <w:t>TABLA DE VALORES UNITARIOS DE TERRENO PREDIO RÚSTICOS.</w:t>
      </w:r>
    </w:p>
    <w:tbl>
      <w:tblPr>
        <w:tblW w:w="92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6"/>
        <w:gridCol w:w="283"/>
        <w:gridCol w:w="2835"/>
      </w:tblGrid>
      <w:tr w:rsidR="00CA6AAE" w:rsidRPr="000411E3" w14:paraId="312E9B4D" w14:textId="77777777" w:rsidTr="00CA6AAE">
        <w:trPr>
          <w:trHeight w:hRule="exact" w:val="385"/>
        </w:trPr>
        <w:tc>
          <w:tcPr>
            <w:tcW w:w="6096" w:type="dxa"/>
          </w:tcPr>
          <w:p w14:paraId="2811F082"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POR ACCESO Y VIAS DE COMUNICACION</w:t>
            </w:r>
          </w:p>
        </w:tc>
        <w:tc>
          <w:tcPr>
            <w:tcW w:w="283" w:type="dxa"/>
            <w:tcBorders>
              <w:right w:val="nil"/>
            </w:tcBorders>
          </w:tcPr>
          <w:p w14:paraId="5344678B" w14:textId="77777777" w:rsidR="00CA6AAE" w:rsidRPr="000411E3" w:rsidRDefault="00CA6AAE" w:rsidP="00CA6AAE">
            <w:pPr>
              <w:pStyle w:val="TableParagraph"/>
              <w:spacing w:line="360" w:lineRule="auto"/>
              <w:jc w:val="center"/>
              <w:rPr>
                <w:rFonts w:ascii="Arial" w:eastAsia="Arial" w:hAnsi="Arial" w:cs="Arial"/>
                <w:sz w:val="20"/>
                <w:szCs w:val="20"/>
              </w:rPr>
            </w:pPr>
          </w:p>
        </w:tc>
        <w:tc>
          <w:tcPr>
            <w:tcW w:w="2835" w:type="dxa"/>
            <w:tcBorders>
              <w:left w:val="nil"/>
            </w:tcBorders>
          </w:tcPr>
          <w:p w14:paraId="024521CE"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eastAsia="Arial" w:hAnsi="Arial" w:cs="Arial"/>
                <w:sz w:val="20"/>
                <w:szCs w:val="20"/>
              </w:rPr>
              <w:t>VALOR POR HECTAREA</w:t>
            </w:r>
          </w:p>
        </w:tc>
      </w:tr>
      <w:tr w:rsidR="00CA6AAE" w:rsidRPr="000411E3" w14:paraId="77F8167B" w14:textId="77777777" w:rsidTr="00CA6AAE">
        <w:trPr>
          <w:trHeight w:hRule="exact" w:val="385"/>
        </w:trPr>
        <w:tc>
          <w:tcPr>
            <w:tcW w:w="6096" w:type="dxa"/>
          </w:tcPr>
          <w:p w14:paraId="6408AD0B"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BRECHA</w:t>
            </w:r>
          </w:p>
        </w:tc>
        <w:tc>
          <w:tcPr>
            <w:tcW w:w="283" w:type="dxa"/>
            <w:tcBorders>
              <w:right w:val="nil"/>
            </w:tcBorders>
          </w:tcPr>
          <w:p w14:paraId="3BE36832" w14:textId="77777777" w:rsidR="00CA6AAE" w:rsidRPr="000411E3" w:rsidRDefault="00CA6AAE" w:rsidP="00CA6AAE">
            <w:pPr>
              <w:pStyle w:val="TableParagraph"/>
              <w:spacing w:line="360" w:lineRule="auto"/>
              <w:rPr>
                <w:rFonts w:ascii="Arial" w:hAnsi="Arial" w:cs="Arial"/>
                <w:sz w:val="20"/>
                <w:szCs w:val="20"/>
              </w:rPr>
            </w:pPr>
            <w:r w:rsidRPr="00352123">
              <w:rPr>
                <w:rFonts w:ascii="Arial" w:eastAsia="Arial" w:hAnsi="Arial" w:cs="Arial"/>
                <w:sz w:val="20"/>
                <w:szCs w:val="20"/>
              </w:rPr>
              <w:t>$</w:t>
            </w:r>
          </w:p>
        </w:tc>
        <w:tc>
          <w:tcPr>
            <w:tcW w:w="2835" w:type="dxa"/>
            <w:tcBorders>
              <w:left w:val="nil"/>
            </w:tcBorders>
          </w:tcPr>
          <w:p w14:paraId="1E2120E8"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1,200.00</w:t>
            </w:r>
          </w:p>
        </w:tc>
      </w:tr>
      <w:tr w:rsidR="00CA6AAE" w:rsidRPr="000411E3" w14:paraId="6A46DEB2" w14:textId="77777777" w:rsidTr="00CA6AAE">
        <w:trPr>
          <w:trHeight w:hRule="exact" w:val="386"/>
        </w:trPr>
        <w:tc>
          <w:tcPr>
            <w:tcW w:w="6096" w:type="dxa"/>
          </w:tcPr>
          <w:p w14:paraId="0383615A"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CAMINO</w:t>
            </w:r>
            <w:r w:rsidRPr="000411E3">
              <w:rPr>
                <w:rFonts w:ascii="Arial" w:hAnsi="Arial" w:cs="Arial"/>
                <w:spacing w:val="-19"/>
                <w:sz w:val="20"/>
                <w:szCs w:val="20"/>
              </w:rPr>
              <w:t xml:space="preserve"> </w:t>
            </w:r>
            <w:r w:rsidRPr="000411E3">
              <w:rPr>
                <w:rFonts w:ascii="Arial" w:hAnsi="Arial" w:cs="Arial"/>
                <w:spacing w:val="-1"/>
                <w:sz w:val="20"/>
                <w:szCs w:val="20"/>
              </w:rPr>
              <w:t>BLANCO</w:t>
            </w:r>
          </w:p>
        </w:tc>
        <w:tc>
          <w:tcPr>
            <w:tcW w:w="283" w:type="dxa"/>
            <w:tcBorders>
              <w:right w:val="nil"/>
            </w:tcBorders>
          </w:tcPr>
          <w:p w14:paraId="623A6620" w14:textId="77777777" w:rsidR="00CA6AAE" w:rsidRPr="000411E3" w:rsidRDefault="00CA6AAE" w:rsidP="00CA6AAE">
            <w:pPr>
              <w:pStyle w:val="TableParagraph"/>
              <w:spacing w:line="360" w:lineRule="auto"/>
              <w:rPr>
                <w:rFonts w:ascii="Arial" w:hAnsi="Arial" w:cs="Arial"/>
                <w:sz w:val="20"/>
                <w:szCs w:val="20"/>
              </w:rPr>
            </w:pPr>
            <w:r w:rsidRPr="00352123">
              <w:rPr>
                <w:rFonts w:ascii="Arial" w:eastAsia="Arial" w:hAnsi="Arial" w:cs="Arial"/>
                <w:sz w:val="20"/>
                <w:szCs w:val="20"/>
              </w:rPr>
              <w:t>$</w:t>
            </w:r>
          </w:p>
        </w:tc>
        <w:tc>
          <w:tcPr>
            <w:tcW w:w="2835" w:type="dxa"/>
            <w:tcBorders>
              <w:left w:val="nil"/>
            </w:tcBorders>
          </w:tcPr>
          <w:p w14:paraId="756CCECF"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1,800.00</w:t>
            </w:r>
          </w:p>
        </w:tc>
      </w:tr>
      <w:tr w:rsidR="00CA6AAE" w:rsidRPr="000411E3" w14:paraId="55C5333A" w14:textId="77777777" w:rsidTr="00CA6AAE">
        <w:trPr>
          <w:trHeight w:hRule="exact" w:val="385"/>
        </w:trPr>
        <w:tc>
          <w:tcPr>
            <w:tcW w:w="6096" w:type="dxa"/>
          </w:tcPr>
          <w:p w14:paraId="3BDA4A7A"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CARRETERA</w:t>
            </w:r>
          </w:p>
        </w:tc>
        <w:tc>
          <w:tcPr>
            <w:tcW w:w="283" w:type="dxa"/>
            <w:tcBorders>
              <w:right w:val="nil"/>
            </w:tcBorders>
          </w:tcPr>
          <w:p w14:paraId="4067EECE" w14:textId="77777777" w:rsidR="00CA6AAE" w:rsidRPr="000411E3" w:rsidRDefault="00CA6AAE" w:rsidP="00CA6AAE">
            <w:pPr>
              <w:pStyle w:val="TableParagraph"/>
              <w:spacing w:line="360" w:lineRule="auto"/>
              <w:rPr>
                <w:rFonts w:ascii="Arial" w:hAnsi="Arial" w:cs="Arial"/>
                <w:sz w:val="20"/>
                <w:szCs w:val="20"/>
              </w:rPr>
            </w:pPr>
            <w:r w:rsidRPr="00352123">
              <w:rPr>
                <w:rFonts w:ascii="Arial" w:eastAsia="Arial" w:hAnsi="Arial" w:cs="Arial"/>
                <w:sz w:val="20"/>
                <w:szCs w:val="20"/>
              </w:rPr>
              <w:t>$</w:t>
            </w:r>
          </w:p>
        </w:tc>
        <w:tc>
          <w:tcPr>
            <w:tcW w:w="2835" w:type="dxa"/>
            <w:tcBorders>
              <w:left w:val="nil"/>
            </w:tcBorders>
          </w:tcPr>
          <w:p w14:paraId="6E412F6C"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3,000.00</w:t>
            </w:r>
          </w:p>
        </w:tc>
      </w:tr>
    </w:tbl>
    <w:p w14:paraId="094B0E9E" w14:textId="77777777" w:rsidR="00CA6AAE" w:rsidRPr="000411E3" w:rsidRDefault="00CA6AAE" w:rsidP="00CA6AAE">
      <w:pPr>
        <w:spacing w:line="360" w:lineRule="auto"/>
        <w:rPr>
          <w:rFonts w:ascii="Arial" w:hAnsi="Arial" w:cs="Arial"/>
          <w:sz w:val="20"/>
          <w:szCs w:val="20"/>
        </w:rPr>
      </w:pPr>
    </w:p>
    <w:p w14:paraId="1F7C6F02" w14:textId="77777777" w:rsidR="00CA6AAE" w:rsidRPr="000411E3" w:rsidRDefault="00CA6AAE" w:rsidP="00CA6AAE">
      <w:pPr>
        <w:spacing w:line="360" w:lineRule="auto"/>
        <w:jc w:val="both"/>
        <w:rPr>
          <w:rFonts w:ascii="Arial" w:hAnsi="Arial" w:cs="Arial"/>
          <w:b/>
          <w:spacing w:val="-1"/>
          <w:sz w:val="20"/>
          <w:szCs w:val="20"/>
        </w:rPr>
      </w:pPr>
      <w:r w:rsidRPr="000411E3">
        <w:rPr>
          <w:rFonts w:ascii="Arial" w:hAnsi="Arial" w:cs="Arial"/>
          <w:b/>
          <w:spacing w:val="-1"/>
          <w:sz w:val="20"/>
          <w:szCs w:val="20"/>
        </w:rPr>
        <w:t>TABLA DE VALORES</w:t>
      </w:r>
      <w:r w:rsidRPr="000411E3">
        <w:rPr>
          <w:rFonts w:ascii="Arial" w:hAnsi="Arial" w:cs="Arial"/>
          <w:b/>
          <w:spacing w:val="-14"/>
          <w:sz w:val="20"/>
          <w:szCs w:val="20"/>
        </w:rPr>
        <w:t xml:space="preserve"> </w:t>
      </w:r>
      <w:r w:rsidRPr="000411E3">
        <w:rPr>
          <w:rFonts w:ascii="Arial" w:hAnsi="Arial" w:cs="Arial"/>
          <w:b/>
          <w:spacing w:val="-1"/>
          <w:sz w:val="20"/>
          <w:szCs w:val="20"/>
        </w:rPr>
        <w:t>UNITARIOS</w:t>
      </w:r>
      <w:r w:rsidRPr="000411E3">
        <w:rPr>
          <w:rFonts w:ascii="Arial" w:hAnsi="Arial" w:cs="Arial"/>
          <w:b/>
          <w:spacing w:val="-14"/>
          <w:sz w:val="20"/>
          <w:szCs w:val="20"/>
        </w:rPr>
        <w:t xml:space="preserve"> </w:t>
      </w:r>
      <w:r w:rsidRPr="000411E3">
        <w:rPr>
          <w:rFonts w:ascii="Arial" w:hAnsi="Arial" w:cs="Arial"/>
          <w:b/>
          <w:spacing w:val="-1"/>
          <w:sz w:val="20"/>
          <w:szCs w:val="20"/>
        </w:rPr>
        <w:t>DE</w:t>
      </w:r>
      <w:r w:rsidRPr="000411E3">
        <w:rPr>
          <w:rFonts w:ascii="Arial" w:hAnsi="Arial" w:cs="Arial"/>
          <w:b/>
          <w:spacing w:val="-12"/>
          <w:sz w:val="20"/>
          <w:szCs w:val="20"/>
        </w:rPr>
        <w:t xml:space="preserve"> </w:t>
      </w:r>
      <w:r w:rsidRPr="000411E3">
        <w:rPr>
          <w:rFonts w:ascii="Arial" w:hAnsi="Arial" w:cs="Arial"/>
          <w:b/>
          <w:spacing w:val="-1"/>
          <w:sz w:val="20"/>
          <w:szCs w:val="20"/>
        </w:rPr>
        <w:t>CONSTRUCCIÓN</w:t>
      </w:r>
    </w:p>
    <w:p w14:paraId="03BB6EA1" w14:textId="77777777" w:rsidR="00CA6AAE" w:rsidRPr="000411E3" w:rsidRDefault="00CA6AAE" w:rsidP="00CA6AAE">
      <w:pPr>
        <w:spacing w:line="360" w:lineRule="auto"/>
        <w:rPr>
          <w:rFonts w:ascii="Arial" w:hAnsi="Arial" w:cs="Arial"/>
          <w:b/>
          <w:spacing w:val="-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1245"/>
        <w:gridCol w:w="1245"/>
        <w:gridCol w:w="1106"/>
        <w:gridCol w:w="1106"/>
        <w:gridCol w:w="1106"/>
        <w:gridCol w:w="1261"/>
      </w:tblGrid>
      <w:tr w:rsidR="00CA6AAE" w:rsidRPr="000411E3" w14:paraId="7CCD25D3" w14:textId="77777777" w:rsidTr="00CA6AAE">
        <w:trPr>
          <w:gridBefore w:val="1"/>
          <w:wBefore w:w="1121" w:type="pct"/>
        </w:trPr>
        <w:tc>
          <w:tcPr>
            <w:tcW w:w="3879" w:type="pct"/>
            <w:gridSpan w:val="6"/>
          </w:tcPr>
          <w:p w14:paraId="488FD43B" w14:textId="77777777" w:rsidR="00CA6AAE" w:rsidRPr="000411E3" w:rsidRDefault="00CA6AAE" w:rsidP="00CA6AAE">
            <w:pPr>
              <w:pStyle w:val="Ttulo12"/>
              <w:spacing w:line="360" w:lineRule="auto"/>
              <w:ind w:left="0"/>
              <w:rPr>
                <w:rFonts w:cs="Arial"/>
                <w:b w:val="0"/>
              </w:rPr>
            </w:pPr>
            <w:r w:rsidRPr="000411E3">
              <w:rPr>
                <w:rFonts w:cs="Arial"/>
                <w:b w:val="0"/>
              </w:rPr>
              <w:t>Elementos y Tipo</w:t>
            </w:r>
            <w:r>
              <w:rPr>
                <w:rFonts w:cs="Arial"/>
                <w:b w:val="0"/>
              </w:rPr>
              <w:t xml:space="preserve"> de construcció</w:t>
            </w:r>
            <w:r w:rsidRPr="000411E3">
              <w:rPr>
                <w:rFonts w:cs="Arial"/>
                <w:b w:val="0"/>
              </w:rPr>
              <w:t>n valor unitario por M2</w:t>
            </w:r>
          </w:p>
          <w:p w14:paraId="50CDA8AF" w14:textId="77777777" w:rsidR="00CA6AAE" w:rsidRPr="000411E3" w:rsidRDefault="00CA6AAE" w:rsidP="00CA6AAE">
            <w:pPr>
              <w:spacing w:line="360" w:lineRule="auto"/>
              <w:rPr>
                <w:rFonts w:ascii="Arial" w:hAnsi="Arial" w:cs="Arial"/>
                <w:spacing w:val="-1"/>
                <w:sz w:val="20"/>
                <w:szCs w:val="20"/>
              </w:rPr>
            </w:pPr>
          </w:p>
        </w:tc>
      </w:tr>
      <w:tr w:rsidR="00CA6AAE" w:rsidRPr="000411E3" w14:paraId="0D89F825" w14:textId="77777777" w:rsidTr="00CA6AAE">
        <w:tc>
          <w:tcPr>
            <w:tcW w:w="1121" w:type="pct"/>
          </w:tcPr>
          <w:p w14:paraId="65311134"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lastRenderedPageBreak/>
              <w:t>Estado de conservación</w:t>
            </w:r>
          </w:p>
        </w:tc>
        <w:tc>
          <w:tcPr>
            <w:tcW w:w="683" w:type="pct"/>
          </w:tcPr>
          <w:p w14:paraId="266DD3FB"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Block concreto y vigas de hierro</w:t>
            </w:r>
          </w:p>
        </w:tc>
        <w:tc>
          <w:tcPr>
            <w:tcW w:w="683" w:type="pct"/>
          </w:tcPr>
          <w:p w14:paraId="5E6A00B9"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Mampostería de piedra o barro</w:t>
            </w:r>
          </w:p>
        </w:tc>
        <w:tc>
          <w:tcPr>
            <w:tcW w:w="607" w:type="pct"/>
          </w:tcPr>
          <w:p w14:paraId="23AAB06C"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Lámina de zinc, asbesto o teja</w:t>
            </w:r>
          </w:p>
        </w:tc>
        <w:tc>
          <w:tcPr>
            <w:tcW w:w="607" w:type="pct"/>
          </w:tcPr>
          <w:p w14:paraId="663ED255"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Palma de huano, paja o cartón</w:t>
            </w:r>
          </w:p>
        </w:tc>
        <w:tc>
          <w:tcPr>
            <w:tcW w:w="607" w:type="pct"/>
          </w:tcPr>
          <w:p w14:paraId="13180270"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Volado de concreto, zinc o teja</w:t>
            </w:r>
          </w:p>
        </w:tc>
        <w:tc>
          <w:tcPr>
            <w:tcW w:w="691" w:type="pct"/>
          </w:tcPr>
          <w:p w14:paraId="1B224A52"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Industrial</w:t>
            </w:r>
          </w:p>
        </w:tc>
      </w:tr>
      <w:tr w:rsidR="00CA6AAE" w:rsidRPr="000411E3" w14:paraId="7456DE4F" w14:textId="77777777" w:rsidTr="00CA6AAE">
        <w:tc>
          <w:tcPr>
            <w:tcW w:w="1121" w:type="pct"/>
          </w:tcPr>
          <w:p w14:paraId="01015A71"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Nuevo</w:t>
            </w:r>
          </w:p>
        </w:tc>
        <w:tc>
          <w:tcPr>
            <w:tcW w:w="683" w:type="pct"/>
          </w:tcPr>
          <w:p w14:paraId="2BF760F7" w14:textId="77777777" w:rsidR="00CA6AAE" w:rsidRPr="000411E3" w:rsidRDefault="00CA6AAE" w:rsidP="00CA6AAE">
            <w:pPr>
              <w:pStyle w:val="Ttulo12"/>
              <w:spacing w:line="360" w:lineRule="auto"/>
              <w:ind w:left="0" w:right="23"/>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1,600.00</w:t>
            </w:r>
          </w:p>
        </w:tc>
        <w:tc>
          <w:tcPr>
            <w:tcW w:w="683" w:type="pct"/>
          </w:tcPr>
          <w:p w14:paraId="4C4FBB3F"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1,300.00</w:t>
            </w:r>
          </w:p>
        </w:tc>
        <w:tc>
          <w:tcPr>
            <w:tcW w:w="607" w:type="pct"/>
          </w:tcPr>
          <w:p w14:paraId="29CF4B39"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700.00</w:t>
            </w:r>
          </w:p>
        </w:tc>
        <w:tc>
          <w:tcPr>
            <w:tcW w:w="607" w:type="pct"/>
          </w:tcPr>
          <w:p w14:paraId="10859816"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500</w:t>
            </w:r>
            <w:r w:rsidRPr="000411E3">
              <w:rPr>
                <w:rFonts w:cs="Arial"/>
                <w:b w:val="0"/>
                <w:lang w:val="es-MX"/>
              </w:rPr>
              <w:t>.00</w:t>
            </w:r>
          </w:p>
        </w:tc>
        <w:tc>
          <w:tcPr>
            <w:tcW w:w="607" w:type="pct"/>
          </w:tcPr>
          <w:p w14:paraId="70283751"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150.00</w:t>
            </w:r>
          </w:p>
        </w:tc>
        <w:tc>
          <w:tcPr>
            <w:tcW w:w="691" w:type="pct"/>
          </w:tcPr>
          <w:p w14:paraId="51DF0886"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1,800.00</w:t>
            </w:r>
          </w:p>
        </w:tc>
      </w:tr>
      <w:tr w:rsidR="00CA6AAE" w:rsidRPr="000411E3" w14:paraId="68CBC15A" w14:textId="77777777" w:rsidTr="00CA6AAE">
        <w:tc>
          <w:tcPr>
            <w:tcW w:w="1121" w:type="pct"/>
          </w:tcPr>
          <w:p w14:paraId="439B708A"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Bueno</w:t>
            </w:r>
          </w:p>
        </w:tc>
        <w:tc>
          <w:tcPr>
            <w:tcW w:w="683" w:type="pct"/>
          </w:tcPr>
          <w:p w14:paraId="3D393114" w14:textId="77777777" w:rsidR="00CA6AAE" w:rsidRPr="000411E3" w:rsidRDefault="00CA6AAE" w:rsidP="00CA6AAE">
            <w:pPr>
              <w:pStyle w:val="Ttulo12"/>
              <w:spacing w:line="360" w:lineRule="auto"/>
              <w:ind w:left="0" w:right="23"/>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1,425.00</w:t>
            </w:r>
          </w:p>
        </w:tc>
        <w:tc>
          <w:tcPr>
            <w:tcW w:w="683" w:type="pct"/>
          </w:tcPr>
          <w:p w14:paraId="561CA907"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1,125.00</w:t>
            </w:r>
          </w:p>
        </w:tc>
        <w:tc>
          <w:tcPr>
            <w:tcW w:w="607" w:type="pct"/>
          </w:tcPr>
          <w:p w14:paraId="248D4670"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625.00</w:t>
            </w:r>
          </w:p>
        </w:tc>
        <w:tc>
          <w:tcPr>
            <w:tcW w:w="607" w:type="pct"/>
          </w:tcPr>
          <w:p w14:paraId="5AD408CF"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375</w:t>
            </w:r>
            <w:r w:rsidRPr="000411E3">
              <w:rPr>
                <w:rFonts w:cs="Arial"/>
                <w:b w:val="0"/>
                <w:lang w:val="es-MX"/>
              </w:rPr>
              <w:t>.00</w:t>
            </w:r>
          </w:p>
        </w:tc>
        <w:tc>
          <w:tcPr>
            <w:tcW w:w="607" w:type="pct"/>
          </w:tcPr>
          <w:p w14:paraId="1362CA0A"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125.00</w:t>
            </w:r>
          </w:p>
        </w:tc>
        <w:tc>
          <w:tcPr>
            <w:tcW w:w="691" w:type="pct"/>
          </w:tcPr>
          <w:p w14:paraId="4FED9722"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1,600.00</w:t>
            </w:r>
          </w:p>
        </w:tc>
      </w:tr>
      <w:tr w:rsidR="00CA6AAE" w:rsidRPr="000411E3" w14:paraId="4450A163" w14:textId="77777777" w:rsidTr="00CA6AAE">
        <w:tc>
          <w:tcPr>
            <w:tcW w:w="1121" w:type="pct"/>
          </w:tcPr>
          <w:p w14:paraId="6BC576E7"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Regular</w:t>
            </w:r>
          </w:p>
        </w:tc>
        <w:tc>
          <w:tcPr>
            <w:tcW w:w="683" w:type="pct"/>
          </w:tcPr>
          <w:p w14:paraId="116F7AA0" w14:textId="77777777" w:rsidR="00CA6AAE" w:rsidRPr="000411E3" w:rsidRDefault="00CA6AAE" w:rsidP="00CA6AAE">
            <w:pPr>
              <w:pStyle w:val="Ttulo12"/>
              <w:spacing w:line="360" w:lineRule="auto"/>
              <w:ind w:left="0" w:right="23"/>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1,125.00</w:t>
            </w:r>
          </w:p>
        </w:tc>
        <w:tc>
          <w:tcPr>
            <w:tcW w:w="683" w:type="pct"/>
          </w:tcPr>
          <w:p w14:paraId="7CC00597"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75.00</w:t>
            </w:r>
          </w:p>
        </w:tc>
        <w:tc>
          <w:tcPr>
            <w:tcW w:w="607" w:type="pct"/>
          </w:tcPr>
          <w:p w14:paraId="6DA37E45"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375.00</w:t>
            </w:r>
          </w:p>
        </w:tc>
        <w:tc>
          <w:tcPr>
            <w:tcW w:w="607" w:type="pct"/>
          </w:tcPr>
          <w:p w14:paraId="34300631"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250</w:t>
            </w:r>
            <w:r w:rsidRPr="000411E3">
              <w:rPr>
                <w:rFonts w:cs="Arial"/>
                <w:b w:val="0"/>
                <w:lang w:val="es-MX"/>
              </w:rPr>
              <w:t>.00</w:t>
            </w:r>
          </w:p>
        </w:tc>
        <w:tc>
          <w:tcPr>
            <w:tcW w:w="607" w:type="pct"/>
          </w:tcPr>
          <w:p w14:paraId="316A59A6"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88.00</w:t>
            </w:r>
          </w:p>
        </w:tc>
        <w:tc>
          <w:tcPr>
            <w:tcW w:w="691" w:type="pct"/>
          </w:tcPr>
          <w:p w14:paraId="57FDF298"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1,500.00</w:t>
            </w:r>
          </w:p>
        </w:tc>
      </w:tr>
      <w:tr w:rsidR="00CA6AAE" w:rsidRPr="000411E3" w14:paraId="5F61609C" w14:textId="77777777" w:rsidTr="00CA6AAE">
        <w:tc>
          <w:tcPr>
            <w:tcW w:w="1121" w:type="pct"/>
          </w:tcPr>
          <w:p w14:paraId="644C2994" w14:textId="77777777" w:rsidR="00CA6AAE" w:rsidRPr="000411E3" w:rsidRDefault="00CA6AAE" w:rsidP="00CA6AAE">
            <w:pPr>
              <w:pStyle w:val="Ttulo12"/>
              <w:spacing w:line="360" w:lineRule="auto"/>
              <w:ind w:left="0"/>
              <w:rPr>
                <w:rFonts w:cs="Arial"/>
                <w:b w:val="0"/>
                <w:lang w:val="es-MX"/>
              </w:rPr>
            </w:pPr>
            <w:r w:rsidRPr="000411E3">
              <w:rPr>
                <w:rFonts w:cs="Arial"/>
                <w:b w:val="0"/>
                <w:lang w:val="es-MX"/>
              </w:rPr>
              <w:t>Malo</w:t>
            </w:r>
          </w:p>
        </w:tc>
        <w:tc>
          <w:tcPr>
            <w:tcW w:w="683" w:type="pct"/>
          </w:tcPr>
          <w:p w14:paraId="58E41211" w14:textId="77777777" w:rsidR="00CA6AAE" w:rsidRPr="000411E3" w:rsidRDefault="00CA6AAE" w:rsidP="00CA6AAE">
            <w:pPr>
              <w:pStyle w:val="Ttulo12"/>
              <w:spacing w:line="360" w:lineRule="auto"/>
              <w:ind w:left="0" w:right="23"/>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875.00</w:t>
            </w:r>
          </w:p>
        </w:tc>
        <w:tc>
          <w:tcPr>
            <w:tcW w:w="683" w:type="pct"/>
          </w:tcPr>
          <w:p w14:paraId="40960751"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625.00</w:t>
            </w:r>
          </w:p>
        </w:tc>
        <w:tc>
          <w:tcPr>
            <w:tcW w:w="607" w:type="pct"/>
          </w:tcPr>
          <w:p w14:paraId="56A392E7"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250.00</w:t>
            </w:r>
          </w:p>
        </w:tc>
        <w:tc>
          <w:tcPr>
            <w:tcW w:w="607" w:type="pct"/>
          </w:tcPr>
          <w:p w14:paraId="5C479802"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188</w:t>
            </w:r>
            <w:r w:rsidRPr="000411E3">
              <w:rPr>
                <w:rFonts w:cs="Arial"/>
                <w:b w:val="0"/>
                <w:lang w:val="es-MX"/>
              </w:rPr>
              <w:t>.00</w:t>
            </w:r>
          </w:p>
        </w:tc>
        <w:tc>
          <w:tcPr>
            <w:tcW w:w="607" w:type="pct"/>
          </w:tcPr>
          <w:p w14:paraId="419F7ABD"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w:t>
            </w:r>
            <w:r w:rsidRPr="000411E3">
              <w:rPr>
                <w:rFonts w:cs="Arial"/>
                <w:b w:val="0"/>
                <w:lang w:val="es-MX"/>
              </w:rPr>
              <w:t>63.00</w:t>
            </w:r>
          </w:p>
        </w:tc>
        <w:tc>
          <w:tcPr>
            <w:tcW w:w="691" w:type="pct"/>
          </w:tcPr>
          <w:p w14:paraId="1E3481B9" w14:textId="77777777" w:rsidR="00CA6AAE" w:rsidRPr="000411E3" w:rsidRDefault="00CA6AAE" w:rsidP="00CA6AAE">
            <w:pPr>
              <w:pStyle w:val="Ttulo12"/>
              <w:spacing w:line="360" w:lineRule="auto"/>
              <w:ind w:left="0"/>
              <w:jc w:val="right"/>
              <w:rPr>
                <w:rFonts w:cs="Arial"/>
                <w:b w:val="0"/>
                <w:lang w:val="es-MX"/>
              </w:rPr>
            </w:pPr>
            <w:r w:rsidRPr="000411E3">
              <w:rPr>
                <w:rFonts w:cs="Arial"/>
                <w:b w:val="0"/>
                <w:lang w:val="es-MX"/>
              </w:rPr>
              <w:t>$</w:t>
            </w:r>
            <w:r>
              <w:rPr>
                <w:rFonts w:cs="Arial"/>
                <w:b w:val="0"/>
                <w:lang w:val="es-MX"/>
              </w:rPr>
              <w:t xml:space="preserve"> 1,400.00</w:t>
            </w:r>
          </w:p>
        </w:tc>
      </w:tr>
    </w:tbl>
    <w:p w14:paraId="35C428AC" w14:textId="77777777" w:rsidR="00CA6AAE" w:rsidRPr="000411E3" w:rsidRDefault="00CA6AAE" w:rsidP="00CA6AAE">
      <w:pPr>
        <w:spacing w:line="360" w:lineRule="auto"/>
        <w:rPr>
          <w:rFonts w:ascii="Arial" w:eastAsia="Arial" w:hAnsi="Arial" w:cs="Arial"/>
          <w:spacing w:val="-1"/>
          <w:sz w:val="20"/>
          <w:szCs w:val="20"/>
          <w:lang w:val="es-MX"/>
        </w:rPr>
      </w:pPr>
    </w:p>
    <w:p w14:paraId="41592CD2" w14:textId="77777777" w:rsidR="00CA6AAE" w:rsidRPr="000411E3" w:rsidRDefault="00CA6AAE" w:rsidP="00CA6AAE">
      <w:pPr>
        <w:pStyle w:val="Textoindependiente"/>
        <w:spacing w:line="360" w:lineRule="auto"/>
        <w:jc w:val="both"/>
        <w:rPr>
          <w:rFonts w:cs="Arial"/>
          <w:lang w:val="es-MX"/>
        </w:rPr>
      </w:pPr>
      <w:r w:rsidRPr="000411E3">
        <w:rPr>
          <w:rFonts w:cs="Arial"/>
          <w:b/>
          <w:lang w:val="es-MX"/>
        </w:rPr>
        <w:t>ÁREA CENTRO</w:t>
      </w:r>
      <w:r w:rsidRPr="000411E3">
        <w:rPr>
          <w:rFonts w:cs="Arial"/>
          <w:lang w:val="es-MX"/>
        </w:rPr>
        <w:t>: Los predios comprendidos dentro de las dos primeras cuadras alrededor de la ubicación del palacio municipal.</w:t>
      </w:r>
    </w:p>
    <w:p w14:paraId="15194211" w14:textId="77777777" w:rsidR="00CA6AAE" w:rsidRPr="000411E3" w:rsidRDefault="00CA6AAE" w:rsidP="00CA6AAE">
      <w:pPr>
        <w:pStyle w:val="Textoindependiente"/>
        <w:spacing w:line="360" w:lineRule="auto"/>
        <w:jc w:val="both"/>
        <w:rPr>
          <w:rFonts w:cs="Arial"/>
          <w:lang w:val="es-MX"/>
        </w:rPr>
      </w:pPr>
      <w:r w:rsidRPr="000411E3">
        <w:rPr>
          <w:rFonts w:cs="Arial"/>
          <w:b/>
          <w:lang w:val="es-MX"/>
        </w:rPr>
        <w:t>ÁREA MEDIANA</w:t>
      </w:r>
      <w:r w:rsidRPr="000411E3">
        <w:rPr>
          <w:rFonts w:cs="Arial"/>
          <w:lang w:val="es-MX"/>
        </w:rPr>
        <w:t>: Los predios comprendidos después del área centro y antes del área periferia.</w:t>
      </w:r>
    </w:p>
    <w:p w14:paraId="05084E7C" w14:textId="77777777" w:rsidR="00CA6AAE" w:rsidRPr="000411E3" w:rsidRDefault="00CA6AAE" w:rsidP="00CA6AAE">
      <w:pPr>
        <w:pStyle w:val="Textoindependiente"/>
        <w:spacing w:line="360" w:lineRule="auto"/>
        <w:jc w:val="both"/>
        <w:rPr>
          <w:rFonts w:cs="Arial"/>
          <w:lang w:val="es-MX"/>
        </w:rPr>
      </w:pPr>
      <w:r w:rsidRPr="000411E3">
        <w:rPr>
          <w:rFonts w:cs="Arial"/>
          <w:b/>
          <w:lang w:val="es-MX"/>
        </w:rPr>
        <w:t>ÁREA PERIFERIA</w:t>
      </w:r>
      <w:r w:rsidRPr="000411E3">
        <w:rPr>
          <w:rFonts w:cs="Arial"/>
          <w:lang w:val="es-MX"/>
        </w:rPr>
        <w:t>: Los predios comprendidos fuera de la zona urbana y con baja densidad de población.</w:t>
      </w:r>
    </w:p>
    <w:p w14:paraId="2AB7A964" w14:textId="77777777" w:rsidR="00CA6AAE" w:rsidRPr="000411E3" w:rsidRDefault="00CA6AAE" w:rsidP="00CA6AAE">
      <w:pPr>
        <w:pStyle w:val="Textoindependiente"/>
        <w:spacing w:line="360" w:lineRule="auto"/>
        <w:jc w:val="both"/>
        <w:rPr>
          <w:rFonts w:cs="Arial"/>
          <w:lang w:val="es-MX"/>
        </w:rPr>
      </w:pPr>
      <w:r w:rsidRPr="000411E3">
        <w:rPr>
          <w:rFonts w:cs="Arial"/>
          <w:lang w:val="es-MX"/>
        </w:rPr>
        <w:t>La tabla de valores unitarios para tipos de construcción prevista para los predios urbanos se aplicará a las construcciones edificadas en el suelo o terreno rustico y comisarias.</w:t>
      </w:r>
    </w:p>
    <w:p w14:paraId="62EA1999" w14:textId="77777777" w:rsidR="00CA6AAE" w:rsidRDefault="00CA6AAE" w:rsidP="00CA6AAE">
      <w:pPr>
        <w:pStyle w:val="Textoindependiente"/>
        <w:spacing w:line="360" w:lineRule="auto"/>
        <w:jc w:val="both"/>
        <w:rPr>
          <w:rFonts w:cs="Arial"/>
          <w:spacing w:val="-1"/>
          <w:lang w:val="es-MX"/>
        </w:rPr>
      </w:pPr>
      <w:r w:rsidRPr="000411E3">
        <w:rPr>
          <w:rFonts w:cs="Arial"/>
          <w:spacing w:val="17"/>
          <w:lang w:val="es-MX"/>
        </w:rPr>
        <w:t xml:space="preserve">Todo </w:t>
      </w:r>
      <w:r w:rsidRPr="000411E3">
        <w:rPr>
          <w:rFonts w:cs="Arial"/>
          <w:spacing w:val="-1"/>
          <w:lang w:val="es-MX"/>
        </w:rPr>
        <w:t>predio</w:t>
      </w:r>
      <w:r w:rsidRPr="000411E3">
        <w:rPr>
          <w:rFonts w:cs="Arial"/>
          <w:spacing w:val="20"/>
          <w:lang w:val="es-MX"/>
        </w:rPr>
        <w:t xml:space="preserve"> </w:t>
      </w:r>
      <w:r w:rsidRPr="000411E3">
        <w:rPr>
          <w:rFonts w:cs="Arial"/>
          <w:spacing w:val="-1"/>
          <w:lang w:val="es-MX"/>
        </w:rPr>
        <w:t>destinado</w:t>
      </w:r>
      <w:r w:rsidRPr="000411E3">
        <w:rPr>
          <w:rFonts w:cs="Arial"/>
          <w:spacing w:val="20"/>
          <w:lang w:val="es-MX"/>
        </w:rPr>
        <w:t xml:space="preserve"> </w:t>
      </w:r>
      <w:r w:rsidRPr="000411E3">
        <w:rPr>
          <w:rFonts w:cs="Arial"/>
          <w:lang w:val="es-MX"/>
        </w:rPr>
        <w:t>a</w:t>
      </w:r>
      <w:r w:rsidRPr="000411E3">
        <w:rPr>
          <w:rFonts w:cs="Arial"/>
          <w:spacing w:val="19"/>
          <w:lang w:val="es-MX"/>
        </w:rPr>
        <w:t xml:space="preserve"> </w:t>
      </w:r>
      <w:r w:rsidRPr="000411E3">
        <w:rPr>
          <w:rFonts w:cs="Arial"/>
          <w:spacing w:val="-1"/>
          <w:lang w:val="es-MX"/>
        </w:rPr>
        <w:t>la</w:t>
      </w:r>
      <w:r w:rsidRPr="000411E3">
        <w:rPr>
          <w:rFonts w:cs="Arial"/>
          <w:spacing w:val="19"/>
          <w:lang w:val="es-MX"/>
        </w:rPr>
        <w:t xml:space="preserve"> </w:t>
      </w:r>
      <w:r w:rsidRPr="000411E3">
        <w:rPr>
          <w:rFonts w:cs="Arial"/>
          <w:spacing w:val="-1"/>
          <w:lang w:val="es-MX"/>
        </w:rPr>
        <w:t>producción</w:t>
      </w:r>
      <w:r w:rsidRPr="000411E3">
        <w:rPr>
          <w:rFonts w:cs="Arial"/>
          <w:spacing w:val="20"/>
          <w:lang w:val="es-MX"/>
        </w:rPr>
        <w:t xml:space="preserve"> </w:t>
      </w:r>
      <w:r w:rsidRPr="000411E3">
        <w:rPr>
          <w:rFonts w:cs="Arial"/>
          <w:spacing w:val="-1"/>
          <w:lang w:val="es-MX"/>
        </w:rPr>
        <w:t>agropecuaria</w:t>
      </w:r>
      <w:r w:rsidRPr="000411E3">
        <w:rPr>
          <w:rFonts w:cs="Arial"/>
          <w:spacing w:val="19"/>
          <w:lang w:val="es-MX"/>
        </w:rPr>
        <w:t xml:space="preserve"> </w:t>
      </w:r>
      <w:r w:rsidRPr="000411E3">
        <w:rPr>
          <w:rFonts w:cs="Arial"/>
          <w:lang w:val="es-MX"/>
        </w:rPr>
        <w:t>10</w:t>
      </w:r>
      <w:r w:rsidRPr="000411E3">
        <w:rPr>
          <w:rFonts w:cs="Arial"/>
          <w:spacing w:val="19"/>
          <w:lang w:val="es-MX"/>
        </w:rPr>
        <w:t xml:space="preserve"> </w:t>
      </w:r>
      <w:r w:rsidRPr="000411E3">
        <w:rPr>
          <w:rFonts w:cs="Arial"/>
          <w:lang w:val="es-MX"/>
        </w:rPr>
        <w:t>al</w:t>
      </w:r>
      <w:r w:rsidRPr="000411E3">
        <w:rPr>
          <w:rFonts w:cs="Arial"/>
          <w:spacing w:val="18"/>
          <w:lang w:val="es-MX"/>
        </w:rPr>
        <w:t xml:space="preserve"> </w:t>
      </w:r>
      <w:r w:rsidRPr="000411E3">
        <w:rPr>
          <w:rFonts w:cs="Arial"/>
          <w:lang w:val="es-MX"/>
        </w:rPr>
        <w:t>millar</w:t>
      </w:r>
      <w:r w:rsidRPr="000411E3">
        <w:rPr>
          <w:rFonts w:cs="Arial"/>
          <w:spacing w:val="19"/>
          <w:lang w:val="es-MX"/>
        </w:rPr>
        <w:t xml:space="preserve"> </w:t>
      </w:r>
      <w:r w:rsidRPr="000411E3">
        <w:rPr>
          <w:rFonts w:cs="Arial"/>
          <w:spacing w:val="-1"/>
          <w:lang w:val="es-MX"/>
        </w:rPr>
        <w:t>anual</w:t>
      </w:r>
      <w:r w:rsidRPr="000411E3">
        <w:rPr>
          <w:rFonts w:cs="Arial"/>
          <w:spacing w:val="20"/>
          <w:lang w:val="es-MX"/>
        </w:rPr>
        <w:t xml:space="preserve"> </w:t>
      </w:r>
      <w:r w:rsidRPr="000411E3">
        <w:rPr>
          <w:rFonts w:cs="Arial"/>
          <w:spacing w:val="-1"/>
          <w:lang w:val="es-MX"/>
        </w:rPr>
        <w:t>sobre</w:t>
      </w:r>
      <w:r w:rsidRPr="000411E3">
        <w:rPr>
          <w:rFonts w:cs="Arial"/>
          <w:spacing w:val="19"/>
          <w:lang w:val="es-MX"/>
        </w:rPr>
        <w:t xml:space="preserve"> </w:t>
      </w:r>
      <w:r w:rsidRPr="000411E3">
        <w:rPr>
          <w:rFonts w:cs="Arial"/>
          <w:spacing w:val="-1"/>
          <w:lang w:val="es-MX"/>
        </w:rPr>
        <w:t>el</w:t>
      </w:r>
      <w:r w:rsidRPr="000411E3">
        <w:rPr>
          <w:rFonts w:cs="Arial"/>
          <w:spacing w:val="19"/>
          <w:lang w:val="es-MX"/>
        </w:rPr>
        <w:t xml:space="preserve"> </w:t>
      </w:r>
      <w:r w:rsidRPr="000411E3">
        <w:rPr>
          <w:rFonts w:cs="Arial"/>
          <w:lang w:val="es-MX"/>
        </w:rPr>
        <w:t>valor</w:t>
      </w:r>
      <w:r w:rsidRPr="000411E3">
        <w:rPr>
          <w:rFonts w:cs="Arial"/>
          <w:spacing w:val="49"/>
          <w:w w:val="99"/>
          <w:lang w:val="es-MX"/>
        </w:rPr>
        <w:t xml:space="preserve"> </w:t>
      </w:r>
      <w:r w:rsidRPr="000411E3">
        <w:rPr>
          <w:rFonts w:cs="Arial"/>
          <w:spacing w:val="-1"/>
          <w:lang w:val="es-MX"/>
        </w:rPr>
        <w:t>registrado</w:t>
      </w:r>
      <w:r w:rsidRPr="000411E3">
        <w:rPr>
          <w:rFonts w:cs="Arial"/>
          <w:spacing w:val="24"/>
          <w:lang w:val="es-MX"/>
        </w:rPr>
        <w:t xml:space="preserve"> </w:t>
      </w:r>
      <w:r w:rsidRPr="000411E3">
        <w:rPr>
          <w:rFonts w:cs="Arial"/>
          <w:lang w:val="es-MX"/>
        </w:rPr>
        <w:t>o</w:t>
      </w:r>
      <w:r w:rsidRPr="000411E3">
        <w:rPr>
          <w:rFonts w:cs="Arial"/>
          <w:spacing w:val="27"/>
          <w:lang w:val="es-MX"/>
        </w:rPr>
        <w:t xml:space="preserve"> </w:t>
      </w:r>
      <w:r w:rsidRPr="000411E3">
        <w:rPr>
          <w:rFonts w:cs="Arial"/>
          <w:spacing w:val="-1"/>
          <w:lang w:val="es-MX"/>
        </w:rPr>
        <w:t>catastral,</w:t>
      </w:r>
      <w:r w:rsidRPr="000411E3">
        <w:rPr>
          <w:rFonts w:cs="Arial"/>
          <w:spacing w:val="25"/>
          <w:lang w:val="es-MX"/>
        </w:rPr>
        <w:t xml:space="preserve"> </w:t>
      </w:r>
      <w:r w:rsidRPr="000411E3">
        <w:rPr>
          <w:rFonts w:cs="Arial"/>
          <w:lang w:val="es-MX"/>
        </w:rPr>
        <w:t>sin</w:t>
      </w:r>
      <w:r w:rsidRPr="000411E3">
        <w:rPr>
          <w:rFonts w:cs="Arial"/>
          <w:spacing w:val="24"/>
          <w:lang w:val="es-MX"/>
        </w:rPr>
        <w:t xml:space="preserve"> </w:t>
      </w:r>
      <w:r w:rsidRPr="000411E3">
        <w:rPr>
          <w:rFonts w:cs="Arial"/>
          <w:spacing w:val="-1"/>
          <w:lang w:val="es-MX"/>
        </w:rPr>
        <w:t>que</w:t>
      </w:r>
      <w:r w:rsidRPr="000411E3">
        <w:rPr>
          <w:rFonts w:cs="Arial"/>
          <w:spacing w:val="23"/>
          <w:lang w:val="es-MX"/>
        </w:rPr>
        <w:t xml:space="preserve"> </w:t>
      </w:r>
      <w:r w:rsidRPr="000411E3">
        <w:rPr>
          <w:rFonts w:cs="Arial"/>
          <w:lang w:val="es-MX"/>
        </w:rPr>
        <w:t>la</w:t>
      </w:r>
      <w:r w:rsidRPr="000411E3">
        <w:rPr>
          <w:rFonts w:cs="Arial"/>
          <w:spacing w:val="24"/>
          <w:lang w:val="es-MX"/>
        </w:rPr>
        <w:t xml:space="preserve"> </w:t>
      </w:r>
      <w:r w:rsidRPr="000411E3">
        <w:rPr>
          <w:rFonts w:cs="Arial"/>
          <w:spacing w:val="-1"/>
          <w:lang w:val="es-MX"/>
        </w:rPr>
        <w:t>cantidad</w:t>
      </w:r>
      <w:r w:rsidRPr="000411E3">
        <w:rPr>
          <w:rFonts w:cs="Arial"/>
          <w:spacing w:val="25"/>
          <w:lang w:val="es-MX"/>
        </w:rPr>
        <w:t xml:space="preserve"> </w:t>
      </w:r>
      <w:r w:rsidRPr="000411E3">
        <w:rPr>
          <w:rFonts w:cs="Arial"/>
          <w:lang w:val="es-MX"/>
        </w:rPr>
        <w:t>a</w:t>
      </w:r>
      <w:r w:rsidRPr="000411E3">
        <w:rPr>
          <w:rFonts w:cs="Arial"/>
          <w:spacing w:val="25"/>
          <w:lang w:val="es-MX"/>
        </w:rPr>
        <w:t xml:space="preserve"> </w:t>
      </w:r>
      <w:r w:rsidRPr="000411E3">
        <w:rPr>
          <w:rFonts w:cs="Arial"/>
          <w:spacing w:val="-1"/>
          <w:lang w:val="es-MX"/>
        </w:rPr>
        <w:t>pagar</w:t>
      </w:r>
      <w:r w:rsidRPr="000411E3">
        <w:rPr>
          <w:rFonts w:cs="Arial"/>
          <w:spacing w:val="25"/>
          <w:lang w:val="es-MX"/>
        </w:rPr>
        <w:t xml:space="preserve"> </w:t>
      </w:r>
      <w:r w:rsidRPr="000411E3">
        <w:rPr>
          <w:rFonts w:cs="Arial"/>
          <w:spacing w:val="-1"/>
          <w:lang w:val="es-MX"/>
        </w:rPr>
        <w:t>resultante</w:t>
      </w:r>
      <w:r w:rsidRPr="000411E3">
        <w:rPr>
          <w:rFonts w:cs="Arial"/>
          <w:spacing w:val="25"/>
          <w:lang w:val="es-MX"/>
        </w:rPr>
        <w:t xml:space="preserve"> </w:t>
      </w:r>
      <w:r w:rsidRPr="000411E3">
        <w:rPr>
          <w:rFonts w:cs="Arial"/>
          <w:spacing w:val="-1"/>
          <w:lang w:val="es-MX"/>
        </w:rPr>
        <w:t>exceda</w:t>
      </w:r>
      <w:r w:rsidRPr="000411E3">
        <w:rPr>
          <w:rFonts w:cs="Arial"/>
          <w:spacing w:val="26"/>
          <w:lang w:val="es-MX"/>
        </w:rPr>
        <w:t xml:space="preserve"> </w:t>
      </w:r>
      <w:r w:rsidRPr="000411E3">
        <w:rPr>
          <w:rFonts w:cs="Arial"/>
          <w:lang w:val="es-MX"/>
        </w:rPr>
        <w:t>a</w:t>
      </w:r>
      <w:r w:rsidRPr="000411E3">
        <w:rPr>
          <w:rFonts w:cs="Arial"/>
          <w:spacing w:val="24"/>
          <w:lang w:val="es-MX"/>
        </w:rPr>
        <w:t xml:space="preserve"> </w:t>
      </w:r>
      <w:r w:rsidRPr="000411E3">
        <w:rPr>
          <w:rFonts w:cs="Arial"/>
          <w:lang w:val="es-MX"/>
        </w:rPr>
        <w:t>lo</w:t>
      </w:r>
      <w:r w:rsidRPr="000411E3">
        <w:rPr>
          <w:rFonts w:cs="Arial"/>
          <w:spacing w:val="24"/>
          <w:lang w:val="es-MX"/>
        </w:rPr>
        <w:t xml:space="preserve"> </w:t>
      </w:r>
      <w:r w:rsidRPr="000411E3">
        <w:rPr>
          <w:rFonts w:cs="Arial"/>
          <w:spacing w:val="-1"/>
          <w:lang w:val="es-MX"/>
        </w:rPr>
        <w:t>establecido</w:t>
      </w:r>
      <w:r w:rsidRPr="000411E3">
        <w:rPr>
          <w:rFonts w:cs="Arial"/>
          <w:spacing w:val="25"/>
          <w:lang w:val="es-MX"/>
        </w:rPr>
        <w:t xml:space="preserve"> </w:t>
      </w:r>
      <w:r w:rsidRPr="000411E3">
        <w:rPr>
          <w:rFonts w:cs="Arial"/>
          <w:spacing w:val="-1"/>
          <w:lang w:val="es-MX"/>
        </w:rPr>
        <w:t>por</w:t>
      </w:r>
      <w:r w:rsidRPr="000411E3">
        <w:rPr>
          <w:rFonts w:cs="Arial"/>
          <w:spacing w:val="27"/>
          <w:lang w:val="es-MX"/>
        </w:rPr>
        <w:t xml:space="preserve"> </w:t>
      </w:r>
      <w:r w:rsidRPr="000411E3">
        <w:rPr>
          <w:rFonts w:cs="Arial"/>
          <w:spacing w:val="-1"/>
          <w:lang w:val="es-MX"/>
        </w:rPr>
        <w:t>la</w:t>
      </w:r>
      <w:r w:rsidRPr="000411E3">
        <w:rPr>
          <w:rFonts w:cs="Arial"/>
          <w:spacing w:val="46"/>
          <w:w w:val="99"/>
          <w:lang w:val="es-MX"/>
        </w:rPr>
        <w:t xml:space="preserve"> </w:t>
      </w:r>
      <w:r w:rsidRPr="000411E3">
        <w:rPr>
          <w:rFonts w:cs="Arial"/>
          <w:spacing w:val="-1"/>
          <w:lang w:val="es-MX"/>
        </w:rPr>
        <w:t>legislación</w:t>
      </w:r>
      <w:r w:rsidRPr="000411E3">
        <w:rPr>
          <w:rFonts w:cs="Arial"/>
          <w:spacing w:val="-10"/>
          <w:lang w:val="es-MX"/>
        </w:rPr>
        <w:t xml:space="preserve"> </w:t>
      </w:r>
      <w:r w:rsidRPr="000411E3">
        <w:rPr>
          <w:rFonts w:cs="Arial"/>
          <w:spacing w:val="-1"/>
          <w:lang w:val="es-MX"/>
        </w:rPr>
        <w:t>agraria</w:t>
      </w:r>
      <w:r w:rsidRPr="000411E3">
        <w:rPr>
          <w:rFonts w:cs="Arial"/>
          <w:spacing w:val="-8"/>
          <w:lang w:val="es-MX"/>
        </w:rPr>
        <w:t xml:space="preserve"> </w:t>
      </w:r>
      <w:r w:rsidRPr="000411E3">
        <w:rPr>
          <w:rFonts w:cs="Arial"/>
          <w:spacing w:val="-1"/>
          <w:lang w:val="es-MX"/>
        </w:rPr>
        <w:t>federal</w:t>
      </w:r>
      <w:r w:rsidRPr="000411E3">
        <w:rPr>
          <w:rFonts w:cs="Arial"/>
          <w:spacing w:val="-7"/>
          <w:lang w:val="es-MX"/>
        </w:rPr>
        <w:t xml:space="preserve"> </w:t>
      </w:r>
      <w:r w:rsidRPr="000411E3">
        <w:rPr>
          <w:rFonts w:cs="Arial"/>
          <w:spacing w:val="-1"/>
          <w:lang w:val="es-MX"/>
        </w:rPr>
        <w:t>para</w:t>
      </w:r>
      <w:r w:rsidRPr="000411E3">
        <w:rPr>
          <w:rFonts w:cs="Arial"/>
          <w:spacing w:val="-9"/>
          <w:lang w:val="es-MX"/>
        </w:rPr>
        <w:t xml:space="preserve"> </w:t>
      </w:r>
      <w:r w:rsidRPr="000411E3">
        <w:rPr>
          <w:rFonts w:cs="Arial"/>
          <w:spacing w:val="-1"/>
          <w:lang w:val="es-MX"/>
        </w:rPr>
        <w:t>terrenos</w:t>
      </w:r>
      <w:r w:rsidRPr="000411E3">
        <w:rPr>
          <w:rFonts w:cs="Arial"/>
          <w:spacing w:val="-7"/>
          <w:lang w:val="es-MX"/>
        </w:rPr>
        <w:t xml:space="preserve"> </w:t>
      </w:r>
      <w:r w:rsidRPr="000411E3">
        <w:rPr>
          <w:rFonts w:cs="Arial"/>
          <w:spacing w:val="-1"/>
          <w:lang w:val="es-MX"/>
        </w:rPr>
        <w:t>ejidales.</w:t>
      </w:r>
    </w:p>
    <w:p w14:paraId="49E4EC3B" w14:textId="77777777" w:rsidR="00CA6AAE" w:rsidRPr="000411E3" w:rsidRDefault="00CA6AAE" w:rsidP="00CA6AAE">
      <w:pPr>
        <w:pStyle w:val="Textoindependiente"/>
        <w:spacing w:line="360" w:lineRule="auto"/>
        <w:jc w:val="both"/>
        <w:rPr>
          <w:rFonts w:cs="Arial"/>
          <w:lang w:val="es-MX"/>
        </w:rPr>
      </w:pPr>
    </w:p>
    <w:p w14:paraId="6E47719E"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7"/>
          <w:lang w:val="es-MX"/>
        </w:rPr>
        <w:t xml:space="preserve"> </w:t>
      </w:r>
      <w:r w:rsidRPr="000411E3">
        <w:rPr>
          <w:rFonts w:cs="Arial"/>
          <w:b/>
          <w:spacing w:val="-1"/>
          <w:lang w:val="es-MX"/>
        </w:rPr>
        <w:t>14.-</w:t>
      </w:r>
      <w:r w:rsidRPr="000411E3">
        <w:rPr>
          <w:rFonts w:cs="Arial"/>
          <w:b/>
          <w:spacing w:val="6"/>
          <w:lang w:val="es-MX"/>
        </w:rPr>
        <w:t xml:space="preserve"> </w:t>
      </w:r>
      <w:r w:rsidRPr="000411E3">
        <w:rPr>
          <w:rFonts w:cs="Arial"/>
          <w:spacing w:val="-1"/>
          <w:lang w:val="es-MX"/>
        </w:rPr>
        <w:t>Para</w:t>
      </w:r>
      <w:r w:rsidRPr="000411E3">
        <w:rPr>
          <w:rFonts w:cs="Arial"/>
          <w:spacing w:val="6"/>
          <w:lang w:val="es-MX"/>
        </w:rPr>
        <w:t xml:space="preserve"> </w:t>
      </w:r>
      <w:r w:rsidRPr="000411E3">
        <w:rPr>
          <w:rFonts w:cs="Arial"/>
          <w:spacing w:val="-1"/>
          <w:lang w:val="es-MX"/>
        </w:rPr>
        <w:t>efectos</w:t>
      </w:r>
      <w:r w:rsidRPr="000411E3">
        <w:rPr>
          <w:rFonts w:cs="Arial"/>
          <w:spacing w:val="7"/>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lo</w:t>
      </w:r>
      <w:r w:rsidRPr="000411E3">
        <w:rPr>
          <w:rFonts w:cs="Arial"/>
          <w:spacing w:val="6"/>
          <w:lang w:val="es-MX"/>
        </w:rPr>
        <w:t xml:space="preserve"> </w:t>
      </w:r>
      <w:r w:rsidRPr="000411E3">
        <w:rPr>
          <w:rFonts w:cs="Arial"/>
          <w:spacing w:val="-1"/>
          <w:lang w:val="es-MX"/>
        </w:rPr>
        <w:t>dispuesto</w:t>
      </w:r>
      <w:r w:rsidRPr="000411E3">
        <w:rPr>
          <w:rFonts w:cs="Arial"/>
          <w:spacing w:val="5"/>
          <w:lang w:val="es-MX"/>
        </w:rPr>
        <w:t xml:space="preserve"> </w:t>
      </w:r>
      <w:r w:rsidRPr="000411E3">
        <w:rPr>
          <w:rFonts w:cs="Arial"/>
          <w:spacing w:val="-1"/>
          <w:lang w:val="es-MX"/>
        </w:rPr>
        <w:t>en</w:t>
      </w:r>
      <w:r w:rsidRPr="000411E3">
        <w:rPr>
          <w:rFonts w:cs="Arial"/>
          <w:spacing w:val="7"/>
          <w:lang w:val="es-MX"/>
        </w:rPr>
        <w:t xml:space="preserve"> </w:t>
      </w:r>
      <w:r w:rsidRPr="000411E3">
        <w:rPr>
          <w:rFonts w:cs="Arial"/>
          <w:spacing w:val="-1"/>
          <w:lang w:val="es-MX"/>
        </w:rPr>
        <w:t>la</w:t>
      </w:r>
      <w:r w:rsidRPr="000411E3">
        <w:rPr>
          <w:rFonts w:cs="Arial"/>
          <w:spacing w:val="7"/>
          <w:lang w:val="es-MX"/>
        </w:rPr>
        <w:t xml:space="preserve"> </w:t>
      </w:r>
      <w:r w:rsidRPr="000411E3">
        <w:rPr>
          <w:rFonts w:cs="Arial"/>
          <w:spacing w:val="-1"/>
          <w:lang w:val="es-MX"/>
        </w:rPr>
        <w:t>Ley</w:t>
      </w:r>
      <w:r w:rsidRPr="000411E3">
        <w:rPr>
          <w:rFonts w:cs="Arial"/>
          <w:spacing w:val="6"/>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Hacienda</w:t>
      </w:r>
      <w:r w:rsidRPr="000411E3">
        <w:rPr>
          <w:rFonts w:cs="Arial"/>
          <w:spacing w:val="6"/>
          <w:lang w:val="es-MX"/>
        </w:rPr>
        <w:t xml:space="preserve"> </w:t>
      </w:r>
      <w:r w:rsidRPr="000411E3">
        <w:rPr>
          <w:rFonts w:cs="Arial"/>
          <w:spacing w:val="-1"/>
          <w:lang w:val="es-MX"/>
        </w:rPr>
        <w:t>para</w:t>
      </w:r>
      <w:r w:rsidRPr="000411E3">
        <w:rPr>
          <w:rFonts w:cs="Arial"/>
          <w:spacing w:val="6"/>
          <w:lang w:val="es-MX"/>
        </w:rPr>
        <w:t xml:space="preserve"> </w:t>
      </w:r>
      <w:r w:rsidRPr="000411E3">
        <w:rPr>
          <w:rFonts w:cs="Arial"/>
          <w:spacing w:val="-1"/>
          <w:lang w:val="es-MX"/>
        </w:rPr>
        <w:t>el</w:t>
      </w:r>
      <w:r w:rsidRPr="000411E3">
        <w:rPr>
          <w:rFonts w:cs="Arial"/>
          <w:spacing w:val="7"/>
          <w:lang w:val="es-MX"/>
        </w:rPr>
        <w:t xml:space="preserve"> </w:t>
      </w:r>
      <w:r w:rsidRPr="000411E3">
        <w:rPr>
          <w:rFonts w:cs="Arial"/>
          <w:spacing w:val="-1"/>
          <w:lang w:val="es-MX"/>
        </w:rPr>
        <w:t>Municipio</w:t>
      </w:r>
      <w:r w:rsidRPr="000411E3">
        <w:rPr>
          <w:rFonts w:cs="Arial"/>
          <w:spacing w:val="64"/>
          <w:w w:val="99"/>
          <w:lang w:val="es-MX"/>
        </w:rPr>
        <w:t xml:space="preserve"> </w:t>
      </w:r>
      <w:r w:rsidRPr="000411E3">
        <w:rPr>
          <w:rFonts w:cs="Arial"/>
          <w:spacing w:val="-1"/>
          <w:lang w:val="es-MX"/>
        </w:rPr>
        <w:t>de Chumayel,</w:t>
      </w:r>
      <w:r w:rsidRPr="000411E3">
        <w:rPr>
          <w:rFonts w:cs="Arial"/>
          <w:spacing w:val="19"/>
          <w:lang w:val="es-MX"/>
        </w:rPr>
        <w:t xml:space="preserve"> </w:t>
      </w:r>
      <w:r w:rsidRPr="000411E3">
        <w:rPr>
          <w:rFonts w:cs="Arial"/>
          <w:spacing w:val="-1"/>
          <w:lang w:val="es-MX"/>
        </w:rPr>
        <w:t>Yucatán,</w:t>
      </w:r>
      <w:r w:rsidRPr="000411E3">
        <w:rPr>
          <w:rFonts w:cs="Arial"/>
          <w:spacing w:val="20"/>
          <w:lang w:val="es-MX"/>
        </w:rPr>
        <w:t xml:space="preserve"> </w:t>
      </w:r>
      <w:r w:rsidRPr="000411E3">
        <w:rPr>
          <w:rFonts w:cs="Arial"/>
          <w:spacing w:val="-1"/>
          <w:lang w:val="es-MX"/>
        </w:rPr>
        <w:t>cuando</w:t>
      </w:r>
      <w:r w:rsidRPr="000411E3">
        <w:rPr>
          <w:rFonts w:cs="Arial"/>
          <w:spacing w:val="20"/>
          <w:lang w:val="es-MX"/>
        </w:rPr>
        <w:t xml:space="preserve"> </w:t>
      </w:r>
      <w:r w:rsidRPr="000411E3">
        <w:rPr>
          <w:rFonts w:cs="Arial"/>
          <w:lang w:val="es-MX"/>
        </w:rPr>
        <w:t>se</w:t>
      </w:r>
      <w:r w:rsidRPr="000411E3">
        <w:rPr>
          <w:rFonts w:cs="Arial"/>
          <w:spacing w:val="19"/>
          <w:lang w:val="es-MX"/>
        </w:rPr>
        <w:t xml:space="preserve"> </w:t>
      </w:r>
      <w:r w:rsidRPr="000411E3">
        <w:rPr>
          <w:rFonts w:cs="Arial"/>
          <w:spacing w:val="-1"/>
          <w:lang w:val="es-MX"/>
        </w:rPr>
        <w:t>pague</w:t>
      </w:r>
      <w:r w:rsidRPr="000411E3">
        <w:rPr>
          <w:rFonts w:cs="Arial"/>
          <w:spacing w:val="21"/>
          <w:lang w:val="es-MX"/>
        </w:rPr>
        <w:t xml:space="preserve"> </w:t>
      </w:r>
      <w:r w:rsidRPr="000411E3">
        <w:rPr>
          <w:rFonts w:cs="Arial"/>
          <w:spacing w:val="-1"/>
          <w:lang w:val="es-MX"/>
        </w:rPr>
        <w:t>el</w:t>
      </w:r>
      <w:r w:rsidRPr="000411E3">
        <w:rPr>
          <w:rFonts w:cs="Arial"/>
          <w:spacing w:val="20"/>
          <w:lang w:val="es-MX"/>
        </w:rPr>
        <w:t xml:space="preserve"> </w:t>
      </w:r>
      <w:r w:rsidRPr="000411E3">
        <w:rPr>
          <w:rFonts w:cs="Arial"/>
          <w:spacing w:val="-1"/>
          <w:lang w:val="es-MX"/>
        </w:rPr>
        <w:t>impuesto</w:t>
      </w:r>
      <w:r w:rsidRPr="000411E3">
        <w:rPr>
          <w:rFonts w:cs="Arial"/>
          <w:spacing w:val="20"/>
          <w:lang w:val="es-MX"/>
        </w:rPr>
        <w:t xml:space="preserve"> </w:t>
      </w:r>
      <w:r w:rsidRPr="000411E3">
        <w:rPr>
          <w:rFonts w:cs="Arial"/>
          <w:spacing w:val="-1"/>
          <w:lang w:val="es-MX"/>
        </w:rPr>
        <w:t>durante</w:t>
      </w:r>
      <w:r w:rsidRPr="000411E3">
        <w:rPr>
          <w:rFonts w:cs="Arial"/>
          <w:spacing w:val="20"/>
          <w:lang w:val="es-MX"/>
        </w:rPr>
        <w:t xml:space="preserve"> </w:t>
      </w:r>
      <w:r w:rsidRPr="000411E3">
        <w:rPr>
          <w:rFonts w:cs="Arial"/>
          <w:spacing w:val="-1"/>
          <w:lang w:val="es-MX"/>
        </w:rPr>
        <w:t>el</w:t>
      </w:r>
      <w:r w:rsidRPr="000411E3">
        <w:rPr>
          <w:rFonts w:cs="Arial"/>
          <w:spacing w:val="20"/>
          <w:lang w:val="es-MX"/>
        </w:rPr>
        <w:t xml:space="preserve"> </w:t>
      </w:r>
      <w:r w:rsidRPr="000411E3">
        <w:rPr>
          <w:rFonts w:cs="Arial"/>
          <w:spacing w:val="-1"/>
          <w:lang w:val="es-MX"/>
        </w:rPr>
        <w:t>primer</w:t>
      </w:r>
      <w:r w:rsidRPr="000411E3">
        <w:rPr>
          <w:rFonts w:cs="Arial"/>
          <w:spacing w:val="21"/>
          <w:lang w:val="es-MX"/>
        </w:rPr>
        <w:t xml:space="preserve"> </w:t>
      </w:r>
      <w:r w:rsidRPr="000411E3">
        <w:rPr>
          <w:rFonts w:cs="Arial"/>
          <w:spacing w:val="-1"/>
          <w:lang w:val="es-MX"/>
        </w:rPr>
        <w:t>bimestre</w:t>
      </w:r>
      <w:r w:rsidRPr="000411E3">
        <w:rPr>
          <w:rFonts w:cs="Arial"/>
          <w:spacing w:val="20"/>
          <w:lang w:val="es-MX"/>
        </w:rPr>
        <w:t xml:space="preserve"> </w:t>
      </w:r>
      <w:r w:rsidRPr="000411E3">
        <w:rPr>
          <w:rFonts w:cs="Arial"/>
          <w:spacing w:val="-1"/>
          <w:lang w:val="es-MX"/>
        </w:rPr>
        <w:t>del</w:t>
      </w:r>
      <w:r w:rsidRPr="000411E3">
        <w:rPr>
          <w:rFonts w:cs="Arial"/>
          <w:spacing w:val="19"/>
          <w:lang w:val="es-MX"/>
        </w:rPr>
        <w:t xml:space="preserve"> </w:t>
      </w:r>
      <w:r w:rsidRPr="000411E3">
        <w:rPr>
          <w:rFonts w:cs="Arial"/>
          <w:spacing w:val="-1"/>
          <w:lang w:val="es-MX"/>
        </w:rPr>
        <w:t>año,</w:t>
      </w:r>
      <w:r w:rsidRPr="000411E3">
        <w:rPr>
          <w:rFonts w:cs="Arial"/>
          <w:spacing w:val="23"/>
          <w:lang w:val="es-MX"/>
        </w:rPr>
        <w:t xml:space="preserve"> </w:t>
      </w:r>
      <w:r w:rsidRPr="000411E3">
        <w:rPr>
          <w:rFonts w:cs="Arial"/>
          <w:spacing w:val="-1"/>
          <w:lang w:val="es-MX"/>
        </w:rPr>
        <w:t>el</w:t>
      </w:r>
      <w:r w:rsidRPr="000411E3">
        <w:rPr>
          <w:rFonts w:cs="Arial"/>
          <w:spacing w:val="34"/>
          <w:w w:val="99"/>
          <w:lang w:val="es-MX"/>
        </w:rPr>
        <w:t xml:space="preserve"> </w:t>
      </w:r>
      <w:r w:rsidRPr="000411E3">
        <w:rPr>
          <w:rFonts w:cs="Arial"/>
          <w:spacing w:val="-1"/>
          <w:lang w:val="es-MX"/>
        </w:rPr>
        <w:t>contribuyente</w:t>
      </w:r>
      <w:r w:rsidRPr="000411E3">
        <w:rPr>
          <w:rFonts w:cs="Arial"/>
          <w:spacing w:val="-6"/>
          <w:lang w:val="es-MX"/>
        </w:rPr>
        <w:t xml:space="preserve"> </w:t>
      </w:r>
      <w:r w:rsidRPr="000411E3">
        <w:rPr>
          <w:rFonts w:cs="Arial"/>
          <w:spacing w:val="-1"/>
          <w:lang w:val="es-MX"/>
        </w:rPr>
        <w:t>gozará</w:t>
      </w:r>
      <w:r w:rsidRPr="000411E3">
        <w:rPr>
          <w:rFonts w:cs="Arial"/>
          <w:spacing w:val="-7"/>
          <w:lang w:val="es-MX"/>
        </w:rPr>
        <w:t xml:space="preserve"> </w:t>
      </w:r>
      <w:r w:rsidRPr="000411E3">
        <w:rPr>
          <w:rFonts w:cs="Arial"/>
          <w:lang w:val="es-MX"/>
        </w:rPr>
        <w:t>de</w:t>
      </w:r>
      <w:r w:rsidRPr="000411E3">
        <w:rPr>
          <w:rFonts w:cs="Arial"/>
          <w:spacing w:val="-6"/>
          <w:lang w:val="es-MX"/>
        </w:rPr>
        <w:t xml:space="preserve"> </w:t>
      </w:r>
      <w:r w:rsidRPr="000411E3">
        <w:rPr>
          <w:rFonts w:cs="Arial"/>
          <w:spacing w:val="-1"/>
          <w:lang w:val="es-MX"/>
        </w:rPr>
        <w:t>un</w:t>
      </w:r>
      <w:r w:rsidRPr="000411E3">
        <w:rPr>
          <w:rFonts w:cs="Arial"/>
          <w:spacing w:val="-5"/>
          <w:lang w:val="es-MX"/>
        </w:rPr>
        <w:t xml:space="preserve"> </w:t>
      </w:r>
      <w:r w:rsidRPr="000411E3">
        <w:rPr>
          <w:rFonts w:cs="Arial"/>
          <w:spacing w:val="-1"/>
          <w:lang w:val="es-MX"/>
        </w:rPr>
        <w:t>descuento</w:t>
      </w:r>
      <w:r w:rsidRPr="000411E3">
        <w:rPr>
          <w:rFonts w:cs="Arial"/>
          <w:spacing w:val="-6"/>
          <w:lang w:val="es-MX"/>
        </w:rPr>
        <w:t xml:space="preserve"> </w:t>
      </w:r>
      <w:r w:rsidRPr="000411E3">
        <w:rPr>
          <w:rFonts w:cs="Arial"/>
          <w:spacing w:val="-1"/>
          <w:lang w:val="es-MX"/>
        </w:rPr>
        <w:t>del</w:t>
      </w:r>
      <w:r w:rsidRPr="000411E3">
        <w:rPr>
          <w:rFonts w:cs="Arial"/>
          <w:spacing w:val="-6"/>
          <w:lang w:val="es-MX"/>
        </w:rPr>
        <w:t xml:space="preserve"> </w:t>
      </w:r>
      <w:r w:rsidRPr="000411E3">
        <w:rPr>
          <w:rFonts w:cs="Arial"/>
          <w:spacing w:val="-1"/>
          <w:lang w:val="es-MX"/>
        </w:rPr>
        <w:t>10</w:t>
      </w:r>
      <w:r w:rsidRPr="000411E3">
        <w:rPr>
          <w:rFonts w:cs="Arial"/>
          <w:spacing w:val="-6"/>
          <w:lang w:val="es-MX"/>
        </w:rPr>
        <w:t xml:space="preserve"> </w:t>
      </w:r>
      <w:r w:rsidRPr="000411E3">
        <w:rPr>
          <w:rFonts w:cs="Arial"/>
          <w:lang w:val="es-MX"/>
        </w:rPr>
        <w:t>%</w:t>
      </w:r>
      <w:r w:rsidRPr="000411E3">
        <w:rPr>
          <w:rFonts w:cs="Arial"/>
          <w:spacing w:val="-4"/>
          <w:lang w:val="es-MX"/>
        </w:rPr>
        <w:t xml:space="preserve"> </w:t>
      </w:r>
      <w:r w:rsidRPr="000411E3">
        <w:rPr>
          <w:rFonts w:cs="Arial"/>
          <w:spacing w:val="-1"/>
          <w:lang w:val="es-MX"/>
        </w:rPr>
        <w:t>anual.</w:t>
      </w:r>
    </w:p>
    <w:p w14:paraId="45DEA09A" w14:textId="77777777" w:rsidR="00CA6AAE" w:rsidRPr="000411E3" w:rsidRDefault="00CA6AAE" w:rsidP="00CA6AAE">
      <w:pPr>
        <w:spacing w:line="360" w:lineRule="auto"/>
        <w:rPr>
          <w:rFonts w:ascii="Arial" w:hAnsi="Arial" w:cs="Arial"/>
          <w:sz w:val="20"/>
          <w:szCs w:val="20"/>
          <w:lang w:val="es-MX"/>
        </w:rPr>
      </w:pPr>
    </w:p>
    <w:p w14:paraId="08C4047F" w14:textId="77777777" w:rsidR="00CA6AAE" w:rsidRDefault="00CA6AAE" w:rsidP="00CA6AAE">
      <w:pPr>
        <w:pStyle w:val="Ttulo21"/>
        <w:spacing w:line="360" w:lineRule="auto"/>
        <w:ind w:left="0"/>
        <w:jc w:val="center"/>
        <w:rPr>
          <w:rFonts w:cs="Arial"/>
          <w:spacing w:val="-1"/>
          <w:sz w:val="20"/>
          <w:szCs w:val="20"/>
          <w:lang w:val="es-MX"/>
        </w:rPr>
      </w:pPr>
    </w:p>
    <w:p w14:paraId="62ED39BA"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2"/>
          <w:sz w:val="20"/>
          <w:szCs w:val="20"/>
          <w:lang w:val="es-MX"/>
        </w:rPr>
        <w:t xml:space="preserve"> </w:t>
      </w:r>
      <w:r w:rsidRPr="000411E3">
        <w:rPr>
          <w:rFonts w:cs="Arial"/>
          <w:sz w:val="20"/>
          <w:szCs w:val="20"/>
          <w:lang w:val="es-MX"/>
        </w:rPr>
        <w:t>ll</w:t>
      </w:r>
    </w:p>
    <w:p w14:paraId="41CC7A40" w14:textId="77777777" w:rsidR="00CA6AAE" w:rsidRDefault="00CA6AAE" w:rsidP="00CA6AAE">
      <w:pPr>
        <w:spacing w:line="360" w:lineRule="auto"/>
        <w:jc w:val="center"/>
        <w:rPr>
          <w:rFonts w:ascii="Arial" w:hAnsi="Arial" w:cs="Arial"/>
          <w:b/>
          <w:spacing w:val="-2"/>
          <w:sz w:val="20"/>
          <w:szCs w:val="20"/>
          <w:lang w:val="es-MX"/>
        </w:rPr>
      </w:pPr>
      <w:r w:rsidRPr="000411E3">
        <w:rPr>
          <w:rFonts w:ascii="Arial" w:hAnsi="Arial" w:cs="Arial"/>
          <w:b/>
          <w:spacing w:val="-1"/>
          <w:sz w:val="20"/>
          <w:szCs w:val="20"/>
          <w:lang w:val="es-MX"/>
        </w:rPr>
        <w:t>Impuesto</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Sobre</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Adquisición</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11"/>
          <w:sz w:val="20"/>
          <w:szCs w:val="20"/>
          <w:lang w:val="es-MX"/>
        </w:rPr>
        <w:t xml:space="preserve"> </w:t>
      </w:r>
      <w:r w:rsidRPr="000411E3">
        <w:rPr>
          <w:rFonts w:ascii="Arial" w:hAnsi="Arial" w:cs="Arial"/>
          <w:b/>
          <w:spacing w:val="-2"/>
          <w:sz w:val="20"/>
          <w:szCs w:val="20"/>
          <w:lang w:val="es-MX"/>
        </w:rPr>
        <w:t>Inmuebles</w:t>
      </w:r>
    </w:p>
    <w:p w14:paraId="5C7AAF62" w14:textId="77777777" w:rsidR="00CA6AAE" w:rsidRPr="000411E3" w:rsidRDefault="00CA6AAE" w:rsidP="00CA6AAE">
      <w:pPr>
        <w:spacing w:line="360" w:lineRule="auto"/>
        <w:jc w:val="center"/>
        <w:rPr>
          <w:rFonts w:ascii="Arial" w:eastAsia="Arial" w:hAnsi="Arial" w:cs="Arial"/>
          <w:sz w:val="20"/>
          <w:szCs w:val="20"/>
          <w:lang w:val="es-MX"/>
        </w:rPr>
      </w:pPr>
    </w:p>
    <w:p w14:paraId="69A71D0A"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Artículo</w:t>
      </w:r>
      <w:r w:rsidRPr="000411E3">
        <w:rPr>
          <w:rFonts w:cs="Arial"/>
          <w:b/>
          <w:spacing w:val="2"/>
          <w:lang w:val="es-MX"/>
        </w:rPr>
        <w:t xml:space="preserve"> </w:t>
      </w:r>
      <w:r w:rsidRPr="000411E3">
        <w:rPr>
          <w:rFonts w:cs="Arial"/>
          <w:b/>
          <w:spacing w:val="-2"/>
          <w:lang w:val="es-MX"/>
        </w:rPr>
        <w:t>15.-</w:t>
      </w:r>
      <w:r w:rsidRPr="000411E3">
        <w:rPr>
          <w:rFonts w:cs="Arial"/>
          <w:b/>
          <w:spacing w:val="1"/>
          <w:lang w:val="es-MX"/>
        </w:rPr>
        <w:t xml:space="preserve"> </w:t>
      </w:r>
      <w:r w:rsidRPr="000411E3">
        <w:rPr>
          <w:rFonts w:cs="Arial"/>
          <w:spacing w:val="-1"/>
          <w:lang w:val="es-MX"/>
        </w:rPr>
        <w:t>El</w:t>
      </w:r>
      <w:r w:rsidRPr="000411E3">
        <w:rPr>
          <w:rFonts w:cs="Arial"/>
          <w:spacing w:val="1"/>
          <w:lang w:val="es-MX"/>
        </w:rPr>
        <w:t xml:space="preserve"> </w:t>
      </w:r>
      <w:r w:rsidRPr="000411E3">
        <w:rPr>
          <w:rFonts w:cs="Arial"/>
          <w:spacing w:val="-2"/>
          <w:lang w:val="es-MX"/>
        </w:rPr>
        <w:t>impuesto</w:t>
      </w:r>
      <w:r w:rsidRPr="000411E3">
        <w:rPr>
          <w:rFonts w:cs="Arial"/>
          <w:spacing w:val="1"/>
          <w:lang w:val="es-MX"/>
        </w:rPr>
        <w:t xml:space="preserve"> </w:t>
      </w:r>
      <w:r w:rsidRPr="000411E3">
        <w:rPr>
          <w:rFonts w:cs="Arial"/>
          <w:lang w:val="es-MX"/>
        </w:rPr>
        <w:t>a</w:t>
      </w:r>
      <w:r w:rsidRPr="000411E3">
        <w:rPr>
          <w:rFonts w:cs="Arial"/>
          <w:spacing w:val="1"/>
          <w:lang w:val="es-MX"/>
        </w:rPr>
        <w:t xml:space="preserve"> </w:t>
      </w:r>
      <w:r w:rsidRPr="000411E3">
        <w:rPr>
          <w:rFonts w:cs="Arial"/>
          <w:spacing w:val="-2"/>
          <w:lang w:val="es-MX"/>
        </w:rPr>
        <w:t>que</w:t>
      </w:r>
      <w:r w:rsidRPr="000411E3">
        <w:rPr>
          <w:rFonts w:cs="Arial"/>
          <w:spacing w:val="1"/>
          <w:lang w:val="es-MX"/>
        </w:rPr>
        <w:t xml:space="preserve"> </w:t>
      </w:r>
      <w:r w:rsidRPr="000411E3">
        <w:rPr>
          <w:rFonts w:cs="Arial"/>
          <w:spacing w:val="-1"/>
          <w:lang w:val="es-MX"/>
        </w:rPr>
        <w:t>se</w:t>
      </w:r>
      <w:r w:rsidRPr="000411E3">
        <w:rPr>
          <w:rFonts w:cs="Arial"/>
          <w:spacing w:val="1"/>
          <w:lang w:val="es-MX"/>
        </w:rPr>
        <w:t xml:space="preserve"> </w:t>
      </w:r>
      <w:r w:rsidRPr="000411E3">
        <w:rPr>
          <w:rFonts w:cs="Arial"/>
          <w:spacing w:val="-2"/>
          <w:lang w:val="es-MX"/>
        </w:rPr>
        <w:t>refiere</w:t>
      </w:r>
      <w:r w:rsidRPr="000411E3">
        <w:rPr>
          <w:rFonts w:cs="Arial"/>
          <w:spacing w:val="1"/>
          <w:lang w:val="es-MX"/>
        </w:rPr>
        <w:t xml:space="preserve"> </w:t>
      </w:r>
      <w:r w:rsidRPr="000411E3">
        <w:rPr>
          <w:rFonts w:cs="Arial"/>
          <w:spacing w:val="-2"/>
          <w:lang w:val="es-MX"/>
        </w:rPr>
        <w:t>este</w:t>
      </w:r>
      <w:r w:rsidRPr="000411E3">
        <w:rPr>
          <w:rFonts w:cs="Arial"/>
          <w:lang w:val="es-MX"/>
        </w:rPr>
        <w:t xml:space="preserve"> </w:t>
      </w:r>
      <w:r w:rsidRPr="000411E3">
        <w:rPr>
          <w:rFonts w:cs="Arial"/>
          <w:spacing w:val="-3"/>
          <w:lang w:val="es-MX"/>
        </w:rPr>
        <w:t>capítulo,</w:t>
      </w:r>
      <w:r w:rsidRPr="000411E3">
        <w:rPr>
          <w:rFonts w:cs="Arial"/>
          <w:spacing w:val="1"/>
          <w:lang w:val="es-MX"/>
        </w:rPr>
        <w:t xml:space="preserve"> </w:t>
      </w:r>
      <w:r w:rsidRPr="000411E3">
        <w:rPr>
          <w:rFonts w:cs="Arial"/>
          <w:spacing w:val="-1"/>
          <w:lang w:val="es-MX"/>
        </w:rPr>
        <w:t>se</w:t>
      </w:r>
      <w:r w:rsidRPr="000411E3">
        <w:rPr>
          <w:rFonts w:cs="Arial"/>
          <w:lang w:val="es-MX"/>
        </w:rPr>
        <w:t xml:space="preserve"> </w:t>
      </w:r>
      <w:r w:rsidRPr="000411E3">
        <w:rPr>
          <w:rFonts w:cs="Arial"/>
          <w:spacing w:val="-2"/>
          <w:lang w:val="es-MX"/>
        </w:rPr>
        <w:t>calculará</w:t>
      </w:r>
      <w:r w:rsidRPr="000411E3">
        <w:rPr>
          <w:rFonts w:cs="Arial"/>
          <w:spacing w:val="1"/>
          <w:lang w:val="es-MX"/>
        </w:rPr>
        <w:t xml:space="preserve"> </w:t>
      </w:r>
      <w:r w:rsidRPr="000411E3">
        <w:rPr>
          <w:rFonts w:cs="Arial"/>
          <w:spacing w:val="-2"/>
          <w:lang w:val="es-MX"/>
        </w:rPr>
        <w:t>aplicando</w:t>
      </w:r>
      <w:r w:rsidRPr="000411E3">
        <w:rPr>
          <w:rFonts w:cs="Arial"/>
          <w:lang w:val="es-MX"/>
        </w:rPr>
        <w:t xml:space="preserve"> </w:t>
      </w:r>
      <w:r w:rsidRPr="000411E3">
        <w:rPr>
          <w:rFonts w:cs="Arial"/>
          <w:spacing w:val="-1"/>
          <w:lang w:val="es-MX"/>
        </w:rPr>
        <w:t>la</w:t>
      </w:r>
      <w:r w:rsidRPr="000411E3">
        <w:rPr>
          <w:rFonts w:cs="Arial"/>
          <w:lang w:val="es-MX"/>
        </w:rPr>
        <w:t xml:space="preserve"> </w:t>
      </w:r>
      <w:r w:rsidRPr="000411E3">
        <w:rPr>
          <w:rFonts w:cs="Arial"/>
          <w:spacing w:val="-2"/>
          <w:lang w:val="es-MX"/>
        </w:rPr>
        <w:t>tasa</w:t>
      </w:r>
      <w:r w:rsidRPr="000411E3">
        <w:rPr>
          <w:rFonts w:cs="Arial"/>
          <w:spacing w:val="2"/>
          <w:lang w:val="es-MX"/>
        </w:rPr>
        <w:t xml:space="preserve"> </w:t>
      </w:r>
      <w:r w:rsidRPr="000411E3">
        <w:rPr>
          <w:rFonts w:cs="Arial"/>
          <w:spacing w:val="-2"/>
          <w:lang w:val="es-MX"/>
        </w:rPr>
        <w:t>del</w:t>
      </w:r>
      <w:r w:rsidRPr="000411E3">
        <w:rPr>
          <w:rFonts w:cs="Arial"/>
          <w:spacing w:val="2"/>
          <w:lang w:val="es-MX"/>
        </w:rPr>
        <w:t xml:space="preserve"> </w:t>
      </w:r>
      <w:r w:rsidRPr="000411E3">
        <w:rPr>
          <w:rFonts w:cs="Arial"/>
          <w:lang w:val="es-MX"/>
        </w:rPr>
        <w:t>2 %</w:t>
      </w:r>
      <w:r w:rsidRPr="000411E3">
        <w:rPr>
          <w:rFonts w:cs="Arial"/>
          <w:spacing w:val="2"/>
          <w:lang w:val="es-MX"/>
        </w:rPr>
        <w:t xml:space="preserve"> </w:t>
      </w:r>
      <w:r w:rsidRPr="000411E3">
        <w:rPr>
          <w:rFonts w:cs="Arial"/>
          <w:lang w:val="es-MX"/>
        </w:rPr>
        <w:t>a</w:t>
      </w:r>
      <w:r w:rsidRPr="000411E3">
        <w:rPr>
          <w:rFonts w:cs="Arial"/>
          <w:spacing w:val="37"/>
          <w:w w:val="99"/>
          <w:lang w:val="es-MX"/>
        </w:rPr>
        <w:t xml:space="preserve"> </w:t>
      </w:r>
      <w:r w:rsidRPr="000411E3">
        <w:rPr>
          <w:rFonts w:cs="Arial"/>
          <w:spacing w:val="-1"/>
          <w:lang w:val="es-MX"/>
        </w:rPr>
        <w:t>la</w:t>
      </w:r>
      <w:r w:rsidRPr="000411E3">
        <w:rPr>
          <w:rFonts w:cs="Arial"/>
          <w:lang w:val="es-MX"/>
        </w:rPr>
        <w:t xml:space="preserve"> </w:t>
      </w:r>
      <w:r w:rsidRPr="000411E3">
        <w:rPr>
          <w:rFonts w:cs="Arial"/>
          <w:spacing w:val="-1"/>
          <w:lang w:val="es-MX"/>
        </w:rPr>
        <w:t>base</w:t>
      </w:r>
      <w:r w:rsidRPr="000411E3">
        <w:rPr>
          <w:rFonts w:cs="Arial"/>
          <w:spacing w:val="1"/>
          <w:lang w:val="es-MX"/>
        </w:rPr>
        <w:t xml:space="preserve"> </w:t>
      </w:r>
      <w:r w:rsidRPr="000411E3">
        <w:rPr>
          <w:rFonts w:cs="Arial"/>
          <w:spacing w:val="-1"/>
          <w:lang w:val="es-MX"/>
        </w:rPr>
        <w:t>gravable</w:t>
      </w:r>
      <w:r w:rsidRPr="000411E3">
        <w:rPr>
          <w:rFonts w:cs="Arial"/>
          <w:lang w:val="es-MX"/>
        </w:rPr>
        <w:t xml:space="preserve"> </w:t>
      </w:r>
      <w:r w:rsidRPr="000411E3">
        <w:rPr>
          <w:rFonts w:cs="Arial"/>
          <w:spacing w:val="-1"/>
          <w:lang w:val="es-MX"/>
        </w:rPr>
        <w:t>señalada</w:t>
      </w:r>
      <w:r w:rsidRPr="000411E3">
        <w:rPr>
          <w:rFonts w:cs="Arial"/>
          <w:spacing w:val="1"/>
          <w:lang w:val="es-MX"/>
        </w:rPr>
        <w:t xml:space="preserve"> </w:t>
      </w:r>
      <w:r w:rsidRPr="000411E3">
        <w:rPr>
          <w:rFonts w:cs="Arial"/>
          <w:spacing w:val="-1"/>
          <w:lang w:val="es-MX"/>
        </w:rPr>
        <w:t>en</w:t>
      </w:r>
      <w:r w:rsidRPr="000411E3">
        <w:rPr>
          <w:rFonts w:cs="Arial"/>
          <w:spacing w:val="2"/>
          <w:lang w:val="es-MX"/>
        </w:rPr>
        <w:t xml:space="preserve"> la</w:t>
      </w:r>
      <w:r w:rsidRPr="000411E3">
        <w:rPr>
          <w:rFonts w:cs="Arial"/>
          <w:spacing w:val="1"/>
          <w:lang w:val="es-MX"/>
        </w:rPr>
        <w:t xml:space="preserve"> </w:t>
      </w:r>
      <w:r w:rsidRPr="000411E3">
        <w:rPr>
          <w:rFonts w:cs="Arial"/>
          <w:spacing w:val="-1"/>
          <w:lang w:val="es-MX"/>
        </w:rPr>
        <w:t>Ley</w:t>
      </w:r>
      <w:r w:rsidRPr="000411E3">
        <w:rPr>
          <w:rFonts w:cs="Arial"/>
          <w:spacing w:val="2"/>
          <w:lang w:val="es-MX"/>
        </w:rPr>
        <w:t xml:space="preserve"> </w:t>
      </w:r>
      <w:r w:rsidRPr="000411E3">
        <w:rPr>
          <w:rFonts w:cs="Arial"/>
          <w:spacing w:val="-1"/>
          <w:lang w:val="es-MX"/>
        </w:rPr>
        <w:t>de</w:t>
      </w:r>
      <w:r w:rsidRPr="000411E3">
        <w:rPr>
          <w:rFonts w:cs="Arial"/>
          <w:spacing w:val="2"/>
          <w:lang w:val="es-MX"/>
        </w:rPr>
        <w:t xml:space="preserve"> </w:t>
      </w:r>
      <w:r w:rsidRPr="000411E3">
        <w:rPr>
          <w:rFonts w:cs="Arial"/>
          <w:spacing w:val="-1"/>
          <w:lang w:val="es-MX"/>
        </w:rPr>
        <w:t>Hacienda</w:t>
      </w:r>
      <w:r w:rsidRPr="000411E3">
        <w:rPr>
          <w:rFonts w:cs="Arial"/>
          <w:spacing w:val="1"/>
          <w:lang w:val="es-MX"/>
        </w:rPr>
        <w:t xml:space="preserve"> </w:t>
      </w:r>
      <w:r w:rsidRPr="000411E3">
        <w:rPr>
          <w:rFonts w:cs="Arial"/>
          <w:spacing w:val="-1"/>
          <w:lang w:val="es-MX"/>
        </w:rPr>
        <w:t>para</w:t>
      </w:r>
      <w:r w:rsidRPr="000411E3">
        <w:rPr>
          <w:rFonts w:cs="Arial"/>
          <w:spacing w:val="2"/>
          <w:lang w:val="es-MX"/>
        </w:rPr>
        <w:t xml:space="preserve"> e</w:t>
      </w:r>
      <w:r w:rsidRPr="000411E3">
        <w:rPr>
          <w:rFonts w:cs="Arial"/>
          <w:spacing w:val="-1"/>
          <w:lang w:val="es-MX"/>
        </w:rPr>
        <w:t>l</w:t>
      </w:r>
      <w:r w:rsidRPr="000411E3">
        <w:rPr>
          <w:rFonts w:cs="Arial"/>
          <w:spacing w:val="2"/>
          <w:lang w:val="es-MX"/>
        </w:rPr>
        <w:t xml:space="preserve"> </w:t>
      </w:r>
      <w:r w:rsidRPr="000411E3">
        <w:rPr>
          <w:rFonts w:cs="Arial"/>
          <w:spacing w:val="-1"/>
          <w:lang w:val="es-MX"/>
        </w:rPr>
        <w:t>Municipio</w:t>
      </w:r>
      <w:r w:rsidRPr="000411E3">
        <w:rPr>
          <w:rFonts w:cs="Arial"/>
          <w:spacing w:val="53"/>
          <w:w w:val="99"/>
          <w:lang w:val="es-MX"/>
        </w:rPr>
        <w:t xml:space="preserve"> </w:t>
      </w:r>
      <w:r w:rsidRPr="000411E3">
        <w:rPr>
          <w:rFonts w:cs="Arial"/>
          <w:spacing w:val="-1"/>
          <w:lang w:val="es-MX"/>
        </w:rPr>
        <w:t>de</w:t>
      </w:r>
      <w:r w:rsidRPr="000411E3">
        <w:rPr>
          <w:rFonts w:cs="Arial"/>
          <w:spacing w:val="-8"/>
          <w:lang w:val="es-MX"/>
        </w:rPr>
        <w:t xml:space="preserve"> Chumayel,</w:t>
      </w:r>
      <w:r w:rsidRPr="000411E3">
        <w:rPr>
          <w:rFonts w:cs="Arial"/>
          <w:spacing w:val="-7"/>
          <w:lang w:val="es-MX"/>
        </w:rPr>
        <w:t xml:space="preserve"> </w:t>
      </w:r>
      <w:r w:rsidRPr="000411E3">
        <w:rPr>
          <w:rFonts w:cs="Arial"/>
          <w:spacing w:val="-1"/>
          <w:lang w:val="es-MX"/>
        </w:rPr>
        <w:t>Yucatán.</w:t>
      </w:r>
    </w:p>
    <w:p w14:paraId="4B11EBB0" w14:textId="77777777" w:rsidR="00CA6AAE" w:rsidRPr="000411E3" w:rsidRDefault="00CA6AAE" w:rsidP="00CA6AAE">
      <w:pPr>
        <w:spacing w:line="360" w:lineRule="auto"/>
        <w:rPr>
          <w:rFonts w:ascii="Arial" w:hAnsi="Arial" w:cs="Arial"/>
          <w:sz w:val="20"/>
          <w:szCs w:val="20"/>
          <w:lang w:val="es-MX"/>
        </w:rPr>
      </w:pPr>
    </w:p>
    <w:p w14:paraId="098B9DBA"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4"/>
          <w:sz w:val="20"/>
          <w:szCs w:val="20"/>
          <w:lang w:val="es-MX"/>
        </w:rPr>
        <w:t xml:space="preserve"> </w:t>
      </w:r>
      <w:r w:rsidRPr="000411E3">
        <w:rPr>
          <w:rFonts w:cs="Arial"/>
          <w:sz w:val="20"/>
          <w:szCs w:val="20"/>
          <w:lang w:val="es-MX"/>
        </w:rPr>
        <w:t>lll</w:t>
      </w:r>
    </w:p>
    <w:p w14:paraId="4C2E936E"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lastRenderedPageBreak/>
        <w:t>Impuesto</w:t>
      </w:r>
      <w:r w:rsidRPr="000411E3">
        <w:rPr>
          <w:rFonts w:ascii="Arial" w:hAnsi="Arial" w:cs="Arial"/>
          <w:b/>
          <w:spacing w:val="-10"/>
          <w:sz w:val="20"/>
          <w:szCs w:val="20"/>
          <w:lang w:val="es-MX"/>
        </w:rPr>
        <w:t xml:space="preserve"> </w:t>
      </w:r>
      <w:r w:rsidRPr="000411E3">
        <w:rPr>
          <w:rFonts w:ascii="Arial" w:hAnsi="Arial" w:cs="Arial"/>
          <w:b/>
          <w:sz w:val="20"/>
          <w:szCs w:val="20"/>
          <w:lang w:val="es-MX"/>
        </w:rPr>
        <w:t>a</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Espectáculos</w:t>
      </w:r>
      <w:r w:rsidRPr="000411E3">
        <w:rPr>
          <w:rFonts w:ascii="Arial" w:hAnsi="Arial" w:cs="Arial"/>
          <w:b/>
          <w:spacing w:val="-9"/>
          <w:sz w:val="20"/>
          <w:szCs w:val="20"/>
          <w:lang w:val="es-MX"/>
        </w:rPr>
        <w:t xml:space="preserve"> </w:t>
      </w:r>
      <w:r w:rsidRPr="000411E3">
        <w:rPr>
          <w:rFonts w:ascii="Arial" w:hAnsi="Arial" w:cs="Arial"/>
          <w:b/>
          <w:sz w:val="20"/>
          <w:szCs w:val="20"/>
          <w:lang w:val="es-MX"/>
        </w:rPr>
        <w:t>y</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Diversiones</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Públicas</w:t>
      </w:r>
    </w:p>
    <w:p w14:paraId="31DAB8E8" w14:textId="77777777" w:rsidR="00CA6AAE" w:rsidRPr="000411E3" w:rsidRDefault="00CA6AAE" w:rsidP="00CA6AAE">
      <w:pPr>
        <w:spacing w:line="360" w:lineRule="auto"/>
        <w:rPr>
          <w:rFonts w:ascii="Arial" w:hAnsi="Arial" w:cs="Arial"/>
          <w:sz w:val="20"/>
          <w:szCs w:val="20"/>
          <w:lang w:val="es-MX"/>
        </w:rPr>
      </w:pPr>
    </w:p>
    <w:p w14:paraId="2EF45CDF"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3"/>
          <w:lang w:val="es-MX"/>
        </w:rPr>
        <w:t xml:space="preserve"> </w:t>
      </w:r>
      <w:r w:rsidRPr="000411E3">
        <w:rPr>
          <w:rFonts w:cs="Arial"/>
          <w:b/>
          <w:spacing w:val="-1"/>
          <w:lang w:val="es-MX"/>
        </w:rPr>
        <w:t>16.-</w:t>
      </w:r>
      <w:r w:rsidRPr="000411E3">
        <w:rPr>
          <w:rFonts w:cs="Arial"/>
          <w:b/>
          <w:spacing w:val="-2"/>
          <w:lang w:val="es-MX"/>
        </w:rPr>
        <w:t xml:space="preserve"> </w:t>
      </w:r>
      <w:r w:rsidRPr="000411E3">
        <w:rPr>
          <w:rFonts w:cs="Arial"/>
          <w:spacing w:val="-1"/>
          <w:lang w:val="es-MX"/>
        </w:rPr>
        <w:t>La</w:t>
      </w:r>
      <w:r w:rsidRPr="000411E3">
        <w:rPr>
          <w:rFonts w:cs="Arial"/>
          <w:spacing w:val="-4"/>
          <w:lang w:val="es-MX"/>
        </w:rPr>
        <w:t xml:space="preserve"> </w:t>
      </w:r>
      <w:r w:rsidRPr="000411E3">
        <w:rPr>
          <w:rFonts w:cs="Arial"/>
          <w:spacing w:val="-1"/>
          <w:lang w:val="es-MX"/>
        </w:rPr>
        <w:t>cuota</w:t>
      </w:r>
      <w:r w:rsidRPr="000411E3">
        <w:rPr>
          <w:rFonts w:cs="Arial"/>
          <w:spacing w:val="-4"/>
          <w:lang w:val="es-MX"/>
        </w:rPr>
        <w:t xml:space="preserve"> </w:t>
      </w:r>
      <w:r w:rsidRPr="000411E3">
        <w:rPr>
          <w:rFonts w:cs="Arial"/>
          <w:spacing w:val="-1"/>
          <w:lang w:val="es-MX"/>
        </w:rPr>
        <w:t>del</w:t>
      </w:r>
      <w:r w:rsidRPr="000411E3">
        <w:rPr>
          <w:rFonts w:cs="Arial"/>
          <w:spacing w:val="-3"/>
          <w:lang w:val="es-MX"/>
        </w:rPr>
        <w:t xml:space="preserve"> </w:t>
      </w:r>
      <w:r w:rsidRPr="000411E3">
        <w:rPr>
          <w:rFonts w:cs="Arial"/>
          <w:spacing w:val="-1"/>
          <w:lang w:val="es-MX"/>
        </w:rPr>
        <w:t>impuesto</w:t>
      </w:r>
      <w:r w:rsidRPr="000411E3">
        <w:rPr>
          <w:rFonts w:cs="Arial"/>
          <w:spacing w:val="-4"/>
          <w:lang w:val="es-MX"/>
        </w:rPr>
        <w:t xml:space="preserve"> </w:t>
      </w:r>
      <w:r w:rsidRPr="000411E3">
        <w:rPr>
          <w:rFonts w:cs="Arial"/>
          <w:lang w:val="es-MX"/>
        </w:rPr>
        <w:t>a</w:t>
      </w:r>
      <w:r w:rsidRPr="000411E3">
        <w:rPr>
          <w:rFonts w:cs="Arial"/>
          <w:spacing w:val="-2"/>
          <w:lang w:val="es-MX"/>
        </w:rPr>
        <w:t xml:space="preserve"> </w:t>
      </w:r>
      <w:r w:rsidRPr="000411E3">
        <w:rPr>
          <w:rFonts w:cs="Arial"/>
          <w:spacing w:val="-1"/>
          <w:lang w:val="es-MX"/>
        </w:rPr>
        <w:t>espectáculos</w:t>
      </w:r>
      <w:r w:rsidRPr="000411E3">
        <w:rPr>
          <w:rFonts w:cs="Arial"/>
          <w:spacing w:val="-3"/>
          <w:lang w:val="es-MX"/>
        </w:rPr>
        <w:t xml:space="preserve"> </w:t>
      </w:r>
      <w:r w:rsidRPr="000411E3">
        <w:rPr>
          <w:rFonts w:cs="Arial"/>
          <w:lang w:val="es-MX"/>
        </w:rPr>
        <w:t xml:space="preserve">y </w:t>
      </w:r>
      <w:r w:rsidRPr="000411E3">
        <w:rPr>
          <w:rFonts w:cs="Arial"/>
          <w:spacing w:val="-1"/>
          <w:lang w:val="es-MX"/>
        </w:rPr>
        <w:t>diversiones</w:t>
      </w:r>
      <w:r w:rsidRPr="000411E3">
        <w:rPr>
          <w:rFonts w:cs="Arial"/>
          <w:spacing w:val="-3"/>
          <w:lang w:val="es-MX"/>
        </w:rPr>
        <w:t xml:space="preserve"> </w:t>
      </w:r>
      <w:r w:rsidRPr="000411E3">
        <w:rPr>
          <w:rFonts w:cs="Arial"/>
          <w:spacing w:val="-1"/>
          <w:lang w:val="es-MX"/>
        </w:rPr>
        <w:t>públicas</w:t>
      </w:r>
      <w:r w:rsidRPr="000411E3">
        <w:rPr>
          <w:rFonts w:cs="Arial"/>
          <w:spacing w:val="-3"/>
          <w:lang w:val="es-MX"/>
        </w:rPr>
        <w:t xml:space="preserve"> </w:t>
      </w:r>
      <w:r w:rsidRPr="000411E3">
        <w:rPr>
          <w:rFonts w:cs="Arial"/>
          <w:lang w:val="es-MX"/>
        </w:rPr>
        <w:t>se</w:t>
      </w:r>
      <w:r w:rsidRPr="000411E3">
        <w:rPr>
          <w:rFonts w:cs="Arial"/>
          <w:spacing w:val="-4"/>
          <w:lang w:val="es-MX"/>
        </w:rPr>
        <w:t xml:space="preserve"> </w:t>
      </w:r>
      <w:r w:rsidRPr="000411E3">
        <w:rPr>
          <w:rFonts w:cs="Arial"/>
          <w:spacing w:val="-1"/>
          <w:lang w:val="es-MX"/>
        </w:rPr>
        <w:t>calculará</w:t>
      </w:r>
      <w:r w:rsidRPr="000411E3">
        <w:rPr>
          <w:rFonts w:cs="Arial"/>
          <w:spacing w:val="-3"/>
          <w:lang w:val="es-MX"/>
        </w:rPr>
        <w:t xml:space="preserve"> </w:t>
      </w:r>
      <w:r w:rsidRPr="000411E3">
        <w:rPr>
          <w:rFonts w:cs="Arial"/>
          <w:spacing w:val="-1"/>
          <w:lang w:val="es-MX"/>
        </w:rPr>
        <w:t>sobre</w:t>
      </w:r>
      <w:r w:rsidRPr="000411E3">
        <w:rPr>
          <w:rFonts w:cs="Arial"/>
          <w:spacing w:val="-4"/>
          <w:lang w:val="es-MX"/>
        </w:rPr>
        <w:t xml:space="preserve"> </w:t>
      </w:r>
      <w:r w:rsidRPr="000411E3">
        <w:rPr>
          <w:rFonts w:cs="Arial"/>
          <w:spacing w:val="-1"/>
          <w:lang w:val="es-MX"/>
        </w:rPr>
        <w:t>el</w:t>
      </w:r>
      <w:r w:rsidRPr="000411E3">
        <w:rPr>
          <w:rFonts w:cs="Arial"/>
          <w:spacing w:val="50"/>
          <w:w w:val="99"/>
          <w:lang w:val="es-MX"/>
        </w:rPr>
        <w:t xml:space="preserve"> </w:t>
      </w:r>
      <w:r w:rsidRPr="000411E3">
        <w:rPr>
          <w:rFonts w:cs="Arial"/>
          <w:spacing w:val="-1"/>
          <w:lang w:val="es-MX"/>
        </w:rPr>
        <w:t>monto</w:t>
      </w:r>
      <w:r w:rsidRPr="000411E3">
        <w:rPr>
          <w:rFonts w:cs="Arial"/>
          <w:spacing w:val="-7"/>
          <w:lang w:val="es-MX"/>
        </w:rPr>
        <w:t xml:space="preserve"> </w:t>
      </w:r>
      <w:r w:rsidRPr="000411E3">
        <w:rPr>
          <w:rFonts w:cs="Arial"/>
          <w:spacing w:val="-1"/>
          <w:lang w:val="es-MX"/>
        </w:rPr>
        <w:t>total</w:t>
      </w:r>
      <w:r w:rsidRPr="000411E3">
        <w:rPr>
          <w:rFonts w:cs="Arial"/>
          <w:spacing w:val="-6"/>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los</w:t>
      </w:r>
      <w:r w:rsidRPr="000411E3">
        <w:rPr>
          <w:rFonts w:cs="Arial"/>
          <w:spacing w:val="-5"/>
          <w:lang w:val="es-MX"/>
        </w:rPr>
        <w:t xml:space="preserve"> </w:t>
      </w:r>
      <w:r w:rsidRPr="000411E3">
        <w:rPr>
          <w:rFonts w:cs="Arial"/>
          <w:spacing w:val="-1"/>
          <w:lang w:val="es-MX"/>
        </w:rPr>
        <w:t>ingresos</w:t>
      </w:r>
      <w:r w:rsidRPr="000411E3">
        <w:rPr>
          <w:rFonts w:cs="Arial"/>
          <w:spacing w:val="-6"/>
          <w:lang w:val="es-MX"/>
        </w:rPr>
        <w:t xml:space="preserve"> </w:t>
      </w:r>
      <w:r w:rsidRPr="000411E3">
        <w:rPr>
          <w:rFonts w:cs="Arial"/>
          <w:spacing w:val="-1"/>
          <w:lang w:val="es-MX"/>
        </w:rPr>
        <w:t>percibidos.</w:t>
      </w:r>
    </w:p>
    <w:p w14:paraId="6F9BA084" w14:textId="77777777" w:rsidR="00CA6AAE" w:rsidRPr="000411E3" w:rsidRDefault="00CA6AAE" w:rsidP="00CA6AAE">
      <w:pPr>
        <w:spacing w:line="360" w:lineRule="auto"/>
        <w:rPr>
          <w:rFonts w:ascii="Arial" w:hAnsi="Arial" w:cs="Arial"/>
          <w:sz w:val="20"/>
          <w:szCs w:val="20"/>
          <w:lang w:val="es-MX"/>
        </w:rPr>
      </w:pPr>
    </w:p>
    <w:p w14:paraId="4069C90F" w14:textId="77777777" w:rsidR="00CA6AAE" w:rsidRDefault="00CA6AAE" w:rsidP="00CA6AAE">
      <w:pPr>
        <w:pStyle w:val="Textoindependiente"/>
        <w:spacing w:line="360" w:lineRule="auto"/>
        <w:jc w:val="both"/>
        <w:rPr>
          <w:rFonts w:cs="Arial"/>
          <w:spacing w:val="-1"/>
          <w:lang w:val="es-MX"/>
        </w:rPr>
      </w:pPr>
      <w:r w:rsidRPr="000411E3">
        <w:rPr>
          <w:rFonts w:cs="Arial"/>
          <w:spacing w:val="-1"/>
          <w:lang w:val="es-MX"/>
        </w:rPr>
        <w:t>El</w:t>
      </w:r>
      <w:r w:rsidRPr="000411E3">
        <w:rPr>
          <w:rFonts w:cs="Arial"/>
          <w:spacing w:val="11"/>
          <w:lang w:val="es-MX"/>
        </w:rPr>
        <w:t xml:space="preserve"> </w:t>
      </w:r>
      <w:r w:rsidRPr="000411E3">
        <w:rPr>
          <w:rFonts w:cs="Arial"/>
          <w:spacing w:val="-1"/>
          <w:lang w:val="es-MX"/>
        </w:rPr>
        <w:t>impuesto</w:t>
      </w:r>
      <w:r w:rsidRPr="000411E3">
        <w:rPr>
          <w:rFonts w:cs="Arial"/>
          <w:spacing w:val="12"/>
          <w:lang w:val="es-MX"/>
        </w:rPr>
        <w:t xml:space="preserve"> </w:t>
      </w:r>
      <w:r w:rsidRPr="000411E3">
        <w:rPr>
          <w:rFonts w:cs="Arial"/>
          <w:lang w:val="es-MX"/>
        </w:rPr>
        <w:t>se</w:t>
      </w:r>
      <w:r w:rsidRPr="000411E3">
        <w:rPr>
          <w:rFonts w:cs="Arial"/>
          <w:spacing w:val="11"/>
          <w:lang w:val="es-MX"/>
        </w:rPr>
        <w:t xml:space="preserve"> </w:t>
      </w:r>
      <w:r w:rsidRPr="000411E3">
        <w:rPr>
          <w:rFonts w:cs="Arial"/>
          <w:spacing w:val="-1"/>
          <w:lang w:val="es-MX"/>
        </w:rPr>
        <w:t>determinará</w:t>
      </w:r>
      <w:r w:rsidRPr="000411E3">
        <w:rPr>
          <w:rFonts w:cs="Arial"/>
          <w:spacing w:val="13"/>
          <w:lang w:val="es-MX"/>
        </w:rPr>
        <w:t xml:space="preserve"> </w:t>
      </w:r>
      <w:r w:rsidRPr="000411E3">
        <w:rPr>
          <w:rFonts w:cs="Arial"/>
          <w:spacing w:val="-1"/>
          <w:lang w:val="es-MX"/>
        </w:rPr>
        <w:t>aplicando</w:t>
      </w:r>
      <w:r w:rsidRPr="000411E3">
        <w:rPr>
          <w:rFonts w:cs="Arial"/>
          <w:spacing w:val="11"/>
          <w:lang w:val="es-MX"/>
        </w:rPr>
        <w:t xml:space="preserve"> </w:t>
      </w:r>
      <w:r w:rsidRPr="000411E3">
        <w:rPr>
          <w:rFonts w:cs="Arial"/>
          <w:lang w:val="es-MX"/>
        </w:rPr>
        <w:t>a</w:t>
      </w:r>
      <w:r w:rsidRPr="000411E3">
        <w:rPr>
          <w:rFonts w:cs="Arial"/>
          <w:spacing w:val="12"/>
          <w:lang w:val="es-MX"/>
        </w:rPr>
        <w:t xml:space="preserve"> </w:t>
      </w:r>
      <w:r w:rsidRPr="000411E3">
        <w:rPr>
          <w:rFonts w:cs="Arial"/>
          <w:spacing w:val="-1"/>
          <w:lang w:val="es-MX"/>
        </w:rPr>
        <w:t>la</w:t>
      </w:r>
      <w:r w:rsidRPr="000411E3">
        <w:rPr>
          <w:rFonts w:cs="Arial"/>
          <w:spacing w:val="12"/>
          <w:lang w:val="es-MX"/>
        </w:rPr>
        <w:t xml:space="preserve"> </w:t>
      </w:r>
      <w:r w:rsidRPr="000411E3">
        <w:rPr>
          <w:rFonts w:cs="Arial"/>
          <w:spacing w:val="-1"/>
          <w:lang w:val="es-MX"/>
        </w:rPr>
        <w:t>base</w:t>
      </w:r>
      <w:r w:rsidRPr="000411E3">
        <w:rPr>
          <w:rFonts w:cs="Arial"/>
          <w:spacing w:val="12"/>
          <w:lang w:val="es-MX"/>
        </w:rPr>
        <w:t xml:space="preserve"> </w:t>
      </w:r>
      <w:r w:rsidRPr="000411E3">
        <w:rPr>
          <w:rFonts w:cs="Arial"/>
          <w:spacing w:val="-1"/>
          <w:lang w:val="es-MX"/>
        </w:rPr>
        <w:t>antes</w:t>
      </w:r>
      <w:r w:rsidRPr="000411E3">
        <w:rPr>
          <w:rFonts w:cs="Arial"/>
          <w:spacing w:val="12"/>
          <w:lang w:val="es-MX"/>
        </w:rPr>
        <w:t xml:space="preserve"> </w:t>
      </w:r>
      <w:r w:rsidRPr="000411E3">
        <w:rPr>
          <w:rFonts w:cs="Arial"/>
          <w:spacing w:val="-1"/>
          <w:lang w:val="es-MX"/>
        </w:rPr>
        <w:t>referida,</w:t>
      </w:r>
      <w:r w:rsidRPr="000411E3">
        <w:rPr>
          <w:rFonts w:cs="Arial"/>
          <w:spacing w:val="12"/>
          <w:lang w:val="es-MX"/>
        </w:rPr>
        <w:t xml:space="preserve"> </w:t>
      </w:r>
      <w:r w:rsidRPr="000411E3">
        <w:rPr>
          <w:rFonts w:cs="Arial"/>
          <w:spacing w:val="-1"/>
          <w:lang w:val="es-MX"/>
        </w:rPr>
        <w:t>la</w:t>
      </w:r>
      <w:r w:rsidRPr="000411E3">
        <w:rPr>
          <w:rFonts w:cs="Arial"/>
          <w:spacing w:val="12"/>
          <w:lang w:val="es-MX"/>
        </w:rPr>
        <w:t xml:space="preserve"> </w:t>
      </w:r>
      <w:r w:rsidRPr="000411E3">
        <w:rPr>
          <w:rFonts w:cs="Arial"/>
          <w:spacing w:val="-1"/>
          <w:lang w:val="es-MX"/>
        </w:rPr>
        <w:t>tasa</w:t>
      </w:r>
      <w:r w:rsidRPr="000411E3">
        <w:rPr>
          <w:rFonts w:cs="Arial"/>
          <w:spacing w:val="12"/>
          <w:lang w:val="es-MX"/>
        </w:rPr>
        <w:t xml:space="preserve"> </w:t>
      </w:r>
      <w:r w:rsidRPr="000411E3">
        <w:rPr>
          <w:rFonts w:cs="Arial"/>
          <w:spacing w:val="-1"/>
          <w:lang w:val="es-MX"/>
        </w:rPr>
        <w:t>que</w:t>
      </w:r>
      <w:r w:rsidRPr="000411E3">
        <w:rPr>
          <w:rFonts w:cs="Arial"/>
          <w:spacing w:val="12"/>
          <w:lang w:val="es-MX"/>
        </w:rPr>
        <w:t xml:space="preserve"> </w:t>
      </w:r>
      <w:r w:rsidRPr="000411E3">
        <w:rPr>
          <w:rFonts w:cs="Arial"/>
          <w:spacing w:val="-1"/>
          <w:lang w:val="es-MX"/>
        </w:rPr>
        <w:t>para</w:t>
      </w:r>
      <w:r w:rsidRPr="000411E3">
        <w:rPr>
          <w:rFonts w:cs="Arial"/>
          <w:spacing w:val="11"/>
          <w:lang w:val="es-MX"/>
        </w:rPr>
        <w:t xml:space="preserve"> </w:t>
      </w:r>
      <w:r w:rsidRPr="000411E3">
        <w:rPr>
          <w:rFonts w:cs="Arial"/>
          <w:spacing w:val="-1"/>
          <w:lang w:val="es-MX"/>
        </w:rPr>
        <w:t>cada</w:t>
      </w:r>
      <w:r w:rsidRPr="000411E3">
        <w:rPr>
          <w:rFonts w:cs="Arial"/>
          <w:spacing w:val="43"/>
          <w:w w:val="99"/>
          <w:lang w:val="es-MX"/>
        </w:rPr>
        <w:t xml:space="preserve"> </w:t>
      </w:r>
      <w:r w:rsidRPr="000411E3">
        <w:rPr>
          <w:rFonts w:cs="Arial"/>
          <w:spacing w:val="-1"/>
          <w:lang w:val="es-MX"/>
        </w:rPr>
        <w:t>evento</w:t>
      </w:r>
      <w:r w:rsidRPr="000411E3">
        <w:rPr>
          <w:rFonts w:cs="Arial"/>
          <w:spacing w:val="-9"/>
          <w:lang w:val="es-MX"/>
        </w:rPr>
        <w:t xml:space="preserve"> </w:t>
      </w:r>
      <w:r w:rsidRPr="000411E3">
        <w:rPr>
          <w:rFonts w:cs="Arial"/>
          <w:lang w:val="es-MX"/>
        </w:rPr>
        <w:t>se</w:t>
      </w:r>
      <w:r w:rsidRPr="000411E3">
        <w:rPr>
          <w:rFonts w:cs="Arial"/>
          <w:spacing w:val="-8"/>
          <w:lang w:val="es-MX"/>
        </w:rPr>
        <w:t xml:space="preserve"> </w:t>
      </w:r>
      <w:r w:rsidRPr="000411E3">
        <w:rPr>
          <w:rFonts w:cs="Arial"/>
          <w:spacing w:val="-1"/>
          <w:lang w:val="es-MX"/>
        </w:rPr>
        <w:t>establece</w:t>
      </w:r>
      <w:r w:rsidRPr="000411E3">
        <w:rPr>
          <w:rFonts w:cs="Arial"/>
          <w:spacing w:val="-8"/>
          <w:lang w:val="es-MX"/>
        </w:rPr>
        <w:t xml:space="preserve"> </w:t>
      </w:r>
      <w:r w:rsidRPr="000411E3">
        <w:rPr>
          <w:rFonts w:cs="Arial"/>
          <w:lang w:val="es-MX"/>
        </w:rPr>
        <w:t>a</w:t>
      </w:r>
      <w:r w:rsidRPr="000411E3">
        <w:rPr>
          <w:rFonts w:cs="Arial"/>
          <w:spacing w:val="-8"/>
          <w:lang w:val="es-MX"/>
        </w:rPr>
        <w:t xml:space="preserve"> </w:t>
      </w:r>
      <w:r w:rsidRPr="000411E3">
        <w:rPr>
          <w:rFonts w:cs="Arial"/>
          <w:spacing w:val="-1"/>
          <w:lang w:val="es-MX"/>
        </w:rPr>
        <w:t>continuación:</w:t>
      </w:r>
    </w:p>
    <w:p w14:paraId="35532DE0" w14:textId="77777777" w:rsidR="00CA6AAE" w:rsidRPr="000411E3" w:rsidRDefault="00CA6AAE" w:rsidP="00CA6AAE">
      <w:pPr>
        <w:pStyle w:val="Textoindependiente"/>
        <w:spacing w:line="360" w:lineRule="auto"/>
        <w:jc w:val="both"/>
        <w:rPr>
          <w:rFonts w:cs="Arial"/>
          <w:spacing w:val="-1"/>
          <w:lang w:val="es-MX"/>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701"/>
      </w:tblGrid>
      <w:tr w:rsidR="00CA6AAE" w:rsidRPr="000411E3" w14:paraId="6D75CD38" w14:textId="77777777" w:rsidTr="00CA6AAE">
        <w:tc>
          <w:tcPr>
            <w:tcW w:w="6237" w:type="dxa"/>
          </w:tcPr>
          <w:p w14:paraId="5313B3A7"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I.- Funciones de circo</w:t>
            </w:r>
          </w:p>
        </w:tc>
        <w:tc>
          <w:tcPr>
            <w:tcW w:w="1701" w:type="dxa"/>
          </w:tcPr>
          <w:p w14:paraId="35E0003C"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4%</w:t>
            </w:r>
          </w:p>
        </w:tc>
      </w:tr>
      <w:tr w:rsidR="00CA6AAE" w:rsidRPr="000411E3" w14:paraId="1EDE1D79" w14:textId="77777777" w:rsidTr="00CA6AAE">
        <w:tc>
          <w:tcPr>
            <w:tcW w:w="6237" w:type="dxa"/>
          </w:tcPr>
          <w:p w14:paraId="5B4ECBDD"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II.- Otros permitidos por la Ley de la Materia</w:t>
            </w:r>
          </w:p>
        </w:tc>
        <w:tc>
          <w:tcPr>
            <w:tcW w:w="1701" w:type="dxa"/>
          </w:tcPr>
          <w:p w14:paraId="78EFB420"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4%</w:t>
            </w:r>
          </w:p>
        </w:tc>
      </w:tr>
    </w:tbl>
    <w:p w14:paraId="4A1D6986" w14:textId="77777777" w:rsidR="00CA6AAE" w:rsidRPr="000411E3" w:rsidRDefault="00CA6AAE" w:rsidP="00CA6AAE">
      <w:pPr>
        <w:pStyle w:val="Textoindependiente"/>
        <w:spacing w:line="360" w:lineRule="auto"/>
        <w:jc w:val="both"/>
        <w:rPr>
          <w:rFonts w:cs="Arial"/>
          <w:lang w:val="es-MX"/>
        </w:rPr>
      </w:pPr>
    </w:p>
    <w:p w14:paraId="656606DB" w14:textId="77777777" w:rsidR="00CA6AAE" w:rsidRPr="000411E3" w:rsidRDefault="00CA6AAE" w:rsidP="00CA6AAE">
      <w:pPr>
        <w:pStyle w:val="Textoindependiente"/>
        <w:tabs>
          <w:tab w:val="left" w:pos="1068"/>
        </w:tabs>
        <w:spacing w:line="360" w:lineRule="auto"/>
        <w:rPr>
          <w:rFonts w:cs="Arial"/>
          <w:lang w:val="es-MX"/>
        </w:rPr>
      </w:pPr>
      <w:r w:rsidRPr="000411E3">
        <w:rPr>
          <w:rFonts w:cs="Arial"/>
          <w:spacing w:val="-1"/>
          <w:lang w:val="es-MX"/>
        </w:rPr>
        <w:t>Todos los eventos culturales no causaran impuesto alguno.</w:t>
      </w:r>
    </w:p>
    <w:p w14:paraId="1621DCD9" w14:textId="77777777" w:rsidR="00CA6AAE" w:rsidRPr="000411E3" w:rsidRDefault="00CA6AAE" w:rsidP="00CA6AAE">
      <w:pPr>
        <w:spacing w:line="360" w:lineRule="auto"/>
        <w:rPr>
          <w:rFonts w:ascii="Arial" w:hAnsi="Arial" w:cs="Arial"/>
          <w:sz w:val="20"/>
          <w:szCs w:val="20"/>
          <w:lang w:val="es-MX"/>
        </w:rPr>
      </w:pPr>
    </w:p>
    <w:p w14:paraId="2C2229C7" w14:textId="77777777" w:rsidR="00CA6AAE" w:rsidRDefault="00CA6AAE" w:rsidP="00CA6AAE">
      <w:pPr>
        <w:pStyle w:val="Ttulo21"/>
        <w:spacing w:line="360" w:lineRule="auto"/>
        <w:ind w:left="0"/>
        <w:jc w:val="center"/>
        <w:rPr>
          <w:rFonts w:cs="Arial"/>
          <w:spacing w:val="20"/>
          <w:w w:val="99"/>
          <w:sz w:val="20"/>
          <w:szCs w:val="20"/>
          <w:lang w:val="es-MX"/>
        </w:rPr>
      </w:pPr>
      <w:r w:rsidRPr="000411E3">
        <w:rPr>
          <w:rFonts w:cs="Arial"/>
          <w:sz w:val="20"/>
          <w:szCs w:val="20"/>
          <w:lang w:val="es-MX"/>
        </w:rPr>
        <w:t>TÍTULO</w:t>
      </w:r>
      <w:r w:rsidRPr="000411E3">
        <w:rPr>
          <w:rFonts w:cs="Arial"/>
          <w:spacing w:val="-19"/>
          <w:sz w:val="20"/>
          <w:szCs w:val="20"/>
          <w:lang w:val="es-MX"/>
        </w:rPr>
        <w:t xml:space="preserve"> </w:t>
      </w:r>
      <w:r w:rsidRPr="000411E3">
        <w:rPr>
          <w:rFonts w:cs="Arial"/>
          <w:spacing w:val="-1"/>
          <w:sz w:val="20"/>
          <w:szCs w:val="20"/>
          <w:lang w:val="es-MX"/>
        </w:rPr>
        <w:t>TERCERO</w:t>
      </w:r>
      <w:r w:rsidRPr="000411E3">
        <w:rPr>
          <w:rFonts w:cs="Arial"/>
          <w:spacing w:val="20"/>
          <w:w w:val="99"/>
          <w:sz w:val="20"/>
          <w:szCs w:val="20"/>
          <w:lang w:val="es-MX"/>
        </w:rPr>
        <w:t xml:space="preserve"> </w:t>
      </w:r>
    </w:p>
    <w:p w14:paraId="35A992EE"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DERECHOS</w:t>
      </w:r>
    </w:p>
    <w:p w14:paraId="457693EB" w14:textId="77777777" w:rsidR="00CA6AAE" w:rsidRPr="000411E3" w:rsidRDefault="00CA6AAE" w:rsidP="00CA6AAE">
      <w:pPr>
        <w:spacing w:line="360" w:lineRule="auto"/>
        <w:rPr>
          <w:rFonts w:ascii="Arial" w:hAnsi="Arial" w:cs="Arial"/>
          <w:sz w:val="20"/>
          <w:szCs w:val="20"/>
          <w:lang w:val="es-MX"/>
        </w:rPr>
      </w:pPr>
    </w:p>
    <w:p w14:paraId="711587F1"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CAPÍTULO</w:t>
      </w:r>
      <w:r w:rsidRPr="000411E3">
        <w:rPr>
          <w:rFonts w:ascii="Arial" w:hAnsi="Arial" w:cs="Arial"/>
          <w:b/>
          <w:spacing w:val="-13"/>
          <w:sz w:val="20"/>
          <w:szCs w:val="20"/>
          <w:lang w:val="es-MX"/>
        </w:rPr>
        <w:t xml:space="preserve"> </w:t>
      </w:r>
      <w:r w:rsidRPr="000411E3">
        <w:rPr>
          <w:rFonts w:ascii="Arial" w:hAnsi="Arial" w:cs="Arial"/>
          <w:b/>
          <w:sz w:val="20"/>
          <w:szCs w:val="20"/>
          <w:lang w:val="es-MX"/>
        </w:rPr>
        <w:t>l</w:t>
      </w:r>
    </w:p>
    <w:p w14:paraId="620D2621"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Derechos</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Licencias</w:t>
      </w:r>
      <w:r w:rsidRPr="000411E3">
        <w:rPr>
          <w:rFonts w:ascii="Arial" w:hAnsi="Arial" w:cs="Arial"/>
          <w:b/>
          <w:spacing w:val="-8"/>
          <w:sz w:val="20"/>
          <w:szCs w:val="20"/>
          <w:lang w:val="es-MX"/>
        </w:rPr>
        <w:t xml:space="preserve"> </w:t>
      </w:r>
      <w:r w:rsidRPr="000411E3">
        <w:rPr>
          <w:rFonts w:ascii="Arial" w:hAnsi="Arial" w:cs="Arial"/>
          <w:b/>
          <w:sz w:val="20"/>
          <w:szCs w:val="20"/>
          <w:lang w:val="es-MX"/>
        </w:rPr>
        <w:t>y</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Permisos</w:t>
      </w:r>
    </w:p>
    <w:p w14:paraId="2D7CAA50" w14:textId="77777777" w:rsidR="00CA6AAE" w:rsidRPr="000411E3" w:rsidRDefault="00CA6AAE" w:rsidP="00CA6AAE">
      <w:pPr>
        <w:spacing w:line="360" w:lineRule="auto"/>
        <w:rPr>
          <w:rFonts w:ascii="Arial" w:hAnsi="Arial" w:cs="Arial"/>
          <w:sz w:val="20"/>
          <w:szCs w:val="20"/>
          <w:lang w:val="es-MX"/>
        </w:rPr>
      </w:pPr>
    </w:p>
    <w:p w14:paraId="229E8F3D" w14:textId="77777777" w:rsidR="00CA6AAE" w:rsidRDefault="00CA6AAE" w:rsidP="00CA6AAE">
      <w:pPr>
        <w:pStyle w:val="Textoindependiente"/>
        <w:spacing w:line="360" w:lineRule="auto"/>
        <w:jc w:val="both"/>
        <w:rPr>
          <w:rFonts w:cs="Arial"/>
          <w:spacing w:val="-1"/>
          <w:lang w:val="es-MX"/>
        </w:rPr>
      </w:pPr>
      <w:r w:rsidRPr="000411E3">
        <w:rPr>
          <w:rFonts w:cs="Arial"/>
          <w:b/>
          <w:spacing w:val="-1"/>
          <w:lang w:val="es-MX"/>
        </w:rPr>
        <w:t>Artículo</w:t>
      </w:r>
      <w:r w:rsidRPr="000411E3">
        <w:rPr>
          <w:rFonts w:cs="Arial"/>
          <w:b/>
          <w:spacing w:val="26"/>
          <w:lang w:val="es-MX"/>
        </w:rPr>
        <w:t xml:space="preserve"> </w:t>
      </w:r>
      <w:r w:rsidRPr="000411E3">
        <w:rPr>
          <w:rFonts w:cs="Arial"/>
          <w:b/>
          <w:spacing w:val="-1"/>
          <w:lang w:val="es-MX"/>
        </w:rPr>
        <w:t>17.-</w:t>
      </w:r>
      <w:r w:rsidRPr="000411E3">
        <w:rPr>
          <w:rFonts w:cs="Arial"/>
          <w:b/>
          <w:spacing w:val="28"/>
          <w:lang w:val="es-MX"/>
        </w:rPr>
        <w:t xml:space="preserve"> </w:t>
      </w:r>
      <w:r w:rsidRPr="000411E3">
        <w:rPr>
          <w:rFonts w:cs="Arial"/>
          <w:spacing w:val="-1"/>
          <w:lang w:val="es-MX"/>
        </w:rPr>
        <w:t>Por</w:t>
      </w:r>
      <w:r w:rsidRPr="000411E3">
        <w:rPr>
          <w:rFonts w:cs="Arial"/>
          <w:spacing w:val="27"/>
          <w:lang w:val="es-MX"/>
        </w:rPr>
        <w:t xml:space="preserve"> </w:t>
      </w:r>
      <w:r w:rsidRPr="000411E3">
        <w:rPr>
          <w:rFonts w:cs="Arial"/>
          <w:spacing w:val="-1"/>
          <w:lang w:val="es-MX"/>
        </w:rPr>
        <w:t>el</w:t>
      </w:r>
      <w:r w:rsidRPr="000411E3">
        <w:rPr>
          <w:rFonts w:cs="Arial"/>
          <w:spacing w:val="28"/>
          <w:lang w:val="es-MX"/>
        </w:rPr>
        <w:t xml:space="preserve"> </w:t>
      </w:r>
      <w:r w:rsidRPr="000411E3">
        <w:rPr>
          <w:rFonts w:cs="Arial"/>
          <w:spacing w:val="-1"/>
          <w:lang w:val="es-MX"/>
        </w:rPr>
        <w:t>otorgamiento</w:t>
      </w:r>
      <w:r w:rsidRPr="000411E3">
        <w:rPr>
          <w:rFonts w:cs="Arial"/>
          <w:spacing w:val="27"/>
          <w:lang w:val="es-MX"/>
        </w:rPr>
        <w:t xml:space="preserve"> </w:t>
      </w:r>
      <w:r w:rsidRPr="000411E3">
        <w:rPr>
          <w:rFonts w:cs="Arial"/>
          <w:lang w:val="es-MX"/>
        </w:rPr>
        <w:t>de</w:t>
      </w:r>
      <w:r w:rsidRPr="000411E3">
        <w:rPr>
          <w:rFonts w:cs="Arial"/>
          <w:spacing w:val="26"/>
          <w:lang w:val="es-MX"/>
        </w:rPr>
        <w:t xml:space="preserve"> </w:t>
      </w:r>
      <w:r w:rsidRPr="000411E3">
        <w:rPr>
          <w:rFonts w:cs="Arial"/>
          <w:spacing w:val="-1"/>
          <w:lang w:val="es-MX"/>
        </w:rPr>
        <w:t>las</w:t>
      </w:r>
      <w:r w:rsidRPr="000411E3">
        <w:rPr>
          <w:rFonts w:cs="Arial"/>
          <w:spacing w:val="29"/>
          <w:lang w:val="es-MX"/>
        </w:rPr>
        <w:t xml:space="preserve"> </w:t>
      </w:r>
      <w:r w:rsidRPr="000411E3">
        <w:rPr>
          <w:rFonts w:cs="Arial"/>
          <w:spacing w:val="-1"/>
          <w:lang w:val="es-MX"/>
        </w:rPr>
        <w:t>licencias</w:t>
      </w:r>
      <w:r w:rsidRPr="000411E3">
        <w:rPr>
          <w:rFonts w:cs="Arial"/>
          <w:spacing w:val="28"/>
          <w:lang w:val="es-MX"/>
        </w:rPr>
        <w:t xml:space="preserve"> </w:t>
      </w:r>
      <w:r w:rsidRPr="000411E3">
        <w:rPr>
          <w:rFonts w:cs="Arial"/>
          <w:lang w:val="es-MX"/>
        </w:rPr>
        <w:t>o</w:t>
      </w:r>
      <w:r w:rsidRPr="000411E3">
        <w:rPr>
          <w:rFonts w:cs="Arial"/>
          <w:spacing w:val="28"/>
          <w:lang w:val="es-MX"/>
        </w:rPr>
        <w:t xml:space="preserve"> </w:t>
      </w:r>
      <w:r w:rsidRPr="000411E3">
        <w:rPr>
          <w:rFonts w:cs="Arial"/>
          <w:spacing w:val="-1"/>
          <w:lang w:val="es-MX"/>
        </w:rPr>
        <w:t>permisos</w:t>
      </w:r>
      <w:r w:rsidRPr="000411E3">
        <w:rPr>
          <w:rFonts w:cs="Arial"/>
          <w:spacing w:val="28"/>
          <w:lang w:val="es-MX"/>
        </w:rPr>
        <w:t xml:space="preserve"> </w:t>
      </w:r>
      <w:r w:rsidRPr="000411E3">
        <w:rPr>
          <w:rFonts w:cs="Arial"/>
          <w:lang w:val="es-MX"/>
        </w:rPr>
        <w:t>a</w:t>
      </w:r>
      <w:r w:rsidRPr="000411E3">
        <w:rPr>
          <w:rFonts w:cs="Arial"/>
          <w:spacing w:val="28"/>
          <w:lang w:val="es-MX"/>
        </w:rPr>
        <w:t xml:space="preserve"> </w:t>
      </w:r>
      <w:r w:rsidRPr="000411E3">
        <w:rPr>
          <w:rFonts w:cs="Arial"/>
          <w:spacing w:val="-1"/>
          <w:lang w:val="es-MX"/>
        </w:rPr>
        <w:t>que</w:t>
      </w:r>
      <w:r w:rsidRPr="000411E3">
        <w:rPr>
          <w:rFonts w:cs="Arial"/>
          <w:spacing w:val="27"/>
          <w:lang w:val="es-MX"/>
        </w:rPr>
        <w:t xml:space="preserve"> </w:t>
      </w:r>
      <w:r w:rsidRPr="000411E3">
        <w:rPr>
          <w:rFonts w:cs="Arial"/>
          <w:spacing w:val="-1"/>
          <w:lang w:val="es-MX"/>
        </w:rPr>
        <w:t>hace</w:t>
      </w:r>
      <w:r w:rsidRPr="000411E3">
        <w:rPr>
          <w:rFonts w:cs="Arial"/>
          <w:spacing w:val="28"/>
          <w:lang w:val="es-MX"/>
        </w:rPr>
        <w:t xml:space="preserve"> </w:t>
      </w:r>
      <w:r w:rsidRPr="000411E3">
        <w:rPr>
          <w:rFonts w:cs="Arial"/>
          <w:spacing w:val="-1"/>
          <w:lang w:val="es-MX"/>
        </w:rPr>
        <w:t>referencia</w:t>
      </w:r>
      <w:r w:rsidRPr="000411E3">
        <w:rPr>
          <w:rFonts w:cs="Arial"/>
          <w:spacing w:val="25"/>
          <w:lang w:val="es-MX"/>
        </w:rPr>
        <w:t xml:space="preserve"> </w:t>
      </w:r>
      <w:r w:rsidRPr="000411E3">
        <w:rPr>
          <w:rFonts w:cs="Arial"/>
          <w:lang w:val="es-MX"/>
        </w:rPr>
        <w:t>la</w:t>
      </w:r>
      <w:r w:rsidRPr="000411E3">
        <w:rPr>
          <w:rFonts w:cs="Arial"/>
          <w:spacing w:val="28"/>
          <w:lang w:val="es-MX"/>
        </w:rPr>
        <w:t xml:space="preserve"> </w:t>
      </w:r>
      <w:r w:rsidRPr="000411E3">
        <w:rPr>
          <w:rFonts w:cs="Arial"/>
          <w:spacing w:val="-1"/>
          <w:lang w:val="es-MX"/>
        </w:rPr>
        <w:t>Ley</w:t>
      </w:r>
      <w:r w:rsidRPr="000411E3">
        <w:rPr>
          <w:rFonts w:cs="Arial"/>
          <w:spacing w:val="39"/>
          <w:w w:val="99"/>
          <w:lang w:val="es-MX"/>
        </w:rPr>
        <w:t xml:space="preserve"> </w:t>
      </w:r>
      <w:r w:rsidRPr="000411E3">
        <w:rPr>
          <w:rFonts w:cs="Arial"/>
          <w:spacing w:val="-1"/>
          <w:lang w:val="es-MX"/>
        </w:rPr>
        <w:t>de</w:t>
      </w:r>
      <w:r w:rsidRPr="000411E3">
        <w:rPr>
          <w:rFonts w:cs="Arial"/>
          <w:spacing w:val="41"/>
          <w:lang w:val="es-MX"/>
        </w:rPr>
        <w:t xml:space="preserve"> </w:t>
      </w:r>
      <w:r w:rsidRPr="000411E3">
        <w:rPr>
          <w:rFonts w:cs="Arial"/>
          <w:spacing w:val="-1"/>
          <w:lang w:val="es-MX"/>
        </w:rPr>
        <w:t>Hacienda</w:t>
      </w:r>
      <w:r w:rsidRPr="000411E3">
        <w:rPr>
          <w:rFonts w:cs="Arial"/>
          <w:spacing w:val="40"/>
          <w:lang w:val="es-MX"/>
        </w:rPr>
        <w:t xml:space="preserve"> </w:t>
      </w:r>
      <w:r w:rsidRPr="000411E3">
        <w:rPr>
          <w:rFonts w:cs="Arial"/>
          <w:spacing w:val="-1"/>
          <w:lang w:val="es-MX"/>
        </w:rPr>
        <w:t>para</w:t>
      </w:r>
      <w:r w:rsidRPr="000411E3">
        <w:rPr>
          <w:rFonts w:cs="Arial"/>
          <w:spacing w:val="39"/>
          <w:lang w:val="es-MX"/>
        </w:rPr>
        <w:t xml:space="preserve"> </w:t>
      </w:r>
      <w:r w:rsidRPr="000411E3">
        <w:rPr>
          <w:rFonts w:cs="Arial"/>
          <w:spacing w:val="-1"/>
          <w:lang w:val="es-MX"/>
        </w:rPr>
        <w:t>el</w:t>
      </w:r>
      <w:r w:rsidRPr="000411E3">
        <w:rPr>
          <w:rFonts w:cs="Arial"/>
          <w:spacing w:val="41"/>
          <w:lang w:val="es-MX"/>
        </w:rPr>
        <w:t xml:space="preserve"> </w:t>
      </w:r>
      <w:r w:rsidRPr="000411E3">
        <w:rPr>
          <w:rFonts w:cs="Arial"/>
          <w:spacing w:val="-1"/>
          <w:lang w:val="es-MX"/>
        </w:rPr>
        <w:t>Municipio</w:t>
      </w:r>
      <w:r w:rsidRPr="000411E3">
        <w:rPr>
          <w:rFonts w:cs="Arial"/>
          <w:spacing w:val="41"/>
          <w:lang w:val="es-MX"/>
        </w:rPr>
        <w:t xml:space="preserve"> </w:t>
      </w:r>
      <w:r w:rsidRPr="000411E3">
        <w:rPr>
          <w:rFonts w:cs="Arial"/>
          <w:spacing w:val="-1"/>
          <w:lang w:val="es-MX"/>
        </w:rPr>
        <w:t>de Chumayel,</w:t>
      </w:r>
      <w:r w:rsidRPr="000411E3">
        <w:rPr>
          <w:rFonts w:cs="Arial"/>
          <w:spacing w:val="39"/>
          <w:lang w:val="es-MX"/>
        </w:rPr>
        <w:t xml:space="preserve"> </w:t>
      </w:r>
      <w:r w:rsidRPr="000411E3">
        <w:rPr>
          <w:rFonts w:cs="Arial"/>
          <w:spacing w:val="-1"/>
          <w:lang w:val="es-MX"/>
        </w:rPr>
        <w:t>Yucatán,</w:t>
      </w:r>
      <w:r w:rsidRPr="000411E3">
        <w:rPr>
          <w:rFonts w:cs="Arial"/>
          <w:spacing w:val="40"/>
          <w:lang w:val="es-MX"/>
        </w:rPr>
        <w:t xml:space="preserve"> </w:t>
      </w:r>
      <w:r w:rsidRPr="000411E3">
        <w:rPr>
          <w:rFonts w:cs="Arial"/>
          <w:lang w:val="es-MX"/>
        </w:rPr>
        <w:t>se</w:t>
      </w:r>
      <w:r w:rsidRPr="000411E3">
        <w:rPr>
          <w:rFonts w:cs="Arial"/>
          <w:spacing w:val="40"/>
          <w:lang w:val="es-MX"/>
        </w:rPr>
        <w:t xml:space="preserve"> </w:t>
      </w:r>
      <w:r w:rsidRPr="000411E3">
        <w:rPr>
          <w:rFonts w:cs="Arial"/>
          <w:spacing w:val="-1"/>
          <w:lang w:val="es-MX"/>
        </w:rPr>
        <w:t>causarán</w:t>
      </w:r>
      <w:r w:rsidRPr="000411E3">
        <w:rPr>
          <w:rFonts w:cs="Arial"/>
          <w:spacing w:val="39"/>
          <w:lang w:val="es-MX"/>
        </w:rPr>
        <w:t xml:space="preserve"> </w:t>
      </w:r>
      <w:r w:rsidRPr="000411E3">
        <w:rPr>
          <w:rFonts w:cs="Arial"/>
          <w:lang w:val="es-MX"/>
        </w:rPr>
        <w:t>y</w:t>
      </w:r>
      <w:r w:rsidRPr="000411E3">
        <w:rPr>
          <w:rFonts w:cs="Arial"/>
          <w:spacing w:val="40"/>
          <w:lang w:val="es-MX"/>
        </w:rPr>
        <w:t xml:space="preserve"> </w:t>
      </w:r>
      <w:r w:rsidRPr="000411E3">
        <w:rPr>
          <w:rFonts w:cs="Arial"/>
          <w:spacing w:val="-1"/>
          <w:lang w:val="es-MX"/>
        </w:rPr>
        <w:t>pagarán</w:t>
      </w:r>
      <w:r w:rsidRPr="000411E3">
        <w:rPr>
          <w:rFonts w:cs="Arial"/>
          <w:spacing w:val="50"/>
          <w:w w:val="99"/>
          <w:lang w:val="es-MX"/>
        </w:rPr>
        <w:t xml:space="preserve"> </w:t>
      </w:r>
      <w:r w:rsidRPr="000411E3">
        <w:rPr>
          <w:rFonts w:cs="Arial"/>
          <w:spacing w:val="-1"/>
          <w:lang w:val="es-MX"/>
        </w:rPr>
        <w:t>derechos</w:t>
      </w:r>
      <w:r w:rsidRPr="000411E3">
        <w:rPr>
          <w:rFonts w:cs="Arial"/>
          <w:spacing w:val="-7"/>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conformidad</w:t>
      </w:r>
      <w:r w:rsidRPr="000411E3">
        <w:rPr>
          <w:rFonts w:cs="Arial"/>
          <w:spacing w:val="-6"/>
          <w:lang w:val="es-MX"/>
        </w:rPr>
        <w:t xml:space="preserve"> </w:t>
      </w:r>
      <w:r w:rsidRPr="000411E3">
        <w:rPr>
          <w:rFonts w:cs="Arial"/>
          <w:spacing w:val="-1"/>
          <w:lang w:val="es-MX"/>
        </w:rPr>
        <w:t>con</w:t>
      </w:r>
      <w:r w:rsidRPr="000411E3">
        <w:rPr>
          <w:rFonts w:cs="Arial"/>
          <w:spacing w:val="-7"/>
          <w:lang w:val="es-MX"/>
        </w:rPr>
        <w:t xml:space="preserve"> </w:t>
      </w:r>
      <w:r w:rsidRPr="000411E3">
        <w:rPr>
          <w:rFonts w:cs="Arial"/>
          <w:spacing w:val="-1"/>
          <w:lang w:val="es-MX"/>
        </w:rPr>
        <w:t>las</w:t>
      </w:r>
      <w:r w:rsidRPr="000411E3">
        <w:rPr>
          <w:rFonts w:cs="Arial"/>
          <w:spacing w:val="-7"/>
          <w:lang w:val="es-MX"/>
        </w:rPr>
        <w:t xml:space="preserve"> </w:t>
      </w:r>
      <w:r w:rsidRPr="000411E3">
        <w:rPr>
          <w:rFonts w:cs="Arial"/>
          <w:spacing w:val="-1"/>
          <w:lang w:val="es-MX"/>
        </w:rPr>
        <w:t>tarifas</w:t>
      </w:r>
      <w:r w:rsidRPr="000411E3">
        <w:rPr>
          <w:rFonts w:cs="Arial"/>
          <w:spacing w:val="-6"/>
          <w:lang w:val="es-MX"/>
        </w:rPr>
        <w:t xml:space="preserve"> </w:t>
      </w:r>
      <w:r w:rsidRPr="000411E3">
        <w:rPr>
          <w:rFonts w:cs="Arial"/>
          <w:spacing w:val="-1"/>
          <w:lang w:val="es-MX"/>
        </w:rPr>
        <w:t>establecidas</w:t>
      </w:r>
      <w:r w:rsidRPr="000411E3">
        <w:rPr>
          <w:rFonts w:cs="Arial"/>
          <w:spacing w:val="-6"/>
          <w:lang w:val="es-MX"/>
        </w:rPr>
        <w:t xml:space="preserve"> </w:t>
      </w:r>
      <w:r w:rsidRPr="000411E3">
        <w:rPr>
          <w:rFonts w:cs="Arial"/>
          <w:spacing w:val="-1"/>
          <w:lang w:val="es-MX"/>
        </w:rPr>
        <w:t>en</w:t>
      </w:r>
      <w:r w:rsidRPr="000411E3">
        <w:rPr>
          <w:rFonts w:cs="Arial"/>
          <w:spacing w:val="-7"/>
          <w:lang w:val="es-MX"/>
        </w:rPr>
        <w:t xml:space="preserve"> </w:t>
      </w:r>
      <w:r w:rsidRPr="000411E3">
        <w:rPr>
          <w:rFonts w:cs="Arial"/>
          <w:spacing w:val="-1"/>
          <w:lang w:val="es-MX"/>
        </w:rPr>
        <w:t>los</w:t>
      </w:r>
      <w:r w:rsidRPr="000411E3">
        <w:rPr>
          <w:rFonts w:cs="Arial"/>
          <w:spacing w:val="-8"/>
          <w:lang w:val="es-MX"/>
        </w:rPr>
        <w:t xml:space="preserve"> </w:t>
      </w:r>
      <w:r w:rsidRPr="000411E3">
        <w:rPr>
          <w:rFonts w:cs="Arial"/>
          <w:spacing w:val="-1"/>
          <w:lang w:val="es-MX"/>
        </w:rPr>
        <w:t>siguientes</w:t>
      </w:r>
      <w:r w:rsidRPr="000411E3">
        <w:rPr>
          <w:rFonts w:cs="Arial"/>
          <w:spacing w:val="-6"/>
          <w:lang w:val="es-MX"/>
        </w:rPr>
        <w:t xml:space="preserve"> </w:t>
      </w:r>
      <w:r w:rsidRPr="000411E3">
        <w:rPr>
          <w:rFonts w:cs="Arial"/>
          <w:spacing w:val="-1"/>
          <w:lang w:val="es-MX"/>
        </w:rPr>
        <w:t>artículos.</w:t>
      </w:r>
    </w:p>
    <w:p w14:paraId="37E9D846" w14:textId="77777777" w:rsidR="00CA6AAE" w:rsidRPr="000411E3" w:rsidRDefault="00CA6AAE" w:rsidP="00CA6AAE">
      <w:pPr>
        <w:pStyle w:val="Textoindependiente"/>
        <w:spacing w:line="360" w:lineRule="auto"/>
        <w:jc w:val="both"/>
        <w:rPr>
          <w:rFonts w:cs="Arial"/>
          <w:lang w:val="es-MX"/>
        </w:rPr>
      </w:pPr>
    </w:p>
    <w:p w14:paraId="211AC95A" w14:textId="77777777" w:rsidR="00CA6AAE" w:rsidRPr="000411E3" w:rsidRDefault="00CA6AAE" w:rsidP="00CA6AAE">
      <w:pPr>
        <w:pStyle w:val="Textoindependiente"/>
        <w:spacing w:line="360" w:lineRule="auto"/>
        <w:jc w:val="both"/>
        <w:rPr>
          <w:rFonts w:cs="Arial"/>
        </w:rPr>
      </w:pPr>
      <w:r w:rsidRPr="000411E3">
        <w:rPr>
          <w:rFonts w:cs="Arial"/>
          <w:b/>
          <w:spacing w:val="-1"/>
          <w:lang w:val="es-MX"/>
        </w:rPr>
        <w:t>Artículo</w:t>
      </w:r>
      <w:r w:rsidRPr="000411E3">
        <w:rPr>
          <w:rFonts w:cs="Arial"/>
          <w:b/>
          <w:spacing w:val="6"/>
          <w:lang w:val="es-MX"/>
        </w:rPr>
        <w:t xml:space="preserve"> </w:t>
      </w:r>
      <w:r w:rsidRPr="000411E3">
        <w:rPr>
          <w:rFonts w:cs="Arial"/>
          <w:b/>
          <w:spacing w:val="-1"/>
          <w:lang w:val="es-MX"/>
        </w:rPr>
        <w:t>18.-</w:t>
      </w:r>
      <w:r w:rsidRPr="000411E3">
        <w:rPr>
          <w:rFonts w:cs="Arial"/>
          <w:b/>
          <w:spacing w:val="5"/>
          <w:lang w:val="es-MX"/>
        </w:rPr>
        <w:t xml:space="preserve"> </w:t>
      </w:r>
      <w:r w:rsidRPr="000411E3">
        <w:rPr>
          <w:rFonts w:cs="Arial"/>
          <w:lang w:val="es-MX"/>
        </w:rPr>
        <w:t>En</w:t>
      </w:r>
      <w:r w:rsidRPr="000411E3">
        <w:rPr>
          <w:rFonts w:cs="Arial"/>
          <w:spacing w:val="6"/>
          <w:lang w:val="es-MX"/>
        </w:rPr>
        <w:t xml:space="preserve"> </w:t>
      </w:r>
      <w:r w:rsidRPr="000411E3">
        <w:rPr>
          <w:rFonts w:cs="Arial"/>
          <w:spacing w:val="-1"/>
          <w:lang w:val="es-MX"/>
        </w:rPr>
        <w:t>el</w:t>
      </w:r>
      <w:r w:rsidRPr="000411E3">
        <w:rPr>
          <w:rFonts w:cs="Arial"/>
          <w:spacing w:val="6"/>
          <w:lang w:val="es-MX"/>
        </w:rPr>
        <w:t xml:space="preserve"> </w:t>
      </w:r>
      <w:r w:rsidRPr="000411E3">
        <w:rPr>
          <w:rFonts w:cs="Arial"/>
          <w:spacing w:val="-1"/>
          <w:lang w:val="es-MX"/>
        </w:rPr>
        <w:t>otorgamiento</w:t>
      </w:r>
      <w:r w:rsidRPr="000411E3">
        <w:rPr>
          <w:rFonts w:cs="Arial"/>
          <w:spacing w:val="6"/>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1"/>
          <w:lang w:val="es-MX"/>
        </w:rPr>
        <w:t>las</w:t>
      </w:r>
      <w:r w:rsidRPr="000411E3">
        <w:rPr>
          <w:rFonts w:cs="Arial"/>
          <w:spacing w:val="7"/>
          <w:lang w:val="es-MX"/>
        </w:rPr>
        <w:t xml:space="preserve"> </w:t>
      </w:r>
      <w:r w:rsidRPr="000411E3">
        <w:rPr>
          <w:rFonts w:cs="Arial"/>
          <w:spacing w:val="-1"/>
          <w:lang w:val="es-MX"/>
        </w:rPr>
        <w:t>licencias</w:t>
      </w:r>
      <w:r w:rsidRPr="000411E3">
        <w:rPr>
          <w:rFonts w:cs="Arial"/>
          <w:spacing w:val="6"/>
          <w:lang w:val="es-MX"/>
        </w:rPr>
        <w:t xml:space="preserve"> </w:t>
      </w:r>
      <w:r w:rsidRPr="000411E3">
        <w:rPr>
          <w:rFonts w:cs="Arial"/>
          <w:spacing w:val="-1"/>
          <w:lang w:val="es-MX"/>
        </w:rPr>
        <w:t>para</w:t>
      </w:r>
      <w:r w:rsidRPr="000411E3">
        <w:rPr>
          <w:rFonts w:cs="Arial"/>
          <w:spacing w:val="5"/>
          <w:lang w:val="es-MX"/>
        </w:rPr>
        <w:t xml:space="preserve"> </w:t>
      </w:r>
      <w:r w:rsidRPr="000411E3">
        <w:rPr>
          <w:rFonts w:cs="Arial"/>
          <w:spacing w:val="-1"/>
          <w:lang w:val="es-MX"/>
        </w:rPr>
        <w:t>el</w:t>
      </w:r>
      <w:r w:rsidRPr="000411E3">
        <w:rPr>
          <w:rFonts w:cs="Arial"/>
          <w:spacing w:val="6"/>
          <w:lang w:val="es-MX"/>
        </w:rPr>
        <w:t xml:space="preserve"> </w:t>
      </w:r>
      <w:r w:rsidRPr="000411E3">
        <w:rPr>
          <w:rFonts w:cs="Arial"/>
          <w:spacing w:val="-1"/>
          <w:lang w:val="es-MX"/>
        </w:rPr>
        <w:t>funcionamiento</w:t>
      </w:r>
      <w:r w:rsidRPr="000411E3">
        <w:rPr>
          <w:rFonts w:cs="Arial"/>
          <w:spacing w:val="5"/>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giros</w:t>
      </w:r>
      <w:r w:rsidRPr="000411E3">
        <w:rPr>
          <w:rFonts w:cs="Arial"/>
          <w:spacing w:val="6"/>
          <w:lang w:val="es-MX"/>
        </w:rPr>
        <w:t xml:space="preserve"> </w:t>
      </w:r>
      <w:r w:rsidRPr="000411E3">
        <w:rPr>
          <w:rFonts w:cs="Arial"/>
          <w:spacing w:val="-1"/>
          <w:lang w:val="es-MX"/>
        </w:rPr>
        <w:t>relacionados</w:t>
      </w:r>
      <w:r w:rsidRPr="000411E3">
        <w:rPr>
          <w:rFonts w:cs="Arial"/>
          <w:spacing w:val="64"/>
          <w:w w:val="99"/>
          <w:lang w:val="es-MX"/>
        </w:rPr>
        <w:t xml:space="preserve"> </w:t>
      </w:r>
      <w:r w:rsidRPr="000411E3">
        <w:rPr>
          <w:rFonts w:cs="Arial"/>
          <w:spacing w:val="-1"/>
          <w:lang w:val="es-MX"/>
        </w:rPr>
        <w:t>con</w:t>
      </w:r>
      <w:r w:rsidRPr="000411E3">
        <w:rPr>
          <w:rFonts w:cs="Arial"/>
          <w:spacing w:val="-6"/>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venta</w:t>
      </w:r>
      <w:r w:rsidRPr="000411E3">
        <w:rPr>
          <w:rFonts w:cs="Arial"/>
          <w:spacing w:val="-5"/>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bebidas</w:t>
      </w:r>
      <w:r w:rsidRPr="000411E3">
        <w:rPr>
          <w:rFonts w:cs="Arial"/>
          <w:spacing w:val="-4"/>
          <w:lang w:val="es-MX"/>
        </w:rPr>
        <w:t xml:space="preserve"> </w:t>
      </w:r>
      <w:r w:rsidRPr="000411E3">
        <w:rPr>
          <w:rFonts w:cs="Arial"/>
          <w:spacing w:val="-1"/>
          <w:lang w:val="es-MX"/>
        </w:rPr>
        <w:t>alcohólicas</w:t>
      </w:r>
      <w:r w:rsidRPr="000411E3">
        <w:rPr>
          <w:rFonts w:cs="Arial"/>
          <w:spacing w:val="-5"/>
          <w:lang w:val="es-MX"/>
        </w:rPr>
        <w:t xml:space="preserve"> </w:t>
      </w:r>
      <w:r w:rsidRPr="000411E3">
        <w:rPr>
          <w:rFonts w:cs="Arial"/>
          <w:lang w:val="es-MX"/>
        </w:rPr>
        <w:t>se</w:t>
      </w:r>
      <w:r w:rsidRPr="000411E3">
        <w:rPr>
          <w:rFonts w:cs="Arial"/>
          <w:spacing w:val="-6"/>
          <w:lang w:val="es-MX"/>
        </w:rPr>
        <w:t xml:space="preserve"> </w:t>
      </w:r>
      <w:r w:rsidRPr="000411E3">
        <w:rPr>
          <w:rFonts w:cs="Arial"/>
          <w:spacing w:val="-1"/>
          <w:lang w:val="es-MX"/>
        </w:rPr>
        <w:t>cobrará</w:t>
      </w:r>
      <w:r w:rsidRPr="000411E3">
        <w:rPr>
          <w:rFonts w:cs="Arial"/>
          <w:spacing w:val="-7"/>
          <w:lang w:val="es-MX"/>
        </w:rPr>
        <w:t xml:space="preserve"> </w:t>
      </w:r>
      <w:r w:rsidRPr="000411E3">
        <w:rPr>
          <w:rFonts w:cs="Arial"/>
          <w:spacing w:val="-1"/>
          <w:lang w:val="es-MX"/>
        </w:rPr>
        <w:t>una</w:t>
      </w:r>
      <w:r w:rsidRPr="000411E3">
        <w:rPr>
          <w:rFonts w:cs="Arial"/>
          <w:spacing w:val="-6"/>
          <w:lang w:val="es-MX"/>
        </w:rPr>
        <w:t xml:space="preserve"> </w:t>
      </w:r>
      <w:r w:rsidRPr="000411E3">
        <w:rPr>
          <w:rFonts w:cs="Arial"/>
          <w:spacing w:val="-1"/>
          <w:lang w:val="es-MX"/>
        </w:rPr>
        <w:t>cuota</w:t>
      </w:r>
      <w:r w:rsidRPr="000411E3">
        <w:rPr>
          <w:rFonts w:cs="Arial"/>
          <w:spacing w:val="-6"/>
          <w:lang w:val="es-MX"/>
        </w:rPr>
        <w:t xml:space="preserve"> </w:t>
      </w:r>
      <w:r w:rsidRPr="000411E3">
        <w:rPr>
          <w:rFonts w:cs="Arial"/>
          <w:lang w:val="es-MX"/>
        </w:rPr>
        <w:t>de</w:t>
      </w:r>
      <w:r w:rsidRPr="000411E3">
        <w:rPr>
          <w:rFonts w:cs="Arial"/>
          <w:spacing w:val="-6"/>
          <w:lang w:val="es-MX"/>
        </w:rPr>
        <w:t xml:space="preserve"> </w:t>
      </w:r>
      <w:r w:rsidRPr="000411E3">
        <w:rPr>
          <w:rFonts w:cs="Arial"/>
          <w:spacing w:val="-1"/>
          <w:lang w:val="es-MX"/>
        </w:rPr>
        <w:t>acuerdo</w:t>
      </w:r>
      <w:r w:rsidRPr="000411E3">
        <w:rPr>
          <w:rFonts w:cs="Arial"/>
          <w:spacing w:val="-6"/>
          <w:lang w:val="es-MX"/>
        </w:rPr>
        <w:t xml:space="preserve"> </w:t>
      </w:r>
      <w:r w:rsidRPr="000411E3">
        <w:rPr>
          <w:rFonts w:cs="Arial"/>
          <w:lang w:val="es-MX"/>
        </w:rPr>
        <w:t>a</w:t>
      </w:r>
      <w:r w:rsidRPr="000411E3">
        <w:rPr>
          <w:rFonts w:cs="Arial"/>
          <w:spacing w:val="-6"/>
          <w:lang w:val="es-MX"/>
        </w:rPr>
        <w:t xml:space="preserve"> </w:t>
      </w:r>
      <w:r w:rsidRPr="000411E3">
        <w:rPr>
          <w:rFonts w:cs="Arial"/>
          <w:spacing w:val="-1"/>
          <w:lang w:val="es-MX"/>
        </w:rPr>
        <w:t>la</w:t>
      </w:r>
      <w:r w:rsidRPr="000411E3">
        <w:rPr>
          <w:rFonts w:cs="Arial"/>
          <w:spacing w:val="-5"/>
          <w:lang w:val="es-MX"/>
        </w:rPr>
        <w:t xml:space="preserve"> </w:t>
      </w:r>
      <w:r w:rsidRPr="000411E3">
        <w:rPr>
          <w:rFonts w:cs="Arial"/>
          <w:spacing w:val="-1"/>
          <w:lang w:val="es-MX"/>
        </w:rPr>
        <w:t>siguiente</w:t>
      </w:r>
      <w:r w:rsidRPr="000411E3">
        <w:rPr>
          <w:rFonts w:cs="Arial"/>
          <w:spacing w:val="-6"/>
          <w:lang w:val="es-MX"/>
        </w:rPr>
        <w:t xml:space="preserve"> </w:t>
      </w:r>
      <w:r w:rsidRPr="000411E3">
        <w:rPr>
          <w:rFonts w:cs="Arial"/>
          <w:spacing w:val="-2"/>
          <w:lang w:val="es-MX"/>
        </w:rPr>
        <w:t>tarifa:</w:t>
      </w:r>
      <w:r w:rsidRPr="000411E3">
        <w:rPr>
          <w:rFonts w:cs="Arial"/>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gridCol w:w="427"/>
        <w:gridCol w:w="1826"/>
      </w:tblGrid>
      <w:tr w:rsidR="00CA6AAE" w:rsidRPr="000411E3" w14:paraId="6819D2E1" w14:textId="77777777" w:rsidTr="00CA6AAE">
        <w:tc>
          <w:tcPr>
            <w:tcW w:w="7088" w:type="dxa"/>
          </w:tcPr>
          <w:p w14:paraId="1BAB45F5" w14:textId="77777777" w:rsidR="00CA6AAE" w:rsidRPr="000411E3" w:rsidRDefault="00CA6AAE" w:rsidP="00CA6AAE">
            <w:pPr>
              <w:spacing w:line="360" w:lineRule="auto"/>
              <w:rPr>
                <w:rFonts w:ascii="Arial" w:eastAsia="Arial" w:hAnsi="Arial" w:cs="Arial"/>
                <w:spacing w:val="1"/>
                <w:sz w:val="20"/>
                <w:szCs w:val="20"/>
                <w:lang w:val="es-MX"/>
              </w:rPr>
            </w:pPr>
            <w:r w:rsidRPr="00143DDE">
              <w:rPr>
                <w:rFonts w:ascii="Arial" w:eastAsia="Arial" w:hAnsi="Arial" w:cs="Arial"/>
                <w:b/>
                <w:bCs/>
                <w:spacing w:val="1"/>
                <w:sz w:val="20"/>
                <w:szCs w:val="20"/>
                <w:lang w:val="es-MX"/>
              </w:rPr>
              <w:t>I.-</w:t>
            </w:r>
            <w:r w:rsidRPr="000411E3">
              <w:rPr>
                <w:rFonts w:ascii="Arial" w:eastAsia="Arial" w:hAnsi="Arial" w:cs="Arial"/>
                <w:spacing w:val="1"/>
                <w:sz w:val="20"/>
                <w:szCs w:val="20"/>
                <w:lang w:val="es-MX"/>
              </w:rPr>
              <w:t xml:space="preserve"> Por Apertura</w:t>
            </w:r>
          </w:p>
        </w:tc>
        <w:tc>
          <w:tcPr>
            <w:tcW w:w="431" w:type="dxa"/>
            <w:tcBorders>
              <w:right w:val="nil"/>
            </w:tcBorders>
          </w:tcPr>
          <w:p w14:paraId="14A78DB1" w14:textId="77777777" w:rsidR="00CA6AAE" w:rsidRPr="000411E3" w:rsidRDefault="00CA6AAE" w:rsidP="00CA6AAE">
            <w:pPr>
              <w:spacing w:line="360" w:lineRule="auto"/>
              <w:jc w:val="right"/>
              <w:rPr>
                <w:rFonts w:ascii="Arial" w:eastAsia="Arial" w:hAnsi="Arial" w:cs="Arial"/>
                <w:spacing w:val="-1"/>
                <w:sz w:val="20"/>
                <w:szCs w:val="20"/>
                <w:lang w:val="es-MX"/>
              </w:rPr>
            </w:pPr>
            <w:r>
              <w:rPr>
                <w:rFonts w:ascii="Arial" w:eastAsia="Arial" w:hAnsi="Arial" w:cs="Arial"/>
                <w:spacing w:val="-1"/>
                <w:sz w:val="20"/>
                <w:szCs w:val="20"/>
                <w:lang w:val="es-MX"/>
              </w:rPr>
              <w:t>$</w:t>
            </w:r>
          </w:p>
        </w:tc>
        <w:tc>
          <w:tcPr>
            <w:tcW w:w="1852" w:type="dxa"/>
            <w:tcBorders>
              <w:left w:val="nil"/>
            </w:tcBorders>
          </w:tcPr>
          <w:p w14:paraId="7AF36FED" w14:textId="77777777" w:rsidR="00CA6AAE" w:rsidRPr="000411E3" w:rsidRDefault="00CA6AAE" w:rsidP="00CA6AAE">
            <w:pPr>
              <w:spacing w:line="360" w:lineRule="auto"/>
              <w:jc w:val="right"/>
              <w:rPr>
                <w:rFonts w:ascii="Arial" w:eastAsia="Arial" w:hAnsi="Arial" w:cs="Arial"/>
                <w:spacing w:val="-1"/>
                <w:sz w:val="20"/>
                <w:szCs w:val="20"/>
                <w:lang w:val="es-MX"/>
              </w:rPr>
            </w:pPr>
            <w:r w:rsidRPr="000411E3">
              <w:rPr>
                <w:rFonts w:ascii="Arial" w:eastAsia="Arial" w:hAnsi="Arial" w:cs="Arial"/>
                <w:spacing w:val="-1"/>
                <w:sz w:val="20"/>
                <w:szCs w:val="20"/>
                <w:lang w:val="es-MX"/>
              </w:rPr>
              <w:t>50,000.00</w:t>
            </w:r>
          </w:p>
        </w:tc>
      </w:tr>
      <w:tr w:rsidR="00CA6AAE" w:rsidRPr="000411E3" w14:paraId="441B6CCA" w14:textId="77777777" w:rsidTr="00CA6AAE">
        <w:tc>
          <w:tcPr>
            <w:tcW w:w="7088" w:type="dxa"/>
          </w:tcPr>
          <w:p w14:paraId="41BBDE46" w14:textId="77777777" w:rsidR="00CA6AAE" w:rsidRPr="000411E3" w:rsidRDefault="00CA6AAE" w:rsidP="00CA6AAE">
            <w:pPr>
              <w:spacing w:line="360" w:lineRule="auto"/>
              <w:rPr>
                <w:rFonts w:ascii="Arial" w:eastAsia="Arial" w:hAnsi="Arial" w:cs="Arial"/>
                <w:spacing w:val="1"/>
                <w:sz w:val="20"/>
                <w:szCs w:val="20"/>
                <w:lang w:val="es-MX"/>
              </w:rPr>
            </w:pPr>
            <w:r w:rsidRPr="00143DDE">
              <w:rPr>
                <w:rFonts w:ascii="Arial" w:eastAsia="Arial" w:hAnsi="Arial" w:cs="Arial"/>
                <w:b/>
                <w:bCs/>
                <w:spacing w:val="1"/>
                <w:sz w:val="20"/>
                <w:szCs w:val="20"/>
                <w:lang w:val="es-MX"/>
              </w:rPr>
              <w:t>II.-</w:t>
            </w:r>
            <w:r w:rsidRPr="000411E3">
              <w:rPr>
                <w:rFonts w:ascii="Arial" w:eastAsia="Arial" w:hAnsi="Arial" w:cs="Arial"/>
                <w:spacing w:val="1"/>
                <w:sz w:val="20"/>
                <w:szCs w:val="20"/>
                <w:lang w:val="es-MX"/>
              </w:rPr>
              <w:t xml:space="preserve"> Por Revalidación</w:t>
            </w:r>
          </w:p>
        </w:tc>
        <w:tc>
          <w:tcPr>
            <w:tcW w:w="431" w:type="dxa"/>
            <w:tcBorders>
              <w:right w:val="nil"/>
            </w:tcBorders>
          </w:tcPr>
          <w:p w14:paraId="5F4B09C8" w14:textId="77777777" w:rsidR="00CA6AAE" w:rsidRPr="000411E3" w:rsidRDefault="00CA6AAE" w:rsidP="00CA6AAE">
            <w:pPr>
              <w:spacing w:line="360" w:lineRule="auto"/>
              <w:jc w:val="right"/>
              <w:rPr>
                <w:rFonts w:ascii="Arial" w:eastAsia="Arial" w:hAnsi="Arial" w:cs="Arial"/>
                <w:spacing w:val="-1"/>
                <w:sz w:val="20"/>
                <w:szCs w:val="20"/>
                <w:lang w:val="es-MX"/>
              </w:rPr>
            </w:pPr>
            <w:r>
              <w:rPr>
                <w:rFonts w:ascii="Arial" w:eastAsia="Arial" w:hAnsi="Arial" w:cs="Arial"/>
                <w:spacing w:val="-1"/>
                <w:sz w:val="20"/>
                <w:szCs w:val="20"/>
                <w:lang w:val="es-MX"/>
              </w:rPr>
              <w:t>$</w:t>
            </w:r>
          </w:p>
        </w:tc>
        <w:tc>
          <w:tcPr>
            <w:tcW w:w="1852" w:type="dxa"/>
            <w:tcBorders>
              <w:left w:val="nil"/>
            </w:tcBorders>
          </w:tcPr>
          <w:p w14:paraId="5CC31C24" w14:textId="77777777" w:rsidR="00CA6AAE" w:rsidRPr="000411E3" w:rsidRDefault="00CA6AAE" w:rsidP="00CA6AAE">
            <w:pPr>
              <w:spacing w:line="360" w:lineRule="auto"/>
              <w:jc w:val="right"/>
              <w:rPr>
                <w:rFonts w:ascii="Arial" w:eastAsia="Arial" w:hAnsi="Arial" w:cs="Arial"/>
                <w:spacing w:val="-1"/>
                <w:sz w:val="20"/>
                <w:szCs w:val="20"/>
                <w:lang w:val="es-MX"/>
              </w:rPr>
            </w:pPr>
            <w:r w:rsidRPr="000411E3">
              <w:rPr>
                <w:rFonts w:ascii="Arial" w:eastAsia="Arial" w:hAnsi="Arial" w:cs="Arial"/>
                <w:spacing w:val="-1"/>
                <w:sz w:val="20"/>
                <w:szCs w:val="20"/>
                <w:lang w:val="es-MX"/>
              </w:rPr>
              <w:t>12,000.00</w:t>
            </w:r>
          </w:p>
        </w:tc>
      </w:tr>
    </w:tbl>
    <w:p w14:paraId="6B2967CF" w14:textId="77777777" w:rsidR="00CA6AAE" w:rsidRPr="000411E3" w:rsidRDefault="00CA6AAE" w:rsidP="00CA6AAE">
      <w:pPr>
        <w:spacing w:line="360" w:lineRule="auto"/>
        <w:rPr>
          <w:rFonts w:ascii="Arial" w:hAnsi="Arial" w:cs="Arial"/>
          <w:sz w:val="20"/>
          <w:szCs w:val="20"/>
        </w:rPr>
      </w:pPr>
    </w:p>
    <w:p w14:paraId="2E8055A7"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1"/>
          <w:lang w:val="es-MX"/>
        </w:rPr>
        <w:t xml:space="preserve"> </w:t>
      </w:r>
      <w:r w:rsidRPr="000411E3">
        <w:rPr>
          <w:rFonts w:cs="Arial"/>
          <w:b/>
          <w:spacing w:val="-1"/>
          <w:lang w:val="es-MX"/>
        </w:rPr>
        <w:t>19.-</w:t>
      </w:r>
      <w:r w:rsidRPr="000411E3">
        <w:rPr>
          <w:rFonts w:cs="Arial"/>
          <w:b/>
          <w:spacing w:val="2"/>
          <w:lang w:val="es-MX"/>
        </w:rPr>
        <w:t xml:space="preserve"> </w:t>
      </w:r>
      <w:r w:rsidRPr="000411E3">
        <w:rPr>
          <w:rFonts w:cs="Arial"/>
          <w:spacing w:val="-1"/>
          <w:lang w:val="es-MX"/>
        </w:rPr>
        <w:t>Por</w:t>
      </w:r>
      <w:r w:rsidRPr="000411E3">
        <w:rPr>
          <w:rFonts w:cs="Arial"/>
          <w:spacing w:val="1"/>
          <w:lang w:val="es-MX"/>
        </w:rPr>
        <w:t xml:space="preserve"> </w:t>
      </w:r>
      <w:r w:rsidRPr="000411E3">
        <w:rPr>
          <w:rFonts w:cs="Arial"/>
          <w:lang w:val="es-MX"/>
        </w:rPr>
        <w:t>los</w:t>
      </w:r>
      <w:r w:rsidRPr="000411E3">
        <w:rPr>
          <w:rFonts w:cs="Arial"/>
          <w:spacing w:val="1"/>
          <w:lang w:val="es-MX"/>
        </w:rPr>
        <w:t xml:space="preserve"> </w:t>
      </w:r>
      <w:r w:rsidRPr="000411E3">
        <w:rPr>
          <w:rFonts w:cs="Arial"/>
          <w:spacing w:val="-1"/>
          <w:lang w:val="es-MX"/>
        </w:rPr>
        <w:t>permisos</w:t>
      </w:r>
      <w:r w:rsidRPr="000411E3">
        <w:rPr>
          <w:rFonts w:cs="Arial"/>
          <w:spacing w:val="1"/>
          <w:lang w:val="es-MX"/>
        </w:rPr>
        <w:t xml:space="preserve"> </w:t>
      </w:r>
      <w:r w:rsidRPr="000411E3">
        <w:rPr>
          <w:rFonts w:cs="Arial"/>
          <w:spacing w:val="-1"/>
          <w:lang w:val="es-MX"/>
        </w:rPr>
        <w:t>eventuales</w:t>
      </w:r>
      <w:r w:rsidRPr="000411E3">
        <w:rPr>
          <w:rFonts w:cs="Arial"/>
          <w:spacing w:val="2"/>
          <w:lang w:val="es-MX"/>
        </w:rPr>
        <w:t xml:space="preserve"> </w:t>
      </w:r>
      <w:r w:rsidRPr="000411E3">
        <w:rPr>
          <w:rFonts w:cs="Arial"/>
          <w:spacing w:val="-1"/>
          <w:lang w:val="es-MX"/>
        </w:rPr>
        <w:t>para</w:t>
      </w:r>
      <w:r w:rsidRPr="000411E3">
        <w:rPr>
          <w:rFonts w:cs="Arial"/>
          <w:spacing w:val="2"/>
          <w:lang w:val="es-MX"/>
        </w:rPr>
        <w:t xml:space="preserve"> </w:t>
      </w:r>
      <w:r w:rsidRPr="000411E3">
        <w:rPr>
          <w:rFonts w:cs="Arial"/>
          <w:spacing w:val="-1"/>
          <w:lang w:val="es-MX"/>
        </w:rPr>
        <w:t>el</w:t>
      </w:r>
      <w:r w:rsidRPr="000411E3">
        <w:rPr>
          <w:rFonts w:cs="Arial"/>
          <w:spacing w:val="1"/>
          <w:lang w:val="es-MX"/>
        </w:rPr>
        <w:t xml:space="preserve"> </w:t>
      </w:r>
      <w:r w:rsidRPr="000411E3">
        <w:rPr>
          <w:rFonts w:cs="Arial"/>
          <w:spacing w:val="-1"/>
          <w:lang w:val="es-MX"/>
        </w:rPr>
        <w:t>funcionamiento</w:t>
      </w:r>
      <w:r w:rsidRPr="000411E3">
        <w:rPr>
          <w:rFonts w:cs="Arial"/>
          <w:spacing w:val="1"/>
          <w:lang w:val="es-MX"/>
        </w:rPr>
        <w:t xml:space="preserve"> </w:t>
      </w:r>
      <w:r w:rsidRPr="000411E3">
        <w:rPr>
          <w:rFonts w:cs="Arial"/>
          <w:lang w:val="es-MX"/>
        </w:rPr>
        <w:t xml:space="preserve">de </w:t>
      </w:r>
      <w:r w:rsidRPr="000411E3">
        <w:rPr>
          <w:rFonts w:cs="Arial"/>
          <w:spacing w:val="-1"/>
          <w:lang w:val="es-MX"/>
        </w:rPr>
        <w:t>giros</w:t>
      </w:r>
      <w:r w:rsidRPr="000411E3">
        <w:rPr>
          <w:rFonts w:cs="Arial"/>
          <w:spacing w:val="1"/>
          <w:lang w:val="es-MX"/>
        </w:rPr>
        <w:t xml:space="preserve"> </w:t>
      </w:r>
      <w:r w:rsidRPr="000411E3">
        <w:rPr>
          <w:rFonts w:cs="Arial"/>
          <w:spacing w:val="-1"/>
          <w:lang w:val="es-MX"/>
        </w:rPr>
        <w:t>relacionados</w:t>
      </w:r>
      <w:r w:rsidRPr="000411E3">
        <w:rPr>
          <w:rFonts w:cs="Arial"/>
          <w:spacing w:val="2"/>
          <w:lang w:val="es-MX"/>
        </w:rPr>
        <w:t xml:space="preserve"> </w:t>
      </w:r>
      <w:r w:rsidRPr="000411E3">
        <w:rPr>
          <w:rFonts w:cs="Arial"/>
          <w:spacing w:val="-1"/>
          <w:lang w:val="es-MX"/>
        </w:rPr>
        <w:t>con</w:t>
      </w:r>
      <w:r w:rsidRPr="000411E3">
        <w:rPr>
          <w:rFonts w:cs="Arial"/>
          <w:spacing w:val="2"/>
          <w:lang w:val="es-MX"/>
        </w:rPr>
        <w:t xml:space="preserve"> </w:t>
      </w:r>
      <w:r w:rsidRPr="000411E3">
        <w:rPr>
          <w:rFonts w:cs="Arial"/>
          <w:spacing w:val="-1"/>
          <w:lang w:val="es-MX"/>
        </w:rPr>
        <w:t>la</w:t>
      </w:r>
      <w:r w:rsidRPr="000411E3">
        <w:rPr>
          <w:rFonts w:cs="Arial"/>
          <w:spacing w:val="48"/>
          <w:w w:val="99"/>
          <w:lang w:val="es-MX"/>
        </w:rPr>
        <w:t xml:space="preserve"> </w:t>
      </w:r>
      <w:r w:rsidRPr="000411E3">
        <w:rPr>
          <w:rFonts w:cs="Arial"/>
          <w:spacing w:val="-1"/>
          <w:lang w:val="es-MX"/>
        </w:rPr>
        <w:t>venta</w:t>
      </w:r>
      <w:r w:rsidRPr="000411E3">
        <w:rPr>
          <w:rFonts w:cs="Arial"/>
          <w:spacing w:val="-7"/>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bebidas</w:t>
      </w:r>
      <w:r w:rsidRPr="000411E3">
        <w:rPr>
          <w:rFonts w:cs="Arial"/>
          <w:spacing w:val="-4"/>
          <w:lang w:val="es-MX"/>
        </w:rPr>
        <w:t xml:space="preserve"> </w:t>
      </w:r>
      <w:r w:rsidRPr="000411E3">
        <w:rPr>
          <w:rFonts w:cs="Arial"/>
          <w:spacing w:val="-1"/>
          <w:lang w:val="es-MX"/>
        </w:rPr>
        <w:t>alcohólicas</w:t>
      </w:r>
      <w:r w:rsidRPr="000411E3">
        <w:rPr>
          <w:rFonts w:cs="Arial"/>
          <w:spacing w:val="-4"/>
          <w:lang w:val="es-MX"/>
        </w:rPr>
        <w:t xml:space="preserve"> </w:t>
      </w:r>
      <w:r w:rsidRPr="000411E3">
        <w:rPr>
          <w:rFonts w:cs="Arial"/>
          <w:lang w:val="es-MX"/>
        </w:rPr>
        <w:t>se</w:t>
      </w:r>
      <w:r w:rsidRPr="000411E3">
        <w:rPr>
          <w:rFonts w:cs="Arial"/>
          <w:spacing w:val="-5"/>
          <w:lang w:val="es-MX"/>
        </w:rPr>
        <w:t xml:space="preserve"> </w:t>
      </w:r>
      <w:r w:rsidRPr="000411E3">
        <w:rPr>
          <w:rFonts w:cs="Arial"/>
          <w:spacing w:val="-1"/>
          <w:lang w:val="es-MX"/>
        </w:rPr>
        <w:t>les</w:t>
      </w:r>
      <w:r w:rsidRPr="000411E3">
        <w:rPr>
          <w:rFonts w:cs="Arial"/>
          <w:spacing w:val="-6"/>
          <w:lang w:val="es-MX"/>
        </w:rPr>
        <w:t xml:space="preserve"> </w:t>
      </w:r>
      <w:r w:rsidRPr="000411E3">
        <w:rPr>
          <w:rFonts w:cs="Arial"/>
          <w:spacing w:val="-1"/>
          <w:lang w:val="es-MX"/>
        </w:rPr>
        <w:t>aplicará</w:t>
      </w:r>
      <w:r w:rsidRPr="000411E3">
        <w:rPr>
          <w:rFonts w:cs="Arial"/>
          <w:spacing w:val="-6"/>
          <w:lang w:val="es-MX"/>
        </w:rPr>
        <w:t xml:space="preserve"> </w:t>
      </w:r>
      <w:r w:rsidRPr="000411E3">
        <w:rPr>
          <w:rFonts w:cs="Arial"/>
          <w:spacing w:val="-1"/>
          <w:lang w:val="es-MX"/>
        </w:rPr>
        <w:t>la</w:t>
      </w:r>
      <w:r w:rsidRPr="000411E3">
        <w:rPr>
          <w:rFonts w:cs="Arial"/>
          <w:spacing w:val="-5"/>
          <w:lang w:val="es-MX"/>
        </w:rPr>
        <w:t xml:space="preserve"> </w:t>
      </w:r>
      <w:r w:rsidRPr="000411E3">
        <w:rPr>
          <w:rFonts w:cs="Arial"/>
          <w:spacing w:val="-1"/>
          <w:lang w:val="es-MX"/>
        </w:rPr>
        <w:t>cuota</w:t>
      </w:r>
      <w:r w:rsidRPr="000411E3">
        <w:rPr>
          <w:rFonts w:cs="Arial"/>
          <w:spacing w:val="-4"/>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lang w:val="es-MX"/>
        </w:rPr>
        <w:t>$</w:t>
      </w:r>
      <w:r w:rsidRPr="000411E3">
        <w:rPr>
          <w:rFonts w:cs="Arial"/>
          <w:spacing w:val="-6"/>
          <w:lang w:val="es-MX"/>
        </w:rPr>
        <w:t xml:space="preserve"> </w:t>
      </w:r>
      <w:r w:rsidRPr="000411E3">
        <w:rPr>
          <w:rFonts w:cs="Arial"/>
          <w:spacing w:val="-1"/>
          <w:lang w:val="es-MX"/>
        </w:rPr>
        <w:t>2,000.00</w:t>
      </w:r>
      <w:r w:rsidRPr="000411E3">
        <w:rPr>
          <w:rFonts w:cs="Arial"/>
          <w:spacing w:val="-6"/>
          <w:lang w:val="es-MX"/>
        </w:rPr>
        <w:t xml:space="preserve"> </w:t>
      </w:r>
      <w:r w:rsidRPr="000411E3">
        <w:rPr>
          <w:rFonts w:cs="Arial"/>
          <w:spacing w:val="-1"/>
          <w:lang w:val="es-MX"/>
        </w:rPr>
        <w:t>por día.</w:t>
      </w:r>
    </w:p>
    <w:p w14:paraId="0C62BF6A" w14:textId="77777777" w:rsidR="00CA6AAE" w:rsidRPr="000411E3" w:rsidRDefault="00CA6AAE" w:rsidP="00CA6AAE">
      <w:pPr>
        <w:spacing w:line="360" w:lineRule="auto"/>
        <w:rPr>
          <w:rFonts w:ascii="Arial" w:hAnsi="Arial" w:cs="Arial"/>
          <w:sz w:val="20"/>
          <w:szCs w:val="20"/>
          <w:lang w:val="es-MX"/>
        </w:rPr>
      </w:pPr>
    </w:p>
    <w:p w14:paraId="4355ED85" w14:textId="77777777" w:rsidR="00CA6AAE" w:rsidRDefault="00CA6AAE" w:rsidP="00CA6AAE">
      <w:pPr>
        <w:pStyle w:val="Textoindependiente"/>
        <w:spacing w:line="360" w:lineRule="auto"/>
        <w:jc w:val="both"/>
        <w:rPr>
          <w:rFonts w:cs="Arial"/>
          <w:spacing w:val="-1"/>
          <w:lang w:val="es-MX"/>
        </w:rPr>
      </w:pPr>
      <w:r w:rsidRPr="000411E3">
        <w:rPr>
          <w:rFonts w:cs="Arial"/>
          <w:b/>
          <w:spacing w:val="-1"/>
          <w:lang w:val="es-MX"/>
        </w:rPr>
        <w:t>Artículo</w:t>
      </w:r>
      <w:r w:rsidRPr="000411E3">
        <w:rPr>
          <w:rFonts w:cs="Arial"/>
          <w:b/>
          <w:spacing w:val="1"/>
          <w:lang w:val="es-MX"/>
        </w:rPr>
        <w:t xml:space="preserve"> </w:t>
      </w:r>
      <w:r w:rsidRPr="000411E3">
        <w:rPr>
          <w:rFonts w:cs="Arial"/>
          <w:b/>
          <w:spacing w:val="-1"/>
          <w:lang w:val="es-MX"/>
        </w:rPr>
        <w:t>20.-</w:t>
      </w:r>
      <w:r w:rsidRPr="000411E3">
        <w:rPr>
          <w:rFonts w:cs="Arial"/>
          <w:b/>
          <w:spacing w:val="2"/>
          <w:lang w:val="es-MX"/>
        </w:rPr>
        <w:t xml:space="preserve"> </w:t>
      </w:r>
      <w:r w:rsidRPr="000411E3">
        <w:rPr>
          <w:rFonts w:cs="Arial"/>
          <w:spacing w:val="-1"/>
          <w:lang w:val="es-MX"/>
        </w:rPr>
        <w:t xml:space="preserve">El cobro de derechos por el otorgamiento de licencias, permisos o autorizaciones para el funcionamiento de los demás establecimientos y locales comerciales o de servicios se realizará con base </w:t>
      </w:r>
      <w:r w:rsidRPr="000411E3">
        <w:rPr>
          <w:rFonts w:cs="Arial"/>
          <w:spacing w:val="-1"/>
          <w:lang w:val="es-MX"/>
        </w:rPr>
        <w:lastRenderedPageBreak/>
        <w:t>en las siguientes tarifas:</w:t>
      </w:r>
    </w:p>
    <w:p w14:paraId="5285E101" w14:textId="77777777" w:rsidR="00CA6AAE" w:rsidRPr="000411E3" w:rsidRDefault="00CA6AAE" w:rsidP="00CA6AAE">
      <w:pPr>
        <w:pStyle w:val="Textoindependiente"/>
        <w:spacing w:line="360" w:lineRule="auto"/>
        <w:jc w:val="both"/>
        <w:rPr>
          <w:rFonts w:cs="Arial"/>
          <w:spacing w:val="-1"/>
          <w:lang w:val="es-MX"/>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679"/>
        <w:gridCol w:w="1217"/>
        <w:gridCol w:w="328"/>
        <w:gridCol w:w="1497"/>
      </w:tblGrid>
      <w:tr w:rsidR="00CA6AAE" w:rsidRPr="000411E3" w14:paraId="48F9697D" w14:textId="77777777" w:rsidTr="00CA6AAE">
        <w:tc>
          <w:tcPr>
            <w:tcW w:w="5495" w:type="dxa"/>
          </w:tcPr>
          <w:p w14:paraId="7515CD75"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GIRO COMERCIAL O DE SERVICIOS</w:t>
            </w:r>
          </w:p>
        </w:tc>
        <w:tc>
          <w:tcPr>
            <w:tcW w:w="1896" w:type="dxa"/>
            <w:gridSpan w:val="2"/>
          </w:tcPr>
          <w:p w14:paraId="6078097F"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EXPEDICION</w:t>
            </w:r>
          </w:p>
        </w:tc>
        <w:tc>
          <w:tcPr>
            <w:tcW w:w="1825" w:type="dxa"/>
            <w:gridSpan w:val="2"/>
          </w:tcPr>
          <w:p w14:paraId="7811410C"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REVALIDACION</w:t>
            </w:r>
          </w:p>
        </w:tc>
      </w:tr>
      <w:tr w:rsidR="00CA6AAE" w:rsidRPr="000411E3" w14:paraId="1F7B1CF8" w14:textId="77777777" w:rsidTr="00CA6AAE">
        <w:tc>
          <w:tcPr>
            <w:tcW w:w="5495" w:type="dxa"/>
          </w:tcPr>
          <w:p w14:paraId="2350AB44" w14:textId="77777777" w:rsidR="00CA6AAE" w:rsidRPr="000411E3" w:rsidRDefault="00CA6AAE" w:rsidP="00CA6AAE">
            <w:pPr>
              <w:pStyle w:val="Textoindependiente"/>
              <w:spacing w:line="360" w:lineRule="auto"/>
              <w:jc w:val="both"/>
              <w:rPr>
                <w:rFonts w:cs="Arial"/>
                <w:lang w:val="es-MX"/>
              </w:rPr>
            </w:pPr>
            <w:r w:rsidRPr="00B015CF">
              <w:rPr>
                <w:rFonts w:cs="Arial"/>
                <w:b/>
                <w:bCs/>
                <w:lang w:val="es-MX"/>
              </w:rPr>
              <w:t>I.-</w:t>
            </w:r>
            <w:r w:rsidRPr="000411E3">
              <w:rPr>
                <w:rFonts w:cs="Arial"/>
                <w:lang w:val="es-MX"/>
              </w:rPr>
              <w:t xml:space="preserve"> Farmacias, boticas</w:t>
            </w:r>
          </w:p>
        </w:tc>
        <w:tc>
          <w:tcPr>
            <w:tcW w:w="679" w:type="dxa"/>
            <w:tcBorders>
              <w:right w:val="nil"/>
            </w:tcBorders>
          </w:tcPr>
          <w:p w14:paraId="68C714C9"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38754EFE"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600.00</w:t>
            </w:r>
          </w:p>
        </w:tc>
        <w:tc>
          <w:tcPr>
            <w:tcW w:w="328" w:type="dxa"/>
            <w:tcBorders>
              <w:right w:val="nil"/>
            </w:tcBorders>
          </w:tcPr>
          <w:p w14:paraId="0764364D"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A83DB2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7FBAF725" w14:textId="77777777" w:rsidTr="00CA6AAE">
        <w:tc>
          <w:tcPr>
            <w:tcW w:w="5495" w:type="dxa"/>
          </w:tcPr>
          <w:p w14:paraId="5113199A"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II.-</w:t>
            </w:r>
            <w:r w:rsidRPr="000411E3">
              <w:rPr>
                <w:rFonts w:cs="Arial"/>
                <w:lang w:val="es-MX"/>
              </w:rPr>
              <w:t xml:space="preserve"> Carnicerías, pollerías, pescaderías.</w:t>
            </w:r>
          </w:p>
        </w:tc>
        <w:tc>
          <w:tcPr>
            <w:tcW w:w="679" w:type="dxa"/>
            <w:tcBorders>
              <w:right w:val="nil"/>
            </w:tcBorders>
          </w:tcPr>
          <w:p w14:paraId="64CA1C09"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38A25F1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c>
          <w:tcPr>
            <w:tcW w:w="328" w:type="dxa"/>
            <w:tcBorders>
              <w:right w:val="nil"/>
            </w:tcBorders>
          </w:tcPr>
          <w:p w14:paraId="482786D8"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F6CE5D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w:t>
            </w:r>
          </w:p>
        </w:tc>
      </w:tr>
      <w:tr w:rsidR="00CA6AAE" w:rsidRPr="000411E3" w14:paraId="6BB43CB7" w14:textId="77777777" w:rsidTr="00CA6AAE">
        <w:tc>
          <w:tcPr>
            <w:tcW w:w="5495" w:type="dxa"/>
          </w:tcPr>
          <w:p w14:paraId="42A8388F"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II</w:t>
            </w:r>
            <w:r>
              <w:rPr>
                <w:rFonts w:cs="Arial"/>
                <w:b/>
                <w:bCs/>
                <w:lang w:val="es-MX"/>
              </w:rPr>
              <w:t>I</w:t>
            </w:r>
            <w:r w:rsidRPr="00E10FD2">
              <w:rPr>
                <w:rFonts w:cs="Arial"/>
                <w:b/>
                <w:bCs/>
                <w:lang w:val="es-MX"/>
              </w:rPr>
              <w:t>.-</w:t>
            </w:r>
            <w:r w:rsidRPr="000411E3">
              <w:rPr>
                <w:rFonts w:cs="Arial"/>
                <w:lang w:val="es-MX"/>
              </w:rPr>
              <w:t xml:space="preserve"> Panaderías y tortillerías</w:t>
            </w:r>
          </w:p>
        </w:tc>
        <w:tc>
          <w:tcPr>
            <w:tcW w:w="679" w:type="dxa"/>
            <w:tcBorders>
              <w:right w:val="nil"/>
            </w:tcBorders>
          </w:tcPr>
          <w:p w14:paraId="4A8E920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5A83F1D9"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12E20899"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0470853E"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7C65987F" w14:textId="77777777" w:rsidTr="00CA6AAE">
        <w:tc>
          <w:tcPr>
            <w:tcW w:w="5495" w:type="dxa"/>
          </w:tcPr>
          <w:p w14:paraId="7C8A2439"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IV.-</w:t>
            </w:r>
            <w:r w:rsidRPr="000411E3">
              <w:rPr>
                <w:rFonts w:cs="Arial"/>
                <w:lang w:val="es-MX"/>
              </w:rPr>
              <w:t xml:space="preserve"> Expendio de refrescos</w:t>
            </w:r>
          </w:p>
        </w:tc>
        <w:tc>
          <w:tcPr>
            <w:tcW w:w="679" w:type="dxa"/>
            <w:tcBorders>
              <w:right w:val="nil"/>
            </w:tcBorders>
          </w:tcPr>
          <w:p w14:paraId="5A9CA6B3"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46B414F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05943B52"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2B45D22"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32686FE3" w14:textId="77777777" w:rsidTr="00CA6AAE">
        <w:tc>
          <w:tcPr>
            <w:tcW w:w="5495" w:type="dxa"/>
          </w:tcPr>
          <w:p w14:paraId="60983459"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V.-</w:t>
            </w:r>
            <w:r w:rsidRPr="000411E3">
              <w:rPr>
                <w:rFonts w:cs="Arial"/>
                <w:lang w:val="es-MX"/>
              </w:rPr>
              <w:t xml:space="preserve"> Fabrica de jugos embolsados</w:t>
            </w:r>
          </w:p>
        </w:tc>
        <w:tc>
          <w:tcPr>
            <w:tcW w:w="679" w:type="dxa"/>
            <w:tcBorders>
              <w:right w:val="nil"/>
            </w:tcBorders>
          </w:tcPr>
          <w:p w14:paraId="4A1D300B"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5CC8FD8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25B3BEC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7BA98BE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r>
      <w:tr w:rsidR="00CA6AAE" w:rsidRPr="000411E3" w14:paraId="7EB8F85E" w14:textId="77777777" w:rsidTr="00CA6AAE">
        <w:tc>
          <w:tcPr>
            <w:tcW w:w="5495" w:type="dxa"/>
          </w:tcPr>
          <w:p w14:paraId="6B992B02"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VI.-</w:t>
            </w:r>
            <w:r w:rsidRPr="000411E3">
              <w:rPr>
                <w:rFonts w:cs="Arial"/>
                <w:lang w:val="es-MX"/>
              </w:rPr>
              <w:t xml:space="preserve"> Expendio de refrescos naturales</w:t>
            </w:r>
          </w:p>
        </w:tc>
        <w:tc>
          <w:tcPr>
            <w:tcW w:w="679" w:type="dxa"/>
            <w:tcBorders>
              <w:right w:val="nil"/>
            </w:tcBorders>
          </w:tcPr>
          <w:p w14:paraId="6E13D9DE"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0A9A1A74"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c>
          <w:tcPr>
            <w:tcW w:w="328" w:type="dxa"/>
            <w:tcBorders>
              <w:right w:val="nil"/>
            </w:tcBorders>
          </w:tcPr>
          <w:p w14:paraId="54F590E8"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6BC4FA08"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w:t>
            </w:r>
          </w:p>
        </w:tc>
      </w:tr>
      <w:tr w:rsidR="00CA6AAE" w:rsidRPr="000411E3" w14:paraId="6AD6C7FF" w14:textId="77777777" w:rsidTr="00CA6AAE">
        <w:tc>
          <w:tcPr>
            <w:tcW w:w="5495" w:type="dxa"/>
          </w:tcPr>
          <w:p w14:paraId="191D2AE8"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VII.-</w:t>
            </w:r>
            <w:r w:rsidRPr="000411E3">
              <w:rPr>
                <w:rFonts w:cs="Arial"/>
                <w:lang w:val="es-MX"/>
              </w:rPr>
              <w:t xml:space="preserve"> Compra/venta de oro y plata</w:t>
            </w:r>
          </w:p>
        </w:tc>
        <w:tc>
          <w:tcPr>
            <w:tcW w:w="679" w:type="dxa"/>
            <w:tcBorders>
              <w:right w:val="nil"/>
            </w:tcBorders>
          </w:tcPr>
          <w:p w14:paraId="0F03CA6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F783C7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w:t>
            </w:r>
          </w:p>
        </w:tc>
        <w:tc>
          <w:tcPr>
            <w:tcW w:w="328" w:type="dxa"/>
            <w:tcBorders>
              <w:right w:val="nil"/>
            </w:tcBorders>
          </w:tcPr>
          <w:p w14:paraId="62B373EB"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1972F968"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w:t>
            </w:r>
          </w:p>
        </w:tc>
      </w:tr>
      <w:tr w:rsidR="00CA6AAE" w:rsidRPr="000411E3" w14:paraId="62C1A48D" w14:textId="77777777" w:rsidTr="00CA6AAE">
        <w:tc>
          <w:tcPr>
            <w:tcW w:w="5495" w:type="dxa"/>
          </w:tcPr>
          <w:p w14:paraId="4CC36AD6"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VIII.-</w:t>
            </w:r>
            <w:r w:rsidRPr="000411E3">
              <w:rPr>
                <w:rFonts w:cs="Arial"/>
                <w:lang w:val="es-MX"/>
              </w:rPr>
              <w:t xml:space="preserve"> Vaquerías, loncherías, fondas</w:t>
            </w:r>
          </w:p>
        </w:tc>
        <w:tc>
          <w:tcPr>
            <w:tcW w:w="679" w:type="dxa"/>
            <w:tcBorders>
              <w:right w:val="nil"/>
            </w:tcBorders>
          </w:tcPr>
          <w:p w14:paraId="7FE66E7A"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46293D40"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371F8EB3"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50B249AF"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26C4A39F" w14:textId="77777777" w:rsidTr="00CA6AAE">
        <w:tc>
          <w:tcPr>
            <w:tcW w:w="5495" w:type="dxa"/>
          </w:tcPr>
          <w:p w14:paraId="39D2973B"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IX.-</w:t>
            </w:r>
            <w:r w:rsidRPr="000411E3">
              <w:rPr>
                <w:rFonts w:cs="Arial"/>
                <w:lang w:val="es-MX"/>
              </w:rPr>
              <w:t xml:space="preserve"> Taller y/o expendio de alfarerías</w:t>
            </w:r>
          </w:p>
        </w:tc>
        <w:tc>
          <w:tcPr>
            <w:tcW w:w="679" w:type="dxa"/>
            <w:tcBorders>
              <w:right w:val="nil"/>
            </w:tcBorders>
          </w:tcPr>
          <w:p w14:paraId="5F007C63"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30B0C685"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c>
          <w:tcPr>
            <w:tcW w:w="328" w:type="dxa"/>
            <w:tcBorders>
              <w:right w:val="nil"/>
            </w:tcBorders>
          </w:tcPr>
          <w:p w14:paraId="08BCAD0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49463DF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w:t>
            </w:r>
          </w:p>
        </w:tc>
      </w:tr>
      <w:tr w:rsidR="00CA6AAE" w:rsidRPr="000411E3" w14:paraId="360D9EA2" w14:textId="77777777" w:rsidTr="00CA6AAE">
        <w:tc>
          <w:tcPr>
            <w:tcW w:w="5495" w:type="dxa"/>
          </w:tcPr>
          <w:p w14:paraId="60C5D1A4"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w:t>
            </w:r>
            <w:r w:rsidRPr="000411E3">
              <w:rPr>
                <w:rFonts w:cs="Arial"/>
                <w:lang w:val="es-MX"/>
              </w:rPr>
              <w:t xml:space="preserve"> Talleres Zapaterías o accesorios</w:t>
            </w:r>
          </w:p>
        </w:tc>
        <w:tc>
          <w:tcPr>
            <w:tcW w:w="679" w:type="dxa"/>
            <w:tcBorders>
              <w:right w:val="nil"/>
            </w:tcBorders>
          </w:tcPr>
          <w:p w14:paraId="20087A57"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004A1574"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2,000.00</w:t>
            </w:r>
          </w:p>
        </w:tc>
        <w:tc>
          <w:tcPr>
            <w:tcW w:w="328" w:type="dxa"/>
            <w:tcBorders>
              <w:right w:val="nil"/>
            </w:tcBorders>
          </w:tcPr>
          <w:p w14:paraId="3525BF4F"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04290E1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800.00</w:t>
            </w:r>
          </w:p>
        </w:tc>
      </w:tr>
      <w:tr w:rsidR="00CA6AAE" w:rsidRPr="000411E3" w14:paraId="256E2BFF" w14:textId="77777777" w:rsidTr="00CA6AAE">
        <w:tc>
          <w:tcPr>
            <w:tcW w:w="5495" w:type="dxa"/>
          </w:tcPr>
          <w:p w14:paraId="438B7B60"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XI.-</w:t>
            </w:r>
            <w:r w:rsidRPr="000411E3">
              <w:rPr>
                <w:rFonts w:cs="Arial"/>
                <w:lang w:val="es-MX"/>
              </w:rPr>
              <w:t xml:space="preserve"> Tlapalerías</w:t>
            </w:r>
          </w:p>
        </w:tc>
        <w:tc>
          <w:tcPr>
            <w:tcW w:w="679" w:type="dxa"/>
            <w:tcBorders>
              <w:right w:val="nil"/>
            </w:tcBorders>
          </w:tcPr>
          <w:p w14:paraId="5908F98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4858855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w:t>
            </w:r>
          </w:p>
        </w:tc>
        <w:tc>
          <w:tcPr>
            <w:tcW w:w="328" w:type="dxa"/>
            <w:tcBorders>
              <w:right w:val="nil"/>
            </w:tcBorders>
          </w:tcPr>
          <w:p w14:paraId="0700D671"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462F737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r>
      <w:tr w:rsidR="00CA6AAE" w:rsidRPr="000411E3" w14:paraId="4B9AA706" w14:textId="77777777" w:rsidTr="00CA6AAE">
        <w:tc>
          <w:tcPr>
            <w:tcW w:w="5495" w:type="dxa"/>
          </w:tcPr>
          <w:p w14:paraId="0E9AA836"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XII.-</w:t>
            </w:r>
            <w:r w:rsidRPr="000411E3">
              <w:rPr>
                <w:rFonts w:cs="Arial"/>
                <w:lang w:val="es-MX"/>
              </w:rPr>
              <w:t xml:space="preserve"> Compra/venta de materiales de construcción</w:t>
            </w:r>
          </w:p>
        </w:tc>
        <w:tc>
          <w:tcPr>
            <w:tcW w:w="679" w:type="dxa"/>
            <w:tcBorders>
              <w:right w:val="nil"/>
            </w:tcBorders>
          </w:tcPr>
          <w:p w14:paraId="5E33D989"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062D464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w:t>
            </w:r>
          </w:p>
        </w:tc>
        <w:tc>
          <w:tcPr>
            <w:tcW w:w="328" w:type="dxa"/>
            <w:tcBorders>
              <w:right w:val="nil"/>
            </w:tcBorders>
          </w:tcPr>
          <w:p w14:paraId="11ED9551"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62860C8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w:t>
            </w:r>
          </w:p>
        </w:tc>
      </w:tr>
      <w:tr w:rsidR="00CA6AAE" w:rsidRPr="000411E3" w14:paraId="5AC48E35" w14:textId="77777777" w:rsidTr="00CA6AAE">
        <w:tc>
          <w:tcPr>
            <w:tcW w:w="5495" w:type="dxa"/>
          </w:tcPr>
          <w:p w14:paraId="07067C2E"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XIII.-</w:t>
            </w:r>
            <w:r w:rsidRPr="000411E3">
              <w:rPr>
                <w:rFonts w:cs="Arial"/>
                <w:lang w:val="es-MX"/>
              </w:rPr>
              <w:t xml:space="preserve"> Tiendas, tendejones y misceláneas</w:t>
            </w:r>
          </w:p>
        </w:tc>
        <w:tc>
          <w:tcPr>
            <w:tcW w:w="679" w:type="dxa"/>
            <w:tcBorders>
              <w:right w:val="nil"/>
            </w:tcBorders>
          </w:tcPr>
          <w:p w14:paraId="1ED6B2E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2D98FDC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614BF921"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3AA15848"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105657E2" w14:textId="77777777" w:rsidTr="00CA6AAE">
        <w:tc>
          <w:tcPr>
            <w:tcW w:w="5495" w:type="dxa"/>
          </w:tcPr>
          <w:p w14:paraId="41906F1B"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XIV.-</w:t>
            </w:r>
            <w:r w:rsidRPr="000411E3">
              <w:rPr>
                <w:rFonts w:cs="Arial"/>
                <w:lang w:val="es-MX"/>
              </w:rPr>
              <w:t xml:space="preserve"> Bisutería</w:t>
            </w:r>
          </w:p>
        </w:tc>
        <w:tc>
          <w:tcPr>
            <w:tcW w:w="679" w:type="dxa"/>
            <w:tcBorders>
              <w:right w:val="nil"/>
            </w:tcBorders>
          </w:tcPr>
          <w:p w14:paraId="5D032F3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5E36DA45"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796076F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04C18D4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0931AA55" w14:textId="77777777" w:rsidTr="00CA6AAE">
        <w:tc>
          <w:tcPr>
            <w:tcW w:w="5495" w:type="dxa"/>
          </w:tcPr>
          <w:p w14:paraId="5B762036"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XV.-</w:t>
            </w:r>
            <w:r w:rsidRPr="000411E3">
              <w:rPr>
                <w:rFonts w:cs="Arial"/>
                <w:lang w:val="es-MX"/>
              </w:rPr>
              <w:t xml:space="preserve"> Compra/venta de motos y refacciones</w:t>
            </w:r>
          </w:p>
        </w:tc>
        <w:tc>
          <w:tcPr>
            <w:tcW w:w="679" w:type="dxa"/>
            <w:tcBorders>
              <w:right w:val="nil"/>
            </w:tcBorders>
          </w:tcPr>
          <w:p w14:paraId="5DBEB0C6"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7790911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700.00</w:t>
            </w:r>
          </w:p>
        </w:tc>
        <w:tc>
          <w:tcPr>
            <w:tcW w:w="328" w:type="dxa"/>
            <w:tcBorders>
              <w:right w:val="nil"/>
            </w:tcBorders>
          </w:tcPr>
          <w:p w14:paraId="001C090A"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4E936FB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3C369C65" w14:textId="77777777" w:rsidTr="00CA6AAE">
        <w:tc>
          <w:tcPr>
            <w:tcW w:w="5495" w:type="dxa"/>
          </w:tcPr>
          <w:p w14:paraId="5160417D"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XVI.-</w:t>
            </w:r>
            <w:r w:rsidRPr="000411E3">
              <w:rPr>
                <w:rFonts w:cs="Arial"/>
                <w:lang w:val="es-MX"/>
              </w:rPr>
              <w:t xml:space="preserve"> Papelerías y centro de copiado</w:t>
            </w:r>
          </w:p>
        </w:tc>
        <w:tc>
          <w:tcPr>
            <w:tcW w:w="679" w:type="dxa"/>
            <w:tcBorders>
              <w:right w:val="nil"/>
            </w:tcBorders>
          </w:tcPr>
          <w:p w14:paraId="74BD449B"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BFDD33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w:t>
            </w:r>
          </w:p>
        </w:tc>
        <w:tc>
          <w:tcPr>
            <w:tcW w:w="328" w:type="dxa"/>
            <w:tcBorders>
              <w:right w:val="nil"/>
            </w:tcBorders>
          </w:tcPr>
          <w:p w14:paraId="739D9869"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7FECD865"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r>
      <w:tr w:rsidR="00CA6AAE" w:rsidRPr="000411E3" w14:paraId="46007E9B" w14:textId="77777777" w:rsidTr="00CA6AAE">
        <w:tc>
          <w:tcPr>
            <w:tcW w:w="5495" w:type="dxa"/>
          </w:tcPr>
          <w:p w14:paraId="161A925B"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XVII.-</w:t>
            </w:r>
            <w:r w:rsidRPr="000411E3">
              <w:rPr>
                <w:rFonts w:cs="Arial"/>
                <w:lang w:val="es-MX"/>
              </w:rPr>
              <w:t xml:space="preserve"> Hoteles, hospedajes</w:t>
            </w:r>
          </w:p>
        </w:tc>
        <w:tc>
          <w:tcPr>
            <w:tcW w:w="679" w:type="dxa"/>
            <w:tcBorders>
              <w:right w:val="nil"/>
            </w:tcBorders>
          </w:tcPr>
          <w:p w14:paraId="146D615D"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433CD805"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10,000.00</w:t>
            </w:r>
          </w:p>
        </w:tc>
        <w:tc>
          <w:tcPr>
            <w:tcW w:w="328" w:type="dxa"/>
            <w:tcBorders>
              <w:right w:val="nil"/>
            </w:tcBorders>
          </w:tcPr>
          <w:p w14:paraId="10380A3E"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50ED988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1,500.00</w:t>
            </w:r>
          </w:p>
        </w:tc>
      </w:tr>
      <w:tr w:rsidR="00CA6AAE" w:rsidRPr="000411E3" w14:paraId="7FAEC118" w14:textId="77777777" w:rsidTr="00CA6AAE">
        <w:tc>
          <w:tcPr>
            <w:tcW w:w="5495" w:type="dxa"/>
          </w:tcPr>
          <w:p w14:paraId="1C05CFCF"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XVIII.-</w:t>
            </w:r>
            <w:r w:rsidRPr="000411E3">
              <w:rPr>
                <w:rFonts w:cs="Arial"/>
                <w:lang w:val="es-MX"/>
              </w:rPr>
              <w:t xml:space="preserve"> Peleterías compra/venta de sintéticos</w:t>
            </w:r>
          </w:p>
        </w:tc>
        <w:tc>
          <w:tcPr>
            <w:tcW w:w="679" w:type="dxa"/>
            <w:tcBorders>
              <w:right w:val="nil"/>
            </w:tcBorders>
          </w:tcPr>
          <w:p w14:paraId="26020753"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36DFCDC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450.00</w:t>
            </w:r>
          </w:p>
        </w:tc>
        <w:tc>
          <w:tcPr>
            <w:tcW w:w="328" w:type="dxa"/>
            <w:tcBorders>
              <w:right w:val="nil"/>
            </w:tcBorders>
          </w:tcPr>
          <w:p w14:paraId="42E6F25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30EC98C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250.00</w:t>
            </w:r>
          </w:p>
        </w:tc>
      </w:tr>
      <w:tr w:rsidR="00CA6AAE" w:rsidRPr="000411E3" w14:paraId="6ACA9EA1" w14:textId="77777777" w:rsidTr="00CA6AAE">
        <w:tc>
          <w:tcPr>
            <w:tcW w:w="5495" w:type="dxa"/>
          </w:tcPr>
          <w:p w14:paraId="6E32A0A4"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XIX.-</w:t>
            </w:r>
            <w:r w:rsidRPr="000411E3">
              <w:rPr>
                <w:rFonts w:cs="Arial"/>
                <w:lang w:val="es-MX"/>
              </w:rPr>
              <w:t xml:space="preserve"> Ciber café y centro de computo</w:t>
            </w:r>
          </w:p>
        </w:tc>
        <w:tc>
          <w:tcPr>
            <w:tcW w:w="679" w:type="dxa"/>
            <w:tcBorders>
              <w:right w:val="nil"/>
            </w:tcBorders>
          </w:tcPr>
          <w:p w14:paraId="27499536"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4CEE062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626F7962"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699095A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r>
      <w:tr w:rsidR="00CA6AAE" w:rsidRPr="000411E3" w14:paraId="5A37F97C" w14:textId="77777777" w:rsidTr="00CA6AAE">
        <w:tc>
          <w:tcPr>
            <w:tcW w:w="5495" w:type="dxa"/>
          </w:tcPr>
          <w:p w14:paraId="7A347AB3"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XX.-</w:t>
            </w:r>
            <w:r w:rsidRPr="000411E3">
              <w:rPr>
                <w:rFonts w:cs="Arial"/>
                <w:lang w:val="es-MX"/>
              </w:rPr>
              <w:t xml:space="preserve"> Estéticas unisex y peluquerías</w:t>
            </w:r>
          </w:p>
        </w:tc>
        <w:tc>
          <w:tcPr>
            <w:tcW w:w="679" w:type="dxa"/>
            <w:tcBorders>
              <w:right w:val="nil"/>
            </w:tcBorders>
          </w:tcPr>
          <w:p w14:paraId="4A541ABD"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792AC4A"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70E84E6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1B139B42"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2F6450AE" w14:textId="77777777" w:rsidTr="00CA6AAE">
        <w:tc>
          <w:tcPr>
            <w:tcW w:w="5495" w:type="dxa"/>
          </w:tcPr>
          <w:p w14:paraId="306AE0F7" w14:textId="77777777" w:rsidR="00CA6AAE" w:rsidRPr="000411E3" w:rsidRDefault="00CA6AAE" w:rsidP="00CA6AAE">
            <w:pPr>
              <w:pStyle w:val="Textoindependiente"/>
              <w:spacing w:line="360" w:lineRule="auto"/>
              <w:jc w:val="both"/>
              <w:rPr>
                <w:rFonts w:cs="Arial"/>
                <w:lang w:val="es-MX"/>
              </w:rPr>
            </w:pPr>
            <w:r w:rsidRPr="00E10FD2">
              <w:rPr>
                <w:rFonts w:cs="Arial"/>
                <w:b/>
                <w:bCs/>
                <w:lang w:val="es-MX"/>
              </w:rPr>
              <w:t>XXI.-</w:t>
            </w:r>
            <w:r w:rsidRPr="000411E3">
              <w:rPr>
                <w:rFonts w:cs="Arial"/>
                <w:lang w:val="es-MX"/>
              </w:rPr>
              <w:t xml:space="preserve"> Talleres mecánicos</w:t>
            </w:r>
          </w:p>
        </w:tc>
        <w:tc>
          <w:tcPr>
            <w:tcW w:w="679" w:type="dxa"/>
            <w:tcBorders>
              <w:right w:val="nil"/>
            </w:tcBorders>
          </w:tcPr>
          <w:p w14:paraId="0F45322F"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6CA2EF5E"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41C5CF2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5CA7E0B4"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4ABDF5B5" w14:textId="77777777" w:rsidTr="00CA6AAE">
        <w:tc>
          <w:tcPr>
            <w:tcW w:w="5495" w:type="dxa"/>
          </w:tcPr>
          <w:p w14:paraId="3677DD48" w14:textId="77777777" w:rsidR="00CA6AAE" w:rsidRPr="000411E3" w:rsidRDefault="00CA6AAE" w:rsidP="00CA6AAE">
            <w:pPr>
              <w:pStyle w:val="Textoindependiente"/>
              <w:spacing w:line="360" w:lineRule="auto"/>
              <w:jc w:val="both"/>
              <w:rPr>
                <w:rFonts w:cs="Arial"/>
                <w:lang w:val="es-MX"/>
              </w:rPr>
            </w:pPr>
            <w:r w:rsidRPr="00FA6979">
              <w:rPr>
                <w:rFonts w:cs="Arial"/>
                <w:b/>
                <w:bCs/>
                <w:lang w:val="es-MX"/>
              </w:rPr>
              <w:t>XXII.-</w:t>
            </w:r>
            <w:r w:rsidRPr="000411E3">
              <w:rPr>
                <w:rFonts w:cs="Arial"/>
                <w:lang w:val="es-MX"/>
              </w:rPr>
              <w:t xml:space="preserve"> Talleres de torno y herrería en general</w:t>
            </w:r>
          </w:p>
        </w:tc>
        <w:tc>
          <w:tcPr>
            <w:tcW w:w="679" w:type="dxa"/>
            <w:tcBorders>
              <w:right w:val="nil"/>
            </w:tcBorders>
          </w:tcPr>
          <w:p w14:paraId="2F70E43B"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8F0737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5B897EE1"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44D56CD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r>
      <w:tr w:rsidR="00CA6AAE" w:rsidRPr="000411E3" w14:paraId="18DADEB6" w14:textId="77777777" w:rsidTr="00CA6AAE">
        <w:tc>
          <w:tcPr>
            <w:tcW w:w="5495" w:type="dxa"/>
          </w:tcPr>
          <w:p w14:paraId="74880D06" w14:textId="77777777" w:rsidR="00CA6AAE" w:rsidRPr="000411E3" w:rsidRDefault="00CA6AAE" w:rsidP="00CA6AAE">
            <w:pPr>
              <w:pStyle w:val="Textoindependiente"/>
              <w:spacing w:line="360" w:lineRule="auto"/>
              <w:jc w:val="both"/>
              <w:rPr>
                <w:rFonts w:cs="Arial"/>
                <w:lang w:val="es-MX"/>
              </w:rPr>
            </w:pPr>
            <w:r w:rsidRPr="00FA6979">
              <w:rPr>
                <w:rFonts w:cs="Arial"/>
                <w:b/>
                <w:bCs/>
                <w:lang w:val="es-MX"/>
              </w:rPr>
              <w:t>XXIII.-</w:t>
            </w:r>
            <w:r w:rsidRPr="000411E3">
              <w:rPr>
                <w:rFonts w:cs="Arial"/>
                <w:lang w:val="es-MX"/>
              </w:rPr>
              <w:t xml:space="preserve"> Restaurantes</w:t>
            </w:r>
          </w:p>
        </w:tc>
        <w:tc>
          <w:tcPr>
            <w:tcW w:w="679" w:type="dxa"/>
            <w:tcBorders>
              <w:right w:val="nil"/>
            </w:tcBorders>
          </w:tcPr>
          <w:p w14:paraId="22688B14"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FAC475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w:t>
            </w:r>
          </w:p>
        </w:tc>
        <w:tc>
          <w:tcPr>
            <w:tcW w:w="328" w:type="dxa"/>
            <w:tcBorders>
              <w:right w:val="nil"/>
            </w:tcBorders>
          </w:tcPr>
          <w:p w14:paraId="2F38F273"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36BA019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r>
      <w:tr w:rsidR="00CA6AAE" w:rsidRPr="000411E3" w14:paraId="79AB775D" w14:textId="77777777" w:rsidTr="00CA6AAE">
        <w:tc>
          <w:tcPr>
            <w:tcW w:w="5495" w:type="dxa"/>
          </w:tcPr>
          <w:p w14:paraId="1F9EA717" w14:textId="77777777" w:rsidR="00CA6AAE" w:rsidRPr="000411E3" w:rsidRDefault="00CA6AAE" w:rsidP="00CA6AAE">
            <w:pPr>
              <w:pStyle w:val="Textoindependiente"/>
              <w:spacing w:line="360" w:lineRule="auto"/>
              <w:jc w:val="both"/>
              <w:rPr>
                <w:rFonts w:cs="Arial"/>
                <w:lang w:val="es-MX"/>
              </w:rPr>
            </w:pPr>
            <w:r w:rsidRPr="00FA6979">
              <w:rPr>
                <w:rFonts w:cs="Arial"/>
                <w:b/>
                <w:bCs/>
                <w:lang w:val="es-MX"/>
              </w:rPr>
              <w:t>XXIV.-</w:t>
            </w:r>
            <w:r w:rsidRPr="000411E3">
              <w:rPr>
                <w:rFonts w:cs="Arial"/>
                <w:lang w:val="es-MX"/>
              </w:rPr>
              <w:t xml:space="preserve"> Tiendas de ropa y almacenes</w:t>
            </w:r>
          </w:p>
        </w:tc>
        <w:tc>
          <w:tcPr>
            <w:tcW w:w="679" w:type="dxa"/>
            <w:tcBorders>
              <w:right w:val="nil"/>
            </w:tcBorders>
          </w:tcPr>
          <w:p w14:paraId="247CCEF6"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631C7048"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550C6DD8"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58DEE2B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4224476A" w14:textId="77777777" w:rsidTr="00CA6AAE">
        <w:tc>
          <w:tcPr>
            <w:tcW w:w="5495" w:type="dxa"/>
          </w:tcPr>
          <w:p w14:paraId="420F2D89" w14:textId="77777777" w:rsidR="00CA6AAE" w:rsidRPr="000411E3" w:rsidRDefault="00CA6AAE" w:rsidP="00CA6AAE">
            <w:pPr>
              <w:pStyle w:val="Textoindependiente"/>
              <w:spacing w:line="360" w:lineRule="auto"/>
              <w:jc w:val="both"/>
              <w:rPr>
                <w:rFonts w:cs="Arial"/>
                <w:lang w:val="es-MX"/>
              </w:rPr>
            </w:pPr>
            <w:r w:rsidRPr="00FA6979">
              <w:rPr>
                <w:rFonts w:cs="Arial"/>
                <w:b/>
                <w:bCs/>
                <w:lang w:val="es-MX"/>
              </w:rPr>
              <w:t>XXV.-</w:t>
            </w:r>
            <w:r w:rsidRPr="000411E3">
              <w:rPr>
                <w:rFonts w:cs="Arial"/>
                <w:lang w:val="es-MX"/>
              </w:rPr>
              <w:t>Florerías y funerarias</w:t>
            </w:r>
          </w:p>
        </w:tc>
        <w:tc>
          <w:tcPr>
            <w:tcW w:w="679" w:type="dxa"/>
            <w:tcBorders>
              <w:right w:val="nil"/>
            </w:tcBorders>
          </w:tcPr>
          <w:p w14:paraId="5B52B942"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0F9A06A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22FECB54"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3CB1D00"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67B7A6B5" w14:textId="77777777" w:rsidTr="00CA6AAE">
        <w:tc>
          <w:tcPr>
            <w:tcW w:w="5495" w:type="dxa"/>
          </w:tcPr>
          <w:p w14:paraId="04D4931D" w14:textId="77777777" w:rsidR="00CA6AAE" w:rsidRPr="000411E3" w:rsidRDefault="00CA6AAE" w:rsidP="00CA6AAE">
            <w:pPr>
              <w:pStyle w:val="Textoindependiente"/>
              <w:spacing w:line="360" w:lineRule="auto"/>
              <w:jc w:val="both"/>
              <w:rPr>
                <w:rFonts w:cs="Arial"/>
                <w:lang w:val="es-MX"/>
              </w:rPr>
            </w:pPr>
            <w:r w:rsidRPr="00FA6979">
              <w:rPr>
                <w:rFonts w:cs="Arial"/>
                <w:b/>
                <w:bCs/>
                <w:lang w:val="es-MX"/>
              </w:rPr>
              <w:t>XXVI.-</w:t>
            </w:r>
            <w:r w:rsidRPr="000411E3">
              <w:rPr>
                <w:rFonts w:cs="Arial"/>
                <w:lang w:val="es-MX"/>
              </w:rPr>
              <w:t>Bancos, casas de empeño y financieras</w:t>
            </w:r>
          </w:p>
        </w:tc>
        <w:tc>
          <w:tcPr>
            <w:tcW w:w="679" w:type="dxa"/>
            <w:tcBorders>
              <w:right w:val="nil"/>
            </w:tcBorders>
          </w:tcPr>
          <w:p w14:paraId="6A1C7EB3"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6235779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5,000.00</w:t>
            </w:r>
          </w:p>
        </w:tc>
        <w:tc>
          <w:tcPr>
            <w:tcW w:w="328" w:type="dxa"/>
            <w:tcBorders>
              <w:right w:val="nil"/>
            </w:tcBorders>
          </w:tcPr>
          <w:p w14:paraId="3839982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148FB24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2,000.00</w:t>
            </w:r>
          </w:p>
        </w:tc>
      </w:tr>
      <w:tr w:rsidR="00CA6AAE" w:rsidRPr="000411E3" w14:paraId="358C8D07" w14:textId="77777777" w:rsidTr="00CA6AAE">
        <w:tc>
          <w:tcPr>
            <w:tcW w:w="5495" w:type="dxa"/>
          </w:tcPr>
          <w:p w14:paraId="0B836831" w14:textId="77777777" w:rsidR="00CA6AAE" w:rsidRPr="000411E3" w:rsidRDefault="00CA6AAE" w:rsidP="00CA6AAE">
            <w:pPr>
              <w:pStyle w:val="Textoindependiente"/>
              <w:spacing w:line="360" w:lineRule="auto"/>
              <w:jc w:val="both"/>
              <w:rPr>
                <w:rFonts w:cs="Arial"/>
                <w:lang w:val="es-MX"/>
              </w:rPr>
            </w:pPr>
            <w:r w:rsidRPr="00FA6979">
              <w:rPr>
                <w:rFonts w:cs="Arial"/>
                <w:b/>
                <w:bCs/>
                <w:lang w:val="es-MX"/>
              </w:rPr>
              <w:t>XXVII.-</w:t>
            </w:r>
            <w:r w:rsidRPr="000411E3">
              <w:rPr>
                <w:rFonts w:cs="Arial"/>
                <w:lang w:val="es-MX"/>
              </w:rPr>
              <w:t xml:space="preserve"> Puestos de venta de revista, periódicos</w:t>
            </w:r>
          </w:p>
        </w:tc>
        <w:tc>
          <w:tcPr>
            <w:tcW w:w="679" w:type="dxa"/>
            <w:tcBorders>
              <w:right w:val="nil"/>
            </w:tcBorders>
          </w:tcPr>
          <w:p w14:paraId="4B40CBA2"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0FD0E9A9"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5CA0A9C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1A9DDF4F"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w:t>
            </w:r>
          </w:p>
        </w:tc>
      </w:tr>
      <w:tr w:rsidR="00CA6AAE" w:rsidRPr="000411E3" w14:paraId="490B9B6D" w14:textId="77777777" w:rsidTr="00CA6AAE">
        <w:tc>
          <w:tcPr>
            <w:tcW w:w="5495" w:type="dxa"/>
          </w:tcPr>
          <w:p w14:paraId="6C0B0947"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XXVIII.-</w:t>
            </w:r>
            <w:r w:rsidRPr="000411E3">
              <w:rPr>
                <w:rFonts w:cs="Arial"/>
                <w:lang w:val="es-MX"/>
              </w:rPr>
              <w:t xml:space="preserve"> Videoclubs en general</w:t>
            </w:r>
          </w:p>
        </w:tc>
        <w:tc>
          <w:tcPr>
            <w:tcW w:w="679" w:type="dxa"/>
            <w:tcBorders>
              <w:right w:val="nil"/>
            </w:tcBorders>
          </w:tcPr>
          <w:p w14:paraId="7E6FCA6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21B5852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4BC1DCA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673A779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557EC031" w14:textId="77777777" w:rsidTr="00CA6AAE">
        <w:tc>
          <w:tcPr>
            <w:tcW w:w="5495" w:type="dxa"/>
          </w:tcPr>
          <w:p w14:paraId="5D5672D2"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XXIX.-</w:t>
            </w:r>
            <w:r w:rsidRPr="000411E3">
              <w:rPr>
                <w:rFonts w:cs="Arial"/>
                <w:lang w:val="es-MX"/>
              </w:rPr>
              <w:t xml:space="preserve"> Carpinterías</w:t>
            </w:r>
          </w:p>
        </w:tc>
        <w:tc>
          <w:tcPr>
            <w:tcW w:w="679" w:type="dxa"/>
            <w:tcBorders>
              <w:right w:val="nil"/>
            </w:tcBorders>
          </w:tcPr>
          <w:p w14:paraId="587FD467"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3B0465C2"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32C0A45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36E31F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537BBD90" w14:textId="77777777" w:rsidTr="00CA6AAE">
        <w:tc>
          <w:tcPr>
            <w:tcW w:w="5495" w:type="dxa"/>
          </w:tcPr>
          <w:p w14:paraId="7AA0093D"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lastRenderedPageBreak/>
              <w:t>XXX.-</w:t>
            </w:r>
            <w:r w:rsidRPr="000411E3">
              <w:rPr>
                <w:rFonts w:cs="Arial"/>
                <w:lang w:val="es-MX"/>
              </w:rPr>
              <w:t xml:space="preserve"> Bodegas de refrescos</w:t>
            </w:r>
          </w:p>
        </w:tc>
        <w:tc>
          <w:tcPr>
            <w:tcW w:w="679" w:type="dxa"/>
            <w:tcBorders>
              <w:right w:val="nil"/>
            </w:tcBorders>
          </w:tcPr>
          <w:p w14:paraId="688F6983"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60CFA64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3,500.00</w:t>
            </w:r>
          </w:p>
        </w:tc>
        <w:tc>
          <w:tcPr>
            <w:tcW w:w="328" w:type="dxa"/>
            <w:tcBorders>
              <w:right w:val="nil"/>
            </w:tcBorders>
          </w:tcPr>
          <w:p w14:paraId="192AA38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13D0FCB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800.00</w:t>
            </w:r>
          </w:p>
        </w:tc>
      </w:tr>
      <w:tr w:rsidR="00CA6AAE" w:rsidRPr="000411E3" w14:paraId="4B39B15C" w14:textId="77777777" w:rsidTr="00CA6AAE">
        <w:tc>
          <w:tcPr>
            <w:tcW w:w="5495" w:type="dxa"/>
          </w:tcPr>
          <w:p w14:paraId="4D242949"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XXXI.-</w:t>
            </w:r>
            <w:r w:rsidRPr="000411E3">
              <w:rPr>
                <w:rFonts w:cs="Arial"/>
                <w:lang w:val="es-MX"/>
              </w:rPr>
              <w:t>Consultorios y clínicas</w:t>
            </w:r>
          </w:p>
        </w:tc>
        <w:tc>
          <w:tcPr>
            <w:tcW w:w="679" w:type="dxa"/>
            <w:tcBorders>
              <w:right w:val="nil"/>
            </w:tcBorders>
          </w:tcPr>
          <w:p w14:paraId="7F50A58A"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53EB9F09"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700.00</w:t>
            </w:r>
          </w:p>
        </w:tc>
        <w:tc>
          <w:tcPr>
            <w:tcW w:w="328" w:type="dxa"/>
            <w:tcBorders>
              <w:right w:val="nil"/>
            </w:tcBorders>
          </w:tcPr>
          <w:p w14:paraId="1140F882"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048A5DB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r>
      <w:tr w:rsidR="00CA6AAE" w:rsidRPr="000411E3" w14:paraId="1A37F583" w14:textId="77777777" w:rsidTr="00CA6AAE">
        <w:tc>
          <w:tcPr>
            <w:tcW w:w="5495" w:type="dxa"/>
          </w:tcPr>
          <w:p w14:paraId="7F55F0A2"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XXXII.-</w:t>
            </w:r>
            <w:r w:rsidRPr="000411E3">
              <w:rPr>
                <w:rFonts w:cs="Arial"/>
                <w:lang w:val="es-MX"/>
              </w:rPr>
              <w:t xml:space="preserve"> Peleterías y dulcerías</w:t>
            </w:r>
          </w:p>
        </w:tc>
        <w:tc>
          <w:tcPr>
            <w:tcW w:w="679" w:type="dxa"/>
            <w:tcBorders>
              <w:right w:val="nil"/>
            </w:tcBorders>
          </w:tcPr>
          <w:p w14:paraId="1EFD6B5E"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7B0CBA0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3248B5CB"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A730949"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21E2BCD6" w14:textId="77777777" w:rsidTr="00CA6AAE">
        <w:tc>
          <w:tcPr>
            <w:tcW w:w="5495" w:type="dxa"/>
          </w:tcPr>
          <w:p w14:paraId="6FD25AB5"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XXXIII.-</w:t>
            </w:r>
            <w:r w:rsidRPr="000411E3">
              <w:rPr>
                <w:rFonts w:cs="Arial"/>
                <w:lang w:val="es-MX"/>
              </w:rPr>
              <w:t xml:space="preserve"> Expendios de telefonía celular</w:t>
            </w:r>
          </w:p>
        </w:tc>
        <w:tc>
          <w:tcPr>
            <w:tcW w:w="679" w:type="dxa"/>
            <w:tcBorders>
              <w:right w:val="nil"/>
            </w:tcBorders>
          </w:tcPr>
          <w:p w14:paraId="73EED3D4"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2C415272"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61049E94"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09447254"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r>
      <w:tr w:rsidR="00CA6AAE" w:rsidRPr="000411E3" w14:paraId="53BB8E46" w14:textId="77777777" w:rsidTr="00CA6AAE">
        <w:tc>
          <w:tcPr>
            <w:tcW w:w="5495" w:type="dxa"/>
          </w:tcPr>
          <w:p w14:paraId="127319B0"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XXXIV.-</w:t>
            </w:r>
            <w:r w:rsidRPr="000411E3">
              <w:rPr>
                <w:rFonts w:cs="Arial"/>
                <w:lang w:val="es-MX"/>
              </w:rPr>
              <w:t xml:space="preserve"> Cinema</w:t>
            </w:r>
          </w:p>
        </w:tc>
        <w:tc>
          <w:tcPr>
            <w:tcW w:w="679" w:type="dxa"/>
            <w:tcBorders>
              <w:right w:val="nil"/>
            </w:tcBorders>
          </w:tcPr>
          <w:p w14:paraId="64AD3466"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63C0277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2,000.00</w:t>
            </w:r>
          </w:p>
        </w:tc>
        <w:tc>
          <w:tcPr>
            <w:tcW w:w="328" w:type="dxa"/>
            <w:tcBorders>
              <w:right w:val="nil"/>
            </w:tcBorders>
          </w:tcPr>
          <w:p w14:paraId="5DB7B89B"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6C31F61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w:t>
            </w:r>
          </w:p>
        </w:tc>
      </w:tr>
      <w:tr w:rsidR="00CA6AAE" w:rsidRPr="000411E3" w14:paraId="12736048" w14:textId="77777777" w:rsidTr="00CA6AAE">
        <w:tc>
          <w:tcPr>
            <w:tcW w:w="5495" w:type="dxa"/>
          </w:tcPr>
          <w:p w14:paraId="5D4E083E"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XXXV.-</w:t>
            </w:r>
            <w:r w:rsidRPr="000411E3">
              <w:rPr>
                <w:rFonts w:cs="Arial"/>
                <w:lang w:val="es-MX"/>
              </w:rPr>
              <w:t xml:space="preserve"> Talleres de reparación y electrónica</w:t>
            </w:r>
          </w:p>
        </w:tc>
        <w:tc>
          <w:tcPr>
            <w:tcW w:w="679" w:type="dxa"/>
            <w:tcBorders>
              <w:right w:val="nil"/>
            </w:tcBorders>
          </w:tcPr>
          <w:p w14:paraId="159F132F"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12AFB1B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79408EF1"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3CB8A3DE"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737557F8" w14:textId="77777777" w:rsidTr="00CA6AAE">
        <w:tc>
          <w:tcPr>
            <w:tcW w:w="5495" w:type="dxa"/>
          </w:tcPr>
          <w:p w14:paraId="6F415B75"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XXXVI.-</w:t>
            </w:r>
            <w:r w:rsidRPr="000411E3">
              <w:rPr>
                <w:rFonts w:cs="Arial"/>
                <w:lang w:val="es-MX"/>
              </w:rPr>
              <w:t xml:space="preserve"> Escuelas particulares y academias</w:t>
            </w:r>
          </w:p>
        </w:tc>
        <w:tc>
          <w:tcPr>
            <w:tcW w:w="679" w:type="dxa"/>
            <w:tcBorders>
              <w:right w:val="nil"/>
            </w:tcBorders>
          </w:tcPr>
          <w:p w14:paraId="395E8546"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7A2BAC50"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700.00</w:t>
            </w:r>
          </w:p>
        </w:tc>
        <w:tc>
          <w:tcPr>
            <w:tcW w:w="328" w:type="dxa"/>
            <w:tcBorders>
              <w:right w:val="nil"/>
            </w:tcBorders>
          </w:tcPr>
          <w:p w14:paraId="787E69C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4ABF22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r>
      <w:tr w:rsidR="00CA6AAE" w:rsidRPr="000411E3" w14:paraId="291516E1" w14:textId="77777777" w:rsidTr="00CA6AAE">
        <w:tc>
          <w:tcPr>
            <w:tcW w:w="5495" w:type="dxa"/>
          </w:tcPr>
          <w:p w14:paraId="77BCBFD3"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XXXVII.-</w:t>
            </w:r>
            <w:r w:rsidRPr="000411E3">
              <w:rPr>
                <w:rFonts w:cs="Arial"/>
                <w:lang w:val="es-MX"/>
              </w:rPr>
              <w:t xml:space="preserve"> Salas de fiestas</w:t>
            </w:r>
          </w:p>
        </w:tc>
        <w:tc>
          <w:tcPr>
            <w:tcW w:w="679" w:type="dxa"/>
            <w:tcBorders>
              <w:right w:val="nil"/>
            </w:tcBorders>
          </w:tcPr>
          <w:p w14:paraId="1F17EFE0"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1217" w:type="dxa"/>
            <w:tcBorders>
              <w:left w:val="nil"/>
            </w:tcBorders>
          </w:tcPr>
          <w:p w14:paraId="745A1F5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3,000.00</w:t>
            </w:r>
          </w:p>
        </w:tc>
        <w:tc>
          <w:tcPr>
            <w:tcW w:w="328" w:type="dxa"/>
            <w:tcBorders>
              <w:right w:val="nil"/>
            </w:tcBorders>
          </w:tcPr>
          <w:p w14:paraId="40714AEF"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5554964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w:t>
            </w:r>
          </w:p>
        </w:tc>
      </w:tr>
      <w:tr w:rsidR="00CA6AAE" w:rsidRPr="000411E3" w14:paraId="08246354" w14:textId="77777777" w:rsidTr="00CA6AAE">
        <w:tc>
          <w:tcPr>
            <w:tcW w:w="5495" w:type="dxa"/>
          </w:tcPr>
          <w:p w14:paraId="291B725B"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XXXVIII.-</w:t>
            </w:r>
            <w:r w:rsidRPr="000411E3">
              <w:rPr>
                <w:rFonts w:cs="Arial"/>
                <w:lang w:val="es-MX"/>
              </w:rPr>
              <w:t xml:space="preserve"> Expendios de alimentos de animales</w:t>
            </w:r>
          </w:p>
        </w:tc>
        <w:tc>
          <w:tcPr>
            <w:tcW w:w="679" w:type="dxa"/>
            <w:tcBorders>
              <w:right w:val="nil"/>
            </w:tcBorders>
          </w:tcPr>
          <w:p w14:paraId="1CFEE4E1"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799F3AB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6C9C7A69"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4A10F8C4"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2B025836" w14:textId="77777777" w:rsidTr="00CA6AAE">
        <w:tc>
          <w:tcPr>
            <w:tcW w:w="5495" w:type="dxa"/>
          </w:tcPr>
          <w:p w14:paraId="7703451C"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XXXIX.-</w:t>
            </w:r>
            <w:r w:rsidRPr="000411E3">
              <w:rPr>
                <w:rFonts w:cs="Arial"/>
                <w:lang w:val="es-MX"/>
              </w:rPr>
              <w:t xml:space="preserve"> Gaseras</w:t>
            </w:r>
          </w:p>
        </w:tc>
        <w:tc>
          <w:tcPr>
            <w:tcW w:w="679" w:type="dxa"/>
            <w:tcBorders>
              <w:right w:val="nil"/>
            </w:tcBorders>
          </w:tcPr>
          <w:p w14:paraId="537F3AD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5300DA5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3,000.00</w:t>
            </w:r>
          </w:p>
        </w:tc>
        <w:tc>
          <w:tcPr>
            <w:tcW w:w="328" w:type="dxa"/>
            <w:tcBorders>
              <w:right w:val="nil"/>
            </w:tcBorders>
          </w:tcPr>
          <w:p w14:paraId="62C60B9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62B73F40"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w:t>
            </w:r>
          </w:p>
        </w:tc>
      </w:tr>
      <w:tr w:rsidR="00CA6AAE" w:rsidRPr="000411E3" w14:paraId="38C836FD" w14:textId="77777777" w:rsidTr="00CA6AAE">
        <w:tc>
          <w:tcPr>
            <w:tcW w:w="5495" w:type="dxa"/>
          </w:tcPr>
          <w:p w14:paraId="13FEE0EB"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XL.-</w:t>
            </w:r>
            <w:r w:rsidRPr="000411E3">
              <w:rPr>
                <w:rFonts w:cs="Arial"/>
                <w:lang w:val="es-MX"/>
              </w:rPr>
              <w:t xml:space="preserve"> Gasolineras</w:t>
            </w:r>
          </w:p>
        </w:tc>
        <w:tc>
          <w:tcPr>
            <w:tcW w:w="679" w:type="dxa"/>
            <w:tcBorders>
              <w:right w:val="nil"/>
            </w:tcBorders>
          </w:tcPr>
          <w:p w14:paraId="34074DE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7451334"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50,000.00</w:t>
            </w:r>
          </w:p>
        </w:tc>
        <w:tc>
          <w:tcPr>
            <w:tcW w:w="328" w:type="dxa"/>
            <w:tcBorders>
              <w:right w:val="nil"/>
            </w:tcBorders>
          </w:tcPr>
          <w:p w14:paraId="4FFE7BC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70DF122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20,000.00</w:t>
            </w:r>
          </w:p>
        </w:tc>
      </w:tr>
      <w:tr w:rsidR="00CA6AAE" w:rsidRPr="000411E3" w14:paraId="7D56DA7F" w14:textId="77777777" w:rsidTr="00CA6AAE">
        <w:tc>
          <w:tcPr>
            <w:tcW w:w="5495" w:type="dxa"/>
          </w:tcPr>
          <w:p w14:paraId="73F2530F"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XLI.-</w:t>
            </w:r>
            <w:r w:rsidRPr="000411E3">
              <w:rPr>
                <w:rFonts w:cs="Arial"/>
                <w:lang w:val="es-MX"/>
              </w:rPr>
              <w:t xml:space="preserve"> Mueblería</w:t>
            </w:r>
          </w:p>
        </w:tc>
        <w:tc>
          <w:tcPr>
            <w:tcW w:w="679" w:type="dxa"/>
            <w:tcBorders>
              <w:right w:val="nil"/>
            </w:tcBorders>
          </w:tcPr>
          <w:p w14:paraId="32696DC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1A4FA35"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w:t>
            </w:r>
          </w:p>
        </w:tc>
        <w:tc>
          <w:tcPr>
            <w:tcW w:w="328" w:type="dxa"/>
            <w:tcBorders>
              <w:right w:val="nil"/>
            </w:tcBorders>
          </w:tcPr>
          <w:p w14:paraId="011F7C5A"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2FF24BE8"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w:t>
            </w:r>
          </w:p>
        </w:tc>
      </w:tr>
      <w:tr w:rsidR="00CA6AAE" w:rsidRPr="000411E3" w14:paraId="317EEC0F" w14:textId="77777777" w:rsidTr="00CA6AAE">
        <w:tc>
          <w:tcPr>
            <w:tcW w:w="5495" w:type="dxa"/>
          </w:tcPr>
          <w:p w14:paraId="08092FF7" w14:textId="77777777" w:rsidR="00CA6AAE" w:rsidRPr="000411E3" w:rsidRDefault="00CA6AAE" w:rsidP="00CA6AAE">
            <w:pPr>
              <w:pStyle w:val="Textoindependiente"/>
              <w:spacing w:line="360" w:lineRule="auto"/>
              <w:jc w:val="both"/>
              <w:rPr>
                <w:rFonts w:cs="Arial"/>
                <w:lang w:val="es-MX"/>
              </w:rPr>
            </w:pPr>
            <w:r>
              <w:rPr>
                <w:rFonts w:cs="Arial"/>
                <w:b/>
                <w:bCs/>
                <w:lang w:val="es-MX"/>
              </w:rPr>
              <w:t>XLII</w:t>
            </w:r>
            <w:r w:rsidRPr="0030575D">
              <w:rPr>
                <w:rFonts w:cs="Arial"/>
                <w:b/>
                <w:bCs/>
                <w:lang w:val="es-MX"/>
              </w:rPr>
              <w:t>.-</w:t>
            </w:r>
            <w:r w:rsidRPr="000411E3">
              <w:rPr>
                <w:rFonts w:cs="Arial"/>
                <w:lang w:val="es-MX"/>
              </w:rPr>
              <w:t xml:space="preserve"> Fábrica de hielo y plantas purificadoras</w:t>
            </w:r>
          </w:p>
        </w:tc>
        <w:tc>
          <w:tcPr>
            <w:tcW w:w="679" w:type="dxa"/>
            <w:tcBorders>
              <w:right w:val="nil"/>
            </w:tcBorders>
          </w:tcPr>
          <w:p w14:paraId="6381CF4D"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05FA9C2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2,000.00</w:t>
            </w:r>
          </w:p>
        </w:tc>
        <w:tc>
          <w:tcPr>
            <w:tcW w:w="328" w:type="dxa"/>
            <w:tcBorders>
              <w:right w:val="nil"/>
            </w:tcBorders>
          </w:tcPr>
          <w:p w14:paraId="7A44920D"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33A3E46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w:t>
            </w:r>
          </w:p>
        </w:tc>
      </w:tr>
      <w:tr w:rsidR="00CA6AAE" w:rsidRPr="000411E3" w14:paraId="3F377E32" w14:textId="77777777" w:rsidTr="00CA6AAE">
        <w:tc>
          <w:tcPr>
            <w:tcW w:w="5495" w:type="dxa"/>
          </w:tcPr>
          <w:p w14:paraId="6D32D9B5" w14:textId="77777777" w:rsidR="00CA6AAE" w:rsidRPr="000411E3" w:rsidRDefault="00CA6AAE" w:rsidP="00CA6AAE">
            <w:pPr>
              <w:pStyle w:val="Textoindependiente"/>
              <w:spacing w:line="360" w:lineRule="auto"/>
              <w:jc w:val="both"/>
              <w:rPr>
                <w:rFonts w:cs="Arial"/>
                <w:lang w:val="es-MX"/>
              </w:rPr>
            </w:pPr>
            <w:r>
              <w:rPr>
                <w:rFonts w:cs="Arial"/>
                <w:b/>
                <w:bCs/>
                <w:lang w:val="es-MX"/>
              </w:rPr>
              <w:t>XLIII</w:t>
            </w:r>
            <w:r w:rsidRPr="0030575D">
              <w:rPr>
                <w:rFonts w:cs="Arial"/>
                <w:b/>
                <w:bCs/>
                <w:lang w:val="es-MX"/>
              </w:rPr>
              <w:t>.-</w:t>
            </w:r>
            <w:r w:rsidRPr="000411E3">
              <w:rPr>
                <w:rFonts w:cs="Arial"/>
                <w:lang w:val="es-MX"/>
              </w:rPr>
              <w:t xml:space="preserve"> Centro de foto estudios y grabación</w:t>
            </w:r>
          </w:p>
        </w:tc>
        <w:tc>
          <w:tcPr>
            <w:tcW w:w="679" w:type="dxa"/>
            <w:tcBorders>
              <w:right w:val="nil"/>
            </w:tcBorders>
          </w:tcPr>
          <w:p w14:paraId="52D6E1EC"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8A60D9A"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w:t>
            </w:r>
          </w:p>
        </w:tc>
        <w:tc>
          <w:tcPr>
            <w:tcW w:w="328" w:type="dxa"/>
            <w:tcBorders>
              <w:right w:val="nil"/>
            </w:tcBorders>
          </w:tcPr>
          <w:p w14:paraId="356491E1"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6E3D42C5"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150.00</w:t>
            </w:r>
          </w:p>
        </w:tc>
      </w:tr>
      <w:tr w:rsidR="00CA6AAE" w:rsidRPr="000411E3" w14:paraId="4580550E" w14:textId="77777777" w:rsidTr="00CA6AAE">
        <w:tc>
          <w:tcPr>
            <w:tcW w:w="5495" w:type="dxa"/>
          </w:tcPr>
          <w:p w14:paraId="4EF11D1A" w14:textId="77777777" w:rsidR="00CA6AAE" w:rsidRPr="000411E3" w:rsidRDefault="00CA6AAE" w:rsidP="00CA6AAE">
            <w:pPr>
              <w:pStyle w:val="Textoindependiente"/>
              <w:spacing w:line="360" w:lineRule="auto"/>
              <w:jc w:val="both"/>
              <w:rPr>
                <w:rFonts w:cs="Arial"/>
                <w:lang w:val="es-MX"/>
              </w:rPr>
            </w:pPr>
            <w:r w:rsidRPr="0030575D">
              <w:rPr>
                <w:rFonts w:cs="Arial"/>
                <w:b/>
                <w:bCs/>
                <w:lang w:val="es-MX"/>
              </w:rPr>
              <w:t>XL</w:t>
            </w:r>
            <w:r>
              <w:rPr>
                <w:rFonts w:cs="Arial"/>
                <w:b/>
                <w:bCs/>
                <w:lang w:val="es-MX"/>
              </w:rPr>
              <w:t>I</w:t>
            </w:r>
            <w:r w:rsidRPr="0030575D">
              <w:rPr>
                <w:rFonts w:cs="Arial"/>
                <w:b/>
                <w:bCs/>
                <w:lang w:val="es-MX"/>
              </w:rPr>
              <w:t>V.-</w:t>
            </w:r>
            <w:r w:rsidRPr="000411E3">
              <w:rPr>
                <w:rFonts w:cs="Arial"/>
                <w:lang w:val="es-MX"/>
              </w:rPr>
              <w:t xml:space="preserve"> Despachos contables y jurídicos</w:t>
            </w:r>
          </w:p>
        </w:tc>
        <w:tc>
          <w:tcPr>
            <w:tcW w:w="679" w:type="dxa"/>
            <w:tcBorders>
              <w:right w:val="nil"/>
            </w:tcBorders>
          </w:tcPr>
          <w:p w14:paraId="12F65F97"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10BDE1F9"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w:t>
            </w:r>
          </w:p>
        </w:tc>
        <w:tc>
          <w:tcPr>
            <w:tcW w:w="328" w:type="dxa"/>
            <w:tcBorders>
              <w:right w:val="nil"/>
            </w:tcBorders>
          </w:tcPr>
          <w:p w14:paraId="5F92D72F"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1F561C1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w:t>
            </w:r>
          </w:p>
        </w:tc>
      </w:tr>
      <w:tr w:rsidR="00CA6AAE" w:rsidRPr="000411E3" w14:paraId="24031C6E" w14:textId="77777777" w:rsidTr="00CA6AAE">
        <w:tc>
          <w:tcPr>
            <w:tcW w:w="5495" w:type="dxa"/>
          </w:tcPr>
          <w:p w14:paraId="674BC47D" w14:textId="77777777" w:rsidR="00CA6AAE" w:rsidRPr="000411E3" w:rsidRDefault="00CA6AAE" w:rsidP="00CA6AAE">
            <w:pPr>
              <w:pStyle w:val="Textoindependiente"/>
              <w:spacing w:line="360" w:lineRule="auto"/>
              <w:jc w:val="both"/>
              <w:rPr>
                <w:rFonts w:cs="Arial"/>
                <w:lang w:val="es-MX"/>
              </w:rPr>
            </w:pPr>
            <w:r>
              <w:rPr>
                <w:rFonts w:cs="Arial"/>
                <w:b/>
                <w:bCs/>
                <w:lang w:val="es-MX"/>
              </w:rPr>
              <w:t>XLV</w:t>
            </w:r>
            <w:r w:rsidRPr="0030575D">
              <w:rPr>
                <w:rFonts w:cs="Arial"/>
                <w:b/>
                <w:bCs/>
                <w:lang w:val="es-MX"/>
              </w:rPr>
              <w:t>.-</w:t>
            </w:r>
            <w:r w:rsidRPr="000411E3">
              <w:rPr>
                <w:rFonts w:cs="Arial"/>
                <w:lang w:val="es-MX"/>
              </w:rPr>
              <w:t xml:space="preserve"> Compra/venta de frutas y verduras</w:t>
            </w:r>
          </w:p>
        </w:tc>
        <w:tc>
          <w:tcPr>
            <w:tcW w:w="679" w:type="dxa"/>
            <w:tcBorders>
              <w:right w:val="nil"/>
            </w:tcBorders>
          </w:tcPr>
          <w:p w14:paraId="60BDD769"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6DFDB57A"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w:t>
            </w:r>
          </w:p>
        </w:tc>
        <w:tc>
          <w:tcPr>
            <w:tcW w:w="328" w:type="dxa"/>
            <w:tcBorders>
              <w:right w:val="nil"/>
            </w:tcBorders>
          </w:tcPr>
          <w:p w14:paraId="3927FD76"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4E33605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w:t>
            </w:r>
          </w:p>
        </w:tc>
      </w:tr>
      <w:tr w:rsidR="00CA6AAE" w:rsidRPr="000411E3" w14:paraId="758AA617" w14:textId="77777777" w:rsidTr="00CA6AAE">
        <w:tc>
          <w:tcPr>
            <w:tcW w:w="5495" w:type="dxa"/>
          </w:tcPr>
          <w:p w14:paraId="26667E5B" w14:textId="77777777" w:rsidR="00CA6AAE" w:rsidRPr="000411E3" w:rsidRDefault="00CA6AAE" w:rsidP="00CA6AAE">
            <w:pPr>
              <w:pStyle w:val="Textoindependiente"/>
              <w:spacing w:line="360" w:lineRule="auto"/>
              <w:jc w:val="both"/>
              <w:rPr>
                <w:rFonts w:cs="Arial"/>
                <w:lang w:val="es-MX"/>
              </w:rPr>
            </w:pPr>
            <w:r>
              <w:rPr>
                <w:rFonts w:cs="Arial"/>
                <w:b/>
                <w:bCs/>
                <w:lang w:val="es-MX"/>
              </w:rPr>
              <w:t>XLVI</w:t>
            </w:r>
            <w:r w:rsidRPr="0030575D">
              <w:rPr>
                <w:rFonts w:cs="Arial"/>
                <w:b/>
                <w:bCs/>
                <w:lang w:val="es-MX"/>
              </w:rPr>
              <w:t>.-</w:t>
            </w:r>
            <w:r w:rsidRPr="000411E3">
              <w:rPr>
                <w:rFonts w:cs="Arial"/>
                <w:lang w:val="es-MX"/>
              </w:rPr>
              <w:t xml:space="preserve"> Empacadora de alimentos</w:t>
            </w:r>
          </w:p>
        </w:tc>
        <w:tc>
          <w:tcPr>
            <w:tcW w:w="679" w:type="dxa"/>
            <w:tcBorders>
              <w:right w:val="nil"/>
            </w:tcBorders>
          </w:tcPr>
          <w:p w14:paraId="450A2D18"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3270C8D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7,000.00</w:t>
            </w:r>
          </w:p>
        </w:tc>
        <w:tc>
          <w:tcPr>
            <w:tcW w:w="328" w:type="dxa"/>
            <w:tcBorders>
              <w:right w:val="nil"/>
            </w:tcBorders>
          </w:tcPr>
          <w:p w14:paraId="2BD68347"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5F770F1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4,000.00</w:t>
            </w:r>
          </w:p>
        </w:tc>
      </w:tr>
      <w:tr w:rsidR="00CA6AAE" w:rsidRPr="000411E3" w14:paraId="052BB7C2" w14:textId="77777777" w:rsidTr="00CA6AAE">
        <w:tc>
          <w:tcPr>
            <w:tcW w:w="5495" w:type="dxa"/>
          </w:tcPr>
          <w:p w14:paraId="6312BE29" w14:textId="77777777" w:rsidR="00CA6AAE" w:rsidRPr="000411E3" w:rsidRDefault="00CA6AAE" w:rsidP="00CA6AAE">
            <w:pPr>
              <w:pStyle w:val="Textoindependiente"/>
              <w:spacing w:line="360" w:lineRule="auto"/>
              <w:jc w:val="both"/>
              <w:rPr>
                <w:rFonts w:cs="Arial"/>
                <w:lang w:val="es-MX"/>
              </w:rPr>
            </w:pPr>
            <w:r>
              <w:rPr>
                <w:rFonts w:cs="Arial"/>
                <w:b/>
                <w:bCs/>
                <w:lang w:val="es-MX"/>
              </w:rPr>
              <w:t>XLVII</w:t>
            </w:r>
            <w:r w:rsidRPr="0030575D">
              <w:rPr>
                <w:rFonts w:cs="Arial"/>
                <w:b/>
                <w:bCs/>
                <w:lang w:val="es-MX"/>
              </w:rPr>
              <w:t>.-</w:t>
            </w:r>
            <w:r w:rsidRPr="000411E3">
              <w:rPr>
                <w:rFonts w:cs="Arial"/>
                <w:lang w:val="es-MX"/>
              </w:rPr>
              <w:t xml:space="preserve"> Granjas avícolas, porcicolas, ganaderas de más de 10 empleados.</w:t>
            </w:r>
          </w:p>
        </w:tc>
        <w:tc>
          <w:tcPr>
            <w:tcW w:w="679" w:type="dxa"/>
            <w:tcBorders>
              <w:right w:val="nil"/>
            </w:tcBorders>
          </w:tcPr>
          <w:p w14:paraId="611603D5"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249DF38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50,000.00</w:t>
            </w:r>
          </w:p>
        </w:tc>
        <w:tc>
          <w:tcPr>
            <w:tcW w:w="328" w:type="dxa"/>
            <w:tcBorders>
              <w:right w:val="nil"/>
            </w:tcBorders>
          </w:tcPr>
          <w:p w14:paraId="5A9419CB"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7EAE70D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20,000.00</w:t>
            </w:r>
          </w:p>
        </w:tc>
      </w:tr>
      <w:tr w:rsidR="00CA6AAE" w:rsidRPr="000411E3" w14:paraId="416626ED" w14:textId="77777777" w:rsidTr="00CA6AAE">
        <w:tc>
          <w:tcPr>
            <w:tcW w:w="5495" w:type="dxa"/>
          </w:tcPr>
          <w:p w14:paraId="7935443F" w14:textId="77777777" w:rsidR="00CA6AAE" w:rsidRPr="000411E3" w:rsidRDefault="00CA6AAE" w:rsidP="00CA6AAE">
            <w:pPr>
              <w:pStyle w:val="Textoindependiente"/>
              <w:spacing w:line="360" w:lineRule="auto"/>
              <w:jc w:val="both"/>
              <w:rPr>
                <w:rFonts w:cs="Arial"/>
                <w:lang w:val="es-MX"/>
              </w:rPr>
            </w:pPr>
            <w:r>
              <w:rPr>
                <w:rFonts w:cs="Arial"/>
                <w:b/>
                <w:bCs/>
                <w:lang w:val="es-MX"/>
              </w:rPr>
              <w:t>XLVIII</w:t>
            </w:r>
            <w:r w:rsidRPr="0030575D">
              <w:rPr>
                <w:rFonts w:cs="Arial"/>
                <w:b/>
                <w:bCs/>
                <w:lang w:val="es-MX"/>
              </w:rPr>
              <w:t>.-</w:t>
            </w:r>
            <w:r w:rsidRPr="000411E3">
              <w:rPr>
                <w:rFonts w:cs="Arial"/>
                <w:lang w:val="es-MX"/>
              </w:rPr>
              <w:t xml:space="preserve"> Granjas avícolas, porcicolas, ganaderas de menos de 10 empleados.</w:t>
            </w:r>
          </w:p>
        </w:tc>
        <w:tc>
          <w:tcPr>
            <w:tcW w:w="679" w:type="dxa"/>
            <w:tcBorders>
              <w:right w:val="nil"/>
            </w:tcBorders>
          </w:tcPr>
          <w:p w14:paraId="0B881CA0"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217" w:type="dxa"/>
            <w:tcBorders>
              <w:left w:val="nil"/>
            </w:tcBorders>
          </w:tcPr>
          <w:p w14:paraId="7FBEE3CA"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10,000.00</w:t>
            </w:r>
          </w:p>
        </w:tc>
        <w:tc>
          <w:tcPr>
            <w:tcW w:w="328" w:type="dxa"/>
            <w:tcBorders>
              <w:right w:val="nil"/>
            </w:tcBorders>
          </w:tcPr>
          <w:p w14:paraId="5935A907" w14:textId="77777777" w:rsidR="00CA6AAE" w:rsidRPr="000411E3" w:rsidRDefault="00CA6AAE" w:rsidP="00CA6AAE">
            <w:pPr>
              <w:pStyle w:val="Textoindependiente"/>
              <w:spacing w:line="360" w:lineRule="auto"/>
              <w:jc w:val="both"/>
              <w:rPr>
                <w:rFonts w:cs="Arial"/>
                <w:lang w:val="es-MX"/>
              </w:rPr>
            </w:pPr>
            <w:r>
              <w:rPr>
                <w:rFonts w:cs="Arial"/>
                <w:lang w:val="es-MX"/>
              </w:rPr>
              <w:t>$</w:t>
            </w:r>
          </w:p>
        </w:tc>
        <w:tc>
          <w:tcPr>
            <w:tcW w:w="1497" w:type="dxa"/>
            <w:tcBorders>
              <w:left w:val="nil"/>
            </w:tcBorders>
          </w:tcPr>
          <w:p w14:paraId="7AA25A11"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3,000.00</w:t>
            </w:r>
          </w:p>
        </w:tc>
      </w:tr>
    </w:tbl>
    <w:p w14:paraId="06F0298B" w14:textId="77777777" w:rsidR="00CA6AAE" w:rsidRDefault="00CA6AAE" w:rsidP="00CA6AAE">
      <w:pPr>
        <w:pStyle w:val="Textoindependiente"/>
        <w:spacing w:line="360" w:lineRule="auto"/>
        <w:jc w:val="both"/>
        <w:rPr>
          <w:rFonts w:cs="Arial"/>
          <w:lang w:val="es-MX"/>
        </w:rPr>
      </w:pPr>
    </w:p>
    <w:p w14:paraId="46766BFF" w14:textId="77777777" w:rsidR="00CA6AAE" w:rsidRPr="000411E3" w:rsidRDefault="00CA6AAE" w:rsidP="00CA6AAE">
      <w:pPr>
        <w:pStyle w:val="Textoindependiente"/>
        <w:spacing w:line="360" w:lineRule="auto"/>
        <w:jc w:val="both"/>
        <w:rPr>
          <w:rFonts w:cs="Arial"/>
          <w:lang w:val="es-MX"/>
        </w:rPr>
      </w:pPr>
      <w:r w:rsidRPr="000411E3">
        <w:rPr>
          <w:rFonts w:cs="Arial"/>
          <w:lang w:val="es-MX"/>
        </w:rPr>
        <w:t>En cumplimiento a lo dispuesto por el artículo 10-A de la Ley de Coordinación Fiscal,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4819FFCF" w14:textId="77777777" w:rsidR="00CA6AAE" w:rsidRPr="000411E3" w:rsidRDefault="00CA6AAE" w:rsidP="00CA6AAE">
      <w:pPr>
        <w:spacing w:line="360" w:lineRule="auto"/>
        <w:rPr>
          <w:rFonts w:ascii="Arial" w:hAnsi="Arial" w:cs="Arial"/>
          <w:sz w:val="20"/>
          <w:szCs w:val="20"/>
          <w:lang w:val="es-MX"/>
        </w:rPr>
      </w:pPr>
    </w:p>
    <w:p w14:paraId="287790CD" w14:textId="77777777" w:rsidR="00CA6AAE" w:rsidRPr="000411E3" w:rsidRDefault="00CA6AAE" w:rsidP="00CA6AAE">
      <w:pPr>
        <w:pStyle w:val="Textoindependiente"/>
        <w:spacing w:line="360" w:lineRule="auto"/>
        <w:jc w:val="both"/>
        <w:rPr>
          <w:rFonts w:cs="Arial"/>
        </w:rPr>
      </w:pPr>
      <w:r w:rsidRPr="000411E3">
        <w:rPr>
          <w:rFonts w:cs="Arial"/>
          <w:b/>
          <w:spacing w:val="-1"/>
          <w:lang w:val="es-MX"/>
        </w:rPr>
        <w:t>Artículo</w:t>
      </w:r>
      <w:r w:rsidRPr="000411E3">
        <w:rPr>
          <w:rFonts w:cs="Arial"/>
          <w:b/>
          <w:spacing w:val="6"/>
          <w:lang w:val="es-MX"/>
        </w:rPr>
        <w:t xml:space="preserve"> </w:t>
      </w:r>
      <w:r w:rsidRPr="000411E3">
        <w:rPr>
          <w:rFonts w:cs="Arial"/>
          <w:b/>
          <w:spacing w:val="-1"/>
          <w:lang w:val="es-MX"/>
        </w:rPr>
        <w:t>21.-</w:t>
      </w:r>
      <w:r w:rsidRPr="000411E3">
        <w:rPr>
          <w:rFonts w:cs="Arial"/>
          <w:b/>
          <w:spacing w:val="4"/>
          <w:lang w:val="es-MX"/>
        </w:rPr>
        <w:t xml:space="preserve"> </w:t>
      </w:r>
      <w:r w:rsidRPr="000411E3">
        <w:rPr>
          <w:rFonts w:cs="Arial"/>
          <w:spacing w:val="-1"/>
          <w:lang w:val="es-MX"/>
        </w:rPr>
        <w:t>Por</w:t>
      </w:r>
      <w:r w:rsidRPr="000411E3">
        <w:rPr>
          <w:rFonts w:cs="Arial"/>
          <w:spacing w:val="6"/>
          <w:lang w:val="es-MX"/>
        </w:rPr>
        <w:t xml:space="preserve"> </w:t>
      </w:r>
      <w:r w:rsidRPr="000411E3">
        <w:rPr>
          <w:rFonts w:cs="Arial"/>
          <w:spacing w:val="-1"/>
          <w:lang w:val="es-MX"/>
        </w:rPr>
        <w:t>el</w:t>
      </w:r>
      <w:r w:rsidRPr="000411E3">
        <w:rPr>
          <w:rFonts w:cs="Arial"/>
          <w:spacing w:val="8"/>
          <w:lang w:val="es-MX"/>
        </w:rPr>
        <w:t xml:space="preserve"> </w:t>
      </w:r>
      <w:r w:rsidRPr="000411E3">
        <w:rPr>
          <w:rFonts w:cs="Arial"/>
          <w:spacing w:val="-1"/>
          <w:lang w:val="es-MX"/>
        </w:rPr>
        <w:t>otorgamiento</w:t>
      </w:r>
      <w:r w:rsidRPr="000411E3">
        <w:rPr>
          <w:rFonts w:cs="Arial"/>
          <w:spacing w:val="5"/>
          <w:lang w:val="es-MX"/>
        </w:rPr>
        <w:t xml:space="preserve"> de los permisos para luz y sonido, bailes populares, verbenas y otros similares se causarán y pagarán derechos de $1,200.00 por día.</w:t>
      </w:r>
    </w:p>
    <w:p w14:paraId="0DFAD1D5" w14:textId="77777777" w:rsidR="00CA6AAE" w:rsidRPr="000411E3" w:rsidRDefault="00CA6AAE" w:rsidP="00CA6AAE">
      <w:pPr>
        <w:spacing w:line="360" w:lineRule="auto"/>
        <w:jc w:val="both"/>
        <w:rPr>
          <w:rFonts w:ascii="Arial" w:hAnsi="Arial" w:cs="Arial"/>
          <w:sz w:val="20"/>
          <w:szCs w:val="20"/>
          <w:lang w:val="es-MX"/>
        </w:rPr>
      </w:pPr>
    </w:p>
    <w:p w14:paraId="6A50852F"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Artículo</w:t>
      </w:r>
      <w:r w:rsidRPr="000411E3">
        <w:rPr>
          <w:rFonts w:cs="Arial"/>
          <w:b/>
          <w:spacing w:val="2"/>
          <w:lang w:val="es-MX"/>
        </w:rPr>
        <w:t xml:space="preserve"> </w:t>
      </w:r>
      <w:r w:rsidRPr="000411E3">
        <w:rPr>
          <w:rFonts w:cs="Arial"/>
          <w:b/>
          <w:spacing w:val="-2"/>
          <w:lang w:val="es-MX"/>
        </w:rPr>
        <w:t>22.-</w:t>
      </w:r>
      <w:r w:rsidRPr="000411E3">
        <w:rPr>
          <w:rFonts w:cs="Arial"/>
          <w:b/>
          <w:lang w:val="es-MX"/>
        </w:rPr>
        <w:t xml:space="preserve"> </w:t>
      </w:r>
      <w:r w:rsidRPr="000411E3">
        <w:rPr>
          <w:rFonts w:cs="Arial"/>
          <w:spacing w:val="-2"/>
          <w:lang w:val="es-MX"/>
        </w:rPr>
        <w:t>Por</w:t>
      </w:r>
      <w:r w:rsidRPr="000411E3">
        <w:rPr>
          <w:rFonts w:cs="Arial"/>
          <w:spacing w:val="1"/>
          <w:lang w:val="es-MX"/>
        </w:rPr>
        <w:t xml:space="preserve"> </w:t>
      </w:r>
      <w:r w:rsidRPr="000411E3">
        <w:rPr>
          <w:rFonts w:cs="Arial"/>
          <w:spacing w:val="-2"/>
          <w:lang w:val="es-MX"/>
        </w:rPr>
        <w:t>el</w:t>
      </w:r>
      <w:r w:rsidRPr="000411E3">
        <w:rPr>
          <w:rFonts w:cs="Arial"/>
          <w:spacing w:val="1"/>
          <w:lang w:val="es-MX"/>
        </w:rPr>
        <w:t xml:space="preserve"> </w:t>
      </w:r>
      <w:r w:rsidRPr="000411E3">
        <w:rPr>
          <w:rFonts w:cs="Arial"/>
          <w:spacing w:val="-3"/>
          <w:lang w:val="es-MX"/>
        </w:rPr>
        <w:t>permiso</w:t>
      </w:r>
      <w:r w:rsidRPr="000411E3">
        <w:rPr>
          <w:rFonts w:cs="Arial"/>
          <w:spacing w:val="1"/>
          <w:lang w:val="es-MX"/>
        </w:rPr>
        <w:t xml:space="preserve"> </w:t>
      </w:r>
      <w:r w:rsidRPr="000411E3">
        <w:rPr>
          <w:rFonts w:cs="Arial"/>
          <w:spacing w:val="-2"/>
          <w:lang w:val="es-MX"/>
        </w:rPr>
        <w:t>para</w:t>
      </w:r>
      <w:r w:rsidRPr="000411E3">
        <w:rPr>
          <w:rFonts w:cs="Arial"/>
          <w:lang w:val="es-MX"/>
        </w:rPr>
        <w:t xml:space="preserve"> </w:t>
      </w:r>
      <w:r w:rsidRPr="000411E3">
        <w:rPr>
          <w:rFonts w:cs="Arial"/>
          <w:spacing w:val="-2"/>
          <w:lang w:val="es-MX"/>
        </w:rPr>
        <w:t>el</w:t>
      </w:r>
      <w:r w:rsidRPr="000411E3">
        <w:rPr>
          <w:rFonts w:cs="Arial"/>
          <w:spacing w:val="1"/>
          <w:lang w:val="es-MX"/>
        </w:rPr>
        <w:t xml:space="preserve"> </w:t>
      </w:r>
      <w:r w:rsidRPr="000411E3">
        <w:rPr>
          <w:rFonts w:cs="Arial"/>
          <w:spacing w:val="-2"/>
          <w:lang w:val="es-MX"/>
        </w:rPr>
        <w:t>cierre</w:t>
      </w:r>
      <w:r w:rsidRPr="000411E3">
        <w:rPr>
          <w:rFonts w:cs="Arial"/>
          <w:spacing w:val="1"/>
          <w:lang w:val="es-MX"/>
        </w:rPr>
        <w:t xml:space="preserve"> </w:t>
      </w:r>
      <w:r w:rsidRPr="000411E3">
        <w:rPr>
          <w:rFonts w:cs="Arial"/>
          <w:spacing w:val="-2"/>
          <w:lang w:val="es-MX"/>
        </w:rPr>
        <w:t>de</w:t>
      </w:r>
      <w:r w:rsidRPr="000411E3">
        <w:rPr>
          <w:rFonts w:cs="Arial"/>
          <w:spacing w:val="1"/>
          <w:lang w:val="es-MX"/>
        </w:rPr>
        <w:t xml:space="preserve"> </w:t>
      </w:r>
      <w:r w:rsidRPr="000411E3">
        <w:rPr>
          <w:rFonts w:cs="Arial"/>
          <w:spacing w:val="-3"/>
          <w:lang w:val="es-MX"/>
        </w:rPr>
        <w:t>calles</w:t>
      </w:r>
      <w:r w:rsidRPr="000411E3">
        <w:rPr>
          <w:rFonts w:cs="Arial"/>
          <w:spacing w:val="1"/>
          <w:lang w:val="es-MX"/>
        </w:rPr>
        <w:t xml:space="preserve"> </w:t>
      </w:r>
      <w:r w:rsidRPr="000411E3">
        <w:rPr>
          <w:rFonts w:cs="Arial"/>
          <w:spacing w:val="-2"/>
          <w:lang w:val="es-MX"/>
        </w:rPr>
        <w:t>por</w:t>
      </w:r>
      <w:r w:rsidRPr="000411E3">
        <w:rPr>
          <w:rFonts w:cs="Arial"/>
          <w:spacing w:val="1"/>
          <w:lang w:val="es-MX"/>
        </w:rPr>
        <w:t xml:space="preserve"> </w:t>
      </w:r>
      <w:r w:rsidRPr="000411E3">
        <w:rPr>
          <w:rFonts w:cs="Arial"/>
          <w:spacing w:val="-3"/>
          <w:lang w:val="es-MX"/>
        </w:rPr>
        <w:t>fiestas</w:t>
      </w:r>
      <w:r w:rsidRPr="000411E3">
        <w:rPr>
          <w:rFonts w:cs="Arial"/>
          <w:spacing w:val="1"/>
          <w:lang w:val="es-MX"/>
        </w:rPr>
        <w:t xml:space="preserve"> </w:t>
      </w:r>
      <w:r w:rsidRPr="000411E3">
        <w:rPr>
          <w:rFonts w:cs="Arial"/>
          <w:lang w:val="es-MX"/>
        </w:rPr>
        <w:t xml:space="preserve">o </w:t>
      </w:r>
      <w:r w:rsidRPr="000411E3">
        <w:rPr>
          <w:rFonts w:cs="Arial"/>
          <w:spacing w:val="-3"/>
          <w:lang w:val="es-MX"/>
        </w:rPr>
        <w:t>cualquier</w:t>
      </w:r>
      <w:r w:rsidRPr="000411E3">
        <w:rPr>
          <w:rFonts w:cs="Arial"/>
          <w:spacing w:val="1"/>
          <w:lang w:val="es-MX"/>
        </w:rPr>
        <w:t xml:space="preserve"> </w:t>
      </w:r>
      <w:r w:rsidRPr="000411E3">
        <w:rPr>
          <w:rFonts w:cs="Arial"/>
          <w:spacing w:val="-2"/>
          <w:lang w:val="es-MX"/>
        </w:rPr>
        <w:t>evento</w:t>
      </w:r>
      <w:r w:rsidRPr="000411E3">
        <w:rPr>
          <w:rFonts w:cs="Arial"/>
          <w:spacing w:val="-1"/>
          <w:lang w:val="es-MX"/>
        </w:rPr>
        <w:t xml:space="preserve"> </w:t>
      </w:r>
      <w:r w:rsidRPr="000411E3">
        <w:rPr>
          <w:rFonts w:cs="Arial"/>
          <w:lang w:val="es-MX"/>
        </w:rPr>
        <w:t>o</w:t>
      </w:r>
      <w:r w:rsidRPr="000411E3">
        <w:rPr>
          <w:rFonts w:cs="Arial"/>
          <w:spacing w:val="1"/>
          <w:lang w:val="es-MX"/>
        </w:rPr>
        <w:t xml:space="preserve"> </w:t>
      </w:r>
      <w:r w:rsidRPr="000411E3">
        <w:rPr>
          <w:rFonts w:cs="Arial"/>
          <w:spacing w:val="-2"/>
          <w:lang w:val="es-MX"/>
        </w:rPr>
        <w:t>espectáculo</w:t>
      </w:r>
      <w:r w:rsidRPr="000411E3">
        <w:rPr>
          <w:rFonts w:cs="Arial"/>
          <w:spacing w:val="78"/>
          <w:w w:val="99"/>
          <w:lang w:val="es-MX"/>
        </w:rPr>
        <w:t xml:space="preserve"> </w:t>
      </w:r>
      <w:r w:rsidRPr="000411E3">
        <w:rPr>
          <w:rFonts w:cs="Arial"/>
          <w:spacing w:val="-1"/>
          <w:lang w:val="es-MX"/>
        </w:rPr>
        <w:t>en</w:t>
      </w:r>
      <w:r w:rsidRPr="000411E3">
        <w:rPr>
          <w:rFonts w:cs="Arial"/>
          <w:spacing w:val="-6"/>
          <w:lang w:val="es-MX"/>
        </w:rPr>
        <w:t xml:space="preserve"> </w:t>
      </w:r>
      <w:r w:rsidRPr="000411E3">
        <w:rPr>
          <w:rFonts w:cs="Arial"/>
          <w:spacing w:val="-1"/>
          <w:lang w:val="es-MX"/>
        </w:rPr>
        <w:t>la</w:t>
      </w:r>
      <w:r w:rsidRPr="000411E3">
        <w:rPr>
          <w:rFonts w:cs="Arial"/>
          <w:spacing w:val="-5"/>
          <w:lang w:val="es-MX"/>
        </w:rPr>
        <w:t xml:space="preserve"> </w:t>
      </w:r>
      <w:r w:rsidRPr="000411E3">
        <w:rPr>
          <w:rFonts w:cs="Arial"/>
          <w:lang w:val="es-MX"/>
        </w:rPr>
        <w:t>vía</w:t>
      </w:r>
      <w:r w:rsidRPr="000411E3">
        <w:rPr>
          <w:rFonts w:cs="Arial"/>
          <w:spacing w:val="-6"/>
          <w:lang w:val="es-MX"/>
        </w:rPr>
        <w:t xml:space="preserve"> </w:t>
      </w:r>
      <w:r w:rsidRPr="000411E3">
        <w:rPr>
          <w:rFonts w:cs="Arial"/>
          <w:spacing w:val="-1"/>
          <w:lang w:val="es-MX"/>
        </w:rPr>
        <w:lastRenderedPageBreak/>
        <w:t>pública,</w:t>
      </w:r>
      <w:r w:rsidRPr="000411E3">
        <w:rPr>
          <w:rFonts w:cs="Arial"/>
          <w:spacing w:val="-6"/>
          <w:lang w:val="es-MX"/>
        </w:rPr>
        <w:t xml:space="preserve"> </w:t>
      </w:r>
      <w:r w:rsidRPr="000411E3">
        <w:rPr>
          <w:rFonts w:cs="Arial"/>
          <w:lang w:val="es-MX"/>
        </w:rPr>
        <w:t>se</w:t>
      </w:r>
      <w:r w:rsidRPr="000411E3">
        <w:rPr>
          <w:rFonts w:cs="Arial"/>
          <w:spacing w:val="-5"/>
          <w:lang w:val="es-MX"/>
        </w:rPr>
        <w:t xml:space="preserve"> </w:t>
      </w:r>
      <w:r w:rsidRPr="000411E3">
        <w:rPr>
          <w:rFonts w:cs="Arial"/>
          <w:spacing w:val="-1"/>
          <w:lang w:val="es-MX"/>
        </w:rPr>
        <w:t>pagará</w:t>
      </w:r>
      <w:r w:rsidRPr="000411E3">
        <w:rPr>
          <w:rFonts w:cs="Arial"/>
          <w:spacing w:val="-5"/>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cantidad</w:t>
      </w:r>
      <w:r w:rsidRPr="000411E3">
        <w:rPr>
          <w:rFonts w:cs="Arial"/>
          <w:spacing w:val="-6"/>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1"/>
          <w:lang w:val="es-MX"/>
        </w:rPr>
        <w:t>$120.00</w:t>
      </w:r>
      <w:r w:rsidRPr="000411E3">
        <w:rPr>
          <w:rFonts w:cs="Arial"/>
          <w:spacing w:val="-6"/>
          <w:lang w:val="es-MX"/>
        </w:rPr>
        <w:t xml:space="preserve"> </w:t>
      </w:r>
      <w:r w:rsidRPr="000411E3">
        <w:rPr>
          <w:rFonts w:cs="Arial"/>
          <w:spacing w:val="-1"/>
          <w:lang w:val="es-MX"/>
        </w:rPr>
        <w:t>por</w:t>
      </w:r>
      <w:r w:rsidRPr="000411E3">
        <w:rPr>
          <w:rFonts w:cs="Arial"/>
          <w:spacing w:val="-5"/>
          <w:lang w:val="es-MX"/>
        </w:rPr>
        <w:t xml:space="preserve"> </w:t>
      </w:r>
      <w:r w:rsidRPr="000411E3">
        <w:rPr>
          <w:rFonts w:cs="Arial"/>
          <w:spacing w:val="-1"/>
          <w:lang w:val="es-MX"/>
        </w:rPr>
        <w:t>día.</w:t>
      </w:r>
    </w:p>
    <w:p w14:paraId="2E124DBE" w14:textId="77777777" w:rsidR="00CA6AAE" w:rsidRPr="000411E3" w:rsidRDefault="00CA6AAE" w:rsidP="00CA6AAE">
      <w:pPr>
        <w:spacing w:line="360" w:lineRule="auto"/>
        <w:jc w:val="both"/>
        <w:rPr>
          <w:rFonts w:ascii="Arial" w:hAnsi="Arial" w:cs="Arial"/>
          <w:sz w:val="20"/>
          <w:szCs w:val="20"/>
          <w:lang w:val="es-MX"/>
        </w:rPr>
      </w:pPr>
    </w:p>
    <w:p w14:paraId="0F3D3A8F" w14:textId="77777777" w:rsidR="00CA6AAE" w:rsidRPr="000411E3" w:rsidRDefault="00CA6AAE" w:rsidP="00CA6AAE">
      <w:pPr>
        <w:pStyle w:val="Textoindependiente"/>
        <w:spacing w:line="360" w:lineRule="auto"/>
        <w:jc w:val="both"/>
        <w:rPr>
          <w:rFonts w:cs="Arial"/>
          <w:spacing w:val="-1"/>
          <w:lang w:val="es-MX"/>
        </w:rPr>
      </w:pPr>
      <w:r w:rsidRPr="000411E3">
        <w:rPr>
          <w:rFonts w:cs="Arial"/>
          <w:b/>
          <w:spacing w:val="-1"/>
          <w:lang w:val="es-MX"/>
        </w:rPr>
        <w:t>Artículo 23.-</w:t>
      </w:r>
      <w:r w:rsidRPr="000411E3">
        <w:rPr>
          <w:rFonts w:cs="Arial"/>
          <w:b/>
          <w:lang w:val="es-MX"/>
        </w:rPr>
        <w:t xml:space="preserve"> </w:t>
      </w:r>
      <w:r w:rsidRPr="000411E3">
        <w:rPr>
          <w:rFonts w:cs="Arial"/>
          <w:spacing w:val="-1"/>
          <w:lang w:val="es-MX"/>
        </w:rPr>
        <w:t>Por el</w:t>
      </w:r>
      <w:r w:rsidRPr="000411E3">
        <w:rPr>
          <w:rFonts w:cs="Arial"/>
          <w:spacing w:val="1"/>
          <w:lang w:val="es-MX"/>
        </w:rPr>
        <w:t xml:space="preserve"> </w:t>
      </w:r>
      <w:r w:rsidRPr="000411E3">
        <w:rPr>
          <w:rFonts w:cs="Arial"/>
          <w:spacing w:val="-1"/>
          <w:lang w:val="es-MX"/>
        </w:rPr>
        <w:t xml:space="preserve">otorgamiento </w:t>
      </w:r>
      <w:r w:rsidRPr="000411E3">
        <w:rPr>
          <w:rFonts w:cs="Arial"/>
          <w:lang w:val="es-MX"/>
        </w:rPr>
        <w:t>de</w:t>
      </w:r>
      <w:r w:rsidRPr="000411E3">
        <w:rPr>
          <w:rFonts w:cs="Arial"/>
          <w:spacing w:val="-1"/>
          <w:lang w:val="es-MX"/>
        </w:rPr>
        <w:t xml:space="preserve"> </w:t>
      </w:r>
      <w:r w:rsidRPr="000411E3">
        <w:rPr>
          <w:rFonts w:cs="Arial"/>
          <w:lang w:val="es-MX"/>
        </w:rPr>
        <w:t xml:space="preserve">los </w:t>
      </w:r>
      <w:r w:rsidRPr="000411E3">
        <w:rPr>
          <w:rFonts w:cs="Arial"/>
          <w:spacing w:val="-1"/>
          <w:lang w:val="es-MX"/>
        </w:rPr>
        <w:t>permisos</w:t>
      </w:r>
      <w:r w:rsidRPr="000411E3">
        <w:rPr>
          <w:rFonts w:cs="Arial"/>
          <w:lang w:val="es-MX"/>
        </w:rPr>
        <w:t xml:space="preserve"> </w:t>
      </w:r>
      <w:r w:rsidRPr="000411E3">
        <w:rPr>
          <w:rFonts w:cs="Arial"/>
          <w:spacing w:val="-1"/>
          <w:lang w:val="es-MX"/>
        </w:rPr>
        <w:t>para cosos</w:t>
      </w:r>
      <w:r w:rsidRPr="000411E3">
        <w:rPr>
          <w:rFonts w:cs="Arial"/>
          <w:spacing w:val="1"/>
          <w:lang w:val="es-MX"/>
        </w:rPr>
        <w:t xml:space="preserve"> </w:t>
      </w:r>
      <w:r w:rsidRPr="000411E3">
        <w:rPr>
          <w:rFonts w:cs="Arial"/>
          <w:spacing w:val="-1"/>
          <w:lang w:val="es-MX"/>
        </w:rPr>
        <w:t xml:space="preserve">taurinos, </w:t>
      </w:r>
      <w:r w:rsidRPr="000411E3">
        <w:rPr>
          <w:rFonts w:cs="Arial"/>
          <w:lang w:val="es-MX"/>
        </w:rPr>
        <w:t>se</w:t>
      </w:r>
      <w:r w:rsidRPr="000411E3">
        <w:rPr>
          <w:rFonts w:cs="Arial"/>
          <w:spacing w:val="-1"/>
          <w:lang w:val="es-MX"/>
        </w:rPr>
        <w:t xml:space="preserve"> causarán </w:t>
      </w:r>
      <w:r w:rsidRPr="000411E3">
        <w:rPr>
          <w:rFonts w:cs="Arial"/>
          <w:lang w:val="es-MX"/>
        </w:rPr>
        <w:t>y</w:t>
      </w:r>
      <w:r w:rsidRPr="000411E3">
        <w:rPr>
          <w:rFonts w:cs="Arial"/>
          <w:spacing w:val="1"/>
          <w:lang w:val="es-MX"/>
        </w:rPr>
        <w:t xml:space="preserve"> </w:t>
      </w:r>
      <w:r w:rsidRPr="000411E3">
        <w:rPr>
          <w:rFonts w:cs="Arial"/>
          <w:spacing w:val="-1"/>
          <w:lang w:val="es-MX"/>
        </w:rPr>
        <w:t>pagarán</w:t>
      </w:r>
      <w:r w:rsidRPr="000411E3">
        <w:rPr>
          <w:rFonts w:cs="Arial"/>
          <w:spacing w:val="50"/>
          <w:w w:val="99"/>
          <w:lang w:val="es-MX"/>
        </w:rPr>
        <w:t xml:space="preserve"> </w:t>
      </w:r>
      <w:r w:rsidRPr="000411E3">
        <w:rPr>
          <w:rFonts w:cs="Arial"/>
          <w:spacing w:val="-1"/>
          <w:lang w:val="es-MX"/>
        </w:rPr>
        <w:t>derechos</w:t>
      </w:r>
      <w:r w:rsidRPr="000411E3">
        <w:rPr>
          <w:rFonts w:cs="Arial"/>
          <w:spacing w:val="-5"/>
          <w:lang w:val="es-MX"/>
        </w:rPr>
        <w:t xml:space="preserve"> </w:t>
      </w:r>
      <w:r w:rsidRPr="000411E3">
        <w:rPr>
          <w:rFonts w:cs="Arial"/>
          <w:spacing w:val="-1"/>
          <w:lang w:val="es-MX"/>
        </w:rPr>
        <w:t>de</w:t>
      </w:r>
      <w:r w:rsidRPr="000411E3">
        <w:rPr>
          <w:rFonts w:cs="Arial"/>
          <w:spacing w:val="-4"/>
          <w:lang w:val="es-MX"/>
        </w:rPr>
        <w:t xml:space="preserve"> </w:t>
      </w:r>
      <w:r w:rsidRPr="000411E3">
        <w:rPr>
          <w:rFonts w:cs="Arial"/>
          <w:lang w:val="es-MX"/>
        </w:rPr>
        <w:t>$</w:t>
      </w:r>
      <w:r w:rsidRPr="000411E3">
        <w:rPr>
          <w:rFonts w:cs="Arial"/>
          <w:spacing w:val="-5"/>
          <w:lang w:val="es-MX"/>
        </w:rPr>
        <w:t xml:space="preserve"> </w:t>
      </w:r>
      <w:r w:rsidRPr="000411E3">
        <w:rPr>
          <w:rFonts w:cs="Arial"/>
          <w:spacing w:val="-1"/>
          <w:lang w:val="es-MX"/>
        </w:rPr>
        <w:t>115.00</w:t>
      </w:r>
      <w:r w:rsidRPr="000411E3">
        <w:rPr>
          <w:rFonts w:cs="Arial"/>
          <w:spacing w:val="-5"/>
          <w:lang w:val="es-MX"/>
        </w:rPr>
        <w:t xml:space="preserve"> </w:t>
      </w:r>
      <w:r w:rsidRPr="000411E3">
        <w:rPr>
          <w:rFonts w:cs="Arial"/>
          <w:spacing w:val="-1"/>
          <w:lang w:val="es-MX"/>
        </w:rPr>
        <w:t>por</w:t>
      </w:r>
      <w:r w:rsidRPr="000411E3">
        <w:rPr>
          <w:rFonts w:cs="Arial"/>
          <w:spacing w:val="-5"/>
          <w:lang w:val="es-MX"/>
        </w:rPr>
        <w:t xml:space="preserve"> </w:t>
      </w:r>
      <w:r w:rsidRPr="000411E3">
        <w:rPr>
          <w:rFonts w:cs="Arial"/>
          <w:spacing w:val="-1"/>
          <w:lang w:val="es-MX"/>
        </w:rPr>
        <w:t>día</w:t>
      </w:r>
      <w:r w:rsidRPr="000411E3">
        <w:rPr>
          <w:rFonts w:cs="Arial"/>
          <w:spacing w:val="-5"/>
          <w:lang w:val="es-MX"/>
        </w:rPr>
        <w:t xml:space="preserve"> </w:t>
      </w:r>
      <w:r w:rsidRPr="000411E3">
        <w:rPr>
          <w:rFonts w:cs="Arial"/>
          <w:spacing w:val="-1"/>
          <w:lang w:val="es-MX"/>
        </w:rPr>
        <w:t>por</w:t>
      </w:r>
      <w:r w:rsidRPr="000411E3">
        <w:rPr>
          <w:rFonts w:cs="Arial"/>
          <w:spacing w:val="-5"/>
          <w:lang w:val="es-MX"/>
        </w:rPr>
        <w:t xml:space="preserve"> </w:t>
      </w:r>
      <w:r w:rsidRPr="000411E3">
        <w:rPr>
          <w:rFonts w:cs="Arial"/>
          <w:spacing w:val="-1"/>
          <w:lang w:val="es-MX"/>
        </w:rPr>
        <w:t>cada</w:t>
      </w:r>
      <w:r w:rsidRPr="000411E3">
        <w:rPr>
          <w:rFonts w:cs="Arial"/>
          <w:spacing w:val="-6"/>
          <w:lang w:val="es-MX"/>
        </w:rPr>
        <w:t xml:space="preserve"> </w:t>
      </w:r>
      <w:r w:rsidRPr="000411E3">
        <w:rPr>
          <w:rFonts w:cs="Arial"/>
          <w:spacing w:val="-1"/>
          <w:lang w:val="es-MX"/>
        </w:rPr>
        <w:t>uno</w:t>
      </w:r>
      <w:r w:rsidRPr="000411E3">
        <w:rPr>
          <w:rFonts w:cs="Arial"/>
          <w:spacing w:val="-6"/>
          <w:lang w:val="es-MX"/>
        </w:rPr>
        <w:t xml:space="preserve"> </w:t>
      </w:r>
      <w:r w:rsidRPr="000411E3">
        <w:rPr>
          <w:rFonts w:cs="Arial"/>
          <w:lang w:val="es-MX"/>
        </w:rPr>
        <w:t>de</w:t>
      </w:r>
      <w:r w:rsidRPr="000411E3">
        <w:rPr>
          <w:rFonts w:cs="Arial"/>
          <w:spacing w:val="-5"/>
          <w:lang w:val="es-MX"/>
        </w:rPr>
        <w:t xml:space="preserve"> </w:t>
      </w:r>
      <w:r w:rsidRPr="000411E3">
        <w:rPr>
          <w:rFonts w:cs="Arial"/>
          <w:spacing w:val="-1"/>
          <w:lang w:val="es-MX"/>
        </w:rPr>
        <w:t>los</w:t>
      </w:r>
      <w:r w:rsidRPr="000411E3">
        <w:rPr>
          <w:rFonts w:cs="Arial"/>
          <w:spacing w:val="-5"/>
          <w:lang w:val="es-MX"/>
        </w:rPr>
        <w:t xml:space="preserve"> </w:t>
      </w:r>
      <w:r w:rsidRPr="000411E3">
        <w:rPr>
          <w:rFonts w:cs="Arial"/>
          <w:spacing w:val="-1"/>
          <w:lang w:val="es-MX"/>
        </w:rPr>
        <w:t>palqueros.</w:t>
      </w:r>
    </w:p>
    <w:p w14:paraId="3AFC2CD5" w14:textId="77777777" w:rsidR="00CA6AAE" w:rsidRPr="000411E3" w:rsidRDefault="00CA6AAE" w:rsidP="00CA6AAE">
      <w:pPr>
        <w:pStyle w:val="Textoindependiente"/>
        <w:spacing w:line="360" w:lineRule="auto"/>
        <w:jc w:val="both"/>
        <w:rPr>
          <w:rFonts w:cs="Arial"/>
          <w:spacing w:val="-1"/>
          <w:lang w:val="es-MX"/>
        </w:rPr>
      </w:pPr>
    </w:p>
    <w:p w14:paraId="7750B9A6" w14:textId="77777777" w:rsidR="00CA6AAE" w:rsidRPr="000411E3" w:rsidRDefault="00CA6AAE" w:rsidP="00CA6AAE">
      <w:pPr>
        <w:pStyle w:val="Textoindependiente"/>
        <w:spacing w:line="360" w:lineRule="auto"/>
        <w:rPr>
          <w:rFonts w:cs="Arial"/>
          <w:spacing w:val="-1"/>
          <w:lang w:val="es-MX"/>
        </w:rPr>
      </w:pPr>
    </w:p>
    <w:p w14:paraId="6EEF0013"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2"/>
          <w:sz w:val="20"/>
          <w:szCs w:val="20"/>
          <w:lang w:val="es-MX"/>
        </w:rPr>
        <w:t xml:space="preserve"> </w:t>
      </w:r>
      <w:r w:rsidRPr="000411E3">
        <w:rPr>
          <w:rFonts w:cs="Arial"/>
          <w:sz w:val="20"/>
          <w:szCs w:val="20"/>
          <w:lang w:val="es-MX"/>
        </w:rPr>
        <w:t>II</w:t>
      </w:r>
    </w:p>
    <w:p w14:paraId="61E2D2F5" w14:textId="77777777" w:rsidR="00CA6AAE" w:rsidRPr="000411E3" w:rsidRDefault="00CA6AAE" w:rsidP="00CA6AAE">
      <w:pPr>
        <w:spacing w:line="360" w:lineRule="auto"/>
        <w:jc w:val="center"/>
        <w:rPr>
          <w:rFonts w:ascii="Arial" w:hAnsi="Arial" w:cs="Arial"/>
          <w:b/>
          <w:spacing w:val="-1"/>
          <w:sz w:val="20"/>
          <w:szCs w:val="20"/>
          <w:lang w:val="es-MX"/>
        </w:rPr>
      </w:pPr>
      <w:r w:rsidRPr="000411E3">
        <w:rPr>
          <w:rFonts w:ascii="Arial" w:hAnsi="Arial" w:cs="Arial"/>
          <w:b/>
          <w:spacing w:val="-1"/>
          <w:sz w:val="20"/>
          <w:szCs w:val="20"/>
          <w:lang w:val="es-MX"/>
        </w:rPr>
        <w:t>Derechos</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Servicios que presta</w:t>
      </w:r>
    </w:p>
    <w:p w14:paraId="55C3FD29"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 xml:space="preserve"> la Dirección de Desarrollo Urbano</w:t>
      </w:r>
    </w:p>
    <w:p w14:paraId="5AD3E6E8" w14:textId="77777777" w:rsidR="00CA6AAE" w:rsidRPr="000411E3" w:rsidRDefault="00CA6AAE" w:rsidP="00CA6AAE">
      <w:pPr>
        <w:spacing w:line="360" w:lineRule="auto"/>
        <w:rPr>
          <w:rFonts w:ascii="Arial" w:hAnsi="Arial" w:cs="Arial"/>
          <w:sz w:val="20"/>
          <w:szCs w:val="20"/>
          <w:lang w:val="es-MX"/>
        </w:rPr>
      </w:pPr>
    </w:p>
    <w:p w14:paraId="0E4E4A65" w14:textId="77777777" w:rsidR="00CA6AAE" w:rsidRPr="000411E3" w:rsidRDefault="00CA6AAE" w:rsidP="00CA6AAE">
      <w:pPr>
        <w:pStyle w:val="Textoindependiente"/>
        <w:spacing w:line="360" w:lineRule="auto"/>
        <w:rPr>
          <w:rFonts w:cs="Arial"/>
          <w:spacing w:val="-1"/>
          <w:lang w:val="es-MX"/>
        </w:rPr>
      </w:pPr>
      <w:r w:rsidRPr="000411E3">
        <w:rPr>
          <w:rFonts w:cs="Arial"/>
          <w:b/>
          <w:spacing w:val="-1"/>
          <w:lang w:val="es-MX"/>
        </w:rPr>
        <w:t>Artículo</w:t>
      </w:r>
      <w:r w:rsidRPr="000411E3">
        <w:rPr>
          <w:rFonts w:cs="Arial"/>
          <w:b/>
          <w:spacing w:val="20"/>
          <w:lang w:val="es-MX"/>
        </w:rPr>
        <w:t xml:space="preserve"> </w:t>
      </w:r>
      <w:r w:rsidRPr="000411E3">
        <w:rPr>
          <w:rFonts w:cs="Arial"/>
          <w:b/>
          <w:spacing w:val="-1"/>
          <w:lang w:val="es-MX"/>
        </w:rPr>
        <w:t>24.-</w:t>
      </w:r>
      <w:r w:rsidRPr="000411E3">
        <w:rPr>
          <w:rFonts w:cs="Arial"/>
          <w:b/>
          <w:spacing w:val="22"/>
          <w:lang w:val="es-MX"/>
        </w:rPr>
        <w:t xml:space="preserve"> </w:t>
      </w:r>
      <w:r w:rsidRPr="000411E3">
        <w:rPr>
          <w:rFonts w:cs="Arial"/>
          <w:spacing w:val="-1"/>
          <w:lang w:val="es-MX"/>
        </w:rPr>
        <w:t>La tarifa del derecho por los servicios que presta la Dirección de Desarrollo Urbano, se pagara conforme a lo siguiente:</w:t>
      </w:r>
    </w:p>
    <w:p w14:paraId="6C88BEAF" w14:textId="77777777" w:rsidR="00CA6AAE" w:rsidRPr="000411E3" w:rsidRDefault="00CA6AAE" w:rsidP="00CA6AAE">
      <w:pPr>
        <w:pStyle w:val="Textoindependiente"/>
        <w:spacing w:line="360" w:lineRule="auto"/>
        <w:rPr>
          <w:rFonts w:cs="Arial"/>
          <w:spacing w:val="-1"/>
          <w:lang w:val="es-MX"/>
        </w:rPr>
      </w:pPr>
    </w:p>
    <w:p w14:paraId="5508300A" w14:textId="77777777" w:rsidR="00CA6AAE" w:rsidRPr="000411E3" w:rsidRDefault="00CA6AAE" w:rsidP="00CA6AAE">
      <w:pPr>
        <w:pStyle w:val="Textoindependiente"/>
        <w:spacing w:line="360" w:lineRule="auto"/>
        <w:jc w:val="center"/>
        <w:rPr>
          <w:rFonts w:cs="Arial"/>
          <w:b/>
          <w:spacing w:val="-1"/>
          <w:lang w:val="es-MX"/>
        </w:rPr>
      </w:pPr>
      <w:r w:rsidRPr="000411E3">
        <w:rPr>
          <w:rFonts w:cs="Arial"/>
          <w:b/>
          <w:spacing w:val="-1"/>
          <w:lang w:val="es-MX"/>
        </w:rPr>
        <w:t>LICENCIA DE CONSTRUCCION:</w:t>
      </w:r>
    </w:p>
    <w:p w14:paraId="3627E233" w14:textId="77777777" w:rsidR="00CA6AAE" w:rsidRPr="000411E3" w:rsidRDefault="00CA6AAE" w:rsidP="00CA6AAE">
      <w:pPr>
        <w:pStyle w:val="Textoindependiente"/>
        <w:spacing w:line="360" w:lineRule="auto"/>
        <w:jc w:val="center"/>
        <w:rPr>
          <w:rFonts w:cs="Arial"/>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246"/>
        <w:gridCol w:w="3204"/>
      </w:tblGrid>
      <w:tr w:rsidR="00CA6AAE" w:rsidRPr="000411E3" w14:paraId="27D51941" w14:textId="77777777" w:rsidTr="00CA6AAE">
        <w:tc>
          <w:tcPr>
            <w:tcW w:w="4678" w:type="dxa"/>
          </w:tcPr>
          <w:p w14:paraId="331D8DF4" w14:textId="77777777" w:rsidR="00CA6AAE" w:rsidRPr="000411E3" w:rsidRDefault="00CA6AAE" w:rsidP="00CA6AAE">
            <w:pPr>
              <w:pStyle w:val="Textoindependiente"/>
              <w:spacing w:line="360" w:lineRule="auto"/>
              <w:rPr>
                <w:rFonts w:cs="Arial"/>
                <w:spacing w:val="-1"/>
                <w:lang w:val="es-MX"/>
              </w:rPr>
            </w:pPr>
            <w:r w:rsidRPr="000411E3">
              <w:rPr>
                <w:rFonts w:cs="Arial"/>
                <w:spacing w:val="-1"/>
                <w:lang w:val="es-MX"/>
              </w:rPr>
              <w:t>Tipo A Clase 1</w:t>
            </w:r>
          </w:p>
        </w:tc>
        <w:tc>
          <w:tcPr>
            <w:tcW w:w="1276" w:type="dxa"/>
            <w:tcBorders>
              <w:right w:val="nil"/>
            </w:tcBorders>
          </w:tcPr>
          <w:p w14:paraId="0FDB91CD"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3275" w:type="dxa"/>
            <w:tcBorders>
              <w:left w:val="nil"/>
            </w:tcBorders>
          </w:tcPr>
          <w:p w14:paraId="757515E0"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6.00 por metro cuadrado</w:t>
            </w:r>
          </w:p>
        </w:tc>
      </w:tr>
      <w:tr w:rsidR="00CA6AAE" w:rsidRPr="000411E3" w14:paraId="2C2C1B02" w14:textId="77777777" w:rsidTr="00CA6AAE">
        <w:tc>
          <w:tcPr>
            <w:tcW w:w="4678" w:type="dxa"/>
          </w:tcPr>
          <w:p w14:paraId="3536953A" w14:textId="77777777" w:rsidR="00CA6AAE" w:rsidRPr="000411E3" w:rsidRDefault="00CA6AAE" w:rsidP="00CA6AAE">
            <w:pPr>
              <w:spacing w:line="360" w:lineRule="auto"/>
              <w:rPr>
                <w:rFonts w:ascii="Arial" w:hAnsi="Arial" w:cs="Arial"/>
                <w:sz w:val="20"/>
                <w:szCs w:val="20"/>
              </w:rPr>
            </w:pPr>
            <w:r w:rsidRPr="000411E3">
              <w:rPr>
                <w:rFonts w:ascii="Arial" w:hAnsi="Arial" w:cs="Arial"/>
                <w:spacing w:val="-1"/>
                <w:sz w:val="20"/>
                <w:szCs w:val="20"/>
                <w:lang w:val="es-MX"/>
              </w:rPr>
              <w:t>Tipo A Clase 3</w:t>
            </w:r>
          </w:p>
        </w:tc>
        <w:tc>
          <w:tcPr>
            <w:tcW w:w="1276" w:type="dxa"/>
            <w:tcBorders>
              <w:right w:val="nil"/>
            </w:tcBorders>
          </w:tcPr>
          <w:p w14:paraId="0A0797E8" w14:textId="77777777" w:rsidR="00CA6AAE" w:rsidRPr="000411E3" w:rsidRDefault="00CA6AAE" w:rsidP="00CA6AAE">
            <w:pPr>
              <w:spacing w:line="360" w:lineRule="auto"/>
              <w:rPr>
                <w:rFonts w:ascii="Arial" w:hAnsi="Arial" w:cs="Arial"/>
                <w:spacing w:val="-1"/>
                <w:sz w:val="20"/>
                <w:szCs w:val="20"/>
                <w:lang w:val="es-MX"/>
              </w:rPr>
            </w:pPr>
            <w:r>
              <w:rPr>
                <w:rFonts w:cs="Arial"/>
                <w:spacing w:val="-1"/>
                <w:sz w:val="20"/>
                <w:szCs w:val="20"/>
                <w:lang w:val="es-MX"/>
              </w:rPr>
              <w:t>$</w:t>
            </w:r>
          </w:p>
        </w:tc>
        <w:tc>
          <w:tcPr>
            <w:tcW w:w="3275" w:type="dxa"/>
            <w:tcBorders>
              <w:left w:val="nil"/>
            </w:tcBorders>
          </w:tcPr>
          <w:p w14:paraId="605B5DD8" w14:textId="77777777" w:rsidR="00CA6AAE" w:rsidRPr="000411E3" w:rsidRDefault="00CA6AAE" w:rsidP="00CA6AAE">
            <w:pPr>
              <w:spacing w:line="360" w:lineRule="auto"/>
              <w:jc w:val="right"/>
              <w:rPr>
                <w:rFonts w:ascii="Arial" w:hAnsi="Arial" w:cs="Arial"/>
                <w:sz w:val="20"/>
                <w:szCs w:val="20"/>
              </w:rPr>
            </w:pPr>
            <w:r w:rsidRPr="000411E3">
              <w:rPr>
                <w:rFonts w:ascii="Arial" w:hAnsi="Arial" w:cs="Arial"/>
                <w:spacing w:val="-1"/>
                <w:sz w:val="20"/>
                <w:szCs w:val="20"/>
                <w:lang w:val="es-MX"/>
              </w:rPr>
              <w:t>10.00 por metro cuadrado</w:t>
            </w:r>
          </w:p>
        </w:tc>
      </w:tr>
      <w:tr w:rsidR="00CA6AAE" w:rsidRPr="000411E3" w14:paraId="7FA8B8C2" w14:textId="77777777" w:rsidTr="00CA6AAE">
        <w:tc>
          <w:tcPr>
            <w:tcW w:w="4678" w:type="dxa"/>
          </w:tcPr>
          <w:p w14:paraId="3314F903" w14:textId="77777777" w:rsidR="00CA6AAE" w:rsidRPr="000411E3" w:rsidRDefault="00CA6AAE" w:rsidP="00CA6AAE">
            <w:pPr>
              <w:spacing w:line="360" w:lineRule="auto"/>
              <w:rPr>
                <w:rFonts w:ascii="Arial" w:hAnsi="Arial" w:cs="Arial"/>
                <w:sz w:val="20"/>
                <w:szCs w:val="20"/>
              </w:rPr>
            </w:pPr>
            <w:r w:rsidRPr="000411E3">
              <w:rPr>
                <w:rFonts w:ascii="Arial" w:hAnsi="Arial" w:cs="Arial"/>
                <w:spacing w:val="-1"/>
                <w:sz w:val="20"/>
                <w:szCs w:val="20"/>
                <w:lang w:val="es-MX"/>
              </w:rPr>
              <w:t>Tipo B Clase 1</w:t>
            </w:r>
          </w:p>
        </w:tc>
        <w:tc>
          <w:tcPr>
            <w:tcW w:w="1276" w:type="dxa"/>
            <w:tcBorders>
              <w:right w:val="nil"/>
            </w:tcBorders>
          </w:tcPr>
          <w:p w14:paraId="46A1C766" w14:textId="77777777" w:rsidR="00CA6AAE" w:rsidRPr="000411E3" w:rsidRDefault="00CA6AAE" w:rsidP="00CA6AAE">
            <w:pPr>
              <w:spacing w:line="360" w:lineRule="auto"/>
              <w:rPr>
                <w:rFonts w:ascii="Arial" w:hAnsi="Arial" w:cs="Arial"/>
                <w:spacing w:val="-1"/>
                <w:sz w:val="20"/>
                <w:szCs w:val="20"/>
                <w:lang w:val="es-MX"/>
              </w:rPr>
            </w:pPr>
            <w:r>
              <w:rPr>
                <w:rFonts w:cs="Arial"/>
                <w:spacing w:val="-1"/>
                <w:sz w:val="20"/>
                <w:szCs w:val="20"/>
                <w:lang w:val="es-MX"/>
              </w:rPr>
              <w:t>$</w:t>
            </w:r>
          </w:p>
        </w:tc>
        <w:tc>
          <w:tcPr>
            <w:tcW w:w="3275" w:type="dxa"/>
            <w:tcBorders>
              <w:left w:val="nil"/>
            </w:tcBorders>
          </w:tcPr>
          <w:p w14:paraId="476B6FB1" w14:textId="77777777" w:rsidR="00CA6AAE" w:rsidRPr="000411E3" w:rsidRDefault="00CA6AAE" w:rsidP="00CA6AAE">
            <w:pPr>
              <w:spacing w:line="360" w:lineRule="auto"/>
              <w:jc w:val="right"/>
              <w:rPr>
                <w:rFonts w:ascii="Arial" w:hAnsi="Arial" w:cs="Arial"/>
                <w:sz w:val="20"/>
                <w:szCs w:val="20"/>
              </w:rPr>
            </w:pPr>
            <w:r w:rsidRPr="000411E3">
              <w:rPr>
                <w:rFonts w:ascii="Arial" w:hAnsi="Arial" w:cs="Arial"/>
                <w:spacing w:val="-1"/>
                <w:sz w:val="20"/>
                <w:szCs w:val="20"/>
                <w:lang w:val="es-MX"/>
              </w:rPr>
              <w:t xml:space="preserve"> 0.00 por metro cuadrado</w:t>
            </w:r>
          </w:p>
        </w:tc>
      </w:tr>
      <w:tr w:rsidR="00CA6AAE" w:rsidRPr="000411E3" w14:paraId="6F078DA7" w14:textId="77777777" w:rsidTr="00CA6AAE">
        <w:tc>
          <w:tcPr>
            <w:tcW w:w="4678" w:type="dxa"/>
          </w:tcPr>
          <w:p w14:paraId="06C4D40E" w14:textId="77777777" w:rsidR="00CA6AAE" w:rsidRPr="000411E3" w:rsidRDefault="00CA6AAE" w:rsidP="00CA6AAE">
            <w:pPr>
              <w:spacing w:line="360" w:lineRule="auto"/>
              <w:rPr>
                <w:rFonts w:ascii="Arial" w:hAnsi="Arial" w:cs="Arial"/>
                <w:sz w:val="20"/>
                <w:szCs w:val="20"/>
              </w:rPr>
            </w:pPr>
            <w:r w:rsidRPr="000411E3">
              <w:rPr>
                <w:rFonts w:ascii="Arial" w:hAnsi="Arial" w:cs="Arial"/>
                <w:spacing w:val="-1"/>
                <w:sz w:val="20"/>
                <w:szCs w:val="20"/>
                <w:lang w:val="es-MX"/>
              </w:rPr>
              <w:t>Tipo B Clase 3</w:t>
            </w:r>
          </w:p>
        </w:tc>
        <w:tc>
          <w:tcPr>
            <w:tcW w:w="1276" w:type="dxa"/>
            <w:tcBorders>
              <w:right w:val="nil"/>
            </w:tcBorders>
          </w:tcPr>
          <w:p w14:paraId="4807CE04" w14:textId="77777777" w:rsidR="00CA6AAE" w:rsidRPr="000411E3" w:rsidRDefault="00CA6AAE" w:rsidP="00CA6AAE">
            <w:pPr>
              <w:spacing w:line="360" w:lineRule="auto"/>
              <w:rPr>
                <w:rFonts w:ascii="Arial" w:hAnsi="Arial" w:cs="Arial"/>
                <w:spacing w:val="-1"/>
                <w:sz w:val="20"/>
                <w:szCs w:val="20"/>
                <w:lang w:val="es-MX"/>
              </w:rPr>
            </w:pPr>
            <w:r>
              <w:rPr>
                <w:rFonts w:cs="Arial"/>
                <w:spacing w:val="-1"/>
                <w:sz w:val="20"/>
                <w:szCs w:val="20"/>
                <w:lang w:val="es-MX"/>
              </w:rPr>
              <w:t>$</w:t>
            </w:r>
          </w:p>
        </w:tc>
        <w:tc>
          <w:tcPr>
            <w:tcW w:w="3275" w:type="dxa"/>
            <w:tcBorders>
              <w:left w:val="nil"/>
            </w:tcBorders>
          </w:tcPr>
          <w:p w14:paraId="6E773A61" w14:textId="77777777" w:rsidR="00CA6AAE" w:rsidRPr="000411E3" w:rsidRDefault="00CA6AAE" w:rsidP="00CA6AAE">
            <w:pPr>
              <w:spacing w:line="360" w:lineRule="auto"/>
              <w:jc w:val="right"/>
              <w:rPr>
                <w:rFonts w:ascii="Arial" w:hAnsi="Arial" w:cs="Arial"/>
                <w:sz w:val="20"/>
                <w:szCs w:val="20"/>
              </w:rPr>
            </w:pPr>
            <w:r w:rsidRPr="000411E3">
              <w:rPr>
                <w:rFonts w:ascii="Arial" w:hAnsi="Arial" w:cs="Arial"/>
                <w:spacing w:val="-1"/>
                <w:sz w:val="20"/>
                <w:szCs w:val="20"/>
                <w:lang w:val="es-MX"/>
              </w:rPr>
              <w:t>4.00 por metro cuadrado</w:t>
            </w:r>
          </w:p>
        </w:tc>
      </w:tr>
      <w:tr w:rsidR="00CA6AAE" w:rsidRPr="000411E3" w14:paraId="41AC9B26" w14:textId="77777777" w:rsidTr="00CA6AAE">
        <w:tc>
          <w:tcPr>
            <w:tcW w:w="4678" w:type="dxa"/>
          </w:tcPr>
          <w:p w14:paraId="0FD22799" w14:textId="77777777" w:rsidR="00CA6AAE" w:rsidRPr="000411E3" w:rsidRDefault="00CA6AAE" w:rsidP="00CA6AAE">
            <w:pPr>
              <w:spacing w:line="360" w:lineRule="auto"/>
              <w:rPr>
                <w:rFonts w:ascii="Arial" w:hAnsi="Arial" w:cs="Arial"/>
                <w:sz w:val="20"/>
                <w:szCs w:val="20"/>
              </w:rPr>
            </w:pPr>
            <w:r w:rsidRPr="000411E3">
              <w:rPr>
                <w:rFonts w:ascii="Arial" w:hAnsi="Arial" w:cs="Arial"/>
                <w:spacing w:val="-1"/>
                <w:sz w:val="20"/>
                <w:szCs w:val="20"/>
                <w:lang w:val="es-MX"/>
              </w:rPr>
              <w:t>Tipo A Clase 2</w:t>
            </w:r>
          </w:p>
        </w:tc>
        <w:tc>
          <w:tcPr>
            <w:tcW w:w="1276" w:type="dxa"/>
            <w:tcBorders>
              <w:right w:val="nil"/>
            </w:tcBorders>
          </w:tcPr>
          <w:p w14:paraId="0C45C9AA" w14:textId="77777777" w:rsidR="00CA6AAE" w:rsidRPr="000411E3" w:rsidRDefault="00CA6AAE" w:rsidP="00CA6AAE">
            <w:pPr>
              <w:spacing w:line="360" w:lineRule="auto"/>
              <w:rPr>
                <w:rFonts w:ascii="Arial" w:hAnsi="Arial" w:cs="Arial"/>
                <w:spacing w:val="-1"/>
                <w:sz w:val="20"/>
                <w:szCs w:val="20"/>
                <w:lang w:val="es-MX"/>
              </w:rPr>
            </w:pPr>
            <w:r>
              <w:rPr>
                <w:rFonts w:cs="Arial"/>
                <w:spacing w:val="-1"/>
                <w:sz w:val="20"/>
                <w:szCs w:val="20"/>
                <w:lang w:val="es-MX"/>
              </w:rPr>
              <w:t>$</w:t>
            </w:r>
          </w:p>
        </w:tc>
        <w:tc>
          <w:tcPr>
            <w:tcW w:w="3275" w:type="dxa"/>
            <w:tcBorders>
              <w:left w:val="nil"/>
            </w:tcBorders>
          </w:tcPr>
          <w:p w14:paraId="6C563142" w14:textId="77777777" w:rsidR="00CA6AAE" w:rsidRPr="000411E3" w:rsidRDefault="00CA6AAE" w:rsidP="00CA6AAE">
            <w:pPr>
              <w:spacing w:line="360" w:lineRule="auto"/>
              <w:jc w:val="right"/>
              <w:rPr>
                <w:rFonts w:ascii="Arial" w:hAnsi="Arial" w:cs="Arial"/>
                <w:sz w:val="20"/>
                <w:szCs w:val="20"/>
              </w:rPr>
            </w:pPr>
            <w:r w:rsidRPr="000411E3">
              <w:rPr>
                <w:rFonts w:ascii="Arial" w:hAnsi="Arial" w:cs="Arial"/>
                <w:spacing w:val="-1"/>
                <w:sz w:val="20"/>
                <w:szCs w:val="20"/>
                <w:lang w:val="es-MX"/>
              </w:rPr>
              <w:t>8.00 por metro cuadrado</w:t>
            </w:r>
          </w:p>
        </w:tc>
      </w:tr>
      <w:tr w:rsidR="00CA6AAE" w:rsidRPr="000411E3" w14:paraId="2CEF70F9" w14:textId="77777777" w:rsidTr="00CA6AAE">
        <w:tc>
          <w:tcPr>
            <w:tcW w:w="4678" w:type="dxa"/>
          </w:tcPr>
          <w:p w14:paraId="15C8E97B" w14:textId="77777777" w:rsidR="00CA6AAE" w:rsidRPr="000411E3" w:rsidRDefault="00CA6AAE" w:rsidP="00CA6AAE">
            <w:pPr>
              <w:spacing w:line="360" w:lineRule="auto"/>
              <w:rPr>
                <w:rFonts w:ascii="Arial" w:hAnsi="Arial" w:cs="Arial"/>
                <w:sz w:val="20"/>
                <w:szCs w:val="20"/>
              </w:rPr>
            </w:pPr>
            <w:r w:rsidRPr="000411E3">
              <w:rPr>
                <w:rFonts w:ascii="Arial" w:hAnsi="Arial" w:cs="Arial"/>
                <w:spacing w:val="-1"/>
                <w:sz w:val="20"/>
                <w:szCs w:val="20"/>
                <w:lang w:val="es-MX"/>
              </w:rPr>
              <w:t>Tipo A Clase 4</w:t>
            </w:r>
          </w:p>
        </w:tc>
        <w:tc>
          <w:tcPr>
            <w:tcW w:w="1276" w:type="dxa"/>
            <w:tcBorders>
              <w:right w:val="nil"/>
            </w:tcBorders>
          </w:tcPr>
          <w:p w14:paraId="57B1E401" w14:textId="77777777" w:rsidR="00CA6AAE" w:rsidRPr="000411E3" w:rsidRDefault="00CA6AAE" w:rsidP="00CA6AAE">
            <w:pPr>
              <w:spacing w:line="360" w:lineRule="auto"/>
              <w:rPr>
                <w:rFonts w:ascii="Arial" w:hAnsi="Arial" w:cs="Arial"/>
                <w:spacing w:val="-1"/>
                <w:sz w:val="20"/>
                <w:szCs w:val="20"/>
                <w:lang w:val="es-MX"/>
              </w:rPr>
            </w:pPr>
            <w:r>
              <w:rPr>
                <w:rFonts w:cs="Arial"/>
                <w:spacing w:val="-1"/>
                <w:sz w:val="20"/>
                <w:szCs w:val="20"/>
                <w:lang w:val="es-MX"/>
              </w:rPr>
              <w:t>$</w:t>
            </w:r>
          </w:p>
        </w:tc>
        <w:tc>
          <w:tcPr>
            <w:tcW w:w="3275" w:type="dxa"/>
            <w:tcBorders>
              <w:left w:val="nil"/>
            </w:tcBorders>
          </w:tcPr>
          <w:p w14:paraId="5E84EFC6" w14:textId="77777777" w:rsidR="00CA6AAE" w:rsidRPr="000411E3" w:rsidRDefault="00CA6AAE" w:rsidP="00CA6AAE">
            <w:pPr>
              <w:spacing w:line="360" w:lineRule="auto"/>
              <w:jc w:val="right"/>
              <w:rPr>
                <w:rFonts w:ascii="Arial" w:hAnsi="Arial" w:cs="Arial"/>
                <w:sz w:val="20"/>
                <w:szCs w:val="20"/>
              </w:rPr>
            </w:pPr>
            <w:r w:rsidRPr="000411E3">
              <w:rPr>
                <w:rFonts w:ascii="Arial" w:hAnsi="Arial" w:cs="Arial"/>
                <w:spacing w:val="-1"/>
                <w:sz w:val="20"/>
                <w:szCs w:val="20"/>
                <w:lang w:val="es-MX"/>
              </w:rPr>
              <w:t>10.00 por metro cuadrado</w:t>
            </w:r>
          </w:p>
        </w:tc>
      </w:tr>
      <w:tr w:rsidR="00CA6AAE" w:rsidRPr="000411E3" w14:paraId="6C82C6B7" w14:textId="77777777" w:rsidTr="00CA6AAE">
        <w:tc>
          <w:tcPr>
            <w:tcW w:w="4678" w:type="dxa"/>
          </w:tcPr>
          <w:p w14:paraId="78CDC576" w14:textId="77777777" w:rsidR="00CA6AAE" w:rsidRPr="000411E3" w:rsidRDefault="00CA6AAE" w:rsidP="00CA6AAE">
            <w:pPr>
              <w:spacing w:line="360" w:lineRule="auto"/>
              <w:rPr>
                <w:rFonts w:ascii="Arial" w:hAnsi="Arial" w:cs="Arial"/>
                <w:sz w:val="20"/>
                <w:szCs w:val="20"/>
              </w:rPr>
            </w:pPr>
            <w:r w:rsidRPr="000411E3">
              <w:rPr>
                <w:rFonts w:ascii="Arial" w:hAnsi="Arial" w:cs="Arial"/>
                <w:spacing w:val="-1"/>
                <w:sz w:val="20"/>
                <w:szCs w:val="20"/>
                <w:lang w:val="es-MX"/>
              </w:rPr>
              <w:t>Tipo B Clase 2</w:t>
            </w:r>
          </w:p>
        </w:tc>
        <w:tc>
          <w:tcPr>
            <w:tcW w:w="1276" w:type="dxa"/>
            <w:tcBorders>
              <w:right w:val="nil"/>
            </w:tcBorders>
          </w:tcPr>
          <w:p w14:paraId="091D4B3D" w14:textId="77777777" w:rsidR="00CA6AAE" w:rsidRPr="000411E3" w:rsidRDefault="00CA6AAE" w:rsidP="00CA6AAE">
            <w:pPr>
              <w:spacing w:line="360" w:lineRule="auto"/>
              <w:rPr>
                <w:rFonts w:ascii="Arial" w:hAnsi="Arial" w:cs="Arial"/>
                <w:spacing w:val="-1"/>
                <w:sz w:val="20"/>
                <w:szCs w:val="20"/>
                <w:lang w:val="es-MX"/>
              </w:rPr>
            </w:pPr>
            <w:r>
              <w:rPr>
                <w:rFonts w:cs="Arial"/>
                <w:spacing w:val="-1"/>
                <w:sz w:val="20"/>
                <w:szCs w:val="20"/>
                <w:lang w:val="es-MX"/>
              </w:rPr>
              <w:t>$</w:t>
            </w:r>
          </w:p>
        </w:tc>
        <w:tc>
          <w:tcPr>
            <w:tcW w:w="3275" w:type="dxa"/>
            <w:tcBorders>
              <w:left w:val="nil"/>
            </w:tcBorders>
          </w:tcPr>
          <w:p w14:paraId="43DC10F1" w14:textId="77777777" w:rsidR="00CA6AAE" w:rsidRPr="000411E3" w:rsidRDefault="00CA6AAE" w:rsidP="00CA6AAE">
            <w:pPr>
              <w:spacing w:line="360" w:lineRule="auto"/>
              <w:jc w:val="right"/>
              <w:rPr>
                <w:rFonts w:ascii="Arial" w:hAnsi="Arial" w:cs="Arial"/>
                <w:sz w:val="20"/>
                <w:szCs w:val="20"/>
              </w:rPr>
            </w:pPr>
            <w:r w:rsidRPr="000411E3">
              <w:rPr>
                <w:rFonts w:ascii="Arial" w:hAnsi="Arial" w:cs="Arial"/>
                <w:spacing w:val="-1"/>
                <w:sz w:val="20"/>
                <w:szCs w:val="20"/>
                <w:lang w:val="es-MX"/>
              </w:rPr>
              <w:t>3.00 por metro cuadrado</w:t>
            </w:r>
          </w:p>
        </w:tc>
      </w:tr>
      <w:tr w:rsidR="00CA6AAE" w:rsidRPr="000411E3" w14:paraId="06740ADC" w14:textId="77777777" w:rsidTr="00CA6AAE">
        <w:tc>
          <w:tcPr>
            <w:tcW w:w="4678" w:type="dxa"/>
          </w:tcPr>
          <w:p w14:paraId="700E3A29" w14:textId="77777777" w:rsidR="00CA6AAE" w:rsidRPr="000411E3" w:rsidRDefault="00CA6AAE" w:rsidP="00CA6AAE">
            <w:pPr>
              <w:spacing w:line="360" w:lineRule="auto"/>
              <w:rPr>
                <w:rFonts w:ascii="Arial" w:hAnsi="Arial" w:cs="Arial"/>
                <w:sz w:val="20"/>
                <w:szCs w:val="20"/>
              </w:rPr>
            </w:pPr>
            <w:r w:rsidRPr="000411E3">
              <w:rPr>
                <w:rFonts w:ascii="Arial" w:hAnsi="Arial" w:cs="Arial"/>
                <w:spacing w:val="-1"/>
                <w:sz w:val="20"/>
                <w:szCs w:val="20"/>
                <w:lang w:val="es-MX"/>
              </w:rPr>
              <w:t>Tipo B Clase 4</w:t>
            </w:r>
          </w:p>
        </w:tc>
        <w:tc>
          <w:tcPr>
            <w:tcW w:w="1276" w:type="dxa"/>
            <w:tcBorders>
              <w:right w:val="nil"/>
            </w:tcBorders>
          </w:tcPr>
          <w:p w14:paraId="6CDA3572" w14:textId="77777777" w:rsidR="00CA6AAE" w:rsidRPr="000411E3" w:rsidRDefault="00CA6AAE" w:rsidP="00CA6AAE">
            <w:pPr>
              <w:spacing w:line="360" w:lineRule="auto"/>
              <w:rPr>
                <w:rFonts w:ascii="Arial" w:hAnsi="Arial" w:cs="Arial"/>
                <w:spacing w:val="-1"/>
                <w:sz w:val="20"/>
                <w:szCs w:val="20"/>
                <w:lang w:val="es-MX"/>
              </w:rPr>
            </w:pPr>
            <w:r>
              <w:rPr>
                <w:rFonts w:cs="Arial"/>
                <w:spacing w:val="-1"/>
                <w:sz w:val="20"/>
                <w:szCs w:val="20"/>
                <w:lang w:val="es-MX"/>
              </w:rPr>
              <w:t>$</w:t>
            </w:r>
          </w:p>
        </w:tc>
        <w:tc>
          <w:tcPr>
            <w:tcW w:w="3275" w:type="dxa"/>
            <w:tcBorders>
              <w:left w:val="nil"/>
            </w:tcBorders>
          </w:tcPr>
          <w:p w14:paraId="0A414EAD" w14:textId="77777777" w:rsidR="00CA6AAE" w:rsidRPr="000411E3" w:rsidRDefault="00CA6AAE" w:rsidP="00CA6AAE">
            <w:pPr>
              <w:spacing w:line="360" w:lineRule="auto"/>
              <w:jc w:val="right"/>
              <w:rPr>
                <w:rFonts w:ascii="Arial" w:hAnsi="Arial" w:cs="Arial"/>
                <w:sz w:val="20"/>
                <w:szCs w:val="20"/>
              </w:rPr>
            </w:pPr>
            <w:r w:rsidRPr="000411E3">
              <w:rPr>
                <w:rFonts w:ascii="Arial" w:hAnsi="Arial" w:cs="Arial"/>
                <w:spacing w:val="-1"/>
                <w:sz w:val="20"/>
                <w:szCs w:val="20"/>
                <w:lang w:val="es-MX"/>
              </w:rPr>
              <w:t>5.00 por metro cuadrado</w:t>
            </w:r>
          </w:p>
        </w:tc>
      </w:tr>
    </w:tbl>
    <w:p w14:paraId="2CD13C64" w14:textId="77777777" w:rsidR="00CA6AAE" w:rsidRPr="000411E3" w:rsidRDefault="00CA6AAE" w:rsidP="00CA6AAE">
      <w:pPr>
        <w:pStyle w:val="Textoindependiente"/>
        <w:spacing w:line="360" w:lineRule="auto"/>
        <w:rPr>
          <w:rFonts w:cs="Arial"/>
          <w:spacing w:val="-1"/>
          <w:lang w:val="es-MX"/>
        </w:rPr>
      </w:pPr>
    </w:p>
    <w:p w14:paraId="72069115" w14:textId="77777777" w:rsidR="00CA6AAE" w:rsidRPr="000411E3" w:rsidRDefault="00CA6AAE" w:rsidP="00CA6AAE">
      <w:pPr>
        <w:pStyle w:val="Textoindependiente"/>
        <w:spacing w:line="360" w:lineRule="auto"/>
        <w:jc w:val="center"/>
        <w:rPr>
          <w:rFonts w:cs="Arial"/>
          <w:lang w:val="es-MX"/>
        </w:rPr>
      </w:pPr>
      <w:r w:rsidRPr="000411E3">
        <w:rPr>
          <w:rFonts w:cs="Arial"/>
          <w:b/>
          <w:lang w:val="es-MX"/>
        </w:rPr>
        <w:t>CONSTANCIA DE TERMINACION DE OBRA</w:t>
      </w:r>
      <w:r w:rsidRPr="000411E3">
        <w:rPr>
          <w:rFonts w:cs="Arial"/>
          <w:lang w:val="es-MX"/>
        </w:rPr>
        <w:t>:</w:t>
      </w:r>
    </w:p>
    <w:p w14:paraId="00F8BAC9" w14:textId="77777777" w:rsidR="00CA6AAE" w:rsidRPr="000411E3" w:rsidRDefault="00CA6AAE" w:rsidP="00CA6AAE">
      <w:pPr>
        <w:pStyle w:val="Textoindependiente"/>
        <w:spacing w:line="360" w:lineRule="auto"/>
        <w:jc w:val="center"/>
        <w:rPr>
          <w:rFonts w:cs="Arial"/>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697"/>
        <w:gridCol w:w="3753"/>
      </w:tblGrid>
      <w:tr w:rsidR="00CA6AAE" w:rsidRPr="000411E3" w14:paraId="7E0E80E9" w14:textId="77777777" w:rsidTr="00CA6AAE">
        <w:tc>
          <w:tcPr>
            <w:tcW w:w="4678" w:type="dxa"/>
          </w:tcPr>
          <w:p w14:paraId="612250B6"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1</w:t>
            </w:r>
          </w:p>
        </w:tc>
        <w:tc>
          <w:tcPr>
            <w:tcW w:w="709" w:type="dxa"/>
            <w:tcBorders>
              <w:right w:val="nil"/>
            </w:tcBorders>
          </w:tcPr>
          <w:p w14:paraId="7C7F4FF3"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3B2B0FE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4C07C854" w14:textId="77777777" w:rsidTr="00CA6AAE">
        <w:tc>
          <w:tcPr>
            <w:tcW w:w="4678" w:type="dxa"/>
          </w:tcPr>
          <w:p w14:paraId="0D7462FC"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2</w:t>
            </w:r>
          </w:p>
        </w:tc>
        <w:tc>
          <w:tcPr>
            <w:tcW w:w="709" w:type="dxa"/>
            <w:tcBorders>
              <w:right w:val="nil"/>
            </w:tcBorders>
          </w:tcPr>
          <w:p w14:paraId="4506063C"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1329F77A"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3BB17B97" w14:textId="77777777" w:rsidTr="00CA6AAE">
        <w:tc>
          <w:tcPr>
            <w:tcW w:w="4678" w:type="dxa"/>
          </w:tcPr>
          <w:p w14:paraId="619D2384"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3</w:t>
            </w:r>
          </w:p>
        </w:tc>
        <w:tc>
          <w:tcPr>
            <w:tcW w:w="709" w:type="dxa"/>
            <w:tcBorders>
              <w:right w:val="nil"/>
            </w:tcBorders>
          </w:tcPr>
          <w:p w14:paraId="64687975"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17087D09"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46F6E76A" w14:textId="77777777" w:rsidTr="00CA6AAE">
        <w:tc>
          <w:tcPr>
            <w:tcW w:w="4678" w:type="dxa"/>
          </w:tcPr>
          <w:p w14:paraId="22DF27F9"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4</w:t>
            </w:r>
          </w:p>
        </w:tc>
        <w:tc>
          <w:tcPr>
            <w:tcW w:w="709" w:type="dxa"/>
            <w:tcBorders>
              <w:right w:val="nil"/>
            </w:tcBorders>
          </w:tcPr>
          <w:p w14:paraId="660D464F"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264F302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30B3FDC7" w14:textId="77777777" w:rsidTr="00CA6AAE">
        <w:tc>
          <w:tcPr>
            <w:tcW w:w="4678" w:type="dxa"/>
          </w:tcPr>
          <w:p w14:paraId="09189D89" w14:textId="77777777" w:rsidR="00CA6AAE" w:rsidRPr="000411E3" w:rsidRDefault="00CA6AAE" w:rsidP="00CA6AAE">
            <w:pPr>
              <w:pStyle w:val="Textoindependiente"/>
              <w:spacing w:line="360" w:lineRule="auto"/>
              <w:rPr>
                <w:rFonts w:cs="Arial"/>
                <w:lang w:val="es-MX"/>
              </w:rPr>
            </w:pPr>
            <w:r w:rsidRPr="000411E3">
              <w:rPr>
                <w:rFonts w:cs="Arial"/>
                <w:lang w:val="es-MX"/>
              </w:rPr>
              <w:t>Tipo B Clase 1</w:t>
            </w:r>
          </w:p>
        </w:tc>
        <w:tc>
          <w:tcPr>
            <w:tcW w:w="709" w:type="dxa"/>
            <w:tcBorders>
              <w:right w:val="nil"/>
            </w:tcBorders>
          </w:tcPr>
          <w:p w14:paraId="106043F3"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581B771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3914E1C8" w14:textId="77777777" w:rsidTr="00CA6AAE">
        <w:tc>
          <w:tcPr>
            <w:tcW w:w="4678" w:type="dxa"/>
          </w:tcPr>
          <w:p w14:paraId="041B8806" w14:textId="77777777" w:rsidR="00CA6AAE" w:rsidRPr="000411E3" w:rsidRDefault="00CA6AAE" w:rsidP="00CA6AAE">
            <w:pPr>
              <w:pStyle w:val="Textoindependiente"/>
              <w:spacing w:line="360" w:lineRule="auto"/>
              <w:rPr>
                <w:rFonts w:cs="Arial"/>
                <w:lang w:val="es-MX"/>
              </w:rPr>
            </w:pPr>
            <w:r w:rsidRPr="000411E3">
              <w:rPr>
                <w:rFonts w:cs="Arial"/>
                <w:lang w:val="es-MX"/>
              </w:rPr>
              <w:t>Tipo B Clase 2</w:t>
            </w:r>
          </w:p>
        </w:tc>
        <w:tc>
          <w:tcPr>
            <w:tcW w:w="709" w:type="dxa"/>
            <w:tcBorders>
              <w:right w:val="nil"/>
            </w:tcBorders>
          </w:tcPr>
          <w:p w14:paraId="2F3E01A8"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78D25BB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69CE01ED" w14:textId="77777777" w:rsidTr="00CA6AAE">
        <w:tc>
          <w:tcPr>
            <w:tcW w:w="4678" w:type="dxa"/>
          </w:tcPr>
          <w:p w14:paraId="712683F4" w14:textId="77777777" w:rsidR="00CA6AAE" w:rsidRPr="000411E3" w:rsidRDefault="00CA6AAE" w:rsidP="00CA6AAE">
            <w:pPr>
              <w:pStyle w:val="Textoindependiente"/>
              <w:spacing w:line="360" w:lineRule="auto"/>
              <w:rPr>
                <w:rFonts w:cs="Arial"/>
                <w:lang w:val="es-MX"/>
              </w:rPr>
            </w:pPr>
            <w:r w:rsidRPr="000411E3">
              <w:rPr>
                <w:rFonts w:cs="Arial"/>
                <w:lang w:val="es-MX"/>
              </w:rPr>
              <w:lastRenderedPageBreak/>
              <w:t>Tipo B Clase 3</w:t>
            </w:r>
          </w:p>
        </w:tc>
        <w:tc>
          <w:tcPr>
            <w:tcW w:w="709" w:type="dxa"/>
            <w:tcBorders>
              <w:right w:val="nil"/>
            </w:tcBorders>
          </w:tcPr>
          <w:p w14:paraId="6DA120B9"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5971476D"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7E14F508" w14:textId="77777777" w:rsidTr="00CA6AAE">
        <w:tc>
          <w:tcPr>
            <w:tcW w:w="4678" w:type="dxa"/>
          </w:tcPr>
          <w:p w14:paraId="1F2CDF6E" w14:textId="77777777" w:rsidR="00CA6AAE" w:rsidRPr="000411E3" w:rsidRDefault="00CA6AAE" w:rsidP="00CA6AAE">
            <w:pPr>
              <w:pStyle w:val="Textoindependiente"/>
              <w:spacing w:line="360" w:lineRule="auto"/>
              <w:rPr>
                <w:rFonts w:cs="Arial"/>
                <w:lang w:val="es-MX"/>
              </w:rPr>
            </w:pPr>
            <w:r w:rsidRPr="000411E3">
              <w:rPr>
                <w:rFonts w:cs="Arial"/>
                <w:lang w:val="es-MX"/>
              </w:rPr>
              <w:t>Tipo B Clase 4</w:t>
            </w:r>
          </w:p>
        </w:tc>
        <w:tc>
          <w:tcPr>
            <w:tcW w:w="709" w:type="dxa"/>
            <w:tcBorders>
              <w:right w:val="nil"/>
            </w:tcBorders>
          </w:tcPr>
          <w:p w14:paraId="17843BE1"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42" w:type="dxa"/>
            <w:tcBorders>
              <w:left w:val="nil"/>
            </w:tcBorders>
          </w:tcPr>
          <w:p w14:paraId="46F9F410"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bl>
    <w:p w14:paraId="05093157" w14:textId="77777777" w:rsidR="00CA6AAE" w:rsidRPr="000411E3" w:rsidRDefault="00CA6AAE" w:rsidP="00CA6AAE">
      <w:pPr>
        <w:pStyle w:val="Textoindependiente"/>
        <w:spacing w:line="360" w:lineRule="auto"/>
        <w:rPr>
          <w:rFonts w:cs="Arial"/>
          <w:lang w:val="es-MX"/>
        </w:rPr>
      </w:pPr>
    </w:p>
    <w:p w14:paraId="4CB68CC7" w14:textId="77777777" w:rsidR="00CA6AAE" w:rsidRPr="000411E3" w:rsidRDefault="00CA6AAE" w:rsidP="00CA6AAE">
      <w:pPr>
        <w:spacing w:line="360" w:lineRule="auto"/>
        <w:jc w:val="center"/>
        <w:rPr>
          <w:rFonts w:ascii="Arial" w:hAnsi="Arial" w:cs="Arial"/>
          <w:b/>
          <w:sz w:val="20"/>
          <w:szCs w:val="20"/>
          <w:lang w:val="es-MX"/>
        </w:rPr>
      </w:pPr>
      <w:r w:rsidRPr="000411E3">
        <w:rPr>
          <w:rFonts w:ascii="Arial" w:hAnsi="Arial" w:cs="Arial"/>
          <w:b/>
          <w:sz w:val="20"/>
          <w:szCs w:val="20"/>
          <w:lang w:val="es-MX"/>
        </w:rPr>
        <w:t>CONSTANCIA DE UNION Y DIVISION DE INMUEBLES SE PAGARÁ:</w:t>
      </w:r>
    </w:p>
    <w:p w14:paraId="124394A6" w14:textId="77777777" w:rsidR="00CA6AAE" w:rsidRPr="000411E3" w:rsidRDefault="00CA6AAE" w:rsidP="00CA6AAE">
      <w:pPr>
        <w:spacing w:line="360" w:lineRule="auto"/>
        <w:rPr>
          <w:rFonts w:ascii="Arial" w:hAnsi="Arial" w:cs="Arial"/>
          <w:sz w:val="20"/>
          <w:szCs w:val="20"/>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659"/>
        <w:gridCol w:w="3791"/>
      </w:tblGrid>
      <w:tr w:rsidR="00CA6AAE" w:rsidRPr="000411E3" w14:paraId="4D689F14" w14:textId="77777777" w:rsidTr="00CA6AAE">
        <w:tc>
          <w:tcPr>
            <w:tcW w:w="4678" w:type="dxa"/>
          </w:tcPr>
          <w:p w14:paraId="45AA5C6D"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1</w:t>
            </w:r>
          </w:p>
        </w:tc>
        <w:tc>
          <w:tcPr>
            <w:tcW w:w="670" w:type="dxa"/>
            <w:tcBorders>
              <w:right w:val="nil"/>
            </w:tcBorders>
          </w:tcPr>
          <w:p w14:paraId="33A89D50"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881" w:type="dxa"/>
            <w:tcBorders>
              <w:left w:val="nil"/>
            </w:tcBorders>
          </w:tcPr>
          <w:p w14:paraId="66A7C620"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12.00 por metro cuadrado</w:t>
            </w:r>
          </w:p>
        </w:tc>
      </w:tr>
      <w:tr w:rsidR="00CA6AAE" w:rsidRPr="000411E3" w14:paraId="3BCBFA1F" w14:textId="77777777" w:rsidTr="00CA6AAE">
        <w:tc>
          <w:tcPr>
            <w:tcW w:w="4678" w:type="dxa"/>
          </w:tcPr>
          <w:p w14:paraId="41AB99DB"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2</w:t>
            </w:r>
          </w:p>
        </w:tc>
        <w:tc>
          <w:tcPr>
            <w:tcW w:w="670" w:type="dxa"/>
            <w:tcBorders>
              <w:right w:val="nil"/>
            </w:tcBorders>
          </w:tcPr>
          <w:p w14:paraId="6F3A4D5C" w14:textId="77777777" w:rsidR="00CA6AAE" w:rsidRPr="000411E3" w:rsidRDefault="00CA6AAE" w:rsidP="00CA6AAE">
            <w:pPr>
              <w:spacing w:line="360" w:lineRule="auto"/>
              <w:rPr>
                <w:rFonts w:ascii="Arial" w:eastAsia="Arial" w:hAnsi="Arial" w:cs="Arial"/>
                <w:sz w:val="20"/>
                <w:szCs w:val="20"/>
                <w:lang w:val="es-MX"/>
              </w:rPr>
            </w:pPr>
            <w:r>
              <w:rPr>
                <w:rFonts w:cs="Arial"/>
                <w:sz w:val="20"/>
                <w:szCs w:val="20"/>
                <w:lang w:val="es-MX"/>
              </w:rPr>
              <w:t>$</w:t>
            </w:r>
          </w:p>
        </w:tc>
        <w:tc>
          <w:tcPr>
            <w:tcW w:w="3881" w:type="dxa"/>
            <w:tcBorders>
              <w:left w:val="nil"/>
            </w:tcBorders>
          </w:tcPr>
          <w:p w14:paraId="2AB6A45B" w14:textId="77777777" w:rsidR="00CA6AAE" w:rsidRPr="000411E3" w:rsidRDefault="00CA6AAE" w:rsidP="00CA6AAE">
            <w:pPr>
              <w:spacing w:line="360" w:lineRule="auto"/>
              <w:jc w:val="right"/>
              <w:rPr>
                <w:rFonts w:ascii="Arial" w:eastAsia="Arial" w:hAnsi="Arial" w:cs="Arial"/>
                <w:sz w:val="20"/>
                <w:szCs w:val="20"/>
                <w:lang w:val="es-MX"/>
              </w:rPr>
            </w:pPr>
            <w:r w:rsidRPr="000411E3">
              <w:rPr>
                <w:rFonts w:ascii="Arial" w:eastAsia="Arial" w:hAnsi="Arial" w:cs="Arial"/>
                <w:sz w:val="20"/>
                <w:szCs w:val="20"/>
                <w:lang w:val="es-MX"/>
              </w:rPr>
              <w:t>12.00 por metro cuadrado</w:t>
            </w:r>
          </w:p>
        </w:tc>
      </w:tr>
      <w:tr w:rsidR="00CA6AAE" w:rsidRPr="000411E3" w14:paraId="4D7AE44C" w14:textId="77777777" w:rsidTr="00CA6AAE">
        <w:tc>
          <w:tcPr>
            <w:tcW w:w="4678" w:type="dxa"/>
          </w:tcPr>
          <w:p w14:paraId="1B47408B"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3</w:t>
            </w:r>
          </w:p>
        </w:tc>
        <w:tc>
          <w:tcPr>
            <w:tcW w:w="670" w:type="dxa"/>
            <w:tcBorders>
              <w:right w:val="nil"/>
            </w:tcBorders>
          </w:tcPr>
          <w:p w14:paraId="1783E0B3" w14:textId="77777777" w:rsidR="00CA6AAE" w:rsidRPr="000411E3" w:rsidRDefault="00CA6AAE" w:rsidP="00CA6AAE">
            <w:pPr>
              <w:spacing w:line="360" w:lineRule="auto"/>
              <w:rPr>
                <w:rFonts w:ascii="Arial" w:eastAsia="Arial" w:hAnsi="Arial" w:cs="Arial"/>
                <w:sz w:val="20"/>
                <w:szCs w:val="20"/>
                <w:lang w:val="es-MX"/>
              </w:rPr>
            </w:pPr>
            <w:r>
              <w:rPr>
                <w:rFonts w:cs="Arial"/>
                <w:sz w:val="20"/>
                <w:szCs w:val="20"/>
                <w:lang w:val="es-MX"/>
              </w:rPr>
              <w:t>$</w:t>
            </w:r>
          </w:p>
        </w:tc>
        <w:tc>
          <w:tcPr>
            <w:tcW w:w="3881" w:type="dxa"/>
            <w:tcBorders>
              <w:left w:val="nil"/>
            </w:tcBorders>
          </w:tcPr>
          <w:p w14:paraId="39500274" w14:textId="77777777" w:rsidR="00CA6AAE" w:rsidRPr="000411E3" w:rsidRDefault="00CA6AAE" w:rsidP="00CA6AAE">
            <w:pPr>
              <w:spacing w:line="360" w:lineRule="auto"/>
              <w:jc w:val="right"/>
              <w:rPr>
                <w:rFonts w:ascii="Arial" w:eastAsia="Arial" w:hAnsi="Arial" w:cs="Arial"/>
                <w:sz w:val="20"/>
                <w:szCs w:val="20"/>
                <w:lang w:val="es-MX"/>
              </w:rPr>
            </w:pPr>
            <w:r w:rsidRPr="000411E3">
              <w:rPr>
                <w:rFonts w:ascii="Arial" w:eastAsia="Arial" w:hAnsi="Arial" w:cs="Arial"/>
                <w:sz w:val="20"/>
                <w:szCs w:val="20"/>
                <w:lang w:val="es-MX"/>
              </w:rPr>
              <w:t>12.00 por metro cuadrado</w:t>
            </w:r>
          </w:p>
        </w:tc>
      </w:tr>
      <w:tr w:rsidR="00CA6AAE" w:rsidRPr="000411E3" w14:paraId="034B7268" w14:textId="77777777" w:rsidTr="00CA6AAE">
        <w:tc>
          <w:tcPr>
            <w:tcW w:w="4678" w:type="dxa"/>
          </w:tcPr>
          <w:p w14:paraId="7E950E5F" w14:textId="77777777" w:rsidR="00CA6AAE" w:rsidRPr="000411E3" w:rsidRDefault="00CA6AAE" w:rsidP="00CA6AAE">
            <w:pPr>
              <w:pStyle w:val="Textoindependiente"/>
              <w:spacing w:line="360" w:lineRule="auto"/>
              <w:rPr>
                <w:rFonts w:cs="Arial"/>
                <w:lang w:val="es-MX"/>
              </w:rPr>
            </w:pPr>
            <w:r w:rsidRPr="000411E3">
              <w:rPr>
                <w:rFonts w:cs="Arial"/>
                <w:lang w:val="es-MX"/>
              </w:rPr>
              <w:t>Tipo A Clase 4</w:t>
            </w:r>
          </w:p>
        </w:tc>
        <w:tc>
          <w:tcPr>
            <w:tcW w:w="670" w:type="dxa"/>
            <w:tcBorders>
              <w:right w:val="nil"/>
            </w:tcBorders>
          </w:tcPr>
          <w:p w14:paraId="37555FC1" w14:textId="77777777" w:rsidR="00CA6AAE" w:rsidRPr="000411E3" w:rsidRDefault="00CA6AAE" w:rsidP="00CA6AAE">
            <w:pPr>
              <w:spacing w:line="360" w:lineRule="auto"/>
              <w:rPr>
                <w:rFonts w:ascii="Arial" w:eastAsia="Arial" w:hAnsi="Arial" w:cs="Arial"/>
                <w:sz w:val="20"/>
                <w:szCs w:val="20"/>
                <w:lang w:val="es-MX"/>
              </w:rPr>
            </w:pPr>
            <w:r>
              <w:rPr>
                <w:rFonts w:cs="Arial"/>
                <w:sz w:val="20"/>
                <w:szCs w:val="20"/>
                <w:lang w:val="es-MX"/>
              </w:rPr>
              <w:t>$</w:t>
            </w:r>
          </w:p>
        </w:tc>
        <w:tc>
          <w:tcPr>
            <w:tcW w:w="3881" w:type="dxa"/>
            <w:tcBorders>
              <w:left w:val="nil"/>
            </w:tcBorders>
          </w:tcPr>
          <w:p w14:paraId="614731B9" w14:textId="77777777" w:rsidR="00CA6AAE" w:rsidRPr="000411E3" w:rsidRDefault="00CA6AAE" w:rsidP="00CA6AAE">
            <w:pPr>
              <w:spacing w:line="360" w:lineRule="auto"/>
              <w:jc w:val="right"/>
              <w:rPr>
                <w:rFonts w:ascii="Arial" w:eastAsia="Arial" w:hAnsi="Arial" w:cs="Arial"/>
                <w:sz w:val="20"/>
                <w:szCs w:val="20"/>
                <w:lang w:val="es-MX"/>
              </w:rPr>
            </w:pPr>
            <w:r w:rsidRPr="000411E3">
              <w:rPr>
                <w:rFonts w:ascii="Arial" w:eastAsia="Arial" w:hAnsi="Arial" w:cs="Arial"/>
                <w:sz w:val="20"/>
                <w:szCs w:val="20"/>
                <w:lang w:val="es-MX"/>
              </w:rPr>
              <w:t>12.00 por metro cuadrado</w:t>
            </w:r>
          </w:p>
        </w:tc>
      </w:tr>
      <w:tr w:rsidR="00CA6AAE" w:rsidRPr="000411E3" w14:paraId="2762E8B5" w14:textId="77777777" w:rsidTr="00CA6AAE">
        <w:tc>
          <w:tcPr>
            <w:tcW w:w="4678" w:type="dxa"/>
          </w:tcPr>
          <w:p w14:paraId="0070BE5A" w14:textId="77777777" w:rsidR="00CA6AAE" w:rsidRPr="000411E3" w:rsidRDefault="00CA6AAE" w:rsidP="00CA6AAE">
            <w:pPr>
              <w:pStyle w:val="Textoindependiente"/>
              <w:spacing w:line="360" w:lineRule="auto"/>
              <w:rPr>
                <w:rFonts w:cs="Arial"/>
                <w:lang w:val="es-MX"/>
              </w:rPr>
            </w:pPr>
            <w:r w:rsidRPr="000411E3">
              <w:rPr>
                <w:rFonts w:cs="Arial"/>
                <w:lang w:val="es-MX"/>
              </w:rPr>
              <w:t>Tipo B Clase 1</w:t>
            </w:r>
          </w:p>
        </w:tc>
        <w:tc>
          <w:tcPr>
            <w:tcW w:w="670" w:type="dxa"/>
            <w:tcBorders>
              <w:right w:val="nil"/>
            </w:tcBorders>
          </w:tcPr>
          <w:p w14:paraId="00432984" w14:textId="77777777" w:rsidR="00CA6AAE" w:rsidRPr="000411E3" w:rsidRDefault="00CA6AAE" w:rsidP="00CA6AAE">
            <w:pPr>
              <w:spacing w:line="360" w:lineRule="auto"/>
              <w:rPr>
                <w:rFonts w:ascii="Arial" w:eastAsia="Arial" w:hAnsi="Arial" w:cs="Arial"/>
                <w:sz w:val="20"/>
                <w:szCs w:val="20"/>
                <w:lang w:val="es-MX"/>
              </w:rPr>
            </w:pPr>
            <w:r>
              <w:rPr>
                <w:rFonts w:cs="Arial"/>
                <w:sz w:val="20"/>
                <w:szCs w:val="20"/>
                <w:lang w:val="es-MX"/>
              </w:rPr>
              <w:t>$</w:t>
            </w:r>
          </w:p>
        </w:tc>
        <w:tc>
          <w:tcPr>
            <w:tcW w:w="3881" w:type="dxa"/>
            <w:tcBorders>
              <w:left w:val="nil"/>
            </w:tcBorders>
          </w:tcPr>
          <w:p w14:paraId="2B9C5483" w14:textId="77777777" w:rsidR="00CA6AAE" w:rsidRPr="000411E3" w:rsidRDefault="00CA6AAE" w:rsidP="00CA6AAE">
            <w:pPr>
              <w:spacing w:line="360" w:lineRule="auto"/>
              <w:jc w:val="right"/>
              <w:rPr>
                <w:rFonts w:ascii="Arial" w:hAnsi="Arial" w:cs="Arial"/>
                <w:sz w:val="20"/>
                <w:szCs w:val="20"/>
                <w:lang w:val="es-MX"/>
              </w:rPr>
            </w:pPr>
            <w:r w:rsidRPr="000411E3">
              <w:rPr>
                <w:rFonts w:ascii="Arial" w:eastAsia="Arial" w:hAnsi="Arial" w:cs="Arial"/>
                <w:sz w:val="20"/>
                <w:szCs w:val="20"/>
                <w:lang w:val="es-MX"/>
              </w:rPr>
              <w:t>10.00 por metro cuadrado</w:t>
            </w:r>
          </w:p>
        </w:tc>
      </w:tr>
      <w:tr w:rsidR="00CA6AAE" w:rsidRPr="000411E3" w14:paraId="15CBF69D" w14:textId="77777777" w:rsidTr="00CA6AAE">
        <w:tc>
          <w:tcPr>
            <w:tcW w:w="4678" w:type="dxa"/>
          </w:tcPr>
          <w:p w14:paraId="188642B8" w14:textId="77777777" w:rsidR="00CA6AAE" w:rsidRPr="000411E3" w:rsidRDefault="00CA6AAE" w:rsidP="00CA6AAE">
            <w:pPr>
              <w:pStyle w:val="Textoindependiente"/>
              <w:spacing w:line="360" w:lineRule="auto"/>
              <w:rPr>
                <w:rFonts w:cs="Arial"/>
                <w:lang w:val="es-MX"/>
              </w:rPr>
            </w:pPr>
            <w:r w:rsidRPr="000411E3">
              <w:rPr>
                <w:rFonts w:cs="Arial"/>
                <w:lang w:val="es-MX"/>
              </w:rPr>
              <w:t>Tipo B Clase 2</w:t>
            </w:r>
          </w:p>
        </w:tc>
        <w:tc>
          <w:tcPr>
            <w:tcW w:w="670" w:type="dxa"/>
            <w:tcBorders>
              <w:right w:val="nil"/>
            </w:tcBorders>
          </w:tcPr>
          <w:p w14:paraId="71BA53F3" w14:textId="77777777" w:rsidR="00CA6AAE" w:rsidRPr="000411E3" w:rsidRDefault="00CA6AAE" w:rsidP="00CA6AAE">
            <w:pPr>
              <w:spacing w:line="360" w:lineRule="auto"/>
              <w:rPr>
                <w:rFonts w:ascii="Arial" w:eastAsia="Arial" w:hAnsi="Arial" w:cs="Arial"/>
                <w:sz w:val="20"/>
                <w:szCs w:val="20"/>
                <w:lang w:val="es-MX"/>
              </w:rPr>
            </w:pPr>
            <w:r>
              <w:rPr>
                <w:rFonts w:cs="Arial"/>
                <w:sz w:val="20"/>
                <w:szCs w:val="20"/>
                <w:lang w:val="es-MX"/>
              </w:rPr>
              <w:t>$</w:t>
            </w:r>
          </w:p>
        </w:tc>
        <w:tc>
          <w:tcPr>
            <w:tcW w:w="3881" w:type="dxa"/>
            <w:tcBorders>
              <w:left w:val="nil"/>
            </w:tcBorders>
          </w:tcPr>
          <w:p w14:paraId="14337995" w14:textId="77777777" w:rsidR="00CA6AAE" w:rsidRPr="000411E3" w:rsidRDefault="00CA6AAE" w:rsidP="00CA6AAE">
            <w:pPr>
              <w:spacing w:line="360" w:lineRule="auto"/>
              <w:jc w:val="right"/>
              <w:rPr>
                <w:rFonts w:ascii="Arial" w:hAnsi="Arial" w:cs="Arial"/>
                <w:sz w:val="20"/>
                <w:szCs w:val="20"/>
              </w:rPr>
            </w:pPr>
            <w:r w:rsidRPr="000411E3">
              <w:rPr>
                <w:rFonts w:ascii="Arial" w:eastAsia="Arial" w:hAnsi="Arial" w:cs="Arial"/>
                <w:sz w:val="20"/>
                <w:szCs w:val="20"/>
                <w:lang w:val="es-MX"/>
              </w:rPr>
              <w:t>10.00 por metro cuadrado</w:t>
            </w:r>
          </w:p>
        </w:tc>
      </w:tr>
      <w:tr w:rsidR="00CA6AAE" w:rsidRPr="000411E3" w14:paraId="551C98B8" w14:textId="77777777" w:rsidTr="00CA6AAE">
        <w:tc>
          <w:tcPr>
            <w:tcW w:w="4678" w:type="dxa"/>
          </w:tcPr>
          <w:p w14:paraId="4CC0A253" w14:textId="77777777" w:rsidR="00CA6AAE" w:rsidRPr="000411E3" w:rsidRDefault="00CA6AAE" w:rsidP="00CA6AAE">
            <w:pPr>
              <w:pStyle w:val="Textoindependiente"/>
              <w:spacing w:line="360" w:lineRule="auto"/>
              <w:rPr>
                <w:rFonts w:cs="Arial"/>
                <w:lang w:val="es-MX"/>
              </w:rPr>
            </w:pPr>
            <w:r w:rsidRPr="000411E3">
              <w:rPr>
                <w:rFonts w:cs="Arial"/>
                <w:lang w:val="es-MX"/>
              </w:rPr>
              <w:t>Tipo B Clase 3</w:t>
            </w:r>
          </w:p>
        </w:tc>
        <w:tc>
          <w:tcPr>
            <w:tcW w:w="670" w:type="dxa"/>
            <w:tcBorders>
              <w:right w:val="nil"/>
            </w:tcBorders>
          </w:tcPr>
          <w:p w14:paraId="15203A53" w14:textId="77777777" w:rsidR="00CA6AAE" w:rsidRPr="000411E3" w:rsidRDefault="00CA6AAE" w:rsidP="00CA6AAE">
            <w:pPr>
              <w:spacing w:line="360" w:lineRule="auto"/>
              <w:rPr>
                <w:rFonts w:ascii="Arial" w:eastAsia="Arial" w:hAnsi="Arial" w:cs="Arial"/>
                <w:sz w:val="20"/>
                <w:szCs w:val="20"/>
                <w:lang w:val="es-MX"/>
              </w:rPr>
            </w:pPr>
            <w:r>
              <w:rPr>
                <w:rFonts w:cs="Arial"/>
                <w:sz w:val="20"/>
                <w:szCs w:val="20"/>
                <w:lang w:val="es-MX"/>
              </w:rPr>
              <w:t>$</w:t>
            </w:r>
          </w:p>
        </w:tc>
        <w:tc>
          <w:tcPr>
            <w:tcW w:w="3881" w:type="dxa"/>
            <w:tcBorders>
              <w:left w:val="nil"/>
            </w:tcBorders>
          </w:tcPr>
          <w:p w14:paraId="106A3269" w14:textId="77777777" w:rsidR="00CA6AAE" w:rsidRPr="000411E3" w:rsidRDefault="00CA6AAE" w:rsidP="00CA6AAE">
            <w:pPr>
              <w:spacing w:line="360" w:lineRule="auto"/>
              <w:jc w:val="right"/>
              <w:rPr>
                <w:rFonts w:ascii="Arial" w:hAnsi="Arial" w:cs="Arial"/>
                <w:sz w:val="20"/>
                <w:szCs w:val="20"/>
              </w:rPr>
            </w:pPr>
            <w:r w:rsidRPr="000411E3">
              <w:rPr>
                <w:rFonts w:ascii="Arial" w:eastAsia="Arial" w:hAnsi="Arial" w:cs="Arial"/>
                <w:sz w:val="20"/>
                <w:szCs w:val="20"/>
                <w:lang w:val="es-MX"/>
              </w:rPr>
              <w:t>10.00 por metro cuadrado</w:t>
            </w:r>
          </w:p>
        </w:tc>
      </w:tr>
      <w:tr w:rsidR="00CA6AAE" w:rsidRPr="000411E3" w14:paraId="3A529A14" w14:textId="77777777" w:rsidTr="00CA6AAE">
        <w:tc>
          <w:tcPr>
            <w:tcW w:w="4678" w:type="dxa"/>
          </w:tcPr>
          <w:p w14:paraId="451BBBFC" w14:textId="77777777" w:rsidR="00CA6AAE" w:rsidRPr="000411E3" w:rsidRDefault="00CA6AAE" w:rsidP="00CA6AAE">
            <w:pPr>
              <w:pStyle w:val="Textoindependiente"/>
              <w:spacing w:line="360" w:lineRule="auto"/>
              <w:rPr>
                <w:rFonts w:cs="Arial"/>
                <w:lang w:val="es-MX"/>
              </w:rPr>
            </w:pPr>
            <w:r w:rsidRPr="000411E3">
              <w:rPr>
                <w:rFonts w:cs="Arial"/>
                <w:lang w:val="es-MX"/>
              </w:rPr>
              <w:t>Tipo B Clase 4</w:t>
            </w:r>
          </w:p>
        </w:tc>
        <w:tc>
          <w:tcPr>
            <w:tcW w:w="670" w:type="dxa"/>
            <w:tcBorders>
              <w:right w:val="nil"/>
            </w:tcBorders>
          </w:tcPr>
          <w:p w14:paraId="54079706" w14:textId="77777777" w:rsidR="00CA6AAE" w:rsidRPr="000411E3" w:rsidRDefault="00CA6AAE" w:rsidP="00CA6AAE">
            <w:pPr>
              <w:spacing w:line="360" w:lineRule="auto"/>
              <w:rPr>
                <w:rFonts w:ascii="Arial" w:eastAsia="Arial" w:hAnsi="Arial" w:cs="Arial"/>
                <w:sz w:val="20"/>
                <w:szCs w:val="20"/>
                <w:lang w:val="es-MX"/>
              </w:rPr>
            </w:pPr>
            <w:r>
              <w:rPr>
                <w:rFonts w:cs="Arial"/>
                <w:sz w:val="20"/>
                <w:szCs w:val="20"/>
                <w:lang w:val="es-MX"/>
              </w:rPr>
              <w:t>$</w:t>
            </w:r>
          </w:p>
        </w:tc>
        <w:tc>
          <w:tcPr>
            <w:tcW w:w="3881" w:type="dxa"/>
            <w:tcBorders>
              <w:left w:val="nil"/>
            </w:tcBorders>
          </w:tcPr>
          <w:p w14:paraId="4239B146" w14:textId="77777777" w:rsidR="00CA6AAE" w:rsidRPr="000411E3" w:rsidRDefault="00CA6AAE" w:rsidP="00CA6AAE">
            <w:pPr>
              <w:spacing w:line="360" w:lineRule="auto"/>
              <w:jc w:val="right"/>
              <w:rPr>
                <w:rFonts w:ascii="Arial" w:hAnsi="Arial" w:cs="Arial"/>
                <w:sz w:val="20"/>
                <w:szCs w:val="20"/>
              </w:rPr>
            </w:pPr>
            <w:r w:rsidRPr="000411E3">
              <w:rPr>
                <w:rFonts w:ascii="Arial" w:eastAsia="Arial" w:hAnsi="Arial" w:cs="Arial"/>
                <w:sz w:val="20"/>
                <w:szCs w:val="20"/>
                <w:lang w:val="es-MX"/>
              </w:rPr>
              <w:t>10.00 por metro cuadrado</w:t>
            </w:r>
          </w:p>
        </w:tc>
      </w:tr>
    </w:tbl>
    <w:p w14:paraId="0DEDCE54" w14:textId="77777777" w:rsidR="00CA6AAE" w:rsidRPr="000411E3" w:rsidRDefault="00CA6AAE" w:rsidP="00CA6AAE">
      <w:pPr>
        <w:spacing w:line="360" w:lineRule="auto"/>
        <w:rPr>
          <w:rFonts w:ascii="Arial" w:hAnsi="Arial" w:cs="Arial"/>
          <w:sz w:val="20"/>
          <w:szCs w:val="20"/>
          <w:lang w:val="es-MX"/>
        </w:rPr>
      </w:pPr>
    </w:p>
    <w:p w14:paraId="771136EB" w14:textId="77777777" w:rsidR="00CA6AAE" w:rsidRPr="000411E3" w:rsidRDefault="00CA6AAE" w:rsidP="00CA6AAE">
      <w:pPr>
        <w:pStyle w:val="Textoindependiente"/>
        <w:spacing w:line="360" w:lineRule="auto"/>
        <w:jc w:val="both"/>
        <w:rPr>
          <w:rFonts w:cs="Arial"/>
          <w:lang w:val="es-MX"/>
        </w:rPr>
      </w:pPr>
      <w:r w:rsidRPr="000411E3">
        <w:rPr>
          <w:rFonts w:cs="Arial"/>
          <w:lang w:val="es-MX"/>
        </w:rPr>
        <w:t>Las características que identifican a las construcciones por su tipo y clase se determinaran de conformidad con lo establecido en el artículo 91 de la Ley de Hacienda para el Municipio de Chumayel, Yucatán.</w:t>
      </w:r>
    </w:p>
    <w:p w14:paraId="6A74BD5F" w14:textId="77777777" w:rsidR="00CA6AAE" w:rsidRPr="000411E3" w:rsidRDefault="00CA6AAE" w:rsidP="00CA6AAE">
      <w:pPr>
        <w:pStyle w:val="Textoindependiente"/>
        <w:spacing w:line="360" w:lineRule="auto"/>
        <w:rPr>
          <w:rFonts w:cs="Arial"/>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558"/>
        <w:gridCol w:w="3884"/>
      </w:tblGrid>
      <w:tr w:rsidR="00CA6AAE" w:rsidRPr="000411E3" w14:paraId="72951485" w14:textId="77777777" w:rsidTr="00CA6AAE">
        <w:tc>
          <w:tcPr>
            <w:tcW w:w="4678" w:type="dxa"/>
          </w:tcPr>
          <w:p w14:paraId="1B91C3D9" w14:textId="77777777" w:rsidR="00CA6AAE" w:rsidRPr="000411E3" w:rsidRDefault="00CA6AAE" w:rsidP="00CA6AAE">
            <w:pPr>
              <w:pStyle w:val="Textoindependiente"/>
              <w:spacing w:line="360" w:lineRule="auto"/>
              <w:rPr>
                <w:rFonts w:cs="Arial"/>
                <w:lang w:val="es-MX"/>
              </w:rPr>
            </w:pPr>
            <w:r w:rsidRPr="000411E3">
              <w:rPr>
                <w:rFonts w:cs="Arial"/>
                <w:lang w:val="es-MX"/>
              </w:rPr>
              <w:t>Licencia para realizar demolición</w:t>
            </w:r>
          </w:p>
        </w:tc>
        <w:tc>
          <w:tcPr>
            <w:tcW w:w="567" w:type="dxa"/>
            <w:tcBorders>
              <w:right w:val="nil"/>
            </w:tcBorders>
          </w:tcPr>
          <w:p w14:paraId="4213299C"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74300DFA"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33E49711" w14:textId="77777777" w:rsidTr="00CA6AAE">
        <w:tc>
          <w:tcPr>
            <w:tcW w:w="4678" w:type="dxa"/>
          </w:tcPr>
          <w:p w14:paraId="5C413750" w14:textId="77777777" w:rsidR="00CA6AAE" w:rsidRPr="000411E3" w:rsidRDefault="00CA6AAE" w:rsidP="00CA6AAE">
            <w:pPr>
              <w:pStyle w:val="Textoindependiente"/>
              <w:spacing w:line="360" w:lineRule="auto"/>
              <w:rPr>
                <w:rFonts w:cs="Arial"/>
                <w:lang w:val="es-MX"/>
              </w:rPr>
            </w:pPr>
            <w:r w:rsidRPr="000411E3">
              <w:rPr>
                <w:rFonts w:cs="Arial"/>
                <w:lang w:val="es-MX"/>
              </w:rPr>
              <w:t>Constancia de alineamiento</w:t>
            </w:r>
          </w:p>
        </w:tc>
        <w:tc>
          <w:tcPr>
            <w:tcW w:w="567" w:type="dxa"/>
            <w:tcBorders>
              <w:right w:val="nil"/>
            </w:tcBorders>
          </w:tcPr>
          <w:p w14:paraId="4CF3E1C9"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4329C12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lineal de frente o frente del predio que den a la vía publica</w:t>
            </w:r>
          </w:p>
        </w:tc>
      </w:tr>
      <w:tr w:rsidR="00CA6AAE" w:rsidRPr="000411E3" w14:paraId="5860588C" w14:textId="77777777" w:rsidTr="00CA6AAE">
        <w:tc>
          <w:tcPr>
            <w:tcW w:w="4678" w:type="dxa"/>
          </w:tcPr>
          <w:p w14:paraId="63843819" w14:textId="77777777" w:rsidR="00CA6AAE" w:rsidRPr="000411E3" w:rsidRDefault="00CA6AAE" w:rsidP="00CA6AAE">
            <w:pPr>
              <w:pStyle w:val="Textoindependiente"/>
              <w:spacing w:line="360" w:lineRule="auto"/>
              <w:rPr>
                <w:rFonts w:cs="Arial"/>
                <w:lang w:val="es-MX"/>
              </w:rPr>
            </w:pPr>
            <w:r w:rsidRPr="000411E3">
              <w:rPr>
                <w:rFonts w:cs="Arial"/>
                <w:lang w:val="es-MX"/>
              </w:rPr>
              <w:t>Sellado de planos</w:t>
            </w:r>
          </w:p>
        </w:tc>
        <w:tc>
          <w:tcPr>
            <w:tcW w:w="567" w:type="dxa"/>
            <w:tcBorders>
              <w:right w:val="nil"/>
            </w:tcBorders>
          </w:tcPr>
          <w:p w14:paraId="6268F783"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6FEC540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80.00 por el servicio</w:t>
            </w:r>
          </w:p>
        </w:tc>
      </w:tr>
      <w:tr w:rsidR="00CA6AAE" w:rsidRPr="000411E3" w14:paraId="18DCC418" w14:textId="77777777" w:rsidTr="00CA6AAE">
        <w:tc>
          <w:tcPr>
            <w:tcW w:w="4678" w:type="dxa"/>
          </w:tcPr>
          <w:p w14:paraId="0331E222" w14:textId="77777777" w:rsidR="00CA6AAE" w:rsidRPr="000411E3" w:rsidRDefault="00CA6AAE" w:rsidP="00CA6AAE">
            <w:pPr>
              <w:pStyle w:val="Textoindependiente"/>
              <w:spacing w:line="360" w:lineRule="auto"/>
              <w:rPr>
                <w:rFonts w:cs="Arial"/>
                <w:lang w:val="es-MX"/>
              </w:rPr>
            </w:pPr>
            <w:r w:rsidRPr="000411E3">
              <w:rPr>
                <w:rFonts w:cs="Arial"/>
                <w:lang w:val="es-MX"/>
              </w:rPr>
              <w:t>Licencia para hacer cortes en banquetas, pavimento (zanjas) y guarniciones</w:t>
            </w:r>
          </w:p>
        </w:tc>
        <w:tc>
          <w:tcPr>
            <w:tcW w:w="567" w:type="dxa"/>
            <w:tcBorders>
              <w:right w:val="nil"/>
            </w:tcBorders>
          </w:tcPr>
          <w:p w14:paraId="2BBCDBB7"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0745B92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60.00 por metro lineal</w:t>
            </w:r>
          </w:p>
        </w:tc>
      </w:tr>
      <w:tr w:rsidR="00CA6AAE" w:rsidRPr="000411E3" w14:paraId="4E16AB61" w14:textId="77777777" w:rsidTr="00CA6AAE">
        <w:tc>
          <w:tcPr>
            <w:tcW w:w="4678" w:type="dxa"/>
          </w:tcPr>
          <w:p w14:paraId="685B85AA" w14:textId="77777777" w:rsidR="00CA6AAE" w:rsidRPr="000411E3" w:rsidRDefault="00CA6AAE" w:rsidP="00CA6AAE">
            <w:pPr>
              <w:pStyle w:val="Textoindependiente"/>
              <w:spacing w:line="360" w:lineRule="auto"/>
              <w:rPr>
                <w:rFonts w:cs="Arial"/>
                <w:lang w:val="es-MX"/>
              </w:rPr>
            </w:pPr>
            <w:r w:rsidRPr="000411E3">
              <w:rPr>
                <w:rFonts w:cs="Arial"/>
                <w:lang w:val="es-MX"/>
              </w:rPr>
              <w:t>Constancia de régimen de condominio</w:t>
            </w:r>
          </w:p>
        </w:tc>
        <w:tc>
          <w:tcPr>
            <w:tcW w:w="567" w:type="dxa"/>
            <w:tcBorders>
              <w:right w:val="nil"/>
            </w:tcBorders>
          </w:tcPr>
          <w:p w14:paraId="1A23A666"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64B3502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90.00 por predio, departamento o local</w:t>
            </w:r>
          </w:p>
        </w:tc>
      </w:tr>
      <w:tr w:rsidR="00CA6AAE" w:rsidRPr="000411E3" w14:paraId="28796EE5" w14:textId="77777777" w:rsidTr="00CA6AAE">
        <w:tc>
          <w:tcPr>
            <w:tcW w:w="4678" w:type="dxa"/>
          </w:tcPr>
          <w:p w14:paraId="56B97F74" w14:textId="77777777" w:rsidR="00CA6AAE" w:rsidRPr="000411E3" w:rsidRDefault="00CA6AAE" w:rsidP="00CA6AAE">
            <w:pPr>
              <w:pStyle w:val="Textoindependiente"/>
              <w:spacing w:line="360" w:lineRule="auto"/>
              <w:rPr>
                <w:rFonts w:cs="Arial"/>
                <w:lang w:val="es-MX"/>
              </w:rPr>
            </w:pPr>
            <w:r w:rsidRPr="000411E3">
              <w:rPr>
                <w:rFonts w:cs="Arial"/>
                <w:lang w:val="es-MX"/>
              </w:rPr>
              <w:t>Constancia para obras de urbanización</w:t>
            </w:r>
          </w:p>
        </w:tc>
        <w:tc>
          <w:tcPr>
            <w:tcW w:w="567" w:type="dxa"/>
            <w:tcBorders>
              <w:right w:val="nil"/>
            </w:tcBorders>
          </w:tcPr>
          <w:p w14:paraId="255B6F77"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3FCFF867"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 de vía publica</w:t>
            </w:r>
          </w:p>
        </w:tc>
      </w:tr>
      <w:tr w:rsidR="00CA6AAE" w:rsidRPr="000411E3" w14:paraId="312760E4" w14:textId="77777777" w:rsidTr="00CA6AAE">
        <w:tc>
          <w:tcPr>
            <w:tcW w:w="4678" w:type="dxa"/>
          </w:tcPr>
          <w:p w14:paraId="55A01B1C" w14:textId="77777777" w:rsidR="00CA6AAE" w:rsidRPr="000411E3" w:rsidRDefault="00CA6AAE" w:rsidP="00CA6AAE">
            <w:pPr>
              <w:pStyle w:val="Textoindependiente"/>
              <w:spacing w:line="360" w:lineRule="auto"/>
              <w:rPr>
                <w:rFonts w:cs="Arial"/>
                <w:lang w:val="es-MX"/>
              </w:rPr>
            </w:pPr>
            <w:r w:rsidRPr="000411E3">
              <w:rPr>
                <w:rFonts w:cs="Arial"/>
                <w:lang w:val="es-MX"/>
              </w:rPr>
              <w:t>Revisión de planos para tramites de uso del suelo</w:t>
            </w:r>
          </w:p>
        </w:tc>
        <w:tc>
          <w:tcPr>
            <w:tcW w:w="567" w:type="dxa"/>
            <w:tcBorders>
              <w:right w:val="nil"/>
            </w:tcBorders>
          </w:tcPr>
          <w:p w14:paraId="7A3CEBCB"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0E2EB6C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w:t>
            </w:r>
          </w:p>
        </w:tc>
      </w:tr>
      <w:tr w:rsidR="00CA6AAE" w:rsidRPr="000411E3" w14:paraId="79AFACDF" w14:textId="77777777" w:rsidTr="00CA6AAE">
        <w:tc>
          <w:tcPr>
            <w:tcW w:w="4678" w:type="dxa"/>
          </w:tcPr>
          <w:p w14:paraId="4EBCC7D2" w14:textId="77777777" w:rsidR="00CA6AAE" w:rsidRPr="000411E3" w:rsidRDefault="00CA6AAE" w:rsidP="00CA6AAE">
            <w:pPr>
              <w:pStyle w:val="Textoindependiente"/>
              <w:spacing w:line="360" w:lineRule="auto"/>
              <w:rPr>
                <w:rFonts w:cs="Arial"/>
                <w:lang w:val="es-MX"/>
              </w:rPr>
            </w:pPr>
            <w:r w:rsidRPr="000411E3">
              <w:rPr>
                <w:rFonts w:cs="Arial"/>
                <w:lang w:val="es-MX"/>
              </w:rPr>
              <w:t>Licencias para efectuar excavaciones</w:t>
            </w:r>
          </w:p>
        </w:tc>
        <w:tc>
          <w:tcPr>
            <w:tcW w:w="567" w:type="dxa"/>
            <w:tcBorders>
              <w:right w:val="nil"/>
            </w:tcBorders>
          </w:tcPr>
          <w:p w14:paraId="3B4A9796"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37A6163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30.00 por metro cubico</w:t>
            </w:r>
          </w:p>
        </w:tc>
      </w:tr>
      <w:tr w:rsidR="00CA6AAE" w:rsidRPr="000411E3" w14:paraId="4C7978F8" w14:textId="77777777" w:rsidTr="00CA6AAE">
        <w:tc>
          <w:tcPr>
            <w:tcW w:w="4678" w:type="dxa"/>
          </w:tcPr>
          <w:p w14:paraId="6387E63D" w14:textId="77777777" w:rsidR="00CA6AAE" w:rsidRPr="000411E3" w:rsidRDefault="00CA6AAE" w:rsidP="00CA6AAE">
            <w:pPr>
              <w:pStyle w:val="Textoindependiente"/>
              <w:spacing w:line="360" w:lineRule="auto"/>
              <w:rPr>
                <w:rFonts w:cs="Arial"/>
                <w:lang w:val="es-MX"/>
              </w:rPr>
            </w:pPr>
            <w:r w:rsidRPr="000411E3">
              <w:rPr>
                <w:rFonts w:cs="Arial"/>
                <w:lang w:val="es-MX"/>
              </w:rPr>
              <w:t>Licencia para construir barbas o colocar pisos</w:t>
            </w:r>
          </w:p>
        </w:tc>
        <w:tc>
          <w:tcPr>
            <w:tcW w:w="567" w:type="dxa"/>
            <w:tcBorders>
              <w:right w:val="nil"/>
            </w:tcBorders>
          </w:tcPr>
          <w:p w14:paraId="6F989C7B"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4CB81138"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 por metro cuadrado</w:t>
            </w:r>
          </w:p>
        </w:tc>
      </w:tr>
      <w:tr w:rsidR="00CA6AAE" w:rsidRPr="000411E3" w14:paraId="129264D6" w14:textId="77777777" w:rsidTr="00CA6AAE">
        <w:tc>
          <w:tcPr>
            <w:tcW w:w="4678" w:type="dxa"/>
          </w:tcPr>
          <w:p w14:paraId="6B22A3F3" w14:textId="77777777" w:rsidR="00CA6AAE" w:rsidRPr="000411E3" w:rsidRDefault="00CA6AAE" w:rsidP="00CA6AAE">
            <w:pPr>
              <w:pStyle w:val="Textoindependiente"/>
              <w:spacing w:line="360" w:lineRule="auto"/>
              <w:rPr>
                <w:rFonts w:cs="Arial"/>
                <w:lang w:val="es-MX"/>
              </w:rPr>
            </w:pPr>
            <w:r w:rsidRPr="000411E3">
              <w:rPr>
                <w:rFonts w:cs="Arial"/>
                <w:lang w:val="es-MX"/>
              </w:rPr>
              <w:t>Permiso por construcción de fraccionamientos</w:t>
            </w:r>
          </w:p>
        </w:tc>
        <w:tc>
          <w:tcPr>
            <w:tcW w:w="567" w:type="dxa"/>
            <w:tcBorders>
              <w:right w:val="nil"/>
            </w:tcBorders>
          </w:tcPr>
          <w:p w14:paraId="2AF883A9"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1ADFB0E8"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 por metro cuadrado</w:t>
            </w:r>
          </w:p>
        </w:tc>
      </w:tr>
      <w:tr w:rsidR="00CA6AAE" w:rsidRPr="000411E3" w14:paraId="385942B1" w14:textId="77777777" w:rsidTr="00CA6AAE">
        <w:tc>
          <w:tcPr>
            <w:tcW w:w="4678" w:type="dxa"/>
          </w:tcPr>
          <w:p w14:paraId="15333432" w14:textId="77777777" w:rsidR="00CA6AAE" w:rsidRPr="000411E3" w:rsidRDefault="00CA6AAE" w:rsidP="00CA6AAE">
            <w:pPr>
              <w:pStyle w:val="Textoindependiente"/>
              <w:spacing w:line="360" w:lineRule="auto"/>
              <w:rPr>
                <w:rFonts w:cs="Arial"/>
                <w:lang w:val="es-MX"/>
              </w:rPr>
            </w:pPr>
            <w:r w:rsidRPr="000411E3">
              <w:rPr>
                <w:rFonts w:cs="Arial"/>
                <w:lang w:val="es-MX"/>
              </w:rPr>
              <w:t xml:space="preserve">Permiso por cierre de calles por obra </w:t>
            </w:r>
            <w:r w:rsidRPr="000411E3">
              <w:rPr>
                <w:rFonts w:cs="Arial"/>
                <w:lang w:val="es-MX"/>
              </w:rPr>
              <w:lastRenderedPageBreak/>
              <w:t>construcción</w:t>
            </w:r>
          </w:p>
        </w:tc>
        <w:tc>
          <w:tcPr>
            <w:tcW w:w="567" w:type="dxa"/>
            <w:tcBorders>
              <w:right w:val="nil"/>
            </w:tcBorders>
          </w:tcPr>
          <w:p w14:paraId="68661C75" w14:textId="77777777" w:rsidR="00CA6AAE" w:rsidRPr="000411E3" w:rsidRDefault="00CA6AAE" w:rsidP="00CA6AAE">
            <w:pPr>
              <w:pStyle w:val="Textoindependiente"/>
              <w:spacing w:line="360" w:lineRule="auto"/>
              <w:rPr>
                <w:rFonts w:cs="Arial"/>
                <w:lang w:val="es-MX"/>
              </w:rPr>
            </w:pPr>
            <w:r>
              <w:rPr>
                <w:rFonts w:cs="Arial"/>
                <w:lang w:val="es-MX"/>
              </w:rPr>
              <w:lastRenderedPageBreak/>
              <w:t>$</w:t>
            </w:r>
          </w:p>
        </w:tc>
        <w:tc>
          <w:tcPr>
            <w:tcW w:w="3984" w:type="dxa"/>
            <w:tcBorders>
              <w:left w:val="nil"/>
            </w:tcBorders>
          </w:tcPr>
          <w:p w14:paraId="305E9A7C"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200.00 por día</w:t>
            </w:r>
          </w:p>
        </w:tc>
      </w:tr>
      <w:tr w:rsidR="00CA6AAE" w:rsidRPr="000411E3" w14:paraId="7DF4B350" w14:textId="77777777" w:rsidTr="00CA6AAE">
        <w:tc>
          <w:tcPr>
            <w:tcW w:w="4678" w:type="dxa"/>
          </w:tcPr>
          <w:p w14:paraId="53604A41" w14:textId="77777777" w:rsidR="00CA6AAE" w:rsidRPr="000411E3" w:rsidRDefault="00CA6AAE" w:rsidP="00CA6AAE">
            <w:pPr>
              <w:pStyle w:val="Textoindependiente"/>
              <w:spacing w:line="360" w:lineRule="auto"/>
              <w:rPr>
                <w:rFonts w:cs="Arial"/>
                <w:lang w:val="es-MX"/>
              </w:rPr>
            </w:pPr>
            <w:r w:rsidRPr="000411E3">
              <w:rPr>
                <w:rFonts w:cs="Arial"/>
                <w:lang w:val="es-MX"/>
              </w:rPr>
              <w:lastRenderedPageBreak/>
              <w:t>Constancia de inspección de uso de suelo</w:t>
            </w:r>
          </w:p>
        </w:tc>
        <w:tc>
          <w:tcPr>
            <w:tcW w:w="567" w:type="dxa"/>
            <w:tcBorders>
              <w:right w:val="nil"/>
            </w:tcBorders>
          </w:tcPr>
          <w:p w14:paraId="300D842B"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11943652"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60.00</w:t>
            </w:r>
          </w:p>
        </w:tc>
      </w:tr>
      <w:tr w:rsidR="00CA6AAE" w:rsidRPr="000411E3" w14:paraId="07F3E48E" w14:textId="77777777" w:rsidTr="00CA6AAE">
        <w:tc>
          <w:tcPr>
            <w:tcW w:w="4678" w:type="dxa"/>
          </w:tcPr>
          <w:p w14:paraId="2F9007DD" w14:textId="77777777" w:rsidR="00CA6AAE" w:rsidRPr="000411E3" w:rsidRDefault="00CA6AAE" w:rsidP="00CA6AAE">
            <w:pPr>
              <w:pStyle w:val="Textoindependiente"/>
              <w:spacing w:line="360" w:lineRule="auto"/>
              <w:rPr>
                <w:rFonts w:cs="Arial"/>
                <w:lang w:val="es-MX"/>
              </w:rPr>
            </w:pPr>
            <w:r w:rsidRPr="000411E3">
              <w:rPr>
                <w:rFonts w:cs="Arial"/>
                <w:lang w:val="es-MX"/>
              </w:rPr>
              <w:t>Licencia de uso de suelo para actividades comerciales o de servicios.</w:t>
            </w:r>
          </w:p>
        </w:tc>
        <w:tc>
          <w:tcPr>
            <w:tcW w:w="567" w:type="dxa"/>
            <w:tcBorders>
              <w:right w:val="nil"/>
            </w:tcBorders>
          </w:tcPr>
          <w:p w14:paraId="438A703E"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3100D4E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40.00 por metro cuadrado</w:t>
            </w:r>
          </w:p>
        </w:tc>
      </w:tr>
      <w:tr w:rsidR="00CA6AAE" w:rsidRPr="000411E3" w14:paraId="4616AF99" w14:textId="77777777" w:rsidTr="00CA6AAE">
        <w:tc>
          <w:tcPr>
            <w:tcW w:w="4678" w:type="dxa"/>
          </w:tcPr>
          <w:p w14:paraId="3293D821" w14:textId="77777777" w:rsidR="00CA6AAE" w:rsidRPr="000411E3" w:rsidRDefault="00CA6AAE" w:rsidP="00CA6AAE">
            <w:pPr>
              <w:pStyle w:val="Textoindependiente"/>
              <w:spacing w:line="360" w:lineRule="auto"/>
              <w:rPr>
                <w:rFonts w:cs="Arial"/>
                <w:lang w:val="es-MX"/>
              </w:rPr>
            </w:pPr>
            <w:r w:rsidRPr="000411E3">
              <w:rPr>
                <w:rFonts w:cs="Arial"/>
                <w:lang w:val="es-MX"/>
              </w:rPr>
              <w:t>Licencia de uso de suelo para actividades agrícolas con fines comerciales</w:t>
            </w:r>
          </w:p>
        </w:tc>
        <w:tc>
          <w:tcPr>
            <w:tcW w:w="567" w:type="dxa"/>
            <w:tcBorders>
              <w:right w:val="nil"/>
            </w:tcBorders>
          </w:tcPr>
          <w:p w14:paraId="6CD73AD5"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17F8FD3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10,000.00 por hectárea</w:t>
            </w:r>
          </w:p>
        </w:tc>
      </w:tr>
      <w:tr w:rsidR="00CA6AAE" w:rsidRPr="000411E3" w14:paraId="3CA36406" w14:textId="77777777" w:rsidTr="00CA6AAE">
        <w:tc>
          <w:tcPr>
            <w:tcW w:w="4678" w:type="dxa"/>
          </w:tcPr>
          <w:p w14:paraId="6F5B5626" w14:textId="77777777" w:rsidR="00CA6AAE" w:rsidRPr="000411E3" w:rsidRDefault="00CA6AAE" w:rsidP="00CA6AAE">
            <w:pPr>
              <w:pStyle w:val="Textoindependiente"/>
              <w:spacing w:line="360" w:lineRule="auto"/>
              <w:rPr>
                <w:rFonts w:cs="Arial"/>
                <w:lang w:val="es-MX"/>
              </w:rPr>
            </w:pPr>
            <w:r w:rsidRPr="000411E3">
              <w:rPr>
                <w:rFonts w:cs="Arial"/>
                <w:lang w:val="es-MX"/>
              </w:rPr>
              <w:t>Licencia de uso de suelo para parcelas con fines agroecológicas o con fines turísticos</w:t>
            </w:r>
          </w:p>
        </w:tc>
        <w:tc>
          <w:tcPr>
            <w:tcW w:w="567" w:type="dxa"/>
            <w:tcBorders>
              <w:right w:val="nil"/>
            </w:tcBorders>
          </w:tcPr>
          <w:p w14:paraId="1E04DA48"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3B36B3FA"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5,000.00 por hectárea</w:t>
            </w:r>
          </w:p>
        </w:tc>
      </w:tr>
      <w:tr w:rsidR="00CA6AAE" w:rsidRPr="000411E3" w14:paraId="413EAE8E" w14:textId="77777777" w:rsidTr="00CA6AAE">
        <w:tc>
          <w:tcPr>
            <w:tcW w:w="4678" w:type="dxa"/>
          </w:tcPr>
          <w:p w14:paraId="63410ABA" w14:textId="77777777" w:rsidR="00CA6AAE" w:rsidRPr="000411E3" w:rsidRDefault="00CA6AAE" w:rsidP="00CA6AAE">
            <w:pPr>
              <w:pStyle w:val="Textoindependiente"/>
              <w:spacing w:line="360" w:lineRule="auto"/>
              <w:rPr>
                <w:rFonts w:cs="Arial"/>
                <w:lang w:val="es-MX"/>
              </w:rPr>
            </w:pPr>
            <w:r w:rsidRPr="000411E3">
              <w:rPr>
                <w:rFonts w:cs="Arial"/>
                <w:lang w:val="es-MX"/>
              </w:rPr>
              <w:t>Licencia de uso de suelo por granjas porcícolas y avícolas</w:t>
            </w:r>
          </w:p>
        </w:tc>
        <w:tc>
          <w:tcPr>
            <w:tcW w:w="567" w:type="dxa"/>
            <w:tcBorders>
              <w:right w:val="nil"/>
            </w:tcBorders>
          </w:tcPr>
          <w:p w14:paraId="51456586"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6E54AB5B"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5,000.00 por hectárea</w:t>
            </w:r>
          </w:p>
        </w:tc>
      </w:tr>
      <w:tr w:rsidR="00CA6AAE" w:rsidRPr="000411E3" w14:paraId="075C9A5B" w14:textId="77777777" w:rsidTr="00CA6AAE">
        <w:tc>
          <w:tcPr>
            <w:tcW w:w="4678" w:type="dxa"/>
          </w:tcPr>
          <w:p w14:paraId="1CBB5807" w14:textId="77777777" w:rsidR="00CA6AAE" w:rsidRPr="000411E3" w:rsidRDefault="00CA6AAE" w:rsidP="00CA6AAE">
            <w:pPr>
              <w:pStyle w:val="Textoindependiente"/>
              <w:spacing w:line="360" w:lineRule="auto"/>
              <w:rPr>
                <w:rFonts w:cs="Arial"/>
                <w:lang w:val="es-MX"/>
              </w:rPr>
            </w:pPr>
            <w:r w:rsidRPr="000411E3">
              <w:rPr>
                <w:rFonts w:cs="Arial"/>
                <w:lang w:val="es-MX"/>
              </w:rPr>
              <w:t>Licencia de uso de suelo para la explotación del banco de materiales</w:t>
            </w:r>
          </w:p>
        </w:tc>
        <w:tc>
          <w:tcPr>
            <w:tcW w:w="567" w:type="dxa"/>
            <w:tcBorders>
              <w:right w:val="nil"/>
            </w:tcBorders>
          </w:tcPr>
          <w:p w14:paraId="5A2CC13C"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3984" w:type="dxa"/>
            <w:tcBorders>
              <w:left w:val="nil"/>
            </w:tcBorders>
          </w:tcPr>
          <w:p w14:paraId="01FDF996"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100.00 metro cuadrado</w:t>
            </w:r>
          </w:p>
        </w:tc>
      </w:tr>
    </w:tbl>
    <w:p w14:paraId="069A44A5" w14:textId="77777777" w:rsidR="00CA6AAE" w:rsidRPr="000411E3" w:rsidRDefault="00CA6AAE" w:rsidP="00CA6AAE">
      <w:pPr>
        <w:pStyle w:val="Textoindependiente"/>
        <w:spacing w:line="360" w:lineRule="auto"/>
        <w:rPr>
          <w:rFonts w:cs="Arial"/>
          <w:lang w:val="es-MX"/>
        </w:rPr>
      </w:pPr>
    </w:p>
    <w:p w14:paraId="67481F28" w14:textId="77777777" w:rsidR="00CA6AAE" w:rsidRPr="000411E3" w:rsidRDefault="00CA6AAE" w:rsidP="00CA6AAE">
      <w:pPr>
        <w:pStyle w:val="Textoindependiente"/>
        <w:spacing w:line="360" w:lineRule="auto"/>
        <w:rPr>
          <w:rFonts w:cs="Arial"/>
          <w:lang w:val="es-MX"/>
        </w:rPr>
      </w:pPr>
      <w:r w:rsidRPr="000411E3">
        <w:rPr>
          <w:rFonts w:cs="Arial"/>
          <w:lang w:val="es-MX"/>
        </w:rPr>
        <w:t>La tarifa del derecho por el servicio mencionado en el inciso n) del Artículo 89</w:t>
      </w:r>
      <w:r>
        <w:rPr>
          <w:rFonts w:cs="Arial"/>
          <w:lang w:val="es-MX"/>
        </w:rPr>
        <w:t xml:space="preserve"> de la Ley de Hacienda para el Municipio de Chumayel, Yucatán</w:t>
      </w:r>
      <w:r w:rsidRPr="000411E3">
        <w:rPr>
          <w:rFonts w:cs="Arial"/>
          <w:lang w:val="es-MX"/>
        </w:rPr>
        <w:t>, se pagará, conforme a lo siguiente: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1673"/>
        <w:gridCol w:w="1683"/>
      </w:tblGrid>
      <w:tr w:rsidR="00CA6AAE" w:rsidRPr="000411E3" w14:paraId="48A5194C" w14:textId="77777777" w:rsidTr="00CA6AAE">
        <w:tc>
          <w:tcPr>
            <w:tcW w:w="5812" w:type="dxa"/>
          </w:tcPr>
          <w:p w14:paraId="54E03F70"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Concepto</w:t>
            </w:r>
          </w:p>
        </w:tc>
        <w:tc>
          <w:tcPr>
            <w:tcW w:w="1701" w:type="dxa"/>
          </w:tcPr>
          <w:p w14:paraId="39EE92F0"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Veces de UMA Vigente</w:t>
            </w:r>
          </w:p>
        </w:tc>
        <w:tc>
          <w:tcPr>
            <w:tcW w:w="1701" w:type="dxa"/>
          </w:tcPr>
          <w:p w14:paraId="1087E692"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Unidad</w:t>
            </w:r>
          </w:p>
        </w:tc>
      </w:tr>
      <w:tr w:rsidR="00CA6AAE" w:rsidRPr="000411E3" w14:paraId="23412995" w14:textId="77777777" w:rsidTr="00CA6AAE">
        <w:tc>
          <w:tcPr>
            <w:tcW w:w="5812" w:type="dxa"/>
          </w:tcPr>
          <w:p w14:paraId="00C86389" w14:textId="77777777" w:rsidR="00CA6AAE" w:rsidRPr="000411E3" w:rsidRDefault="00CA6AAE" w:rsidP="00CA6AAE">
            <w:pPr>
              <w:pStyle w:val="Textoindependiente"/>
              <w:spacing w:line="360" w:lineRule="auto"/>
              <w:rPr>
                <w:rFonts w:cs="Arial"/>
                <w:lang w:val="es-MX"/>
              </w:rPr>
            </w:pPr>
            <w:r w:rsidRPr="000411E3">
              <w:rPr>
                <w:rFonts w:cs="Arial"/>
                <w:lang w:val="es-MX"/>
              </w:rPr>
              <w:t>Por la factibilidad de instalación de anuncios de propaganda o publicidad permanentes en inmuebles o en mobiliario urbano. Con una superficie mayor de 2 m2</w:t>
            </w:r>
          </w:p>
        </w:tc>
        <w:tc>
          <w:tcPr>
            <w:tcW w:w="1701" w:type="dxa"/>
          </w:tcPr>
          <w:p w14:paraId="229F39F7" w14:textId="77777777" w:rsidR="00CA6AAE" w:rsidRPr="000411E3" w:rsidRDefault="00CA6AAE" w:rsidP="00CA6AAE">
            <w:pPr>
              <w:pStyle w:val="Textoindependiente"/>
              <w:spacing w:line="360" w:lineRule="auto"/>
              <w:jc w:val="center"/>
              <w:rPr>
                <w:rFonts w:cs="Arial"/>
                <w:lang w:val="es-MX"/>
              </w:rPr>
            </w:pPr>
            <w:r w:rsidRPr="000411E3">
              <w:rPr>
                <w:rFonts w:cs="Arial"/>
                <w:lang w:val="es-MX"/>
              </w:rPr>
              <w:t>1</w:t>
            </w:r>
          </w:p>
        </w:tc>
        <w:tc>
          <w:tcPr>
            <w:tcW w:w="1701" w:type="dxa"/>
          </w:tcPr>
          <w:p w14:paraId="517F7F3D" w14:textId="77777777" w:rsidR="00CA6AAE" w:rsidRPr="000411E3" w:rsidRDefault="00CA6AAE" w:rsidP="00CA6AAE">
            <w:pPr>
              <w:pStyle w:val="Textoindependiente"/>
              <w:spacing w:line="360" w:lineRule="auto"/>
              <w:jc w:val="center"/>
              <w:rPr>
                <w:rFonts w:cs="Arial"/>
                <w:lang w:val="es-MX"/>
              </w:rPr>
            </w:pPr>
            <w:r w:rsidRPr="000411E3">
              <w:rPr>
                <w:rFonts w:cs="Arial"/>
                <w:lang w:val="es-MX"/>
              </w:rPr>
              <w:t>Constancia</w:t>
            </w:r>
          </w:p>
        </w:tc>
      </w:tr>
    </w:tbl>
    <w:p w14:paraId="15E4EFD4"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2"/>
          <w:sz w:val="20"/>
          <w:szCs w:val="20"/>
          <w:lang w:val="es-MX"/>
        </w:rPr>
        <w:t xml:space="preserve"> </w:t>
      </w:r>
      <w:r w:rsidRPr="000411E3">
        <w:rPr>
          <w:rFonts w:cs="Arial"/>
          <w:sz w:val="20"/>
          <w:szCs w:val="20"/>
          <w:lang w:val="es-MX"/>
        </w:rPr>
        <w:t>III</w:t>
      </w:r>
    </w:p>
    <w:p w14:paraId="0AD1626C" w14:textId="77777777" w:rsidR="00CA6AAE" w:rsidRDefault="00CA6AAE" w:rsidP="00CA6AAE">
      <w:pPr>
        <w:spacing w:line="360" w:lineRule="auto"/>
        <w:jc w:val="center"/>
        <w:rPr>
          <w:rFonts w:ascii="Arial" w:hAnsi="Arial" w:cs="Arial"/>
          <w:b/>
          <w:spacing w:val="-1"/>
          <w:sz w:val="20"/>
          <w:szCs w:val="20"/>
          <w:lang w:val="es-MX"/>
        </w:rPr>
      </w:pPr>
      <w:r w:rsidRPr="000411E3">
        <w:rPr>
          <w:rFonts w:ascii="Arial" w:hAnsi="Arial" w:cs="Arial"/>
          <w:b/>
          <w:spacing w:val="-1"/>
          <w:sz w:val="20"/>
          <w:szCs w:val="20"/>
          <w:lang w:val="es-MX"/>
        </w:rPr>
        <w:t>Derechos</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Servicios</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Catastro</w:t>
      </w:r>
    </w:p>
    <w:p w14:paraId="1DB98AE0" w14:textId="77777777" w:rsidR="00CA6AAE" w:rsidRPr="000411E3" w:rsidRDefault="00CA6AAE" w:rsidP="00CA6AAE">
      <w:pPr>
        <w:spacing w:line="360" w:lineRule="auto"/>
        <w:jc w:val="center"/>
        <w:rPr>
          <w:rFonts w:ascii="Arial" w:eastAsia="Arial" w:hAnsi="Arial" w:cs="Arial"/>
          <w:sz w:val="20"/>
          <w:szCs w:val="20"/>
          <w:lang w:val="es-MX"/>
        </w:rPr>
      </w:pPr>
    </w:p>
    <w:p w14:paraId="72116B58"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20"/>
          <w:lang w:val="es-MX"/>
        </w:rPr>
        <w:t xml:space="preserve"> </w:t>
      </w:r>
      <w:r w:rsidRPr="000411E3">
        <w:rPr>
          <w:rFonts w:cs="Arial"/>
          <w:b/>
          <w:spacing w:val="-1"/>
          <w:lang w:val="es-MX"/>
        </w:rPr>
        <w:t>25.-</w:t>
      </w:r>
      <w:r w:rsidRPr="000411E3">
        <w:rPr>
          <w:rFonts w:cs="Arial"/>
          <w:b/>
          <w:spacing w:val="22"/>
          <w:lang w:val="es-MX"/>
        </w:rPr>
        <w:t xml:space="preserve"> </w:t>
      </w:r>
      <w:r w:rsidRPr="000411E3">
        <w:rPr>
          <w:rFonts w:cs="Arial"/>
          <w:spacing w:val="-1"/>
          <w:lang w:val="es-MX"/>
        </w:rPr>
        <w:t>Por</w:t>
      </w:r>
      <w:r w:rsidRPr="000411E3">
        <w:rPr>
          <w:rFonts w:cs="Arial"/>
          <w:spacing w:val="19"/>
          <w:lang w:val="es-MX"/>
        </w:rPr>
        <w:t xml:space="preserve"> </w:t>
      </w:r>
      <w:r w:rsidRPr="000411E3">
        <w:rPr>
          <w:rFonts w:cs="Arial"/>
          <w:spacing w:val="-1"/>
          <w:lang w:val="es-MX"/>
        </w:rPr>
        <w:t>servicios</w:t>
      </w:r>
      <w:r w:rsidRPr="000411E3">
        <w:rPr>
          <w:rFonts w:cs="Arial"/>
          <w:spacing w:val="22"/>
          <w:lang w:val="es-MX"/>
        </w:rPr>
        <w:t xml:space="preserve"> </w:t>
      </w:r>
      <w:r w:rsidRPr="000411E3">
        <w:rPr>
          <w:rFonts w:cs="Arial"/>
          <w:spacing w:val="-1"/>
          <w:lang w:val="es-MX"/>
        </w:rPr>
        <w:t>de</w:t>
      </w:r>
      <w:r w:rsidRPr="000411E3">
        <w:rPr>
          <w:rFonts w:cs="Arial"/>
          <w:spacing w:val="19"/>
          <w:lang w:val="es-MX"/>
        </w:rPr>
        <w:t xml:space="preserve"> </w:t>
      </w:r>
      <w:r w:rsidRPr="000411E3">
        <w:rPr>
          <w:rFonts w:cs="Arial"/>
          <w:spacing w:val="-1"/>
          <w:lang w:val="es-MX"/>
        </w:rPr>
        <w:t>catastro</w:t>
      </w:r>
      <w:r w:rsidRPr="000411E3">
        <w:rPr>
          <w:rFonts w:cs="Arial"/>
          <w:spacing w:val="21"/>
          <w:lang w:val="es-MX"/>
        </w:rPr>
        <w:t xml:space="preserve"> </w:t>
      </w:r>
      <w:r w:rsidRPr="000411E3">
        <w:rPr>
          <w:rFonts w:cs="Arial"/>
          <w:spacing w:val="-1"/>
          <w:lang w:val="es-MX"/>
        </w:rPr>
        <w:t>que</w:t>
      </w:r>
      <w:r w:rsidRPr="000411E3">
        <w:rPr>
          <w:rFonts w:cs="Arial"/>
          <w:spacing w:val="22"/>
          <w:lang w:val="es-MX"/>
        </w:rPr>
        <w:t xml:space="preserve"> </w:t>
      </w:r>
      <w:r w:rsidRPr="000411E3">
        <w:rPr>
          <w:rFonts w:cs="Arial"/>
          <w:spacing w:val="-1"/>
          <w:lang w:val="es-MX"/>
        </w:rPr>
        <w:t>preste</w:t>
      </w:r>
      <w:r w:rsidRPr="000411E3">
        <w:rPr>
          <w:rFonts w:cs="Arial"/>
          <w:spacing w:val="20"/>
          <w:lang w:val="es-MX"/>
        </w:rPr>
        <w:t xml:space="preserve"> </w:t>
      </w:r>
      <w:r w:rsidRPr="000411E3">
        <w:rPr>
          <w:rFonts w:cs="Arial"/>
          <w:spacing w:val="-1"/>
          <w:lang w:val="es-MX"/>
        </w:rPr>
        <w:t>el</w:t>
      </w:r>
      <w:r w:rsidRPr="000411E3">
        <w:rPr>
          <w:rFonts w:cs="Arial"/>
          <w:spacing w:val="21"/>
          <w:lang w:val="es-MX"/>
        </w:rPr>
        <w:t xml:space="preserve"> </w:t>
      </w:r>
      <w:r w:rsidRPr="000411E3">
        <w:rPr>
          <w:rFonts w:cs="Arial"/>
          <w:spacing w:val="-1"/>
          <w:lang w:val="es-MX"/>
        </w:rPr>
        <w:t>Ayuntamiento</w:t>
      </w:r>
      <w:r w:rsidRPr="000411E3">
        <w:rPr>
          <w:rFonts w:cs="Arial"/>
          <w:spacing w:val="21"/>
          <w:lang w:val="es-MX"/>
        </w:rPr>
        <w:t xml:space="preserve"> </w:t>
      </w:r>
      <w:r w:rsidRPr="000411E3">
        <w:rPr>
          <w:rFonts w:cs="Arial"/>
          <w:lang w:val="es-MX"/>
        </w:rPr>
        <w:t>se</w:t>
      </w:r>
      <w:r w:rsidRPr="000411E3">
        <w:rPr>
          <w:rFonts w:cs="Arial"/>
          <w:spacing w:val="20"/>
          <w:lang w:val="es-MX"/>
        </w:rPr>
        <w:t xml:space="preserve"> </w:t>
      </w:r>
      <w:r w:rsidRPr="000411E3">
        <w:rPr>
          <w:rFonts w:cs="Arial"/>
          <w:spacing w:val="-1"/>
          <w:lang w:val="es-MX"/>
        </w:rPr>
        <w:t>pagará,</w:t>
      </w:r>
      <w:r w:rsidRPr="000411E3">
        <w:rPr>
          <w:rFonts w:cs="Arial"/>
          <w:spacing w:val="21"/>
          <w:lang w:val="es-MX"/>
        </w:rPr>
        <w:t xml:space="preserve"> </w:t>
      </w:r>
      <w:r w:rsidRPr="000411E3">
        <w:rPr>
          <w:rFonts w:cs="Arial"/>
          <w:spacing w:val="-1"/>
          <w:lang w:val="es-MX"/>
        </w:rPr>
        <w:t>una</w:t>
      </w:r>
      <w:r w:rsidRPr="000411E3">
        <w:rPr>
          <w:rFonts w:cs="Arial"/>
          <w:spacing w:val="19"/>
          <w:lang w:val="es-MX"/>
        </w:rPr>
        <w:t xml:space="preserve"> </w:t>
      </w:r>
      <w:r w:rsidRPr="000411E3">
        <w:rPr>
          <w:rFonts w:cs="Arial"/>
          <w:spacing w:val="-1"/>
          <w:lang w:val="es-MX"/>
        </w:rPr>
        <w:t>cuota</w:t>
      </w:r>
      <w:r w:rsidRPr="000411E3">
        <w:rPr>
          <w:rFonts w:cs="Arial"/>
          <w:spacing w:val="22"/>
          <w:lang w:val="es-MX"/>
        </w:rPr>
        <w:t xml:space="preserve"> </w:t>
      </w:r>
      <w:r w:rsidRPr="000411E3">
        <w:rPr>
          <w:rFonts w:cs="Arial"/>
          <w:spacing w:val="-1"/>
          <w:lang w:val="es-MX"/>
        </w:rPr>
        <w:t>de</w:t>
      </w:r>
      <w:r w:rsidRPr="000411E3">
        <w:rPr>
          <w:rFonts w:cs="Arial"/>
          <w:spacing w:val="62"/>
          <w:w w:val="99"/>
          <w:lang w:val="es-MX"/>
        </w:rPr>
        <w:t xml:space="preserve"> </w:t>
      </w:r>
      <w:r w:rsidRPr="000411E3">
        <w:rPr>
          <w:rFonts w:cs="Arial"/>
          <w:spacing w:val="-1"/>
          <w:lang w:val="es-MX"/>
        </w:rPr>
        <w:t>acuerdo</w:t>
      </w:r>
      <w:r w:rsidRPr="000411E3">
        <w:rPr>
          <w:rFonts w:cs="Arial"/>
          <w:spacing w:val="-7"/>
          <w:lang w:val="es-MX"/>
        </w:rPr>
        <w:t xml:space="preserve"> </w:t>
      </w:r>
      <w:r w:rsidRPr="000411E3">
        <w:rPr>
          <w:rFonts w:cs="Arial"/>
          <w:lang w:val="es-MX"/>
        </w:rPr>
        <w:t>a</w:t>
      </w:r>
      <w:r w:rsidRPr="000411E3">
        <w:rPr>
          <w:rFonts w:cs="Arial"/>
          <w:spacing w:val="-6"/>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siguiente</w:t>
      </w:r>
      <w:r w:rsidRPr="000411E3">
        <w:rPr>
          <w:rFonts w:cs="Arial"/>
          <w:spacing w:val="-6"/>
          <w:lang w:val="es-MX"/>
        </w:rPr>
        <w:t xml:space="preserve"> </w:t>
      </w:r>
      <w:r w:rsidRPr="000411E3">
        <w:rPr>
          <w:rFonts w:cs="Arial"/>
          <w:spacing w:val="-1"/>
          <w:lang w:val="es-MX"/>
        </w:rPr>
        <w:t>tarifa:</w:t>
      </w:r>
    </w:p>
    <w:p w14:paraId="2150031C" w14:textId="77777777" w:rsidR="00CA6AAE" w:rsidRPr="000411E3" w:rsidRDefault="00CA6AAE" w:rsidP="00CA6AAE">
      <w:pPr>
        <w:spacing w:line="360" w:lineRule="auto"/>
        <w:rPr>
          <w:rFonts w:ascii="Arial" w:hAnsi="Arial" w:cs="Arial"/>
          <w:sz w:val="20"/>
          <w:szCs w:val="20"/>
          <w:lang w:val="es-MX"/>
        </w:rPr>
      </w:pPr>
    </w:p>
    <w:p w14:paraId="159411A1" w14:textId="77777777" w:rsidR="00CA6AAE" w:rsidRPr="000411E3" w:rsidRDefault="00CA6AAE" w:rsidP="00CA6AAE">
      <w:pPr>
        <w:pStyle w:val="Textoindependiente"/>
        <w:numPr>
          <w:ilvl w:val="0"/>
          <w:numId w:val="41"/>
        </w:numPr>
        <w:tabs>
          <w:tab w:val="left" w:pos="1068"/>
        </w:tabs>
        <w:autoSpaceDE/>
        <w:autoSpaceDN/>
        <w:spacing w:line="360" w:lineRule="auto"/>
        <w:ind w:left="0" w:firstLine="0"/>
        <w:jc w:val="left"/>
        <w:rPr>
          <w:rFonts w:cs="Arial"/>
          <w:lang w:val="es-MX"/>
        </w:rPr>
      </w:pPr>
      <w:r w:rsidRPr="000411E3">
        <w:rPr>
          <w:rFonts w:cs="Arial"/>
          <w:spacing w:val="-1"/>
          <w:lang w:val="es-MX"/>
        </w:rPr>
        <w:t>Por</w:t>
      </w:r>
      <w:r w:rsidRPr="000411E3">
        <w:rPr>
          <w:rFonts w:cs="Arial"/>
          <w:spacing w:val="-7"/>
          <w:lang w:val="es-MX"/>
        </w:rPr>
        <w:t xml:space="preserve"> </w:t>
      </w:r>
      <w:r w:rsidRPr="000411E3">
        <w:rPr>
          <w:rFonts w:cs="Arial"/>
          <w:spacing w:val="-1"/>
          <w:lang w:val="es-MX"/>
        </w:rPr>
        <w:t>la</w:t>
      </w:r>
      <w:r w:rsidRPr="000411E3">
        <w:rPr>
          <w:rFonts w:cs="Arial"/>
          <w:spacing w:val="-7"/>
          <w:lang w:val="es-MX"/>
        </w:rPr>
        <w:t xml:space="preserve"> </w:t>
      </w:r>
      <w:r w:rsidRPr="000411E3">
        <w:rPr>
          <w:rFonts w:cs="Arial"/>
          <w:spacing w:val="-1"/>
          <w:lang w:val="es-MX"/>
        </w:rPr>
        <w:t>emisión</w:t>
      </w:r>
      <w:r w:rsidRPr="000411E3">
        <w:rPr>
          <w:rFonts w:cs="Arial"/>
          <w:spacing w:val="-7"/>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spacing w:val="-1"/>
          <w:lang w:val="es-MX"/>
        </w:rPr>
        <w:t>copias</w:t>
      </w:r>
      <w:r w:rsidRPr="000411E3">
        <w:rPr>
          <w:rFonts w:cs="Arial"/>
          <w:spacing w:val="-6"/>
          <w:lang w:val="es-MX"/>
        </w:rPr>
        <w:t xml:space="preserve"> </w:t>
      </w:r>
      <w:r w:rsidRPr="000411E3">
        <w:rPr>
          <w:rFonts w:cs="Arial"/>
          <w:spacing w:val="-1"/>
          <w:lang w:val="es-MX"/>
        </w:rPr>
        <w:t>fotostáticas</w:t>
      </w:r>
      <w:r w:rsidRPr="000411E3">
        <w:rPr>
          <w:rFonts w:cs="Arial"/>
          <w:spacing w:val="-8"/>
          <w:lang w:val="es-MX"/>
        </w:rPr>
        <w:t xml:space="preserve"> </w:t>
      </w:r>
      <w:r w:rsidRPr="000411E3">
        <w:rPr>
          <w:rFonts w:cs="Arial"/>
          <w:spacing w:val="-1"/>
          <w:lang w:val="es-MX"/>
        </w:rPr>
        <w:t>simples:</w:t>
      </w:r>
    </w:p>
    <w:p w14:paraId="6C7519C3" w14:textId="77777777" w:rsidR="00CA6AAE" w:rsidRPr="000411E3" w:rsidRDefault="00CA6AAE" w:rsidP="00CA6AAE">
      <w:pPr>
        <w:spacing w:line="360" w:lineRule="auto"/>
        <w:rPr>
          <w:rFonts w:ascii="Arial" w:hAnsi="Arial" w:cs="Arial"/>
          <w:sz w:val="20"/>
          <w:szCs w:val="20"/>
          <w:lang w:val="es-MX"/>
        </w:rPr>
      </w:pP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39"/>
        <w:gridCol w:w="240"/>
        <w:gridCol w:w="2693"/>
      </w:tblGrid>
      <w:tr w:rsidR="00CA6AAE" w:rsidRPr="000411E3" w14:paraId="30CA0FE9" w14:textId="77777777" w:rsidTr="00CA6AAE">
        <w:trPr>
          <w:trHeight w:hRule="exact" w:val="930"/>
        </w:trPr>
        <w:tc>
          <w:tcPr>
            <w:tcW w:w="6139" w:type="dxa"/>
          </w:tcPr>
          <w:p w14:paraId="636A4A98"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1"/>
                <w:sz w:val="20"/>
                <w:szCs w:val="20"/>
                <w:lang w:val="es-MX"/>
              </w:rPr>
              <w:t>a)</w:t>
            </w:r>
            <w:r w:rsidRPr="000411E3">
              <w:rPr>
                <w:rFonts w:ascii="Arial" w:hAnsi="Arial" w:cs="Arial"/>
                <w:b/>
                <w:sz w:val="20"/>
                <w:szCs w:val="20"/>
                <w:lang w:val="es-MX"/>
              </w:rPr>
              <w:t xml:space="preserve"> </w:t>
            </w:r>
            <w:r w:rsidRPr="000411E3">
              <w:rPr>
                <w:rFonts w:ascii="Arial" w:hAnsi="Arial" w:cs="Arial"/>
                <w:b/>
                <w:spacing w:val="46"/>
                <w:sz w:val="20"/>
                <w:szCs w:val="20"/>
                <w:lang w:val="es-MX"/>
              </w:rPr>
              <w:t xml:space="preserve"> </w:t>
            </w:r>
            <w:r w:rsidRPr="000411E3">
              <w:rPr>
                <w:rFonts w:ascii="Arial" w:hAnsi="Arial" w:cs="Arial"/>
                <w:spacing w:val="-1"/>
                <w:sz w:val="20"/>
                <w:szCs w:val="20"/>
                <w:lang w:val="es-MX"/>
              </w:rPr>
              <w:t>Por</w:t>
            </w:r>
            <w:r w:rsidRPr="000411E3">
              <w:rPr>
                <w:rFonts w:ascii="Arial" w:hAnsi="Arial" w:cs="Arial"/>
                <w:spacing w:val="23"/>
                <w:sz w:val="20"/>
                <w:szCs w:val="20"/>
                <w:lang w:val="es-MX"/>
              </w:rPr>
              <w:t xml:space="preserve"> </w:t>
            </w:r>
            <w:r w:rsidRPr="000411E3">
              <w:rPr>
                <w:rFonts w:ascii="Arial" w:hAnsi="Arial" w:cs="Arial"/>
                <w:spacing w:val="-1"/>
                <w:sz w:val="20"/>
                <w:szCs w:val="20"/>
                <w:lang w:val="es-MX"/>
              </w:rPr>
              <w:t>cada</w:t>
            </w:r>
            <w:r w:rsidRPr="000411E3">
              <w:rPr>
                <w:rFonts w:ascii="Arial" w:hAnsi="Arial" w:cs="Arial"/>
                <w:spacing w:val="24"/>
                <w:sz w:val="20"/>
                <w:szCs w:val="20"/>
                <w:lang w:val="es-MX"/>
              </w:rPr>
              <w:t xml:space="preserve"> </w:t>
            </w:r>
            <w:r w:rsidRPr="000411E3">
              <w:rPr>
                <w:rFonts w:ascii="Arial" w:hAnsi="Arial" w:cs="Arial"/>
                <w:spacing w:val="-1"/>
                <w:sz w:val="20"/>
                <w:szCs w:val="20"/>
                <w:lang w:val="es-MX"/>
              </w:rPr>
              <w:t>copia</w:t>
            </w:r>
            <w:r w:rsidRPr="000411E3">
              <w:rPr>
                <w:rFonts w:ascii="Arial" w:hAnsi="Arial" w:cs="Arial"/>
                <w:spacing w:val="24"/>
                <w:sz w:val="20"/>
                <w:szCs w:val="20"/>
                <w:lang w:val="es-MX"/>
              </w:rPr>
              <w:t xml:space="preserve"> </w:t>
            </w:r>
            <w:r w:rsidRPr="000411E3">
              <w:rPr>
                <w:rFonts w:ascii="Arial" w:hAnsi="Arial" w:cs="Arial"/>
                <w:spacing w:val="-1"/>
                <w:sz w:val="20"/>
                <w:szCs w:val="20"/>
                <w:lang w:val="es-MX"/>
              </w:rPr>
              <w:t>simple</w:t>
            </w:r>
            <w:r w:rsidRPr="000411E3">
              <w:rPr>
                <w:rFonts w:ascii="Arial" w:hAnsi="Arial" w:cs="Arial"/>
                <w:spacing w:val="24"/>
                <w:sz w:val="20"/>
                <w:szCs w:val="20"/>
                <w:lang w:val="es-MX"/>
              </w:rPr>
              <w:t xml:space="preserve"> </w:t>
            </w:r>
            <w:r w:rsidRPr="000411E3">
              <w:rPr>
                <w:rFonts w:ascii="Arial" w:hAnsi="Arial" w:cs="Arial"/>
                <w:spacing w:val="-1"/>
                <w:sz w:val="20"/>
                <w:szCs w:val="20"/>
                <w:lang w:val="es-MX"/>
              </w:rPr>
              <w:t>tamaño</w:t>
            </w:r>
            <w:r w:rsidRPr="000411E3">
              <w:rPr>
                <w:rFonts w:ascii="Arial" w:hAnsi="Arial" w:cs="Arial"/>
                <w:spacing w:val="24"/>
                <w:sz w:val="20"/>
                <w:szCs w:val="20"/>
                <w:lang w:val="es-MX"/>
              </w:rPr>
              <w:t xml:space="preserve"> </w:t>
            </w:r>
            <w:r w:rsidRPr="000411E3">
              <w:rPr>
                <w:rFonts w:ascii="Arial" w:hAnsi="Arial" w:cs="Arial"/>
                <w:spacing w:val="-1"/>
                <w:sz w:val="20"/>
                <w:szCs w:val="20"/>
                <w:lang w:val="es-MX"/>
              </w:rPr>
              <w:t>carta</w:t>
            </w:r>
            <w:r w:rsidRPr="000411E3">
              <w:rPr>
                <w:rFonts w:ascii="Arial" w:hAnsi="Arial" w:cs="Arial"/>
                <w:spacing w:val="25"/>
                <w:sz w:val="20"/>
                <w:szCs w:val="20"/>
                <w:lang w:val="es-MX"/>
              </w:rPr>
              <w:t xml:space="preserve"> </w:t>
            </w:r>
            <w:r w:rsidRPr="000411E3">
              <w:rPr>
                <w:rFonts w:ascii="Arial" w:hAnsi="Arial" w:cs="Arial"/>
                <w:spacing w:val="-1"/>
                <w:sz w:val="20"/>
                <w:szCs w:val="20"/>
                <w:lang w:val="es-MX"/>
              </w:rPr>
              <w:t>de</w:t>
            </w:r>
            <w:r w:rsidRPr="000411E3">
              <w:rPr>
                <w:rFonts w:ascii="Arial" w:hAnsi="Arial" w:cs="Arial"/>
                <w:spacing w:val="24"/>
                <w:sz w:val="20"/>
                <w:szCs w:val="20"/>
                <w:lang w:val="es-MX"/>
              </w:rPr>
              <w:t xml:space="preserve"> </w:t>
            </w:r>
            <w:r w:rsidRPr="000411E3">
              <w:rPr>
                <w:rFonts w:ascii="Arial" w:hAnsi="Arial" w:cs="Arial"/>
                <w:spacing w:val="-1"/>
                <w:sz w:val="20"/>
                <w:szCs w:val="20"/>
                <w:lang w:val="es-MX"/>
              </w:rPr>
              <w:t>cédulas, planos,</w:t>
            </w:r>
            <w:r w:rsidRPr="000411E3">
              <w:rPr>
                <w:rFonts w:ascii="Arial" w:hAnsi="Arial" w:cs="Arial"/>
                <w:spacing w:val="45"/>
                <w:w w:val="99"/>
                <w:sz w:val="20"/>
                <w:szCs w:val="20"/>
                <w:lang w:val="es-MX"/>
              </w:rPr>
              <w:t xml:space="preserve"> </w:t>
            </w:r>
            <w:r w:rsidRPr="000411E3">
              <w:rPr>
                <w:rFonts w:ascii="Arial" w:hAnsi="Arial" w:cs="Arial"/>
                <w:spacing w:val="-1"/>
                <w:sz w:val="20"/>
                <w:szCs w:val="20"/>
                <w:lang w:val="es-MX"/>
              </w:rPr>
              <w:t>parcelas,</w:t>
            </w:r>
            <w:r w:rsidRPr="000411E3">
              <w:rPr>
                <w:rFonts w:ascii="Arial" w:hAnsi="Arial" w:cs="Arial"/>
                <w:sz w:val="20"/>
                <w:szCs w:val="20"/>
                <w:lang w:val="es-MX"/>
              </w:rPr>
              <w:t xml:space="preserve"> </w:t>
            </w:r>
            <w:r w:rsidRPr="000411E3">
              <w:rPr>
                <w:rFonts w:ascii="Arial" w:hAnsi="Arial" w:cs="Arial"/>
                <w:spacing w:val="-1"/>
                <w:sz w:val="20"/>
                <w:szCs w:val="20"/>
                <w:lang w:val="es-MX"/>
              </w:rPr>
              <w:t>formas</w:t>
            </w:r>
            <w:r w:rsidRPr="000411E3">
              <w:rPr>
                <w:rFonts w:ascii="Arial" w:hAnsi="Arial" w:cs="Arial"/>
                <w:spacing w:val="38"/>
                <w:sz w:val="20"/>
                <w:szCs w:val="20"/>
                <w:lang w:val="es-MX"/>
              </w:rPr>
              <w:t xml:space="preserve"> </w:t>
            </w:r>
            <w:r w:rsidRPr="000411E3">
              <w:rPr>
                <w:rFonts w:ascii="Arial" w:hAnsi="Arial" w:cs="Arial"/>
                <w:spacing w:val="-1"/>
                <w:sz w:val="20"/>
                <w:szCs w:val="20"/>
                <w:lang w:val="es-MX"/>
              </w:rPr>
              <w:t>de</w:t>
            </w:r>
            <w:r w:rsidRPr="000411E3">
              <w:rPr>
                <w:rFonts w:ascii="Arial" w:hAnsi="Arial" w:cs="Arial"/>
                <w:sz w:val="20"/>
                <w:szCs w:val="20"/>
                <w:lang w:val="es-MX"/>
              </w:rPr>
              <w:t xml:space="preserve"> </w:t>
            </w:r>
            <w:r w:rsidRPr="000411E3">
              <w:rPr>
                <w:rFonts w:ascii="Arial" w:hAnsi="Arial" w:cs="Arial"/>
                <w:spacing w:val="-1"/>
                <w:sz w:val="20"/>
                <w:szCs w:val="20"/>
                <w:lang w:val="es-MX"/>
              </w:rPr>
              <w:t>manifestación</w:t>
            </w:r>
            <w:r w:rsidRPr="000411E3">
              <w:rPr>
                <w:rFonts w:ascii="Arial" w:hAnsi="Arial" w:cs="Arial"/>
                <w:sz w:val="20"/>
                <w:szCs w:val="20"/>
                <w:lang w:val="es-MX"/>
              </w:rPr>
              <w:t xml:space="preserve"> </w:t>
            </w:r>
            <w:r w:rsidRPr="000411E3">
              <w:rPr>
                <w:rFonts w:ascii="Arial" w:hAnsi="Arial" w:cs="Arial"/>
                <w:spacing w:val="-1"/>
                <w:sz w:val="20"/>
                <w:szCs w:val="20"/>
                <w:lang w:val="es-MX"/>
              </w:rPr>
              <w:t>de</w:t>
            </w:r>
            <w:r w:rsidRPr="000411E3">
              <w:rPr>
                <w:rFonts w:ascii="Arial" w:hAnsi="Arial" w:cs="Arial"/>
                <w:sz w:val="20"/>
                <w:szCs w:val="20"/>
                <w:lang w:val="es-MX"/>
              </w:rPr>
              <w:t xml:space="preserve"> </w:t>
            </w:r>
            <w:r w:rsidRPr="000411E3">
              <w:rPr>
                <w:rFonts w:ascii="Arial" w:hAnsi="Arial" w:cs="Arial"/>
                <w:spacing w:val="-1"/>
                <w:sz w:val="20"/>
                <w:szCs w:val="20"/>
                <w:lang w:val="es-MX"/>
              </w:rPr>
              <w:t>traslación</w:t>
            </w:r>
            <w:r w:rsidRPr="000411E3">
              <w:rPr>
                <w:rFonts w:ascii="Arial" w:hAnsi="Arial" w:cs="Arial"/>
                <w:sz w:val="20"/>
                <w:szCs w:val="20"/>
                <w:lang w:val="es-MX"/>
              </w:rPr>
              <w:t xml:space="preserve"> </w:t>
            </w:r>
            <w:r w:rsidRPr="000411E3">
              <w:rPr>
                <w:rFonts w:ascii="Arial" w:hAnsi="Arial" w:cs="Arial"/>
                <w:spacing w:val="-1"/>
                <w:sz w:val="20"/>
                <w:szCs w:val="20"/>
                <w:lang w:val="es-MX"/>
              </w:rPr>
              <w:t>de</w:t>
            </w:r>
          </w:p>
          <w:p w14:paraId="7FBC93B0"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spacing w:val="-1"/>
                <w:sz w:val="20"/>
                <w:szCs w:val="20"/>
                <w:lang w:val="es-MX"/>
              </w:rPr>
              <w:t>dominio</w:t>
            </w:r>
            <w:r w:rsidRPr="000411E3">
              <w:rPr>
                <w:rFonts w:ascii="Arial" w:hAnsi="Arial" w:cs="Arial"/>
                <w:spacing w:val="-9"/>
                <w:sz w:val="20"/>
                <w:szCs w:val="20"/>
                <w:lang w:val="es-MX"/>
              </w:rPr>
              <w:t xml:space="preserve"> </w:t>
            </w:r>
            <w:r w:rsidRPr="000411E3">
              <w:rPr>
                <w:rFonts w:ascii="Arial" w:hAnsi="Arial" w:cs="Arial"/>
                <w:sz w:val="20"/>
                <w:szCs w:val="20"/>
                <w:lang w:val="es-MX"/>
              </w:rPr>
              <w:t>o</w:t>
            </w:r>
            <w:r w:rsidRPr="000411E3">
              <w:rPr>
                <w:rFonts w:ascii="Arial" w:hAnsi="Arial" w:cs="Arial"/>
                <w:spacing w:val="-9"/>
                <w:sz w:val="20"/>
                <w:szCs w:val="20"/>
                <w:lang w:val="es-MX"/>
              </w:rPr>
              <w:t xml:space="preserve"> </w:t>
            </w:r>
            <w:r w:rsidRPr="000411E3">
              <w:rPr>
                <w:rFonts w:ascii="Arial" w:hAnsi="Arial" w:cs="Arial"/>
                <w:spacing w:val="-1"/>
                <w:sz w:val="20"/>
                <w:szCs w:val="20"/>
                <w:lang w:val="es-MX"/>
              </w:rPr>
              <w:t>cualquier</w:t>
            </w:r>
            <w:r w:rsidRPr="000411E3">
              <w:rPr>
                <w:rFonts w:ascii="Arial" w:hAnsi="Arial" w:cs="Arial"/>
                <w:spacing w:val="-9"/>
                <w:sz w:val="20"/>
                <w:szCs w:val="20"/>
                <w:lang w:val="es-MX"/>
              </w:rPr>
              <w:t xml:space="preserve"> </w:t>
            </w:r>
            <w:r w:rsidRPr="000411E3">
              <w:rPr>
                <w:rFonts w:ascii="Arial" w:hAnsi="Arial" w:cs="Arial"/>
                <w:spacing w:val="-1"/>
                <w:sz w:val="20"/>
                <w:szCs w:val="20"/>
                <w:lang w:val="es-MX"/>
              </w:rPr>
              <w:t>otra</w:t>
            </w:r>
            <w:r w:rsidRPr="000411E3">
              <w:rPr>
                <w:rFonts w:ascii="Arial" w:hAnsi="Arial" w:cs="Arial"/>
                <w:spacing w:val="-8"/>
                <w:sz w:val="20"/>
                <w:szCs w:val="20"/>
                <w:lang w:val="es-MX"/>
              </w:rPr>
              <w:t xml:space="preserve"> </w:t>
            </w:r>
            <w:r w:rsidRPr="000411E3">
              <w:rPr>
                <w:rFonts w:ascii="Arial" w:hAnsi="Arial" w:cs="Arial"/>
                <w:spacing w:val="-1"/>
                <w:sz w:val="20"/>
                <w:szCs w:val="20"/>
                <w:lang w:val="es-MX"/>
              </w:rPr>
              <w:t>manifestación:</w:t>
            </w:r>
          </w:p>
        </w:tc>
        <w:tc>
          <w:tcPr>
            <w:tcW w:w="240" w:type="dxa"/>
            <w:tcBorders>
              <w:right w:val="nil"/>
            </w:tcBorders>
          </w:tcPr>
          <w:p w14:paraId="007ACB6A" w14:textId="77777777" w:rsidR="00CA6AAE" w:rsidRPr="000411E3" w:rsidRDefault="00CA6AAE" w:rsidP="00CA6AAE">
            <w:pPr>
              <w:pStyle w:val="TableParagraph"/>
              <w:spacing w:line="360" w:lineRule="auto"/>
              <w:rPr>
                <w:rFonts w:ascii="Arial" w:hAnsi="Arial" w:cs="Arial"/>
                <w:sz w:val="20"/>
                <w:szCs w:val="20"/>
              </w:rPr>
            </w:pPr>
            <w:r w:rsidRPr="00F70BB0">
              <w:rPr>
                <w:rFonts w:ascii="Arial" w:hAnsi="Arial" w:cs="Arial"/>
                <w:sz w:val="20"/>
                <w:szCs w:val="20"/>
              </w:rPr>
              <w:t>$</w:t>
            </w:r>
          </w:p>
        </w:tc>
        <w:tc>
          <w:tcPr>
            <w:tcW w:w="2693" w:type="dxa"/>
            <w:tcBorders>
              <w:left w:val="nil"/>
            </w:tcBorders>
          </w:tcPr>
          <w:p w14:paraId="01DA5A62"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1.00</w:t>
            </w:r>
          </w:p>
        </w:tc>
      </w:tr>
      <w:tr w:rsidR="00CA6AAE" w:rsidRPr="000411E3" w14:paraId="02C30E32" w14:textId="77777777" w:rsidTr="00CA6AAE">
        <w:trPr>
          <w:trHeight w:hRule="exact" w:val="321"/>
        </w:trPr>
        <w:tc>
          <w:tcPr>
            <w:tcW w:w="6139" w:type="dxa"/>
          </w:tcPr>
          <w:p w14:paraId="52D1265C"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1"/>
                <w:sz w:val="20"/>
                <w:szCs w:val="20"/>
                <w:lang w:val="es-MX"/>
              </w:rPr>
              <w:t>b)</w:t>
            </w:r>
            <w:r w:rsidRPr="000411E3">
              <w:rPr>
                <w:rFonts w:ascii="Arial" w:hAnsi="Arial" w:cs="Arial"/>
                <w:b/>
                <w:sz w:val="20"/>
                <w:szCs w:val="20"/>
                <w:lang w:val="es-MX"/>
              </w:rPr>
              <w:t xml:space="preserve"> </w:t>
            </w:r>
            <w:r w:rsidRPr="000411E3">
              <w:rPr>
                <w:rFonts w:ascii="Arial" w:hAnsi="Arial" w:cs="Arial"/>
                <w:b/>
                <w:spacing w:val="35"/>
                <w:sz w:val="20"/>
                <w:szCs w:val="20"/>
                <w:lang w:val="es-MX"/>
              </w:rPr>
              <w:t xml:space="preserve"> </w:t>
            </w:r>
            <w:r w:rsidRPr="000411E3">
              <w:rPr>
                <w:rFonts w:ascii="Arial" w:hAnsi="Arial" w:cs="Arial"/>
                <w:spacing w:val="-2"/>
                <w:sz w:val="20"/>
                <w:szCs w:val="20"/>
                <w:lang w:val="es-MX"/>
              </w:rPr>
              <w:t>Por</w:t>
            </w:r>
            <w:r w:rsidRPr="000411E3">
              <w:rPr>
                <w:rFonts w:ascii="Arial" w:hAnsi="Arial" w:cs="Arial"/>
                <w:spacing w:val="-7"/>
                <w:sz w:val="20"/>
                <w:szCs w:val="20"/>
                <w:lang w:val="es-MX"/>
              </w:rPr>
              <w:t xml:space="preserve"> </w:t>
            </w:r>
            <w:r w:rsidRPr="000411E3">
              <w:rPr>
                <w:rFonts w:ascii="Arial" w:hAnsi="Arial" w:cs="Arial"/>
                <w:spacing w:val="-2"/>
                <w:sz w:val="20"/>
                <w:szCs w:val="20"/>
                <w:lang w:val="es-MX"/>
              </w:rPr>
              <w:t>cada</w:t>
            </w:r>
            <w:r w:rsidRPr="000411E3">
              <w:rPr>
                <w:rFonts w:ascii="Arial" w:hAnsi="Arial" w:cs="Arial"/>
                <w:spacing w:val="-6"/>
                <w:sz w:val="20"/>
                <w:szCs w:val="20"/>
                <w:lang w:val="es-MX"/>
              </w:rPr>
              <w:t xml:space="preserve"> </w:t>
            </w:r>
            <w:r w:rsidRPr="000411E3">
              <w:rPr>
                <w:rFonts w:ascii="Arial" w:hAnsi="Arial" w:cs="Arial"/>
                <w:spacing w:val="-1"/>
                <w:sz w:val="20"/>
                <w:szCs w:val="20"/>
                <w:lang w:val="es-MX"/>
              </w:rPr>
              <w:t>copia</w:t>
            </w:r>
            <w:r w:rsidRPr="000411E3">
              <w:rPr>
                <w:rFonts w:ascii="Arial" w:hAnsi="Arial" w:cs="Arial"/>
                <w:spacing w:val="-7"/>
                <w:sz w:val="20"/>
                <w:szCs w:val="20"/>
                <w:lang w:val="es-MX"/>
              </w:rPr>
              <w:t xml:space="preserve"> </w:t>
            </w:r>
            <w:r w:rsidRPr="000411E3">
              <w:rPr>
                <w:rFonts w:ascii="Arial" w:hAnsi="Arial" w:cs="Arial"/>
                <w:spacing w:val="-2"/>
                <w:sz w:val="20"/>
                <w:szCs w:val="20"/>
                <w:lang w:val="es-MX"/>
              </w:rPr>
              <w:t>tamaño</w:t>
            </w:r>
            <w:r w:rsidRPr="000411E3">
              <w:rPr>
                <w:rFonts w:ascii="Arial" w:hAnsi="Arial" w:cs="Arial"/>
                <w:spacing w:val="-5"/>
                <w:sz w:val="20"/>
                <w:szCs w:val="20"/>
                <w:lang w:val="es-MX"/>
              </w:rPr>
              <w:t xml:space="preserve"> </w:t>
            </w:r>
            <w:r w:rsidRPr="000411E3">
              <w:rPr>
                <w:rFonts w:ascii="Arial" w:hAnsi="Arial" w:cs="Arial"/>
                <w:spacing w:val="-2"/>
                <w:sz w:val="20"/>
                <w:szCs w:val="20"/>
                <w:lang w:val="es-MX"/>
              </w:rPr>
              <w:t>oficio:</w:t>
            </w:r>
          </w:p>
        </w:tc>
        <w:tc>
          <w:tcPr>
            <w:tcW w:w="240" w:type="dxa"/>
            <w:tcBorders>
              <w:right w:val="nil"/>
            </w:tcBorders>
          </w:tcPr>
          <w:p w14:paraId="3CB97844" w14:textId="77777777" w:rsidR="00CA6AAE" w:rsidRPr="000411E3" w:rsidRDefault="00CA6AAE" w:rsidP="00CA6AAE">
            <w:pPr>
              <w:pStyle w:val="TableParagraph"/>
              <w:spacing w:line="360" w:lineRule="auto"/>
              <w:rPr>
                <w:rFonts w:ascii="Arial" w:hAnsi="Arial" w:cs="Arial"/>
                <w:spacing w:val="-1"/>
                <w:sz w:val="20"/>
                <w:szCs w:val="20"/>
              </w:rPr>
            </w:pPr>
            <w:r w:rsidRPr="00F70BB0">
              <w:rPr>
                <w:rFonts w:ascii="Arial" w:hAnsi="Arial" w:cs="Arial"/>
                <w:sz w:val="20"/>
                <w:szCs w:val="20"/>
              </w:rPr>
              <w:t>$</w:t>
            </w:r>
          </w:p>
        </w:tc>
        <w:tc>
          <w:tcPr>
            <w:tcW w:w="2693" w:type="dxa"/>
            <w:tcBorders>
              <w:left w:val="nil"/>
            </w:tcBorders>
          </w:tcPr>
          <w:p w14:paraId="3247ACF5"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1.20</w:t>
            </w:r>
          </w:p>
        </w:tc>
      </w:tr>
    </w:tbl>
    <w:p w14:paraId="100449D1" w14:textId="77777777" w:rsidR="00CA6AAE" w:rsidRPr="000411E3" w:rsidRDefault="00CA6AAE" w:rsidP="00CA6AAE">
      <w:pPr>
        <w:spacing w:line="360" w:lineRule="auto"/>
        <w:rPr>
          <w:rFonts w:ascii="Arial" w:hAnsi="Arial" w:cs="Arial"/>
          <w:sz w:val="20"/>
          <w:szCs w:val="20"/>
        </w:rPr>
      </w:pPr>
    </w:p>
    <w:p w14:paraId="0F908C81" w14:textId="77777777" w:rsidR="00CA6AAE" w:rsidRPr="000411E3" w:rsidRDefault="00CA6AAE" w:rsidP="00CA6AAE">
      <w:pPr>
        <w:pStyle w:val="Textoindependiente"/>
        <w:numPr>
          <w:ilvl w:val="0"/>
          <w:numId w:val="41"/>
        </w:numPr>
        <w:tabs>
          <w:tab w:val="left" w:pos="1068"/>
        </w:tabs>
        <w:autoSpaceDE/>
        <w:autoSpaceDN/>
        <w:spacing w:line="360" w:lineRule="auto"/>
        <w:ind w:left="0" w:firstLine="0"/>
        <w:jc w:val="left"/>
        <w:rPr>
          <w:rFonts w:cs="Arial"/>
          <w:lang w:val="es-MX"/>
        </w:rPr>
      </w:pPr>
      <w:r w:rsidRPr="000411E3">
        <w:rPr>
          <w:rFonts w:cs="Arial"/>
          <w:spacing w:val="-1"/>
          <w:lang w:val="es-MX"/>
        </w:rPr>
        <w:lastRenderedPageBreak/>
        <w:t>Por</w:t>
      </w:r>
      <w:r w:rsidRPr="000411E3">
        <w:rPr>
          <w:rFonts w:cs="Arial"/>
          <w:spacing w:val="-8"/>
          <w:lang w:val="es-MX"/>
        </w:rPr>
        <w:t xml:space="preserve"> </w:t>
      </w:r>
      <w:r w:rsidRPr="000411E3">
        <w:rPr>
          <w:rFonts w:cs="Arial"/>
          <w:lang w:val="es-MX"/>
        </w:rPr>
        <w:t>la</w:t>
      </w:r>
      <w:r w:rsidRPr="000411E3">
        <w:rPr>
          <w:rFonts w:cs="Arial"/>
          <w:spacing w:val="-7"/>
          <w:lang w:val="es-MX"/>
        </w:rPr>
        <w:t xml:space="preserve"> </w:t>
      </w:r>
      <w:r w:rsidRPr="000411E3">
        <w:rPr>
          <w:rFonts w:cs="Arial"/>
          <w:spacing w:val="-1"/>
          <w:lang w:val="es-MX"/>
        </w:rPr>
        <w:t>expedición</w:t>
      </w:r>
      <w:r w:rsidRPr="000411E3">
        <w:rPr>
          <w:rFonts w:cs="Arial"/>
          <w:spacing w:val="-7"/>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copias</w:t>
      </w:r>
      <w:r w:rsidRPr="000411E3">
        <w:rPr>
          <w:rFonts w:cs="Arial"/>
          <w:spacing w:val="-6"/>
          <w:lang w:val="es-MX"/>
        </w:rPr>
        <w:t xml:space="preserve"> </w:t>
      </w:r>
      <w:r w:rsidRPr="000411E3">
        <w:rPr>
          <w:rFonts w:cs="Arial"/>
          <w:spacing w:val="-1"/>
          <w:lang w:val="es-MX"/>
        </w:rPr>
        <w:t>fotostáticas</w:t>
      </w:r>
      <w:r w:rsidRPr="000411E3">
        <w:rPr>
          <w:rFonts w:cs="Arial"/>
          <w:spacing w:val="-8"/>
          <w:lang w:val="es-MX"/>
        </w:rPr>
        <w:t xml:space="preserve"> </w:t>
      </w:r>
      <w:r w:rsidRPr="000411E3">
        <w:rPr>
          <w:rFonts w:cs="Arial"/>
          <w:spacing w:val="-1"/>
          <w:lang w:val="es-MX"/>
        </w:rPr>
        <w:t>certificadas</w:t>
      </w:r>
      <w:r w:rsidRPr="000411E3">
        <w:rPr>
          <w:rFonts w:cs="Arial"/>
          <w:spacing w:val="-5"/>
          <w:lang w:val="es-MX"/>
        </w:rPr>
        <w:t xml:space="preserve"> </w:t>
      </w:r>
      <w:r w:rsidRPr="000411E3">
        <w:rPr>
          <w:rFonts w:cs="Arial"/>
          <w:spacing w:val="-1"/>
          <w:lang w:val="es-MX"/>
        </w:rPr>
        <w:t>de:</w:t>
      </w:r>
    </w:p>
    <w:p w14:paraId="376AF679" w14:textId="77777777" w:rsidR="00CA6AAE" w:rsidRPr="000411E3" w:rsidRDefault="00CA6AAE" w:rsidP="00CA6AAE">
      <w:pPr>
        <w:spacing w:line="360" w:lineRule="auto"/>
        <w:rPr>
          <w:rFonts w:ascii="Arial" w:hAnsi="Arial" w:cs="Arial"/>
          <w:sz w:val="20"/>
          <w:szCs w:val="20"/>
          <w:lang w:val="es-MX"/>
        </w:rPr>
      </w:pP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39"/>
        <w:gridCol w:w="240"/>
        <w:gridCol w:w="2693"/>
      </w:tblGrid>
      <w:tr w:rsidR="00CA6AAE" w:rsidRPr="000411E3" w14:paraId="02E35207" w14:textId="77777777" w:rsidTr="00CA6AAE">
        <w:tc>
          <w:tcPr>
            <w:tcW w:w="6139" w:type="dxa"/>
          </w:tcPr>
          <w:p w14:paraId="1D7E4FFC" w14:textId="77777777" w:rsidR="00CA6AAE" w:rsidRPr="000411E3" w:rsidRDefault="00CA6AAE" w:rsidP="00CA6AAE">
            <w:pPr>
              <w:pStyle w:val="TableParagraph"/>
              <w:spacing w:line="360" w:lineRule="auto"/>
              <w:jc w:val="both"/>
              <w:rPr>
                <w:rFonts w:ascii="Arial" w:eastAsia="Arial" w:hAnsi="Arial" w:cs="Arial"/>
                <w:sz w:val="20"/>
                <w:szCs w:val="20"/>
              </w:rPr>
            </w:pPr>
            <w:r w:rsidRPr="000411E3">
              <w:rPr>
                <w:rFonts w:ascii="Arial" w:hAnsi="Arial" w:cs="Arial"/>
                <w:b/>
                <w:spacing w:val="-5"/>
                <w:sz w:val="20"/>
                <w:szCs w:val="20"/>
                <w:lang w:val="es-MX"/>
              </w:rPr>
              <w:t>a)</w:t>
            </w:r>
            <w:r w:rsidRPr="000411E3">
              <w:rPr>
                <w:rFonts w:ascii="Arial" w:hAnsi="Arial" w:cs="Arial"/>
                <w:b/>
                <w:sz w:val="20"/>
                <w:szCs w:val="20"/>
                <w:lang w:val="es-MX"/>
              </w:rPr>
              <w:t xml:space="preserve">  </w:t>
            </w:r>
            <w:r w:rsidRPr="000411E3">
              <w:rPr>
                <w:rFonts w:ascii="Arial" w:hAnsi="Arial" w:cs="Arial"/>
                <w:b/>
                <w:spacing w:val="10"/>
                <w:sz w:val="20"/>
                <w:szCs w:val="20"/>
                <w:lang w:val="es-MX"/>
              </w:rPr>
              <w:t xml:space="preserve"> </w:t>
            </w:r>
            <w:r w:rsidRPr="000411E3">
              <w:rPr>
                <w:rFonts w:ascii="Arial" w:hAnsi="Arial" w:cs="Arial"/>
                <w:spacing w:val="-7"/>
                <w:sz w:val="20"/>
                <w:szCs w:val="20"/>
                <w:lang w:val="es-MX"/>
              </w:rPr>
              <w:t>Cédulas,</w:t>
            </w:r>
            <w:r w:rsidRPr="000411E3">
              <w:rPr>
                <w:rFonts w:ascii="Arial" w:hAnsi="Arial" w:cs="Arial"/>
                <w:spacing w:val="49"/>
                <w:sz w:val="20"/>
                <w:szCs w:val="20"/>
                <w:lang w:val="es-MX"/>
              </w:rPr>
              <w:t xml:space="preserve"> </w:t>
            </w:r>
            <w:r w:rsidRPr="000411E3">
              <w:rPr>
                <w:rFonts w:ascii="Arial" w:hAnsi="Arial" w:cs="Arial"/>
                <w:spacing w:val="-7"/>
                <w:sz w:val="20"/>
                <w:szCs w:val="20"/>
                <w:lang w:val="es-MX"/>
              </w:rPr>
              <w:t>planos,</w:t>
            </w:r>
            <w:r w:rsidRPr="000411E3">
              <w:rPr>
                <w:rFonts w:ascii="Arial" w:hAnsi="Arial" w:cs="Arial"/>
                <w:spacing w:val="50"/>
                <w:sz w:val="20"/>
                <w:szCs w:val="20"/>
                <w:lang w:val="es-MX"/>
              </w:rPr>
              <w:t xml:space="preserve"> </w:t>
            </w:r>
            <w:r w:rsidRPr="000411E3">
              <w:rPr>
                <w:rFonts w:ascii="Arial" w:hAnsi="Arial" w:cs="Arial"/>
                <w:spacing w:val="-7"/>
                <w:sz w:val="20"/>
                <w:szCs w:val="20"/>
                <w:lang w:val="es-MX"/>
              </w:rPr>
              <w:t>parcelas</w:t>
            </w:r>
            <w:r w:rsidRPr="000411E3">
              <w:rPr>
                <w:rFonts w:ascii="Arial" w:hAnsi="Arial" w:cs="Arial"/>
                <w:spacing w:val="51"/>
                <w:sz w:val="20"/>
                <w:szCs w:val="20"/>
                <w:lang w:val="es-MX"/>
              </w:rPr>
              <w:t xml:space="preserve"> </w:t>
            </w:r>
            <w:r w:rsidRPr="000411E3">
              <w:rPr>
                <w:rFonts w:ascii="Arial" w:hAnsi="Arial" w:cs="Arial"/>
                <w:spacing w:val="-8"/>
                <w:sz w:val="20"/>
                <w:szCs w:val="20"/>
                <w:lang w:val="es-MX"/>
              </w:rPr>
              <w:t>manifestaciones</w:t>
            </w:r>
            <w:r w:rsidRPr="000411E3">
              <w:rPr>
                <w:rFonts w:ascii="Arial" w:hAnsi="Arial" w:cs="Arial"/>
                <w:spacing w:val="50"/>
                <w:sz w:val="20"/>
                <w:szCs w:val="20"/>
                <w:lang w:val="es-MX"/>
              </w:rPr>
              <w:t xml:space="preserve"> </w:t>
            </w:r>
            <w:r w:rsidRPr="000411E3">
              <w:rPr>
                <w:rFonts w:ascii="Arial" w:hAnsi="Arial" w:cs="Arial"/>
                <w:spacing w:val="-7"/>
                <w:sz w:val="20"/>
                <w:szCs w:val="20"/>
                <w:lang w:val="es-MX"/>
              </w:rPr>
              <w:t>(tamaño</w:t>
            </w:r>
            <w:r w:rsidRPr="000411E3">
              <w:rPr>
                <w:rFonts w:ascii="Arial" w:hAnsi="Arial" w:cs="Arial"/>
                <w:spacing w:val="50"/>
                <w:sz w:val="20"/>
                <w:szCs w:val="20"/>
                <w:lang w:val="es-MX"/>
              </w:rPr>
              <w:t xml:space="preserve"> </w:t>
            </w:r>
            <w:r w:rsidRPr="000411E3">
              <w:rPr>
                <w:rFonts w:ascii="Arial" w:hAnsi="Arial" w:cs="Arial"/>
                <w:spacing w:val="-7"/>
                <w:sz w:val="20"/>
                <w:szCs w:val="20"/>
                <w:lang w:val="es-MX"/>
              </w:rPr>
              <w:t>carta)</w:t>
            </w:r>
            <w:r>
              <w:rPr>
                <w:rFonts w:ascii="Arial" w:hAnsi="Arial" w:cs="Arial"/>
                <w:spacing w:val="-7"/>
                <w:sz w:val="20"/>
                <w:szCs w:val="20"/>
                <w:lang w:val="es-MX"/>
              </w:rPr>
              <w:t xml:space="preserve"> </w:t>
            </w:r>
            <w:r w:rsidRPr="000411E3">
              <w:rPr>
                <w:rFonts w:ascii="Arial" w:hAnsi="Arial" w:cs="Arial"/>
                <w:spacing w:val="-6"/>
                <w:sz w:val="20"/>
                <w:szCs w:val="20"/>
              </w:rPr>
              <w:t>cada</w:t>
            </w:r>
            <w:r w:rsidRPr="000411E3">
              <w:rPr>
                <w:rFonts w:ascii="Arial" w:hAnsi="Arial" w:cs="Arial"/>
                <w:spacing w:val="-12"/>
                <w:sz w:val="20"/>
                <w:szCs w:val="20"/>
              </w:rPr>
              <w:t xml:space="preserve"> </w:t>
            </w:r>
            <w:r w:rsidRPr="000411E3">
              <w:rPr>
                <w:rFonts w:ascii="Arial" w:hAnsi="Arial" w:cs="Arial"/>
                <w:spacing w:val="-8"/>
                <w:sz w:val="20"/>
                <w:szCs w:val="20"/>
              </w:rPr>
              <w:t>una:</w:t>
            </w:r>
          </w:p>
        </w:tc>
        <w:tc>
          <w:tcPr>
            <w:tcW w:w="240" w:type="dxa"/>
            <w:tcBorders>
              <w:right w:val="nil"/>
            </w:tcBorders>
          </w:tcPr>
          <w:p w14:paraId="11CF29BA" w14:textId="77777777" w:rsidR="00CA6AAE" w:rsidRPr="000411E3" w:rsidRDefault="00CA6AAE" w:rsidP="00CA6AAE">
            <w:pPr>
              <w:pStyle w:val="TableParagraph"/>
              <w:spacing w:line="360" w:lineRule="auto"/>
              <w:rPr>
                <w:rFonts w:ascii="Arial" w:hAnsi="Arial" w:cs="Arial"/>
                <w:sz w:val="20"/>
                <w:szCs w:val="20"/>
              </w:rPr>
            </w:pPr>
            <w:r w:rsidRPr="001B0BAC">
              <w:rPr>
                <w:rFonts w:ascii="Arial" w:hAnsi="Arial" w:cs="Arial"/>
                <w:sz w:val="20"/>
                <w:szCs w:val="20"/>
              </w:rPr>
              <w:t>$</w:t>
            </w:r>
          </w:p>
        </w:tc>
        <w:tc>
          <w:tcPr>
            <w:tcW w:w="2693" w:type="dxa"/>
            <w:tcBorders>
              <w:left w:val="nil"/>
            </w:tcBorders>
          </w:tcPr>
          <w:p w14:paraId="53807A5E"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5.00</w:t>
            </w:r>
          </w:p>
        </w:tc>
      </w:tr>
      <w:tr w:rsidR="00CA6AAE" w:rsidRPr="000411E3" w14:paraId="6F707A82" w14:textId="77777777" w:rsidTr="00CA6AAE">
        <w:tc>
          <w:tcPr>
            <w:tcW w:w="6139" w:type="dxa"/>
          </w:tcPr>
          <w:p w14:paraId="65CE7CE7"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1"/>
                <w:sz w:val="20"/>
                <w:szCs w:val="20"/>
                <w:lang w:val="es-MX"/>
              </w:rPr>
              <w:t>b)</w:t>
            </w:r>
            <w:r w:rsidRPr="000411E3">
              <w:rPr>
                <w:rFonts w:ascii="Arial" w:hAnsi="Arial" w:cs="Arial"/>
                <w:b/>
                <w:sz w:val="20"/>
                <w:szCs w:val="20"/>
                <w:lang w:val="es-MX"/>
              </w:rPr>
              <w:t xml:space="preserve"> </w:t>
            </w:r>
            <w:r w:rsidRPr="000411E3">
              <w:rPr>
                <w:rFonts w:ascii="Arial" w:hAnsi="Arial" w:cs="Arial"/>
                <w:b/>
                <w:spacing w:val="35"/>
                <w:sz w:val="20"/>
                <w:szCs w:val="20"/>
                <w:lang w:val="es-MX"/>
              </w:rPr>
              <w:t xml:space="preserve"> </w:t>
            </w:r>
            <w:r w:rsidRPr="000411E3">
              <w:rPr>
                <w:rFonts w:ascii="Arial" w:hAnsi="Arial" w:cs="Arial"/>
                <w:spacing w:val="-3"/>
                <w:sz w:val="20"/>
                <w:szCs w:val="20"/>
                <w:lang w:val="es-MX"/>
              </w:rPr>
              <w:t>Planos</w:t>
            </w:r>
            <w:r w:rsidRPr="000411E3">
              <w:rPr>
                <w:rFonts w:ascii="Arial" w:hAnsi="Arial" w:cs="Arial"/>
                <w:spacing w:val="-8"/>
                <w:sz w:val="20"/>
                <w:szCs w:val="20"/>
                <w:lang w:val="es-MX"/>
              </w:rPr>
              <w:t xml:space="preserve"> </w:t>
            </w:r>
            <w:r w:rsidRPr="000411E3">
              <w:rPr>
                <w:rFonts w:ascii="Arial" w:hAnsi="Arial" w:cs="Arial"/>
                <w:spacing w:val="-3"/>
                <w:sz w:val="20"/>
                <w:szCs w:val="20"/>
                <w:lang w:val="es-MX"/>
              </w:rPr>
              <w:t>tamaño</w:t>
            </w:r>
            <w:r w:rsidRPr="000411E3">
              <w:rPr>
                <w:rFonts w:ascii="Arial" w:hAnsi="Arial" w:cs="Arial"/>
                <w:spacing w:val="-9"/>
                <w:sz w:val="20"/>
                <w:szCs w:val="20"/>
                <w:lang w:val="es-MX"/>
              </w:rPr>
              <w:t xml:space="preserve"> </w:t>
            </w:r>
            <w:r w:rsidRPr="000411E3">
              <w:rPr>
                <w:rFonts w:ascii="Arial" w:hAnsi="Arial" w:cs="Arial"/>
                <w:spacing w:val="-3"/>
                <w:sz w:val="20"/>
                <w:szCs w:val="20"/>
                <w:lang w:val="es-MX"/>
              </w:rPr>
              <w:t>oficio,</w:t>
            </w:r>
            <w:r w:rsidRPr="000411E3">
              <w:rPr>
                <w:rFonts w:ascii="Arial" w:hAnsi="Arial" w:cs="Arial"/>
                <w:spacing w:val="-8"/>
                <w:sz w:val="20"/>
                <w:szCs w:val="20"/>
                <w:lang w:val="es-MX"/>
              </w:rPr>
              <w:t xml:space="preserve"> </w:t>
            </w:r>
            <w:r w:rsidRPr="000411E3">
              <w:rPr>
                <w:rFonts w:ascii="Arial" w:hAnsi="Arial" w:cs="Arial"/>
                <w:spacing w:val="-2"/>
                <w:sz w:val="20"/>
                <w:szCs w:val="20"/>
                <w:lang w:val="es-MX"/>
              </w:rPr>
              <w:t>cada</w:t>
            </w:r>
            <w:r w:rsidRPr="000411E3">
              <w:rPr>
                <w:rFonts w:ascii="Arial" w:hAnsi="Arial" w:cs="Arial"/>
                <w:spacing w:val="-8"/>
                <w:sz w:val="20"/>
                <w:szCs w:val="20"/>
                <w:lang w:val="es-MX"/>
              </w:rPr>
              <w:t xml:space="preserve"> </w:t>
            </w:r>
            <w:r w:rsidRPr="000411E3">
              <w:rPr>
                <w:rFonts w:ascii="Arial" w:hAnsi="Arial" w:cs="Arial"/>
                <w:spacing w:val="-3"/>
                <w:sz w:val="20"/>
                <w:szCs w:val="20"/>
                <w:lang w:val="es-MX"/>
              </w:rPr>
              <w:t>una:</w:t>
            </w:r>
          </w:p>
        </w:tc>
        <w:tc>
          <w:tcPr>
            <w:tcW w:w="240" w:type="dxa"/>
            <w:tcBorders>
              <w:right w:val="nil"/>
            </w:tcBorders>
          </w:tcPr>
          <w:p w14:paraId="3D9AAA20" w14:textId="77777777" w:rsidR="00CA6AAE" w:rsidRPr="000411E3" w:rsidRDefault="00CA6AAE" w:rsidP="00CA6AAE">
            <w:pPr>
              <w:pStyle w:val="TableParagraph"/>
              <w:spacing w:line="360" w:lineRule="auto"/>
              <w:rPr>
                <w:rFonts w:ascii="Arial" w:hAnsi="Arial" w:cs="Arial"/>
                <w:sz w:val="20"/>
                <w:szCs w:val="20"/>
              </w:rPr>
            </w:pPr>
            <w:r w:rsidRPr="001B0BAC">
              <w:rPr>
                <w:rFonts w:ascii="Arial" w:hAnsi="Arial" w:cs="Arial"/>
                <w:sz w:val="20"/>
                <w:szCs w:val="20"/>
              </w:rPr>
              <w:t>$</w:t>
            </w:r>
          </w:p>
        </w:tc>
        <w:tc>
          <w:tcPr>
            <w:tcW w:w="2693" w:type="dxa"/>
            <w:tcBorders>
              <w:left w:val="nil"/>
            </w:tcBorders>
          </w:tcPr>
          <w:p w14:paraId="717D4FEF"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10.00</w:t>
            </w:r>
          </w:p>
        </w:tc>
      </w:tr>
      <w:tr w:rsidR="00CA6AAE" w:rsidRPr="000411E3" w14:paraId="312A7B71" w14:textId="77777777" w:rsidTr="00CA6AAE">
        <w:tc>
          <w:tcPr>
            <w:tcW w:w="6139" w:type="dxa"/>
          </w:tcPr>
          <w:p w14:paraId="4918C2A4"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1"/>
                <w:sz w:val="20"/>
                <w:szCs w:val="20"/>
                <w:lang w:val="es-MX"/>
              </w:rPr>
              <w:t>c)</w:t>
            </w:r>
            <w:r w:rsidRPr="000411E3">
              <w:rPr>
                <w:rFonts w:ascii="Arial" w:hAnsi="Arial" w:cs="Arial"/>
                <w:b/>
                <w:sz w:val="20"/>
                <w:szCs w:val="20"/>
                <w:lang w:val="es-MX"/>
              </w:rPr>
              <w:t xml:space="preserve"> </w:t>
            </w:r>
            <w:r w:rsidRPr="000411E3">
              <w:rPr>
                <w:rFonts w:ascii="Arial" w:hAnsi="Arial" w:cs="Arial"/>
                <w:b/>
                <w:spacing w:val="47"/>
                <w:sz w:val="20"/>
                <w:szCs w:val="20"/>
                <w:lang w:val="es-MX"/>
              </w:rPr>
              <w:t xml:space="preserve"> </w:t>
            </w:r>
            <w:r w:rsidRPr="000411E3">
              <w:rPr>
                <w:rFonts w:ascii="Arial" w:hAnsi="Arial" w:cs="Arial"/>
                <w:spacing w:val="-2"/>
                <w:sz w:val="20"/>
                <w:szCs w:val="20"/>
                <w:lang w:val="es-MX"/>
              </w:rPr>
              <w:t>Planos</w:t>
            </w:r>
            <w:r w:rsidRPr="000411E3">
              <w:rPr>
                <w:rFonts w:ascii="Arial" w:hAnsi="Arial" w:cs="Arial"/>
                <w:spacing w:val="38"/>
                <w:sz w:val="20"/>
                <w:szCs w:val="20"/>
                <w:lang w:val="es-MX"/>
              </w:rPr>
              <w:t xml:space="preserve"> </w:t>
            </w:r>
            <w:r w:rsidRPr="000411E3">
              <w:rPr>
                <w:rFonts w:ascii="Arial" w:hAnsi="Arial" w:cs="Arial"/>
                <w:spacing w:val="-2"/>
                <w:sz w:val="20"/>
                <w:szCs w:val="20"/>
                <w:lang w:val="es-MX"/>
              </w:rPr>
              <w:t>tamaño</w:t>
            </w:r>
            <w:r w:rsidRPr="000411E3">
              <w:rPr>
                <w:rFonts w:ascii="Arial" w:hAnsi="Arial" w:cs="Arial"/>
                <w:spacing w:val="36"/>
                <w:sz w:val="20"/>
                <w:szCs w:val="20"/>
                <w:lang w:val="es-MX"/>
              </w:rPr>
              <w:t xml:space="preserve"> </w:t>
            </w:r>
            <w:r w:rsidRPr="000411E3">
              <w:rPr>
                <w:rFonts w:ascii="Arial" w:hAnsi="Arial" w:cs="Arial"/>
                <w:spacing w:val="-2"/>
                <w:sz w:val="20"/>
                <w:szCs w:val="20"/>
                <w:lang w:val="es-MX"/>
              </w:rPr>
              <w:t>hasta</w:t>
            </w:r>
            <w:r w:rsidRPr="000411E3">
              <w:rPr>
                <w:rFonts w:ascii="Arial" w:hAnsi="Arial" w:cs="Arial"/>
                <w:spacing w:val="36"/>
                <w:sz w:val="20"/>
                <w:szCs w:val="20"/>
                <w:lang w:val="es-MX"/>
              </w:rPr>
              <w:t xml:space="preserve"> </w:t>
            </w:r>
            <w:r w:rsidRPr="000411E3">
              <w:rPr>
                <w:rFonts w:ascii="Arial" w:hAnsi="Arial" w:cs="Arial"/>
                <w:spacing w:val="-1"/>
                <w:sz w:val="20"/>
                <w:szCs w:val="20"/>
                <w:lang w:val="es-MX"/>
              </w:rPr>
              <w:t>cuatro</w:t>
            </w:r>
            <w:r w:rsidRPr="000411E3">
              <w:rPr>
                <w:rFonts w:ascii="Arial" w:hAnsi="Arial" w:cs="Arial"/>
                <w:spacing w:val="38"/>
                <w:sz w:val="20"/>
                <w:szCs w:val="20"/>
                <w:lang w:val="es-MX"/>
              </w:rPr>
              <w:t xml:space="preserve"> </w:t>
            </w:r>
            <w:r w:rsidRPr="000411E3">
              <w:rPr>
                <w:rFonts w:ascii="Arial" w:hAnsi="Arial" w:cs="Arial"/>
                <w:spacing w:val="-2"/>
                <w:sz w:val="20"/>
                <w:szCs w:val="20"/>
                <w:lang w:val="es-MX"/>
              </w:rPr>
              <w:t>veces</w:t>
            </w:r>
            <w:r w:rsidRPr="000411E3">
              <w:rPr>
                <w:rFonts w:ascii="Arial" w:hAnsi="Arial" w:cs="Arial"/>
                <w:spacing w:val="38"/>
                <w:sz w:val="20"/>
                <w:szCs w:val="20"/>
                <w:lang w:val="es-MX"/>
              </w:rPr>
              <w:t xml:space="preserve"> </w:t>
            </w:r>
            <w:r w:rsidRPr="000411E3">
              <w:rPr>
                <w:rFonts w:ascii="Arial" w:hAnsi="Arial" w:cs="Arial"/>
                <w:spacing w:val="-2"/>
                <w:sz w:val="20"/>
                <w:szCs w:val="20"/>
                <w:lang w:val="es-MX"/>
              </w:rPr>
              <w:t>tamaño</w:t>
            </w:r>
            <w:r w:rsidRPr="000411E3">
              <w:rPr>
                <w:rFonts w:ascii="Arial" w:hAnsi="Arial" w:cs="Arial"/>
                <w:spacing w:val="38"/>
                <w:sz w:val="20"/>
                <w:szCs w:val="20"/>
                <w:lang w:val="es-MX"/>
              </w:rPr>
              <w:t xml:space="preserve"> </w:t>
            </w:r>
            <w:r w:rsidRPr="000411E3">
              <w:rPr>
                <w:rFonts w:ascii="Arial" w:hAnsi="Arial" w:cs="Arial"/>
                <w:spacing w:val="-2"/>
                <w:sz w:val="20"/>
                <w:szCs w:val="20"/>
                <w:lang w:val="es-MX"/>
              </w:rPr>
              <w:t>oficio,</w:t>
            </w:r>
            <w:r w:rsidRPr="000411E3">
              <w:rPr>
                <w:rFonts w:ascii="Arial" w:hAnsi="Arial" w:cs="Arial"/>
                <w:spacing w:val="40"/>
                <w:sz w:val="20"/>
                <w:szCs w:val="20"/>
                <w:lang w:val="es-MX"/>
              </w:rPr>
              <w:t xml:space="preserve"> </w:t>
            </w:r>
            <w:r w:rsidRPr="000411E3">
              <w:rPr>
                <w:rFonts w:ascii="Arial" w:hAnsi="Arial" w:cs="Arial"/>
                <w:spacing w:val="-2"/>
                <w:sz w:val="20"/>
                <w:szCs w:val="20"/>
                <w:lang w:val="es-MX"/>
              </w:rPr>
              <w:t>cada</w:t>
            </w:r>
            <w:r w:rsidRPr="000411E3">
              <w:rPr>
                <w:rFonts w:ascii="Arial" w:hAnsi="Arial" w:cs="Arial"/>
                <w:spacing w:val="47"/>
                <w:w w:val="99"/>
                <w:sz w:val="20"/>
                <w:szCs w:val="20"/>
                <w:lang w:val="es-MX"/>
              </w:rPr>
              <w:t xml:space="preserve"> </w:t>
            </w:r>
            <w:r w:rsidRPr="000411E3">
              <w:rPr>
                <w:rFonts w:ascii="Arial" w:hAnsi="Arial" w:cs="Arial"/>
                <w:spacing w:val="-2"/>
                <w:sz w:val="20"/>
                <w:szCs w:val="20"/>
                <w:lang w:val="es-MX"/>
              </w:rPr>
              <w:t>una</w:t>
            </w:r>
          </w:p>
        </w:tc>
        <w:tc>
          <w:tcPr>
            <w:tcW w:w="240" w:type="dxa"/>
            <w:tcBorders>
              <w:right w:val="nil"/>
            </w:tcBorders>
          </w:tcPr>
          <w:p w14:paraId="55EFD954" w14:textId="77777777" w:rsidR="00CA6AAE" w:rsidRPr="000411E3" w:rsidRDefault="00CA6AAE" w:rsidP="00CA6AAE">
            <w:pPr>
              <w:pStyle w:val="TableParagraph"/>
              <w:spacing w:line="360" w:lineRule="auto"/>
              <w:rPr>
                <w:rFonts w:ascii="Arial" w:hAnsi="Arial" w:cs="Arial"/>
                <w:sz w:val="20"/>
                <w:szCs w:val="20"/>
              </w:rPr>
            </w:pPr>
            <w:r w:rsidRPr="001B0BAC">
              <w:rPr>
                <w:rFonts w:ascii="Arial" w:hAnsi="Arial" w:cs="Arial"/>
                <w:sz w:val="20"/>
                <w:szCs w:val="20"/>
              </w:rPr>
              <w:t>$</w:t>
            </w:r>
          </w:p>
        </w:tc>
        <w:tc>
          <w:tcPr>
            <w:tcW w:w="2693" w:type="dxa"/>
            <w:tcBorders>
              <w:left w:val="nil"/>
            </w:tcBorders>
          </w:tcPr>
          <w:p w14:paraId="6D715DDB"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40.00</w:t>
            </w:r>
          </w:p>
        </w:tc>
      </w:tr>
      <w:tr w:rsidR="00CA6AAE" w:rsidRPr="000411E3" w14:paraId="1AEDC4DD" w14:textId="77777777" w:rsidTr="00CA6AAE">
        <w:tc>
          <w:tcPr>
            <w:tcW w:w="6139" w:type="dxa"/>
          </w:tcPr>
          <w:p w14:paraId="45CE72A5"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1"/>
                <w:sz w:val="20"/>
                <w:szCs w:val="20"/>
                <w:lang w:val="es-MX"/>
              </w:rPr>
              <w:t>d)</w:t>
            </w:r>
            <w:r w:rsidRPr="000411E3">
              <w:rPr>
                <w:rFonts w:ascii="Arial" w:hAnsi="Arial" w:cs="Arial"/>
                <w:b/>
                <w:sz w:val="20"/>
                <w:szCs w:val="20"/>
                <w:lang w:val="es-MX"/>
              </w:rPr>
              <w:t xml:space="preserve"> </w:t>
            </w:r>
            <w:r w:rsidRPr="000411E3">
              <w:rPr>
                <w:rFonts w:ascii="Arial" w:hAnsi="Arial" w:cs="Arial"/>
                <w:b/>
                <w:spacing w:val="33"/>
                <w:sz w:val="20"/>
                <w:szCs w:val="20"/>
                <w:lang w:val="es-MX"/>
              </w:rPr>
              <w:t xml:space="preserve"> </w:t>
            </w:r>
            <w:r w:rsidRPr="000411E3">
              <w:rPr>
                <w:rFonts w:ascii="Arial" w:hAnsi="Arial" w:cs="Arial"/>
                <w:spacing w:val="-2"/>
                <w:sz w:val="20"/>
                <w:szCs w:val="20"/>
                <w:lang w:val="es-MX"/>
              </w:rPr>
              <w:t>Planos</w:t>
            </w:r>
            <w:r w:rsidRPr="000411E3">
              <w:rPr>
                <w:rFonts w:ascii="Arial" w:hAnsi="Arial" w:cs="Arial"/>
                <w:spacing w:val="-6"/>
                <w:sz w:val="20"/>
                <w:szCs w:val="20"/>
                <w:lang w:val="es-MX"/>
              </w:rPr>
              <w:t xml:space="preserve"> </w:t>
            </w:r>
            <w:r w:rsidRPr="000411E3">
              <w:rPr>
                <w:rFonts w:ascii="Arial" w:hAnsi="Arial" w:cs="Arial"/>
                <w:spacing w:val="-2"/>
                <w:sz w:val="20"/>
                <w:szCs w:val="20"/>
                <w:lang w:val="es-MX"/>
              </w:rPr>
              <w:t>mayores</w:t>
            </w:r>
            <w:r w:rsidRPr="000411E3">
              <w:rPr>
                <w:rFonts w:ascii="Arial" w:hAnsi="Arial" w:cs="Arial"/>
                <w:spacing w:val="-7"/>
                <w:sz w:val="20"/>
                <w:szCs w:val="20"/>
                <w:lang w:val="es-MX"/>
              </w:rPr>
              <w:t xml:space="preserve"> </w:t>
            </w:r>
            <w:r w:rsidRPr="000411E3">
              <w:rPr>
                <w:rFonts w:ascii="Arial" w:hAnsi="Arial" w:cs="Arial"/>
                <w:spacing w:val="-1"/>
                <w:sz w:val="20"/>
                <w:szCs w:val="20"/>
                <w:lang w:val="es-MX"/>
              </w:rPr>
              <w:t>de</w:t>
            </w:r>
            <w:r w:rsidRPr="000411E3">
              <w:rPr>
                <w:rFonts w:ascii="Arial" w:hAnsi="Arial" w:cs="Arial"/>
                <w:spacing w:val="-9"/>
                <w:sz w:val="20"/>
                <w:szCs w:val="20"/>
                <w:lang w:val="es-MX"/>
              </w:rPr>
              <w:t xml:space="preserve"> </w:t>
            </w:r>
            <w:r w:rsidRPr="000411E3">
              <w:rPr>
                <w:rFonts w:ascii="Arial" w:hAnsi="Arial" w:cs="Arial"/>
                <w:spacing w:val="-2"/>
                <w:sz w:val="20"/>
                <w:szCs w:val="20"/>
                <w:lang w:val="es-MX"/>
              </w:rPr>
              <w:t>cuatro</w:t>
            </w:r>
            <w:r w:rsidRPr="000411E3">
              <w:rPr>
                <w:rFonts w:ascii="Arial" w:hAnsi="Arial" w:cs="Arial"/>
                <w:spacing w:val="-6"/>
                <w:sz w:val="20"/>
                <w:szCs w:val="20"/>
                <w:lang w:val="es-MX"/>
              </w:rPr>
              <w:t xml:space="preserve"> </w:t>
            </w:r>
            <w:r w:rsidRPr="000411E3">
              <w:rPr>
                <w:rFonts w:ascii="Arial" w:hAnsi="Arial" w:cs="Arial"/>
                <w:spacing w:val="-2"/>
                <w:sz w:val="20"/>
                <w:szCs w:val="20"/>
                <w:lang w:val="es-MX"/>
              </w:rPr>
              <w:t>veces</w:t>
            </w:r>
            <w:r w:rsidRPr="000411E3">
              <w:rPr>
                <w:rFonts w:ascii="Arial" w:hAnsi="Arial" w:cs="Arial"/>
                <w:spacing w:val="-6"/>
                <w:sz w:val="20"/>
                <w:szCs w:val="20"/>
                <w:lang w:val="es-MX"/>
              </w:rPr>
              <w:t xml:space="preserve"> </w:t>
            </w:r>
            <w:r w:rsidRPr="000411E3">
              <w:rPr>
                <w:rFonts w:ascii="Arial" w:hAnsi="Arial" w:cs="Arial"/>
                <w:spacing w:val="-2"/>
                <w:sz w:val="20"/>
                <w:szCs w:val="20"/>
                <w:lang w:val="es-MX"/>
              </w:rPr>
              <w:t>tamaño</w:t>
            </w:r>
            <w:r w:rsidRPr="000411E3">
              <w:rPr>
                <w:rFonts w:ascii="Arial" w:hAnsi="Arial" w:cs="Arial"/>
                <w:spacing w:val="-7"/>
                <w:sz w:val="20"/>
                <w:szCs w:val="20"/>
                <w:lang w:val="es-MX"/>
              </w:rPr>
              <w:t xml:space="preserve"> </w:t>
            </w:r>
            <w:r w:rsidRPr="000411E3">
              <w:rPr>
                <w:rFonts w:ascii="Arial" w:hAnsi="Arial" w:cs="Arial"/>
                <w:spacing w:val="-2"/>
                <w:sz w:val="20"/>
                <w:szCs w:val="20"/>
                <w:lang w:val="es-MX"/>
              </w:rPr>
              <w:t>oficio,</w:t>
            </w:r>
            <w:r w:rsidRPr="000411E3">
              <w:rPr>
                <w:rFonts w:ascii="Arial" w:hAnsi="Arial" w:cs="Arial"/>
                <w:spacing w:val="-5"/>
                <w:sz w:val="20"/>
                <w:szCs w:val="20"/>
                <w:lang w:val="es-MX"/>
              </w:rPr>
              <w:t xml:space="preserve"> </w:t>
            </w:r>
            <w:r w:rsidRPr="000411E3">
              <w:rPr>
                <w:rFonts w:ascii="Arial" w:hAnsi="Arial" w:cs="Arial"/>
                <w:spacing w:val="-2"/>
                <w:sz w:val="20"/>
                <w:szCs w:val="20"/>
                <w:lang w:val="es-MX"/>
              </w:rPr>
              <w:t>cada</w:t>
            </w:r>
            <w:r w:rsidRPr="000411E3">
              <w:rPr>
                <w:rFonts w:ascii="Arial" w:hAnsi="Arial" w:cs="Arial"/>
                <w:spacing w:val="-6"/>
                <w:sz w:val="20"/>
                <w:szCs w:val="20"/>
                <w:lang w:val="es-MX"/>
              </w:rPr>
              <w:t xml:space="preserve"> </w:t>
            </w:r>
            <w:r w:rsidRPr="000411E3">
              <w:rPr>
                <w:rFonts w:ascii="Arial" w:hAnsi="Arial" w:cs="Arial"/>
                <w:spacing w:val="-2"/>
                <w:sz w:val="20"/>
                <w:szCs w:val="20"/>
                <w:lang w:val="es-MX"/>
              </w:rPr>
              <w:t>una</w:t>
            </w:r>
          </w:p>
        </w:tc>
        <w:tc>
          <w:tcPr>
            <w:tcW w:w="240" w:type="dxa"/>
            <w:tcBorders>
              <w:right w:val="nil"/>
            </w:tcBorders>
          </w:tcPr>
          <w:p w14:paraId="1C11008E" w14:textId="77777777" w:rsidR="00CA6AAE" w:rsidRPr="000411E3" w:rsidRDefault="00CA6AAE" w:rsidP="00CA6AAE">
            <w:pPr>
              <w:pStyle w:val="TableParagraph"/>
              <w:spacing w:line="360" w:lineRule="auto"/>
              <w:rPr>
                <w:rFonts w:ascii="Arial" w:hAnsi="Arial" w:cs="Arial"/>
                <w:sz w:val="20"/>
                <w:szCs w:val="20"/>
              </w:rPr>
            </w:pPr>
            <w:r w:rsidRPr="001B0BAC">
              <w:rPr>
                <w:rFonts w:ascii="Arial" w:hAnsi="Arial" w:cs="Arial"/>
                <w:sz w:val="20"/>
                <w:szCs w:val="20"/>
              </w:rPr>
              <w:t>$</w:t>
            </w:r>
          </w:p>
        </w:tc>
        <w:tc>
          <w:tcPr>
            <w:tcW w:w="2693" w:type="dxa"/>
            <w:tcBorders>
              <w:left w:val="nil"/>
            </w:tcBorders>
          </w:tcPr>
          <w:p w14:paraId="534F0E8B"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50.00</w:t>
            </w:r>
          </w:p>
        </w:tc>
      </w:tr>
    </w:tbl>
    <w:p w14:paraId="2EA60803" w14:textId="77777777" w:rsidR="00CA6AAE" w:rsidRPr="000411E3" w:rsidRDefault="00CA6AAE" w:rsidP="00CA6AAE">
      <w:pPr>
        <w:spacing w:line="360" w:lineRule="auto"/>
        <w:rPr>
          <w:rFonts w:ascii="Arial" w:hAnsi="Arial" w:cs="Arial"/>
          <w:sz w:val="20"/>
          <w:szCs w:val="20"/>
        </w:rPr>
      </w:pPr>
    </w:p>
    <w:p w14:paraId="328E17A2" w14:textId="77777777" w:rsidR="00CA6AAE" w:rsidRPr="000411E3" w:rsidRDefault="00CA6AAE" w:rsidP="00CA6AAE">
      <w:pPr>
        <w:pStyle w:val="Textoindependiente"/>
        <w:numPr>
          <w:ilvl w:val="0"/>
          <w:numId w:val="41"/>
        </w:numPr>
        <w:tabs>
          <w:tab w:val="left" w:pos="1068"/>
        </w:tabs>
        <w:autoSpaceDE/>
        <w:autoSpaceDN/>
        <w:spacing w:line="360" w:lineRule="auto"/>
        <w:ind w:left="0" w:firstLine="0"/>
        <w:jc w:val="left"/>
        <w:rPr>
          <w:rFonts w:cs="Arial"/>
          <w:lang w:val="es-MX"/>
        </w:rPr>
      </w:pPr>
      <w:r w:rsidRPr="000411E3">
        <w:rPr>
          <w:rFonts w:cs="Arial"/>
          <w:spacing w:val="-1"/>
          <w:lang w:val="es-MX"/>
        </w:rPr>
        <w:t>Por</w:t>
      </w:r>
      <w:r w:rsidRPr="000411E3">
        <w:rPr>
          <w:rFonts w:cs="Arial"/>
          <w:spacing w:val="-6"/>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expedición</w:t>
      </w:r>
      <w:r w:rsidRPr="000411E3">
        <w:rPr>
          <w:rFonts w:cs="Arial"/>
          <w:spacing w:val="-6"/>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1"/>
          <w:lang w:val="es-MX"/>
        </w:rPr>
        <w:t>oficios</w:t>
      </w:r>
      <w:r w:rsidRPr="000411E3">
        <w:rPr>
          <w:rFonts w:cs="Arial"/>
          <w:spacing w:val="-5"/>
          <w:lang w:val="es-MX"/>
        </w:rPr>
        <w:t xml:space="preserve"> </w:t>
      </w:r>
      <w:r w:rsidRPr="000411E3">
        <w:rPr>
          <w:rFonts w:cs="Arial"/>
          <w:spacing w:val="-1"/>
          <w:lang w:val="es-MX"/>
        </w:rPr>
        <w:t>de:</w:t>
      </w:r>
    </w:p>
    <w:p w14:paraId="102D72B4" w14:textId="77777777" w:rsidR="00CA6AAE" w:rsidRPr="000411E3" w:rsidRDefault="00CA6AAE" w:rsidP="00CA6AAE">
      <w:pPr>
        <w:spacing w:line="360" w:lineRule="auto"/>
        <w:rPr>
          <w:rFonts w:ascii="Arial" w:hAnsi="Arial" w:cs="Arial"/>
          <w:sz w:val="20"/>
          <w:szCs w:val="20"/>
          <w:lang w:val="es-MX"/>
        </w:rPr>
      </w:pP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44"/>
        <w:gridCol w:w="377"/>
        <w:gridCol w:w="2551"/>
      </w:tblGrid>
      <w:tr w:rsidR="00CA6AAE" w:rsidRPr="000411E3" w14:paraId="6D758CEB" w14:textId="77777777" w:rsidTr="00CA6AAE">
        <w:trPr>
          <w:trHeight w:hRule="exact" w:val="316"/>
        </w:trPr>
        <w:tc>
          <w:tcPr>
            <w:tcW w:w="6144" w:type="dxa"/>
          </w:tcPr>
          <w:p w14:paraId="3A96167E"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5"/>
                <w:sz w:val="20"/>
                <w:szCs w:val="20"/>
                <w:lang w:val="es-MX"/>
              </w:rPr>
              <w:t>a)</w:t>
            </w:r>
            <w:r w:rsidRPr="000411E3">
              <w:rPr>
                <w:rFonts w:ascii="Arial" w:hAnsi="Arial" w:cs="Arial"/>
                <w:b/>
                <w:sz w:val="20"/>
                <w:szCs w:val="20"/>
                <w:lang w:val="es-MX"/>
              </w:rPr>
              <w:t xml:space="preserve">  </w:t>
            </w:r>
            <w:r w:rsidRPr="000411E3">
              <w:rPr>
                <w:rFonts w:ascii="Arial" w:hAnsi="Arial" w:cs="Arial"/>
                <w:b/>
                <w:spacing w:val="11"/>
                <w:sz w:val="20"/>
                <w:szCs w:val="20"/>
                <w:lang w:val="es-MX"/>
              </w:rPr>
              <w:t xml:space="preserve"> </w:t>
            </w:r>
            <w:r w:rsidRPr="000411E3">
              <w:rPr>
                <w:rFonts w:ascii="Arial" w:hAnsi="Arial" w:cs="Arial"/>
                <w:spacing w:val="-7"/>
                <w:sz w:val="20"/>
                <w:szCs w:val="20"/>
                <w:lang w:val="es-MX"/>
              </w:rPr>
              <w:t>División</w:t>
            </w:r>
            <w:r w:rsidRPr="000411E3">
              <w:rPr>
                <w:rFonts w:ascii="Arial" w:hAnsi="Arial" w:cs="Arial"/>
                <w:spacing w:val="-13"/>
                <w:sz w:val="20"/>
                <w:szCs w:val="20"/>
                <w:lang w:val="es-MX"/>
              </w:rPr>
              <w:t xml:space="preserve"> </w:t>
            </w:r>
            <w:r w:rsidRPr="000411E3">
              <w:rPr>
                <w:rFonts w:ascii="Arial" w:hAnsi="Arial" w:cs="Arial"/>
                <w:spacing w:val="-6"/>
                <w:sz w:val="20"/>
                <w:szCs w:val="20"/>
                <w:lang w:val="es-MX"/>
              </w:rPr>
              <w:t>(por</w:t>
            </w:r>
            <w:r w:rsidRPr="000411E3">
              <w:rPr>
                <w:rFonts w:ascii="Arial" w:hAnsi="Arial" w:cs="Arial"/>
                <w:spacing w:val="-12"/>
                <w:sz w:val="20"/>
                <w:szCs w:val="20"/>
                <w:lang w:val="es-MX"/>
              </w:rPr>
              <w:t xml:space="preserve"> </w:t>
            </w:r>
            <w:r w:rsidRPr="000411E3">
              <w:rPr>
                <w:rFonts w:ascii="Arial" w:hAnsi="Arial" w:cs="Arial"/>
                <w:spacing w:val="-6"/>
                <w:sz w:val="20"/>
                <w:szCs w:val="20"/>
                <w:lang w:val="es-MX"/>
              </w:rPr>
              <w:t>cada</w:t>
            </w:r>
            <w:r w:rsidRPr="000411E3">
              <w:rPr>
                <w:rFonts w:ascii="Arial" w:hAnsi="Arial" w:cs="Arial"/>
                <w:spacing w:val="-12"/>
                <w:sz w:val="20"/>
                <w:szCs w:val="20"/>
                <w:lang w:val="es-MX"/>
              </w:rPr>
              <w:t xml:space="preserve"> </w:t>
            </w:r>
            <w:r w:rsidRPr="000411E3">
              <w:rPr>
                <w:rFonts w:ascii="Arial" w:hAnsi="Arial" w:cs="Arial"/>
                <w:spacing w:val="-7"/>
                <w:sz w:val="20"/>
                <w:szCs w:val="20"/>
                <w:lang w:val="es-MX"/>
              </w:rPr>
              <w:t>parte):</w:t>
            </w:r>
          </w:p>
        </w:tc>
        <w:tc>
          <w:tcPr>
            <w:tcW w:w="377" w:type="dxa"/>
            <w:tcBorders>
              <w:right w:val="nil"/>
            </w:tcBorders>
          </w:tcPr>
          <w:p w14:paraId="2AE9B4F8" w14:textId="77777777" w:rsidR="00CA6AAE" w:rsidRPr="000411E3" w:rsidRDefault="00CA6AAE" w:rsidP="00CA6AAE">
            <w:pPr>
              <w:pStyle w:val="TableParagraph"/>
              <w:spacing w:line="360" w:lineRule="auto"/>
              <w:rPr>
                <w:rFonts w:ascii="Arial" w:hAnsi="Arial" w:cs="Arial"/>
                <w:sz w:val="20"/>
                <w:szCs w:val="20"/>
              </w:rPr>
            </w:pPr>
            <w:r w:rsidRPr="00122E5A">
              <w:rPr>
                <w:rFonts w:ascii="Arial" w:hAnsi="Arial" w:cs="Arial"/>
                <w:sz w:val="20"/>
                <w:szCs w:val="20"/>
              </w:rPr>
              <w:t>$</w:t>
            </w:r>
          </w:p>
        </w:tc>
        <w:tc>
          <w:tcPr>
            <w:tcW w:w="2551" w:type="dxa"/>
            <w:tcBorders>
              <w:left w:val="nil"/>
            </w:tcBorders>
          </w:tcPr>
          <w:p w14:paraId="62D055B9"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100.00</w:t>
            </w:r>
          </w:p>
        </w:tc>
      </w:tr>
      <w:tr w:rsidR="00CA6AAE" w:rsidRPr="000411E3" w14:paraId="5B8D02C8" w14:textId="77777777" w:rsidTr="00CA6AAE">
        <w:trPr>
          <w:trHeight w:hRule="exact" w:val="620"/>
        </w:trPr>
        <w:tc>
          <w:tcPr>
            <w:tcW w:w="6144" w:type="dxa"/>
          </w:tcPr>
          <w:p w14:paraId="51AC1718" w14:textId="77777777" w:rsidR="00CA6AAE" w:rsidRPr="000411E3" w:rsidRDefault="00CA6AAE" w:rsidP="00CA6AAE">
            <w:pPr>
              <w:pStyle w:val="TableParagraph"/>
              <w:spacing w:line="360" w:lineRule="auto"/>
              <w:jc w:val="both"/>
              <w:rPr>
                <w:rFonts w:ascii="Arial" w:eastAsia="Arial" w:hAnsi="Arial" w:cs="Arial"/>
                <w:sz w:val="20"/>
                <w:szCs w:val="20"/>
              </w:rPr>
            </w:pPr>
            <w:r w:rsidRPr="000411E3">
              <w:rPr>
                <w:rFonts w:ascii="Arial" w:hAnsi="Arial" w:cs="Arial"/>
                <w:b/>
                <w:spacing w:val="-1"/>
                <w:sz w:val="20"/>
                <w:szCs w:val="20"/>
                <w:lang w:val="es-MX"/>
              </w:rPr>
              <w:t>b)</w:t>
            </w:r>
            <w:r w:rsidRPr="000411E3">
              <w:rPr>
                <w:rFonts w:ascii="Arial" w:hAnsi="Arial" w:cs="Arial"/>
                <w:b/>
                <w:sz w:val="20"/>
                <w:szCs w:val="20"/>
                <w:lang w:val="es-MX"/>
              </w:rPr>
              <w:t xml:space="preserve"> </w:t>
            </w:r>
            <w:r w:rsidRPr="000411E3">
              <w:rPr>
                <w:rFonts w:ascii="Arial" w:hAnsi="Arial" w:cs="Arial"/>
                <w:b/>
                <w:spacing w:val="35"/>
                <w:sz w:val="20"/>
                <w:szCs w:val="20"/>
                <w:lang w:val="es-MX"/>
              </w:rPr>
              <w:t xml:space="preserve"> </w:t>
            </w:r>
            <w:r w:rsidRPr="000411E3">
              <w:rPr>
                <w:rFonts w:ascii="Arial" w:hAnsi="Arial" w:cs="Arial"/>
                <w:spacing w:val="-1"/>
                <w:sz w:val="20"/>
                <w:szCs w:val="20"/>
                <w:lang w:val="es-MX"/>
              </w:rPr>
              <w:t>Unión,</w:t>
            </w:r>
            <w:r w:rsidRPr="000411E3">
              <w:rPr>
                <w:rFonts w:ascii="Arial" w:hAnsi="Arial" w:cs="Arial"/>
                <w:spacing w:val="36"/>
                <w:sz w:val="20"/>
                <w:szCs w:val="20"/>
                <w:lang w:val="es-MX"/>
              </w:rPr>
              <w:t xml:space="preserve"> </w:t>
            </w:r>
            <w:r w:rsidRPr="000411E3">
              <w:rPr>
                <w:rFonts w:ascii="Arial" w:hAnsi="Arial" w:cs="Arial"/>
                <w:spacing w:val="-1"/>
                <w:sz w:val="20"/>
                <w:szCs w:val="20"/>
                <w:lang w:val="es-MX"/>
              </w:rPr>
              <w:t>rectificación</w:t>
            </w:r>
            <w:r w:rsidRPr="000411E3">
              <w:rPr>
                <w:rFonts w:ascii="Arial" w:hAnsi="Arial" w:cs="Arial"/>
                <w:spacing w:val="34"/>
                <w:sz w:val="20"/>
                <w:szCs w:val="20"/>
                <w:lang w:val="es-MX"/>
              </w:rPr>
              <w:t xml:space="preserve"> </w:t>
            </w:r>
            <w:r w:rsidRPr="000411E3">
              <w:rPr>
                <w:rFonts w:ascii="Arial" w:hAnsi="Arial" w:cs="Arial"/>
                <w:sz w:val="20"/>
                <w:szCs w:val="20"/>
                <w:lang w:val="es-MX"/>
              </w:rPr>
              <w:t>de</w:t>
            </w:r>
            <w:r w:rsidRPr="000411E3">
              <w:rPr>
                <w:rFonts w:ascii="Arial" w:hAnsi="Arial" w:cs="Arial"/>
                <w:spacing w:val="34"/>
                <w:sz w:val="20"/>
                <w:szCs w:val="20"/>
                <w:lang w:val="es-MX"/>
              </w:rPr>
              <w:t xml:space="preserve"> </w:t>
            </w:r>
            <w:r w:rsidRPr="000411E3">
              <w:rPr>
                <w:rFonts w:ascii="Arial" w:hAnsi="Arial" w:cs="Arial"/>
                <w:spacing w:val="-1"/>
                <w:sz w:val="20"/>
                <w:szCs w:val="20"/>
                <w:lang w:val="es-MX"/>
              </w:rPr>
              <w:t>medidas,</w:t>
            </w:r>
            <w:r w:rsidRPr="000411E3">
              <w:rPr>
                <w:rFonts w:ascii="Arial" w:hAnsi="Arial" w:cs="Arial"/>
                <w:spacing w:val="35"/>
                <w:sz w:val="20"/>
                <w:szCs w:val="20"/>
                <w:lang w:val="es-MX"/>
              </w:rPr>
              <w:t xml:space="preserve"> </w:t>
            </w:r>
            <w:r w:rsidRPr="000411E3">
              <w:rPr>
                <w:rFonts w:ascii="Arial" w:hAnsi="Arial" w:cs="Arial"/>
                <w:spacing w:val="-1"/>
                <w:sz w:val="20"/>
                <w:szCs w:val="20"/>
                <w:lang w:val="es-MX"/>
              </w:rPr>
              <w:t>urbanización</w:t>
            </w:r>
            <w:r w:rsidRPr="000411E3">
              <w:rPr>
                <w:rFonts w:ascii="Arial" w:hAnsi="Arial" w:cs="Arial"/>
                <w:spacing w:val="34"/>
                <w:sz w:val="20"/>
                <w:szCs w:val="20"/>
                <w:lang w:val="es-MX"/>
              </w:rPr>
              <w:t xml:space="preserve"> </w:t>
            </w:r>
            <w:r w:rsidRPr="000411E3">
              <w:rPr>
                <w:rFonts w:ascii="Arial" w:hAnsi="Arial" w:cs="Arial"/>
                <w:sz w:val="20"/>
                <w:szCs w:val="20"/>
                <w:lang w:val="es-MX"/>
              </w:rPr>
              <w:t>y</w:t>
            </w:r>
            <w:r w:rsidRPr="000411E3">
              <w:rPr>
                <w:rFonts w:ascii="Arial" w:hAnsi="Arial" w:cs="Arial"/>
                <w:spacing w:val="36"/>
                <w:sz w:val="20"/>
                <w:szCs w:val="20"/>
                <w:lang w:val="es-MX"/>
              </w:rPr>
              <w:t xml:space="preserve"> </w:t>
            </w:r>
            <w:r w:rsidRPr="000411E3">
              <w:rPr>
                <w:rFonts w:ascii="Arial" w:hAnsi="Arial" w:cs="Arial"/>
                <w:spacing w:val="-1"/>
                <w:sz w:val="20"/>
                <w:szCs w:val="20"/>
                <w:lang w:val="es-MX"/>
              </w:rPr>
              <w:t>cambio</w:t>
            </w:r>
            <w:r>
              <w:rPr>
                <w:rFonts w:ascii="Arial" w:hAnsi="Arial" w:cs="Arial"/>
                <w:spacing w:val="-1"/>
                <w:sz w:val="20"/>
                <w:szCs w:val="20"/>
                <w:lang w:val="es-MX"/>
              </w:rPr>
              <w:t xml:space="preserve"> </w:t>
            </w:r>
            <w:r w:rsidRPr="000411E3">
              <w:rPr>
                <w:rFonts w:ascii="Arial" w:hAnsi="Arial" w:cs="Arial"/>
                <w:spacing w:val="-1"/>
                <w:sz w:val="20"/>
                <w:szCs w:val="20"/>
              </w:rPr>
              <w:t>de</w:t>
            </w:r>
            <w:r w:rsidRPr="000411E3">
              <w:rPr>
                <w:rFonts w:ascii="Arial" w:hAnsi="Arial" w:cs="Arial"/>
                <w:spacing w:val="-16"/>
                <w:sz w:val="20"/>
                <w:szCs w:val="20"/>
              </w:rPr>
              <w:t xml:space="preserve"> </w:t>
            </w:r>
            <w:r w:rsidRPr="000411E3">
              <w:rPr>
                <w:rFonts w:ascii="Arial" w:hAnsi="Arial" w:cs="Arial"/>
                <w:spacing w:val="-1"/>
                <w:sz w:val="20"/>
                <w:szCs w:val="20"/>
              </w:rPr>
              <w:t>nomenclatura:</w:t>
            </w:r>
          </w:p>
        </w:tc>
        <w:tc>
          <w:tcPr>
            <w:tcW w:w="377" w:type="dxa"/>
            <w:tcBorders>
              <w:right w:val="nil"/>
            </w:tcBorders>
          </w:tcPr>
          <w:p w14:paraId="51FEDA25" w14:textId="77777777" w:rsidR="00CA6AAE" w:rsidRPr="000411E3" w:rsidRDefault="00CA6AAE" w:rsidP="00CA6AAE">
            <w:pPr>
              <w:pStyle w:val="TableParagraph"/>
              <w:spacing w:line="360" w:lineRule="auto"/>
              <w:rPr>
                <w:rFonts w:ascii="Arial" w:hAnsi="Arial" w:cs="Arial"/>
                <w:sz w:val="20"/>
                <w:szCs w:val="20"/>
              </w:rPr>
            </w:pPr>
            <w:r w:rsidRPr="00122E5A">
              <w:rPr>
                <w:rFonts w:ascii="Arial" w:hAnsi="Arial" w:cs="Arial"/>
                <w:sz w:val="20"/>
                <w:szCs w:val="20"/>
              </w:rPr>
              <w:t>$</w:t>
            </w:r>
          </w:p>
        </w:tc>
        <w:tc>
          <w:tcPr>
            <w:tcW w:w="2551" w:type="dxa"/>
            <w:tcBorders>
              <w:left w:val="nil"/>
            </w:tcBorders>
          </w:tcPr>
          <w:p w14:paraId="3903A2E5"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w:t>
            </w:r>
          </w:p>
        </w:tc>
      </w:tr>
      <w:tr w:rsidR="00CA6AAE" w:rsidRPr="000411E3" w14:paraId="39A26529" w14:textId="77777777" w:rsidTr="00CA6AAE">
        <w:trPr>
          <w:trHeight w:hRule="exact" w:val="316"/>
        </w:trPr>
        <w:tc>
          <w:tcPr>
            <w:tcW w:w="6144" w:type="dxa"/>
          </w:tcPr>
          <w:p w14:paraId="4BB09975"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3"/>
                <w:sz w:val="20"/>
                <w:szCs w:val="20"/>
                <w:lang w:val="es-MX"/>
              </w:rPr>
              <w:t>c)</w:t>
            </w:r>
            <w:r w:rsidRPr="000411E3">
              <w:rPr>
                <w:rFonts w:ascii="Arial" w:hAnsi="Arial" w:cs="Arial"/>
                <w:b/>
                <w:sz w:val="20"/>
                <w:szCs w:val="20"/>
                <w:lang w:val="es-MX"/>
              </w:rPr>
              <w:t xml:space="preserve">  </w:t>
            </w:r>
            <w:r w:rsidRPr="000411E3">
              <w:rPr>
                <w:rFonts w:ascii="Arial" w:hAnsi="Arial" w:cs="Arial"/>
                <w:b/>
                <w:spacing w:val="8"/>
                <w:sz w:val="20"/>
                <w:szCs w:val="20"/>
                <w:lang w:val="es-MX"/>
              </w:rPr>
              <w:t xml:space="preserve"> </w:t>
            </w:r>
            <w:r w:rsidRPr="000411E3">
              <w:rPr>
                <w:rFonts w:ascii="Arial" w:hAnsi="Arial" w:cs="Arial"/>
                <w:spacing w:val="-7"/>
                <w:sz w:val="20"/>
                <w:szCs w:val="20"/>
                <w:lang w:val="es-MX"/>
              </w:rPr>
              <w:t>Cédulas</w:t>
            </w:r>
            <w:r w:rsidRPr="000411E3">
              <w:rPr>
                <w:rFonts w:ascii="Arial" w:hAnsi="Arial" w:cs="Arial"/>
                <w:spacing w:val="-8"/>
                <w:sz w:val="20"/>
                <w:szCs w:val="20"/>
                <w:lang w:val="es-MX"/>
              </w:rPr>
              <w:t xml:space="preserve"> </w:t>
            </w:r>
            <w:r w:rsidRPr="000411E3">
              <w:rPr>
                <w:rFonts w:ascii="Arial" w:hAnsi="Arial" w:cs="Arial"/>
                <w:spacing w:val="-7"/>
                <w:sz w:val="20"/>
                <w:szCs w:val="20"/>
                <w:lang w:val="es-MX"/>
              </w:rPr>
              <w:t>catastrales</w:t>
            </w:r>
            <w:r w:rsidRPr="000411E3">
              <w:rPr>
                <w:rFonts w:ascii="Arial" w:hAnsi="Arial" w:cs="Arial"/>
                <w:spacing w:val="-10"/>
                <w:sz w:val="20"/>
                <w:szCs w:val="20"/>
                <w:lang w:val="es-MX"/>
              </w:rPr>
              <w:t xml:space="preserve"> </w:t>
            </w:r>
            <w:r w:rsidRPr="000411E3">
              <w:rPr>
                <w:rFonts w:ascii="Arial" w:hAnsi="Arial" w:cs="Arial"/>
                <w:spacing w:val="-6"/>
                <w:sz w:val="20"/>
                <w:szCs w:val="20"/>
                <w:lang w:val="es-MX"/>
              </w:rPr>
              <w:t>(cada</w:t>
            </w:r>
            <w:r w:rsidRPr="000411E3">
              <w:rPr>
                <w:rFonts w:ascii="Arial" w:hAnsi="Arial" w:cs="Arial"/>
                <w:spacing w:val="-9"/>
                <w:sz w:val="20"/>
                <w:szCs w:val="20"/>
                <w:lang w:val="es-MX"/>
              </w:rPr>
              <w:t xml:space="preserve"> </w:t>
            </w:r>
            <w:r w:rsidRPr="000411E3">
              <w:rPr>
                <w:rFonts w:ascii="Arial" w:hAnsi="Arial" w:cs="Arial"/>
                <w:spacing w:val="-7"/>
                <w:sz w:val="20"/>
                <w:szCs w:val="20"/>
                <w:lang w:val="es-MX"/>
              </w:rPr>
              <w:t>una):</w:t>
            </w:r>
          </w:p>
        </w:tc>
        <w:tc>
          <w:tcPr>
            <w:tcW w:w="377" w:type="dxa"/>
            <w:tcBorders>
              <w:right w:val="nil"/>
            </w:tcBorders>
          </w:tcPr>
          <w:p w14:paraId="50FBFF6F" w14:textId="77777777" w:rsidR="00CA6AAE" w:rsidRPr="000411E3" w:rsidRDefault="00CA6AAE" w:rsidP="00CA6AAE">
            <w:pPr>
              <w:pStyle w:val="TableParagraph"/>
              <w:spacing w:line="360" w:lineRule="auto"/>
              <w:rPr>
                <w:rFonts w:ascii="Arial" w:hAnsi="Arial" w:cs="Arial"/>
                <w:sz w:val="20"/>
                <w:szCs w:val="20"/>
              </w:rPr>
            </w:pPr>
            <w:r w:rsidRPr="00122E5A">
              <w:rPr>
                <w:rFonts w:ascii="Arial" w:hAnsi="Arial" w:cs="Arial"/>
                <w:sz w:val="20"/>
                <w:szCs w:val="20"/>
              </w:rPr>
              <w:t>$</w:t>
            </w:r>
          </w:p>
        </w:tc>
        <w:tc>
          <w:tcPr>
            <w:tcW w:w="2551" w:type="dxa"/>
            <w:tcBorders>
              <w:left w:val="nil"/>
            </w:tcBorders>
          </w:tcPr>
          <w:p w14:paraId="6E832EAC"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w:t>
            </w:r>
          </w:p>
        </w:tc>
      </w:tr>
      <w:tr w:rsidR="00CA6AAE" w:rsidRPr="000411E3" w14:paraId="5E2B10B9" w14:textId="77777777" w:rsidTr="00CA6AAE">
        <w:trPr>
          <w:trHeight w:hRule="exact" w:val="1042"/>
        </w:trPr>
        <w:tc>
          <w:tcPr>
            <w:tcW w:w="6144" w:type="dxa"/>
          </w:tcPr>
          <w:p w14:paraId="260FA64B" w14:textId="77777777" w:rsidR="00CA6AAE" w:rsidRPr="000411E3" w:rsidRDefault="00CA6AAE" w:rsidP="00CA6AAE">
            <w:pPr>
              <w:pStyle w:val="TableParagraph"/>
              <w:spacing w:line="360" w:lineRule="auto"/>
              <w:jc w:val="both"/>
              <w:rPr>
                <w:rFonts w:ascii="Arial" w:eastAsia="Arial" w:hAnsi="Arial" w:cs="Arial"/>
                <w:sz w:val="20"/>
                <w:szCs w:val="20"/>
                <w:lang w:val="es-MX"/>
              </w:rPr>
            </w:pPr>
            <w:r w:rsidRPr="000411E3">
              <w:rPr>
                <w:rFonts w:ascii="Arial" w:hAnsi="Arial" w:cs="Arial"/>
                <w:b/>
                <w:spacing w:val="-1"/>
                <w:sz w:val="20"/>
                <w:szCs w:val="20"/>
                <w:lang w:val="es-MX"/>
              </w:rPr>
              <w:t>d)</w:t>
            </w:r>
            <w:r w:rsidRPr="000411E3">
              <w:rPr>
                <w:rFonts w:ascii="Arial" w:hAnsi="Arial" w:cs="Arial"/>
                <w:b/>
                <w:spacing w:val="38"/>
                <w:sz w:val="20"/>
                <w:szCs w:val="20"/>
                <w:lang w:val="es-MX"/>
              </w:rPr>
              <w:t xml:space="preserve"> </w:t>
            </w:r>
            <w:r w:rsidRPr="000411E3">
              <w:rPr>
                <w:rFonts w:ascii="Arial" w:hAnsi="Arial" w:cs="Arial"/>
                <w:spacing w:val="-1"/>
                <w:sz w:val="20"/>
                <w:szCs w:val="20"/>
                <w:lang w:val="es-MX"/>
              </w:rPr>
              <w:t>Constancias</w:t>
            </w:r>
            <w:r w:rsidRPr="000411E3">
              <w:rPr>
                <w:rFonts w:ascii="Arial" w:hAnsi="Arial" w:cs="Arial"/>
                <w:spacing w:val="16"/>
                <w:sz w:val="20"/>
                <w:szCs w:val="20"/>
                <w:lang w:val="es-MX"/>
              </w:rPr>
              <w:t xml:space="preserve"> </w:t>
            </w:r>
            <w:r w:rsidRPr="000411E3">
              <w:rPr>
                <w:rFonts w:ascii="Arial" w:hAnsi="Arial" w:cs="Arial"/>
                <w:spacing w:val="-1"/>
                <w:sz w:val="20"/>
                <w:szCs w:val="20"/>
                <w:lang w:val="es-MX"/>
              </w:rPr>
              <w:t>de</w:t>
            </w:r>
            <w:r w:rsidRPr="000411E3">
              <w:rPr>
                <w:rFonts w:ascii="Arial" w:hAnsi="Arial" w:cs="Arial"/>
                <w:spacing w:val="13"/>
                <w:sz w:val="20"/>
                <w:szCs w:val="20"/>
                <w:lang w:val="es-MX"/>
              </w:rPr>
              <w:t xml:space="preserve"> </w:t>
            </w:r>
            <w:r w:rsidRPr="000411E3">
              <w:rPr>
                <w:rFonts w:ascii="Arial" w:hAnsi="Arial" w:cs="Arial"/>
                <w:sz w:val="20"/>
                <w:szCs w:val="20"/>
                <w:lang w:val="es-MX"/>
              </w:rPr>
              <w:t>no</w:t>
            </w:r>
            <w:r w:rsidRPr="000411E3">
              <w:rPr>
                <w:rFonts w:ascii="Arial" w:hAnsi="Arial" w:cs="Arial"/>
                <w:spacing w:val="14"/>
                <w:sz w:val="20"/>
                <w:szCs w:val="20"/>
                <w:lang w:val="es-MX"/>
              </w:rPr>
              <w:t xml:space="preserve"> </w:t>
            </w:r>
            <w:r w:rsidRPr="000411E3">
              <w:rPr>
                <w:rFonts w:ascii="Arial" w:hAnsi="Arial" w:cs="Arial"/>
                <w:spacing w:val="-1"/>
                <w:sz w:val="20"/>
                <w:szCs w:val="20"/>
                <w:lang w:val="es-MX"/>
              </w:rPr>
              <w:t>propiedad,</w:t>
            </w:r>
            <w:r w:rsidRPr="000411E3">
              <w:rPr>
                <w:rFonts w:ascii="Arial" w:hAnsi="Arial" w:cs="Arial"/>
                <w:spacing w:val="15"/>
                <w:sz w:val="20"/>
                <w:szCs w:val="20"/>
                <w:lang w:val="es-MX"/>
              </w:rPr>
              <w:t xml:space="preserve"> </w:t>
            </w:r>
            <w:r w:rsidRPr="000411E3">
              <w:rPr>
                <w:rFonts w:ascii="Arial" w:hAnsi="Arial" w:cs="Arial"/>
                <w:spacing w:val="-1"/>
                <w:sz w:val="20"/>
                <w:szCs w:val="20"/>
                <w:lang w:val="es-MX"/>
              </w:rPr>
              <w:t>única</w:t>
            </w:r>
            <w:r w:rsidRPr="000411E3">
              <w:rPr>
                <w:rFonts w:ascii="Arial" w:hAnsi="Arial" w:cs="Arial"/>
                <w:spacing w:val="13"/>
                <w:sz w:val="20"/>
                <w:szCs w:val="20"/>
                <w:lang w:val="es-MX"/>
              </w:rPr>
              <w:t xml:space="preserve"> </w:t>
            </w:r>
            <w:r w:rsidRPr="000411E3">
              <w:rPr>
                <w:rFonts w:ascii="Arial" w:hAnsi="Arial" w:cs="Arial"/>
                <w:spacing w:val="-1"/>
                <w:sz w:val="20"/>
                <w:szCs w:val="20"/>
                <w:lang w:val="es-MX"/>
              </w:rPr>
              <w:t>propiedad,</w:t>
            </w:r>
            <w:r w:rsidRPr="000411E3">
              <w:rPr>
                <w:rFonts w:ascii="Arial" w:hAnsi="Arial" w:cs="Arial"/>
                <w:spacing w:val="14"/>
                <w:sz w:val="20"/>
                <w:szCs w:val="20"/>
                <w:lang w:val="es-MX"/>
              </w:rPr>
              <w:t xml:space="preserve"> </w:t>
            </w:r>
            <w:r w:rsidRPr="000411E3">
              <w:rPr>
                <w:rFonts w:ascii="Arial" w:hAnsi="Arial" w:cs="Arial"/>
                <w:spacing w:val="-1"/>
                <w:sz w:val="20"/>
                <w:szCs w:val="20"/>
                <w:lang w:val="es-MX"/>
              </w:rPr>
              <w:t>valor</w:t>
            </w:r>
            <w:r w:rsidRPr="000411E3">
              <w:rPr>
                <w:rFonts w:ascii="Arial" w:hAnsi="Arial" w:cs="Arial"/>
                <w:spacing w:val="30"/>
                <w:w w:val="99"/>
                <w:sz w:val="20"/>
                <w:szCs w:val="20"/>
                <w:lang w:val="es-MX"/>
              </w:rPr>
              <w:t xml:space="preserve"> </w:t>
            </w:r>
            <w:r w:rsidRPr="000411E3">
              <w:rPr>
                <w:rFonts w:ascii="Arial" w:hAnsi="Arial" w:cs="Arial"/>
                <w:spacing w:val="-1"/>
                <w:sz w:val="20"/>
                <w:szCs w:val="20"/>
                <w:lang w:val="es-MX"/>
              </w:rPr>
              <w:t>catastral,</w:t>
            </w:r>
            <w:r w:rsidRPr="000411E3">
              <w:rPr>
                <w:rFonts w:ascii="Arial" w:hAnsi="Arial" w:cs="Arial"/>
                <w:spacing w:val="34"/>
                <w:sz w:val="20"/>
                <w:szCs w:val="20"/>
                <w:lang w:val="es-MX"/>
              </w:rPr>
              <w:t xml:space="preserve"> </w:t>
            </w:r>
            <w:r w:rsidRPr="000411E3">
              <w:rPr>
                <w:rFonts w:ascii="Arial" w:hAnsi="Arial" w:cs="Arial"/>
                <w:spacing w:val="-1"/>
                <w:sz w:val="20"/>
                <w:szCs w:val="20"/>
                <w:lang w:val="es-MX"/>
              </w:rPr>
              <w:t>número</w:t>
            </w:r>
            <w:r w:rsidRPr="000411E3">
              <w:rPr>
                <w:rFonts w:ascii="Arial" w:hAnsi="Arial" w:cs="Arial"/>
                <w:spacing w:val="33"/>
                <w:sz w:val="20"/>
                <w:szCs w:val="20"/>
                <w:lang w:val="es-MX"/>
              </w:rPr>
              <w:t xml:space="preserve"> </w:t>
            </w:r>
            <w:r w:rsidRPr="000411E3">
              <w:rPr>
                <w:rFonts w:ascii="Arial" w:hAnsi="Arial" w:cs="Arial"/>
                <w:spacing w:val="-1"/>
                <w:sz w:val="20"/>
                <w:szCs w:val="20"/>
                <w:lang w:val="es-MX"/>
              </w:rPr>
              <w:t>oficial</w:t>
            </w:r>
            <w:r w:rsidRPr="000411E3">
              <w:rPr>
                <w:rFonts w:ascii="Arial" w:hAnsi="Arial" w:cs="Arial"/>
                <w:spacing w:val="32"/>
                <w:sz w:val="20"/>
                <w:szCs w:val="20"/>
                <w:lang w:val="es-MX"/>
              </w:rPr>
              <w:t xml:space="preserve"> </w:t>
            </w:r>
            <w:r w:rsidRPr="000411E3">
              <w:rPr>
                <w:rFonts w:ascii="Arial" w:hAnsi="Arial" w:cs="Arial"/>
                <w:spacing w:val="-1"/>
                <w:sz w:val="20"/>
                <w:szCs w:val="20"/>
                <w:lang w:val="es-MX"/>
              </w:rPr>
              <w:t>de</w:t>
            </w:r>
            <w:r w:rsidRPr="000411E3">
              <w:rPr>
                <w:rFonts w:ascii="Arial" w:hAnsi="Arial" w:cs="Arial"/>
                <w:spacing w:val="33"/>
                <w:sz w:val="20"/>
                <w:szCs w:val="20"/>
                <w:lang w:val="es-MX"/>
              </w:rPr>
              <w:t xml:space="preserve"> </w:t>
            </w:r>
            <w:r w:rsidRPr="000411E3">
              <w:rPr>
                <w:rFonts w:ascii="Arial" w:hAnsi="Arial" w:cs="Arial"/>
                <w:spacing w:val="-1"/>
                <w:sz w:val="20"/>
                <w:szCs w:val="20"/>
                <w:lang w:val="es-MX"/>
              </w:rPr>
              <w:t>predio,</w:t>
            </w:r>
            <w:r w:rsidRPr="000411E3">
              <w:rPr>
                <w:rFonts w:ascii="Arial" w:hAnsi="Arial" w:cs="Arial"/>
                <w:spacing w:val="34"/>
                <w:sz w:val="20"/>
                <w:szCs w:val="20"/>
                <w:lang w:val="es-MX"/>
              </w:rPr>
              <w:t xml:space="preserve"> </w:t>
            </w:r>
            <w:r w:rsidRPr="000411E3">
              <w:rPr>
                <w:rFonts w:ascii="Arial" w:hAnsi="Arial" w:cs="Arial"/>
                <w:sz w:val="20"/>
                <w:szCs w:val="20"/>
                <w:lang w:val="es-MX"/>
              </w:rPr>
              <w:t>y</w:t>
            </w:r>
            <w:r w:rsidRPr="000411E3">
              <w:rPr>
                <w:rFonts w:ascii="Arial" w:hAnsi="Arial" w:cs="Arial"/>
                <w:spacing w:val="32"/>
                <w:sz w:val="20"/>
                <w:szCs w:val="20"/>
                <w:lang w:val="es-MX"/>
              </w:rPr>
              <w:t xml:space="preserve"> </w:t>
            </w:r>
            <w:r w:rsidRPr="000411E3">
              <w:rPr>
                <w:rFonts w:ascii="Arial" w:hAnsi="Arial" w:cs="Arial"/>
                <w:spacing w:val="-1"/>
                <w:sz w:val="20"/>
                <w:szCs w:val="20"/>
                <w:lang w:val="es-MX"/>
              </w:rPr>
              <w:t>certificado</w:t>
            </w:r>
            <w:r w:rsidRPr="000411E3">
              <w:rPr>
                <w:rFonts w:ascii="Arial" w:hAnsi="Arial" w:cs="Arial"/>
                <w:spacing w:val="32"/>
                <w:sz w:val="20"/>
                <w:szCs w:val="20"/>
                <w:lang w:val="es-MX"/>
              </w:rPr>
              <w:t xml:space="preserve"> </w:t>
            </w:r>
            <w:r w:rsidRPr="000411E3">
              <w:rPr>
                <w:rFonts w:ascii="Arial" w:hAnsi="Arial" w:cs="Arial"/>
                <w:spacing w:val="-1"/>
                <w:sz w:val="20"/>
                <w:szCs w:val="20"/>
                <w:lang w:val="es-MX"/>
              </w:rPr>
              <w:t>de</w:t>
            </w:r>
            <w:r w:rsidRPr="000411E3">
              <w:rPr>
                <w:rFonts w:ascii="Arial" w:hAnsi="Arial" w:cs="Arial"/>
                <w:spacing w:val="35"/>
                <w:w w:val="99"/>
                <w:sz w:val="20"/>
                <w:szCs w:val="20"/>
                <w:lang w:val="es-MX"/>
              </w:rPr>
              <w:t xml:space="preserve"> </w:t>
            </w:r>
            <w:r w:rsidRPr="000411E3">
              <w:rPr>
                <w:rFonts w:ascii="Arial" w:hAnsi="Arial" w:cs="Arial"/>
                <w:spacing w:val="-1"/>
                <w:sz w:val="20"/>
                <w:szCs w:val="20"/>
                <w:lang w:val="es-MX"/>
              </w:rPr>
              <w:t>inscripción</w:t>
            </w:r>
            <w:r w:rsidRPr="000411E3">
              <w:rPr>
                <w:rFonts w:ascii="Arial" w:hAnsi="Arial" w:cs="Arial"/>
                <w:spacing w:val="-17"/>
                <w:sz w:val="20"/>
                <w:szCs w:val="20"/>
                <w:lang w:val="es-MX"/>
              </w:rPr>
              <w:t xml:space="preserve"> </w:t>
            </w:r>
            <w:r w:rsidRPr="000411E3">
              <w:rPr>
                <w:rFonts w:ascii="Arial" w:hAnsi="Arial" w:cs="Arial"/>
                <w:spacing w:val="-1"/>
                <w:sz w:val="20"/>
                <w:szCs w:val="20"/>
                <w:lang w:val="es-MX"/>
              </w:rPr>
              <w:t>vigente:</w:t>
            </w:r>
          </w:p>
        </w:tc>
        <w:tc>
          <w:tcPr>
            <w:tcW w:w="377" w:type="dxa"/>
            <w:tcBorders>
              <w:right w:val="nil"/>
            </w:tcBorders>
          </w:tcPr>
          <w:p w14:paraId="416B6144" w14:textId="77777777" w:rsidR="00CA6AAE" w:rsidRPr="000411E3" w:rsidRDefault="00CA6AAE" w:rsidP="00CA6AAE">
            <w:pPr>
              <w:pStyle w:val="TableParagraph"/>
              <w:spacing w:line="360" w:lineRule="auto"/>
              <w:rPr>
                <w:rFonts w:ascii="Arial" w:hAnsi="Arial" w:cs="Arial"/>
                <w:sz w:val="20"/>
                <w:szCs w:val="20"/>
              </w:rPr>
            </w:pPr>
            <w:r w:rsidRPr="00122E5A">
              <w:rPr>
                <w:rFonts w:ascii="Arial" w:hAnsi="Arial" w:cs="Arial"/>
                <w:sz w:val="20"/>
                <w:szCs w:val="20"/>
              </w:rPr>
              <w:t>$</w:t>
            </w:r>
          </w:p>
        </w:tc>
        <w:tc>
          <w:tcPr>
            <w:tcW w:w="2551" w:type="dxa"/>
            <w:tcBorders>
              <w:left w:val="nil"/>
            </w:tcBorders>
          </w:tcPr>
          <w:p w14:paraId="4F7F3542"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60.00</w:t>
            </w:r>
          </w:p>
        </w:tc>
      </w:tr>
    </w:tbl>
    <w:p w14:paraId="352D6AB1" w14:textId="77777777" w:rsidR="00CA6AAE" w:rsidRDefault="00CA6AAE" w:rsidP="00CA6AAE">
      <w:pPr>
        <w:spacing w:line="360" w:lineRule="auto"/>
        <w:rPr>
          <w:rFonts w:ascii="Arial" w:hAnsi="Arial" w:cs="Arial"/>
          <w:sz w:val="20"/>
          <w:szCs w:val="20"/>
        </w:rPr>
      </w:pPr>
    </w:p>
    <w:p w14:paraId="2A62C7D7" w14:textId="77777777" w:rsidR="00CA6AAE" w:rsidRPr="000411E3" w:rsidRDefault="00CA6AAE" w:rsidP="00CA6AAE">
      <w:pPr>
        <w:pStyle w:val="Textoindependiente"/>
        <w:numPr>
          <w:ilvl w:val="0"/>
          <w:numId w:val="41"/>
        </w:numPr>
        <w:tabs>
          <w:tab w:val="left" w:pos="1068"/>
        </w:tabs>
        <w:autoSpaceDE/>
        <w:autoSpaceDN/>
        <w:spacing w:line="360" w:lineRule="auto"/>
        <w:ind w:left="0" w:firstLine="0"/>
        <w:jc w:val="left"/>
        <w:rPr>
          <w:rFonts w:cs="Arial"/>
          <w:lang w:val="es-MX"/>
        </w:rPr>
      </w:pPr>
      <w:r w:rsidRPr="000411E3">
        <w:rPr>
          <w:rFonts w:cs="Arial"/>
          <w:spacing w:val="-1"/>
          <w:lang w:val="es-MX"/>
        </w:rPr>
        <w:t>Por</w:t>
      </w:r>
      <w:r w:rsidRPr="000411E3">
        <w:rPr>
          <w:rFonts w:cs="Arial"/>
          <w:spacing w:val="-7"/>
          <w:lang w:val="es-MX"/>
        </w:rPr>
        <w:t xml:space="preserve"> </w:t>
      </w:r>
      <w:r w:rsidRPr="000411E3">
        <w:rPr>
          <w:rFonts w:cs="Arial"/>
          <w:spacing w:val="-1"/>
          <w:lang w:val="es-MX"/>
        </w:rPr>
        <w:t>la</w:t>
      </w:r>
      <w:r w:rsidRPr="000411E3">
        <w:rPr>
          <w:rFonts w:cs="Arial"/>
          <w:spacing w:val="-7"/>
          <w:lang w:val="es-MX"/>
        </w:rPr>
        <w:t xml:space="preserve"> </w:t>
      </w:r>
      <w:r w:rsidRPr="000411E3">
        <w:rPr>
          <w:rFonts w:cs="Arial"/>
          <w:spacing w:val="-1"/>
          <w:lang w:val="es-MX"/>
        </w:rPr>
        <w:t>elaboración</w:t>
      </w:r>
      <w:r w:rsidRPr="000411E3">
        <w:rPr>
          <w:rFonts w:cs="Arial"/>
          <w:spacing w:val="-6"/>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planos:</w:t>
      </w:r>
    </w:p>
    <w:p w14:paraId="2A995E25" w14:textId="77777777" w:rsidR="00CA6AAE" w:rsidRPr="000411E3" w:rsidRDefault="00CA6AAE" w:rsidP="00CA6AAE">
      <w:pPr>
        <w:spacing w:line="360" w:lineRule="auto"/>
        <w:rPr>
          <w:rFonts w:ascii="Arial" w:hAnsi="Arial" w:cs="Arial"/>
          <w:sz w:val="20"/>
          <w:szCs w:val="20"/>
          <w:lang w:val="es-MX"/>
        </w:rPr>
      </w:pPr>
    </w:p>
    <w:tbl>
      <w:tblPr>
        <w:tblW w:w="93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20"/>
        <w:gridCol w:w="385"/>
        <w:gridCol w:w="2551"/>
      </w:tblGrid>
      <w:tr w:rsidR="00CA6AAE" w:rsidRPr="000411E3" w14:paraId="4D3C042C" w14:textId="77777777" w:rsidTr="00CA6AAE">
        <w:trPr>
          <w:trHeight w:hRule="exact" w:val="322"/>
        </w:trPr>
        <w:tc>
          <w:tcPr>
            <w:tcW w:w="6420" w:type="dxa"/>
          </w:tcPr>
          <w:p w14:paraId="58BD7F84"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b/>
                <w:spacing w:val="-2"/>
                <w:sz w:val="20"/>
                <w:szCs w:val="20"/>
              </w:rPr>
              <w:t>a)</w:t>
            </w:r>
            <w:r w:rsidRPr="000411E3">
              <w:rPr>
                <w:rFonts w:ascii="Arial" w:hAnsi="Arial" w:cs="Arial"/>
                <w:b/>
                <w:sz w:val="20"/>
                <w:szCs w:val="20"/>
              </w:rPr>
              <w:t xml:space="preserve">  </w:t>
            </w:r>
            <w:r w:rsidRPr="000411E3">
              <w:rPr>
                <w:rFonts w:ascii="Arial" w:hAnsi="Arial" w:cs="Arial"/>
                <w:b/>
                <w:spacing w:val="4"/>
                <w:sz w:val="20"/>
                <w:szCs w:val="20"/>
              </w:rPr>
              <w:t xml:space="preserve"> </w:t>
            </w:r>
            <w:r w:rsidRPr="000411E3">
              <w:rPr>
                <w:rFonts w:ascii="Arial" w:hAnsi="Arial" w:cs="Arial"/>
                <w:spacing w:val="-5"/>
                <w:sz w:val="20"/>
                <w:szCs w:val="20"/>
              </w:rPr>
              <w:t>Catastrales</w:t>
            </w:r>
            <w:r w:rsidRPr="000411E3">
              <w:rPr>
                <w:rFonts w:ascii="Arial" w:hAnsi="Arial" w:cs="Arial"/>
                <w:spacing w:val="-6"/>
                <w:sz w:val="20"/>
                <w:szCs w:val="20"/>
              </w:rPr>
              <w:t xml:space="preserve"> </w:t>
            </w:r>
            <w:r w:rsidRPr="000411E3">
              <w:rPr>
                <w:rFonts w:ascii="Arial" w:hAnsi="Arial" w:cs="Arial"/>
                <w:sz w:val="20"/>
                <w:szCs w:val="20"/>
              </w:rPr>
              <w:t>a</w:t>
            </w:r>
            <w:r w:rsidRPr="000411E3">
              <w:rPr>
                <w:rFonts w:ascii="Arial" w:hAnsi="Arial" w:cs="Arial"/>
                <w:spacing w:val="-7"/>
                <w:sz w:val="20"/>
                <w:szCs w:val="20"/>
              </w:rPr>
              <w:t xml:space="preserve"> </w:t>
            </w:r>
            <w:r w:rsidRPr="000411E3">
              <w:rPr>
                <w:rFonts w:ascii="Arial" w:hAnsi="Arial" w:cs="Arial"/>
                <w:spacing w:val="-5"/>
                <w:sz w:val="20"/>
                <w:szCs w:val="20"/>
              </w:rPr>
              <w:t>escala</w:t>
            </w:r>
          </w:p>
        </w:tc>
        <w:tc>
          <w:tcPr>
            <w:tcW w:w="385" w:type="dxa"/>
            <w:tcBorders>
              <w:right w:val="nil"/>
            </w:tcBorders>
          </w:tcPr>
          <w:p w14:paraId="78D1CF21" w14:textId="77777777" w:rsidR="00CA6AAE" w:rsidRPr="000411E3" w:rsidRDefault="00CA6AAE" w:rsidP="00CA6AAE">
            <w:pPr>
              <w:pStyle w:val="TableParagraph"/>
              <w:spacing w:line="360" w:lineRule="auto"/>
              <w:rPr>
                <w:rFonts w:ascii="Arial" w:hAnsi="Arial" w:cs="Arial"/>
                <w:sz w:val="20"/>
                <w:szCs w:val="20"/>
              </w:rPr>
            </w:pPr>
            <w:r>
              <w:rPr>
                <w:rFonts w:ascii="Arial" w:hAnsi="Arial" w:cs="Arial"/>
                <w:sz w:val="20"/>
                <w:szCs w:val="20"/>
              </w:rPr>
              <w:t>$</w:t>
            </w:r>
          </w:p>
        </w:tc>
        <w:tc>
          <w:tcPr>
            <w:tcW w:w="2551" w:type="dxa"/>
            <w:tcBorders>
              <w:left w:val="nil"/>
            </w:tcBorders>
          </w:tcPr>
          <w:p w14:paraId="24041F93"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w:t>
            </w:r>
          </w:p>
        </w:tc>
      </w:tr>
      <w:tr w:rsidR="00CA6AAE" w:rsidRPr="000411E3" w14:paraId="42DAC563" w14:textId="77777777" w:rsidTr="00CA6AAE">
        <w:trPr>
          <w:trHeight w:hRule="exact" w:val="310"/>
        </w:trPr>
        <w:tc>
          <w:tcPr>
            <w:tcW w:w="6420" w:type="dxa"/>
          </w:tcPr>
          <w:p w14:paraId="1278E78D"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hAnsi="Arial" w:cs="Arial"/>
                <w:b/>
                <w:spacing w:val="-1"/>
                <w:sz w:val="20"/>
                <w:szCs w:val="20"/>
                <w:lang w:val="es-MX"/>
              </w:rPr>
              <w:t>b)</w:t>
            </w:r>
            <w:r w:rsidRPr="000411E3">
              <w:rPr>
                <w:rFonts w:ascii="Arial" w:hAnsi="Arial" w:cs="Arial"/>
                <w:b/>
                <w:sz w:val="20"/>
                <w:szCs w:val="20"/>
                <w:lang w:val="es-MX"/>
              </w:rPr>
              <w:t xml:space="preserve"> </w:t>
            </w:r>
            <w:r w:rsidRPr="000411E3">
              <w:rPr>
                <w:rFonts w:ascii="Arial" w:hAnsi="Arial" w:cs="Arial"/>
                <w:b/>
                <w:spacing w:val="31"/>
                <w:sz w:val="20"/>
                <w:szCs w:val="20"/>
                <w:lang w:val="es-MX"/>
              </w:rPr>
              <w:t xml:space="preserve"> </w:t>
            </w:r>
            <w:r w:rsidRPr="000411E3">
              <w:rPr>
                <w:rFonts w:ascii="Arial" w:hAnsi="Arial" w:cs="Arial"/>
                <w:spacing w:val="-2"/>
                <w:sz w:val="20"/>
                <w:szCs w:val="20"/>
                <w:lang w:val="es-MX"/>
              </w:rPr>
              <w:t>Planos</w:t>
            </w:r>
            <w:r w:rsidRPr="000411E3">
              <w:rPr>
                <w:rFonts w:ascii="Arial" w:hAnsi="Arial" w:cs="Arial"/>
                <w:spacing w:val="-6"/>
                <w:sz w:val="20"/>
                <w:szCs w:val="20"/>
                <w:lang w:val="es-MX"/>
              </w:rPr>
              <w:t xml:space="preserve"> </w:t>
            </w:r>
            <w:r w:rsidRPr="000411E3">
              <w:rPr>
                <w:rFonts w:ascii="Arial" w:hAnsi="Arial" w:cs="Arial"/>
                <w:spacing w:val="-2"/>
                <w:sz w:val="20"/>
                <w:szCs w:val="20"/>
                <w:lang w:val="es-MX"/>
              </w:rPr>
              <w:t>topográficos</w:t>
            </w:r>
            <w:r w:rsidRPr="000411E3">
              <w:rPr>
                <w:rFonts w:ascii="Arial" w:hAnsi="Arial" w:cs="Arial"/>
                <w:spacing w:val="-6"/>
                <w:sz w:val="20"/>
                <w:szCs w:val="20"/>
                <w:lang w:val="es-MX"/>
              </w:rPr>
              <w:t xml:space="preserve"> </w:t>
            </w:r>
            <w:r w:rsidRPr="000411E3">
              <w:rPr>
                <w:rFonts w:ascii="Arial" w:hAnsi="Arial" w:cs="Arial"/>
                <w:spacing w:val="-2"/>
                <w:sz w:val="20"/>
                <w:szCs w:val="20"/>
                <w:lang w:val="es-MX"/>
              </w:rPr>
              <w:t>hasta</w:t>
            </w:r>
            <w:r w:rsidRPr="000411E3">
              <w:rPr>
                <w:rFonts w:ascii="Arial" w:hAnsi="Arial" w:cs="Arial"/>
                <w:spacing w:val="-8"/>
                <w:sz w:val="20"/>
                <w:szCs w:val="20"/>
                <w:lang w:val="es-MX"/>
              </w:rPr>
              <w:t xml:space="preserve"> </w:t>
            </w:r>
            <w:r w:rsidRPr="000411E3">
              <w:rPr>
                <w:rFonts w:ascii="Arial" w:hAnsi="Arial" w:cs="Arial"/>
                <w:spacing w:val="-1"/>
                <w:sz w:val="20"/>
                <w:szCs w:val="20"/>
                <w:lang w:val="es-MX"/>
              </w:rPr>
              <w:t>100</w:t>
            </w:r>
            <w:r w:rsidRPr="000411E3">
              <w:rPr>
                <w:rFonts w:ascii="Arial" w:hAnsi="Arial" w:cs="Arial"/>
                <w:spacing w:val="-8"/>
                <w:sz w:val="20"/>
                <w:szCs w:val="20"/>
                <w:lang w:val="es-MX"/>
              </w:rPr>
              <w:t xml:space="preserve"> </w:t>
            </w:r>
            <w:r w:rsidRPr="000411E3">
              <w:rPr>
                <w:rFonts w:ascii="Arial" w:hAnsi="Arial" w:cs="Arial"/>
                <w:spacing w:val="-2"/>
                <w:sz w:val="20"/>
                <w:szCs w:val="20"/>
                <w:lang w:val="es-MX"/>
              </w:rPr>
              <w:t>hectáreas</w:t>
            </w:r>
          </w:p>
        </w:tc>
        <w:tc>
          <w:tcPr>
            <w:tcW w:w="385" w:type="dxa"/>
            <w:tcBorders>
              <w:right w:val="nil"/>
            </w:tcBorders>
          </w:tcPr>
          <w:p w14:paraId="4357BE5A" w14:textId="77777777" w:rsidR="00CA6AAE" w:rsidRPr="000411E3" w:rsidRDefault="00CA6AAE" w:rsidP="00CA6AAE">
            <w:pPr>
              <w:pStyle w:val="TableParagraph"/>
              <w:spacing w:line="360" w:lineRule="auto"/>
              <w:rPr>
                <w:rFonts w:ascii="Arial" w:hAnsi="Arial" w:cs="Arial"/>
                <w:spacing w:val="-1"/>
                <w:sz w:val="20"/>
                <w:szCs w:val="20"/>
              </w:rPr>
            </w:pPr>
            <w:r>
              <w:rPr>
                <w:rFonts w:ascii="Arial" w:hAnsi="Arial" w:cs="Arial"/>
                <w:sz w:val="20"/>
                <w:szCs w:val="20"/>
              </w:rPr>
              <w:t>$</w:t>
            </w:r>
          </w:p>
        </w:tc>
        <w:tc>
          <w:tcPr>
            <w:tcW w:w="2551" w:type="dxa"/>
            <w:tcBorders>
              <w:left w:val="nil"/>
            </w:tcBorders>
          </w:tcPr>
          <w:p w14:paraId="182E4A08"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w:t>
            </w:r>
          </w:p>
        </w:tc>
      </w:tr>
      <w:tr w:rsidR="00CA6AAE" w:rsidRPr="000411E3" w14:paraId="1FAFADF3" w14:textId="77777777" w:rsidTr="00CA6AAE">
        <w:trPr>
          <w:trHeight w:hRule="exact" w:val="629"/>
        </w:trPr>
        <w:tc>
          <w:tcPr>
            <w:tcW w:w="6420" w:type="dxa"/>
          </w:tcPr>
          <w:p w14:paraId="5DD32E72" w14:textId="77777777" w:rsidR="00CA6AAE" w:rsidRPr="000411E3" w:rsidRDefault="00CA6AAE" w:rsidP="00CA6AAE">
            <w:pPr>
              <w:pStyle w:val="TableParagraph"/>
              <w:spacing w:line="360" w:lineRule="auto"/>
              <w:jc w:val="both"/>
              <w:rPr>
                <w:rFonts w:ascii="Arial" w:eastAsia="Arial" w:hAnsi="Arial" w:cs="Arial"/>
                <w:sz w:val="20"/>
                <w:szCs w:val="20"/>
              </w:rPr>
            </w:pPr>
            <w:r w:rsidRPr="000411E3">
              <w:rPr>
                <w:rFonts w:ascii="Arial" w:hAnsi="Arial" w:cs="Arial"/>
                <w:b/>
                <w:spacing w:val="-1"/>
                <w:sz w:val="20"/>
                <w:szCs w:val="20"/>
                <w:lang w:val="es-MX"/>
              </w:rPr>
              <w:t>c)</w:t>
            </w:r>
            <w:r w:rsidRPr="000411E3">
              <w:rPr>
                <w:rFonts w:ascii="Arial" w:hAnsi="Arial" w:cs="Arial"/>
                <w:b/>
                <w:sz w:val="20"/>
                <w:szCs w:val="20"/>
                <w:lang w:val="es-MX"/>
              </w:rPr>
              <w:t xml:space="preserve"> </w:t>
            </w:r>
            <w:r w:rsidRPr="000411E3">
              <w:rPr>
                <w:rFonts w:ascii="Arial" w:hAnsi="Arial" w:cs="Arial"/>
                <w:b/>
                <w:spacing w:val="51"/>
                <w:sz w:val="20"/>
                <w:szCs w:val="20"/>
                <w:lang w:val="es-MX"/>
              </w:rPr>
              <w:t xml:space="preserve"> </w:t>
            </w:r>
            <w:r w:rsidRPr="000411E3">
              <w:rPr>
                <w:rFonts w:ascii="Arial" w:hAnsi="Arial" w:cs="Arial"/>
                <w:spacing w:val="-1"/>
                <w:sz w:val="20"/>
                <w:szCs w:val="20"/>
                <w:lang w:val="es-MX"/>
              </w:rPr>
              <w:t>Por</w:t>
            </w:r>
            <w:r w:rsidRPr="000411E3">
              <w:rPr>
                <w:rFonts w:ascii="Arial" w:hAnsi="Arial" w:cs="Arial"/>
                <w:sz w:val="20"/>
                <w:szCs w:val="20"/>
                <w:lang w:val="es-MX"/>
              </w:rPr>
              <w:t xml:space="preserve"> </w:t>
            </w:r>
            <w:r w:rsidRPr="000411E3">
              <w:rPr>
                <w:rFonts w:ascii="Arial" w:hAnsi="Arial" w:cs="Arial"/>
                <w:spacing w:val="-1"/>
                <w:sz w:val="20"/>
                <w:szCs w:val="20"/>
                <w:lang w:val="es-MX"/>
              </w:rPr>
              <w:t>revalidación</w:t>
            </w:r>
            <w:r w:rsidRPr="000411E3">
              <w:rPr>
                <w:rFonts w:ascii="Arial" w:hAnsi="Arial" w:cs="Arial"/>
                <w:sz w:val="20"/>
                <w:szCs w:val="20"/>
                <w:lang w:val="es-MX"/>
              </w:rPr>
              <w:t xml:space="preserve"> </w:t>
            </w:r>
            <w:r w:rsidRPr="000411E3">
              <w:rPr>
                <w:rFonts w:ascii="Arial" w:hAnsi="Arial" w:cs="Arial"/>
                <w:spacing w:val="-1"/>
                <w:sz w:val="20"/>
                <w:szCs w:val="20"/>
                <w:lang w:val="es-MX"/>
              </w:rPr>
              <w:t>de</w:t>
            </w:r>
            <w:r w:rsidRPr="000411E3">
              <w:rPr>
                <w:rFonts w:ascii="Arial" w:hAnsi="Arial" w:cs="Arial"/>
                <w:sz w:val="20"/>
                <w:szCs w:val="20"/>
                <w:lang w:val="es-MX"/>
              </w:rPr>
              <w:t xml:space="preserve"> </w:t>
            </w:r>
            <w:r w:rsidRPr="000411E3">
              <w:rPr>
                <w:rFonts w:ascii="Arial" w:hAnsi="Arial" w:cs="Arial"/>
                <w:spacing w:val="-1"/>
                <w:sz w:val="20"/>
                <w:szCs w:val="20"/>
                <w:lang w:val="es-MX"/>
              </w:rPr>
              <w:t>oficios</w:t>
            </w:r>
            <w:r w:rsidRPr="000411E3">
              <w:rPr>
                <w:rFonts w:ascii="Arial" w:hAnsi="Arial" w:cs="Arial"/>
                <w:sz w:val="20"/>
                <w:szCs w:val="20"/>
                <w:lang w:val="es-MX"/>
              </w:rPr>
              <w:t xml:space="preserve"> </w:t>
            </w:r>
            <w:r w:rsidRPr="000411E3">
              <w:rPr>
                <w:rFonts w:ascii="Arial" w:hAnsi="Arial" w:cs="Arial"/>
                <w:spacing w:val="-1"/>
                <w:sz w:val="20"/>
                <w:szCs w:val="20"/>
                <w:lang w:val="es-MX"/>
              </w:rPr>
              <w:t>de</w:t>
            </w:r>
            <w:r w:rsidRPr="000411E3">
              <w:rPr>
                <w:rFonts w:ascii="Arial" w:hAnsi="Arial" w:cs="Arial"/>
                <w:sz w:val="20"/>
                <w:szCs w:val="20"/>
                <w:lang w:val="es-MX"/>
              </w:rPr>
              <w:t xml:space="preserve"> </w:t>
            </w:r>
            <w:r w:rsidRPr="000411E3">
              <w:rPr>
                <w:rFonts w:ascii="Arial" w:hAnsi="Arial" w:cs="Arial"/>
                <w:spacing w:val="-1"/>
                <w:sz w:val="20"/>
                <w:szCs w:val="20"/>
                <w:lang w:val="es-MX"/>
              </w:rPr>
              <w:t>división,</w:t>
            </w:r>
            <w:r>
              <w:rPr>
                <w:rFonts w:ascii="Arial" w:hAnsi="Arial" w:cs="Arial"/>
                <w:spacing w:val="-1"/>
                <w:sz w:val="20"/>
                <w:szCs w:val="20"/>
                <w:lang w:val="es-MX"/>
              </w:rPr>
              <w:t xml:space="preserve"> </w:t>
            </w:r>
            <w:r w:rsidRPr="000411E3">
              <w:rPr>
                <w:rFonts w:ascii="Arial" w:hAnsi="Arial" w:cs="Arial"/>
                <w:spacing w:val="-1"/>
                <w:sz w:val="20"/>
                <w:szCs w:val="20"/>
                <w:lang w:val="es-MX"/>
              </w:rPr>
              <w:t>rectificación de unión y</w:t>
            </w:r>
            <w:r w:rsidRPr="000411E3">
              <w:rPr>
                <w:rFonts w:ascii="Arial" w:hAnsi="Arial" w:cs="Arial"/>
                <w:spacing w:val="-11"/>
                <w:sz w:val="20"/>
                <w:szCs w:val="20"/>
                <w:lang w:val="es-MX"/>
              </w:rPr>
              <w:t xml:space="preserve"> </w:t>
            </w:r>
            <w:r w:rsidRPr="000411E3">
              <w:rPr>
                <w:rFonts w:ascii="Arial" w:hAnsi="Arial" w:cs="Arial"/>
                <w:spacing w:val="-1"/>
                <w:sz w:val="20"/>
                <w:szCs w:val="20"/>
                <w:lang w:val="es-MX"/>
              </w:rPr>
              <w:t>medidas:</w:t>
            </w:r>
          </w:p>
        </w:tc>
        <w:tc>
          <w:tcPr>
            <w:tcW w:w="385" w:type="dxa"/>
            <w:tcBorders>
              <w:right w:val="nil"/>
            </w:tcBorders>
          </w:tcPr>
          <w:p w14:paraId="09A9B032" w14:textId="77777777" w:rsidR="00CA6AAE" w:rsidRPr="000411E3" w:rsidRDefault="00CA6AAE" w:rsidP="00CA6AAE">
            <w:pPr>
              <w:pStyle w:val="TableParagraph"/>
              <w:spacing w:line="360" w:lineRule="auto"/>
              <w:rPr>
                <w:rFonts w:ascii="Arial" w:hAnsi="Arial" w:cs="Arial"/>
                <w:spacing w:val="-1"/>
                <w:sz w:val="20"/>
                <w:szCs w:val="20"/>
              </w:rPr>
            </w:pPr>
            <w:r>
              <w:rPr>
                <w:rFonts w:ascii="Arial" w:hAnsi="Arial" w:cs="Arial"/>
                <w:sz w:val="20"/>
                <w:szCs w:val="20"/>
              </w:rPr>
              <w:t>$</w:t>
            </w:r>
          </w:p>
        </w:tc>
        <w:tc>
          <w:tcPr>
            <w:tcW w:w="2551" w:type="dxa"/>
            <w:tcBorders>
              <w:left w:val="nil"/>
            </w:tcBorders>
          </w:tcPr>
          <w:p w14:paraId="4DD92D67"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w:t>
            </w:r>
          </w:p>
        </w:tc>
      </w:tr>
    </w:tbl>
    <w:p w14:paraId="31B0FB7A" w14:textId="77777777" w:rsidR="00CA6AAE" w:rsidRPr="000411E3" w:rsidRDefault="00CA6AAE" w:rsidP="00CA6AAE">
      <w:pPr>
        <w:spacing w:line="360" w:lineRule="auto"/>
        <w:rPr>
          <w:rFonts w:ascii="Arial" w:hAnsi="Arial" w:cs="Arial"/>
          <w:sz w:val="20"/>
          <w:szCs w:val="20"/>
        </w:rPr>
      </w:pPr>
    </w:p>
    <w:p w14:paraId="6DAC33A3" w14:textId="77777777" w:rsidR="00CA6AAE" w:rsidRPr="000411E3" w:rsidRDefault="00CA6AAE" w:rsidP="00CA6AAE">
      <w:pPr>
        <w:pStyle w:val="Textoindependiente"/>
        <w:numPr>
          <w:ilvl w:val="0"/>
          <w:numId w:val="41"/>
        </w:numPr>
        <w:tabs>
          <w:tab w:val="left" w:pos="1068"/>
        </w:tabs>
        <w:autoSpaceDE/>
        <w:autoSpaceDN/>
        <w:spacing w:line="360" w:lineRule="auto"/>
        <w:ind w:left="0" w:firstLine="0"/>
        <w:jc w:val="left"/>
        <w:rPr>
          <w:rFonts w:cs="Arial"/>
          <w:lang w:val="es-MX"/>
        </w:rPr>
      </w:pPr>
      <w:r w:rsidRPr="000411E3">
        <w:rPr>
          <w:rFonts w:cs="Arial"/>
          <w:spacing w:val="-1"/>
          <w:lang w:val="es-MX"/>
        </w:rPr>
        <w:t>Por</w:t>
      </w:r>
      <w:r w:rsidRPr="000411E3">
        <w:rPr>
          <w:rFonts w:cs="Arial"/>
          <w:spacing w:val="-7"/>
          <w:lang w:val="es-MX"/>
        </w:rPr>
        <w:t xml:space="preserve"> </w:t>
      </w:r>
      <w:r w:rsidRPr="000411E3">
        <w:rPr>
          <w:rFonts w:cs="Arial"/>
          <w:spacing w:val="-1"/>
          <w:lang w:val="es-MX"/>
        </w:rPr>
        <w:t>la</w:t>
      </w:r>
      <w:r w:rsidRPr="000411E3">
        <w:rPr>
          <w:rFonts w:cs="Arial"/>
          <w:spacing w:val="-7"/>
          <w:lang w:val="es-MX"/>
        </w:rPr>
        <w:t xml:space="preserve"> </w:t>
      </w:r>
      <w:r w:rsidRPr="000411E3">
        <w:rPr>
          <w:rFonts w:cs="Arial"/>
          <w:spacing w:val="-1"/>
          <w:lang w:val="es-MX"/>
        </w:rPr>
        <w:t>elaboración</w:t>
      </w:r>
      <w:r w:rsidRPr="000411E3">
        <w:rPr>
          <w:rFonts w:cs="Arial"/>
          <w:spacing w:val="-6"/>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planos:</w:t>
      </w:r>
    </w:p>
    <w:p w14:paraId="0245D686" w14:textId="77777777" w:rsidR="00CA6AAE" w:rsidRPr="000411E3" w:rsidRDefault="00CA6AAE" w:rsidP="00CA6AAE">
      <w:pPr>
        <w:spacing w:line="360" w:lineRule="auto"/>
        <w:rPr>
          <w:rFonts w:ascii="Arial" w:hAnsi="Arial" w:cs="Arial"/>
          <w:sz w:val="20"/>
          <w:szCs w:val="20"/>
          <w:lang w:val="es-MX"/>
        </w:rPr>
      </w:pPr>
    </w:p>
    <w:tbl>
      <w:tblPr>
        <w:tblW w:w="936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85"/>
        <w:gridCol w:w="30"/>
        <w:gridCol w:w="396"/>
        <w:gridCol w:w="10"/>
        <w:gridCol w:w="2535"/>
        <w:gridCol w:w="10"/>
      </w:tblGrid>
      <w:tr w:rsidR="00CA6AAE" w:rsidRPr="000411E3" w14:paraId="1A6AB320" w14:textId="77777777" w:rsidTr="00CA6AAE">
        <w:trPr>
          <w:gridAfter w:val="1"/>
          <w:wAfter w:w="10" w:type="dxa"/>
          <w:trHeight w:hRule="exact" w:val="316"/>
        </w:trPr>
        <w:tc>
          <w:tcPr>
            <w:tcW w:w="6392" w:type="dxa"/>
          </w:tcPr>
          <w:p w14:paraId="4C439225"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b/>
                <w:spacing w:val="-3"/>
                <w:sz w:val="20"/>
                <w:szCs w:val="20"/>
              </w:rPr>
              <w:t>a)</w:t>
            </w:r>
            <w:r w:rsidRPr="000411E3">
              <w:rPr>
                <w:rFonts w:ascii="Arial" w:hAnsi="Arial" w:cs="Arial"/>
                <w:b/>
                <w:sz w:val="20"/>
                <w:szCs w:val="20"/>
              </w:rPr>
              <w:t xml:space="preserve">  </w:t>
            </w:r>
            <w:r w:rsidRPr="000411E3">
              <w:rPr>
                <w:rFonts w:ascii="Arial" w:hAnsi="Arial" w:cs="Arial"/>
                <w:b/>
                <w:spacing w:val="6"/>
                <w:sz w:val="20"/>
                <w:szCs w:val="20"/>
              </w:rPr>
              <w:t xml:space="preserve"> </w:t>
            </w:r>
            <w:r w:rsidRPr="000411E3">
              <w:rPr>
                <w:rFonts w:ascii="Arial" w:hAnsi="Arial" w:cs="Arial"/>
                <w:spacing w:val="-6"/>
                <w:sz w:val="20"/>
                <w:szCs w:val="20"/>
              </w:rPr>
              <w:t>Tamaño</w:t>
            </w:r>
            <w:r w:rsidRPr="000411E3">
              <w:rPr>
                <w:rFonts w:ascii="Arial" w:hAnsi="Arial" w:cs="Arial"/>
                <w:spacing w:val="-9"/>
                <w:sz w:val="20"/>
                <w:szCs w:val="20"/>
              </w:rPr>
              <w:t xml:space="preserve"> </w:t>
            </w:r>
            <w:r w:rsidRPr="000411E3">
              <w:rPr>
                <w:rFonts w:ascii="Arial" w:hAnsi="Arial" w:cs="Arial"/>
                <w:spacing w:val="-6"/>
                <w:sz w:val="20"/>
                <w:szCs w:val="20"/>
              </w:rPr>
              <w:t>carta</w:t>
            </w:r>
          </w:p>
        </w:tc>
        <w:tc>
          <w:tcPr>
            <w:tcW w:w="416" w:type="dxa"/>
            <w:gridSpan w:val="2"/>
            <w:tcBorders>
              <w:right w:val="nil"/>
            </w:tcBorders>
          </w:tcPr>
          <w:p w14:paraId="574A6983" w14:textId="77777777" w:rsidR="00CA6AAE" w:rsidRPr="000411E3" w:rsidRDefault="00CA6AAE" w:rsidP="00CA6AAE">
            <w:pPr>
              <w:pStyle w:val="TableParagraph"/>
              <w:spacing w:line="360" w:lineRule="auto"/>
              <w:rPr>
                <w:rFonts w:ascii="Arial" w:hAnsi="Arial" w:cs="Arial"/>
                <w:sz w:val="20"/>
                <w:szCs w:val="20"/>
              </w:rPr>
            </w:pPr>
            <w:r>
              <w:rPr>
                <w:rFonts w:ascii="Arial" w:hAnsi="Arial" w:cs="Arial"/>
                <w:sz w:val="20"/>
                <w:szCs w:val="20"/>
              </w:rPr>
              <w:t>$</w:t>
            </w:r>
          </w:p>
        </w:tc>
        <w:tc>
          <w:tcPr>
            <w:tcW w:w="2548" w:type="dxa"/>
            <w:gridSpan w:val="2"/>
            <w:tcBorders>
              <w:left w:val="nil"/>
            </w:tcBorders>
          </w:tcPr>
          <w:p w14:paraId="5CBEAFCA"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w:t>
            </w:r>
          </w:p>
        </w:tc>
      </w:tr>
      <w:tr w:rsidR="00CA6AAE" w:rsidRPr="000411E3" w14:paraId="2A4ED6AA" w14:textId="77777777" w:rsidTr="00CA6AAE">
        <w:trPr>
          <w:gridAfter w:val="1"/>
          <w:wAfter w:w="10" w:type="dxa"/>
          <w:trHeight w:hRule="exact" w:val="316"/>
        </w:trPr>
        <w:tc>
          <w:tcPr>
            <w:tcW w:w="6392" w:type="dxa"/>
          </w:tcPr>
          <w:p w14:paraId="0A6684D5"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b/>
                <w:spacing w:val="-2"/>
                <w:sz w:val="20"/>
                <w:szCs w:val="20"/>
              </w:rPr>
              <w:t>b)</w:t>
            </w:r>
            <w:r w:rsidRPr="000411E3">
              <w:rPr>
                <w:rFonts w:ascii="Arial" w:hAnsi="Arial" w:cs="Arial"/>
                <w:b/>
                <w:sz w:val="20"/>
                <w:szCs w:val="20"/>
              </w:rPr>
              <w:t xml:space="preserve"> </w:t>
            </w:r>
            <w:r w:rsidRPr="000411E3">
              <w:rPr>
                <w:rFonts w:ascii="Arial" w:hAnsi="Arial" w:cs="Arial"/>
                <w:b/>
                <w:spacing w:val="47"/>
                <w:sz w:val="20"/>
                <w:szCs w:val="20"/>
              </w:rPr>
              <w:t xml:space="preserve"> </w:t>
            </w:r>
            <w:r w:rsidRPr="000411E3">
              <w:rPr>
                <w:rFonts w:ascii="Arial" w:hAnsi="Arial" w:cs="Arial"/>
                <w:spacing w:val="-5"/>
                <w:sz w:val="20"/>
                <w:szCs w:val="20"/>
              </w:rPr>
              <w:t>Tamaño</w:t>
            </w:r>
            <w:r w:rsidRPr="000411E3">
              <w:rPr>
                <w:rFonts w:ascii="Arial" w:hAnsi="Arial" w:cs="Arial"/>
                <w:spacing w:val="-8"/>
                <w:sz w:val="20"/>
                <w:szCs w:val="20"/>
              </w:rPr>
              <w:t xml:space="preserve"> </w:t>
            </w:r>
            <w:r w:rsidRPr="000411E3">
              <w:rPr>
                <w:rFonts w:ascii="Arial" w:hAnsi="Arial" w:cs="Arial"/>
                <w:spacing w:val="-5"/>
                <w:sz w:val="20"/>
                <w:szCs w:val="20"/>
              </w:rPr>
              <w:t>oficio</w:t>
            </w:r>
          </w:p>
        </w:tc>
        <w:tc>
          <w:tcPr>
            <w:tcW w:w="416" w:type="dxa"/>
            <w:gridSpan w:val="2"/>
            <w:tcBorders>
              <w:right w:val="nil"/>
            </w:tcBorders>
          </w:tcPr>
          <w:p w14:paraId="1A028751" w14:textId="77777777" w:rsidR="00CA6AAE" w:rsidRPr="000411E3" w:rsidRDefault="00CA6AAE" w:rsidP="00CA6AAE">
            <w:pPr>
              <w:pStyle w:val="TableParagraph"/>
              <w:spacing w:line="360" w:lineRule="auto"/>
              <w:rPr>
                <w:rFonts w:ascii="Arial" w:hAnsi="Arial" w:cs="Arial"/>
                <w:sz w:val="20"/>
                <w:szCs w:val="20"/>
              </w:rPr>
            </w:pPr>
            <w:r>
              <w:rPr>
                <w:rFonts w:ascii="Arial" w:hAnsi="Arial" w:cs="Arial"/>
                <w:sz w:val="20"/>
                <w:szCs w:val="20"/>
              </w:rPr>
              <w:t>$</w:t>
            </w:r>
          </w:p>
        </w:tc>
        <w:tc>
          <w:tcPr>
            <w:tcW w:w="2548" w:type="dxa"/>
            <w:gridSpan w:val="2"/>
            <w:tcBorders>
              <w:left w:val="nil"/>
            </w:tcBorders>
          </w:tcPr>
          <w:p w14:paraId="6E0E0125"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350.00</w:t>
            </w:r>
          </w:p>
        </w:tc>
      </w:tr>
      <w:tr w:rsidR="00CA6AAE" w:rsidRPr="000411E3" w14:paraId="272A9F95" w14:textId="77777777" w:rsidTr="00CA6AAE">
        <w:trPr>
          <w:trHeight w:hRule="exact" w:val="623"/>
        </w:trPr>
        <w:tc>
          <w:tcPr>
            <w:tcW w:w="6392" w:type="dxa"/>
          </w:tcPr>
          <w:p w14:paraId="2D8DF2BA" w14:textId="77777777" w:rsidR="00CA6AAE" w:rsidRPr="000411E3" w:rsidRDefault="00CA6AAE" w:rsidP="00CA6AAE">
            <w:pPr>
              <w:pStyle w:val="TableParagraph"/>
              <w:spacing w:line="360" w:lineRule="auto"/>
              <w:jc w:val="both"/>
              <w:rPr>
                <w:rFonts w:ascii="Arial" w:eastAsia="Arial" w:hAnsi="Arial" w:cs="Arial"/>
                <w:sz w:val="20"/>
                <w:szCs w:val="20"/>
                <w:lang w:val="es-MX"/>
              </w:rPr>
            </w:pPr>
            <w:r w:rsidRPr="000411E3">
              <w:rPr>
                <w:rFonts w:ascii="Arial" w:hAnsi="Arial" w:cs="Arial"/>
                <w:b/>
                <w:spacing w:val="-1"/>
                <w:sz w:val="20"/>
                <w:szCs w:val="20"/>
                <w:lang w:val="es-MX"/>
              </w:rPr>
              <w:t>c)</w:t>
            </w:r>
            <w:r w:rsidRPr="000411E3">
              <w:rPr>
                <w:rFonts w:ascii="Arial" w:hAnsi="Arial" w:cs="Arial"/>
                <w:b/>
                <w:sz w:val="20"/>
                <w:szCs w:val="20"/>
                <w:lang w:val="es-MX"/>
              </w:rPr>
              <w:t xml:space="preserve"> </w:t>
            </w:r>
            <w:r w:rsidRPr="000411E3">
              <w:rPr>
                <w:rFonts w:ascii="Arial" w:hAnsi="Arial" w:cs="Arial"/>
                <w:b/>
                <w:spacing w:val="48"/>
                <w:sz w:val="20"/>
                <w:szCs w:val="20"/>
                <w:lang w:val="es-MX"/>
              </w:rPr>
              <w:t xml:space="preserve"> </w:t>
            </w:r>
            <w:r w:rsidRPr="000411E3">
              <w:rPr>
                <w:rFonts w:ascii="Arial" w:hAnsi="Arial" w:cs="Arial"/>
                <w:spacing w:val="-1"/>
                <w:sz w:val="20"/>
                <w:szCs w:val="20"/>
                <w:lang w:val="es-MX"/>
              </w:rPr>
              <w:t>Por</w:t>
            </w:r>
            <w:r w:rsidRPr="000411E3">
              <w:rPr>
                <w:rFonts w:ascii="Arial" w:hAnsi="Arial" w:cs="Arial"/>
                <w:sz w:val="20"/>
                <w:szCs w:val="20"/>
                <w:lang w:val="es-MX"/>
              </w:rPr>
              <w:t xml:space="preserve"> </w:t>
            </w:r>
            <w:r w:rsidRPr="000411E3">
              <w:rPr>
                <w:rFonts w:ascii="Arial" w:hAnsi="Arial" w:cs="Arial"/>
                <w:spacing w:val="-1"/>
                <w:sz w:val="20"/>
                <w:szCs w:val="20"/>
                <w:lang w:val="es-MX"/>
              </w:rPr>
              <w:t>diligencias</w:t>
            </w:r>
            <w:r w:rsidRPr="000411E3">
              <w:rPr>
                <w:rFonts w:ascii="Arial" w:hAnsi="Arial" w:cs="Arial"/>
                <w:sz w:val="20"/>
                <w:szCs w:val="20"/>
                <w:lang w:val="es-MX"/>
              </w:rPr>
              <w:t xml:space="preserve"> </w:t>
            </w:r>
            <w:r w:rsidRPr="000411E3">
              <w:rPr>
                <w:rFonts w:ascii="Arial" w:hAnsi="Arial" w:cs="Arial"/>
                <w:spacing w:val="-1"/>
                <w:sz w:val="20"/>
                <w:szCs w:val="20"/>
                <w:lang w:val="es-MX"/>
              </w:rPr>
              <w:t>de</w:t>
            </w:r>
            <w:r w:rsidRPr="000411E3">
              <w:rPr>
                <w:rFonts w:ascii="Arial" w:hAnsi="Arial" w:cs="Arial"/>
                <w:sz w:val="20"/>
                <w:szCs w:val="20"/>
                <w:lang w:val="es-MX"/>
              </w:rPr>
              <w:t xml:space="preserve"> </w:t>
            </w:r>
            <w:r w:rsidRPr="000411E3">
              <w:rPr>
                <w:rFonts w:ascii="Arial" w:hAnsi="Arial" w:cs="Arial"/>
                <w:spacing w:val="-1"/>
                <w:sz w:val="20"/>
                <w:szCs w:val="20"/>
                <w:lang w:val="es-MX"/>
              </w:rPr>
              <w:t xml:space="preserve">verificación </w:t>
            </w:r>
            <w:r>
              <w:rPr>
                <w:rFonts w:ascii="Arial" w:hAnsi="Arial" w:cs="Arial"/>
                <w:spacing w:val="-1"/>
                <w:sz w:val="20"/>
                <w:szCs w:val="20"/>
                <w:lang w:val="es-MX"/>
              </w:rPr>
              <w:t xml:space="preserve">colindancia de </w:t>
            </w:r>
            <w:r w:rsidRPr="000411E3">
              <w:rPr>
                <w:rFonts w:ascii="Arial" w:hAnsi="Arial" w:cs="Arial"/>
                <w:spacing w:val="-10"/>
                <w:sz w:val="20"/>
                <w:szCs w:val="20"/>
                <w:lang w:val="es-MX"/>
              </w:rPr>
              <w:t xml:space="preserve">medidas físicas </w:t>
            </w:r>
            <w:r w:rsidRPr="000411E3">
              <w:rPr>
                <w:rFonts w:ascii="Arial" w:hAnsi="Arial" w:cs="Arial"/>
                <w:spacing w:val="-1"/>
                <w:sz w:val="20"/>
                <w:szCs w:val="20"/>
                <w:lang w:val="es-MX"/>
              </w:rPr>
              <w:t>de</w:t>
            </w:r>
            <w:r w:rsidRPr="000411E3">
              <w:rPr>
                <w:rFonts w:ascii="Arial" w:hAnsi="Arial" w:cs="Arial"/>
                <w:spacing w:val="-11"/>
                <w:sz w:val="20"/>
                <w:szCs w:val="20"/>
                <w:lang w:val="es-MX"/>
              </w:rPr>
              <w:t xml:space="preserve"> </w:t>
            </w:r>
            <w:r w:rsidRPr="000411E3">
              <w:rPr>
                <w:rFonts w:ascii="Arial" w:hAnsi="Arial" w:cs="Arial"/>
                <w:spacing w:val="-1"/>
                <w:sz w:val="20"/>
                <w:szCs w:val="20"/>
                <w:lang w:val="es-MX"/>
              </w:rPr>
              <w:t>predios:</w:t>
            </w:r>
          </w:p>
        </w:tc>
        <w:tc>
          <w:tcPr>
            <w:tcW w:w="20" w:type="dxa"/>
          </w:tcPr>
          <w:p w14:paraId="39A5A189" w14:textId="77777777" w:rsidR="00CA6AAE" w:rsidRPr="000411E3" w:rsidRDefault="00CA6AAE" w:rsidP="00CA6AAE">
            <w:pPr>
              <w:pStyle w:val="TableParagraph"/>
              <w:spacing w:line="360" w:lineRule="auto"/>
              <w:jc w:val="center"/>
              <w:rPr>
                <w:rFonts w:ascii="Arial" w:eastAsia="Arial" w:hAnsi="Arial" w:cs="Arial"/>
                <w:sz w:val="20"/>
                <w:szCs w:val="20"/>
              </w:rPr>
            </w:pPr>
            <w:r w:rsidRPr="000411E3">
              <w:rPr>
                <w:rFonts w:ascii="Arial" w:hAnsi="Arial" w:cs="Arial"/>
                <w:spacing w:val="-1"/>
                <w:sz w:val="20"/>
                <w:szCs w:val="20"/>
              </w:rPr>
              <w:t>Colindancias</w:t>
            </w:r>
            <w:r>
              <w:rPr>
                <w:rFonts w:ascii="Arial" w:hAnsi="Arial" w:cs="Arial"/>
                <w:spacing w:val="-1"/>
                <w:sz w:val="20"/>
                <w:szCs w:val="20"/>
              </w:rPr>
              <w:t xml:space="preserve"> de</w:t>
            </w:r>
          </w:p>
        </w:tc>
        <w:tc>
          <w:tcPr>
            <w:tcW w:w="406" w:type="dxa"/>
            <w:gridSpan w:val="2"/>
            <w:tcBorders>
              <w:right w:val="nil"/>
            </w:tcBorders>
          </w:tcPr>
          <w:p w14:paraId="2232E80D" w14:textId="77777777" w:rsidR="00CA6AAE" w:rsidRPr="000411E3" w:rsidRDefault="00CA6AAE" w:rsidP="00CA6AAE">
            <w:pPr>
              <w:pStyle w:val="TableParagraph"/>
              <w:spacing w:line="360" w:lineRule="auto"/>
              <w:rPr>
                <w:rFonts w:ascii="Arial" w:hAnsi="Arial" w:cs="Arial"/>
                <w:spacing w:val="-1"/>
                <w:sz w:val="20"/>
                <w:szCs w:val="20"/>
              </w:rPr>
            </w:pPr>
            <w:r>
              <w:rPr>
                <w:rFonts w:ascii="Arial" w:hAnsi="Arial" w:cs="Arial"/>
                <w:sz w:val="20"/>
                <w:szCs w:val="20"/>
              </w:rPr>
              <w:t>$</w:t>
            </w:r>
          </w:p>
        </w:tc>
        <w:tc>
          <w:tcPr>
            <w:tcW w:w="2548" w:type="dxa"/>
            <w:gridSpan w:val="2"/>
            <w:tcBorders>
              <w:left w:val="nil"/>
            </w:tcBorders>
          </w:tcPr>
          <w:p w14:paraId="15FD080D"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100.00</w:t>
            </w:r>
          </w:p>
        </w:tc>
      </w:tr>
    </w:tbl>
    <w:p w14:paraId="2938EE33" w14:textId="77777777" w:rsidR="00CA6AAE" w:rsidRPr="000411E3" w:rsidRDefault="00CA6AAE" w:rsidP="00CA6AAE">
      <w:pPr>
        <w:spacing w:line="360" w:lineRule="auto"/>
        <w:rPr>
          <w:rFonts w:ascii="Arial" w:hAnsi="Arial" w:cs="Arial"/>
          <w:sz w:val="20"/>
          <w:szCs w:val="20"/>
        </w:rPr>
      </w:pPr>
    </w:p>
    <w:p w14:paraId="0816D08E" w14:textId="77777777" w:rsidR="00CA6AAE" w:rsidRPr="000411E3" w:rsidRDefault="00CA6AAE" w:rsidP="00CA6AAE">
      <w:pPr>
        <w:pStyle w:val="Textoindependiente"/>
        <w:numPr>
          <w:ilvl w:val="0"/>
          <w:numId w:val="41"/>
        </w:numPr>
        <w:tabs>
          <w:tab w:val="left" w:pos="1068"/>
        </w:tabs>
        <w:autoSpaceDE/>
        <w:autoSpaceDN/>
        <w:spacing w:line="360" w:lineRule="auto"/>
        <w:ind w:left="0" w:firstLine="0"/>
        <w:jc w:val="both"/>
        <w:rPr>
          <w:rFonts w:cs="Arial"/>
          <w:lang w:val="es-MX"/>
        </w:rPr>
      </w:pPr>
      <w:r w:rsidRPr="000411E3">
        <w:rPr>
          <w:rFonts w:cs="Arial"/>
          <w:spacing w:val="-3"/>
          <w:lang w:val="es-MX"/>
        </w:rPr>
        <w:t>Cuando</w:t>
      </w:r>
      <w:r w:rsidRPr="000411E3">
        <w:rPr>
          <w:rFonts w:cs="Arial"/>
          <w:spacing w:val="43"/>
          <w:lang w:val="es-MX"/>
        </w:rPr>
        <w:t xml:space="preserve"> </w:t>
      </w:r>
      <w:r w:rsidRPr="000411E3">
        <w:rPr>
          <w:rFonts w:cs="Arial"/>
          <w:spacing w:val="-2"/>
          <w:lang w:val="es-MX"/>
        </w:rPr>
        <w:t>la</w:t>
      </w:r>
      <w:r w:rsidRPr="000411E3">
        <w:rPr>
          <w:rFonts w:cs="Arial"/>
          <w:spacing w:val="44"/>
          <w:lang w:val="es-MX"/>
        </w:rPr>
        <w:t xml:space="preserve"> </w:t>
      </w:r>
      <w:r w:rsidRPr="000411E3">
        <w:rPr>
          <w:rFonts w:cs="Arial"/>
          <w:spacing w:val="-5"/>
          <w:lang w:val="es-MX"/>
        </w:rPr>
        <w:t>elaboración</w:t>
      </w:r>
      <w:r w:rsidRPr="000411E3">
        <w:rPr>
          <w:rFonts w:cs="Arial"/>
          <w:spacing w:val="45"/>
          <w:lang w:val="es-MX"/>
        </w:rPr>
        <w:t xml:space="preserve"> </w:t>
      </w:r>
      <w:r w:rsidRPr="000411E3">
        <w:rPr>
          <w:rFonts w:cs="Arial"/>
          <w:spacing w:val="-3"/>
          <w:lang w:val="es-MX"/>
        </w:rPr>
        <w:t>de</w:t>
      </w:r>
      <w:r w:rsidRPr="000411E3">
        <w:rPr>
          <w:rFonts w:cs="Arial"/>
          <w:spacing w:val="44"/>
          <w:lang w:val="es-MX"/>
        </w:rPr>
        <w:t xml:space="preserve"> </w:t>
      </w:r>
      <w:r w:rsidRPr="000411E3">
        <w:rPr>
          <w:rFonts w:cs="Arial"/>
          <w:spacing w:val="-5"/>
          <w:lang w:val="es-MX"/>
        </w:rPr>
        <w:t>planos</w:t>
      </w:r>
      <w:r w:rsidRPr="000411E3">
        <w:rPr>
          <w:rFonts w:cs="Arial"/>
          <w:spacing w:val="46"/>
          <w:lang w:val="es-MX"/>
        </w:rPr>
        <w:t xml:space="preserve"> </w:t>
      </w:r>
      <w:r w:rsidRPr="000411E3">
        <w:rPr>
          <w:rFonts w:cs="Arial"/>
          <w:lang w:val="es-MX"/>
        </w:rPr>
        <w:t>o</w:t>
      </w:r>
      <w:r w:rsidRPr="000411E3">
        <w:rPr>
          <w:rFonts w:cs="Arial"/>
          <w:spacing w:val="43"/>
          <w:lang w:val="es-MX"/>
        </w:rPr>
        <w:t xml:space="preserve"> </w:t>
      </w:r>
      <w:r w:rsidRPr="000411E3">
        <w:rPr>
          <w:rFonts w:cs="Arial"/>
          <w:spacing w:val="-2"/>
          <w:lang w:val="es-MX"/>
        </w:rPr>
        <w:t>la</w:t>
      </w:r>
      <w:r w:rsidRPr="000411E3">
        <w:rPr>
          <w:rFonts w:cs="Arial"/>
          <w:spacing w:val="45"/>
          <w:lang w:val="es-MX"/>
        </w:rPr>
        <w:t xml:space="preserve"> </w:t>
      </w:r>
      <w:r w:rsidRPr="000411E3">
        <w:rPr>
          <w:rFonts w:cs="Arial"/>
          <w:spacing w:val="-5"/>
          <w:lang w:val="es-MX"/>
        </w:rPr>
        <w:t>diligencia</w:t>
      </w:r>
      <w:r w:rsidRPr="000411E3">
        <w:rPr>
          <w:rFonts w:cs="Arial"/>
          <w:spacing w:val="44"/>
          <w:lang w:val="es-MX"/>
        </w:rPr>
        <w:t xml:space="preserve"> </w:t>
      </w:r>
      <w:r w:rsidRPr="000411E3">
        <w:rPr>
          <w:rFonts w:cs="Arial"/>
          <w:spacing w:val="-2"/>
          <w:lang w:val="es-MX"/>
        </w:rPr>
        <w:t>de</w:t>
      </w:r>
      <w:r w:rsidRPr="000411E3">
        <w:rPr>
          <w:rFonts w:cs="Arial"/>
          <w:spacing w:val="43"/>
          <w:lang w:val="es-MX"/>
        </w:rPr>
        <w:t xml:space="preserve"> </w:t>
      </w:r>
      <w:r w:rsidRPr="000411E3">
        <w:rPr>
          <w:rFonts w:cs="Arial"/>
          <w:spacing w:val="-3"/>
          <w:lang w:val="es-MX"/>
        </w:rPr>
        <w:t>verificación</w:t>
      </w:r>
      <w:r w:rsidRPr="000411E3">
        <w:rPr>
          <w:rFonts w:cs="Arial"/>
          <w:spacing w:val="44"/>
          <w:lang w:val="es-MX"/>
        </w:rPr>
        <w:t xml:space="preserve"> </w:t>
      </w:r>
      <w:r w:rsidRPr="000411E3">
        <w:rPr>
          <w:rFonts w:cs="Arial"/>
          <w:spacing w:val="-3"/>
          <w:lang w:val="es-MX"/>
        </w:rPr>
        <w:t>incluyan</w:t>
      </w:r>
      <w:r w:rsidRPr="000411E3">
        <w:rPr>
          <w:rFonts w:cs="Arial"/>
          <w:spacing w:val="43"/>
          <w:lang w:val="es-MX"/>
        </w:rPr>
        <w:t xml:space="preserve"> </w:t>
      </w:r>
      <w:r w:rsidRPr="000411E3">
        <w:rPr>
          <w:rFonts w:cs="Arial"/>
          <w:spacing w:val="-3"/>
          <w:lang w:val="es-MX"/>
        </w:rPr>
        <w:t>trabajos</w:t>
      </w:r>
      <w:r w:rsidRPr="000411E3">
        <w:rPr>
          <w:rFonts w:cs="Arial"/>
          <w:spacing w:val="45"/>
          <w:lang w:val="es-MX"/>
        </w:rPr>
        <w:t xml:space="preserve"> </w:t>
      </w:r>
      <w:r w:rsidRPr="000411E3">
        <w:rPr>
          <w:rFonts w:cs="Arial"/>
          <w:spacing w:val="-1"/>
          <w:lang w:val="es-MX"/>
        </w:rPr>
        <w:t>de</w:t>
      </w:r>
      <w:r w:rsidRPr="000411E3">
        <w:rPr>
          <w:rFonts w:cs="Arial"/>
          <w:spacing w:val="62"/>
          <w:w w:val="99"/>
          <w:lang w:val="es-MX"/>
        </w:rPr>
        <w:t xml:space="preserve"> </w:t>
      </w:r>
      <w:r w:rsidRPr="000411E3">
        <w:rPr>
          <w:rFonts w:cs="Arial"/>
          <w:spacing w:val="-5"/>
          <w:lang w:val="es-MX"/>
        </w:rPr>
        <w:t>topografía,</w:t>
      </w:r>
      <w:r w:rsidRPr="000411E3">
        <w:rPr>
          <w:rFonts w:cs="Arial"/>
          <w:spacing w:val="20"/>
          <w:lang w:val="es-MX"/>
        </w:rPr>
        <w:t xml:space="preserve"> </w:t>
      </w:r>
      <w:r w:rsidRPr="000411E3">
        <w:rPr>
          <w:rFonts w:cs="Arial"/>
          <w:spacing w:val="-3"/>
          <w:lang w:val="es-MX"/>
        </w:rPr>
        <w:t>adicionalmente</w:t>
      </w:r>
      <w:r w:rsidRPr="000411E3">
        <w:rPr>
          <w:rFonts w:cs="Arial"/>
          <w:spacing w:val="19"/>
          <w:lang w:val="es-MX"/>
        </w:rPr>
        <w:t xml:space="preserve"> </w:t>
      </w:r>
      <w:r w:rsidRPr="000411E3">
        <w:rPr>
          <w:rFonts w:cs="Arial"/>
          <w:lang w:val="es-MX"/>
        </w:rPr>
        <w:t>a</w:t>
      </w:r>
      <w:r w:rsidRPr="000411E3">
        <w:rPr>
          <w:rFonts w:cs="Arial"/>
          <w:spacing w:val="18"/>
          <w:lang w:val="es-MX"/>
        </w:rPr>
        <w:t xml:space="preserve"> </w:t>
      </w:r>
      <w:r w:rsidRPr="000411E3">
        <w:rPr>
          <w:rFonts w:cs="Arial"/>
          <w:spacing w:val="-2"/>
          <w:lang w:val="es-MX"/>
        </w:rPr>
        <w:t>la</w:t>
      </w:r>
      <w:r w:rsidRPr="000411E3">
        <w:rPr>
          <w:rFonts w:cs="Arial"/>
          <w:spacing w:val="19"/>
          <w:lang w:val="es-MX"/>
        </w:rPr>
        <w:t xml:space="preserve"> </w:t>
      </w:r>
      <w:r w:rsidRPr="000411E3">
        <w:rPr>
          <w:rFonts w:cs="Arial"/>
          <w:spacing w:val="-3"/>
          <w:lang w:val="es-MX"/>
        </w:rPr>
        <w:t>tarifa</w:t>
      </w:r>
      <w:r w:rsidRPr="000411E3">
        <w:rPr>
          <w:rFonts w:cs="Arial"/>
          <w:spacing w:val="21"/>
          <w:lang w:val="es-MX"/>
        </w:rPr>
        <w:t xml:space="preserve"> </w:t>
      </w:r>
      <w:r w:rsidRPr="000411E3">
        <w:rPr>
          <w:rFonts w:cs="Arial"/>
          <w:spacing w:val="-3"/>
          <w:lang w:val="es-MX"/>
        </w:rPr>
        <w:t>de</w:t>
      </w:r>
      <w:r w:rsidRPr="000411E3">
        <w:rPr>
          <w:rFonts w:cs="Arial"/>
          <w:spacing w:val="20"/>
          <w:lang w:val="es-MX"/>
        </w:rPr>
        <w:t xml:space="preserve"> </w:t>
      </w:r>
      <w:r w:rsidRPr="000411E3">
        <w:rPr>
          <w:rFonts w:cs="Arial"/>
          <w:spacing w:val="-2"/>
          <w:lang w:val="es-MX"/>
        </w:rPr>
        <w:t>la</w:t>
      </w:r>
      <w:r w:rsidRPr="000411E3">
        <w:rPr>
          <w:rFonts w:cs="Arial"/>
          <w:spacing w:val="18"/>
          <w:lang w:val="es-MX"/>
        </w:rPr>
        <w:t xml:space="preserve"> </w:t>
      </w:r>
      <w:r w:rsidRPr="000411E3">
        <w:rPr>
          <w:rFonts w:cs="Arial"/>
          <w:spacing w:val="-3"/>
          <w:lang w:val="es-MX"/>
        </w:rPr>
        <w:t>fracción</w:t>
      </w:r>
      <w:r w:rsidRPr="000411E3">
        <w:rPr>
          <w:rFonts w:cs="Arial"/>
          <w:spacing w:val="20"/>
          <w:lang w:val="es-MX"/>
        </w:rPr>
        <w:t xml:space="preserve"> </w:t>
      </w:r>
      <w:r w:rsidRPr="000411E3">
        <w:rPr>
          <w:rFonts w:cs="Arial"/>
          <w:spacing w:val="-5"/>
          <w:lang w:val="es-MX"/>
        </w:rPr>
        <w:t>anterior,</w:t>
      </w:r>
      <w:r w:rsidRPr="000411E3">
        <w:rPr>
          <w:rFonts w:cs="Arial"/>
          <w:spacing w:val="20"/>
          <w:lang w:val="es-MX"/>
        </w:rPr>
        <w:t xml:space="preserve"> </w:t>
      </w:r>
      <w:r w:rsidRPr="000411E3">
        <w:rPr>
          <w:rFonts w:cs="Arial"/>
          <w:spacing w:val="-2"/>
          <w:lang w:val="es-MX"/>
        </w:rPr>
        <w:t>se</w:t>
      </w:r>
      <w:r w:rsidRPr="000411E3">
        <w:rPr>
          <w:rFonts w:cs="Arial"/>
          <w:spacing w:val="20"/>
          <w:lang w:val="es-MX"/>
        </w:rPr>
        <w:t xml:space="preserve"> </w:t>
      </w:r>
      <w:r w:rsidRPr="000411E3">
        <w:rPr>
          <w:rFonts w:cs="Arial"/>
          <w:spacing w:val="-3"/>
          <w:lang w:val="es-MX"/>
        </w:rPr>
        <w:t>causarán</w:t>
      </w:r>
      <w:r w:rsidRPr="000411E3">
        <w:rPr>
          <w:rFonts w:cs="Arial"/>
          <w:spacing w:val="19"/>
          <w:lang w:val="es-MX"/>
        </w:rPr>
        <w:t xml:space="preserve"> </w:t>
      </w:r>
      <w:r w:rsidRPr="000411E3">
        <w:rPr>
          <w:rFonts w:cs="Arial"/>
          <w:spacing w:val="-3"/>
          <w:lang w:val="es-MX"/>
        </w:rPr>
        <w:t>los</w:t>
      </w:r>
      <w:r w:rsidRPr="000411E3">
        <w:rPr>
          <w:rFonts w:cs="Arial"/>
          <w:spacing w:val="20"/>
          <w:lang w:val="es-MX"/>
        </w:rPr>
        <w:t xml:space="preserve"> </w:t>
      </w:r>
      <w:r w:rsidRPr="000411E3">
        <w:rPr>
          <w:rFonts w:cs="Arial"/>
          <w:spacing w:val="-5"/>
          <w:lang w:val="es-MX"/>
        </w:rPr>
        <w:t>siguientes</w:t>
      </w:r>
      <w:r w:rsidRPr="000411E3">
        <w:rPr>
          <w:rFonts w:cs="Arial"/>
          <w:spacing w:val="67"/>
          <w:w w:val="99"/>
          <w:lang w:val="es-MX"/>
        </w:rPr>
        <w:t xml:space="preserve"> </w:t>
      </w:r>
      <w:r w:rsidRPr="000411E3">
        <w:rPr>
          <w:rFonts w:cs="Arial"/>
          <w:spacing w:val="-5"/>
          <w:lang w:val="es-MX"/>
        </w:rPr>
        <w:t>derechos</w:t>
      </w:r>
      <w:r w:rsidRPr="000411E3">
        <w:rPr>
          <w:rFonts w:cs="Arial"/>
          <w:spacing w:val="-6"/>
          <w:lang w:val="es-MX"/>
        </w:rPr>
        <w:t xml:space="preserve"> </w:t>
      </w:r>
      <w:r w:rsidRPr="000411E3">
        <w:rPr>
          <w:rFonts w:cs="Arial"/>
          <w:spacing w:val="-3"/>
          <w:lang w:val="es-MX"/>
        </w:rPr>
        <w:t>de</w:t>
      </w:r>
      <w:r w:rsidRPr="000411E3">
        <w:rPr>
          <w:rFonts w:cs="Arial"/>
          <w:spacing w:val="-9"/>
          <w:lang w:val="es-MX"/>
        </w:rPr>
        <w:t xml:space="preserve"> </w:t>
      </w:r>
      <w:r w:rsidRPr="000411E3">
        <w:rPr>
          <w:rFonts w:cs="Arial"/>
          <w:spacing w:val="-3"/>
          <w:lang w:val="es-MX"/>
        </w:rPr>
        <w:t>acuerdo</w:t>
      </w:r>
      <w:r w:rsidRPr="000411E3">
        <w:rPr>
          <w:rFonts w:cs="Arial"/>
          <w:spacing w:val="-8"/>
          <w:lang w:val="es-MX"/>
        </w:rPr>
        <w:t xml:space="preserve"> </w:t>
      </w:r>
      <w:r w:rsidRPr="000411E3">
        <w:rPr>
          <w:rFonts w:cs="Arial"/>
          <w:lang w:val="es-MX"/>
        </w:rPr>
        <w:t>a</w:t>
      </w:r>
      <w:r w:rsidRPr="000411E3">
        <w:rPr>
          <w:rFonts w:cs="Arial"/>
          <w:spacing w:val="-10"/>
          <w:lang w:val="es-MX"/>
        </w:rPr>
        <w:t xml:space="preserve"> </w:t>
      </w:r>
      <w:r w:rsidRPr="000411E3">
        <w:rPr>
          <w:rFonts w:cs="Arial"/>
          <w:spacing w:val="-2"/>
          <w:lang w:val="es-MX"/>
        </w:rPr>
        <w:t>la</w:t>
      </w:r>
      <w:r w:rsidRPr="000411E3">
        <w:rPr>
          <w:rFonts w:cs="Arial"/>
          <w:spacing w:val="-9"/>
          <w:lang w:val="es-MX"/>
        </w:rPr>
        <w:t xml:space="preserve"> </w:t>
      </w:r>
      <w:r w:rsidRPr="000411E3">
        <w:rPr>
          <w:rFonts w:cs="Arial"/>
          <w:spacing w:val="-5"/>
          <w:lang w:val="es-MX"/>
        </w:rPr>
        <w:t>superficie:</w:t>
      </w:r>
    </w:p>
    <w:p w14:paraId="6E4B89A3" w14:textId="77777777" w:rsidR="00CA6AAE" w:rsidRPr="000411E3" w:rsidRDefault="00CA6AAE" w:rsidP="00CA6AAE">
      <w:pPr>
        <w:pStyle w:val="Textoindependiente"/>
        <w:tabs>
          <w:tab w:val="left" w:pos="1068"/>
        </w:tabs>
        <w:spacing w:line="360" w:lineRule="auto"/>
        <w:rPr>
          <w:rFonts w:cs="Arial"/>
          <w:lang w:val="es-MX"/>
        </w:rPr>
      </w:pPr>
    </w:p>
    <w:tbl>
      <w:tblPr>
        <w:tblW w:w="93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03"/>
        <w:gridCol w:w="2419"/>
        <w:gridCol w:w="349"/>
        <w:gridCol w:w="3485"/>
      </w:tblGrid>
      <w:tr w:rsidR="00CA6AAE" w:rsidRPr="000411E3" w14:paraId="2C00CBCD" w14:textId="77777777" w:rsidTr="00CA6AAE">
        <w:trPr>
          <w:trHeight w:hRule="exact" w:val="397"/>
        </w:trPr>
        <w:tc>
          <w:tcPr>
            <w:tcW w:w="3103" w:type="dxa"/>
          </w:tcPr>
          <w:p w14:paraId="62EC18F1"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De</w:t>
            </w:r>
            <w:r w:rsidRPr="000411E3">
              <w:rPr>
                <w:rFonts w:ascii="Arial" w:hAnsi="Arial" w:cs="Arial"/>
                <w:spacing w:val="-18"/>
                <w:sz w:val="20"/>
                <w:szCs w:val="20"/>
              </w:rPr>
              <w:t xml:space="preserve"> </w:t>
            </w:r>
            <w:r w:rsidRPr="000411E3">
              <w:rPr>
                <w:rFonts w:ascii="Arial" w:hAnsi="Arial" w:cs="Arial"/>
                <w:spacing w:val="-3"/>
                <w:sz w:val="20"/>
                <w:szCs w:val="20"/>
              </w:rPr>
              <w:t>01-00-01</w:t>
            </w:r>
          </w:p>
        </w:tc>
        <w:tc>
          <w:tcPr>
            <w:tcW w:w="2419" w:type="dxa"/>
          </w:tcPr>
          <w:p w14:paraId="1685B097"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Hasta</w:t>
            </w:r>
            <w:r w:rsidRPr="000411E3">
              <w:rPr>
                <w:rFonts w:ascii="Arial" w:hAnsi="Arial" w:cs="Arial"/>
                <w:spacing w:val="-15"/>
                <w:sz w:val="20"/>
                <w:szCs w:val="20"/>
              </w:rPr>
              <w:t xml:space="preserve"> </w:t>
            </w:r>
            <w:r w:rsidRPr="000411E3">
              <w:rPr>
                <w:rFonts w:ascii="Arial" w:hAnsi="Arial" w:cs="Arial"/>
                <w:spacing w:val="-2"/>
                <w:sz w:val="20"/>
                <w:szCs w:val="20"/>
              </w:rPr>
              <w:t>10-00-00</w:t>
            </w:r>
          </w:p>
        </w:tc>
        <w:tc>
          <w:tcPr>
            <w:tcW w:w="349" w:type="dxa"/>
            <w:tcBorders>
              <w:right w:val="nil"/>
            </w:tcBorders>
          </w:tcPr>
          <w:p w14:paraId="21D45EEF" w14:textId="77777777" w:rsidR="00CA6AAE" w:rsidRPr="000411E3" w:rsidRDefault="00CA6AAE" w:rsidP="00CA6AAE">
            <w:pPr>
              <w:pStyle w:val="TableParagraph"/>
              <w:spacing w:line="360" w:lineRule="auto"/>
              <w:rPr>
                <w:rFonts w:ascii="Arial" w:hAnsi="Arial" w:cs="Arial"/>
                <w:sz w:val="20"/>
                <w:szCs w:val="20"/>
              </w:rPr>
            </w:pPr>
            <w:r w:rsidRPr="004F0E9D">
              <w:rPr>
                <w:rFonts w:ascii="Arial" w:hAnsi="Arial" w:cs="Arial"/>
                <w:sz w:val="20"/>
                <w:szCs w:val="20"/>
              </w:rPr>
              <w:t>$</w:t>
            </w:r>
          </w:p>
        </w:tc>
        <w:tc>
          <w:tcPr>
            <w:tcW w:w="3485" w:type="dxa"/>
            <w:tcBorders>
              <w:left w:val="nil"/>
            </w:tcBorders>
          </w:tcPr>
          <w:p w14:paraId="6B4AB4A3"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300.00</w:t>
            </w:r>
          </w:p>
        </w:tc>
      </w:tr>
      <w:tr w:rsidR="00CA6AAE" w:rsidRPr="000411E3" w14:paraId="7FACCF14" w14:textId="77777777" w:rsidTr="00CA6AAE">
        <w:trPr>
          <w:trHeight w:hRule="exact" w:val="389"/>
        </w:trPr>
        <w:tc>
          <w:tcPr>
            <w:tcW w:w="3103" w:type="dxa"/>
          </w:tcPr>
          <w:p w14:paraId="3597313E"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De</w:t>
            </w:r>
            <w:r w:rsidRPr="000411E3">
              <w:rPr>
                <w:rFonts w:ascii="Arial" w:hAnsi="Arial" w:cs="Arial"/>
                <w:spacing w:val="-18"/>
                <w:sz w:val="20"/>
                <w:szCs w:val="20"/>
              </w:rPr>
              <w:t xml:space="preserve"> </w:t>
            </w:r>
            <w:r w:rsidRPr="000411E3">
              <w:rPr>
                <w:rFonts w:ascii="Arial" w:hAnsi="Arial" w:cs="Arial"/>
                <w:spacing w:val="-3"/>
                <w:sz w:val="20"/>
                <w:szCs w:val="20"/>
              </w:rPr>
              <w:t>10-00-01</w:t>
            </w:r>
          </w:p>
        </w:tc>
        <w:tc>
          <w:tcPr>
            <w:tcW w:w="2419" w:type="dxa"/>
          </w:tcPr>
          <w:p w14:paraId="0448F317"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Hasta</w:t>
            </w:r>
            <w:r w:rsidRPr="000411E3">
              <w:rPr>
                <w:rFonts w:ascii="Arial" w:hAnsi="Arial" w:cs="Arial"/>
                <w:spacing w:val="-15"/>
                <w:sz w:val="20"/>
                <w:szCs w:val="20"/>
              </w:rPr>
              <w:t xml:space="preserve"> </w:t>
            </w:r>
            <w:r w:rsidRPr="000411E3">
              <w:rPr>
                <w:rFonts w:ascii="Arial" w:hAnsi="Arial" w:cs="Arial"/>
                <w:spacing w:val="-2"/>
                <w:sz w:val="20"/>
                <w:szCs w:val="20"/>
              </w:rPr>
              <w:t>20-00-00</w:t>
            </w:r>
          </w:p>
        </w:tc>
        <w:tc>
          <w:tcPr>
            <w:tcW w:w="349" w:type="dxa"/>
            <w:tcBorders>
              <w:right w:val="nil"/>
            </w:tcBorders>
          </w:tcPr>
          <w:p w14:paraId="7DA26B7B" w14:textId="77777777" w:rsidR="00CA6AAE" w:rsidRPr="000411E3" w:rsidRDefault="00CA6AAE" w:rsidP="00CA6AAE">
            <w:pPr>
              <w:pStyle w:val="TableParagraph"/>
              <w:spacing w:line="360" w:lineRule="auto"/>
              <w:rPr>
                <w:rFonts w:ascii="Arial" w:hAnsi="Arial" w:cs="Arial"/>
                <w:sz w:val="20"/>
                <w:szCs w:val="20"/>
              </w:rPr>
            </w:pPr>
            <w:r w:rsidRPr="004F0E9D">
              <w:rPr>
                <w:rFonts w:ascii="Arial" w:hAnsi="Arial" w:cs="Arial"/>
                <w:sz w:val="20"/>
                <w:szCs w:val="20"/>
              </w:rPr>
              <w:t>$</w:t>
            </w:r>
          </w:p>
        </w:tc>
        <w:tc>
          <w:tcPr>
            <w:tcW w:w="3485" w:type="dxa"/>
            <w:tcBorders>
              <w:left w:val="nil"/>
            </w:tcBorders>
          </w:tcPr>
          <w:p w14:paraId="5B023B61"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350.00</w:t>
            </w:r>
          </w:p>
        </w:tc>
      </w:tr>
      <w:tr w:rsidR="00CA6AAE" w:rsidRPr="000411E3" w14:paraId="0ED74DBF" w14:textId="77777777" w:rsidTr="00CA6AAE">
        <w:trPr>
          <w:trHeight w:hRule="exact" w:val="383"/>
        </w:trPr>
        <w:tc>
          <w:tcPr>
            <w:tcW w:w="3103" w:type="dxa"/>
          </w:tcPr>
          <w:p w14:paraId="2391201D"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De</w:t>
            </w:r>
            <w:r w:rsidRPr="000411E3">
              <w:rPr>
                <w:rFonts w:ascii="Arial" w:hAnsi="Arial" w:cs="Arial"/>
                <w:spacing w:val="-18"/>
                <w:sz w:val="20"/>
                <w:szCs w:val="20"/>
              </w:rPr>
              <w:t xml:space="preserve"> </w:t>
            </w:r>
            <w:r w:rsidRPr="000411E3">
              <w:rPr>
                <w:rFonts w:ascii="Arial" w:hAnsi="Arial" w:cs="Arial"/>
                <w:spacing w:val="-3"/>
                <w:sz w:val="20"/>
                <w:szCs w:val="20"/>
              </w:rPr>
              <w:t>20-00-01</w:t>
            </w:r>
          </w:p>
        </w:tc>
        <w:tc>
          <w:tcPr>
            <w:tcW w:w="2419" w:type="dxa"/>
          </w:tcPr>
          <w:p w14:paraId="1189B71A"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Hasta</w:t>
            </w:r>
            <w:r w:rsidRPr="000411E3">
              <w:rPr>
                <w:rFonts w:ascii="Arial" w:hAnsi="Arial" w:cs="Arial"/>
                <w:spacing w:val="-15"/>
                <w:sz w:val="20"/>
                <w:szCs w:val="20"/>
              </w:rPr>
              <w:t xml:space="preserve"> </w:t>
            </w:r>
            <w:r w:rsidRPr="000411E3">
              <w:rPr>
                <w:rFonts w:ascii="Arial" w:hAnsi="Arial" w:cs="Arial"/>
                <w:spacing w:val="-2"/>
                <w:sz w:val="20"/>
                <w:szCs w:val="20"/>
              </w:rPr>
              <w:t>30-00-00</w:t>
            </w:r>
          </w:p>
        </w:tc>
        <w:tc>
          <w:tcPr>
            <w:tcW w:w="349" w:type="dxa"/>
            <w:tcBorders>
              <w:right w:val="nil"/>
            </w:tcBorders>
          </w:tcPr>
          <w:p w14:paraId="6B422D9E" w14:textId="77777777" w:rsidR="00CA6AAE" w:rsidRPr="000411E3" w:rsidRDefault="00CA6AAE" w:rsidP="00CA6AAE">
            <w:pPr>
              <w:pStyle w:val="TableParagraph"/>
              <w:spacing w:line="360" w:lineRule="auto"/>
              <w:rPr>
                <w:rFonts w:ascii="Arial" w:hAnsi="Arial" w:cs="Arial"/>
                <w:sz w:val="20"/>
                <w:szCs w:val="20"/>
              </w:rPr>
            </w:pPr>
            <w:r w:rsidRPr="004F0E9D">
              <w:rPr>
                <w:rFonts w:ascii="Arial" w:hAnsi="Arial" w:cs="Arial"/>
                <w:sz w:val="20"/>
                <w:szCs w:val="20"/>
              </w:rPr>
              <w:t>$</w:t>
            </w:r>
          </w:p>
        </w:tc>
        <w:tc>
          <w:tcPr>
            <w:tcW w:w="3485" w:type="dxa"/>
            <w:tcBorders>
              <w:left w:val="nil"/>
            </w:tcBorders>
          </w:tcPr>
          <w:p w14:paraId="64DD0A0C"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400.00</w:t>
            </w:r>
          </w:p>
        </w:tc>
      </w:tr>
      <w:tr w:rsidR="00CA6AAE" w:rsidRPr="000411E3" w14:paraId="152F0131" w14:textId="77777777" w:rsidTr="00CA6AAE">
        <w:trPr>
          <w:trHeight w:hRule="exact" w:val="389"/>
        </w:trPr>
        <w:tc>
          <w:tcPr>
            <w:tcW w:w="3103" w:type="dxa"/>
          </w:tcPr>
          <w:p w14:paraId="74CE54A0"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De</w:t>
            </w:r>
            <w:r w:rsidRPr="000411E3">
              <w:rPr>
                <w:rFonts w:ascii="Arial" w:hAnsi="Arial" w:cs="Arial"/>
                <w:spacing w:val="-18"/>
                <w:sz w:val="20"/>
                <w:szCs w:val="20"/>
              </w:rPr>
              <w:t xml:space="preserve"> </w:t>
            </w:r>
            <w:r w:rsidRPr="000411E3">
              <w:rPr>
                <w:rFonts w:ascii="Arial" w:hAnsi="Arial" w:cs="Arial"/>
                <w:spacing w:val="-3"/>
                <w:sz w:val="20"/>
                <w:szCs w:val="20"/>
              </w:rPr>
              <w:t>30-00-01</w:t>
            </w:r>
          </w:p>
        </w:tc>
        <w:tc>
          <w:tcPr>
            <w:tcW w:w="2419" w:type="dxa"/>
          </w:tcPr>
          <w:p w14:paraId="2A917FD4"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Hasta</w:t>
            </w:r>
            <w:r w:rsidRPr="000411E3">
              <w:rPr>
                <w:rFonts w:ascii="Arial" w:hAnsi="Arial" w:cs="Arial"/>
                <w:spacing w:val="-15"/>
                <w:sz w:val="20"/>
                <w:szCs w:val="20"/>
              </w:rPr>
              <w:t xml:space="preserve"> </w:t>
            </w:r>
            <w:r w:rsidRPr="000411E3">
              <w:rPr>
                <w:rFonts w:ascii="Arial" w:hAnsi="Arial" w:cs="Arial"/>
                <w:spacing w:val="-2"/>
                <w:sz w:val="20"/>
                <w:szCs w:val="20"/>
              </w:rPr>
              <w:t>40-00-00</w:t>
            </w:r>
          </w:p>
        </w:tc>
        <w:tc>
          <w:tcPr>
            <w:tcW w:w="349" w:type="dxa"/>
            <w:tcBorders>
              <w:right w:val="nil"/>
            </w:tcBorders>
          </w:tcPr>
          <w:p w14:paraId="2AE1ABAD" w14:textId="77777777" w:rsidR="00CA6AAE" w:rsidRPr="000411E3" w:rsidRDefault="00CA6AAE" w:rsidP="00CA6AAE">
            <w:pPr>
              <w:pStyle w:val="TableParagraph"/>
              <w:spacing w:line="360" w:lineRule="auto"/>
              <w:rPr>
                <w:rFonts w:ascii="Arial" w:hAnsi="Arial" w:cs="Arial"/>
                <w:sz w:val="20"/>
                <w:szCs w:val="20"/>
              </w:rPr>
            </w:pPr>
            <w:r w:rsidRPr="004F0E9D">
              <w:rPr>
                <w:rFonts w:ascii="Arial" w:hAnsi="Arial" w:cs="Arial"/>
                <w:sz w:val="20"/>
                <w:szCs w:val="20"/>
              </w:rPr>
              <w:t>$</w:t>
            </w:r>
          </w:p>
        </w:tc>
        <w:tc>
          <w:tcPr>
            <w:tcW w:w="3485" w:type="dxa"/>
            <w:tcBorders>
              <w:left w:val="nil"/>
            </w:tcBorders>
          </w:tcPr>
          <w:p w14:paraId="2E83E683"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450.00</w:t>
            </w:r>
          </w:p>
        </w:tc>
      </w:tr>
      <w:tr w:rsidR="00CA6AAE" w:rsidRPr="000411E3" w14:paraId="3FAD77E0" w14:textId="77777777" w:rsidTr="00CA6AAE">
        <w:trPr>
          <w:trHeight w:hRule="exact" w:val="384"/>
        </w:trPr>
        <w:tc>
          <w:tcPr>
            <w:tcW w:w="3103" w:type="dxa"/>
          </w:tcPr>
          <w:p w14:paraId="474D60DC"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De</w:t>
            </w:r>
            <w:r w:rsidRPr="000411E3">
              <w:rPr>
                <w:rFonts w:ascii="Arial" w:hAnsi="Arial" w:cs="Arial"/>
                <w:spacing w:val="-18"/>
                <w:sz w:val="20"/>
                <w:szCs w:val="20"/>
              </w:rPr>
              <w:t xml:space="preserve"> </w:t>
            </w:r>
            <w:r w:rsidRPr="000411E3">
              <w:rPr>
                <w:rFonts w:ascii="Arial" w:hAnsi="Arial" w:cs="Arial"/>
                <w:spacing w:val="-3"/>
                <w:sz w:val="20"/>
                <w:szCs w:val="20"/>
              </w:rPr>
              <w:t>40-00-01</w:t>
            </w:r>
          </w:p>
        </w:tc>
        <w:tc>
          <w:tcPr>
            <w:tcW w:w="2419" w:type="dxa"/>
          </w:tcPr>
          <w:p w14:paraId="7E89AA44"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Hasta</w:t>
            </w:r>
            <w:r w:rsidRPr="000411E3">
              <w:rPr>
                <w:rFonts w:ascii="Arial" w:hAnsi="Arial" w:cs="Arial"/>
                <w:spacing w:val="-15"/>
                <w:sz w:val="20"/>
                <w:szCs w:val="20"/>
              </w:rPr>
              <w:t xml:space="preserve"> </w:t>
            </w:r>
            <w:r w:rsidRPr="000411E3">
              <w:rPr>
                <w:rFonts w:ascii="Arial" w:hAnsi="Arial" w:cs="Arial"/>
                <w:spacing w:val="-2"/>
                <w:sz w:val="20"/>
                <w:szCs w:val="20"/>
              </w:rPr>
              <w:t>50-00-00</w:t>
            </w:r>
          </w:p>
        </w:tc>
        <w:tc>
          <w:tcPr>
            <w:tcW w:w="349" w:type="dxa"/>
            <w:tcBorders>
              <w:right w:val="nil"/>
            </w:tcBorders>
          </w:tcPr>
          <w:p w14:paraId="0255E473" w14:textId="77777777" w:rsidR="00CA6AAE" w:rsidRPr="000411E3" w:rsidRDefault="00CA6AAE" w:rsidP="00CA6AAE">
            <w:pPr>
              <w:pStyle w:val="TableParagraph"/>
              <w:spacing w:line="360" w:lineRule="auto"/>
              <w:rPr>
                <w:rFonts w:ascii="Arial" w:hAnsi="Arial" w:cs="Arial"/>
                <w:sz w:val="20"/>
                <w:szCs w:val="20"/>
              </w:rPr>
            </w:pPr>
            <w:r w:rsidRPr="004F0E9D">
              <w:rPr>
                <w:rFonts w:ascii="Arial" w:hAnsi="Arial" w:cs="Arial"/>
                <w:sz w:val="20"/>
                <w:szCs w:val="20"/>
              </w:rPr>
              <w:t>$</w:t>
            </w:r>
          </w:p>
        </w:tc>
        <w:tc>
          <w:tcPr>
            <w:tcW w:w="3485" w:type="dxa"/>
            <w:tcBorders>
              <w:left w:val="nil"/>
            </w:tcBorders>
          </w:tcPr>
          <w:p w14:paraId="3429B910"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500.00</w:t>
            </w:r>
          </w:p>
        </w:tc>
      </w:tr>
      <w:tr w:rsidR="00CA6AAE" w:rsidRPr="000411E3" w14:paraId="6D7384C2" w14:textId="77777777" w:rsidTr="00CA6AAE">
        <w:trPr>
          <w:trHeight w:hRule="exact" w:val="397"/>
        </w:trPr>
        <w:tc>
          <w:tcPr>
            <w:tcW w:w="3103" w:type="dxa"/>
          </w:tcPr>
          <w:p w14:paraId="7CDCADC7"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De</w:t>
            </w:r>
            <w:r w:rsidRPr="000411E3">
              <w:rPr>
                <w:rFonts w:ascii="Arial" w:hAnsi="Arial" w:cs="Arial"/>
                <w:spacing w:val="-18"/>
                <w:sz w:val="20"/>
                <w:szCs w:val="20"/>
              </w:rPr>
              <w:t xml:space="preserve"> </w:t>
            </w:r>
            <w:r w:rsidRPr="000411E3">
              <w:rPr>
                <w:rFonts w:ascii="Arial" w:hAnsi="Arial" w:cs="Arial"/>
                <w:spacing w:val="-3"/>
                <w:sz w:val="20"/>
                <w:szCs w:val="20"/>
              </w:rPr>
              <w:t>50-00-01</w:t>
            </w:r>
          </w:p>
        </w:tc>
        <w:tc>
          <w:tcPr>
            <w:tcW w:w="2419" w:type="dxa"/>
          </w:tcPr>
          <w:p w14:paraId="3903B097"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En</w:t>
            </w:r>
            <w:r w:rsidRPr="000411E3">
              <w:rPr>
                <w:rFonts w:ascii="Arial" w:hAnsi="Arial" w:cs="Arial"/>
                <w:spacing w:val="-13"/>
                <w:sz w:val="20"/>
                <w:szCs w:val="20"/>
              </w:rPr>
              <w:t xml:space="preserve"> </w:t>
            </w:r>
            <w:r w:rsidRPr="000411E3">
              <w:rPr>
                <w:rFonts w:ascii="Arial" w:hAnsi="Arial" w:cs="Arial"/>
                <w:spacing w:val="-2"/>
                <w:sz w:val="20"/>
                <w:szCs w:val="20"/>
              </w:rPr>
              <w:t>adelante</w:t>
            </w:r>
          </w:p>
        </w:tc>
        <w:tc>
          <w:tcPr>
            <w:tcW w:w="349" w:type="dxa"/>
            <w:tcBorders>
              <w:right w:val="nil"/>
            </w:tcBorders>
          </w:tcPr>
          <w:p w14:paraId="5D9A7016" w14:textId="77777777" w:rsidR="00CA6AAE" w:rsidRPr="000411E3" w:rsidRDefault="00CA6AAE" w:rsidP="00CA6AAE">
            <w:pPr>
              <w:pStyle w:val="TableParagraph"/>
              <w:spacing w:line="360" w:lineRule="auto"/>
              <w:rPr>
                <w:rFonts w:ascii="Arial" w:hAnsi="Arial" w:cs="Arial"/>
                <w:spacing w:val="-1"/>
                <w:sz w:val="20"/>
                <w:szCs w:val="20"/>
              </w:rPr>
            </w:pPr>
            <w:r w:rsidRPr="004F0E9D">
              <w:rPr>
                <w:rFonts w:ascii="Arial" w:hAnsi="Arial" w:cs="Arial"/>
                <w:sz w:val="20"/>
                <w:szCs w:val="20"/>
              </w:rPr>
              <w:t>$</w:t>
            </w:r>
          </w:p>
        </w:tc>
        <w:tc>
          <w:tcPr>
            <w:tcW w:w="3485" w:type="dxa"/>
            <w:tcBorders>
              <w:left w:val="nil"/>
            </w:tcBorders>
          </w:tcPr>
          <w:p w14:paraId="08CAF707"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500.00</w:t>
            </w:r>
            <w:r w:rsidRPr="000411E3">
              <w:rPr>
                <w:rFonts w:ascii="Arial" w:hAnsi="Arial" w:cs="Arial"/>
                <w:spacing w:val="-10"/>
                <w:sz w:val="20"/>
                <w:szCs w:val="20"/>
              </w:rPr>
              <w:t xml:space="preserve"> </w:t>
            </w:r>
            <w:r w:rsidRPr="000411E3">
              <w:rPr>
                <w:rFonts w:ascii="Arial" w:hAnsi="Arial" w:cs="Arial"/>
                <w:sz w:val="20"/>
                <w:szCs w:val="20"/>
              </w:rPr>
              <w:t>por</w:t>
            </w:r>
            <w:r w:rsidRPr="000411E3">
              <w:rPr>
                <w:rFonts w:ascii="Arial" w:hAnsi="Arial" w:cs="Arial"/>
                <w:spacing w:val="-6"/>
                <w:sz w:val="20"/>
                <w:szCs w:val="20"/>
              </w:rPr>
              <w:t xml:space="preserve"> </w:t>
            </w:r>
            <w:r w:rsidRPr="000411E3">
              <w:rPr>
                <w:rFonts w:ascii="Arial" w:hAnsi="Arial" w:cs="Arial"/>
                <w:spacing w:val="-1"/>
                <w:sz w:val="20"/>
                <w:szCs w:val="20"/>
              </w:rPr>
              <w:t>hectárea</w:t>
            </w:r>
          </w:p>
        </w:tc>
      </w:tr>
    </w:tbl>
    <w:p w14:paraId="03B8EFAE" w14:textId="77777777" w:rsidR="00CA6AAE" w:rsidRDefault="00CA6AAE" w:rsidP="00CA6AAE">
      <w:pPr>
        <w:pStyle w:val="Textoindependiente"/>
        <w:spacing w:line="360" w:lineRule="auto"/>
        <w:rPr>
          <w:rFonts w:cs="Arial"/>
          <w:b/>
          <w:spacing w:val="-1"/>
          <w:lang w:val="es-MX"/>
        </w:rPr>
      </w:pPr>
    </w:p>
    <w:p w14:paraId="68CF9A95" w14:textId="77777777" w:rsidR="00CA6AAE" w:rsidRDefault="00CA6AAE" w:rsidP="00CA6AAE">
      <w:pPr>
        <w:pStyle w:val="Textoindependiente"/>
        <w:spacing w:line="360" w:lineRule="auto"/>
        <w:jc w:val="both"/>
        <w:rPr>
          <w:rFonts w:cs="Arial"/>
          <w:spacing w:val="-1"/>
          <w:lang w:val="es-MX"/>
        </w:rPr>
      </w:pPr>
      <w:r w:rsidRPr="000411E3">
        <w:rPr>
          <w:rFonts w:cs="Arial"/>
          <w:b/>
          <w:spacing w:val="-1"/>
          <w:lang w:val="es-MX"/>
        </w:rPr>
        <w:t>Articulo</w:t>
      </w:r>
      <w:r w:rsidRPr="000411E3">
        <w:rPr>
          <w:rFonts w:cs="Arial"/>
          <w:b/>
          <w:spacing w:val="12"/>
          <w:lang w:val="es-MX"/>
        </w:rPr>
        <w:t xml:space="preserve"> </w:t>
      </w:r>
      <w:r w:rsidRPr="000411E3">
        <w:rPr>
          <w:rFonts w:cs="Arial"/>
          <w:b/>
          <w:spacing w:val="-1"/>
          <w:lang w:val="es-MX"/>
        </w:rPr>
        <w:t>26.-</w:t>
      </w:r>
      <w:r w:rsidRPr="000411E3">
        <w:rPr>
          <w:rFonts w:cs="Arial"/>
          <w:b/>
          <w:spacing w:val="13"/>
          <w:lang w:val="es-MX"/>
        </w:rPr>
        <w:t xml:space="preserve"> </w:t>
      </w:r>
      <w:r w:rsidRPr="000411E3">
        <w:rPr>
          <w:rFonts w:cs="Arial"/>
          <w:spacing w:val="-1"/>
          <w:lang w:val="es-MX"/>
        </w:rPr>
        <w:t>Por</w:t>
      </w:r>
      <w:r w:rsidRPr="000411E3">
        <w:rPr>
          <w:rFonts w:cs="Arial"/>
          <w:spacing w:val="12"/>
          <w:lang w:val="es-MX"/>
        </w:rPr>
        <w:t xml:space="preserve"> </w:t>
      </w:r>
      <w:r w:rsidRPr="000411E3">
        <w:rPr>
          <w:rFonts w:cs="Arial"/>
          <w:spacing w:val="-1"/>
          <w:lang w:val="es-MX"/>
        </w:rPr>
        <w:t>la</w:t>
      </w:r>
      <w:r w:rsidRPr="000411E3">
        <w:rPr>
          <w:rFonts w:cs="Arial"/>
          <w:spacing w:val="12"/>
          <w:lang w:val="es-MX"/>
        </w:rPr>
        <w:t xml:space="preserve"> </w:t>
      </w:r>
      <w:r w:rsidRPr="000411E3">
        <w:rPr>
          <w:rFonts w:cs="Arial"/>
          <w:spacing w:val="-1"/>
          <w:lang w:val="es-MX"/>
        </w:rPr>
        <w:t>actualización</w:t>
      </w:r>
      <w:r w:rsidRPr="000411E3">
        <w:rPr>
          <w:rFonts w:cs="Arial"/>
          <w:spacing w:val="12"/>
          <w:lang w:val="es-MX"/>
        </w:rPr>
        <w:t xml:space="preserve"> </w:t>
      </w:r>
      <w:r w:rsidRPr="000411E3">
        <w:rPr>
          <w:rFonts w:cs="Arial"/>
          <w:lang w:val="es-MX"/>
        </w:rPr>
        <w:t>o</w:t>
      </w:r>
      <w:r w:rsidRPr="000411E3">
        <w:rPr>
          <w:rFonts w:cs="Arial"/>
          <w:spacing w:val="12"/>
          <w:lang w:val="es-MX"/>
        </w:rPr>
        <w:t xml:space="preserve"> </w:t>
      </w:r>
      <w:r w:rsidRPr="000411E3">
        <w:rPr>
          <w:rFonts w:cs="Arial"/>
          <w:spacing w:val="-1"/>
          <w:lang w:val="es-MX"/>
        </w:rPr>
        <w:t>mejoras</w:t>
      </w:r>
      <w:r w:rsidRPr="000411E3">
        <w:rPr>
          <w:rFonts w:cs="Arial"/>
          <w:spacing w:val="13"/>
          <w:lang w:val="es-MX"/>
        </w:rPr>
        <w:t xml:space="preserve"> </w:t>
      </w:r>
      <w:r w:rsidRPr="000411E3">
        <w:rPr>
          <w:rFonts w:cs="Arial"/>
          <w:spacing w:val="-1"/>
          <w:lang w:val="es-MX"/>
        </w:rPr>
        <w:t>de</w:t>
      </w:r>
      <w:r w:rsidRPr="000411E3">
        <w:rPr>
          <w:rFonts w:cs="Arial"/>
          <w:spacing w:val="13"/>
          <w:lang w:val="es-MX"/>
        </w:rPr>
        <w:t xml:space="preserve"> </w:t>
      </w:r>
      <w:r w:rsidRPr="000411E3">
        <w:rPr>
          <w:rFonts w:cs="Arial"/>
          <w:spacing w:val="-1"/>
          <w:lang w:val="es-MX"/>
        </w:rPr>
        <w:t>predios</w:t>
      </w:r>
      <w:r w:rsidRPr="000411E3">
        <w:rPr>
          <w:rFonts w:cs="Arial"/>
          <w:spacing w:val="13"/>
          <w:lang w:val="es-MX"/>
        </w:rPr>
        <w:t xml:space="preserve"> </w:t>
      </w:r>
      <w:r w:rsidRPr="000411E3">
        <w:rPr>
          <w:rFonts w:cs="Arial"/>
          <w:lang w:val="es-MX"/>
        </w:rPr>
        <w:t>se</w:t>
      </w:r>
      <w:r w:rsidRPr="000411E3">
        <w:rPr>
          <w:rFonts w:cs="Arial"/>
          <w:spacing w:val="11"/>
          <w:lang w:val="es-MX"/>
        </w:rPr>
        <w:t xml:space="preserve"> </w:t>
      </w:r>
      <w:r w:rsidRPr="000411E3">
        <w:rPr>
          <w:rFonts w:cs="Arial"/>
          <w:spacing w:val="-1"/>
          <w:lang w:val="es-MX"/>
        </w:rPr>
        <w:t>causarán</w:t>
      </w:r>
      <w:r w:rsidRPr="000411E3">
        <w:rPr>
          <w:rFonts w:cs="Arial"/>
          <w:spacing w:val="13"/>
          <w:lang w:val="es-MX"/>
        </w:rPr>
        <w:t xml:space="preserve"> </w:t>
      </w:r>
      <w:r w:rsidRPr="000411E3">
        <w:rPr>
          <w:rFonts w:cs="Arial"/>
          <w:lang w:val="es-MX"/>
        </w:rPr>
        <w:t>y</w:t>
      </w:r>
      <w:r w:rsidRPr="000411E3">
        <w:rPr>
          <w:rFonts w:cs="Arial"/>
          <w:spacing w:val="12"/>
          <w:lang w:val="es-MX"/>
        </w:rPr>
        <w:t xml:space="preserve"> </w:t>
      </w:r>
      <w:r w:rsidRPr="000411E3">
        <w:rPr>
          <w:rFonts w:cs="Arial"/>
          <w:spacing w:val="-1"/>
          <w:lang w:val="es-MX"/>
        </w:rPr>
        <w:t>pagarán</w:t>
      </w:r>
      <w:r w:rsidRPr="000411E3">
        <w:rPr>
          <w:rFonts w:cs="Arial"/>
          <w:spacing w:val="13"/>
          <w:lang w:val="es-MX"/>
        </w:rPr>
        <w:t xml:space="preserve"> </w:t>
      </w:r>
      <w:r w:rsidRPr="000411E3">
        <w:rPr>
          <w:rFonts w:cs="Arial"/>
          <w:spacing w:val="-1"/>
          <w:lang w:val="es-MX"/>
        </w:rPr>
        <w:t>los</w:t>
      </w:r>
      <w:r w:rsidRPr="000411E3">
        <w:rPr>
          <w:rFonts w:cs="Arial"/>
          <w:spacing w:val="13"/>
          <w:lang w:val="es-MX"/>
        </w:rPr>
        <w:t xml:space="preserve"> </w:t>
      </w:r>
      <w:r w:rsidRPr="000411E3">
        <w:rPr>
          <w:rFonts w:cs="Arial"/>
          <w:spacing w:val="-1"/>
          <w:lang w:val="es-MX"/>
        </w:rPr>
        <w:t>siguientes</w:t>
      </w:r>
      <w:r w:rsidRPr="000411E3">
        <w:rPr>
          <w:rFonts w:cs="Arial"/>
          <w:spacing w:val="51"/>
          <w:w w:val="99"/>
          <w:lang w:val="es-MX"/>
        </w:rPr>
        <w:t xml:space="preserve"> </w:t>
      </w:r>
      <w:r w:rsidRPr="000411E3">
        <w:rPr>
          <w:rFonts w:cs="Arial"/>
          <w:spacing w:val="-1"/>
          <w:lang w:val="es-MX"/>
        </w:rPr>
        <w:t>derechos:</w:t>
      </w:r>
    </w:p>
    <w:p w14:paraId="7F6A450E" w14:textId="77777777" w:rsidR="00CA6AAE" w:rsidRPr="000411E3" w:rsidRDefault="00CA6AAE" w:rsidP="00CA6AAE">
      <w:pPr>
        <w:pStyle w:val="Textoindependiente"/>
        <w:spacing w:line="360" w:lineRule="auto"/>
        <w:rPr>
          <w:rFonts w:cs="Arial"/>
          <w:lang w:val="es-MX"/>
        </w:rPr>
      </w:pPr>
    </w:p>
    <w:tbl>
      <w:tblPr>
        <w:tblW w:w="935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2"/>
        <w:gridCol w:w="3328"/>
        <w:gridCol w:w="364"/>
        <w:gridCol w:w="1842"/>
      </w:tblGrid>
      <w:tr w:rsidR="00CA6AAE" w:rsidRPr="000411E3" w14:paraId="75AD5C7D" w14:textId="77777777" w:rsidTr="00CA6AAE">
        <w:trPr>
          <w:trHeight w:hRule="exact" w:val="359"/>
        </w:trPr>
        <w:tc>
          <w:tcPr>
            <w:tcW w:w="3822" w:type="dxa"/>
          </w:tcPr>
          <w:p w14:paraId="2AE81EC0"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3"/>
                <w:sz w:val="20"/>
                <w:szCs w:val="20"/>
              </w:rPr>
              <w:t>De</w:t>
            </w:r>
            <w:r w:rsidRPr="000411E3">
              <w:rPr>
                <w:rFonts w:ascii="Arial" w:hAnsi="Arial" w:cs="Arial"/>
                <w:spacing w:val="-11"/>
                <w:sz w:val="20"/>
                <w:szCs w:val="20"/>
              </w:rPr>
              <w:t xml:space="preserve"> </w:t>
            </w:r>
            <w:r w:rsidRPr="000411E3">
              <w:rPr>
                <w:rFonts w:ascii="Arial" w:hAnsi="Arial" w:cs="Arial"/>
                <w:spacing w:val="-3"/>
                <w:sz w:val="20"/>
                <w:szCs w:val="20"/>
              </w:rPr>
              <w:t>un</w:t>
            </w:r>
            <w:r w:rsidRPr="000411E3">
              <w:rPr>
                <w:rFonts w:ascii="Arial" w:hAnsi="Arial" w:cs="Arial"/>
                <w:spacing w:val="-10"/>
                <w:sz w:val="20"/>
                <w:szCs w:val="20"/>
              </w:rPr>
              <w:t xml:space="preserve"> </w:t>
            </w:r>
            <w:r w:rsidRPr="000411E3">
              <w:rPr>
                <w:rFonts w:ascii="Arial" w:hAnsi="Arial" w:cs="Arial"/>
                <w:spacing w:val="-6"/>
                <w:sz w:val="20"/>
                <w:szCs w:val="20"/>
              </w:rPr>
              <w:t>valor</w:t>
            </w:r>
            <w:r w:rsidRPr="000411E3">
              <w:rPr>
                <w:rFonts w:ascii="Arial" w:hAnsi="Arial" w:cs="Arial"/>
                <w:spacing w:val="-10"/>
                <w:sz w:val="20"/>
                <w:szCs w:val="20"/>
              </w:rPr>
              <w:t xml:space="preserve"> </w:t>
            </w:r>
            <w:r w:rsidRPr="000411E3">
              <w:rPr>
                <w:rFonts w:ascii="Arial" w:hAnsi="Arial" w:cs="Arial"/>
                <w:spacing w:val="-5"/>
                <w:sz w:val="20"/>
                <w:szCs w:val="20"/>
              </w:rPr>
              <w:t>de</w:t>
            </w:r>
            <w:r w:rsidRPr="000411E3">
              <w:rPr>
                <w:rFonts w:ascii="Arial" w:hAnsi="Arial" w:cs="Arial"/>
                <w:sz w:val="20"/>
                <w:szCs w:val="20"/>
              </w:rPr>
              <w:t xml:space="preserve">  </w:t>
            </w:r>
            <w:r w:rsidRPr="000411E3">
              <w:rPr>
                <w:rFonts w:ascii="Arial" w:hAnsi="Arial" w:cs="Arial"/>
                <w:spacing w:val="32"/>
                <w:sz w:val="20"/>
                <w:szCs w:val="20"/>
              </w:rPr>
              <w:t xml:space="preserve"> </w:t>
            </w:r>
            <w:r w:rsidRPr="000411E3">
              <w:rPr>
                <w:rFonts w:ascii="Arial" w:hAnsi="Arial" w:cs="Arial"/>
                <w:spacing w:val="-7"/>
                <w:sz w:val="20"/>
                <w:szCs w:val="20"/>
              </w:rPr>
              <w:t>1,000.00</w:t>
            </w:r>
          </w:p>
        </w:tc>
        <w:tc>
          <w:tcPr>
            <w:tcW w:w="3328" w:type="dxa"/>
          </w:tcPr>
          <w:p w14:paraId="25F07E8C"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Hasta</w:t>
            </w:r>
            <w:r w:rsidRPr="000411E3">
              <w:rPr>
                <w:rFonts w:ascii="Arial" w:hAnsi="Arial" w:cs="Arial"/>
                <w:spacing w:val="-6"/>
                <w:sz w:val="20"/>
                <w:szCs w:val="20"/>
              </w:rPr>
              <w:t xml:space="preserve"> </w:t>
            </w:r>
            <w:r w:rsidRPr="000411E3">
              <w:rPr>
                <w:rFonts w:ascii="Arial" w:hAnsi="Arial" w:cs="Arial"/>
                <w:spacing w:val="-1"/>
                <w:sz w:val="20"/>
                <w:szCs w:val="20"/>
              </w:rPr>
              <w:t>un</w:t>
            </w:r>
            <w:r w:rsidRPr="000411E3">
              <w:rPr>
                <w:rFonts w:ascii="Arial" w:hAnsi="Arial" w:cs="Arial"/>
                <w:spacing w:val="-4"/>
                <w:sz w:val="20"/>
                <w:szCs w:val="20"/>
              </w:rPr>
              <w:t xml:space="preserve"> </w:t>
            </w:r>
            <w:r w:rsidRPr="000411E3">
              <w:rPr>
                <w:rFonts w:ascii="Arial" w:hAnsi="Arial" w:cs="Arial"/>
                <w:spacing w:val="-1"/>
                <w:sz w:val="20"/>
                <w:szCs w:val="20"/>
              </w:rPr>
              <w:t>valor</w:t>
            </w:r>
            <w:r w:rsidRPr="000411E3">
              <w:rPr>
                <w:rFonts w:ascii="Arial" w:hAnsi="Arial" w:cs="Arial"/>
                <w:spacing w:val="-5"/>
                <w:sz w:val="20"/>
                <w:szCs w:val="20"/>
              </w:rPr>
              <w:t xml:space="preserve"> </w:t>
            </w:r>
            <w:r w:rsidRPr="000411E3">
              <w:rPr>
                <w:rFonts w:ascii="Arial" w:hAnsi="Arial" w:cs="Arial"/>
                <w:spacing w:val="-1"/>
                <w:sz w:val="20"/>
                <w:szCs w:val="20"/>
              </w:rPr>
              <w:t>de</w:t>
            </w:r>
            <w:r w:rsidRPr="000411E3">
              <w:rPr>
                <w:rFonts w:ascii="Arial" w:hAnsi="Arial" w:cs="Arial"/>
                <w:sz w:val="20"/>
                <w:szCs w:val="20"/>
              </w:rPr>
              <w:t xml:space="preserve"> </w:t>
            </w:r>
            <w:r w:rsidRPr="000411E3">
              <w:rPr>
                <w:rFonts w:ascii="Arial" w:hAnsi="Arial" w:cs="Arial"/>
                <w:spacing w:val="36"/>
                <w:sz w:val="20"/>
                <w:szCs w:val="20"/>
              </w:rPr>
              <w:t xml:space="preserve"> </w:t>
            </w:r>
            <w:r w:rsidRPr="000411E3">
              <w:rPr>
                <w:rFonts w:ascii="Arial" w:hAnsi="Arial" w:cs="Arial"/>
                <w:spacing w:val="-1"/>
                <w:sz w:val="20"/>
                <w:szCs w:val="20"/>
              </w:rPr>
              <w:t>4,000.00</w:t>
            </w:r>
          </w:p>
        </w:tc>
        <w:tc>
          <w:tcPr>
            <w:tcW w:w="364" w:type="dxa"/>
            <w:tcBorders>
              <w:right w:val="nil"/>
            </w:tcBorders>
          </w:tcPr>
          <w:p w14:paraId="16338FB0" w14:textId="77777777" w:rsidR="00CA6AAE" w:rsidRPr="000411E3" w:rsidRDefault="00CA6AAE" w:rsidP="00CA6AAE">
            <w:pPr>
              <w:pStyle w:val="TableParagraph"/>
              <w:spacing w:line="360" w:lineRule="auto"/>
              <w:rPr>
                <w:rFonts w:ascii="Arial" w:hAnsi="Arial" w:cs="Arial"/>
                <w:sz w:val="20"/>
                <w:szCs w:val="20"/>
              </w:rPr>
            </w:pPr>
            <w:r w:rsidRPr="00001B58">
              <w:rPr>
                <w:rFonts w:ascii="Arial" w:hAnsi="Arial" w:cs="Arial"/>
                <w:sz w:val="20"/>
                <w:szCs w:val="20"/>
              </w:rPr>
              <w:t>$</w:t>
            </w:r>
          </w:p>
        </w:tc>
        <w:tc>
          <w:tcPr>
            <w:tcW w:w="1842" w:type="dxa"/>
            <w:tcBorders>
              <w:left w:val="nil"/>
            </w:tcBorders>
          </w:tcPr>
          <w:p w14:paraId="531C09B6"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2"/>
                <w:sz w:val="20"/>
                <w:szCs w:val="20"/>
              </w:rPr>
              <w:t>60.00</w:t>
            </w:r>
          </w:p>
        </w:tc>
      </w:tr>
      <w:tr w:rsidR="00CA6AAE" w:rsidRPr="000411E3" w14:paraId="06B51F9A" w14:textId="77777777" w:rsidTr="00CA6AAE">
        <w:trPr>
          <w:trHeight w:hRule="exact" w:val="358"/>
        </w:trPr>
        <w:tc>
          <w:tcPr>
            <w:tcW w:w="3822" w:type="dxa"/>
          </w:tcPr>
          <w:p w14:paraId="16C20B4B"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3"/>
                <w:sz w:val="20"/>
                <w:szCs w:val="20"/>
              </w:rPr>
              <w:t>De</w:t>
            </w:r>
            <w:r w:rsidRPr="000411E3">
              <w:rPr>
                <w:rFonts w:ascii="Arial" w:hAnsi="Arial" w:cs="Arial"/>
                <w:spacing w:val="-11"/>
                <w:sz w:val="20"/>
                <w:szCs w:val="20"/>
              </w:rPr>
              <w:t xml:space="preserve"> </w:t>
            </w:r>
            <w:r w:rsidRPr="000411E3">
              <w:rPr>
                <w:rFonts w:ascii="Arial" w:hAnsi="Arial" w:cs="Arial"/>
                <w:spacing w:val="-3"/>
                <w:sz w:val="20"/>
                <w:szCs w:val="20"/>
              </w:rPr>
              <w:t>un</w:t>
            </w:r>
            <w:r w:rsidRPr="000411E3">
              <w:rPr>
                <w:rFonts w:ascii="Arial" w:hAnsi="Arial" w:cs="Arial"/>
                <w:spacing w:val="-10"/>
                <w:sz w:val="20"/>
                <w:szCs w:val="20"/>
              </w:rPr>
              <w:t xml:space="preserve"> </w:t>
            </w:r>
            <w:r w:rsidRPr="000411E3">
              <w:rPr>
                <w:rFonts w:ascii="Arial" w:hAnsi="Arial" w:cs="Arial"/>
                <w:spacing w:val="-6"/>
                <w:sz w:val="20"/>
                <w:szCs w:val="20"/>
              </w:rPr>
              <w:t>valor</w:t>
            </w:r>
            <w:r w:rsidRPr="000411E3">
              <w:rPr>
                <w:rFonts w:ascii="Arial" w:hAnsi="Arial" w:cs="Arial"/>
                <w:spacing w:val="-10"/>
                <w:sz w:val="20"/>
                <w:szCs w:val="20"/>
              </w:rPr>
              <w:t xml:space="preserve"> </w:t>
            </w:r>
            <w:r w:rsidRPr="000411E3">
              <w:rPr>
                <w:rFonts w:ascii="Arial" w:hAnsi="Arial" w:cs="Arial"/>
                <w:spacing w:val="-5"/>
                <w:sz w:val="20"/>
                <w:szCs w:val="20"/>
              </w:rPr>
              <w:t>de</w:t>
            </w:r>
            <w:r w:rsidRPr="000411E3">
              <w:rPr>
                <w:rFonts w:ascii="Arial" w:hAnsi="Arial" w:cs="Arial"/>
                <w:sz w:val="20"/>
                <w:szCs w:val="20"/>
              </w:rPr>
              <w:t xml:space="preserve">  </w:t>
            </w:r>
            <w:r w:rsidRPr="000411E3">
              <w:rPr>
                <w:rFonts w:ascii="Arial" w:hAnsi="Arial" w:cs="Arial"/>
                <w:spacing w:val="32"/>
                <w:sz w:val="20"/>
                <w:szCs w:val="20"/>
              </w:rPr>
              <w:t xml:space="preserve"> </w:t>
            </w:r>
            <w:r w:rsidRPr="000411E3">
              <w:rPr>
                <w:rFonts w:ascii="Arial" w:hAnsi="Arial" w:cs="Arial"/>
                <w:spacing w:val="-7"/>
                <w:sz w:val="20"/>
                <w:szCs w:val="20"/>
              </w:rPr>
              <w:t>4,001.00</w:t>
            </w:r>
          </w:p>
        </w:tc>
        <w:tc>
          <w:tcPr>
            <w:tcW w:w="3328" w:type="dxa"/>
          </w:tcPr>
          <w:p w14:paraId="2D37F4AB"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Hasta</w:t>
            </w:r>
            <w:r w:rsidRPr="000411E3">
              <w:rPr>
                <w:rFonts w:ascii="Arial" w:hAnsi="Arial" w:cs="Arial"/>
                <w:spacing w:val="-8"/>
                <w:sz w:val="20"/>
                <w:szCs w:val="20"/>
              </w:rPr>
              <w:t xml:space="preserve"> </w:t>
            </w:r>
            <w:r w:rsidRPr="000411E3">
              <w:rPr>
                <w:rFonts w:ascii="Arial" w:hAnsi="Arial" w:cs="Arial"/>
                <w:spacing w:val="-2"/>
                <w:sz w:val="20"/>
                <w:szCs w:val="20"/>
              </w:rPr>
              <w:t>un</w:t>
            </w:r>
            <w:r w:rsidRPr="000411E3">
              <w:rPr>
                <w:rFonts w:ascii="Arial" w:hAnsi="Arial" w:cs="Arial"/>
                <w:spacing w:val="-8"/>
                <w:sz w:val="20"/>
                <w:szCs w:val="20"/>
              </w:rPr>
              <w:t xml:space="preserve"> </w:t>
            </w:r>
            <w:r w:rsidRPr="000411E3">
              <w:rPr>
                <w:rFonts w:ascii="Arial" w:hAnsi="Arial" w:cs="Arial"/>
                <w:spacing w:val="-1"/>
                <w:sz w:val="20"/>
                <w:szCs w:val="20"/>
              </w:rPr>
              <w:t>valor</w:t>
            </w:r>
            <w:r w:rsidRPr="000411E3">
              <w:rPr>
                <w:rFonts w:ascii="Arial" w:hAnsi="Arial" w:cs="Arial"/>
                <w:spacing w:val="-9"/>
                <w:sz w:val="20"/>
                <w:szCs w:val="20"/>
              </w:rPr>
              <w:t xml:space="preserve"> </w:t>
            </w:r>
            <w:r w:rsidRPr="000411E3">
              <w:rPr>
                <w:rFonts w:ascii="Arial" w:hAnsi="Arial" w:cs="Arial"/>
                <w:spacing w:val="-1"/>
                <w:sz w:val="20"/>
                <w:szCs w:val="20"/>
              </w:rPr>
              <w:t>de</w:t>
            </w:r>
            <w:r w:rsidRPr="000411E3">
              <w:rPr>
                <w:rFonts w:ascii="Arial" w:hAnsi="Arial" w:cs="Arial"/>
                <w:spacing w:val="-8"/>
                <w:sz w:val="20"/>
                <w:szCs w:val="20"/>
              </w:rPr>
              <w:t xml:space="preserve"> </w:t>
            </w:r>
            <w:r w:rsidRPr="000411E3">
              <w:rPr>
                <w:rFonts w:ascii="Arial" w:hAnsi="Arial" w:cs="Arial"/>
                <w:spacing w:val="-2"/>
                <w:sz w:val="20"/>
                <w:szCs w:val="20"/>
              </w:rPr>
              <w:t>10,000.00</w:t>
            </w:r>
          </w:p>
        </w:tc>
        <w:tc>
          <w:tcPr>
            <w:tcW w:w="364" w:type="dxa"/>
            <w:tcBorders>
              <w:right w:val="nil"/>
            </w:tcBorders>
          </w:tcPr>
          <w:p w14:paraId="56B21558" w14:textId="77777777" w:rsidR="00CA6AAE" w:rsidRPr="000411E3" w:rsidRDefault="00CA6AAE" w:rsidP="00CA6AAE">
            <w:pPr>
              <w:pStyle w:val="TableParagraph"/>
              <w:spacing w:line="360" w:lineRule="auto"/>
              <w:rPr>
                <w:rFonts w:ascii="Arial" w:hAnsi="Arial" w:cs="Arial"/>
                <w:sz w:val="20"/>
                <w:szCs w:val="20"/>
              </w:rPr>
            </w:pPr>
            <w:r w:rsidRPr="00001B58">
              <w:rPr>
                <w:rFonts w:ascii="Arial" w:hAnsi="Arial" w:cs="Arial"/>
                <w:sz w:val="20"/>
                <w:szCs w:val="20"/>
              </w:rPr>
              <w:t>$</w:t>
            </w:r>
          </w:p>
        </w:tc>
        <w:tc>
          <w:tcPr>
            <w:tcW w:w="1842" w:type="dxa"/>
            <w:tcBorders>
              <w:left w:val="nil"/>
            </w:tcBorders>
          </w:tcPr>
          <w:p w14:paraId="08E9A6EA"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100.00</w:t>
            </w:r>
          </w:p>
        </w:tc>
      </w:tr>
      <w:tr w:rsidR="00CA6AAE" w:rsidRPr="000411E3" w14:paraId="16C0DE6E" w14:textId="77777777" w:rsidTr="00CA6AAE">
        <w:trPr>
          <w:trHeight w:hRule="exact" w:val="598"/>
        </w:trPr>
        <w:tc>
          <w:tcPr>
            <w:tcW w:w="3822" w:type="dxa"/>
          </w:tcPr>
          <w:p w14:paraId="6D89FA16"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De</w:t>
            </w:r>
            <w:r w:rsidRPr="000411E3">
              <w:rPr>
                <w:rFonts w:ascii="Arial" w:hAnsi="Arial" w:cs="Arial"/>
                <w:spacing w:val="-7"/>
                <w:sz w:val="20"/>
                <w:szCs w:val="20"/>
              </w:rPr>
              <w:t xml:space="preserve"> </w:t>
            </w:r>
            <w:r w:rsidRPr="000411E3">
              <w:rPr>
                <w:rFonts w:ascii="Arial" w:hAnsi="Arial" w:cs="Arial"/>
                <w:spacing w:val="-1"/>
                <w:sz w:val="20"/>
                <w:szCs w:val="20"/>
              </w:rPr>
              <w:t>un</w:t>
            </w:r>
            <w:r w:rsidRPr="000411E3">
              <w:rPr>
                <w:rFonts w:ascii="Arial" w:hAnsi="Arial" w:cs="Arial"/>
                <w:spacing w:val="-8"/>
                <w:sz w:val="20"/>
                <w:szCs w:val="20"/>
              </w:rPr>
              <w:t xml:space="preserve"> </w:t>
            </w:r>
            <w:r w:rsidRPr="000411E3">
              <w:rPr>
                <w:rFonts w:ascii="Arial" w:hAnsi="Arial" w:cs="Arial"/>
                <w:spacing w:val="-2"/>
                <w:sz w:val="20"/>
                <w:szCs w:val="20"/>
              </w:rPr>
              <w:t>valor</w:t>
            </w:r>
            <w:r w:rsidRPr="000411E3">
              <w:rPr>
                <w:rFonts w:ascii="Arial" w:hAnsi="Arial" w:cs="Arial"/>
                <w:spacing w:val="-8"/>
                <w:sz w:val="20"/>
                <w:szCs w:val="20"/>
              </w:rPr>
              <w:t xml:space="preserve"> </w:t>
            </w:r>
            <w:r w:rsidRPr="000411E3">
              <w:rPr>
                <w:rFonts w:ascii="Arial" w:hAnsi="Arial" w:cs="Arial"/>
                <w:spacing w:val="-1"/>
                <w:sz w:val="20"/>
                <w:szCs w:val="20"/>
              </w:rPr>
              <w:t>de</w:t>
            </w:r>
            <w:r w:rsidRPr="000411E3">
              <w:rPr>
                <w:rFonts w:ascii="Arial" w:hAnsi="Arial" w:cs="Arial"/>
                <w:spacing w:val="-8"/>
                <w:sz w:val="20"/>
                <w:szCs w:val="20"/>
              </w:rPr>
              <w:t xml:space="preserve"> </w:t>
            </w:r>
            <w:r w:rsidRPr="000411E3">
              <w:rPr>
                <w:rFonts w:ascii="Arial" w:hAnsi="Arial" w:cs="Arial"/>
                <w:spacing w:val="-2"/>
                <w:sz w:val="20"/>
                <w:szCs w:val="20"/>
              </w:rPr>
              <w:t>10,001.00</w:t>
            </w:r>
          </w:p>
        </w:tc>
        <w:tc>
          <w:tcPr>
            <w:tcW w:w="3328" w:type="dxa"/>
          </w:tcPr>
          <w:p w14:paraId="614BFF19"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2"/>
                <w:sz w:val="20"/>
                <w:szCs w:val="20"/>
              </w:rPr>
              <w:t>Hasta</w:t>
            </w:r>
            <w:r w:rsidRPr="000411E3">
              <w:rPr>
                <w:rFonts w:ascii="Arial" w:hAnsi="Arial" w:cs="Arial"/>
                <w:spacing w:val="-8"/>
                <w:sz w:val="20"/>
                <w:szCs w:val="20"/>
              </w:rPr>
              <w:t xml:space="preserve"> </w:t>
            </w:r>
            <w:r w:rsidRPr="000411E3">
              <w:rPr>
                <w:rFonts w:ascii="Arial" w:hAnsi="Arial" w:cs="Arial"/>
                <w:spacing w:val="-2"/>
                <w:sz w:val="20"/>
                <w:szCs w:val="20"/>
              </w:rPr>
              <w:t>un</w:t>
            </w:r>
            <w:r w:rsidRPr="000411E3">
              <w:rPr>
                <w:rFonts w:ascii="Arial" w:hAnsi="Arial" w:cs="Arial"/>
                <w:spacing w:val="-8"/>
                <w:sz w:val="20"/>
                <w:szCs w:val="20"/>
              </w:rPr>
              <w:t xml:space="preserve"> </w:t>
            </w:r>
            <w:r w:rsidRPr="000411E3">
              <w:rPr>
                <w:rFonts w:ascii="Arial" w:hAnsi="Arial" w:cs="Arial"/>
                <w:spacing w:val="-2"/>
                <w:sz w:val="20"/>
                <w:szCs w:val="20"/>
              </w:rPr>
              <w:t>valor</w:t>
            </w:r>
            <w:r w:rsidRPr="000411E3">
              <w:rPr>
                <w:rFonts w:ascii="Arial" w:hAnsi="Arial" w:cs="Arial"/>
                <w:spacing w:val="-9"/>
                <w:sz w:val="20"/>
                <w:szCs w:val="20"/>
              </w:rPr>
              <w:t xml:space="preserve"> </w:t>
            </w:r>
            <w:r w:rsidRPr="000411E3">
              <w:rPr>
                <w:rFonts w:ascii="Arial" w:hAnsi="Arial" w:cs="Arial"/>
                <w:spacing w:val="-1"/>
                <w:sz w:val="20"/>
                <w:szCs w:val="20"/>
              </w:rPr>
              <w:t>de</w:t>
            </w:r>
            <w:r w:rsidRPr="000411E3">
              <w:rPr>
                <w:rFonts w:ascii="Arial" w:hAnsi="Arial" w:cs="Arial"/>
                <w:spacing w:val="-8"/>
                <w:sz w:val="20"/>
                <w:szCs w:val="20"/>
              </w:rPr>
              <w:t xml:space="preserve"> </w:t>
            </w:r>
            <w:r w:rsidRPr="000411E3">
              <w:rPr>
                <w:rFonts w:ascii="Arial" w:hAnsi="Arial" w:cs="Arial"/>
                <w:spacing w:val="-2"/>
                <w:sz w:val="20"/>
                <w:szCs w:val="20"/>
              </w:rPr>
              <w:t>75,000.00</w:t>
            </w:r>
          </w:p>
        </w:tc>
        <w:tc>
          <w:tcPr>
            <w:tcW w:w="364" w:type="dxa"/>
            <w:tcBorders>
              <w:right w:val="nil"/>
            </w:tcBorders>
          </w:tcPr>
          <w:p w14:paraId="3B864B82" w14:textId="77777777" w:rsidR="00CA6AAE" w:rsidRPr="000411E3" w:rsidRDefault="00CA6AAE" w:rsidP="00CA6AAE">
            <w:pPr>
              <w:pStyle w:val="TableParagraph"/>
              <w:spacing w:line="360" w:lineRule="auto"/>
              <w:rPr>
                <w:rFonts w:ascii="Arial" w:hAnsi="Arial" w:cs="Arial"/>
                <w:sz w:val="20"/>
                <w:szCs w:val="20"/>
              </w:rPr>
            </w:pPr>
            <w:r w:rsidRPr="00001B58">
              <w:rPr>
                <w:rFonts w:ascii="Arial" w:hAnsi="Arial" w:cs="Arial"/>
                <w:sz w:val="20"/>
                <w:szCs w:val="20"/>
              </w:rPr>
              <w:t>$</w:t>
            </w:r>
          </w:p>
        </w:tc>
        <w:tc>
          <w:tcPr>
            <w:tcW w:w="1842" w:type="dxa"/>
            <w:tcBorders>
              <w:left w:val="nil"/>
            </w:tcBorders>
          </w:tcPr>
          <w:p w14:paraId="2A0B8382"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150.00</w:t>
            </w:r>
          </w:p>
        </w:tc>
      </w:tr>
      <w:tr w:rsidR="00CA6AAE" w:rsidRPr="000411E3" w14:paraId="695552F0" w14:textId="77777777" w:rsidTr="00CA6AAE">
        <w:trPr>
          <w:trHeight w:hRule="exact" w:val="364"/>
        </w:trPr>
        <w:tc>
          <w:tcPr>
            <w:tcW w:w="3822" w:type="dxa"/>
          </w:tcPr>
          <w:p w14:paraId="0021F164"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De</w:t>
            </w:r>
            <w:r w:rsidRPr="000411E3">
              <w:rPr>
                <w:rFonts w:ascii="Arial" w:hAnsi="Arial" w:cs="Arial"/>
                <w:spacing w:val="-7"/>
                <w:sz w:val="20"/>
                <w:szCs w:val="20"/>
              </w:rPr>
              <w:t xml:space="preserve"> </w:t>
            </w:r>
            <w:r w:rsidRPr="000411E3">
              <w:rPr>
                <w:rFonts w:ascii="Arial" w:hAnsi="Arial" w:cs="Arial"/>
                <w:spacing w:val="-1"/>
                <w:sz w:val="20"/>
                <w:szCs w:val="20"/>
              </w:rPr>
              <w:t>un</w:t>
            </w:r>
            <w:r w:rsidRPr="000411E3">
              <w:rPr>
                <w:rFonts w:ascii="Arial" w:hAnsi="Arial" w:cs="Arial"/>
                <w:spacing w:val="-8"/>
                <w:sz w:val="20"/>
                <w:szCs w:val="20"/>
              </w:rPr>
              <w:t xml:space="preserve"> </w:t>
            </w:r>
            <w:r w:rsidRPr="000411E3">
              <w:rPr>
                <w:rFonts w:ascii="Arial" w:hAnsi="Arial" w:cs="Arial"/>
                <w:spacing w:val="-2"/>
                <w:sz w:val="20"/>
                <w:szCs w:val="20"/>
              </w:rPr>
              <w:t>valor</w:t>
            </w:r>
            <w:r w:rsidRPr="000411E3">
              <w:rPr>
                <w:rFonts w:ascii="Arial" w:hAnsi="Arial" w:cs="Arial"/>
                <w:spacing w:val="-8"/>
                <w:sz w:val="20"/>
                <w:szCs w:val="20"/>
              </w:rPr>
              <w:t xml:space="preserve"> </w:t>
            </w:r>
            <w:r w:rsidRPr="000411E3">
              <w:rPr>
                <w:rFonts w:ascii="Arial" w:hAnsi="Arial" w:cs="Arial"/>
                <w:spacing w:val="-1"/>
                <w:sz w:val="20"/>
                <w:szCs w:val="20"/>
              </w:rPr>
              <w:t>de</w:t>
            </w:r>
            <w:r w:rsidRPr="000411E3">
              <w:rPr>
                <w:rFonts w:ascii="Arial" w:hAnsi="Arial" w:cs="Arial"/>
                <w:spacing w:val="-8"/>
                <w:sz w:val="20"/>
                <w:szCs w:val="20"/>
              </w:rPr>
              <w:t xml:space="preserve"> </w:t>
            </w:r>
            <w:r w:rsidRPr="000411E3">
              <w:rPr>
                <w:rFonts w:ascii="Arial" w:hAnsi="Arial" w:cs="Arial"/>
                <w:spacing w:val="-2"/>
                <w:sz w:val="20"/>
                <w:szCs w:val="20"/>
              </w:rPr>
              <w:t>75,001.00</w:t>
            </w:r>
          </w:p>
        </w:tc>
        <w:tc>
          <w:tcPr>
            <w:tcW w:w="3328" w:type="dxa"/>
          </w:tcPr>
          <w:p w14:paraId="31362B1F"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spacing w:val="-1"/>
                <w:sz w:val="20"/>
                <w:szCs w:val="20"/>
              </w:rPr>
              <w:t>En</w:t>
            </w:r>
            <w:r w:rsidRPr="000411E3">
              <w:rPr>
                <w:rFonts w:ascii="Arial" w:hAnsi="Arial" w:cs="Arial"/>
                <w:spacing w:val="-13"/>
                <w:sz w:val="20"/>
                <w:szCs w:val="20"/>
              </w:rPr>
              <w:t xml:space="preserve"> </w:t>
            </w:r>
            <w:r w:rsidRPr="000411E3">
              <w:rPr>
                <w:rFonts w:ascii="Arial" w:hAnsi="Arial" w:cs="Arial"/>
                <w:spacing w:val="-2"/>
                <w:sz w:val="20"/>
                <w:szCs w:val="20"/>
              </w:rPr>
              <w:t>adelante</w:t>
            </w:r>
          </w:p>
        </w:tc>
        <w:tc>
          <w:tcPr>
            <w:tcW w:w="364" w:type="dxa"/>
            <w:tcBorders>
              <w:right w:val="nil"/>
            </w:tcBorders>
          </w:tcPr>
          <w:p w14:paraId="06211B09" w14:textId="77777777" w:rsidR="00CA6AAE" w:rsidRPr="000411E3" w:rsidRDefault="00CA6AAE" w:rsidP="00CA6AAE">
            <w:pPr>
              <w:pStyle w:val="TableParagraph"/>
              <w:spacing w:line="360" w:lineRule="auto"/>
              <w:rPr>
                <w:rFonts w:ascii="Arial" w:hAnsi="Arial" w:cs="Arial"/>
                <w:sz w:val="20"/>
                <w:szCs w:val="20"/>
              </w:rPr>
            </w:pPr>
            <w:r w:rsidRPr="00001B58">
              <w:rPr>
                <w:rFonts w:ascii="Arial" w:hAnsi="Arial" w:cs="Arial"/>
                <w:sz w:val="20"/>
                <w:szCs w:val="20"/>
              </w:rPr>
              <w:t>$</w:t>
            </w:r>
          </w:p>
        </w:tc>
        <w:tc>
          <w:tcPr>
            <w:tcW w:w="1842" w:type="dxa"/>
            <w:tcBorders>
              <w:left w:val="nil"/>
            </w:tcBorders>
          </w:tcPr>
          <w:p w14:paraId="3F16D0CE"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200.00</w:t>
            </w:r>
          </w:p>
        </w:tc>
      </w:tr>
    </w:tbl>
    <w:p w14:paraId="095BB4CE" w14:textId="77777777" w:rsidR="00CA6AAE" w:rsidRPr="000411E3" w:rsidRDefault="00CA6AAE" w:rsidP="00CA6AAE">
      <w:pPr>
        <w:spacing w:line="360" w:lineRule="auto"/>
        <w:rPr>
          <w:rFonts w:ascii="Arial" w:hAnsi="Arial" w:cs="Arial"/>
          <w:sz w:val="20"/>
          <w:szCs w:val="20"/>
        </w:rPr>
      </w:pPr>
    </w:p>
    <w:p w14:paraId="1E3400BB"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Articulo</w:t>
      </w:r>
      <w:r w:rsidRPr="000411E3">
        <w:rPr>
          <w:rFonts w:cs="Arial"/>
          <w:b/>
          <w:lang w:val="es-MX"/>
        </w:rPr>
        <w:t xml:space="preserve"> </w:t>
      </w:r>
      <w:r w:rsidRPr="000411E3">
        <w:rPr>
          <w:rFonts w:cs="Arial"/>
          <w:b/>
          <w:spacing w:val="-1"/>
          <w:lang w:val="es-MX"/>
        </w:rPr>
        <w:t>27.-</w:t>
      </w:r>
      <w:r w:rsidRPr="000411E3">
        <w:rPr>
          <w:rFonts w:cs="Arial"/>
          <w:b/>
          <w:spacing w:val="2"/>
          <w:lang w:val="es-MX"/>
        </w:rPr>
        <w:t xml:space="preserve"> </w:t>
      </w:r>
      <w:r w:rsidRPr="000411E3">
        <w:rPr>
          <w:rFonts w:cs="Arial"/>
          <w:spacing w:val="-1"/>
          <w:lang w:val="es-MX"/>
        </w:rPr>
        <w:t>No causarán</w:t>
      </w:r>
      <w:r w:rsidRPr="000411E3">
        <w:rPr>
          <w:rFonts w:cs="Arial"/>
          <w:lang w:val="es-MX"/>
        </w:rPr>
        <w:t xml:space="preserve"> </w:t>
      </w:r>
      <w:r w:rsidRPr="000411E3">
        <w:rPr>
          <w:rFonts w:cs="Arial"/>
          <w:spacing w:val="-1"/>
          <w:lang w:val="es-MX"/>
        </w:rPr>
        <w:t>derecho</w:t>
      </w:r>
      <w:r w:rsidRPr="000411E3">
        <w:rPr>
          <w:rFonts w:cs="Arial"/>
          <w:spacing w:val="1"/>
          <w:lang w:val="es-MX"/>
        </w:rPr>
        <w:t xml:space="preserve"> </w:t>
      </w:r>
      <w:r w:rsidRPr="000411E3">
        <w:rPr>
          <w:rFonts w:cs="Arial"/>
          <w:spacing w:val="-1"/>
          <w:lang w:val="es-MX"/>
        </w:rPr>
        <w:t>alguno</w:t>
      </w:r>
      <w:r w:rsidRPr="000411E3">
        <w:rPr>
          <w:rFonts w:cs="Arial"/>
          <w:lang w:val="es-MX"/>
        </w:rPr>
        <w:t xml:space="preserve"> </w:t>
      </w:r>
      <w:r w:rsidRPr="000411E3">
        <w:rPr>
          <w:rFonts w:cs="Arial"/>
          <w:spacing w:val="-1"/>
          <w:lang w:val="es-MX"/>
        </w:rPr>
        <w:t>las</w:t>
      </w:r>
      <w:r w:rsidRPr="000411E3">
        <w:rPr>
          <w:rFonts w:cs="Arial"/>
          <w:spacing w:val="1"/>
          <w:lang w:val="es-MX"/>
        </w:rPr>
        <w:t xml:space="preserve"> </w:t>
      </w:r>
      <w:r w:rsidRPr="000411E3">
        <w:rPr>
          <w:rFonts w:cs="Arial"/>
          <w:spacing w:val="-1"/>
          <w:lang w:val="es-MX"/>
        </w:rPr>
        <w:t>divisiones</w:t>
      </w:r>
      <w:r w:rsidRPr="000411E3">
        <w:rPr>
          <w:rFonts w:cs="Arial"/>
          <w:spacing w:val="2"/>
          <w:lang w:val="es-MX"/>
        </w:rPr>
        <w:t xml:space="preserve"> </w:t>
      </w:r>
      <w:r w:rsidRPr="000411E3">
        <w:rPr>
          <w:rFonts w:cs="Arial"/>
          <w:lang w:val="es-MX"/>
        </w:rPr>
        <w:t>o</w:t>
      </w:r>
      <w:r w:rsidRPr="000411E3">
        <w:rPr>
          <w:rFonts w:cs="Arial"/>
          <w:spacing w:val="-1"/>
          <w:lang w:val="es-MX"/>
        </w:rPr>
        <w:t xml:space="preserve"> fracciones</w:t>
      </w:r>
      <w:r w:rsidRPr="000411E3">
        <w:rPr>
          <w:rFonts w:cs="Arial"/>
          <w:spacing w:val="2"/>
          <w:lang w:val="es-MX"/>
        </w:rPr>
        <w:t xml:space="preserve"> </w:t>
      </w:r>
      <w:r w:rsidRPr="000411E3">
        <w:rPr>
          <w:rFonts w:cs="Arial"/>
          <w:spacing w:val="-1"/>
          <w:lang w:val="es-MX"/>
        </w:rPr>
        <w:t>de</w:t>
      </w:r>
      <w:r w:rsidRPr="000411E3">
        <w:rPr>
          <w:rFonts w:cs="Arial"/>
          <w:lang w:val="es-MX"/>
        </w:rPr>
        <w:t xml:space="preserve"> </w:t>
      </w:r>
      <w:r w:rsidRPr="000411E3">
        <w:rPr>
          <w:rFonts w:cs="Arial"/>
          <w:spacing w:val="-1"/>
          <w:lang w:val="es-MX"/>
        </w:rPr>
        <w:t>terrenos</w:t>
      </w:r>
      <w:r w:rsidRPr="000411E3">
        <w:rPr>
          <w:rFonts w:cs="Arial"/>
          <w:lang w:val="es-MX"/>
        </w:rPr>
        <w:t xml:space="preserve"> </w:t>
      </w:r>
      <w:r w:rsidRPr="000411E3">
        <w:rPr>
          <w:rFonts w:cs="Arial"/>
          <w:spacing w:val="-1"/>
          <w:lang w:val="es-MX"/>
        </w:rPr>
        <w:t>en</w:t>
      </w:r>
      <w:r w:rsidRPr="000411E3">
        <w:rPr>
          <w:rFonts w:cs="Arial"/>
          <w:lang w:val="es-MX"/>
        </w:rPr>
        <w:t xml:space="preserve"> </w:t>
      </w:r>
      <w:r w:rsidRPr="000411E3">
        <w:rPr>
          <w:rFonts w:cs="Arial"/>
          <w:spacing w:val="-1"/>
          <w:lang w:val="es-MX"/>
        </w:rPr>
        <w:t>las</w:t>
      </w:r>
      <w:r w:rsidRPr="000411E3">
        <w:rPr>
          <w:rFonts w:cs="Arial"/>
          <w:spacing w:val="1"/>
          <w:lang w:val="es-MX"/>
        </w:rPr>
        <w:t xml:space="preserve"> </w:t>
      </w:r>
      <w:r w:rsidRPr="000411E3">
        <w:rPr>
          <w:rFonts w:cs="Arial"/>
          <w:spacing w:val="-1"/>
          <w:lang w:val="es-MX"/>
        </w:rPr>
        <w:t>zonas</w:t>
      </w:r>
      <w:r w:rsidRPr="000411E3">
        <w:rPr>
          <w:rFonts w:cs="Arial"/>
          <w:spacing w:val="60"/>
          <w:w w:val="99"/>
          <w:lang w:val="es-MX"/>
        </w:rPr>
        <w:t xml:space="preserve"> </w:t>
      </w:r>
      <w:r w:rsidRPr="000411E3">
        <w:rPr>
          <w:rFonts w:cs="Arial"/>
          <w:spacing w:val="-1"/>
          <w:lang w:val="es-MX"/>
        </w:rPr>
        <w:t>rústicas</w:t>
      </w:r>
      <w:r w:rsidRPr="000411E3">
        <w:rPr>
          <w:rFonts w:cs="Arial"/>
          <w:spacing w:val="-8"/>
          <w:lang w:val="es-MX"/>
        </w:rPr>
        <w:t xml:space="preserve"> </w:t>
      </w:r>
      <w:r w:rsidRPr="000411E3">
        <w:rPr>
          <w:rFonts w:cs="Arial"/>
          <w:spacing w:val="-1"/>
          <w:lang w:val="es-MX"/>
        </w:rPr>
        <w:t>que</w:t>
      </w:r>
      <w:r w:rsidRPr="000411E3">
        <w:rPr>
          <w:rFonts w:cs="Arial"/>
          <w:spacing w:val="-7"/>
          <w:lang w:val="es-MX"/>
        </w:rPr>
        <w:t xml:space="preserve"> </w:t>
      </w:r>
      <w:r w:rsidRPr="000411E3">
        <w:rPr>
          <w:rFonts w:cs="Arial"/>
          <w:spacing w:val="-1"/>
          <w:lang w:val="es-MX"/>
        </w:rPr>
        <w:t>sean</w:t>
      </w:r>
      <w:r w:rsidRPr="000411E3">
        <w:rPr>
          <w:rFonts w:cs="Arial"/>
          <w:spacing w:val="-7"/>
          <w:lang w:val="es-MX"/>
        </w:rPr>
        <w:t xml:space="preserve"> </w:t>
      </w:r>
      <w:r w:rsidRPr="000411E3">
        <w:rPr>
          <w:rFonts w:cs="Arial"/>
          <w:spacing w:val="-1"/>
          <w:lang w:val="es-MX"/>
        </w:rPr>
        <w:t>destinadas</w:t>
      </w:r>
      <w:r w:rsidRPr="000411E3">
        <w:rPr>
          <w:rFonts w:cs="Arial"/>
          <w:spacing w:val="-5"/>
          <w:lang w:val="es-MX"/>
        </w:rPr>
        <w:t xml:space="preserve"> </w:t>
      </w:r>
      <w:r w:rsidRPr="000411E3">
        <w:rPr>
          <w:rFonts w:cs="Arial"/>
          <w:spacing w:val="-1"/>
          <w:lang w:val="es-MX"/>
        </w:rPr>
        <w:t>plenamente</w:t>
      </w:r>
      <w:r w:rsidRPr="000411E3">
        <w:rPr>
          <w:rFonts w:cs="Arial"/>
          <w:spacing w:val="-8"/>
          <w:lang w:val="es-MX"/>
        </w:rPr>
        <w:t xml:space="preserve"> </w:t>
      </w:r>
      <w:r w:rsidRPr="000411E3">
        <w:rPr>
          <w:rFonts w:cs="Arial"/>
          <w:lang w:val="es-MX"/>
        </w:rPr>
        <w:t>a</w:t>
      </w:r>
      <w:r w:rsidRPr="000411E3">
        <w:rPr>
          <w:rFonts w:cs="Arial"/>
          <w:spacing w:val="-7"/>
          <w:lang w:val="es-MX"/>
        </w:rPr>
        <w:t xml:space="preserve"> </w:t>
      </w:r>
      <w:r w:rsidRPr="000411E3">
        <w:rPr>
          <w:rFonts w:cs="Arial"/>
          <w:spacing w:val="-1"/>
          <w:lang w:val="es-MX"/>
        </w:rPr>
        <w:t>la</w:t>
      </w:r>
      <w:r w:rsidRPr="000411E3">
        <w:rPr>
          <w:rFonts w:cs="Arial"/>
          <w:spacing w:val="-7"/>
          <w:lang w:val="es-MX"/>
        </w:rPr>
        <w:t xml:space="preserve"> </w:t>
      </w:r>
      <w:r w:rsidRPr="000411E3">
        <w:rPr>
          <w:rFonts w:cs="Arial"/>
          <w:spacing w:val="-1"/>
          <w:lang w:val="es-MX"/>
        </w:rPr>
        <w:t>producción</w:t>
      </w:r>
      <w:r w:rsidRPr="000411E3">
        <w:rPr>
          <w:rFonts w:cs="Arial"/>
          <w:spacing w:val="-7"/>
          <w:lang w:val="es-MX"/>
        </w:rPr>
        <w:t xml:space="preserve"> </w:t>
      </w:r>
      <w:r w:rsidRPr="000411E3">
        <w:rPr>
          <w:rFonts w:cs="Arial"/>
          <w:spacing w:val="-1"/>
          <w:lang w:val="es-MX"/>
        </w:rPr>
        <w:t>agrícola</w:t>
      </w:r>
      <w:r w:rsidRPr="000411E3">
        <w:rPr>
          <w:rFonts w:cs="Arial"/>
          <w:spacing w:val="-8"/>
          <w:lang w:val="es-MX"/>
        </w:rPr>
        <w:t xml:space="preserve"> </w:t>
      </w:r>
      <w:r w:rsidRPr="000411E3">
        <w:rPr>
          <w:rFonts w:cs="Arial"/>
          <w:lang w:val="es-MX"/>
        </w:rPr>
        <w:t>o</w:t>
      </w:r>
      <w:r w:rsidRPr="000411E3">
        <w:rPr>
          <w:rFonts w:cs="Arial"/>
          <w:spacing w:val="-7"/>
          <w:lang w:val="es-MX"/>
        </w:rPr>
        <w:t xml:space="preserve"> </w:t>
      </w:r>
      <w:r w:rsidRPr="000411E3">
        <w:rPr>
          <w:rFonts w:cs="Arial"/>
          <w:spacing w:val="-1"/>
          <w:lang w:val="es-MX"/>
        </w:rPr>
        <w:t>ganadera.</w:t>
      </w:r>
    </w:p>
    <w:p w14:paraId="4C0CBAC2" w14:textId="77777777" w:rsidR="00CA6AAE" w:rsidRPr="000411E3" w:rsidRDefault="00CA6AAE" w:rsidP="00CA6AAE">
      <w:pPr>
        <w:spacing w:line="360" w:lineRule="auto"/>
        <w:jc w:val="both"/>
        <w:rPr>
          <w:rFonts w:ascii="Arial" w:hAnsi="Arial" w:cs="Arial"/>
          <w:sz w:val="20"/>
          <w:szCs w:val="20"/>
          <w:lang w:val="es-MX"/>
        </w:rPr>
      </w:pPr>
    </w:p>
    <w:p w14:paraId="1F65807E" w14:textId="77777777" w:rsidR="00CA6AAE" w:rsidRDefault="00CA6AAE" w:rsidP="00CA6AAE">
      <w:pPr>
        <w:pStyle w:val="Textoindependiente"/>
        <w:spacing w:line="360" w:lineRule="auto"/>
        <w:jc w:val="both"/>
        <w:rPr>
          <w:rFonts w:cs="Arial"/>
          <w:spacing w:val="-1"/>
          <w:lang w:val="es-MX"/>
        </w:rPr>
      </w:pPr>
      <w:r w:rsidRPr="000411E3">
        <w:rPr>
          <w:rFonts w:cs="Arial"/>
          <w:b/>
          <w:spacing w:val="-1"/>
          <w:lang w:val="es-MX"/>
        </w:rPr>
        <w:t>Artículo</w:t>
      </w:r>
      <w:r w:rsidRPr="000411E3">
        <w:rPr>
          <w:rFonts w:cs="Arial"/>
          <w:b/>
          <w:spacing w:val="24"/>
          <w:lang w:val="es-MX"/>
        </w:rPr>
        <w:t xml:space="preserve"> </w:t>
      </w:r>
      <w:r w:rsidRPr="000411E3">
        <w:rPr>
          <w:rFonts w:cs="Arial"/>
          <w:b/>
          <w:spacing w:val="-1"/>
          <w:lang w:val="es-MX"/>
        </w:rPr>
        <w:t>28.-</w:t>
      </w:r>
      <w:r w:rsidRPr="000411E3">
        <w:rPr>
          <w:rFonts w:cs="Arial"/>
          <w:b/>
          <w:spacing w:val="24"/>
          <w:lang w:val="es-MX"/>
        </w:rPr>
        <w:t xml:space="preserve"> </w:t>
      </w:r>
      <w:r w:rsidRPr="000411E3">
        <w:rPr>
          <w:rFonts w:cs="Arial"/>
          <w:spacing w:val="-1"/>
          <w:lang w:val="es-MX"/>
        </w:rPr>
        <w:t>Los</w:t>
      </w:r>
      <w:r w:rsidRPr="000411E3">
        <w:rPr>
          <w:rFonts w:cs="Arial"/>
          <w:spacing w:val="24"/>
          <w:lang w:val="es-MX"/>
        </w:rPr>
        <w:t xml:space="preserve"> </w:t>
      </w:r>
      <w:r w:rsidRPr="000411E3">
        <w:rPr>
          <w:rFonts w:cs="Arial"/>
          <w:spacing w:val="-1"/>
          <w:lang w:val="es-MX"/>
        </w:rPr>
        <w:t>fraccionamientos</w:t>
      </w:r>
      <w:r w:rsidRPr="000411E3">
        <w:rPr>
          <w:rFonts w:cs="Arial"/>
          <w:spacing w:val="25"/>
          <w:lang w:val="es-MX"/>
        </w:rPr>
        <w:t xml:space="preserve"> </w:t>
      </w:r>
      <w:r w:rsidRPr="000411E3">
        <w:rPr>
          <w:rFonts w:cs="Arial"/>
          <w:spacing w:val="-1"/>
          <w:lang w:val="es-MX"/>
        </w:rPr>
        <w:t>causarán</w:t>
      </w:r>
      <w:r w:rsidRPr="000411E3">
        <w:rPr>
          <w:rFonts w:cs="Arial"/>
          <w:spacing w:val="23"/>
          <w:lang w:val="es-MX"/>
        </w:rPr>
        <w:t xml:space="preserve"> </w:t>
      </w:r>
      <w:r w:rsidRPr="000411E3">
        <w:rPr>
          <w:rFonts w:cs="Arial"/>
          <w:spacing w:val="-1"/>
          <w:lang w:val="es-MX"/>
        </w:rPr>
        <w:t>derechos</w:t>
      </w:r>
      <w:r w:rsidRPr="000411E3">
        <w:rPr>
          <w:rFonts w:cs="Arial"/>
          <w:spacing w:val="24"/>
          <w:lang w:val="es-MX"/>
        </w:rPr>
        <w:t xml:space="preserve"> </w:t>
      </w:r>
      <w:r w:rsidRPr="000411E3">
        <w:rPr>
          <w:rFonts w:cs="Arial"/>
          <w:spacing w:val="-1"/>
          <w:lang w:val="es-MX"/>
        </w:rPr>
        <w:t>de</w:t>
      </w:r>
      <w:r w:rsidRPr="000411E3">
        <w:rPr>
          <w:rFonts w:cs="Arial"/>
          <w:spacing w:val="25"/>
          <w:lang w:val="es-MX"/>
        </w:rPr>
        <w:t xml:space="preserve"> </w:t>
      </w:r>
      <w:r w:rsidRPr="000411E3">
        <w:rPr>
          <w:rFonts w:cs="Arial"/>
          <w:spacing w:val="-1"/>
          <w:lang w:val="es-MX"/>
        </w:rPr>
        <w:t>deslindes,</w:t>
      </w:r>
      <w:r w:rsidRPr="000411E3">
        <w:rPr>
          <w:rFonts w:cs="Arial"/>
          <w:spacing w:val="24"/>
          <w:lang w:val="es-MX"/>
        </w:rPr>
        <w:t xml:space="preserve"> </w:t>
      </w:r>
      <w:r w:rsidRPr="000411E3">
        <w:rPr>
          <w:rFonts w:cs="Arial"/>
          <w:spacing w:val="-1"/>
          <w:lang w:val="es-MX"/>
        </w:rPr>
        <w:t>excepción</w:t>
      </w:r>
      <w:r w:rsidRPr="000411E3">
        <w:rPr>
          <w:rFonts w:cs="Arial"/>
          <w:spacing w:val="24"/>
          <w:lang w:val="es-MX"/>
        </w:rPr>
        <w:t xml:space="preserve"> </w:t>
      </w:r>
      <w:r w:rsidRPr="000411E3">
        <w:rPr>
          <w:rFonts w:cs="Arial"/>
          <w:spacing w:val="-1"/>
          <w:lang w:val="es-MX"/>
        </w:rPr>
        <w:t>hecha</w:t>
      </w:r>
      <w:r w:rsidRPr="000411E3">
        <w:rPr>
          <w:rFonts w:cs="Arial"/>
          <w:spacing w:val="23"/>
          <w:lang w:val="es-MX"/>
        </w:rPr>
        <w:t xml:space="preserve"> </w:t>
      </w:r>
      <w:r w:rsidRPr="000411E3">
        <w:rPr>
          <w:rFonts w:cs="Arial"/>
          <w:spacing w:val="-1"/>
          <w:lang w:val="es-MX"/>
        </w:rPr>
        <w:t>de</w:t>
      </w:r>
      <w:r w:rsidRPr="000411E3">
        <w:rPr>
          <w:rFonts w:cs="Arial"/>
          <w:spacing w:val="25"/>
          <w:lang w:val="es-MX"/>
        </w:rPr>
        <w:t xml:space="preserve"> </w:t>
      </w:r>
      <w:r w:rsidRPr="000411E3">
        <w:rPr>
          <w:rFonts w:cs="Arial"/>
          <w:spacing w:val="-1"/>
          <w:lang w:val="es-MX"/>
        </w:rPr>
        <w:t>lo</w:t>
      </w:r>
      <w:r w:rsidRPr="000411E3">
        <w:rPr>
          <w:rFonts w:cs="Arial"/>
          <w:spacing w:val="52"/>
          <w:w w:val="99"/>
          <w:lang w:val="es-MX"/>
        </w:rPr>
        <w:t xml:space="preserve"> </w:t>
      </w:r>
      <w:r w:rsidRPr="000411E3">
        <w:rPr>
          <w:rFonts w:cs="Arial"/>
          <w:spacing w:val="-1"/>
          <w:lang w:val="es-MX"/>
        </w:rPr>
        <w:t>dispuesto</w:t>
      </w:r>
      <w:r w:rsidRPr="000411E3">
        <w:rPr>
          <w:rFonts w:cs="Arial"/>
          <w:spacing w:val="-7"/>
          <w:lang w:val="es-MX"/>
        </w:rPr>
        <w:t xml:space="preserve"> </w:t>
      </w:r>
      <w:r w:rsidRPr="000411E3">
        <w:rPr>
          <w:rFonts w:cs="Arial"/>
          <w:spacing w:val="-1"/>
          <w:lang w:val="es-MX"/>
        </w:rPr>
        <w:t>en</w:t>
      </w:r>
      <w:r w:rsidRPr="000411E3">
        <w:rPr>
          <w:rFonts w:cs="Arial"/>
          <w:spacing w:val="-7"/>
          <w:lang w:val="es-MX"/>
        </w:rPr>
        <w:t xml:space="preserve"> </w:t>
      </w:r>
      <w:r w:rsidRPr="000411E3">
        <w:rPr>
          <w:rFonts w:cs="Arial"/>
          <w:spacing w:val="-1"/>
          <w:lang w:val="es-MX"/>
        </w:rPr>
        <w:t>el</w:t>
      </w:r>
      <w:r w:rsidRPr="000411E3">
        <w:rPr>
          <w:rFonts w:cs="Arial"/>
          <w:spacing w:val="-5"/>
          <w:lang w:val="es-MX"/>
        </w:rPr>
        <w:t xml:space="preserve"> </w:t>
      </w:r>
      <w:r w:rsidRPr="000411E3">
        <w:rPr>
          <w:rFonts w:cs="Arial"/>
          <w:spacing w:val="-1"/>
          <w:lang w:val="es-MX"/>
        </w:rPr>
        <w:t>artículo</w:t>
      </w:r>
      <w:r w:rsidRPr="000411E3">
        <w:rPr>
          <w:rFonts w:cs="Arial"/>
          <w:spacing w:val="-7"/>
          <w:lang w:val="es-MX"/>
        </w:rPr>
        <w:t xml:space="preserve"> </w:t>
      </w:r>
      <w:r w:rsidRPr="000411E3">
        <w:rPr>
          <w:rFonts w:cs="Arial"/>
          <w:spacing w:val="-1"/>
          <w:lang w:val="es-MX"/>
        </w:rPr>
        <w:t>anterior,</w:t>
      </w:r>
      <w:r w:rsidRPr="000411E3">
        <w:rPr>
          <w:rFonts w:cs="Arial"/>
          <w:spacing w:val="-7"/>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conformidad</w:t>
      </w:r>
      <w:r w:rsidRPr="000411E3">
        <w:rPr>
          <w:rFonts w:cs="Arial"/>
          <w:spacing w:val="-8"/>
          <w:lang w:val="es-MX"/>
        </w:rPr>
        <w:t xml:space="preserve"> </w:t>
      </w:r>
      <w:r w:rsidRPr="000411E3">
        <w:rPr>
          <w:rFonts w:cs="Arial"/>
          <w:spacing w:val="-1"/>
          <w:lang w:val="es-MX"/>
        </w:rPr>
        <w:t>con</w:t>
      </w:r>
      <w:r w:rsidRPr="000411E3">
        <w:rPr>
          <w:rFonts w:cs="Arial"/>
          <w:spacing w:val="-6"/>
          <w:lang w:val="es-MX"/>
        </w:rPr>
        <w:t xml:space="preserve"> </w:t>
      </w:r>
      <w:r w:rsidRPr="000411E3">
        <w:rPr>
          <w:rFonts w:cs="Arial"/>
          <w:spacing w:val="-1"/>
          <w:lang w:val="es-MX"/>
        </w:rPr>
        <w:t>lo</w:t>
      </w:r>
      <w:r w:rsidRPr="000411E3">
        <w:rPr>
          <w:rFonts w:cs="Arial"/>
          <w:spacing w:val="-8"/>
          <w:lang w:val="es-MX"/>
        </w:rPr>
        <w:t xml:space="preserve"> </w:t>
      </w:r>
      <w:r w:rsidRPr="000411E3">
        <w:rPr>
          <w:rFonts w:cs="Arial"/>
          <w:spacing w:val="-1"/>
          <w:lang w:val="es-MX"/>
        </w:rPr>
        <w:t>siguiente:</w:t>
      </w:r>
    </w:p>
    <w:p w14:paraId="13FF175A" w14:textId="77777777" w:rsidR="00CA6AAE" w:rsidRPr="000411E3" w:rsidRDefault="00CA6AAE" w:rsidP="00CA6AAE">
      <w:pPr>
        <w:pStyle w:val="Textoindependiente"/>
        <w:spacing w:line="360" w:lineRule="auto"/>
        <w:rPr>
          <w:rFonts w:cs="Arial"/>
          <w:lang w:val="es-MX"/>
        </w:rPr>
      </w:pP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363"/>
        <w:gridCol w:w="5024"/>
      </w:tblGrid>
      <w:tr w:rsidR="00CA6AAE" w:rsidRPr="000411E3" w14:paraId="16B8F648" w14:textId="77777777" w:rsidTr="00CA6AAE">
        <w:trPr>
          <w:trHeight w:hRule="exact" w:val="379"/>
        </w:trPr>
        <w:tc>
          <w:tcPr>
            <w:tcW w:w="3685" w:type="dxa"/>
          </w:tcPr>
          <w:p w14:paraId="3C2F864D" w14:textId="77777777" w:rsidR="00CA6AAE" w:rsidRPr="000411E3" w:rsidRDefault="00CA6AAE" w:rsidP="00CA6AAE">
            <w:pPr>
              <w:pStyle w:val="TableParagraph"/>
              <w:tabs>
                <w:tab w:val="left" w:pos="666"/>
              </w:tabs>
              <w:spacing w:line="360" w:lineRule="auto"/>
              <w:rPr>
                <w:rFonts w:ascii="Arial" w:eastAsia="Arial" w:hAnsi="Arial" w:cs="Arial"/>
                <w:sz w:val="20"/>
                <w:szCs w:val="20"/>
              </w:rPr>
            </w:pPr>
            <w:r w:rsidRPr="000411E3">
              <w:rPr>
                <w:rFonts w:ascii="Arial" w:hAnsi="Arial" w:cs="Arial"/>
                <w:b/>
                <w:sz w:val="20"/>
                <w:szCs w:val="20"/>
              </w:rPr>
              <w:tab/>
            </w:r>
            <w:r w:rsidRPr="000411E3">
              <w:rPr>
                <w:rFonts w:ascii="Arial" w:hAnsi="Arial" w:cs="Arial"/>
                <w:spacing w:val="-1"/>
                <w:sz w:val="20"/>
                <w:szCs w:val="20"/>
              </w:rPr>
              <w:t>Hasta</w:t>
            </w:r>
            <w:r w:rsidRPr="000411E3">
              <w:rPr>
                <w:rFonts w:ascii="Arial" w:hAnsi="Arial" w:cs="Arial"/>
                <w:spacing w:val="-9"/>
                <w:sz w:val="20"/>
                <w:szCs w:val="20"/>
              </w:rPr>
              <w:t xml:space="preserve"> </w:t>
            </w:r>
            <w:r w:rsidRPr="000411E3">
              <w:rPr>
                <w:rFonts w:ascii="Arial" w:hAnsi="Arial" w:cs="Arial"/>
                <w:spacing w:val="-1"/>
                <w:sz w:val="20"/>
                <w:szCs w:val="20"/>
              </w:rPr>
              <w:t>160,000</w:t>
            </w:r>
            <w:r w:rsidRPr="000411E3">
              <w:rPr>
                <w:rFonts w:ascii="Arial" w:hAnsi="Arial" w:cs="Arial"/>
                <w:spacing w:val="-8"/>
                <w:sz w:val="20"/>
                <w:szCs w:val="20"/>
              </w:rPr>
              <w:t xml:space="preserve"> </w:t>
            </w:r>
            <w:r w:rsidRPr="000411E3">
              <w:rPr>
                <w:rFonts w:ascii="Arial" w:hAnsi="Arial" w:cs="Arial"/>
                <w:spacing w:val="-1"/>
                <w:sz w:val="20"/>
                <w:szCs w:val="20"/>
              </w:rPr>
              <w:t>m2</w:t>
            </w:r>
          </w:p>
        </w:tc>
        <w:tc>
          <w:tcPr>
            <w:tcW w:w="363" w:type="dxa"/>
            <w:tcBorders>
              <w:right w:val="nil"/>
            </w:tcBorders>
          </w:tcPr>
          <w:p w14:paraId="06401111" w14:textId="77777777" w:rsidR="00CA6AAE" w:rsidRPr="000411E3" w:rsidRDefault="00CA6AAE" w:rsidP="00CA6AAE">
            <w:pPr>
              <w:pStyle w:val="TableParagraph"/>
              <w:spacing w:line="360" w:lineRule="auto"/>
              <w:jc w:val="center"/>
              <w:rPr>
                <w:rFonts w:ascii="Arial" w:hAnsi="Arial" w:cs="Arial"/>
                <w:sz w:val="20"/>
                <w:szCs w:val="20"/>
              </w:rPr>
            </w:pPr>
            <w:r>
              <w:rPr>
                <w:rFonts w:ascii="Arial" w:hAnsi="Arial" w:cs="Arial"/>
                <w:sz w:val="20"/>
                <w:szCs w:val="20"/>
              </w:rPr>
              <w:t>$</w:t>
            </w:r>
          </w:p>
        </w:tc>
        <w:tc>
          <w:tcPr>
            <w:tcW w:w="5024" w:type="dxa"/>
            <w:tcBorders>
              <w:left w:val="nil"/>
            </w:tcBorders>
          </w:tcPr>
          <w:p w14:paraId="62DB6B87"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150.00</w:t>
            </w:r>
          </w:p>
        </w:tc>
      </w:tr>
      <w:tr w:rsidR="00CA6AAE" w:rsidRPr="000411E3" w14:paraId="08CE4404" w14:textId="77777777" w:rsidTr="00CA6AAE">
        <w:trPr>
          <w:trHeight w:hRule="exact" w:val="384"/>
        </w:trPr>
        <w:tc>
          <w:tcPr>
            <w:tcW w:w="3685" w:type="dxa"/>
          </w:tcPr>
          <w:p w14:paraId="50CCF2A2" w14:textId="77777777" w:rsidR="00CA6AAE" w:rsidRPr="000411E3" w:rsidRDefault="00CA6AAE" w:rsidP="00CA6AAE">
            <w:pPr>
              <w:pStyle w:val="TableParagraph"/>
              <w:tabs>
                <w:tab w:val="left" w:pos="666"/>
              </w:tabs>
              <w:spacing w:line="360" w:lineRule="auto"/>
              <w:rPr>
                <w:rFonts w:ascii="Arial" w:eastAsia="Arial" w:hAnsi="Arial" w:cs="Arial"/>
                <w:sz w:val="20"/>
                <w:szCs w:val="20"/>
              </w:rPr>
            </w:pPr>
            <w:r w:rsidRPr="000411E3">
              <w:rPr>
                <w:rFonts w:ascii="Arial" w:hAnsi="Arial" w:cs="Arial"/>
                <w:b/>
                <w:sz w:val="20"/>
                <w:szCs w:val="20"/>
              </w:rPr>
              <w:tab/>
            </w:r>
            <w:r w:rsidRPr="000411E3">
              <w:rPr>
                <w:rFonts w:ascii="Arial" w:hAnsi="Arial" w:cs="Arial"/>
                <w:spacing w:val="-1"/>
                <w:sz w:val="20"/>
                <w:szCs w:val="20"/>
              </w:rPr>
              <w:t>Más</w:t>
            </w:r>
            <w:r w:rsidRPr="000411E3">
              <w:rPr>
                <w:rFonts w:ascii="Arial" w:hAnsi="Arial" w:cs="Arial"/>
                <w:spacing w:val="-6"/>
                <w:sz w:val="20"/>
                <w:szCs w:val="20"/>
              </w:rPr>
              <w:t xml:space="preserve"> </w:t>
            </w:r>
            <w:r w:rsidRPr="000411E3">
              <w:rPr>
                <w:rFonts w:ascii="Arial" w:hAnsi="Arial" w:cs="Arial"/>
                <w:spacing w:val="-1"/>
                <w:sz w:val="20"/>
                <w:szCs w:val="20"/>
              </w:rPr>
              <w:t>de</w:t>
            </w:r>
            <w:r w:rsidRPr="000411E3">
              <w:rPr>
                <w:rFonts w:ascii="Arial" w:hAnsi="Arial" w:cs="Arial"/>
                <w:spacing w:val="-6"/>
                <w:sz w:val="20"/>
                <w:szCs w:val="20"/>
              </w:rPr>
              <w:t xml:space="preserve"> </w:t>
            </w:r>
            <w:r w:rsidRPr="000411E3">
              <w:rPr>
                <w:rFonts w:ascii="Arial" w:hAnsi="Arial" w:cs="Arial"/>
                <w:spacing w:val="-1"/>
                <w:sz w:val="20"/>
                <w:szCs w:val="20"/>
              </w:rPr>
              <w:t>160,000</w:t>
            </w:r>
            <w:r w:rsidRPr="000411E3">
              <w:rPr>
                <w:rFonts w:ascii="Arial" w:hAnsi="Arial" w:cs="Arial"/>
                <w:spacing w:val="-7"/>
                <w:sz w:val="20"/>
                <w:szCs w:val="20"/>
              </w:rPr>
              <w:t xml:space="preserve"> </w:t>
            </w:r>
            <w:r w:rsidRPr="000411E3">
              <w:rPr>
                <w:rFonts w:ascii="Arial" w:hAnsi="Arial" w:cs="Arial"/>
                <w:sz w:val="20"/>
                <w:szCs w:val="20"/>
              </w:rPr>
              <w:t>m2</w:t>
            </w:r>
          </w:p>
        </w:tc>
        <w:tc>
          <w:tcPr>
            <w:tcW w:w="363" w:type="dxa"/>
            <w:tcBorders>
              <w:right w:val="nil"/>
            </w:tcBorders>
          </w:tcPr>
          <w:p w14:paraId="61851FD2" w14:textId="77777777" w:rsidR="00CA6AAE" w:rsidRPr="000411E3" w:rsidRDefault="00CA6AAE" w:rsidP="00CA6AAE">
            <w:pPr>
              <w:pStyle w:val="TableParagraph"/>
              <w:spacing w:line="360" w:lineRule="auto"/>
              <w:jc w:val="center"/>
              <w:rPr>
                <w:rFonts w:ascii="Arial" w:hAnsi="Arial" w:cs="Arial"/>
                <w:sz w:val="20"/>
                <w:szCs w:val="20"/>
              </w:rPr>
            </w:pPr>
            <w:r>
              <w:rPr>
                <w:rFonts w:ascii="Arial" w:hAnsi="Arial" w:cs="Arial"/>
                <w:sz w:val="20"/>
                <w:szCs w:val="20"/>
              </w:rPr>
              <w:t>$</w:t>
            </w:r>
          </w:p>
        </w:tc>
        <w:tc>
          <w:tcPr>
            <w:tcW w:w="5024" w:type="dxa"/>
            <w:tcBorders>
              <w:left w:val="nil"/>
            </w:tcBorders>
          </w:tcPr>
          <w:p w14:paraId="4B229581"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200.00</w:t>
            </w:r>
          </w:p>
        </w:tc>
      </w:tr>
    </w:tbl>
    <w:p w14:paraId="6C14123C" w14:textId="77777777" w:rsidR="00CA6AAE" w:rsidRPr="000411E3" w:rsidRDefault="00CA6AAE" w:rsidP="00CA6AAE">
      <w:pPr>
        <w:spacing w:line="360" w:lineRule="auto"/>
        <w:rPr>
          <w:rFonts w:ascii="Arial" w:hAnsi="Arial" w:cs="Arial"/>
          <w:sz w:val="20"/>
          <w:szCs w:val="20"/>
        </w:rPr>
      </w:pPr>
    </w:p>
    <w:p w14:paraId="590C7E42" w14:textId="77777777" w:rsidR="00CA6AAE" w:rsidRDefault="00CA6AAE" w:rsidP="00CA6AAE">
      <w:pPr>
        <w:pStyle w:val="Textoindependiente"/>
        <w:spacing w:line="360" w:lineRule="auto"/>
        <w:jc w:val="both"/>
        <w:rPr>
          <w:rFonts w:cs="Arial"/>
          <w:spacing w:val="-1"/>
          <w:lang w:val="es-MX"/>
        </w:rPr>
      </w:pPr>
      <w:r w:rsidRPr="000411E3">
        <w:rPr>
          <w:rFonts w:cs="Arial"/>
          <w:b/>
          <w:spacing w:val="-1"/>
          <w:lang w:val="es-MX"/>
        </w:rPr>
        <w:t>Articulo</w:t>
      </w:r>
      <w:r w:rsidRPr="000411E3">
        <w:rPr>
          <w:rFonts w:cs="Arial"/>
          <w:b/>
          <w:spacing w:val="44"/>
          <w:lang w:val="es-MX"/>
        </w:rPr>
        <w:t xml:space="preserve"> </w:t>
      </w:r>
      <w:r w:rsidRPr="000411E3">
        <w:rPr>
          <w:rFonts w:cs="Arial"/>
          <w:b/>
          <w:spacing w:val="-1"/>
          <w:lang w:val="es-MX"/>
        </w:rPr>
        <w:t>29.-</w:t>
      </w:r>
      <w:r w:rsidRPr="000411E3">
        <w:rPr>
          <w:rFonts w:cs="Arial"/>
          <w:b/>
          <w:spacing w:val="46"/>
          <w:lang w:val="es-MX"/>
        </w:rPr>
        <w:t xml:space="preserve"> </w:t>
      </w:r>
      <w:r w:rsidRPr="000411E3">
        <w:rPr>
          <w:rFonts w:cs="Arial"/>
          <w:spacing w:val="-1"/>
          <w:lang w:val="es-MX"/>
        </w:rPr>
        <w:t>Por</w:t>
      </w:r>
      <w:r w:rsidRPr="000411E3">
        <w:rPr>
          <w:rFonts w:cs="Arial"/>
          <w:spacing w:val="45"/>
          <w:lang w:val="es-MX"/>
        </w:rPr>
        <w:t xml:space="preserve"> </w:t>
      </w:r>
      <w:r w:rsidRPr="000411E3">
        <w:rPr>
          <w:rFonts w:cs="Arial"/>
          <w:spacing w:val="-1"/>
          <w:lang w:val="es-MX"/>
        </w:rPr>
        <w:t>la</w:t>
      </w:r>
      <w:r w:rsidRPr="000411E3">
        <w:rPr>
          <w:rFonts w:cs="Arial"/>
          <w:spacing w:val="44"/>
          <w:lang w:val="es-MX"/>
        </w:rPr>
        <w:t xml:space="preserve"> </w:t>
      </w:r>
      <w:r w:rsidRPr="000411E3">
        <w:rPr>
          <w:rFonts w:cs="Arial"/>
          <w:spacing w:val="-1"/>
          <w:lang w:val="es-MX"/>
        </w:rPr>
        <w:t>revisión</w:t>
      </w:r>
      <w:r w:rsidRPr="000411E3">
        <w:rPr>
          <w:rFonts w:cs="Arial"/>
          <w:spacing w:val="45"/>
          <w:lang w:val="es-MX"/>
        </w:rPr>
        <w:t xml:space="preserve"> </w:t>
      </w:r>
      <w:r w:rsidRPr="000411E3">
        <w:rPr>
          <w:rFonts w:cs="Arial"/>
          <w:spacing w:val="-1"/>
          <w:lang w:val="es-MX"/>
        </w:rPr>
        <w:t>técnica</w:t>
      </w:r>
      <w:r w:rsidRPr="000411E3">
        <w:rPr>
          <w:rFonts w:cs="Arial"/>
          <w:spacing w:val="46"/>
          <w:lang w:val="es-MX"/>
        </w:rPr>
        <w:t xml:space="preserve"> </w:t>
      </w:r>
      <w:r w:rsidRPr="000411E3">
        <w:rPr>
          <w:rFonts w:cs="Arial"/>
          <w:spacing w:val="-1"/>
          <w:lang w:val="es-MX"/>
        </w:rPr>
        <w:t>de</w:t>
      </w:r>
      <w:r w:rsidRPr="000411E3">
        <w:rPr>
          <w:rFonts w:cs="Arial"/>
          <w:spacing w:val="44"/>
          <w:lang w:val="es-MX"/>
        </w:rPr>
        <w:t xml:space="preserve"> </w:t>
      </w:r>
      <w:r w:rsidRPr="000411E3">
        <w:rPr>
          <w:rFonts w:cs="Arial"/>
          <w:spacing w:val="-1"/>
          <w:lang w:val="es-MX"/>
        </w:rPr>
        <w:t>la</w:t>
      </w:r>
      <w:r w:rsidRPr="000411E3">
        <w:rPr>
          <w:rFonts w:cs="Arial"/>
          <w:spacing w:val="46"/>
          <w:lang w:val="es-MX"/>
        </w:rPr>
        <w:t xml:space="preserve"> </w:t>
      </w:r>
      <w:r w:rsidRPr="000411E3">
        <w:rPr>
          <w:rFonts w:cs="Arial"/>
          <w:spacing w:val="-1"/>
          <w:lang w:val="es-MX"/>
        </w:rPr>
        <w:t>documentación</w:t>
      </w:r>
      <w:r w:rsidRPr="000411E3">
        <w:rPr>
          <w:rFonts w:cs="Arial"/>
          <w:spacing w:val="45"/>
          <w:lang w:val="es-MX"/>
        </w:rPr>
        <w:t xml:space="preserve"> </w:t>
      </w:r>
      <w:r w:rsidRPr="000411E3">
        <w:rPr>
          <w:rFonts w:cs="Arial"/>
          <w:spacing w:val="-1"/>
          <w:lang w:val="es-MX"/>
        </w:rPr>
        <w:t>de</w:t>
      </w:r>
      <w:r w:rsidRPr="000411E3">
        <w:rPr>
          <w:rFonts w:cs="Arial"/>
          <w:spacing w:val="46"/>
          <w:lang w:val="es-MX"/>
        </w:rPr>
        <w:t xml:space="preserve"> </w:t>
      </w:r>
      <w:r w:rsidRPr="000411E3">
        <w:rPr>
          <w:rFonts w:cs="Arial"/>
          <w:spacing w:val="-1"/>
          <w:lang w:val="es-MX"/>
        </w:rPr>
        <w:t>constitución</w:t>
      </w:r>
      <w:r w:rsidRPr="000411E3">
        <w:rPr>
          <w:rFonts w:cs="Arial"/>
          <w:spacing w:val="45"/>
          <w:lang w:val="es-MX"/>
        </w:rPr>
        <w:t xml:space="preserve"> </w:t>
      </w:r>
      <w:r w:rsidRPr="000411E3">
        <w:rPr>
          <w:rFonts w:cs="Arial"/>
          <w:spacing w:val="-1"/>
          <w:lang w:val="es-MX"/>
        </w:rPr>
        <w:t>en</w:t>
      </w:r>
      <w:r w:rsidRPr="000411E3">
        <w:rPr>
          <w:rFonts w:cs="Arial"/>
          <w:spacing w:val="45"/>
          <w:lang w:val="es-MX"/>
        </w:rPr>
        <w:t xml:space="preserve"> </w:t>
      </w:r>
      <w:r w:rsidRPr="000411E3">
        <w:rPr>
          <w:rFonts w:cs="Arial"/>
          <w:spacing w:val="-1"/>
          <w:lang w:val="es-MX"/>
        </w:rPr>
        <w:t>régimen</w:t>
      </w:r>
      <w:r w:rsidRPr="000411E3">
        <w:rPr>
          <w:rFonts w:cs="Arial"/>
          <w:spacing w:val="47"/>
          <w:lang w:val="es-MX"/>
        </w:rPr>
        <w:t xml:space="preserve"> </w:t>
      </w:r>
      <w:r w:rsidRPr="000411E3">
        <w:rPr>
          <w:rFonts w:cs="Arial"/>
          <w:spacing w:val="-1"/>
          <w:lang w:val="es-MX"/>
        </w:rPr>
        <w:t>de</w:t>
      </w:r>
      <w:r w:rsidRPr="000411E3">
        <w:rPr>
          <w:rFonts w:cs="Arial"/>
          <w:spacing w:val="50"/>
          <w:w w:val="99"/>
          <w:lang w:val="es-MX"/>
        </w:rPr>
        <w:t xml:space="preserve"> </w:t>
      </w:r>
      <w:r w:rsidRPr="000411E3">
        <w:rPr>
          <w:rFonts w:cs="Arial"/>
          <w:spacing w:val="-1"/>
          <w:lang w:val="es-MX"/>
        </w:rPr>
        <w:t>propiedad</w:t>
      </w:r>
      <w:r w:rsidRPr="000411E3">
        <w:rPr>
          <w:rFonts w:cs="Arial"/>
          <w:spacing w:val="-7"/>
          <w:lang w:val="es-MX"/>
        </w:rPr>
        <w:t xml:space="preserve"> </w:t>
      </w:r>
      <w:r w:rsidRPr="000411E3">
        <w:rPr>
          <w:rFonts w:cs="Arial"/>
          <w:spacing w:val="-1"/>
          <w:lang w:val="es-MX"/>
        </w:rPr>
        <w:t>en</w:t>
      </w:r>
      <w:r w:rsidRPr="000411E3">
        <w:rPr>
          <w:rFonts w:cs="Arial"/>
          <w:spacing w:val="-6"/>
          <w:lang w:val="es-MX"/>
        </w:rPr>
        <w:t xml:space="preserve"> </w:t>
      </w:r>
      <w:r w:rsidRPr="000411E3">
        <w:rPr>
          <w:rFonts w:cs="Arial"/>
          <w:spacing w:val="-1"/>
          <w:lang w:val="es-MX"/>
        </w:rPr>
        <w:t>condominio,</w:t>
      </w:r>
      <w:r w:rsidRPr="000411E3">
        <w:rPr>
          <w:rFonts w:cs="Arial"/>
          <w:spacing w:val="-5"/>
          <w:lang w:val="es-MX"/>
        </w:rPr>
        <w:t xml:space="preserve"> </w:t>
      </w:r>
      <w:r w:rsidRPr="000411E3">
        <w:rPr>
          <w:rFonts w:cs="Arial"/>
          <w:lang w:val="es-MX"/>
        </w:rPr>
        <w:t>se</w:t>
      </w:r>
      <w:r w:rsidRPr="000411E3">
        <w:rPr>
          <w:rFonts w:cs="Arial"/>
          <w:spacing w:val="-6"/>
          <w:lang w:val="es-MX"/>
        </w:rPr>
        <w:t xml:space="preserve"> </w:t>
      </w:r>
      <w:r w:rsidRPr="000411E3">
        <w:rPr>
          <w:rFonts w:cs="Arial"/>
          <w:spacing w:val="-1"/>
          <w:lang w:val="es-MX"/>
        </w:rPr>
        <w:t>causarán</w:t>
      </w:r>
      <w:r w:rsidRPr="000411E3">
        <w:rPr>
          <w:rFonts w:cs="Arial"/>
          <w:spacing w:val="-8"/>
          <w:lang w:val="es-MX"/>
        </w:rPr>
        <w:t xml:space="preserve"> </w:t>
      </w:r>
      <w:r w:rsidRPr="000411E3">
        <w:rPr>
          <w:rFonts w:cs="Arial"/>
          <w:spacing w:val="-1"/>
          <w:lang w:val="es-MX"/>
        </w:rPr>
        <w:t>derechos</w:t>
      </w:r>
      <w:r w:rsidRPr="000411E3">
        <w:rPr>
          <w:rFonts w:cs="Arial"/>
          <w:spacing w:val="-5"/>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acuerdo</w:t>
      </w:r>
      <w:r w:rsidRPr="000411E3">
        <w:rPr>
          <w:rFonts w:cs="Arial"/>
          <w:spacing w:val="-7"/>
          <w:lang w:val="es-MX"/>
        </w:rPr>
        <w:t xml:space="preserve"> </w:t>
      </w:r>
      <w:r w:rsidRPr="000411E3">
        <w:rPr>
          <w:rFonts w:cs="Arial"/>
          <w:lang w:val="es-MX"/>
        </w:rPr>
        <w:t>a</w:t>
      </w:r>
      <w:r w:rsidRPr="000411E3">
        <w:rPr>
          <w:rFonts w:cs="Arial"/>
          <w:spacing w:val="-6"/>
          <w:lang w:val="es-MX"/>
        </w:rPr>
        <w:t xml:space="preserve"> </w:t>
      </w:r>
      <w:r w:rsidRPr="000411E3">
        <w:rPr>
          <w:rFonts w:cs="Arial"/>
          <w:lang w:val="es-MX"/>
        </w:rPr>
        <w:t>su</w:t>
      </w:r>
      <w:r w:rsidRPr="000411E3">
        <w:rPr>
          <w:rFonts w:cs="Arial"/>
          <w:spacing w:val="-7"/>
          <w:lang w:val="es-MX"/>
        </w:rPr>
        <w:t xml:space="preserve"> </w:t>
      </w:r>
      <w:r w:rsidRPr="000411E3">
        <w:rPr>
          <w:rFonts w:cs="Arial"/>
          <w:spacing w:val="-1"/>
          <w:lang w:val="es-MX"/>
        </w:rPr>
        <w:t>tipo.</w:t>
      </w:r>
    </w:p>
    <w:p w14:paraId="4F548A8F" w14:textId="77777777" w:rsidR="00CA6AAE" w:rsidRPr="000411E3" w:rsidRDefault="00CA6AAE" w:rsidP="00CA6AAE">
      <w:pPr>
        <w:pStyle w:val="Textoindependiente"/>
        <w:spacing w:line="360" w:lineRule="auto"/>
        <w:rPr>
          <w:rFonts w:cs="Arial"/>
          <w:lang w:val="es-MX"/>
        </w:rPr>
      </w:pPr>
    </w:p>
    <w:tbl>
      <w:tblPr>
        <w:tblW w:w="909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29"/>
        <w:gridCol w:w="364"/>
        <w:gridCol w:w="5303"/>
      </w:tblGrid>
      <w:tr w:rsidR="00CA6AAE" w:rsidRPr="000411E3" w14:paraId="348B9A68" w14:textId="77777777" w:rsidTr="00CA6AAE">
        <w:trPr>
          <w:trHeight w:hRule="exact" w:val="379"/>
        </w:trPr>
        <w:tc>
          <w:tcPr>
            <w:tcW w:w="3429" w:type="dxa"/>
          </w:tcPr>
          <w:p w14:paraId="79546EF5" w14:textId="77777777" w:rsidR="00CA6AAE" w:rsidRPr="000411E3" w:rsidRDefault="00CA6AAE" w:rsidP="00CA6AAE">
            <w:pPr>
              <w:pStyle w:val="TableParagraph"/>
              <w:tabs>
                <w:tab w:val="left" w:pos="666"/>
              </w:tabs>
              <w:spacing w:line="360" w:lineRule="auto"/>
              <w:rPr>
                <w:rFonts w:ascii="Arial" w:eastAsia="Arial" w:hAnsi="Arial" w:cs="Arial"/>
                <w:sz w:val="20"/>
                <w:szCs w:val="20"/>
              </w:rPr>
            </w:pPr>
            <w:r w:rsidRPr="000411E3">
              <w:rPr>
                <w:rFonts w:ascii="Arial" w:hAnsi="Arial" w:cs="Arial"/>
                <w:b/>
                <w:sz w:val="20"/>
                <w:szCs w:val="20"/>
              </w:rPr>
              <w:t>I.</w:t>
            </w:r>
            <w:r w:rsidRPr="000411E3">
              <w:rPr>
                <w:rFonts w:ascii="Arial" w:hAnsi="Arial" w:cs="Arial"/>
                <w:b/>
                <w:sz w:val="20"/>
                <w:szCs w:val="20"/>
              </w:rPr>
              <w:tab/>
            </w:r>
            <w:r w:rsidRPr="000411E3">
              <w:rPr>
                <w:rFonts w:ascii="Arial" w:hAnsi="Arial" w:cs="Arial"/>
                <w:spacing w:val="-1"/>
                <w:sz w:val="20"/>
                <w:szCs w:val="20"/>
              </w:rPr>
              <w:t>Tipo</w:t>
            </w:r>
            <w:r w:rsidRPr="000411E3">
              <w:rPr>
                <w:rFonts w:ascii="Arial" w:hAnsi="Arial" w:cs="Arial"/>
                <w:spacing w:val="-13"/>
                <w:sz w:val="20"/>
                <w:szCs w:val="20"/>
              </w:rPr>
              <w:t xml:space="preserve"> </w:t>
            </w:r>
            <w:r w:rsidRPr="000411E3">
              <w:rPr>
                <w:rFonts w:ascii="Arial" w:hAnsi="Arial" w:cs="Arial"/>
                <w:spacing w:val="-1"/>
                <w:sz w:val="20"/>
                <w:szCs w:val="20"/>
              </w:rPr>
              <w:t>comercial</w:t>
            </w:r>
          </w:p>
        </w:tc>
        <w:tc>
          <w:tcPr>
            <w:tcW w:w="364" w:type="dxa"/>
            <w:tcBorders>
              <w:right w:val="nil"/>
            </w:tcBorders>
          </w:tcPr>
          <w:p w14:paraId="37319322" w14:textId="77777777" w:rsidR="00CA6AAE" w:rsidRPr="000411E3" w:rsidRDefault="00CA6AAE" w:rsidP="00CA6AAE">
            <w:pPr>
              <w:pStyle w:val="TableParagraph"/>
              <w:spacing w:line="360" w:lineRule="auto"/>
              <w:jc w:val="right"/>
              <w:rPr>
                <w:rFonts w:ascii="Arial" w:hAnsi="Arial" w:cs="Arial"/>
                <w:sz w:val="20"/>
                <w:szCs w:val="20"/>
              </w:rPr>
            </w:pPr>
            <w:r>
              <w:rPr>
                <w:rFonts w:ascii="Arial" w:hAnsi="Arial" w:cs="Arial"/>
                <w:sz w:val="20"/>
                <w:szCs w:val="20"/>
              </w:rPr>
              <w:t>$</w:t>
            </w:r>
          </w:p>
        </w:tc>
        <w:tc>
          <w:tcPr>
            <w:tcW w:w="5303" w:type="dxa"/>
            <w:tcBorders>
              <w:left w:val="nil"/>
            </w:tcBorders>
          </w:tcPr>
          <w:p w14:paraId="03E64903"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200.00</w:t>
            </w:r>
            <w:r w:rsidRPr="000411E3">
              <w:rPr>
                <w:rFonts w:ascii="Arial" w:hAnsi="Arial" w:cs="Arial"/>
                <w:spacing w:val="-8"/>
                <w:sz w:val="20"/>
                <w:szCs w:val="20"/>
              </w:rPr>
              <w:t xml:space="preserve"> </w:t>
            </w:r>
            <w:r w:rsidRPr="000411E3">
              <w:rPr>
                <w:rFonts w:ascii="Arial" w:hAnsi="Arial" w:cs="Arial"/>
                <w:spacing w:val="-1"/>
                <w:sz w:val="20"/>
                <w:szCs w:val="20"/>
              </w:rPr>
              <w:t>por</w:t>
            </w:r>
            <w:r w:rsidRPr="000411E3">
              <w:rPr>
                <w:rFonts w:ascii="Arial" w:hAnsi="Arial" w:cs="Arial"/>
                <w:spacing w:val="-5"/>
                <w:sz w:val="20"/>
                <w:szCs w:val="20"/>
              </w:rPr>
              <w:t xml:space="preserve"> </w:t>
            </w:r>
            <w:r w:rsidRPr="000411E3">
              <w:rPr>
                <w:rFonts w:ascii="Arial" w:hAnsi="Arial" w:cs="Arial"/>
                <w:sz w:val="20"/>
                <w:szCs w:val="20"/>
              </w:rPr>
              <w:t>departamento</w:t>
            </w:r>
          </w:p>
        </w:tc>
      </w:tr>
      <w:tr w:rsidR="00CA6AAE" w:rsidRPr="000411E3" w14:paraId="1D220F94" w14:textId="77777777" w:rsidTr="00CA6AAE">
        <w:trPr>
          <w:trHeight w:hRule="exact" w:val="382"/>
        </w:trPr>
        <w:tc>
          <w:tcPr>
            <w:tcW w:w="3429" w:type="dxa"/>
          </w:tcPr>
          <w:p w14:paraId="6AAF68F6" w14:textId="77777777" w:rsidR="00CA6AAE" w:rsidRPr="000411E3" w:rsidRDefault="00CA6AAE" w:rsidP="00CA6AAE">
            <w:pPr>
              <w:pStyle w:val="TableParagraph"/>
              <w:tabs>
                <w:tab w:val="left" w:pos="666"/>
              </w:tabs>
              <w:spacing w:line="360" w:lineRule="auto"/>
              <w:rPr>
                <w:rFonts w:ascii="Arial" w:eastAsia="Arial" w:hAnsi="Arial" w:cs="Arial"/>
                <w:sz w:val="20"/>
                <w:szCs w:val="20"/>
              </w:rPr>
            </w:pPr>
            <w:r w:rsidRPr="000411E3">
              <w:rPr>
                <w:rFonts w:ascii="Arial" w:hAnsi="Arial" w:cs="Arial"/>
                <w:b/>
                <w:sz w:val="20"/>
                <w:szCs w:val="20"/>
              </w:rPr>
              <w:t>II.</w:t>
            </w:r>
            <w:r w:rsidRPr="000411E3">
              <w:rPr>
                <w:rFonts w:ascii="Arial" w:hAnsi="Arial" w:cs="Arial"/>
                <w:b/>
                <w:sz w:val="20"/>
                <w:szCs w:val="20"/>
              </w:rPr>
              <w:tab/>
            </w:r>
            <w:r w:rsidRPr="000411E3">
              <w:rPr>
                <w:rFonts w:ascii="Arial" w:hAnsi="Arial" w:cs="Arial"/>
                <w:spacing w:val="-1"/>
                <w:sz w:val="20"/>
                <w:szCs w:val="20"/>
              </w:rPr>
              <w:t>Tipo</w:t>
            </w:r>
            <w:r w:rsidRPr="000411E3">
              <w:rPr>
                <w:rFonts w:ascii="Arial" w:hAnsi="Arial" w:cs="Arial"/>
                <w:spacing w:val="-15"/>
                <w:sz w:val="20"/>
                <w:szCs w:val="20"/>
              </w:rPr>
              <w:t xml:space="preserve"> </w:t>
            </w:r>
            <w:r w:rsidRPr="000411E3">
              <w:rPr>
                <w:rFonts w:ascii="Arial" w:hAnsi="Arial" w:cs="Arial"/>
                <w:spacing w:val="-1"/>
                <w:sz w:val="20"/>
                <w:szCs w:val="20"/>
              </w:rPr>
              <w:t>habitacional</w:t>
            </w:r>
          </w:p>
        </w:tc>
        <w:tc>
          <w:tcPr>
            <w:tcW w:w="364" w:type="dxa"/>
            <w:tcBorders>
              <w:right w:val="nil"/>
            </w:tcBorders>
          </w:tcPr>
          <w:p w14:paraId="665A95C2" w14:textId="77777777" w:rsidR="00CA6AAE" w:rsidRPr="000411E3" w:rsidRDefault="00CA6AAE" w:rsidP="00CA6AAE">
            <w:pPr>
              <w:pStyle w:val="TableParagraph"/>
              <w:spacing w:line="360" w:lineRule="auto"/>
              <w:jc w:val="right"/>
              <w:rPr>
                <w:rFonts w:ascii="Arial" w:hAnsi="Arial" w:cs="Arial"/>
                <w:spacing w:val="-1"/>
                <w:sz w:val="20"/>
                <w:szCs w:val="20"/>
              </w:rPr>
            </w:pPr>
            <w:r>
              <w:rPr>
                <w:rFonts w:ascii="Arial" w:hAnsi="Arial" w:cs="Arial"/>
                <w:spacing w:val="-1"/>
                <w:sz w:val="20"/>
                <w:szCs w:val="20"/>
              </w:rPr>
              <w:t>$</w:t>
            </w:r>
          </w:p>
        </w:tc>
        <w:tc>
          <w:tcPr>
            <w:tcW w:w="5303" w:type="dxa"/>
            <w:tcBorders>
              <w:left w:val="nil"/>
            </w:tcBorders>
          </w:tcPr>
          <w:p w14:paraId="3C301F00"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1"/>
                <w:sz w:val="20"/>
                <w:szCs w:val="20"/>
              </w:rPr>
              <w:t>100.00</w:t>
            </w:r>
            <w:r w:rsidRPr="000411E3">
              <w:rPr>
                <w:rFonts w:ascii="Arial" w:hAnsi="Arial" w:cs="Arial"/>
                <w:spacing w:val="-12"/>
                <w:sz w:val="20"/>
                <w:szCs w:val="20"/>
              </w:rPr>
              <w:t xml:space="preserve"> </w:t>
            </w:r>
            <w:r w:rsidRPr="000411E3">
              <w:rPr>
                <w:rFonts w:ascii="Arial" w:hAnsi="Arial" w:cs="Arial"/>
                <w:sz w:val="20"/>
                <w:szCs w:val="20"/>
              </w:rPr>
              <w:t>por</w:t>
            </w:r>
            <w:r w:rsidRPr="000411E3">
              <w:rPr>
                <w:rFonts w:ascii="Arial" w:hAnsi="Arial" w:cs="Arial"/>
                <w:spacing w:val="-9"/>
                <w:sz w:val="20"/>
                <w:szCs w:val="20"/>
              </w:rPr>
              <w:t xml:space="preserve"> </w:t>
            </w:r>
            <w:r w:rsidRPr="000411E3">
              <w:rPr>
                <w:rFonts w:ascii="Arial" w:hAnsi="Arial" w:cs="Arial"/>
                <w:sz w:val="20"/>
                <w:szCs w:val="20"/>
              </w:rPr>
              <w:t>departamento</w:t>
            </w:r>
          </w:p>
        </w:tc>
      </w:tr>
    </w:tbl>
    <w:p w14:paraId="3EBC6CAB" w14:textId="77777777" w:rsidR="00CA6AAE" w:rsidRPr="000411E3" w:rsidRDefault="00CA6AAE" w:rsidP="00CA6AAE">
      <w:pPr>
        <w:spacing w:line="360" w:lineRule="auto"/>
        <w:rPr>
          <w:rFonts w:ascii="Arial" w:hAnsi="Arial" w:cs="Arial"/>
          <w:sz w:val="20"/>
          <w:szCs w:val="20"/>
          <w:lang w:val="es-MX"/>
        </w:rPr>
      </w:pPr>
    </w:p>
    <w:p w14:paraId="5DA1B609"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4"/>
          <w:sz w:val="20"/>
          <w:szCs w:val="20"/>
          <w:lang w:val="es-MX"/>
        </w:rPr>
        <w:t xml:space="preserve"> </w:t>
      </w:r>
      <w:r w:rsidRPr="000411E3">
        <w:rPr>
          <w:rFonts w:cs="Arial"/>
          <w:spacing w:val="-1"/>
          <w:sz w:val="20"/>
          <w:szCs w:val="20"/>
          <w:lang w:val="es-MX"/>
        </w:rPr>
        <w:t>IV</w:t>
      </w:r>
    </w:p>
    <w:p w14:paraId="1FD14FE9"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lastRenderedPageBreak/>
        <w:t>Derechos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Servicios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8"/>
          <w:sz w:val="20"/>
          <w:szCs w:val="20"/>
          <w:lang w:val="es-MX"/>
        </w:rPr>
        <w:t xml:space="preserve"> </w:t>
      </w:r>
      <w:r w:rsidRPr="000411E3">
        <w:rPr>
          <w:rFonts w:ascii="Arial" w:hAnsi="Arial" w:cs="Arial"/>
          <w:b/>
          <w:spacing w:val="-2"/>
          <w:sz w:val="20"/>
          <w:szCs w:val="20"/>
          <w:lang w:val="es-MX"/>
        </w:rPr>
        <w:t>Limpia</w:t>
      </w:r>
    </w:p>
    <w:p w14:paraId="3BF372EA" w14:textId="77777777" w:rsidR="00CA6AAE" w:rsidRPr="000411E3" w:rsidRDefault="00CA6AAE" w:rsidP="00CA6AAE">
      <w:pPr>
        <w:spacing w:line="360" w:lineRule="auto"/>
        <w:rPr>
          <w:rFonts w:ascii="Arial" w:hAnsi="Arial" w:cs="Arial"/>
          <w:sz w:val="20"/>
          <w:szCs w:val="20"/>
          <w:lang w:val="es-MX"/>
        </w:rPr>
      </w:pPr>
    </w:p>
    <w:p w14:paraId="058C499D"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Artículo</w:t>
      </w:r>
      <w:r w:rsidRPr="000411E3">
        <w:rPr>
          <w:rFonts w:cs="Arial"/>
          <w:b/>
          <w:lang w:val="es-MX"/>
        </w:rPr>
        <w:t xml:space="preserve"> </w:t>
      </w:r>
      <w:r w:rsidRPr="000411E3">
        <w:rPr>
          <w:rFonts w:cs="Arial"/>
          <w:b/>
          <w:spacing w:val="-2"/>
          <w:lang w:val="es-MX"/>
        </w:rPr>
        <w:t>30.-</w:t>
      </w:r>
      <w:r w:rsidRPr="000411E3">
        <w:rPr>
          <w:rFonts w:cs="Arial"/>
          <w:b/>
          <w:lang w:val="es-MX"/>
        </w:rPr>
        <w:t xml:space="preserve"> </w:t>
      </w:r>
      <w:r w:rsidRPr="000411E3">
        <w:rPr>
          <w:rFonts w:cs="Arial"/>
          <w:spacing w:val="-2"/>
          <w:lang w:val="es-MX"/>
        </w:rPr>
        <w:t>Por</w:t>
      </w:r>
      <w:r w:rsidRPr="000411E3">
        <w:rPr>
          <w:rFonts w:cs="Arial"/>
          <w:spacing w:val="-1"/>
          <w:lang w:val="es-MX"/>
        </w:rPr>
        <w:t xml:space="preserve"> </w:t>
      </w:r>
      <w:r w:rsidRPr="000411E3">
        <w:rPr>
          <w:rFonts w:cs="Arial"/>
          <w:spacing w:val="-2"/>
          <w:lang w:val="es-MX"/>
        </w:rPr>
        <w:t>los</w:t>
      </w:r>
      <w:r w:rsidRPr="000411E3">
        <w:rPr>
          <w:rFonts w:cs="Arial"/>
          <w:spacing w:val="-1"/>
          <w:lang w:val="es-MX"/>
        </w:rPr>
        <w:t xml:space="preserve"> </w:t>
      </w:r>
      <w:r w:rsidRPr="000411E3">
        <w:rPr>
          <w:rFonts w:cs="Arial"/>
          <w:spacing w:val="-3"/>
          <w:lang w:val="es-MX"/>
        </w:rPr>
        <w:t>derechos</w:t>
      </w:r>
      <w:r w:rsidRPr="000411E3">
        <w:rPr>
          <w:rFonts w:cs="Arial"/>
          <w:lang w:val="es-MX"/>
        </w:rPr>
        <w:t xml:space="preserve"> </w:t>
      </w:r>
      <w:r w:rsidRPr="000411E3">
        <w:rPr>
          <w:rFonts w:cs="Arial"/>
          <w:spacing w:val="-3"/>
          <w:lang w:val="es-MX"/>
        </w:rPr>
        <w:t>correspondientes</w:t>
      </w:r>
      <w:r w:rsidRPr="000411E3">
        <w:rPr>
          <w:rFonts w:cs="Arial"/>
          <w:spacing w:val="1"/>
          <w:lang w:val="es-MX"/>
        </w:rPr>
        <w:t xml:space="preserve"> </w:t>
      </w:r>
      <w:r w:rsidRPr="000411E3">
        <w:rPr>
          <w:rFonts w:cs="Arial"/>
          <w:spacing w:val="-3"/>
          <w:lang w:val="es-MX"/>
        </w:rPr>
        <w:t>al</w:t>
      </w:r>
      <w:r w:rsidRPr="000411E3">
        <w:rPr>
          <w:rFonts w:cs="Arial"/>
          <w:spacing w:val="-1"/>
          <w:lang w:val="es-MX"/>
        </w:rPr>
        <w:t xml:space="preserve"> </w:t>
      </w:r>
      <w:r w:rsidRPr="000411E3">
        <w:rPr>
          <w:rFonts w:cs="Arial"/>
          <w:spacing w:val="-2"/>
          <w:lang w:val="es-MX"/>
        </w:rPr>
        <w:t>servicio</w:t>
      </w:r>
      <w:r w:rsidRPr="000411E3">
        <w:rPr>
          <w:rFonts w:cs="Arial"/>
          <w:spacing w:val="-1"/>
          <w:lang w:val="es-MX"/>
        </w:rPr>
        <w:t xml:space="preserve"> de</w:t>
      </w:r>
      <w:r w:rsidRPr="000411E3">
        <w:rPr>
          <w:rFonts w:cs="Arial"/>
          <w:spacing w:val="-2"/>
          <w:lang w:val="es-MX"/>
        </w:rPr>
        <w:t xml:space="preserve"> </w:t>
      </w:r>
      <w:r w:rsidRPr="000411E3">
        <w:rPr>
          <w:rFonts w:cs="Arial"/>
          <w:spacing w:val="-3"/>
          <w:lang w:val="es-MX"/>
        </w:rPr>
        <w:t>limpia,</w:t>
      </w:r>
      <w:r w:rsidRPr="000411E3">
        <w:rPr>
          <w:rFonts w:cs="Arial"/>
          <w:spacing w:val="-1"/>
          <w:lang w:val="es-MX"/>
        </w:rPr>
        <w:t xml:space="preserve"> </w:t>
      </w:r>
      <w:r w:rsidRPr="000411E3">
        <w:rPr>
          <w:rFonts w:cs="Arial"/>
          <w:spacing w:val="-3"/>
          <w:lang w:val="es-MX"/>
        </w:rPr>
        <w:t>mensualmente</w:t>
      </w:r>
      <w:r w:rsidRPr="000411E3">
        <w:rPr>
          <w:rFonts w:cs="Arial"/>
          <w:spacing w:val="-1"/>
          <w:lang w:val="es-MX"/>
        </w:rPr>
        <w:t xml:space="preserve"> se</w:t>
      </w:r>
      <w:r w:rsidRPr="000411E3">
        <w:rPr>
          <w:rFonts w:cs="Arial"/>
          <w:spacing w:val="-2"/>
          <w:lang w:val="es-MX"/>
        </w:rPr>
        <w:t xml:space="preserve"> causará</w:t>
      </w:r>
      <w:r w:rsidRPr="000411E3">
        <w:rPr>
          <w:rFonts w:cs="Arial"/>
          <w:spacing w:val="94"/>
          <w:w w:val="99"/>
          <w:lang w:val="es-MX"/>
        </w:rPr>
        <w:t xml:space="preserve"> </w:t>
      </w:r>
      <w:r w:rsidRPr="000411E3">
        <w:rPr>
          <w:rFonts w:cs="Arial"/>
          <w:lang w:val="es-MX"/>
        </w:rPr>
        <w:t>y</w:t>
      </w:r>
      <w:r w:rsidRPr="000411E3">
        <w:rPr>
          <w:rFonts w:cs="Arial"/>
          <w:spacing w:val="-5"/>
          <w:lang w:val="es-MX"/>
        </w:rPr>
        <w:t xml:space="preserve"> </w:t>
      </w:r>
      <w:r w:rsidRPr="000411E3">
        <w:rPr>
          <w:rFonts w:cs="Arial"/>
          <w:spacing w:val="-1"/>
          <w:lang w:val="es-MX"/>
        </w:rPr>
        <w:t>pagará</w:t>
      </w:r>
      <w:r w:rsidRPr="000411E3">
        <w:rPr>
          <w:rFonts w:cs="Arial"/>
          <w:spacing w:val="-5"/>
          <w:lang w:val="es-MX"/>
        </w:rPr>
        <w:t xml:space="preserve"> </w:t>
      </w:r>
      <w:r w:rsidRPr="000411E3">
        <w:rPr>
          <w:rFonts w:cs="Arial"/>
          <w:spacing w:val="-1"/>
          <w:lang w:val="es-MX"/>
        </w:rPr>
        <w:t>la</w:t>
      </w:r>
      <w:r w:rsidRPr="000411E3">
        <w:rPr>
          <w:rFonts w:cs="Arial"/>
          <w:spacing w:val="-5"/>
          <w:lang w:val="es-MX"/>
        </w:rPr>
        <w:t xml:space="preserve"> </w:t>
      </w:r>
      <w:r w:rsidRPr="000411E3">
        <w:rPr>
          <w:rFonts w:cs="Arial"/>
          <w:spacing w:val="-1"/>
          <w:lang w:val="es-MX"/>
        </w:rPr>
        <w:t>cuota</w:t>
      </w:r>
      <w:r w:rsidRPr="000411E3">
        <w:rPr>
          <w:rFonts w:cs="Arial"/>
          <w:spacing w:val="-5"/>
          <w:lang w:val="es-MX"/>
        </w:rPr>
        <w:t xml:space="preserve"> </w:t>
      </w:r>
      <w:r w:rsidRPr="000411E3">
        <w:rPr>
          <w:rFonts w:cs="Arial"/>
          <w:spacing w:val="-1"/>
          <w:lang w:val="es-MX"/>
        </w:rPr>
        <w:t>de:</w:t>
      </w:r>
    </w:p>
    <w:p w14:paraId="71F0ADE6" w14:textId="77777777" w:rsidR="00CA6AAE" w:rsidRPr="000411E3" w:rsidRDefault="00CA6AAE" w:rsidP="00CA6AAE">
      <w:pPr>
        <w:spacing w:line="36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475"/>
        <w:gridCol w:w="4974"/>
      </w:tblGrid>
      <w:tr w:rsidR="00CA6AAE" w:rsidRPr="000411E3" w14:paraId="556F13D3" w14:textId="77777777" w:rsidTr="00CA6AAE">
        <w:tc>
          <w:tcPr>
            <w:tcW w:w="3631" w:type="dxa"/>
          </w:tcPr>
          <w:p w14:paraId="394C54A7" w14:textId="77777777" w:rsidR="00CA6AAE" w:rsidRPr="000411E3" w:rsidRDefault="00CA6AAE" w:rsidP="00CA6AAE">
            <w:pPr>
              <w:spacing w:line="360" w:lineRule="auto"/>
              <w:rPr>
                <w:rFonts w:ascii="Arial" w:eastAsia="Arial" w:hAnsi="Arial" w:cs="Arial"/>
                <w:spacing w:val="-3"/>
                <w:sz w:val="20"/>
                <w:szCs w:val="20"/>
                <w:lang w:val="es-MX"/>
              </w:rPr>
            </w:pPr>
            <w:r w:rsidRPr="006F0FE2">
              <w:rPr>
                <w:rFonts w:ascii="Arial" w:eastAsia="Arial" w:hAnsi="Arial" w:cs="Arial"/>
                <w:b/>
                <w:bCs/>
                <w:spacing w:val="-3"/>
                <w:sz w:val="20"/>
                <w:szCs w:val="20"/>
                <w:lang w:val="es-MX"/>
              </w:rPr>
              <w:t>I.-</w:t>
            </w:r>
            <w:r w:rsidRPr="000411E3">
              <w:rPr>
                <w:rFonts w:ascii="Arial" w:eastAsia="Arial" w:hAnsi="Arial" w:cs="Arial"/>
                <w:spacing w:val="-3"/>
                <w:sz w:val="20"/>
                <w:szCs w:val="20"/>
                <w:lang w:val="es-MX"/>
              </w:rPr>
              <w:t xml:space="preserve"> Por predio habitacional</w:t>
            </w:r>
          </w:p>
        </w:tc>
        <w:tc>
          <w:tcPr>
            <w:tcW w:w="480" w:type="dxa"/>
            <w:tcBorders>
              <w:right w:val="nil"/>
            </w:tcBorders>
          </w:tcPr>
          <w:p w14:paraId="40586D80" w14:textId="77777777" w:rsidR="00CA6AAE" w:rsidRPr="000411E3" w:rsidRDefault="00CA6AAE" w:rsidP="00CA6AAE">
            <w:pPr>
              <w:spacing w:line="360" w:lineRule="auto"/>
              <w:rPr>
                <w:rFonts w:ascii="Arial" w:eastAsia="Arial" w:hAnsi="Arial" w:cs="Arial"/>
                <w:spacing w:val="-3"/>
                <w:sz w:val="20"/>
                <w:szCs w:val="20"/>
                <w:lang w:val="es-MX"/>
              </w:rPr>
            </w:pPr>
            <w:r>
              <w:rPr>
                <w:rFonts w:ascii="Arial" w:eastAsia="Arial" w:hAnsi="Arial" w:cs="Arial"/>
                <w:spacing w:val="-3"/>
                <w:sz w:val="20"/>
                <w:szCs w:val="20"/>
                <w:lang w:val="es-MX"/>
              </w:rPr>
              <w:t>$</w:t>
            </w:r>
          </w:p>
        </w:tc>
        <w:tc>
          <w:tcPr>
            <w:tcW w:w="5118" w:type="dxa"/>
            <w:tcBorders>
              <w:left w:val="nil"/>
            </w:tcBorders>
          </w:tcPr>
          <w:p w14:paraId="1B6D9162" w14:textId="77777777" w:rsidR="00CA6AAE" w:rsidRPr="000411E3" w:rsidRDefault="00CA6AAE" w:rsidP="00CA6AAE">
            <w:pPr>
              <w:spacing w:line="360" w:lineRule="auto"/>
              <w:jc w:val="right"/>
              <w:rPr>
                <w:rFonts w:ascii="Arial" w:eastAsia="Arial" w:hAnsi="Arial" w:cs="Arial"/>
                <w:spacing w:val="-3"/>
                <w:sz w:val="20"/>
                <w:szCs w:val="20"/>
                <w:lang w:val="es-MX"/>
              </w:rPr>
            </w:pPr>
            <w:r w:rsidRPr="000411E3">
              <w:rPr>
                <w:rFonts w:ascii="Arial" w:eastAsia="Arial" w:hAnsi="Arial" w:cs="Arial"/>
                <w:spacing w:val="-3"/>
                <w:sz w:val="20"/>
                <w:szCs w:val="20"/>
                <w:lang w:val="es-MX"/>
              </w:rPr>
              <w:t>20.00 por cada viaje</w:t>
            </w:r>
          </w:p>
        </w:tc>
      </w:tr>
      <w:tr w:rsidR="00CA6AAE" w:rsidRPr="000411E3" w14:paraId="47628B7A" w14:textId="77777777" w:rsidTr="00CA6AAE">
        <w:tc>
          <w:tcPr>
            <w:tcW w:w="3631" w:type="dxa"/>
          </w:tcPr>
          <w:p w14:paraId="21585A79" w14:textId="77777777" w:rsidR="00CA6AAE" w:rsidRPr="000411E3" w:rsidRDefault="00CA6AAE" w:rsidP="00CA6AAE">
            <w:pPr>
              <w:spacing w:line="360" w:lineRule="auto"/>
              <w:rPr>
                <w:rFonts w:ascii="Arial" w:eastAsia="Arial" w:hAnsi="Arial" w:cs="Arial"/>
                <w:spacing w:val="-3"/>
                <w:sz w:val="20"/>
                <w:szCs w:val="20"/>
                <w:lang w:val="es-MX"/>
              </w:rPr>
            </w:pPr>
            <w:r w:rsidRPr="006F0FE2">
              <w:rPr>
                <w:rFonts w:ascii="Arial" w:eastAsia="Arial" w:hAnsi="Arial" w:cs="Arial"/>
                <w:b/>
                <w:bCs/>
                <w:spacing w:val="-3"/>
                <w:sz w:val="20"/>
                <w:szCs w:val="20"/>
                <w:lang w:val="es-MX"/>
              </w:rPr>
              <w:t>II.-</w:t>
            </w:r>
            <w:r w:rsidRPr="000411E3">
              <w:rPr>
                <w:rFonts w:ascii="Arial" w:eastAsia="Arial" w:hAnsi="Arial" w:cs="Arial"/>
                <w:spacing w:val="-3"/>
                <w:sz w:val="20"/>
                <w:szCs w:val="20"/>
                <w:lang w:val="es-MX"/>
              </w:rPr>
              <w:t xml:space="preserve"> Por predio comercial</w:t>
            </w:r>
          </w:p>
        </w:tc>
        <w:tc>
          <w:tcPr>
            <w:tcW w:w="480" w:type="dxa"/>
            <w:tcBorders>
              <w:right w:val="nil"/>
            </w:tcBorders>
          </w:tcPr>
          <w:p w14:paraId="55939F1C" w14:textId="77777777" w:rsidR="00CA6AAE" w:rsidRPr="000411E3" w:rsidRDefault="00CA6AAE" w:rsidP="00CA6AAE">
            <w:pPr>
              <w:spacing w:line="360" w:lineRule="auto"/>
              <w:rPr>
                <w:rFonts w:ascii="Arial" w:eastAsia="Arial" w:hAnsi="Arial" w:cs="Arial"/>
                <w:spacing w:val="-3"/>
                <w:sz w:val="20"/>
                <w:szCs w:val="20"/>
                <w:lang w:val="es-MX"/>
              </w:rPr>
            </w:pPr>
            <w:r>
              <w:rPr>
                <w:rFonts w:ascii="Arial" w:eastAsia="Arial" w:hAnsi="Arial" w:cs="Arial"/>
                <w:spacing w:val="-3"/>
                <w:sz w:val="20"/>
                <w:szCs w:val="20"/>
                <w:lang w:val="es-MX"/>
              </w:rPr>
              <w:t>$</w:t>
            </w:r>
          </w:p>
        </w:tc>
        <w:tc>
          <w:tcPr>
            <w:tcW w:w="5118" w:type="dxa"/>
            <w:tcBorders>
              <w:left w:val="nil"/>
            </w:tcBorders>
          </w:tcPr>
          <w:p w14:paraId="1B4BD622" w14:textId="77777777" w:rsidR="00CA6AAE" w:rsidRPr="000411E3" w:rsidRDefault="00CA6AAE" w:rsidP="00CA6AAE">
            <w:pPr>
              <w:spacing w:line="360" w:lineRule="auto"/>
              <w:jc w:val="right"/>
              <w:rPr>
                <w:rFonts w:ascii="Arial" w:eastAsia="Arial" w:hAnsi="Arial" w:cs="Arial"/>
                <w:spacing w:val="-3"/>
                <w:sz w:val="20"/>
                <w:szCs w:val="20"/>
                <w:lang w:val="es-MX"/>
              </w:rPr>
            </w:pPr>
            <w:r w:rsidRPr="000411E3">
              <w:rPr>
                <w:rFonts w:ascii="Arial" w:eastAsia="Arial" w:hAnsi="Arial" w:cs="Arial"/>
                <w:spacing w:val="-3"/>
                <w:sz w:val="20"/>
                <w:szCs w:val="20"/>
                <w:lang w:val="es-MX"/>
              </w:rPr>
              <w:t>30.00 por cada viaje</w:t>
            </w:r>
          </w:p>
        </w:tc>
      </w:tr>
      <w:tr w:rsidR="00CA6AAE" w:rsidRPr="000411E3" w14:paraId="238DA2E5" w14:textId="77777777" w:rsidTr="00CA6AAE">
        <w:tc>
          <w:tcPr>
            <w:tcW w:w="3631" w:type="dxa"/>
          </w:tcPr>
          <w:p w14:paraId="2A8D98D8" w14:textId="77777777" w:rsidR="00CA6AAE" w:rsidRPr="000411E3" w:rsidRDefault="00CA6AAE" w:rsidP="00CA6AAE">
            <w:pPr>
              <w:spacing w:line="360" w:lineRule="auto"/>
              <w:rPr>
                <w:rFonts w:ascii="Arial" w:eastAsia="Arial" w:hAnsi="Arial" w:cs="Arial"/>
                <w:spacing w:val="-3"/>
                <w:sz w:val="20"/>
                <w:szCs w:val="20"/>
                <w:lang w:val="es-MX"/>
              </w:rPr>
            </w:pPr>
            <w:r w:rsidRPr="006F0FE2">
              <w:rPr>
                <w:rFonts w:ascii="Arial" w:eastAsia="Arial" w:hAnsi="Arial" w:cs="Arial"/>
                <w:b/>
                <w:bCs/>
                <w:spacing w:val="-3"/>
                <w:sz w:val="20"/>
                <w:szCs w:val="20"/>
                <w:lang w:val="es-MX"/>
              </w:rPr>
              <w:t>III.-</w:t>
            </w:r>
            <w:r w:rsidRPr="000411E3">
              <w:rPr>
                <w:rFonts w:ascii="Arial" w:eastAsia="Arial" w:hAnsi="Arial" w:cs="Arial"/>
                <w:spacing w:val="-3"/>
                <w:sz w:val="20"/>
                <w:szCs w:val="20"/>
                <w:lang w:val="es-MX"/>
              </w:rPr>
              <w:t xml:space="preserve"> Por predio Industrial</w:t>
            </w:r>
          </w:p>
        </w:tc>
        <w:tc>
          <w:tcPr>
            <w:tcW w:w="480" w:type="dxa"/>
            <w:tcBorders>
              <w:right w:val="nil"/>
            </w:tcBorders>
          </w:tcPr>
          <w:p w14:paraId="152D61ED" w14:textId="77777777" w:rsidR="00CA6AAE" w:rsidRPr="000411E3" w:rsidRDefault="00CA6AAE" w:rsidP="00CA6AAE">
            <w:pPr>
              <w:spacing w:line="360" w:lineRule="auto"/>
              <w:rPr>
                <w:rFonts w:ascii="Arial" w:eastAsia="Arial" w:hAnsi="Arial" w:cs="Arial"/>
                <w:spacing w:val="-3"/>
                <w:sz w:val="20"/>
                <w:szCs w:val="20"/>
                <w:lang w:val="es-MX"/>
              </w:rPr>
            </w:pPr>
            <w:r>
              <w:rPr>
                <w:rFonts w:ascii="Arial" w:eastAsia="Arial" w:hAnsi="Arial" w:cs="Arial"/>
                <w:spacing w:val="-3"/>
                <w:sz w:val="20"/>
                <w:szCs w:val="20"/>
                <w:lang w:val="es-MX"/>
              </w:rPr>
              <w:t>$</w:t>
            </w:r>
          </w:p>
        </w:tc>
        <w:tc>
          <w:tcPr>
            <w:tcW w:w="5118" w:type="dxa"/>
            <w:tcBorders>
              <w:left w:val="nil"/>
            </w:tcBorders>
          </w:tcPr>
          <w:p w14:paraId="09127135" w14:textId="77777777" w:rsidR="00CA6AAE" w:rsidRPr="000411E3" w:rsidRDefault="00CA6AAE" w:rsidP="00CA6AAE">
            <w:pPr>
              <w:spacing w:line="360" w:lineRule="auto"/>
              <w:jc w:val="right"/>
              <w:rPr>
                <w:rFonts w:ascii="Arial" w:eastAsia="Arial" w:hAnsi="Arial" w:cs="Arial"/>
                <w:spacing w:val="-3"/>
                <w:sz w:val="20"/>
                <w:szCs w:val="20"/>
                <w:lang w:val="es-MX"/>
              </w:rPr>
            </w:pPr>
            <w:r w:rsidRPr="000411E3">
              <w:rPr>
                <w:rFonts w:ascii="Arial" w:eastAsia="Arial" w:hAnsi="Arial" w:cs="Arial"/>
                <w:spacing w:val="-3"/>
                <w:sz w:val="20"/>
                <w:szCs w:val="20"/>
                <w:lang w:val="es-MX"/>
              </w:rPr>
              <w:t>45.00 por cada viaje</w:t>
            </w:r>
          </w:p>
        </w:tc>
      </w:tr>
    </w:tbl>
    <w:p w14:paraId="0BAEFE37" w14:textId="77777777" w:rsidR="00CA6AAE" w:rsidRPr="000411E3" w:rsidRDefault="00CA6AAE" w:rsidP="00CA6AAE">
      <w:pPr>
        <w:spacing w:line="360" w:lineRule="auto"/>
        <w:rPr>
          <w:rFonts w:ascii="Arial" w:hAnsi="Arial" w:cs="Arial"/>
          <w:sz w:val="20"/>
          <w:szCs w:val="20"/>
        </w:rPr>
      </w:pPr>
    </w:p>
    <w:p w14:paraId="535B4159" w14:textId="77777777" w:rsidR="00CA6AAE" w:rsidRPr="000411E3" w:rsidRDefault="00CA6AAE" w:rsidP="00CA6AAE">
      <w:pPr>
        <w:pStyle w:val="Textoindependiente"/>
        <w:spacing w:line="360" w:lineRule="auto"/>
        <w:jc w:val="both"/>
        <w:rPr>
          <w:rFonts w:cs="Arial"/>
        </w:rPr>
      </w:pPr>
      <w:r w:rsidRPr="000411E3">
        <w:rPr>
          <w:rFonts w:cs="Arial"/>
          <w:b/>
          <w:spacing w:val="-3"/>
          <w:lang w:val="es-MX"/>
        </w:rPr>
        <w:t xml:space="preserve">Artículo </w:t>
      </w:r>
      <w:r w:rsidRPr="000411E3">
        <w:rPr>
          <w:rFonts w:cs="Arial"/>
          <w:b/>
          <w:spacing w:val="-2"/>
          <w:lang w:val="es-MX"/>
        </w:rPr>
        <w:t>31.-</w:t>
      </w:r>
      <w:r w:rsidRPr="000411E3">
        <w:rPr>
          <w:rFonts w:cs="Arial"/>
          <w:b/>
          <w:spacing w:val="-4"/>
          <w:lang w:val="es-MX"/>
        </w:rPr>
        <w:t xml:space="preserve"> </w:t>
      </w:r>
      <w:r w:rsidRPr="000411E3">
        <w:rPr>
          <w:rFonts w:cs="Arial"/>
          <w:spacing w:val="-1"/>
          <w:lang w:val="es-MX"/>
        </w:rPr>
        <w:t>El</w:t>
      </w:r>
      <w:r w:rsidRPr="000411E3">
        <w:rPr>
          <w:rFonts w:cs="Arial"/>
          <w:spacing w:val="-3"/>
          <w:lang w:val="es-MX"/>
        </w:rPr>
        <w:t xml:space="preserve"> derecho</w:t>
      </w:r>
      <w:r w:rsidRPr="000411E3">
        <w:rPr>
          <w:rFonts w:cs="Arial"/>
          <w:spacing w:val="-4"/>
          <w:lang w:val="es-MX"/>
        </w:rPr>
        <w:t xml:space="preserve"> </w:t>
      </w:r>
      <w:r w:rsidRPr="000411E3">
        <w:rPr>
          <w:rFonts w:cs="Arial"/>
          <w:spacing w:val="-2"/>
          <w:lang w:val="es-MX"/>
        </w:rPr>
        <w:t>por</w:t>
      </w:r>
      <w:r w:rsidRPr="000411E3">
        <w:rPr>
          <w:rFonts w:cs="Arial"/>
          <w:spacing w:val="-4"/>
          <w:lang w:val="es-MX"/>
        </w:rPr>
        <w:t xml:space="preserve"> </w:t>
      </w:r>
      <w:r w:rsidRPr="000411E3">
        <w:rPr>
          <w:rFonts w:cs="Arial"/>
          <w:spacing w:val="-2"/>
          <w:lang w:val="es-MX"/>
        </w:rPr>
        <w:t>el</w:t>
      </w:r>
      <w:r w:rsidRPr="000411E3">
        <w:rPr>
          <w:rFonts w:cs="Arial"/>
          <w:spacing w:val="-3"/>
          <w:lang w:val="es-MX"/>
        </w:rPr>
        <w:t xml:space="preserve"> </w:t>
      </w:r>
      <w:r w:rsidRPr="000411E3">
        <w:rPr>
          <w:rFonts w:cs="Arial"/>
          <w:spacing w:val="-2"/>
          <w:lang w:val="es-MX"/>
        </w:rPr>
        <w:t>uso</w:t>
      </w:r>
      <w:r w:rsidRPr="000411E3">
        <w:rPr>
          <w:rFonts w:cs="Arial"/>
          <w:spacing w:val="-4"/>
          <w:lang w:val="es-MX"/>
        </w:rPr>
        <w:t xml:space="preserve"> </w:t>
      </w:r>
      <w:r w:rsidRPr="000411E3">
        <w:rPr>
          <w:rFonts w:cs="Arial"/>
          <w:spacing w:val="-2"/>
          <w:lang w:val="es-MX"/>
        </w:rPr>
        <w:t>de</w:t>
      </w:r>
      <w:r w:rsidRPr="000411E3">
        <w:rPr>
          <w:rFonts w:cs="Arial"/>
          <w:spacing w:val="-3"/>
          <w:lang w:val="es-MX"/>
        </w:rPr>
        <w:t xml:space="preserve"> basurero</w:t>
      </w:r>
      <w:r w:rsidRPr="000411E3">
        <w:rPr>
          <w:rFonts w:cs="Arial"/>
          <w:spacing w:val="-4"/>
          <w:lang w:val="es-MX"/>
        </w:rPr>
        <w:t xml:space="preserve"> </w:t>
      </w:r>
      <w:r w:rsidRPr="000411E3">
        <w:rPr>
          <w:rFonts w:cs="Arial"/>
          <w:spacing w:val="-3"/>
          <w:lang w:val="es-MX"/>
        </w:rPr>
        <w:t>propiedad</w:t>
      </w:r>
      <w:r w:rsidRPr="000411E3">
        <w:rPr>
          <w:rFonts w:cs="Arial"/>
          <w:spacing w:val="-4"/>
          <w:lang w:val="es-MX"/>
        </w:rPr>
        <w:t xml:space="preserve"> </w:t>
      </w:r>
      <w:r w:rsidRPr="000411E3">
        <w:rPr>
          <w:rFonts w:cs="Arial"/>
          <w:spacing w:val="-3"/>
          <w:lang w:val="es-MX"/>
        </w:rPr>
        <w:t>del</w:t>
      </w:r>
      <w:r w:rsidRPr="000411E3">
        <w:rPr>
          <w:rFonts w:cs="Arial"/>
          <w:spacing w:val="-4"/>
          <w:lang w:val="es-MX"/>
        </w:rPr>
        <w:t xml:space="preserve"> </w:t>
      </w:r>
      <w:r w:rsidRPr="000411E3">
        <w:rPr>
          <w:rFonts w:cs="Arial"/>
          <w:spacing w:val="-3"/>
          <w:lang w:val="es-MX"/>
        </w:rPr>
        <w:t>Municipio</w:t>
      </w:r>
      <w:r w:rsidRPr="000411E3">
        <w:rPr>
          <w:rFonts w:cs="Arial"/>
          <w:spacing w:val="-5"/>
          <w:lang w:val="es-MX"/>
        </w:rPr>
        <w:t xml:space="preserve"> </w:t>
      </w:r>
      <w:r w:rsidRPr="000411E3">
        <w:rPr>
          <w:rFonts w:cs="Arial"/>
          <w:spacing w:val="-1"/>
          <w:lang w:val="es-MX"/>
        </w:rPr>
        <w:t>se</w:t>
      </w:r>
      <w:r w:rsidRPr="000411E3">
        <w:rPr>
          <w:rFonts w:cs="Arial"/>
          <w:spacing w:val="-5"/>
          <w:lang w:val="es-MX"/>
        </w:rPr>
        <w:t xml:space="preserve"> </w:t>
      </w:r>
      <w:r w:rsidRPr="000411E3">
        <w:rPr>
          <w:rFonts w:cs="Arial"/>
          <w:spacing w:val="-2"/>
          <w:lang w:val="es-MX"/>
        </w:rPr>
        <w:t>causará</w:t>
      </w:r>
      <w:r w:rsidRPr="000411E3">
        <w:rPr>
          <w:rFonts w:cs="Arial"/>
          <w:spacing w:val="-5"/>
          <w:lang w:val="es-MX"/>
        </w:rPr>
        <w:t xml:space="preserve"> </w:t>
      </w:r>
      <w:r w:rsidRPr="000411E3">
        <w:rPr>
          <w:rFonts w:cs="Arial"/>
          <w:lang w:val="es-MX"/>
        </w:rPr>
        <w:t>y</w:t>
      </w:r>
      <w:r w:rsidRPr="000411E3">
        <w:rPr>
          <w:rFonts w:cs="Arial"/>
          <w:spacing w:val="-4"/>
          <w:lang w:val="es-MX"/>
        </w:rPr>
        <w:t xml:space="preserve"> </w:t>
      </w:r>
      <w:r w:rsidRPr="000411E3">
        <w:rPr>
          <w:rFonts w:cs="Arial"/>
          <w:spacing w:val="-2"/>
          <w:lang w:val="es-MX"/>
        </w:rPr>
        <w:t>cobrará</w:t>
      </w:r>
      <w:r w:rsidRPr="000411E3">
        <w:rPr>
          <w:rFonts w:cs="Arial"/>
          <w:spacing w:val="-4"/>
          <w:lang w:val="es-MX"/>
        </w:rPr>
        <w:t xml:space="preserve"> </w:t>
      </w:r>
      <w:r w:rsidRPr="000411E3">
        <w:rPr>
          <w:rFonts w:cs="Arial"/>
          <w:spacing w:val="-3"/>
          <w:lang w:val="es-MX"/>
        </w:rPr>
        <w:t>de</w:t>
      </w:r>
      <w:r w:rsidRPr="000411E3">
        <w:rPr>
          <w:rFonts w:cs="Arial"/>
          <w:spacing w:val="93"/>
          <w:w w:val="99"/>
          <w:lang w:val="es-MX"/>
        </w:rPr>
        <w:t xml:space="preserve"> </w:t>
      </w:r>
      <w:r w:rsidRPr="000411E3">
        <w:rPr>
          <w:rFonts w:cs="Arial"/>
          <w:spacing w:val="-1"/>
          <w:lang w:val="es-MX"/>
        </w:rPr>
        <w:t>acuerdo</w:t>
      </w:r>
      <w:r w:rsidRPr="000411E3">
        <w:rPr>
          <w:rFonts w:cs="Arial"/>
          <w:spacing w:val="-8"/>
          <w:lang w:val="es-MX"/>
        </w:rPr>
        <w:t xml:space="preserve"> </w:t>
      </w:r>
      <w:r w:rsidRPr="000411E3">
        <w:rPr>
          <w:rFonts w:cs="Arial"/>
          <w:lang w:val="es-MX"/>
        </w:rPr>
        <w:t>a</w:t>
      </w:r>
      <w:r w:rsidRPr="000411E3">
        <w:rPr>
          <w:rFonts w:cs="Arial"/>
          <w:spacing w:val="-8"/>
          <w:lang w:val="es-MX"/>
        </w:rPr>
        <w:t xml:space="preserve"> </w:t>
      </w:r>
      <w:r w:rsidRPr="000411E3">
        <w:rPr>
          <w:rFonts w:cs="Arial"/>
          <w:spacing w:val="-1"/>
          <w:lang w:val="es-MX"/>
        </w:rPr>
        <w:t>la</w:t>
      </w:r>
      <w:r w:rsidRPr="000411E3">
        <w:rPr>
          <w:rFonts w:cs="Arial"/>
          <w:spacing w:val="-7"/>
          <w:lang w:val="es-MX"/>
        </w:rPr>
        <w:t xml:space="preserve"> </w:t>
      </w:r>
      <w:r w:rsidRPr="000411E3">
        <w:rPr>
          <w:rFonts w:cs="Arial"/>
          <w:spacing w:val="-1"/>
          <w:lang w:val="es-MX"/>
        </w:rPr>
        <w:t>siguiente</w:t>
      </w:r>
      <w:r w:rsidRPr="000411E3">
        <w:rPr>
          <w:rFonts w:cs="Arial"/>
          <w:spacing w:val="-8"/>
          <w:lang w:val="es-MX"/>
        </w:rPr>
        <w:t xml:space="preserve"> </w:t>
      </w:r>
      <w:r w:rsidRPr="000411E3">
        <w:rPr>
          <w:rFonts w:cs="Arial"/>
          <w:spacing w:val="-1"/>
          <w:lang w:val="es-MX"/>
        </w:rPr>
        <w:t>clasificación:</w:t>
      </w:r>
    </w:p>
    <w:p w14:paraId="6EE6C41A" w14:textId="77777777" w:rsidR="00CA6AAE" w:rsidRPr="000411E3" w:rsidRDefault="00CA6AAE" w:rsidP="00CA6AAE">
      <w:pPr>
        <w:spacing w:line="360"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349"/>
        <w:gridCol w:w="5113"/>
      </w:tblGrid>
      <w:tr w:rsidR="00CA6AAE" w:rsidRPr="000411E3" w14:paraId="2F0F21DD" w14:textId="77777777" w:rsidTr="00CA6AAE">
        <w:tc>
          <w:tcPr>
            <w:tcW w:w="3619" w:type="dxa"/>
          </w:tcPr>
          <w:p w14:paraId="25FE124E" w14:textId="77777777" w:rsidR="00CA6AAE" w:rsidRPr="000411E3" w:rsidRDefault="00CA6AAE" w:rsidP="00CA6AAE">
            <w:pPr>
              <w:spacing w:line="360" w:lineRule="auto"/>
              <w:rPr>
                <w:rFonts w:ascii="Arial" w:eastAsia="Arial" w:hAnsi="Arial" w:cs="Arial"/>
                <w:spacing w:val="-3"/>
                <w:sz w:val="20"/>
                <w:szCs w:val="20"/>
                <w:lang w:val="es-MX"/>
              </w:rPr>
            </w:pPr>
            <w:r w:rsidRPr="006F0FE2">
              <w:rPr>
                <w:rFonts w:ascii="Arial" w:eastAsia="Arial" w:hAnsi="Arial" w:cs="Arial"/>
                <w:b/>
                <w:bCs/>
                <w:spacing w:val="-3"/>
                <w:sz w:val="20"/>
                <w:szCs w:val="20"/>
                <w:lang w:val="es-MX"/>
              </w:rPr>
              <w:t>I.-</w:t>
            </w:r>
            <w:r w:rsidRPr="000411E3">
              <w:rPr>
                <w:rFonts w:ascii="Arial" w:eastAsia="Arial" w:hAnsi="Arial" w:cs="Arial"/>
                <w:spacing w:val="-3"/>
                <w:sz w:val="20"/>
                <w:szCs w:val="20"/>
                <w:lang w:val="es-MX"/>
              </w:rPr>
              <w:t xml:space="preserve"> Basura domiciliaria</w:t>
            </w:r>
          </w:p>
        </w:tc>
        <w:tc>
          <w:tcPr>
            <w:tcW w:w="350" w:type="dxa"/>
            <w:tcBorders>
              <w:right w:val="nil"/>
            </w:tcBorders>
          </w:tcPr>
          <w:p w14:paraId="1F1113BA" w14:textId="77777777" w:rsidR="00CA6AAE" w:rsidRPr="000411E3" w:rsidRDefault="00CA6AAE" w:rsidP="00CA6AAE">
            <w:pPr>
              <w:spacing w:line="360" w:lineRule="auto"/>
              <w:jc w:val="right"/>
              <w:rPr>
                <w:rFonts w:ascii="Arial" w:eastAsia="Arial" w:hAnsi="Arial" w:cs="Arial"/>
                <w:spacing w:val="-3"/>
                <w:sz w:val="20"/>
                <w:szCs w:val="20"/>
                <w:lang w:val="es-MX"/>
              </w:rPr>
            </w:pPr>
            <w:r>
              <w:rPr>
                <w:rFonts w:ascii="Arial" w:eastAsia="Arial" w:hAnsi="Arial" w:cs="Arial"/>
                <w:spacing w:val="-3"/>
                <w:sz w:val="20"/>
                <w:szCs w:val="20"/>
                <w:lang w:val="es-MX"/>
              </w:rPr>
              <w:t>$</w:t>
            </w:r>
          </w:p>
        </w:tc>
        <w:tc>
          <w:tcPr>
            <w:tcW w:w="5260" w:type="dxa"/>
            <w:tcBorders>
              <w:left w:val="nil"/>
            </w:tcBorders>
          </w:tcPr>
          <w:p w14:paraId="6D2E94CB" w14:textId="77777777" w:rsidR="00CA6AAE" w:rsidRPr="000411E3" w:rsidRDefault="00CA6AAE" w:rsidP="00CA6AAE">
            <w:pPr>
              <w:spacing w:line="360" w:lineRule="auto"/>
              <w:jc w:val="right"/>
              <w:rPr>
                <w:rFonts w:ascii="Arial" w:eastAsia="Arial" w:hAnsi="Arial" w:cs="Arial"/>
                <w:spacing w:val="-3"/>
                <w:sz w:val="20"/>
                <w:szCs w:val="20"/>
                <w:lang w:val="es-MX"/>
              </w:rPr>
            </w:pPr>
            <w:r w:rsidRPr="000411E3">
              <w:rPr>
                <w:rFonts w:ascii="Arial" w:eastAsia="Arial" w:hAnsi="Arial" w:cs="Arial"/>
                <w:spacing w:val="-3"/>
                <w:sz w:val="20"/>
                <w:szCs w:val="20"/>
                <w:lang w:val="es-MX"/>
              </w:rPr>
              <w:t>20.00 por cada viaje</w:t>
            </w:r>
          </w:p>
        </w:tc>
      </w:tr>
      <w:tr w:rsidR="00CA6AAE" w:rsidRPr="000411E3" w14:paraId="0D191FA9" w14:textId="77777777" w:rsidTr="00CA6AAE">
        <w:tc>
          <w:tcPr>
            <w:tcW w:w="3619" w:type="dxa"/>
          </w:tcPr>
          <w:p w14:paraId="7292E756" w14:textId="77777777" w:rsidR="00CA6AAE" w:rsidRPr="000411E3" w:rsidRDefault="00CA6AAE" w:rsidP="00CA6AAE">
            <w:pPr>
              <w:spacing w:line="360" w:lineRule="auto"/>
              <w:rPr>
                <w:rFonts w:ascii="Arial" w:eastAsia="Arial" w:hAnsi="Arial" w:cs="Arial"/>
                <w:spacing w:val="-3"/>
                <w:sz w:val="20"/>
                <w:szCs w:val="20"/>
                <w:lang w:val="es-MX"/>
              </w:rPr>
            </w:pPr>
            <w:r w:rsidRPr="006F0FE2">
              <w:rPr>
                <w:rFonts w:ascii="Arial" w:eastAsia="Arial" w:hAnsi="Arial" w:cs="Arial"/>
                <w:b/>
                <w:bCs/>
                <w:spacing w:val="-3"/>
                <w:sz w:val="20"/>
                <w:szCs w:val="20"/>
                <w:lang w:val="es-MX"/>
              </w:rPr>
              <w:t>II.-</w:t>
            </w:r>
            <w:r w:rsidRPr="000411E3">
              <w:rPr>
                <w:rFonts w:ascii="Arial" w:eastAsia="Arial" w:hAnsi="Arial" w:cs="Arial"/>
                <w:spacing w:val="-3"/>
                <w:sz w:val="20"/>
                <w:szCs w:val="20"/>
                <w:lang w:val="es-MX"/>
              </w:rPr>
              <w:t xml:space="preserve"> Desechos organicos</w:t>
            </w:r>
          </w:p>
        </w:tc>
        <w:tc>
          <w:tcPr>
            <w:tcW w:w="350" w:type="dxa"/>
            <w:tcBorders>
              <w:right w:val="nil"/>
            </w:tcBorders>
          </w:tcPr>
          <w:p w14:paraId="08C1B619" w14:textId="77777777" w:rsidR="00CA6AAE" w:rsidRPr="000411E3" w:rsidRDefault="00CA6AAE" w:rsidP="00CA6AAE">
            <w:pPr>
              <w:spacing w:line="360" w:lineRule="auto"/>
              <w:jc w:val="right"/>
              <w:rPr>
                <w:rFonts w:ascii="Arial" w:eastAsia="Arial" w:hAnsi="Arial" w:cs="Arial"/>
                <w:spacing w:val="-3"/>
                <w:sz w:val="20"/>
                <w:szCs w:val="20"/>
                <w:lang w:val="es-MX"/>
              </w:rPr>
            </w:pPr>
            <w:r>
              <w:rPr>
                <w:rFonts w:ascii="Arial" w:eastAsia="Arial" w:hAnsi="Arial" w:cs="Arial"/>
                <w:spacing w:val="-3"/>
                <w:sz w:val="20"/>
                <w:szCs w:val="20"/>
                <w:lang w:val="es-MX"/>
              </w:rPr>
              <w:t>$</w:t>
            </w:r>
          </w:p>
        </w:tc>
        <w:tc>
          <w:tcPr>
            <w:tcW w:w="5260" w:type="dxa"/>
            <w:tcBorders>
              <w:left w:val="nil"/>
            </w:tcBorders>
          </w:tcPr>
          <w:p w14:paraId="0A738745" w14:textId="77777777" w:rsidR="00CA6AAE" w:rsidRPr="000411E3" w:rsidRDefault="00CA6AAE" w:rsidP="00CA6AAE">
            <w:pPr>
              <w:spacing w:line="360" w:lineRule="auto"/>
              <w:jc w:val="right"/>
              <w:rPr>
                <w:rFonts w:ascii="Arial" w:eastAsia="Arial" w:hAnsi="Arial" w:cs="Arial"/>
                <w:spacing w:val="-3"/>
                <w:sz w:val="20"/>
                <w:szCs w:val="20"/>
                <w:lang w:val="es-MX"/>
              </w:rPr>
            </w:pPr>
            <w:r w:rsidRPr="000411E3">
              <w:rPr>
                <w:rFonts w:ascii="Arial" w:eastAsia="Arial" w:hAnsi="Arial" w:cs="Arial"/>
                <w:spacing w:val="-3"/>
                <w:sz w:val="20"/>
                <w:szCs w:val="20"/>
                <w:lang w:val="es-MX"/>
              </w:rPr>
              <w:t>30.00 por cada viaje</w:t>
            </w:r>
          </w:p>
        </w:tc>
      </w:tr>
      <w:tr w:rsidR="00CA6AAE" w:rsidRPr="000411E3" w14:paraId="672B64FE" w14:textId="77777777" w:rsidTr="00CA6AAE">
        <w:tc>
          <w:tcPr>
            <w:tcW w:w="3619" w:type="dxa"/>
          </w:tcPr>
          <w:p w14:paraId="17E055B6" w14:textId="77777777" w:rsidR="00CA6AAE" w:rsidRPr="000411E3" w:rsidRDefault="00CA6AAE" w:rsidP="00CA6AAE">
            <w:pPr>
              <w:spacing w:line="360" w:lineRule="auto"/>
              <w:rPr>
                <w:rFonts w:ascii="Arial" w:eastAsia="Arial" w:hAnsi="Arial" w:cs="Arial"/>
                <w:spacing w:val="-3"/>
                <w:sz w:val="20"/>
                <w:szCs w:val="20"/>
                <w:lang w:val="es-MX"/>
              </w:rPr>
            </w:pPr>
            <w:r w:rsidRPr="006F0FE2">
              <w:rPr>
                <w:rFonts w:ascii="Arial" w:eastAsia="Arial" w:hAnsi="Arial" w:cs="Arial"/>
                <w:b/>
                <w:bCs/>
                <w:spacing w:val="-3"/>
                <w:sz w:val="20"/>
                <w:szCs w:val="20"/>
                <w:lang w:val="es-MX"/>
              </w:rPr>
              <w:t>III.-</w:t>
            </w:r>
            <w:r w:rsidRPr="000411E3">
              <w:rPr>
                <w:rFonts w:ascii="Arial" w:eastAsia="Arial" w:hAnsi="Arial" w:cs="Arial"/>
                <w:spacing w:val="-3"/>
                <w:sz w:val="20"/>
                <w:szCs w:val="20"/>
                <w:lang w:val="es-MX"/>
              </w:rPr>
              <w:t xml:space="preserve"> Desechos industriales</w:t>
            </w:r>
          </w:p>
        </w:tc>
        <w:tc>
          <w:tcPr>
            <w:tcW w:w="350" w:type="dxa"/>
            <w:tcBorders>
              <w:right w:val="nil"/>
            </w:tcBorders>
          </w:tcPr>
          <w:p w14:paraId="1444ED41" w14:textId="77777777" w:rsidR="00CA6AAE" w:rsidRPr="000411E3" w:rsidRDefault="00CA6AAE" w:rsidP="00CA6AAE">
            <w:pPr>
              <w:spacing w:line="360" w:lineRule="auto"/>
              <w:jc w:val="right"/>
              <w:rPr>
                <w:rFonts w:ascii="Arial" w:eastAsia="Arial" w:hAnsi="Arial" w:cs="Arial"/>
                <w:spacing w:val="-3"/>
                <w:sz w:val="20"/>
                <w:szCs w:val="20"/>
                <w:lang w:val="es-MX"/>
              </w:rPr>
            </w:pPr>
            <w:r>
              <w:rPr>
                <w:rFonts w:ascii="Arial" w:eastAsia="Arial" w:hAnsi="Arial" w:cs="Arial"/>
                <w:spacing w:val="-3"/>
                <w:sz w:val="20"/>
                <w:szCs w:val="20"/>
                <w:lang w:val="es-MX"/>
              </w:rPr>
              <w:t>$</w:t>
            </w:r>
          </w:p>
        </w:tc>
        <w:tc>
          <w:tcPr>
            <w:tcW w:w="5260" w:type="dxa"/>
            <w:tcBorders>
              <w:left w:val="nil"/>
            </w:tcBorders>
          </w:tcPr>
          <w:p w14:paraId="334E8AB1" w14:textId="77777777" w:rsidR="00CA6AAE" w:rsidRPr="000411E3" w:rsidRDefault="00CA6AAE" w:rsidP="00CA6AAE">
            <w:pPr>
              <w:spacing w:line="360" w:lineRule="auto"/>
              <w:jc w:val="right"/>
              <w:rPr>
                <w:rFonts w:ascii="Arial" w:eastAsia="Arial" w:hAnsi="Arial" w:cs="Arial"/>
                <w:spacing w:val="-3"/>
                <w:sz w:val="20"/>
                <w:szCs w:val="20"/>
                <w:lang w:val="es-MX"/>
              </w:rPr>
            </w:pPr>
            <w:r w:rsidRPr="000411E3">
              <w:rPr>
                <w:rFonts w:ascii="Arial" w:eastAsia="Arial" w:hAnsi="Arial" w:cs="Arial"/>
                <w:spacing w:val="-3"/>
                <w:sz w:val="20"/>
                <w:szCs w:val="20"/>
                <w:lang w:val="es-MX"/>
              </w:rPr>
              <w:t>45.00 por cada viaje</w:t>
            </w:r>
          </w:p>
        </w:tc>
      </w:tr>
    </w:tbl>
    <w:p w14:paraId="06CE4310"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3"/>
          <w:sz w:val="20"/>
          <w:szCs w:val="20"/>
          <w:lang w:val="es-MX"/>
        </w:rPr>
        <w:t xml:space="preserve"> </w:t>
      </w:r>
      <w:r w:rsidRPr="000411E3">
        <w:rPr>
          <w:rFonts w:cs="Arial"/>
          <w:sz w:val="20"/>
          <w:szCs w:val="20"/>
          <w:lang w:val="es-MX"/>
        </w:rPr>
        <w:t>V</w:t>
      </w:r>
    </w:p>
    <w:p w14:paraId="31EF67AC"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Derechos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Servicios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Agua</w:t>
      </w:r>
      <w:r w:rsidRPr="000411E3">
        <w:rPr>
          <w:rFonts w:ascii="Arial" w:hAnsi="Arial" w:cs="Arial"/>
          <w:b/>
          <w:spacing w:val="-6"/>
          <w:sz w:val="20"/>
          <w:szCs w:val="20"/>
          <w:lang w:val="es-MX"/>
        </w:rPr>
        <w:t xml:space="preserve"> </w:t>
      </w:r>
      <w:r w:rsidRPr="000411E3">
        <w:rPr>
          <w:rFonts w:ascii="Arial" w:hAnsi="Arial" w:cs="Arial"/>
          <w:b/>
          <w:sz w:val="20"/>
          <w:szCs w:val="20"/>
          <w:lang w:val="es-MX"/>
        </w:rPr>
        <w:t>Potable</w:t>
      </w:r>
    </w:p>
    <w:p w14:paraId="4869076D" w14:textId="77777777" w:rsidR="00CA6AAE" w:rsidRPr="000411E3" w:rsidRDefault="00CA6AAE" w:rsidP="00CA6AAE">
      <w:pPr>
        <w:spacing w:line="360" w:lineRule="auto"/>
        <w:rPr>
          <w:rFonts w:ascii="Arial" w:eastAsia="Arial" w:hAnsi="Arial" w:cs="Arial"/>
          <w:spacing w:val="-1"/>
          <w:sz w:val="20"/>
          <w:szCs w:val="20"/>
          <w:lang w:val="es-MX"/>
        </w:rPr>
      </w:pPr>
    </w:p>
    <w:p w14:paraId="004EC78E" w14:textId="77777777" w:rsidR="00CA6AAE" w:rsidRPr="000411E3" w:rsidRDefault="00CA6AAE" w:rsidP="00CA6AAE">
      <w:pPr>
        <w:pStyle w:val="Textoindependiente"/>
        <w:spacing w:line="360" w:lineRule="auto"/>
        <w:jc w:val="both"/>
        <w:rPr>
          <w:rFonts w:cs="Arial"/>
          <w:spacing w:val="-1"/>
          <w:lang w:val="es-MX"/>
        </w:rPr>
      </w:pPr>
      <w:r w:rsidRPr="000411E3">
        <w:rPr>
          <w:rFonts w:cs="Arial"/>
          <w:b/>
          <w:spacing w:val="-1"/>
          <w:lang w:val="es-MX"/>
        </w:rPr>
        <w:t>Artículo 32</w:t>
      </w:r>
      <w:r w:rsidRPr="000411E3">
        <w:rPr>
          <w:rFonts w:cs="Arial"/>
          <w:spacing w:val="-1"/>
          <w:lang w:val="es-MX"/>
        </w:rPr>
        <w:t>.- Por los servicios de agua potable que preste el Municipio de Chumayel, Yucatán se pagarán bimestralmente las siguientes cuotas:</w:t>
      </w:r>
    </w:p>
    <w:p w14:paraId="694A35BA" w14:textId="77777777" w:rsidR="00CA6AAE" w:rsidRPr="000411E3" w:rsidRDefault="00CA6AAE" w:rsidP="00CA6AAE">
      <w:pPr>
        <w:pStyle w:val="Textoindependiente"/>
        <w:spacing w:line="360" w:lineRule="auto"/>
        <w:rPr>
          <w:rFonts w:cs="Arial"/>
          <w:spacing w:val="-1"/>
          <w:lang w:val="es-MX"/>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482"/>
        <w:gridCol w:w="5387"/>
      </w:tblGrid>
      <w:tr w:rsidR="00CA6AAE" w:rsidRPr="000411E3" w14:paraId="51FFF653" w14:textId="77777777" w:rsidTr="00CA6AAE">
        <w:tc>
          <w:tcPr>
            <w:tcW w:w="3629" w:type="dxa"/>
          </w:tcPr>
          <w:p w14:paraId="5EFC01AD"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I.-</w:t>
            </w:r>
            <w:r w:rsidRPr="000411E3">
              <w:rPr>
                <w:rFonts w:cs="Arial"/>
                <w:spacing w:val="-1"/>
                <w:lang w:val="es-MX"/>
              </w:rPr>
              <w:t xml:space="preserve"> Por toma domestica</w:t>
            </w:r>
          </w:p>
        </w:tc>
        <w:tc>
          <w:tcPr>
            <w:tcW w:w="482" w:type="dxa"/>
            <w:tcBorders>
              <w:right w:val="nil"/>
            </w:tcBorders>
          </w:tcPr>
          <w:p w14:paraId="04D941A9"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1DB8B4E2"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22.00, 1 a 20 metros cúbicos (se cobrara $1.00 por cada metro cubico de excedente)</w:t>
            </w:r>
          </w:p>
        </w:tc>
      </w:tr>
      <w:tr w:rsidR="00CA6AAE" w:rsidRPr="000411E3" w14:paraId="2CE2C238" w14:textId="77777777" w:rsidTr="00CA6AAE">
        <w:tc>
          <w:tcPr>
            <w:tcW w:w="3629" w:type="dxa"/>
          </w:tcPr>
          <w:p w14:paraId="6399BF24"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II.-</w:t>
            </w:r>
            <w:r w:rsidRPr="000411E3">
              <w:rPr>
                <w:rFonts w:cs="Arial"/>
                <w:spacing w:val="-1"/>
                <w:lang w:val="es-MX"/>
              </w:rPr>
              <w:t xml:space="preserve"> Por toma comercial</w:t>
            </w:r>
          </w:p>
        </w:tc>
        <w:tc>
          <w:tcPr>
            <w:tcW w:w="482" w:type="dxa"/>
            <w:tcBorders>
              <w:right w:val="nil"/>
            </w:tcBorders>
          </w:tcPr>
          <w:p w14:paraId="1C46C4FC"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61FFC984"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50.00, 1 a 30 metros cúbicos (se cobrara $2.00 por cada metro cubico de excedente)</w:t>
            </w:r>
          </w:p>
        </w:tc>
      </w:tr>
      <w:tr w:rsidR="00CA6AAE" w:rsidRPr="000411E3" w14:paraId="374E10A2" w14:textId="77777777" w:rsidTr="00CA6AAE">
        <w:tc>
          <w:tcPr>
            <w:tcW w:w="3629" w:type="dxa"/>
          </w:tcPr>
          <w:p w14:paraId="12419C16"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III.-</w:t>
            </w:r>
            <w:r w:rsidRPr="000411E3">
              <w:rPr>
                <w:rFonts w:cs="Arial"/>
                <w:spacing w:val="-1"/>
                <w:lang w:val="es-MX"/>
              </w:rPr>
              <w:t xml:space="preserve"> Por toma industrial</w:t>
            </w:r>
          </w:p>
        </w:tc>
        <w:tc>
          <w:tcPr>
            <w:tcW w:w="482" w:type="dxa"/>
            <w:tcBorders>
              <w:right w:val="nil"/>
            </w:tcBorders>
          </w:tcPr>
          <w:p w14:paraId="7A0DC53D"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7D54BFC6"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150.00, 1 a 30 metros cúbicos (se cobrara $2.00 por cada metro cubico de excedente)</w:t>
            </w:r>
          </w:p>
        </w:tc>
      </w:tr>
      <w:tr w:rsidR="00CA6AAE" w:rsidRPr="000411E3" w14:paraId="5C427B1D" w14:textId="77777777" w:rsidTr="00CA6AAE">
        <w:tc>
          <w:tcPr>
            <w:tcW w:w="3629" w:type="dxa"/>
          </w:tcPr>
          <w:p w14:paraId="48E0DA83"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IV.-</w:t>
            </w:r>
            <w:r w:rsidRPr="000411E3">
              <w:rPr>
                <w:rFonts w:cs="Arial"/>
                <w:spacing w:val="-1"/>
                <w:lang w:val="es-MX"/>
              </w:rPr>
              <w:t xml:space="preserve"> Por contrato de toma nueva domestica</w:t>
            </w:r>
          </w:p>
        </w:tc>
        <w:tc>
          <w:tcPr>
            <w:tcW w:w="482" w:type="dxa"/>
            <w:tcBorders>
              <w:right w:val="nil"/>
            </w:tcBorders>
          </w:tcPr>
          <w:p w14:paraId="752BAE40"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27C8C536"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1,200.00 (incluye material del cuadro, material de tubería principal al cuadro con un máximo de 6 metros de distancia, medidor, contrato y mano de obra)</w:t>
            </w:r>
          </w:p>
        </w:tc>
      </w:tr>
      <w:tr w:rsidR="00CA6AAE" w:rsidRPr="000411E3" w14:paraId="2CAE50EE" w14:textId="77777777" w:rsidTr="00CA6AAE">
        <w:tc>
          <w:tcPr>
            <w:tcW w:w="3629" w:type="dxa"/>
          </w:tcPr>
          <w:p w14:paraId="7D79E0D9"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V.-</w:t>
            </w:r>
            <w:r w:rsidRPr="000411E3">
              <w:rPr>
                <w:rFonts w:cs="Arial"/>
                <w:spacing w:val="-1"/>
                <w:lang w:val="es-MX"/>
              </w:rPr>
              <w:t xml:space="preserve"> Por contrato de toma comercial</w:t>
            </w:r>
          </w:p>
        </w:tc>
        <w:tc>
          <w:tcPr>
            <w:tcW w:w="482" w:type="dxa"/>
            <w:tcBorders>
              <w:right w:val="nil"/>
            </w:tcBorders>
          </w:tcPr>
          <w:p w14:paraId="47B3D274"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589D7C17"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 xml:space="preserve">1,500.00 (incluye material del cuadro, material de la tubería principal al cuadro con un máximo de 6 metros de </w:t>
            </w:r>
            <w:r w:rsidRPr="000411E3">
              <w:rPr>
                <w:rFonts w:cs="Arial"/>
                <w:spacing w:val="-1"/>
                <w:lang w:val="es-MX"/>
              </w:rPr>
              <w:lastRenderedPageBreak/>
              <w:t>distancia, medidor, contrato y mano de obra)</w:t>
            </w:r>
          </w:p>
        </w:tc>
      </w:tr>
      <w:tr w:rsidR="00CA6AAE" w:rsidRPr="000411E3" w14:paraId="0C74D2BB" w14:textId="77777777" w:rsidTr="00CA6AAE">
        <w:tc>
          <w:tcPr>
            <w:tcW w:w="3629" w:type="dxa"/>
          </w:tcPr>
          <w:p w14:paraId="36637462"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lastRenderedPageBreak/>
              <w:t>VI.-</w:t>
            </w:r>
            <w:r w:rsidRPr="000411E3">
              <w:rPr>
                <w:rFonts w:cs="Arial"/>
                <w:spacing w:val="-1"/>
                <w:lang w:val="es-MX"/>
              </w:rPr>
              <w:t xml:space="preserve"> Por contrato de toma nueva industrial</w:t>
            </w:r>
          </w:p>
        </w:tc>
        <w:tc>
          <w:tcPr>
            <w:tcW w:w="482" w:type="dxa"/>
            <w:tcBorders>
              <w:right w:val="nil"/>
            </w:tcBorders>
          </w:tcPr>
          <w:p w14:paraId="207496BD"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33C7A0E9"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2.500.00 (incluye material del cuadro, material de tubería principal al cuadro con un máximo de 6 metros de distancia, medidor, contrato y mano de obra)</w:t>
            </w:r>
          </w:p>
        </w:tc>
      </w:tr>
      <w:tr w:rsidR="00CA6AAE" w:rsidRPr="000411E3" w14:paraId="1E49597C" w14:textId="77777777" w:rsidTr="00CA6AAE">
        <w:tc>
          <w:tcPr>
            <w:tcW w:w="3629" w:type="dxa"/>
          </w:tcPr>
          <w:p w14:paraId="78C4F95E"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VII.-</w:t>
            </w:r>
            <w:r w:rsidRPr="000411E3">
              <w:rPr>
                <w:rFonts w:cs="Arial"/>
                <w:spacing w:val="-1"/>
                <w:lang w:val="es-MX"/>
              </w:rPr>
              <w:t xml:space="preserve"> Cambio de medidor por daño o robo</w:t>
            </w:r>
          </w:p>
        </w:tc>
        <w:tc>
          <w:tcPr>
            <w:tcW w:w="482" w:type="dxa"/>
            <w:tcBorders>
              <w:right w:val="nil"/>
            </w:tcBorders>
          </w:tcPr>
          <w:p w14:paraId="379F7626"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7B8451F7"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700.00</w:t>
            </w:r>
          </w:p>
        </w:tc>
      </w:tr>
      <w:tr w:rsidR="00CA6AAE" w:rsidRPr="000411E3" w14:paraId="5010B88B" w14:textId="77777777" w:rsidTr="00CA6AAE">
        <w:tc>
          <w:tcPr>
            <w:tcW w:w="3629" w:type="dxa"/>
          </w:tcPr>
          <w:p w14:paraId="7EFA9B1F"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VIII.-</w:t>
            </w:r>
            <w:r w:rsidRPr="000411E3">
              <w:rPr>
                <w:rFonts w:cs="Arial"/>
                <w:spacing w:val="-1"/>
                <w:lang w:val="es-MX"/>
              </w:rPr>
              <w:t xml:space="preserve"> Traslado de tomas de 3 a 4 metros</w:t>
            </w:r>
          </w:p>
        </w:tc>
        <w:tc>
          <w:tcPr>
            <w:tcW w:w="482" w:type="dxa"/>
            <w:tcBorders>
              <w:right w:val="nil"/>
            </w:tcBorders>
          </w:tcPr>
          <w:p w14:paraId="6F1DF37D"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6B12ECBB"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400.00 se considera toma nueva a partir de 5 metros</w:t>
            </w:r>
          </w:p>
        </w:tc>
      </w:tr>
      <w:tr w:rsidR="00CA6AAE" w:rsidRPr="000411E3" w14:paraId="0CDF8352" w14:textId="77777777" w:rsidTr="00CA6AAE">
        <w:tc>
          <w:tcPr>
            <w:tcW w:w="3629" w:type="dxa"/>
          </w:tcPr>
          <w:p w14:paraId="2C849B04"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IX.-</w:t>
            </w:r>
            <w:r w:rsidRPr="000411E3">
              <w:rPr>
                <w:rFonts w:cs="Arial"/>
                <w:spacing w:val="-1"/>
                <w:lang w:val="es-MX"/>
              </w:rPr>
              <w:t xml:space="preserve"> Reconexiones</w:t>
            </w:r>
          </w:p>
        </w:tc>
        <w:tc>
          <w:tcPr>
            <w:tcW w:w="482" w:type="dxa"/>
            <w:tcBorders>
              <w:right w:val="nil"/>
            </w:tcBorders>
          </w:tcPr>
          <w:p w14:paraId="763BBF38"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6D23AE38"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200.00</w:t>
            </w:r>
          </w:p>
        </w:tc>
      </w:tr>
      <w:tr w:rsidR="00CA6AAE" w:rsidRPr="000411E3" w14:paraId="4E1752CF" w14:textId="77777777" w:rsidTr="00CA6AAE">
        <w:tc>
          <w:tcPr>
            <w:tcW w:w="3629" w:type="dxa"/>
          </w:tcPr>
          <w:p w14:paraId="75BDA6B2"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X.-</w:t>
            </w:r>
            <w:r w:rsidRPr="000411E3">
              <w:rPr>
                <w:rFonts w:cs="Arial"/>
                <w:spacing w:val="-1"/>
                <w:lang w:val="es-MX"/>
              </w:rPr>
              <w:t xml:space="preserve"> Constancia de no adeudo</w:t>
            </w:r>
          </w:p>
        </w:tc>
        <w:tc>
          <w:tcPr>
            <w:tcW w:w="482" w:type="dxa"/>
            <w:tcBorders>
              <w:right w:val="nil"/>
            </w:tcBorders>
          </w:tcPr>
          <w:p w14:paraId="07B0E691"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2889EB5F"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70.00</w:t>
            </w:r>
          </w:p>
        </w:tc>
      </w:tr>
      <w:tr w:rsidR="00CA6AAE" w:rsidRPr="000411E3" w14:paraId="2A4E7E12" w14:textId="77777777" w:rsidTr="00CA6AAE">
        <w:tc>
          <w:tcPr>
            <w:tcW w:w="3629" w:type="dxa"/>
          </w:tcPr>
          <w:p w14:paraId="6FD0AAFC"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XI.-</w:t>
            </w:r>
            <w:r w:rsidRPr="000411E3">
              <w:rPr>
                <w:rFonts w:cs="Arial"/>
                <w:spacing w:val="-1"/>
                <w:lang w:val="es-MX"/>
              </w:rPr>
              <w:t xml:space="preserve"> Cambio de propietario</w:t>
            </w:r>
          </w:p>
        </w:tc>
        <w:tc>
          <w:tcPr>
            <w:tcW w:w="482" w:type="dxa"/>
            <w:tcBorders>
              <w:right w:val="nil"/>
            </w:tcBorders>
          </w:tcPr>
          <w:p w14:paraId="333C72F1"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311268E2"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150.00</w:t>
            </w:r>
          </w:p>
        </w:tc>
      </w:tr>
      <w:tr w:rsidR="00CA6AAE" w:rsidRPr="000411E3" w14:paraId="28CFB13B" w14:textId="77777777" w:rsidTr="00CA6AAE">
        <w:tc>
          <w:tcPr>
            <w:tcW w:w="3629" w:type="dxa"/>
          </w:tcPr>
          <w:p w14:paraId="20473575"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XII.-</w:t>
            </w:r>
            <w:r w:rsidRPr="000411E3">
              <w:rPr>
                <w:rFonts w:cs="Arial"/>
                <w:spacing w:val="-1"/>
                <w:lang w:val="es-MX"/>
              </w:rPr>
              <w:t xml:space="preserve"> Duplicado de recibos</w:t>
            </w:r>
          </w:p>
        </w:tc>
        <w:tc>
          <w:tcPr>
            <w:tcW w:w="482" w:type="dxa"/>
            <w:tcBorders>
              <w:right w:val="nil"/>
            </w:tcBorders>
          </w:tcPr>
          <w:p w14:paraId="66DA96D4"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6AD92E3C"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50.00</w:t>
            </w:r>
          </w:p>
        </w:tc>
      </w:tr>
      <w:tr w:rsidR="00CA6AAE" w:rsidRPr="000411E3" w14:paraId="14ABC274" w14:textId="77777777" w:rsidTr="00CA6AAE">
        <w:tc>
          <w:tcPr>
            <w:tcW w:w="3629" w:type="dxa"/>
          </w:tcPr>
          <w:p w14:paraId="42CEDA9B"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XIII.-</w:t>
            </w:r>
            <w:r w:rsidRPr="000411E3">
              <w:rPr>
                <w:rFonts w:cs="Arial"/>
                <w:spacing w:val="-1"/>
                <w:lang w:val="es-MX"/>
              </w:rPr>
              <w:t xml:space="preserve"> Constancia de antigüedad</w:t>
            </w:r>
          </w:p>
        </w:tc>
        <w:tc>
          <w:tcPr>
            <w:tcW w:w="482" w:type="dxa"/>
            <w:tcBorders>
              <w:right w:val="nil"/>
            </w:tcBorders>
          </w:tcPr>
          <w:p w14:paraId="14A552AA"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2560FBE2"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70.00</w:t>
            </w:r>
          </w:p>
        </w:tc>
      </w:tr>
      <w:tr w:rsidR="00CA6AAE" w:rsidRPr="000411E3" w14:paraId="7D3D1BBF" w14:textId="77777777" w:rsidTr="00CA6AAE">
        <w:tc>
          <w:tcPr>
            <w:tcW w:w="3629" w:type="dxa"/>
          </w:tcPr>
          <w:p w14:paraId="1C4F9C35" w14:textId="77777777" w:rsidR="00CA6AAE" w:rsidRPr="000411E3" w:rsidRDefault="00CA6AAE" w:rsidP="00CA6AAE">
            <w:pPr>
              <w:pStyle w:val="Textoindependiente"/>
              <w:spacing w:line="360" w:lineRule="auto"/>
              <w:rPr>
                <w:rFonts w:cs="Arial"/>
                <w:spacing w:val="-1"/>
                <w:lang w:val="es-MX"/>
              </w:rPr>
            </w:pPr>
            <w:r w:rsidRPr="002D0F01">
              <w:rPr>
                <w:rFonts w:cs="Arial"/>
                <w:b/>
                <w:bCs/>
                <w:spacing w:val="-1"/>
                <w:lang w:val="es-MX"/>
              </w:rPr>
              <w:t>XIV.-</w:t>
            </w:r>
            <w:r w:rsidRPr="000411E3">
              <w:rPr>
                <w:rFonts w:cs="Arial"/>
                <w:spacing w:val="-1"/>
                <w:lang w:val="es-MX"/>
              </w:rPr>
              <w:t xml:space="preserve"> Constancia de factibilidad en obras a empresas</w:t>
            </w:r>
          </w:p>
        </w:tc>
        <w:tc>
          <w:tcPr>
            <w:tcW w:w="482" w:type="dxa"/>
            <w:tcBorders>
              <w:right w:val="nil"/>
            </w:tcBorders>
          </w:tcPr>
          <w:p w14:paraId="35285C58" w14:textId="77777777" w:rsidR="00CA6AAE" w:rsidRPr="000411E3" w:rsidRDefault="00CA6AAE" w:rsidP="00CA6AAE">
            <w:pPr>
              <w:pStyle w:val="Textoindependiente"/>
              <w:spacing w:line="360" w:lineRule="auto"/>
              <w:jc w:val="center"/>
              <w:rPr>
                <w:rFonts w:cs="Arial"/>
                <w:spacing w:val="-1"/>
                <w:lang w:val="es-MX"/>
              </w:rPr>
            </w:pPr>
            <w:r>
              <w:rPr>
                <w:rFonts w:cs="Arial"/>
                <w:spacing w:val="-1"/>
                <w:lang w:val="es-MX"/>
              </w:rPr>
              <w:t>$</w:t>
            </w:r>
          </w:p>
        </w:tc>
        <w:tc>
          <w:tcPr>
            <w:tcW w:w="5387" w:type="dxa"/>
            <w:tcBorders>
              <w:left w:val="nil"/>
            </w:tcBorders>
          </w:tcPr>
          <w:p w14:paraId="686B738F"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6,000.00 más el costo de una toma comercial</w:t>
            </w:r>
          </w:p>
        </w:tc>
      </w:tr>
    </w:tbl>
    <w:p w14:paraId="2C5E76AF" w14:textId="77777777" w:rsidR="00CA6AAE" w:rsidRPr="000411E3" w:rsidRDefault="00CA6AAE" w:rsidP="00CA6AAE">
      <w:pPr>
        <w:pStyle w:val="Textoindependiente"/>
        <w:spacing w:line="360" w:lineRule="auto"/>
        <w:rPr>
          <w:rFonts w:cs="Arial"/>
          <w:spacing w:val="-1"/>
          <w:lang w:val="es-MX"/>
        </w:rPr>
      </w:pPr>
    </w:p>
    <w:p w14:paraId="3EFBDAA3"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3"/>
          <w:sz w:val="20"/>
          <w:szCs w:val="20"/>
          <w:lang w:val="es-MX"/>
        </w:rPr>
        <w:t xml:space="preserve"> </w:t>
      </w:r>
      <w:r w:rsidRPr="000411E3">
        <w:rPr>
          <w:rFonts w:cs="Arial"/>
          <w:sz w:val="20"/>
          <w:szCs w:val="20"/>
          <w:lang w:val="es-MX"/>
        </w:rPr>
        <w:t>VI</w:t>
      </w:r>
    </w:p>
    <w:p w14:paraId="5EFF687E"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Derechos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Servicios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de Mercados</w:t>
      </w:r>
    </w:p>
    <w:p w14:paraId="07589C58" w14:textId="77777777" w:rsidR="00CA6AAE" w:rsidRPr="000411E3" w:rsidRDefault="00CA6AAE" w:rsidP="00CA6AAE">
      <w:pPr>
        <w:spacing w:line="360" w:lineRule="auto"/>
        <w:rPr>
          <w:rFonts w:ascii="Arial" w:eastAsia="Arial" w:hAnsi="Arial" w:cs="Arial"/>
          <w:spacing w:val="-1"/>
          <w:sz w:val="20"/>
          <w:szCs w:val="20"/>
          <w:lang w:val="es-MX"/>
        </w:rPr>
      </w:pPr>
    </w:p>
    <w:p w14:paraId="6D728507" w14:textId="77777777" w:rsidR="00CA6AAE" w:rsidRDefault="00CA6AAE" w:rsidP="00CA6AAE">
      <w:pPr>
        <w:pStyle w:val="Textoindependiente"/>
        <w:spacing w:line="360" w:lineRule="auto"/>
        <w:rPr>
          <w:rFonts w:cs="Arial"/>
          <w:spacing w:val="-1"/>
          <w:lang w:val="es-MX"/>
        </w:rPr>
      </w:pPr>
      <w:r w:rsidRPr="000411E3">
        <w:rPr>
          <w:rFonts w:cs="Arial"/>
          <w:b/>
          <w:spacing w:val="-1"/>
          <w:lang w:val="es-MX"/>
        </w:rPr>
        <w:t>Artículo 33</w:t>
      </w:r>
      <w:r w:rsidRPr="000411E3">
        <w:rPr>
          <w:rFonts w:cs="Arial"/>
          <w:spacing w:val="-1"/>
          <w:lang w:val="es-MX"/>
        </w:rPr>
        <w:t>.- Los derechos por servicios de mercados se causarán y pagarán de conformidad con las siguientes tarifas:</w:t>
      </w:r>
    </w:p>
    <w:p w14:paraId="5D664C10" w14:textId="77777777" w:rsidR="00CA6AAE" w:rsidRPr="000411E3" w:rsidRDefault="00CA6AAE" w:rsidP="00CA6AAE">
      <w:pPr>
        <w:pStyle w:val="Textoindependiente"/>
        <w:spacing w:line="360" w:lineRule="auto"/>
        <w:rPr>
          <w:rFonts w:cs="Arial"/>
          <w:spacing w:val="-1"/>
          <w:lang w:val="es-MX"/>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
        <w:gridCol w:w="4678"/>
      </w:tblGrid>
      <w:tr w:rsidR="00CA6AAE" w:rsidRPr="000411E3" w14:paraId="770475C0" w14:textId="77777777" w:rsidTr="00CA6AAE">
        <w:tc>
          <w:tcPr>
            <w:tcW w:w="4253" w:type="dxa"/>
          </w:tcPr>
          <w:p w14:paraId="3880D8A8"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w:t>
            </w:r>
            <w:r w:rsidRPr="000411E3">
              <w:rPr>
                <w:rFonts w:cs="Arial"/>
                <w:spacing w:val="-1"/>
                <w:lang w:val="es-MX"/>
              </w:rPr>
              <w:t xml:space="preserve"> Locatarios fijos</w:t>
            </w:r>
          </w:p>
        </w:tc>
        <w:tc>
          <w:tcPr>
            <w:tcW w:w="425" w:type="dxa"/>
            <w:tcBorders>
              <w:right w:val="nil"/>
            </w:tcBorders>
          </w:tcPr>
          <w:p w14:paraId="42046C83"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4678" w:type="dxa"/>
            <w:tcBorders>
              <w:left w:val="nil"/>
            </w:tcBorders>
          </w:tcPr>
          <w:p w14:paraId="3EC3C25E"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50.00 mensuales por m2</w:t>
            </w:r>
          </w:p>
        </w:tc>
      </w:tr>
      <w:tr w:rsidR="00CA6AAE" w:rsidRPr="000411E3" w14:paraId="069E2B94" w14:textId="77777777" w:rsidTr="00CA6AAE">
        <w:tc>
          <w:tcPr>
            <w:tcW w:w="4253" w:type="dxa"/>
          </w:tcPr>
          <w:p w14:paraId="01262C48"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II.-</w:t>
            </w:r>
            <w:r w:rsidRPr="000411E3">
              <w:rPr>
                <w:rFonts w:cs="Arial"/>
                <w:spacing w:val="-1"/>
                <w:lang w:val="es-MX"/>
              </w:rPr>
              <w:t xml:space="preserve"> Locatarios semifijos</w:t>
            </w:r>
          </w:p>
        </w:tc>
        <w:tc>
          <w:tcPr>
            <w:tcW w:w="425" w:type="dxa"/>
            <w:tcBorders>
              <w:right w:val="nil"/>
            </w:tcBorders>
          </w:tcPr>
          <w:p w14:paraId="307D7E6E"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4678" w:type="dxa"/>
            <w:tcBorders>
              <w:left w:val="nil"/>
            </w:tcBorders>
          </w:tcPr>
          <w:p w14:paraId="5968053F"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5.00 diarios</w:t>
            </w:r>
          </w:p>
        </w:tc>
      </w:tr>
    </w:tbl>
    <w:p w14:paraId="7CFA74EC" w14:textId="77777777" w:rsidR="00CA6AAE" w:rsidRPr="000411E3" w:rsidRDefault="00CA6AAE" w:rsidP="00CA6AAE">
      <w:pPr>
        <w:pStyle w:val="Textoindependiente"/>
        <w:spacing w:line="360" w:lineRule="auto"/>
        <w:rPr>
          <w:rFonts w:cs="Arial"/>
          <w:spacing w:val="-1"/>
          <w:lang w:val="es-MX"/>
        </w:rPr>
      </w:pPr>
    </w:p>
    <w:p w14:paraId="2F648FBA"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3"/>
          <w:sz w:val="20"/>
          <w:szCs w:val="20"/>
          <w:lang w:val="es-MX"/>
        </w:rPr>
        <w:t xml:space="preserve"> </w:t>
      </w:r>
      <w:r w:rsidRPr="000411E3">
        <w:rPr>
          <w:rFonts w:cs="Arial"/>
          <w:sz w:val="20"/>
          <w:szCs w:val="20"/>
          <w:lang w:val="es-MX"/>
        </w:rPr>
        <w:t>VII</w:t>
      </w:r>
    </w:p>
    <w:p w14:paraId="3FEA8E23"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Derechos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Seguridad Pública.</w:t>
      </w:r>
    </w:p>
    <w:p w14:paraId="245BBE11" w14:textId="77777777" w:rsidR="00CA6AAE" w:rsidRPr="000411E3" w:rsidRDefault="00CA6AAE" w:rsidP="00CA6AAE">
      <w:pPr>
        <w:spacing w:line="360" w:lineRule="auto"/>
        <w:rPr>
          <w:rFonts w:ascii="Arial" w:eastAsia="Arial" w:hAnsi="Arial" w:cs="Arial"/>
          <w:spacing w:val="-1"/>
          <w:sz w:val="20"/>
          <w:szCs w:val="20"/>
          <w:lang w:val="es-MX"/>
        </w:rPr>
      </w:pPr>
    </w:p>
    <w:p w14:paraId="6E97547C" w14:textId="77777777" w:rsidR="00CA6AAE" w:rsidRPr="000411E3" w:rsidRDefault="00CA6AAE" w:rsidP="00CA6AAE">
      <w:pPr>
        <w:pStyle w:val="Textoindependiente"/>
        <w:spacing w:line="360" w:lineRule="auto"/>
        <w:rPr>
          <w:rFonts w:cs="Arial"/>
          <w:spacing w:val="-1"/>
          <w:lang w:val="es-MX"/>
        </w:rPr>
      </w:pPr>
      <w:r w:rsidRPr="000411E3">
        <w:rPr>
          <w:rFonts w:cs="Arial"/>
          <w:b/>
          <w:spacing w:val="-1"/>
          <w:lang w:val="es-MX"/>
        </w:rPr>
        <w:t>Artículo 34</w:t>
      </w:r>
      <w:r w:rsidRPr="000411E3">
        <w:rPr>
          <w:rFonts w:cs="Arial"/>
          <w:spacing w:val="-1"/>
          <w:lang w:val="es-MX"/>
        </w:rPr>
        <w:t>.- Por servicios de vigilancia que preste el Ayuntamiento se pagara por cada elemento de vigilancia asignado, una cuota de acuerdo a la siguiente tarifa: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4536"/>
      </w:tblGrid>
      <w:tr w:rsidR="00CA6AAE" w:rsidRPr="000411E3" w14:paraId="17A0F01A" w14:textId="77777777" w:rsidTr="00CA6AAE">
        <w:tc>
          <w:tcPr>
            <w:tcW w:w="4253" w:type="dxa"/>
          </w:tcPr>
          <w:p w14:paraId="3E910FBC"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w:t>
            </w:r>
            <w:r w:rsidRPr="000411E3">
              <w:rPr>
                <w:rFonts w:cs="Arial"/>
                <w:spacing w:val="-1"/>
                <w:lang w:val="es-MX"/>
              </w:rPr>
              <w:t xml:space="preserve"> Día por agente</w:t>
            </w:r>
          </w:p>
        </w:tc>
        <w:tc>
          <w:tcPr>
            <w:tcW w:w="567" w:type="dxa"/>
            <w:tcBorders>
              <w:right w:val="nil"/>
            </w:tcBorders>
          </w:tcPr>
          <w:p w14:paraId="5E156E58"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4536" w:type="dxa"/>
            <w:tcBorders>
              <w:left w:val="nil"/>
            </w:tcBorders>
          </w:tcPr>
          <w:p w14:paraId="77371802"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275.00</w:t>
            </w:r>
          </w:p>
        </w:tc>
      </w:tr>
      <w:tr w:rsidR="00CA6AAE" w:rsidRPr="000411E3" w14:paraId="6927869F" w14:textId="77777777" w:rsidTr="00CA6AAE">
        <w:tc>
          <w:tcPr>
            <w:tcW w:w="4253" w:type="dxa"/>
          </w:tcPr>
          <w:p w14:paraId="1427D42A"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II.-</w:t>
            </w:r>
            <w:r w:rsidRPr="000411E3">
              <w:rPr>
                <w:rFonts w:cs="Arial"/>
                <w:spacing w:val="-1"/>
                <w:lang w:val="es-MX"/>
              </w:rPr>
              <w:t xml:space="preserve"> Hora por agente</w:t>
            </w:r>
          </w:p>
        </w:tc>
        <w:tc>
          <w:tcPr>
            <w:tcW w:w="567" w:type="dxa"/>
            <w:tcBorders>
              <w:right w:val="nil"/>
            </w:tcBorders>
          </w:tcPr>
          <w:p w14:paraId="57030402"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4536" w:type="dxa"/>
            <w:tcBorders>
              <w:left w:val="nil"/>
            </w:tcBorders>
          </w:tcPr>
          <w:p w14:paraId="29BD95C6"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55.00</w:t>
            </w:r>
          </w:p>
        </w:tc>
      </w:tr>
    </w:tbl>
    <w:p w14:paraId="2C647CB8" w14:textId="77777777" w:rsidR="00CA6AAE" w:rsidRPr="000411E3" w:rsidRDefault="00CA6AAE" w:rsidP="00CA6AAE">
      <w:pPr>
        <w:pStyle w:val="Textoindependiente"/>
        <w:spacing w:line="360" w:lineRule="auto"/>
        <w:rPr>
          <w:rFonts w:cs="Arial"/>
          <w:spacing w:val="-1"/>
          <w:lang w:val="es-MX"/>
        </w:rPr>
      </w:pPr>
    </w:p>
    <w:p w14:paraId="26117B75"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lastRenderedPageBreak/>
        <w:t>CAPÍTULO</w:t>
      </w:r>
      <w:r w:rsidRPr="000411E3">
        <w:rPr>
          <w:rFonts w:cs="Arial"/>
          <w:spacing w:val="-14"/>
          <w:sz w:val="20"/>
          <w:szCs w:val="20"/>
          <w:lang w:val="es-MX"/>
        </w:rPr>
        <w:t xml:space="preserve"> </w:t>
      </w:r>
      <w:r w:rsidRPr="000411E3">
        <w:rPr>
          <w:rFonts w:cs="Arial"/>
          <w:spacing w:val="-1"/>
          <w:sz w:val="20"/>
          <w:szCs w:val="20"/>
          <w:lang w:val="es-MX"/>
        </w:rPr>
        <w:t>VIII</w:t>
      </w:r>
    </w:p>
    <w:p w14:paraId="07B9FE77"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Derechos</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Servicios</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Cementerios</w:t>
      </w:r>
    </w:p>
    <w:p w14:paraId="0563CF3C" w14:textId="77777777" w:rsidR="00CA6AAE" w:rsidRPr="000411E3" w:rsidRDefault="00CA6AAE" w:rsidP="00CA6AAE">
      <w:pPr>
        <w:spacing w:line="360" w:lineRule="auto"/>
        <w:rPr>
          <w:rFonts w:ascii="Arial" w:hAnsi="Arial" w:cs="Arial"/>
          <w:sz w:val="20"/>
          <w:szCs w:val="20"/>
          <w:lang w:val="es-MX"/>
        </w:rPr>
      </w:pPr>
    </w:p>
    <w:p w14:paraId="6111E685" w14:textId="77777777" w:rsidR="00CA6AAE" w:rsidRPr="000411E3" w:rsidRDefault="00CA6AAE" w:rsidP="00CA6AAE">
      <w:pPr>
        <w:pStyle w:val="Textoindependiente"/>
        <w:spacing w:line="360" w:lineRule="auto"/>
        <w:rPr>
          <w:rFonts w:cs="Arial"/>
          <w:lang w:val="es-MX"/>
        </w:rPr>
      </w:pPr>
      <w:r w:rsidRPr="000411E3">
        <w:rPr>
          <w:rFonts w:cs="Arial"/>
          <w:b/>
          <w:spacing w:val="-3"/>
          <w:lang w:val="es-MX"/>
        </w:rPr>
        <w:t>Artículo</w:t>
      </w:r>
      <w:r w:rsidRPr="000411E3">
        <w:rPr>
          <w:rFonts w:cs="Arial"/>
          <w:b/>
          <w:spacing w:val="-1"/>
          <w:lang w:val="es-MX"/>
        </w:rPr>
        <w:t xml:space="preserve"> </w:t>
      </w:r>
      <w:r w:rsidRPr="000411E3">
        <w:rPr>
          <w:rFonts w:cs="Arial"/>
          <w:b/>
          <w:spacing w:val="-3"/>
          <w:lang w:val="es-MX"/>
        </w:rPr>
        <w:t>35.-</w:t>
      </w:r>
      <w:r w:rsidRPr="000411E3">
        <w:rPr>
          <w:rFonts w:cs="Arial"/>
          <w:b/>
          <w:spacing w:val="-1"/>
          <w:lang w:val="es-MX"/>
        </w:rPr>
        <w:t xml:space="preserve"> </w:t>
      </w:r>
      <w:r w:rsidRPr="000411E3">
        <w:rPr>
          <w:rFonts w:cs="Arial"/>
          <w:spacing w:val="-3"/>
          <w:lang w:val="es-MX"/>
        </w:rPr>
        <w:t>Los</w:t>
      </w:r>
      <w:r w:rsidRPr="000411E3">
        <w:rPr>
          <w:rFonts w:cs="Arial"/>
          <w:lang w:val="es-MX"/>
        </w:rPr>
        <w:t xml:space="preserve"> </w:t>
      </w:r>
      <w:r w:rsidRPr="000411E3">
        <w:rPr>
          <w:rFonts w:cs="Arial"/>
          <w:spacing w:val="-3"/>
          <w:lang w:val="es-MX"/>
        </w:rPr>
        <w:t>derechos</w:t>
      </w:r>
      <w:r w:rsidRPr="000411E3">
        <w:rPr>
          <w:rFonts w:cs="Arial"/>
          <w:lang w:val="es-MX"/>
        </w:rPr>
        <w:t xml:space="preserve"> a</w:t>
      </w:r>
      <w:r w:rsidRPr="000411E3">
        <w:rPr>
          <w:rFonts w:cs="Arial"/>
          <w:spacing w:val="-2"/>
          <w:lang w:val="es-MX"/>
        </w:rPr>
        <w:t xml:space="preserve"> que</w:t>
      </w:r>
      <w:r w:rsidRPr="000411E3">
        <w:rPr>
          <w:rFonts w:cs="Arial"/>
          <w:spacing w:val="-1"/>
          <w:lang w:val="es-MX"/>
        </w:rPr>
        <w:t xml:space="preserve"> se</w:t>
      </w:r>
      <w:r w:rsidRPr="000411E3">
        <w:rPr>
          <w:rFonts w:cs="Arial"/>
          <w:spacing w:val="-2"/>
          <w:lang w:val="es-MX"/>
        </w:rPr>
        <w:t xml:space="preserve"> refiere este </w:t>
      </w:r>
      <w:r w:rsidRPr="000411E3">
        <w:rPr>
          <w:rFonts w:cs="Arial"/>
          <w:spacing w:val="-3"/>
          <w:lang w:val="es-MX"/>
        </w:rPr>
        <w:t>capítulo,</w:t>
      </w:r>
      <w:r w:rsidRPr="000411E3">
        <w:rPr>
          <w:rFonts w:cs="Arial"/>
          <w:lang w:val="es-MX"/>
        </w:rPr>
        <w:t xml:space="preserve"> </w:t>
      </w:r>
      <w:r w:rsidRPr="000411E3">
        <w:rPr>
          <w:rFonts w:cs="Arial"/>
          <w:spacing w:val="-1"/>
          <w:lang w:val="es-MX"/>
        </w:rPr>
        <w:t>se</w:t>
      </w:r>
      <w:r w:rsidRPr="000411E3">
        <w:rPr>
          <w:rFonts w:cs="Arial"/>
          <w:spacing w:val="-4"/>
          <w:lang w:val="es-MX"/>
        </w:rPr>
        <w:t xml:space="preserve"> </w:t>
      </w:r>
      <w:r w:rsidRPr="000411E3">
        <w:rPr>
          <w:rFonts w:cs="Arial"/>
          <w:spacing w:val="-2"/>
          <w:lang w:val="es-MX"/>
        </w:rPr>
        <w:t>causarán</w:t>
      </w:r>
      <w:r w:rsidRPr="000411E3">
        <w:rPr>
          <w:rFonts w:cs="Arial"/>
          <w:spacing w:val="-3"/>
          <w:lang w:val="es-MX"/>
        </w:rPr>
        <w:t xml:space="preserve"> </w:t>
      </w:r>
      <w:r w:rsidRPr="000411E3">
        <w:rPr>
          <w:rFonts w:cs="Arial"/>
          <w:lang w:val="es-MX"/>
        </w:rPr>
        <w:t>y</w:t>
      </w:r>
      <w:r w:rsidRPr="000411E3">
        <w:rPr>
          <w:rFonts w:cs="Arial"/>
          <w:spacing w:val="-1"/>
          <w:lang w:val="es-MX"/>
        </w:rPr>
        <w:t xml:space="preserve"> </w:t>
      </w:r>
      <w:r w:rsidRPr="000411E3">
        <w:rPr>
          <w:rFonts w:cs="Arial"/>
          <w:spacing w:val="-2"/>
          <w:lang w:val="es-MX"/>
        </w:rPr>
        <w:t>pagarán</w:t>
      </w:r>
      <w:r w:rsidRPr="000411E3">
        <w:rPr>
          <w:rFonts w:cs="Arial"/>
          <w:lang w:val="es-MX"/>
        </w:rPr>
        <w:t xml:space="preserve"> </w:t>
      </w:r>
      <w:r w:rsidRPr="000411E3">
        <w:rPr>
          <w:rFonts w:cs="Arial"/>
          <w:spacing w:val="-3"/>
          <w:lang w:val="es-MX"/>
        </w:rPr>
        <w:t>conforme</w:t>
      </w:r>
      <w:r w:rsidRPr="000411E3">
        <w:rPr>
          <w:rFonts w:cs="Arial"/>
          <w:spacing w:val="-1"/>
          <w:lang w:val="es-MX"/>
        </w:rPr>
        <w:t xml:space="preserve"> </w:t>
      </w:r>
      <w:r w:rsidRPr="000411E3">
        <w:rPr>
          <w:rFonts w:cs="Arial"/>
          <w:lang w:val="es-MX"/>
        </w:rPr>
        <w:t>a</w:t>
      </w:r>
      <w:r w:rsidRPr="000411E3">
        <w:rPr>
          <w:rFonts w:cs="Arial"/>
          <w:spacing w:val="-3"/>
          <w:lang w:val="es-MX"/>
        </w:rPr>
        <w:t xml:space="preserve"> </w:t>
      </w:r>
      <w:r w:rsidRPr="000411E3">
        <w:rPr>
          <w:rFonts w:cs="Arial"/>
          <w:spacing w:val="-2"/>
          <w:lang w:val="es-MX"/>
        </w:rPr>
        <w:t>las</w:t>
      </w:r>
      <w:r w:rsidRPr="000411E3">
        <w:rPr>
          <w:rFonts w:cs="Arial"/>
          <w:spacing w:val="65"/>
          <w:w w:val="99"/>
          <w:lang w:val="es-MX"/>
        </w:rPr>
        <w:t xml:space="preserve"> </w:t>
      </w:r>
      <w:r w:rsidRPr="000411E3">
        <w:rPr>
          <w:rFonts w:cs="Arial"/>
          <w:spacing w:val="-1"/>
          <w:lang w:val="es-MX"/>
        </w:rPr>
        <w:t>siguientes</w:t>
      </w:r>
      <w:r w:rsidRPr="000411E3">
        <w:rPr>
          <w:rFonts w:cs="Arial"/>
          <w:spacing w:val="-15"/>
          <w:lang w:val="es-MX"/>
        </w:rPr>
        <w:t xml:space="preserve"> </w:t>
      </w:r>
      <w:r w:rsidRPr="000411E3">
        <w:rPr>
          <w:rFonts w:cs="Arial"/>
          <w:spacing w:val="-1"/>
          <w:lang w:val="es-MX"/>
        </w:rPr>
        <w:t>cuotas:</w:t>
      </w:r>
    </w:p>
    <w:p w14:paraId="06C55F3A" w14:textId="77777777" w:rsidR="00CA6AAE" w:rsidRPr="000411E3" w:rsidRDefault="00CA6AAE" w:rsidP="00CA6AAE">
      <w:pPr>
        <w:pStyle w:val="Textoindependiente"/>
        <w:spacing w:line="360" w:lineRule="auto"/>
        <w:rPr>
          <w:rFonts w:cs="Arial"/>
          <w:spacing w:val="-1"/>
          <w:lang w:val="es-MX"/>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425"/>
        <w:gridCol w:w="2268"/>
      </w:tblGrid>
      <w:tr w:rsidR="00CA6AAE" w:rsidRPr="000411E3" w14:paraId="0680C70E" w14:textId="77777777" w:rsidTr="00CA6AAE">
        <w:tc>
          <w:tcPr>
            <w:tcW w:w="9356" w:type="dxa"/>
            <w:gridSpan w:val="3"/>
          </w:tcPr>
          <w:p w14:paraId="5CE2DE8E"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w:t>
            </w:r>
            <w:r w:rsidRPr="000411E3">
              <w:rPr>
                <w:rFonts w:cs="Arial"/>
                <w:spacing w:val="-1"/>
                <w:lang w:val="es-MX"/>
              </w:rPr>
              <w:t xml:space="preserve"> Adquisición de espacios para fosas y criptas</w:t>
            </w:r>
          </w:p>
        </w:tc>
      </w:tr>
      <w:tr w:rsidR="00CA6AAE" w:rsidRPr="000411E3" w14:paraId="7AAFC4D6" w14:textId="77777777" w:rsidTr="00CA6AAE">
        <w:tc>
          <w:tcPr>
            <w:tcW w:w="6663" w:type="dxa"/>
          </w:tcPr>
          <w:p w14:paraId="156112EB" w14:textId="77777777" w:rsidR="00CA6AAE" w:rsidRPr="000411E3" w:rsidRDefault="00CA6AAE" w:rsidP="00CA6AAE">
            <w:pPr>
              <w:pStyle w:val="Textoindependiente"/>
              <w:numPr>
                <w:ilvl w:val="0"/>
                <w:numId w:val="50"/>
              </w:numPr>
              <w:autoSpaceDE/>
              <w:autoSpaceDN/>
              <w:spacing w:line="360" w:lineRule="auto"/>
              <w:ind w:left="0" w:firstLine="0"/>
              <w:rPr>
                <w:rFonts w:cs="Arial"/>
                <w:spacing w:val="-1"/>
                <w:lang w:val="es-MX"/>
              </w:rPr>
            </w:pPr>
            <w:r w:rsidRPr="000411E3">
              <w:rPr>
                <w:rFonts w:cs="Arial"/>
                <w:spacing w:val="-1"/>
                <w:lang w:val="es-MX"/>
              </w:rPr>
              <w:t>Por temporalidad de 2 años</w:t>
            </w:r>
          </w:p>
        </w:tc>
        <w:tc>
          <w:tcPr>
            <w:tcW w:w="425" w:type="dxa"/>
            <w:tcBorders>
              <w:right w:val="nil"/>
            </w:tcBorders>
          </w:tcPr>
          <w:p w14:paraId="481F8901"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7CD7B7B6"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700.00</w:t>
            </w:r>
          </w:p>
        </w:tc>
      </w:tr>
      <w:tr w:rsidR="00CA6AAE" w:rsidRPr="000411E3" w14:paraId="303FB549" w14:textId="77777777" w:rsidTr="00CA6AAE">
        <w:tc>
          <w:tcPr>
            <w:tcW w:w="6663" w:type="dxa"/>
          </w:tcPr>
          <w:p w14:paraId="441F5288" w14:textId="77777777" w:rsidR="00CA6AAE" w:rsidRPr="000411E3" w:rsidRDefault="00CA6AAE" w:rsidP="00CA6AAE">
            <w:pPr>
              <w:pStyle w:val="Textoindependiente"/>
              <w:numPr>
                <w:ilvl w:val="0"/>
                <w:numId w:val="50"/>
              </w:numPr>
              <w:autoSpaceDE/>
              <w:autoSpaceDN/>
              <w:spacing w:line="360" w:lineRule="auto"/>
              <w:ind w:left="0" w:firstLine="0"/>
              <w:rPr>
                <w:rFonts w:cs="Arial"/>
                <w:spacing w:val="-1"/>
                <w:lang w:val="es-MX"/>
              </w:rPr>
            </w:pPr>
            <w:r w:rsidRPr="000411E3">
              <w:rPr>
                <w:rFonts w:cs="Arial"/>
                <w:spacing w:val="-1"/>
                <w:lang w:val="es-MX"/>
              </w:rPr>
              <w:t>Adquisición a perpetuidad</w:t>
            </w:r>
          </w:p>
        </w:tc>
        <w:tc>
          <w:tcPr>
            <w:tcW w:w="425" w:type="dxa"/>
            <w:tcBorders>
              <w:right w:val="nil"/>
            </w:tcBorders>
          </w:tcPr>
          <w:p w14:paraId="00AE10F0"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30CC7F63"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2,000.00</w:t>
            </w:r>
          </w:p>
        </w:tc>
      </w:tr>
      <w:tr w:rsidR="00CA6AAE" w:rsidRPr="000411E3" w14:paraId="49B6EAA8" w14:textId="77777777" w:rsidTr="00CA6AAE">
        <w:tc>
          <w:tcPr>
            <w:tcW w:w="6663" w:type="dxa"/>
          </w:tcPr>
          <w:p w14:paraId="171A78F7" w14:textId="77777777" w:rsidR="00CA6AAE" w:rsidRPr="000411E3" w:rsidRDefault="00CA6AAE" w:rsidP="00CA6AAE">
            <w:pPr>
              <w:pStyle w:val="Textoindependiente"/>
              <w:numPr>
                <w:ilvl w:val="0"/>
                <w:numId w:val="50"/>
              </w:numPr>
              <w:autoSpaceDE/>
              <w:autoSpaceDN/>
              <w:spacing w:line="360" w:lineRule="auto"/>
              <w:ind w:left="0" w:firstLine="0"/>
              <w:rPr>
                <w:rFonts w:cs="Arial"/>
                <w:spacing w:val="-1"/>
                <w:lang w:val="es-MX"/>
              </w:rPr>
            </w:pPr>
            <w:r w:rsidRPr="000411E3">
              <w:rPr>
                <w:rFonts w:cs="Arial"/>
                <w:spacing w:val="-1"/>
                <w:lang w:val="es-MX"/>
              </w:rPr>
              <w:t>Refrendo por depósitos de restos a 1 año</w:t>
            </w:r>
          </w:p>
        </w:tc>
        <w:tc>
          <w:tcPr>
            <w:tcW w:w="425" w:type="dxa"/>
            <w:tcBorders>
              <w:right w:val="nil"/>
            </w:tcBorders>
          </w:tcPr>
          <w:p w14:paraId="6D9F69D7"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17AC57F4"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500.00</w:t>
            </w:r>
          </w:p>
        </w:tc>
      </w:tr>
      <w:tr w:rsidR="00CA6AAE" w:rsidRPr="000411E3" w14:paraId="21E71704" w14:textId="77777777" w:rsidTr="00CA6AAE">
        <w:tc>
          <w:tcPr>
            <w:tcW w:w="6663" w:type="dxa"/>
          </w:tcPr>
          <w:p w14:paraId="0954FFA8" w14:textId="77777777" w:rsidR="00CA6AAE" w:rsidRPr="000411E3" w:rsidRDefault="00CA6AAE" w:rsidP="00CA6AAE">
            <w:pPr>
              <w:pStyle w:val="Textoindependiente"/>
              <w:numPr>
                <w:ilvl w:val="0"/>
                <w:numId w:val="50"/>
              </w:numPr>
              <w:autoSpaceDE/>
              <w:autoSpaceDN/>
              <w:spacing w:line="360" w:lineRule="auto"/>
              <w:ind w:left="0" w:firstLine="0"/>
              <w:rPr>
                <w:rFonts w:cs="Arial"/>
                <w:spacing w:val="-1"/>
                <w:lang w:val="es-MX"/>
              </w:rPr>
            </w:pPr>
            <w:r w:rsidRPr="000411E3">
              <w:rPr>
                <w:rFonts w:cs="Arial"/>
                <w:spacing w:val="-1"/>
                <w:lang w:val="es-MX"/>
              </w:rPr>
              <w:t>Adquisición de bóveda a perpetuidad con construcción</w:t>
            </w:r>
          </w:p>
        </w:tc>
        <w:tc>
          <w:tcPr>
            <w:tcW w:w="425" w:type="dxa"/>
            <w:tcBorders>
              <w:right w:val="nil"/>
            </w:tcBorders>
          </w:tcPr>
          <w:p w14:paraId="1CE09498"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6EB14669"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5,000.00</w:t>
            </w:r>
          </w:p>
        </w:tc>
      </w:tr>
      <w:tr w:rsidR="00CA6AAE" w:rsidRPr="000411E3" w14:paraId="74EAF35B" w14:textId="77777777" w:rsidTr="00CA6AAE">
        <w:tc>
          <w:tcPr>
            <w:tcW w:w="6663" w:type="dxa"/>
          </w:tcPr>
          <w:p w14:paraId="396ACB72"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II.-</w:t>
            </w:r>
            <w:r w:rsidRPr="000411E3">
              <w:rPr>
                <w:rFonts w:cs="Arial"/>
                <w:spacing w:val="-1"/>
                <w:lang w:val="es-MX"/>
              </w:rPr>
              <w:t xml:space="preserve"> Permiso de mantenimiento de cripta o gaveta en el cementerio municipal</w:t>
            </w:r>
          </w:p>
        </w:tc>
        <w:tc>
          <w:tcPr>
            <w:tcW w:w="425" w:type="dxa"/>
            <w:tcBorders>
              <w:right w:val="nil"/>
            </w:tcBorders>
          </w:tcPr>
          <w:p w14:paraId="510BA9D5"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477F2CEA"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150.00</w:t>
            </w:r>
          </w:p>
        </w:tc>
      </w:tr>
      <w:tr w:rsidR="00CA6AAE" w:rsidRPr="000411E3" w14:paraId="77D1DD50" w14:textId="77777777" w:rsidTr="00CA6AAE">
        <w:tc>
          <w:tcPr>
            <w:tcW w:w="6663" w:type="dxa"/>
          </w:tcPr>
          <w:p w14:paraId="7486EEE7"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III.-</w:t>
            </w:r>
            <w:r w:rsidRPr="000411E3">
              <w:rPr>
                <w:rFonts w:cs="Arial"/>
                <w:spacing w:val="-1"/>
                <w:lang w:val="es-MX"/>
              </w:rPr>
              <w:t xml:space="preserve"> Permiso de construcción de cripta o gaveta en el cementerio municipal</w:t>
            </w:r>
          </w:p>
        </w:tc>
        <w:tc>
          <w:tcPr>
            <w:tcW w:w="425" w:type="dxa"/>
            <w:tcBorders>
              <w:right w:val="nil"/>
            </w:tcBorders>
          </w:tcPr>
          <w:p w14:paraId="77881611"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3AC377A6"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250.00</w:t>
            </w:r>
          </w:p>
        </w:tc>
      </w:tr>
      <w:tr w:rsidR="00CA6AAE" w:rsidRPr="000411E3" w14:paraId="5FB3CD90" w14:textId="77777777" w:rsidTr="00CA6AAE">
        <w:tc>
          <w:tcPr>
            <w:tcW w:w="6663" w:type="dxa"/>
          </w:tcPr>
          <w:p w14:paraId="4924473D"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IV.-</w:t>
            </w:r>
            <w:r w:rsidRPr="000411E3">
              <w:rPr>
                <w:rFonts w:cs="Arial"/>
                <w:spacing w:val="-1"/>
                <w:lang w:val="es-MX"/>
              </w:rPr>
              <w:t xml:space="preserve"> Exhumación después de transcurrido el termino de Ley (2años)</w:t>
            </w:r>
          </w:p>
        </w:tc>
        <w:tc>
          <w:tcPr>
            <w:tcW w:w="425" w:type="dxa"/>
            <w:tcBorders>
              <w:right w:val="nil"/>
            </w:tcBorders>
          </w:tcPr>
          <w:p w14:paraId="0FCDCEB2"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657F4CD7"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300.00</w:t>
            </w:r>
          </w:p>
        </w:tc>
      </w:tr>
      <w:tr w:rsidR="00CA6AAE" w:rsidRPr="000411E3" w14:paraId="6164B522" w14:textId="77777777" w:rsidTr="00CA6AAE">
        <w:tc>
          <w:tcPr>
            <w:tcW w:w="6663" w:type="dxa"/>
          </w:tcPr>
          <w:p w14:paraId="0FE1F803"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V.-</w:t>
            </w:r>
            <w:r w:rsidRPr="000411E3">
              <w:rPr>
                <w:rFonts w:cs="Arial"/>
                <w:spacing w:val="-1"/>
                <w:lang w:val="es-MX"/>
              </w:rPr>
              <w:t xml:space="preserve"> Inhumación </w:t>
            </w:r>
          </w:p>
        </w:tc>
        <w:tc>
          <w:tcPr>
            <w:tcW w:w="425" w:type="dxa"/>
            <w:tcBorders>
              <w:right w:val="nil"/>
            </w:tcBorders>
          </w:tcPr>
          <w:p w14:paraId="6AF457BD"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3AD6E6E5"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300.00</w:t>
            </w:r>
          </w:p>
        </w:tc>
      </w:tr>
      <w:tr w:rsidR="00CA6AAE" w:rsidRPr="000411E3" w14:paraId="3658B6FD" w14:textId="77777777" w:rsidTr="00CA6AAE">
        <w:tc>
          <w:tcPr>
            <w:tcW w:w="6663" w:type="dxa"/>
          </w:tcPr>
          <w:p w14:paraId="6F85C04D"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VI.-</w:t>
            </w:r>
            <w:r w:rsidRPr="000411E3">
              <w:rPr>
                <w:rFonts w:cs="Arial"/>
                <w:spacing w:val="-1"/>
                <w:lang w:val="es-MX"/>
              </w:rPr>
              <w:t xml:space="preserve"> Concesión nueva de espacio para depósito de restos</w:t>
            </w:r>
          </w:p>
        </w:tc>
        <w:tc>
          <w:tcPr>
            <w:tcW w:w="425" w:type="dxa"/>
            <w:tcBorders>
              <w:right w:val="nil"/>
            </w:tcBorders>
          </w:tcPr>
          <w:p w14:paraId="792F39D6"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23CACE4A"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200.00</w:t>
            </w:r>
          </w:p>
        </w:tc>
      </w:tr>
      <w:tr w:rsidR="00CA6AAE" w:rsidRPr="000411E3" w14:paraId="52724F65" w14:textId="77777777" w:rsidTr="00CA6AAE">
        <w:tc>
          <w:tcPr>
            <w:tcW w:w="6663" w:type="dxa"/>
          </w:tcPr>
          <w:p w14:paraId="0470D40B"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VII.-</w:t>
            </w:r>
            <w:r w:rsidRPr="000411E3">
              <w:rPr>
                <w:rFonts w:cs="Arial"/>
                <w:spacing w:val="-1"/>
                <w:lang w:val="es-MX"/>
              </w:rPr>
              <w:t xml:space="preserve"> Revalidación de concesión de osarios y bóvedas</w:t>
            </w:r>
          </w:p>
        </w:tc>
        <w:tc>
          <w:tcPr>
            <w:tcW w:w="425" w:type="dxa"/>
            <w:tcBorders>
              <w:right w:val="nil"/>
            </w:tcBorders>
          </w:tcPr>
          <w:p w14:paraId="77834C16"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030ADAA3"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250.00</w:t>
            </w:r>
          </w:p>
        </w:tc>
      </w:tr>
      <w:tr w:rsidR="00CA6AAE" w:rsidRPr="000411E3" w14:paraId="505B0066" w14:textId="77777777" w:rsidTr="00CA6AAE">
        <w:tc>
          <w:tcPr>
            <w:tcW w:w="6663" w:type="dxa"/>
          </w:tcPr>
          <w:p w14:paraId="065CA7AB"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VIII.-</w:t>
            </w:r>
            <w:r w:rsidRPr="000411E3">
              <w:rPr>
                <w:rFonts w:cs="Arial"/>
                <w:spacing w:val="-1"/>
                <w:lang w:val="es-MX"/>
              </w:rPr>
              <w:t xml:space="preserve"> Concesión nueva de bóveda</w:t>
            </w:r>
          </w:p>
        </w:tc>
        <w:tc>
          <w:tcPr>
            <w:tcW w:w="425" w:type="dxa"/>
            <w:tcBorders>
              <w:right w:val="nil"/>
            </w:tcBorders>
          </w:tcPr>
          <w:p w14:paraId="2B990AA9"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293AD06F"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250.00</w:t>
            </w:r>
          </w:p>
        </w:tc>
      </w:tr>
      <w:tr w:rsidR="00CA6AAE" w:rsidRPr="000411E3" w14:paraId="562A0E0E" w14:textId="77777777" w:rsidTr="00CA6AAE">
        <w:tc>
          <w:tcPr>
            <w:tcW w:w="6663" w:type="dxa"/>
          </w:tcPr>
          <w:p w14:paraId="4E2B2D3C" w14:textId="77777777" w:rsidR="00CA6AAE" w:rsidRPr="000411E3" w:rsidRDefault="00CA6AAE" w:rsidP="00CA6AAE">
            <w:pPr>
              <w:pStyle w:val="Textoindependiente"/>
              <w:spacing w:line="360" w:lineRule="auto"/>
              <w:rPr>
                <w:rFonts w:cs="Arial"/>
                <w:spacing w:val="-1"/>
                <w:lang w:val="es-MX"/>
              </w:rPr>
            </w:pPr>
            <w:r w:rsidRPr="00F566E2">
              <w:rPr>
                <w:rFonts w:cs="Arial"/>
                <w:b/>
                <w:bCs/>
                <w:spacing w:val="-1"/>
                <w:lang w:val="es-MX"/>
              </w:rPr>
              <w:t>IX.-</w:t>
            </w:r>
            <w:r w:rsidRPr="000411E3">
              <w:rPr>
                <w:rFonts w:cs="Arial"/>
                <w:spacing w:val="-1"/>
                <w:lang w:val="es-MX"/>
              </w:rPr>
              <w:t xml:space="preserve"> Limpieza interior y pintura de placas</w:t>
            </w:r>
          </w:p>
        </w:tc>
        <w:tc>
          <w:tcPr>
            <w:tcW w:w="425" w:type="dxa"/>
            <w:tcBorders>
              <w:right w:val="nil"/>
            </w:tcBorders>
          </w:tcPr>
          <w:p w14:paraId="69732B04" w14:textId="77777777" w:rsidR="00CA6AAE" w:rsidRPr="000411E3" w:rsidRDefault="00CA6AAE" w:rsidP="00CA6AAE">
            <w:pPr>
              <w:pStyle w:val="Textoindependiente"/>
              <w:spacing w:line="360" w:lineRule="auto"/>
              <w:rPr>
                <w:rFonts w:cs="Arial"/>
                <w:spacing w:val="-1"/>
                <w:lang w:val="es-MX"/>
              </w:rPr>
            </w:pPr>
            <w:r>
              <w:rPr>
                <w:rFonts w:cs="Arial"/>
                <w:spacing w:val="-1"/>
                <w:lang w:val="es-MX"/>
              </w:rPr>
              <w:t>$</w:t>
            </w:r>
          </w:p>
        </w:tc>
        <w:tc>
          <w:tcPr>
            <w:tcW w:w="2268" w:type="dxa"/>
            <w:tcBorders>
              <w:left w:val="nil"/>
            </w:tcBorders>
          </w:tcPr>
          <w:p w14:paraId="02461897" w14:textId="77777777" w:rsidR="00CA6AAE" w:rsidRPr="000411E3" w:rsidRDefault="00CA6AAE" w:rsidP="00CA6AAE">
            <w:pPr>
              <w:pStyle w:val="Textoindependiente"/>
              <w:spacing w:line="360" w:lineRule="auto"/>
              <w:jc w:val="right"/>
              <w:rPr>
                <w:rFonts w:cs="Arial"/>
                <w:spacing w:val="-1"/>
                <w:lang w:val="es-MX"/>
              </w:rPr>
            </w:pPr>
            <w:r w:rsidRPr="000411E3">
              <w:rPr>
                <w:rFonts w:cs="Arial"/>
                <w:spacing w:val="-1"/>
                <w:lang w:val="es-MX"/>
              </w:rPr>
              <w:t>100.00</w:t>
            </w:r>
          </w:p>
        </w:tc>
      </w:tr>
    </w:tbl>
    <w:p w14:paraId="266A0795" w14:textId="77777777" w:rsidR="00CA6AAE" w:rsidRDefault="00CA6AAE" w:rsidP="00CA6AAE">
      <w:pPr>
        <w:pStyle w:val="Textoindependiente"/>
        <w:spacing w:line="360" w:lineRule="auto"/>
        <w:rPr>
          <w:rFonts w:cs="Arial"/>
          <w:spacing w:val="-1"/>
          <w:lang w:val="es-MX"/>
        </w:rPr>
      </w:pPr>
    </w:p>
    <w:p w14:paraId="4CB1971A" w14:textId="77777777" w:rsidR="00CA6AAE" w:rsidRPr="000411E3" w:rsidRDefault="00CA6AAE" w:rsidP="00CA6AAE">
      <w:pPr>
        <w:pStyle w:val="Textoindependiente"/>
        <w:spacing w:line="360" w:lineRule="auto"/>
        <w:rPr>
          <w:rFonts w:cs="Arial"/>
          <w:spacing w:val="-1"/>
          <w:lang w:val="es-MX"/>
        </w:rPr>
      </w:pPr>
      <w:r>
        <w:rPr>
          <w:rFonts w:cs="Arial"/>
          <w:spacing w:val="-1"/>
          <w:lang w:val="es-MX"/>
        </w:rPr>
        <w:br w:type="column"/>
      </w:r>
    </w:p>
    <w:p w14:paraId="53FE8E38" w14:textId="77777777" w:rsidR="00CA6AAE" w:rsidRPr="000411E3" w:rsidRDefault="00CA6AAE" w:rsidP="00CA6AAE">
      <w:pPr>
        <w:pStyle w:val="Ttulo21"/>
        <w:spacing w:line="360" w:lineRule="auto"/>
        <w:ind w:left="0"/>
        <w:jc w:val="center"/>
        <w:rPr>
          <w:rFonts w:cs="Arial"/>
          <w:b w:val="0"/>
          <w:bCs w:val="0"/>
          <w:sz w:val="20"/>
          <w:szCs w:val="20"/>
        </w:rPr>
      </w:pPr>
      <w:r w:rsidRPr="000411E3">
        <w:rPr>
          <w:rFonts w:cs="Arial"/>
          <w:spacing w:val="-1"/>
          <w:sz w:val="20"/>
          <w:szCs w:val="20"/>
        </w:rPr>
        <w:t>CAPÍTULO</w:t>
      </w:r>
      <w:r w:rsidRPr="000411E3">
        <w:rPr>
          <w:rFonts w:cs="Arial"/>
          <w:spacing w:val="-14"/>
          <w:sz w:val="20"/>
          <w:szCs w:val="20"/>
        </w:rPr>
        <w:t xml:space="preserve"> </w:t>
      </w:r>
      <w:r>
        <w:rPr>
          <w:rFonts w:cs="Arial"/>
          <w:spacing w:val="-1"/>
          <w:sz w:val="20"/>
          <w:szCs w:val="20"/>
        </w:rPr>
        <w:t>IX</w:t>
      </w:r>
    </w:p>
    <w:p w14:paraId="67A2E903" w14:textId="77777777" w:rsidR="00CA6AAE" w:rsidRPr="000411E3" w:rsidRDefault="00CA6AAE" w:rsidP="00CA6AAE">
      <w:pPr>
        <w:spacing w:line="360" w:lineRule="auto"/>
        <w:jc w:val="center"/>
        <w:rPr>
          <w:rFonts w:ascii="Arial" w:eastAsia="Arial" w:hAnsi="Arial" w:cs="Arial"/>
          <w:sz w:val="20"/>
          <w:szCs w:val="20"/>
        </w:rPr>
      </w:pPr>
      <w:r w:rsidRPr="000411E3">
        <w:rPr>
          <w:rFonts w:ascii="Arial" w:hAnsi="Arial" w:cs="Arial"/>
          <w:b/>
          <w:spacing w:val="-1"/>
          <w:sz w:val="20"/>
          <w:szCs w:val="20"/>
        </w:rPr>
        <w:t>Derechos</w:t>
      </w:r>
      <w:r w:rsidRPr="000411E3">
        <w:rPr>
          <w:rFonts w:ascii="Arial" w:hAnsi="Arial" w:cs="Arial"/>
          <w:b/>
          <w:spacing w:val="-10"/>
          <w:sz w:val="20"/>
          <w:szCs w:val="20"/>
        </w:rPr>
        <w:t xml:space="preserve"> </w:t>
      </w:r>
      <w:r w:rsidRPr="000411E3">
        <w:rPr>
          <w:rFonts w:ascii="Arial" w:hAnsi="Arial" w:cs="Arial"/>
          <w:b/>
          <w:spacing w:val="-1"/>
          <w:sz w:val="20"/>
          <w:szCs w:val="20"/>
        </w:rPr>
        <w:t>por</w:t>
      </w:r>
      <w:r w:rsidRPr="000411E3">
        <w:rPr>
          <w:rFonts w:ascii="Arial" w:hAnsi="Arial" w:cs="Arial"/>
          <w:b/>
          <w:spacing w:val="-11"/>
          <w:sz w:val="20"/>
          <w:szCs w:val="20"/>
        </w:rPr>
        <w:t xml:space="preserve"> </w:t>
      </w:r>
      <w:r w:rsidRPr="000411E3">
        <w:rPr>
          <w:rFonts w:ascii="Arial" w:hAnsi="Arial" w:cs="Arial"/>
          <w:b/>
          <w:spacing w:val="-1"/>
          <w:sz w:val="20"/>
          <w:szCs w:val="20"/>
        </w:rPr>
        <w:t>Servicios</w:t>
      </w:r>
      <w:r w:rsidRPr="000411E3">
        <w:rPr>
          <w:rFonts w:ascii="Arial" w:hAnsi="Arial" w:cs="Arial"/>
          <w:b/>
          <w:spacing w:val="-10"/>
          <w:sz w:val="20"/>
          <w:szCs w:val="20"/>
        </w:rPr>
        <w:t xml:space="preserve"> </w:t>
      </w:r>
      <w:r w:rsidRPr="000411E3">
        <w:rPr>
          <w:rFonts w:ascii="Arial" w:hAnsi="Arial" w:cs="Arial"/>
          <w:b/>
          <w:spacing w:val="-1"/>
          <w:sz w:val="20"/>
          <w:szCs w:val="20"/>
        </w:rPr>
        <w:t>Rastro</w:t>
      </w:r>
    </w:p>
    <w:p w14:paraId="6FD1FCCA" w14:textId="77777777" w:rsidR="00CA6AAE" w:rsidRPr="000411E3" w:rsidRDefault="00CA6AAE" w:rsidP="00CA6AAE">
      <w:pPr>
        <w:spacing w:line="360" w:lineRule="auto"/>
        <w:rPr>
          <w:rFonts w:ascii="Arial" w:hAnsi="Arial" w:cs="Arial"/>
          <w:sz w:val="20"/>
          <w:szCs w:val="20"/>
        </w:rPr>
      </w:pPr>
    </w:p>
    <w:p w14:paraId="65DBD661" w14:textId="77777777" w:rsidR="00CA6AAE" w:rsidRPr="000411E3" w:rsidRDefault="00CA6AAE" w:rsidP="00CA6AAE">
      <w:pPr>
        <w:pStyle w:val="Textoindependiente"/>
        <w:spacing w:line="360" w:lineRule="auto"/>
        <w:rPr>
          <w:rFonts w:cs="Arial"/>
          <w:spacing w:val="-1"/>
          <w:lang w:val="es-MX"/>
        </w:rPr>
      </w:pPr>
      <w:r w:rsidRPr="000411E3">
        <w:rPr>
          <w:rFonts w:cs="Arial"/>
          <w:b/>
          <w:spacing w:val="-1"/>
          <w:lang w:val="es-MX"/>
        </w:rPr>
        <w:t>Artículo</w:t>
      </w:r>
      <w:r w:rsidRPr="000411E3">
        <w:rPr>
          <w:rFonts w:cs="Arial"/>
          <w:b/>
          <w:spacing w:val="24"/>
          <w:lang w:val="es-MX"/>
        </w:rPr>
        <w:t xml:space="preserve"> </w:t>
      </w:r>
      <w:r w:rsidRPr="000411E3">
        <w:rPr>
          <w:rFonts w:cs="Arial"/>
          <w:b/>
          <w:spacing w:val="-1"/>
          <w:lang w:val="es-MX"/>
        </w:rPr>
        <w:t>36.-</w:t>
      </w:r>
      <w:r w:rsidRPr="000411E3">
        <w:rPr>
          <w:rFonts w:cs="Arial"/>
          <w:b/>
          <w:spacing w:val="23"/>
          <w:lang w:val="es-MX"/>
        </w:rPr>
        <w:t xml:space="preserve"> </w:t>
      </w:r>
      <w:r w:rsidRPr="000411E3">
        <w:rPr>
          <w:rFonts w:cs="Arial"/>
          <w:spacing w:val="-1"/>
          <w:lang w:val="es-MX"/>
        </w:rPr>
        <w:t>Los</w:t>
      </w:r>
      <w:r w:rsidRPr="000411E3">
        <w:rPr>
          <w:rFonts w:cs="Arial"/>
          <w:spacing w:val="24"/>
          <w:lang w:val="es-MX"/>
        </w:rPr>
        <w:t xml:space="preserve"> </w:t>
      </w:r>
      <w:r w:rsidRPr="000411E3">
        <w:rPr>
          <w:rFonts w:cs="Arial"/>
          <w:spacing w:val="-1"/>
          <w:lang w:val="es-MX"/>
        </w:rPr>
        <w:t>derechos</w:t>
      </w:r>
      <w:r w:rsidRPr="000411E3">
        <w:rPr>
          <w:rFonts w:cs="Arial"/>
          <w:spacing w:val="24"/>
          <w:lang w:val="es-MX"/>
        </w:rPr>
        <w:t xml:space="preserve"> </w:t>
      </w:r>
      <w:r w:rsidRPr="000411E3">
        <w:rPr>
          <w:rFonts w:cs="Arial"/>
          <w:spacing w:val="-1"/>
          <w:lang w:val="es-MX"/>
        </w:rPr>
        <w:t>por</w:t>
      </w:r>
      <w:r w:rsidRPr="000411E3">
        <w:rPr>
          <w:rFonts w:cs="Arial"/>
          <w:spacing w:val="25"/>
          <w:lang w:val="es-MX"/>
        </w:rPr>
        <w:t xml:space="preserve"> </w:t>
      </w:r>
      <w:r w:rsidRPr="000411E3">
        <w:rPr>
          <w:rFonts w:cs="Arial"/>
          <w:spacing w:val="-1"/>
          <w:lang w:val="es-MX"/>
        </w:rPr>
        <w:t>los</w:t>
      </w:r>
      <w:r w:rsidRPr="000411E3">
        <w:rPr>
          <w:rFonts w:cs="Arial"/>
          <w:spacing w:val="24"/>
          <w:lang w:val="es-MX"/>
        </w:rPr>
        <w:t xml:space="preserve"> </w:t>
      </w:r>
      <w:r w:rsidRPr="000411E3">
        <w:rPr>
          <w:rFonts w:cs="Arial"/>
          <w:spacing w:val="-1"/>
          <w:lang w:val="es-MX"/>
        </w:rPr>
        <w:t>servicios</w:t>
      </w:r>
      <w:r w:rsidRPr="000411E3">
        <w:rPr>
          <w:rFonts w:cs="Arial"/>
          <w:spacing w:val="22"/>
          <w:lang w:val="es-MX"/>
        </w:rPr>
        <w:t xml:space="preserve"> </w:t>
      </w:r>
      <w:r w:rsidRPr="000411E3">
        <w:rPr>
          <w:rFonts w:cs="Arial"/>
          <w:spacing w:val="-1"/>
          <w:lang w:val="es-MX"/>
        </w:rPr>
        <w:t>de</w:t>
      </w:r>
      <w:r w:rsidRPr="000411E3">
        <w:rPr>
          <w:rFonts w:cs="Arial"/>
          <w:spacing w:val="23"/>
          <w:lang w:val="es-MX"/>
        </w:rPr>
        <w:t xml:space="preserve"> </w:t>
      </w:r>
      <w:r w:rsidRPr="000411E3">
        <w:rPr>
          <w:rFonts w:cs="Arial"/>
          <w:spacing w:val="-1"/>
          <w:lang w:val="es-MX"/>
        </w:rPr>
        <w:t>rastro</w:t>
      </w:r>
      <w:r w:rsidRPr="000411E3">
        <w:rPr>
          <w:rFonts w:cs="Arial"/>
          <w:spacing w:val="24"/>
          <w:lang w:val="es-MX"/>
        </w:rPr>
        <w:t xml:space="preserve"> </w:t>
      </w:r>
      <w:r w:rsidRPr="000411E3">
        <w:rPr>
          <w:rFonts w:cs="Arial"/>
          <w:spacing w:val="-1"/>
          <w:lang w:val="es-MX"/>
        </w:rPr>
        <w:t>para</w:t>
      </w:r>
      <w:r w:rsidRPr="000411E3">
        <w:rPr>
          <w:rFonts w:cs="Arial"/>
          <w:spacing w:val="22"/>
          <w:lang w:val="es-MX"/>
        </w:rPr>
        <w:t xml:space="preserve"> </w:t>
      </w:r>
      <w:r w:rsidRPr="000411E3">
        <w:rPr>
          <w:rFonts w:cs="Arial"/>
          <w:lang w:val="es-MX"/>
        </w:rPr>
        <w:t>la</w:t>
      </w:r>
      <w:r w:rsidRPr="000411E3">
        <w:rPr>
          <w:rFonts w:cs="Arial"/>
          <w:spacing w:val="23"/>
          <w:lang w:val="es-MX"/>
        </w:rPr>
        <w:t xml:space="preserve"> </w:t>
      </w:r>
      <w:r w:rsidRPr="000411E3">
        <w:rPr>
          <w:rFonts w:cs="Arial"/>
          <w:spacing w:val="-1"/>
          <w:lang w:val="es-MX"/>
        </w:rPr>
        <w:t>autorización</w:t>
      </w:r>
      <w:r w:rsidRPr="000411E3">
        <w:rPr>
          <w:rFonts w:cs="Arial"/>
          <w:spacing w:val="24"/>
          <w:lang w:val="es-MX"/>
        </w:rPr>
        <w:t xml:space="preserve"> </w:t>
      </w:r>
      <w:r w:rsidRPr="000411E3">
        <w:rPr>
          <w:rFonts w:cs="Arial"/>
          <w:spacing w:val="-1"/>
          <w:lang w:val="es-MX"/>
        </w:rPr>
        <w:t>de</w:t>
      </w:r>
      <w:r w:rsidRPr="000411E3">
        <w:rPr>
          <w:rFonts w:cs="Arial"/>
          <w:spacing w:val="24"/>
          <w:lang w:val="es-MX"/>
        </w:rPr>
        <w:t xml:space="preserve"> </w:t>
      </w:r>
      <w:r w:rsidRPr="000411E3">
        <w:rPr>
          <w:rFonts w:cs="Arial"/>
          <w:spacing w:val="-1"/>
          <w:lang w:val="es-MX"/>
        </w:rPr>
        <w:t>la</w:t>
      </w:r>
      <w:r w:rsidRPr="000411E3">
        <w:rPr>
          <w:rFonts w:cs="Arial"/>
          <w:spacing w:val="22"/>
          <w:lang w:val="es-MX"/>
        </w:rPr>
        <w:t xml:space="preserve"> </w:t>
      </w:r>
      <w:r w:rsidRPr="000411E3">
        <w:rPr>
          <w:rFonts w:cs="Arial"/>
          <w:spacing w:val="-1"/>
          <w:lang w:val="es-MX"/>
        </w:rPr>
        <w:t>matanza</w:t>
      </w:r>
      <w:r w:rsidRPr="000411E3">
        <w:rPr>
          <w:rFonts w:cs="Arial"/>
          <w:spacing w:val="24"/>
          <w:lang w:val="es-MX"/>
        </w:rPr>
        <w:t xml:space="preserve"> </w:t>
      </w:r>
      <w:r w:rsidRPr="000411E3">
        <w:rPr>
          <w:rFonts w:cs="Arial"/>
          <w:spacing w:val="-1"/>
          <w:lang w:val="es-MX"/>
        </w:rPr>
        <w:t>de</w:t>
      </w:r>
      <w:r w:rsidRPr="000411E3">
        <w:rPr>
          <w:rFonts w:cs="Arial"/>
          <w:spacing w:val="62"/>
          <w:w w:val="99"/>
          <w:lang w:val="es-MX"/>
        </w:rPr>
        <w:t xml:space="preserve"> </w:t>
      </w:r>
      <w:r w:rsidRPr="000411E3">
        <w:rPr>
          <w:rFonts w:cs="Arial"/>
          <w:spacing w:val="-1"/>
          <w:lang w:val="es-MX"/>
        </w:rPr>
        <w:t>ganado,</w:t>
      </w:r>
      <w:r w:rsidRPr="000411E3">
        <w:rPr>
          <w:rFonts w:cs="Arial"/>
          <w:spacing w:val="-5"/>
          <w:lang w:val="es-MX"/>
        </w:rPr>
        <w:t xml:space="preserve"> </w:t>
      </w:r>
      <w:r w:rsidRPr="000411E3">
        <w:rPr>
          <w:rFonts w:cs="Arial"/>
          <w:lang w:val="es-MX"/>
        </w:rPr>
        <w:t>se</w:t>
      </w:r>
      <w:r w:rsidRPr="000411E3">
        <w:rPr>
          <w:rFonts w:cs="Arial"/>
          <w:spacing w:val="-6"/>
          <w:lang w:val="es-MX"/>
        </w:rPr>
        <w:t xml:space="preserve"> </w:t>
      </w:r>
      <w:r w:rsidRPr="000411E3">
        <w:rPr>
          <w:rFonts w:cs="Arial"/>
          <w:spacing w:val="-1"/>
          <w:lang w:val="es-MX"/>
        </w:rPr>
        <w:t>pagarán</w:t>
      </w:r>
      <w:r w:rsidRPr="000411E3">
        <w:rPr>
          <w:rFonts w:cs="Arial"/>
          <w:spacing w:val="-6"/>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1"/>
          <w:lang w:val="es-MX"/>
        </w:rPr>
        <w:t>acuerdo</w:t>
      </w:r>
      <w:r w:rsidRPr="000411E3">
        <w:rPr>
          <w:rFonts w:cs="Arial"/>
          <w:spacing w:val="-6"/>
          <w:lang w:val="es-MX"/>
        </w:rPr>
        <w:t xml:space="preserve"> </w:t>
      </w:r>
      <w:r w:rsidRPr="000411E3">
        <w:rPr>
          <w:rFonts w:cs="Arial"/>
          <w:lang w:val="es-MX"/>
        </w:rPr>
        <w:t>a</w:t>
      </w:r>
      <w:r w:rsidRPr="000411E3">
        <w:rPr>
          <w:rFonts w:cs="Arial"/>
          <w:spacing w:val="-7"/>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siguiente</w:t>
      </w:r>
      <w:r w:rsidRPr="000411E3">
        <w:rPr>
          <w:rFonts w:cs="Arial"/>
          <w:spacing w:val="-6"/>
          <w:lang w:val="es-MX"/>
        </w:rPr>
        <w:t xml:space="preserve"> </w:t>
      </w:r>
      <w:r w:rsidRPr="000411E3">
        <w:rPr>
          <w:rFonts w:cs="Arial"/>
          <w:spacing w:val="-1"/>
          <w:lang w:val="es-MX"/>
        </w:rPr>
        <w:t>tarifa: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425"/>
        <w:gridCol w:w="2268"/>
      </w:tblGrid>
      <w:tr w:rsidR="00CA6AAE" w:rsidRPr="000411E3" w14:paraId="735FEC0D" w14:textId="77777777" w:rsidTr="00CA6AAE">
        <w:trPr>
          <w:trHeight w:val="369"/>
        </w:trPr>
        <w:tc>
          <w:tcPr>
            <w:tcW w:w="6663" w:type="dxa"/>
          </w:tcPr>
          <w:p w14:paraId="3DBC30F6" w14:textId="77777777" w:rsidR="00CA6AAE" w:rsidRPr="000411E3" w:rsidRDefault="00CA6AAE" w:rsidP="00CA6AAE">
            <w:pPr>
              <w:pStyle w:val="Textoindependiente"/>
              <w:spacing w:line="360" w:lineRule="auto"/>
              <w:rPr>
                <w:rFonts w:cs="Arial"/>
              </w:rPr>
            </w:pPr>
            <w:r w:rsidRPr="00C10642">
              <w:rPr>
                <w:rFonts w:cs="Arial"/>
                <w:b/>
                <w:bCs/>
              </w:rPr>
              <w:t>I.-</w:t>
            </w:r>
            <w:r w:rsidRPr="000411E3">
              <w:rPr>
                <w:rFonts w:cs="Arial"/>
              </w:rPr>
              <w:t xml:space="preserve"> Ganado vacuno</w:t>
            </w:r>
          </w:p>
        </w:tc>
        <w:tc>
          <w:tcPr>
            <w:tcW w:w="425" w:type="dxa"/>
            <w:tcBorders>
              <w:right w:val="nil"/>
            </w:tcBorders>
          </w:tcPr>
          <w:p w14:paraId="77AF3284" w14:textId="77777777" w:rsidR="00CA6AAE" w:rsidRPr="000411E3" w:rsidRDefault="00CA6AAE" w:rsidP="00CA6AAE">
            <w:pPr>
              <w:pStyle w:val="Textoindependiente"/>
              <w:spacing w:line="360" w:lineRule="auto"/>
              <w:rPr>
                <w:rFonts w:cs="Arial"/>
              </w:rPr>
            </w:pPr>
            <w:r>
              <w:rPr>
                <w:rFonts w:cs="Arial"/>
              </w:rPr>
              <w:t>$</w:t>
            </w:r>
          </w:p>
        </w:tc>
        <w:tc>
          <w:tcPr>
            <w:tcW w:w="2268" w:type="dxa"/>
            <w:tcBorders>
              <w:left w:val="nil"/>
            </w:tcBorders>
          </w:tcPr>
          <w:p w14:paraId="1731FA66" w14:textId="77777777" w:rsidR="00CA6AAE" w:rsidRPr="000411E3" w:rsidRDefault="00CA6AAE" w:rsidP="00CA6AAE">
            <w:pPr>
              <w:pStyle w:val="Textoindependiente"/>
              <w:spacing w:line="360" w:lineRule="auto"/>
              <w:jc w:val="right"/>
              <w:rPr>
                <w:rFonts w:cs="Arial"/>
              </w:rPr>
            </w:pPr>
            <w:r w:rsidRPr="000411E3">
              <w:rPr>
                <w:rFonts w:cs="Arial"/>
              </w:rPr>
              <w:t>25.00 por cabeza</w:t>
            </w:r>
          </w:p>
        </w:tc>
      </w:tr>
      <w:tr w:rsidR="00CA6AAE" w:rsidRPr="000411E3" w14:paraId="66301B1D" w14:textId="77777777" w:rsidTr="00CA6AAE">
        <w:trPr>
          <w:trHeight w:val="369"/>
        </w:trPr>
        <w:tc>
          <w:tcPr>
            <w:tcW w:w="6663" w:type="dxa"/>
          </w:tcPr>
          <w:p w14:paraId="41EF9620" w14:textId="77777777" w:rsidR="00CA6AAE" w:rsidRPr="000411E3" w:rsidRDefault="00CA6AAE" w:rsidP="00CA6AAE">
            <w:pPr>
              <w:pStyle w:val="Textoindependiente"/>
              <w:spacing w:line="360" w:lineRule="auto"/>
              <w:rPr>
                <w:rFonts w:cs="Arial"/>
              </w:rPr>
            </w:pPr>
            <w:r w:rsidRPr="00C10642">
              <w:rPr>
                <w:rFonts w:cs="Arial"/>
                <w:b/>
                <w:bCs/>
              </w:rPr>
              <w:t>II.-</w:t>
            </w:r>
            <w:r w:rsidRPr="000411E3">
              <w:rPr>
                <w:rFonts w:cs="Arial"/>
              </w:rPr>
              <w:t xml:space="preserve"> Ganado porcino</w:t>
            </w:r>
          </w:p>
        </w:tc>
        <w:tc>
          <w:tcPr>
            <w:tcW w:w="425" w:type="dxa"/>
            <w:tcBorders>
              <w:right w:val="nil"/>
            </w:tcBorders>
          </w:tcPr>
          <w:p w14:paraId="1F5F1694" w14:textId="77777777" w:rsidR="00CA6AAE" w:rsidRPr="000411E3" w:rsidRDefault="00CA6AAE" w:rsidP="00CA6AAE">
            <w:pPr>
              <w:pStyle w:val="Textoindependiente"/>
              <w:spacing w:line="360" w:lineRule="auto"/>
              <w:rPr>
                <w:rFonts w:cs="Arial"/>
              </w:rPr>
            </w:pPr>
            <w:r>
              <w:rPr>
                <w:rFonts w:cs="Arial"/>
              </w:rPr>
              <w:t>$</w:t>
            </w:r>
          </w:p>
        </w:tc>
        <w:tc>
          <w:tcPr>
            <w:tcW w:w="2268" w:type="dxa"/>
            <w:tcBorders>
              <w:left w:val="nil"/>
            </w:tcBorders>
          </w:tcPr>
          <w:p w14:paraId="1DF1F426" w14:textId="77777777" w:rsidR="00CA6AAE" w:rsidRPr="000411E3" w:rsidRDefault="00CA6AAE" w:rsidP="00CA6AAE">
            <w:pPr>
              <w:pStyle w:val="Textoindependiente"/>
              <w:spacing w:line="360" w:lineRule="auto"/>
              <w:jc w:val="right"/>
              <w:rPr>
                <w:rFonts w:cs="Arial"/>
              </w:rPr>
            </w:pPr>
            <w:r w:rsidRPr="000411E3">
              <w:rPr>
                <w:rFonts w:cs="Arial"/>
              </w:rPr>
              <w:t>25.00 por cabeza</w:t>
            </w:r>
          </w:p>
        </w:tc>
      </w:tr>
    </w:tbl>
    <w:p w14:paraId="5E8D020C" w14:textId="77777777" w:rsidR="00CA6AAE" w:rsidRPr="000411E3" w:rsidRDefault="00CA6AAE" w:rsidP="00CA6AAE">
      <w:pPr>
        <w:pStyle w:val="Textoindependiente"/>
        <w:spacing w:line="360" w:lineRule="auto"/>
        <w:rPr>
          <w:rFonts w:cs="Arial"/>
        </w:rPr>
      </w:pPr>
    </w:p>
    <w:p w14:paraId="62947062" w14:textId="77777777" w:rsidR="00CA6AAE" w:rsidRDefault="00CA6AAE" w:rsidP="00CA6AAE">
      <w:pPr>
        <w:pStyle w:val="Textoindependiente"/>
        <w:spacing w:line="360" w:lineRule="auto"/>
        <w:rPr>
          <w:rFonts w:cs="Arial"/>
        </w:rPr>
      </w:pPr>
      <w:r w:rsidRPr="000411E3">
        <w:rPr>
          <w:rFonts w:cs="Arial"/>
        </w:rPr>
        <w:t>Los derechos por servicio de uso de corrales del rastro se pagaran de acuerdo a la siguiente tarifa:</w:t>
      </w:r>
    </w:p>
    <w:p w14:paraId="73A83A43" w14:textId="77777777" w:rsidR="00CA6AAE" w:rsidRPr="000411E3" w:rsidRDefault="00CA6AAE" w:rsidP="00CA6AAE">
      <w:pPr>
        <w:pStyle w:val="Textoindependiente"/>
        <w:spacing w:line="360" w:lineRule="auto"/>
        <w:rPr>
          <w:rFonts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425"/>
        <w:gridCol w:w="2317"/>
      </w:tblGrid>
      <w:tr w:rsidR="00CA6AAE" w:rsidRPr="000411E3" w14:paraId="719755E6" w14:textId="77777777" w:rsidTr="00CA6AAE">
        <w:trPr>
          <w:trHeight w:val="369"/>
        </w:trPr>
        <w:tc>
          <w:tcPr>
            <w:tcW w:w="6663" w:type="dxa"/>
          </w:tcPr>
          <w:p w14:paraId="17D0144E" w14:textId="77777777" w:rsidR="00CA6AAE" w:rsidRPr="000411E3" w:rsidRDefault="00CA6AAE" w:rsidP="00CA6AAE">
            <w:pPr>
              <w:pStyle w:val="Textoindependiente"/>
              <w:spacing w:line="360" w:lineRule="auto"/>
              <w:rPr>
                <w:rFonts w:cs="Arial"/>
              </w:rPr>
            </w:pPr>
            <w:r w:rsidRPr="00295911">
              <w:rPr>
                <w:rFonts w:cs="Arial"/>
                <w:b/>
                <w:bCs/>
              </w:rPr>
              <w:t>I.-</w:t>
            </w:r>
            <w:r w:rsidRPr="000411E3">
              <w:rPr>
                <w:rFonts w:cs="Arial"/>
              </w:rPr>
              <w:t xml:space="preserve"> Ganado vacuno</w:t>
            </w:r>
          </w:p>
        </w:tc>
        <w:tc>
          <w:tcPr>
            <w:tcW w:w="425" w:type="dxa"/>
            <w:tcBorders>
              <w:right w:val="nil"/>
            </w:tcBorders>
          </w:tcPr>
          <w:p w14:paraId="24A7A078" w14:textId="77777777" w:rsidR="00CA6AAE" w:rsidRPr="000411E3" w:rsidRDefault="00CA6AAE" w:rsidP="00CA6AAE">
            <w:pPr>
              <w:pStyle w:val="Textoindependiente"/>
              <w:spacing w:line="360" w:lineRule="auto"/>
              <w:rPr>
                <w:rFonts w:cs="Arial"/>
              </w:rPr>
            </w:pPr>
            <w:r>
              <w:rPr>
                <w:rFonts w:cs="Arial"/>
              </w:rPr>
              <w:t>$</w:t>
            </w:r>
          </w:p>
        </w:tc>
        <w:tc>
          <w:tcPr>
            <w:tcW w:w="2317" w:type="dxa"/>
            <w:tcBorders>
              <w:left w:val="nil"/>
            </w:tcBorders>
          </w:tcPr>
          <w:p w14:paraId="4DC3F4E8" w14:textId="77777777" w:rsidR="00CA6AAE" w:rsidRPr="000411E3" w:rsidRDefault="00CA6AAE" w:rsidP="00CA6AAE">
            <w:pPr>
              <w:pStyle w:val="Textoindependiente"/>
              <w:spacing w:line="360" w:lineRule="auto"/>
              <w:jc w:val="right"/>
              <w:rPr>
                <w:rFonts w:cs="Arial"/>
              </w:rPr>
            </w:pPr>
            <w:r w:rsidRPr="000411E3">
              <w:rPr>
                <w:rFonts w:cs="Arial"/>
              </w:rPr>
              <w:t>35.00 por cabeza</w:t>
            </w:r>
          </w:p>
        </w:tc>
      </w:tr>
      <w:tr w:rsidR="00CA6AAE" w:rsidRPr="000411E3" w14:paraId="2636B034" w14:textId="77777777" w:rsidTr="00CA6AAE">
        <w:trPr>
          <w:trHeight w:val="369"/>
        </w:trPr>
        <w:tc>
          <w:tcPr>
            <w:tcW w:w="6663" w:type="dxa"/>
          </w:tcPr>
          <w:p w14:paraId="55C74ECA" w14:textId="77777777" w:rsidR="00CA6AAE" w:rsidRPr="000411E3" w:rsidRDefault="00CA6AAE" w:rsidP="00CA6AAE">
            <w:pPr>
              <w:pStyle w:val="Textoindependiente"/>
              <w:spacing w:line="360" w:lineRule="auto"/>
              <w:rPr>
                <w:rFonts w:cs="Arial"/>
              </w:rPr>
            </w:pPr>
            <w:r w:rsidRPr="00C10642">
              <w:rPr>
                <w:rFonts w:cs="Arial"/>
                <w:b/>
                <w:bCs/>
              </w:rPr>
              <w:t>II.-</w:t>
            </w:r>
            <w:r w:rsidRPr="000411E3">
              <w:rPr>
                <w:rFonts w:cs="Arial"/>
              </w:rPr>
              <w:t xml:space="preserve"> Ganado porcino</w:t>
            </w:r>
          </w:p>
        </w:tc>
        <w:tc>
          <w:tcPr>
            <w:tcW w:w="425" w:type="dxa"/>
            <w:tcBorders>
              <w:right w:val="nil"/>
            </w:tcBorders>
          </w:tcPr>
          <w:p w14:paraId="5A268D7F" w14:textId="77777777" w:rsidR="00CA6AAE" w:rsidRPr="000411E3" w:rsidRDefault="00CA6AAE" w:rsidP="00CA6AAE">
            <w:pPr>
              <w:pStyle w:val="Textoindependiente"/>
              <w:spacing w:line="360" w:lineRule="auto"/>
              <w:rPr>
                <w:rFonts w:cs="Arial"/>
              </w:rPr>
            </w:pPr>
            <w:r>
              <w:rPr>
                <w:rFonts w:cs="Arial"/>
              </w:rPr>
              <w:t>$</w:t>
            </w:r>
          </w:p>
        </w:tc>
        <w:tc>
          <w:tcPr>
            <w:tcW w:w="2317" w:type="dxa"/>
            <w:tcBorders>
              <w:left w:val="nil"/>
            </w:tcBorders>
          </w:tcPr>
          <w:p w14:paraId="140F337B" w14:textId="77777777" w:rsidR="00CA6AAE" w:rsidRPr="000411E3" w:rsidRDefault="00CA6AAE" w:rsidP="00CA6AAE">
            <w:pPr>
              <w:pStyle w:val="Textoindependiente"/>
              <w:spacing w:line="360" w:lineRule="auto"/>
              <w:jc w:val="right"/>
              <w:rPr>
                <w:rFonts w:cs="Arial"/>
              </w:rPr>
            </w:pPr>
            <w:r w:rsidRPr="000411E3">
              <w:rPr>
                <w:rFonts w:cs="Arial"/>
              </w:rPr>
              <w:t>25.00 por cabeza</w:t>
            </w:r>
          </w:p>
        </w:tc>
      </w:tr>
    </w:tbl>
    <w:p w14:paraId="1B128F6A" w14:textId="77777777" w:rsidR="00CA6AAE" w:rsidRPr="000411E3" w:rsidRDefault="00CA6AAE" w:rsidP="00CA6AAE">
      <w:pPr>
        <w:pStyle w:val="Textoindependiente"/>
        <w:spacing w:line="360" w:lineRule="auto"/>
        <w:rPr>
          <w:rFonts w:cs="Arial"/>
        </w:rPr>
      </w:pPr>
    </w:p>
    <w:p w14:paraId="321484CA" w14:textId="77777777" w:rsidR="00CA6AAE" w:rsidRPr="000411E3" w:rsidRDefault="00CA6AAE" w:rsidP="00CA6AAE">
      <w:pPr>
        <w:pStyle w:val="Textoindependiente"/>
        <w:spacing w:line="360" w:lineRule="auto"/>
        <w:rPr>
          <w:rFonts w:cs="Arial"/>
        </w:rPr>
      </w:pPr>
      <w:r w:rsidRPr="000411E3">
        <w:rPr>
          <w:rFonts w:cs="Arial"/>
        </w:rPr>
        <w:t>Los derechos por servicio de transporte, se pagara de acuerdo a la siguiente tarifa:</w:t>
      </w:r>
    </w:p>
    <w:p w14:paraId="58370476" w14:textId="77777777" w:rsidR="00CA6AAE" w:rsidRPr="000411E3" w:rsidRDefault="00CA6AAE" w:rsidP="00CA6AAE">
      <w:pPr>
        <w:pStyle w:val="Textoindependiente"/>
        <w:spacing w:line="360" w:lineRule="auto"/>
        <w:rPr>
          <w:rFonts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425"/>
        <w:gridCol w:w="2268"/>
      </w:tblGrid>
      <w:tr w:rsidR="00CA6AAE" w:rsidRPr="000411E3" w14:paraId="0FE1338B" w14:textId="77777777" w:rsidTr="00CA6AAE">
        <w:tc>
          <w:tcPr>
            <w:tcW w:w="6663" w:type="dxa"/>
          </w:tcPr>
          <w:p w14:paraId="51B2FCDB" w14:textId="77777777" w:rsidR="00CA6AAE" w:rsidRPr="000411E3" w:rsidRDefault="00CA6AAE" w:rsidP="00CA6AAE">
            <w:pPr>
              <w:pStyle w:val="Textoindependiente"/>
              <w:spacing w:line="360" w:lineRule="auto"/>
              <w:rPr>
                <w:rFonts w:cs="Arial"/>
              </w:rPr>
            </w:pPr>
            <w:r w:rsidRPr="00C10642">
              <w:rPr>
                <w:rFonts w:cs="Arial"/>
                <w:b/>
                <w:bCs/>
              </w:rPr>
              <w:t>I.-</w:t>
            </w:r>
            <w:r w:rsidRPr="000411E3">
              <w:rPr>
                <w:rFonts w:cs="Arial"/>
              </w:rPr>
              <w:t xml:space="preserve"> Ganado vacuno</w:t>
            </w:r>
          </w:p>
        </w:tc>
        <w:tc>
          <w:tcPr>
            <w:tcW w:w="425" w:type="dxa"/>
            <w:tcBorders>
              <w:right w:val="nil"/>
            </w:tcBorders>
          </w:tcPr>
          <w:p w14:paraId="5A9B3D2A" w14:textId="77777777" w:rsidR="00CA6AAE" w:rsidRPr="000411E3" w:rsidRDefault="00CA6AAE" w:rsidP="00CA6AAE">
            <w:pPr>
              <w:pStyle w:val="Textoindependiente"/>
              <w:spacing w:line="360" w:lineRule="auto"/>
              <w:rPr>
                <w:rFonts w:cs="Arial"/>
              </w:rPr>
            </w:pPr>
            <w:r>
              <w:rPr>
                <w:rFonts w:cs="Arial"/>
              </w:rPr>
              <w:t>$</w:t>
            </w:r>
          </w:p>
        </w:tc>
        <w:tc>
          <w:tcPr>
            <w:tcW w:w="2268" w:type="dxa"/>
            <w:tcBorders>
              <w:left w:val="nil"/>
            </w:tcBorders>
          </w:tcPr>
          <w:p w14:paraId="10866BC6" w14:textId="77777777" w:rsidR="00CA6AAE" w:rsidRPr="000411E3" w:rsidRDefault="00CA6AAE" w:rsidP="00CA6AAE">
            <w:pPr>
              <w:pStyle w:val="Textoindependiente"/>
              <w:spacing w:line="360" w:lineRule="auto"/>
              <w:jc w:val="right"/>
              <w:rPr>
                <w:rFonts w:cs="Arial"/>
              </w:rPr>
            </w:pPr>
            <w:r w:rsidRPr="000411E3">
              <w:rPr>
                <w:rFonts w:cs="Arial"/>
              </w:rPr>
              <w:t>105.00 por cabeza</w:t>
            </w:r>
          </w:p>
        </w:tc>
      </w:tr>
      <w:tr w:rsidR="00CA6AAE" w:rsidRPr="000411E3" w14:paraId="373A1D1A" w14:textId="77777777" w:rsidTr="00CA6AAE">
        <w:tc>
          <w:tcPr>
            <w:tcW w:w="6663" w:type="dxa"/>
          </w:tcPr>
          <w:p w14:paraId="4D832034" w14:textId="77777777" w:rsidR="00CA6AAE" w:rsidRPr="000411E3" w:rsidRDefault="00CA6AAE" w:rsidP="00CA6AAE">
            <w:pPr>
              <w:pStyle w:val="Textoindependiente"/>
              <w:spacing w:line="360" w:lineRule="auto"/>
              <w:rPr>
                <w:rFonts w:cs="Arial"/>
              </w:rPr>
            </w:pPr>
            <w:r w:rsidRPr="00C10642">
              <w:rPr>
                <w:rFonts w:cs="Arial"/>
                <w:b/>
                <w:bCs/>
              </w:rPr>
              <w:t>II.-</w:t>
            </w:r>
            <w:r w:rsidRPr="000411E3">
              <w:rPr>
                <w:rFonts w:cs="Arial"/>
              </w:rPr>
              <w:t xml:space="preserve"> Ganado porcino</w:t>
            </w:r>
          </w:p>
        </w:tc>
        <w:tc>
          <w:tcPr>
            <w:tcW w:w="425" w:type="dxa"/>
            <w:tcBorders>
              <w:right w:val="nil"/>
            </w:tcBorders>
          </w:tcPr>
          <w:p w14:paraId="3A775A62" w14:textId="77777777" w:rsidR="00CA6AAE" w:rsidRPr="000411E3" w:rsidRDefault="00CA6AAE" w:rsidP="00CA6AAE">
            <w:pPr>
              <w:pStyle w:val="Textoindependiente"/>
              <w:spacing w:line="360" w:lineRule="auto"/>
              <w:rPr>
                <w:rFonts w:cs="Arial"/>
              </w:rPr>
            </w:pPr>
            <w:r>
              <w:rPr>
                <w:rFonts w:cs="Arial"/>
              </w:rPr>
              <w:t>$</w:t>
            </w:r>
          </w:p>
        </w:tc>
        <w:tc>
          <w:tcPr>
            <w:tcW w:w="2268" w:type="dxa"/>
            <w:tcBorders>
              <w:left w:val="nil"/>
            </w:tcBorders>
          </w:tcPr>
          <w:p w14:paraId="0FD3463C" w14:textId="77777777" w:rsidR="00CA6AAE" w:rsidRPr="000411E3" w:rsidRDefault="00CA6AAE" w:rsidP="00CA6AAE">
            <w:pPr>
              <w:pStyle w:val="Textoindependiente"/>
              <w:spacing w:line="360" w:lineRule="auto"/>
              <w:jc w:val="right"/>
              <w:rPr>
                <w:rFonts w:cs="Arial"/>
              </w:rPr>
            </w:pPr>
            <w:r w:rsidRPr="000411E3">
              <w:rPr>
                <w:rFonts w:cs="Arial"/>
              </w:rPr>
              <w:t>55.00 por cabeza</w:t>
            </w:r>
          </w:p>
        </w:tc>
      </w:tr>
    </w:tbl>
    <w:p w14:paraId="4B7B35DA" w14:textId="77777777" w:rsidR="00CA6AAE" w:rsidRPr="000411E3" w:rsidRDefault="00CA6AAE" w:rsidP="00CA6AAE">
      <w:pPr>
        <w:spacing w:line="360" w:lineRule="auto"/>
        <w:rPr>
          <w:rFonts w:ascii="Arial" w:hAnsi="Arial" w:cs="Arial"/>
          <w:sz w:val="20"/>
          <w:szCs w:val="20"/>
        </w:rPr>
      </w:pPr>
    </w:p>
    <w:p w14:paraId="50CDCA01" w14:textId="77777777" w:rsidR="00CA6AAE" w:rsidRPr="000411E3" w:rsidRDefault="00CA6AAE" w:rsidP="00CA6AAE">
      <w:pPr>
        <w:pStyle w:val="Ttulo21"/>
        <w:spacing w:line="360" w:lineRule="auto"/>
        <w:ind w:left="0"/>
        <w:jc w:val="center"/>
        <w:rPr>
          <w:rFonts w:cs="Arial"/>
          <w:b w:val="0"/>
          <w:bCs w:val="0"/>
          <w:sz w:val="20"/>
          <w:szCs w:val="20"/>
        </w:rPr>
      </w:pPr>
      <w:r w:rsidRPr="000411E3">
        <w:rPr>
          <w:rFonts w:cs="Arial"/>
          <w:spacing w:val="-1"/>
          <w:sz w:val="20"/>
          <w:szCs w:val="20"/>
        </w:rPr>
        <w:t>CAPÍTULO</w:t>
      </w:r>
      <w:r w:rsidRPr="000411E3">
        <w:rPr>
          <w:rFonts w:cs="Arial"/>
          <w:spacing w:val="-15"/>
          <w:sz w:val="20"/>
          <w:szCs w:val="20"/>
        </w:rPr>
        <w:t xml:space="preserve"> </w:t>
      </w:r>
      <w:r w:rsidRPr="000411E3">
        <w:rPr>
          <w:rFonts w:cs="Arial"/>
          <w:sz w:val="20"/>
          <w:szCs w:val="20"/>
        </w:rPr>
        <w:t>X</w:t>
      </w:r>
    </w:p>
    <w:p w14:paraId="01CB7217" w14:textId="77777777" w:rsidR="00CA6AAE" w:rsidRPr="000411E3" w:rsidRDefault="00CA6AAE" w:rsidP="00CA6AAE">
      <w:pPr>
        <w:spacing w:line="360" w:lineRule="auto"/>
        <w:jc w:val="center"/>
        <w:rPr>
          <w:rFonts w:ascii="Arial" w:eastAsia="Arial" w:hAnsi="Arial" w:cs="Arial"/>
          <w:sz w:val="20"/>
          <w:szCs w:val="20"/>
        </w:rPr>
      </w:pPr>
      <w:r w:rsidRPr="000411E3">
        <w:rPr>
          <w:rFonts w:ascii="Arial" w:hAnsi="Arial" w:cs="Arial"/>
          <w:b/>
          <w:spacing w:val="-1"/>
          <w:sz w:val="20"/>
          <w:szCs w:val="20"/>
        </w:rPr>
        <w:t>Derechos</w:t>
      </w:r>
      <w:r w:rsidRPr="000411E3">
        <w:rPr>
          <w:rFonts w:ascii="Arial" w:hAnsi="Arial" w:cs="Arial"/>
          <w:b/>
          <w:spacing w:val="-9"/>
          <w:sz w:val="20"/>
          <w:szCs w:val="20"/>
        </w:rPr>
        <w:t xml:space="preserve"> </w:t>
      </w:r>
      <w:r w:rsidRPr="000411E3">
        <w:rPr>
          <w:rFonts w:ascii="Arial" w:hAnsi="Arial" w:cs="Arial"/>
          <w:b/>
          <w:spacing w:val="-1"/>
          <w:sz w:val="20"/>
          <w:szCs w:val="20"/>
        </w:rPr>
        <w:t>por</w:t>
      </w:r>
      <w:r w:rsidRPr="000411E3">
        <w:rPr>
          <w:rFonts w:ascii="Arial" w:hAnsi="Arial" w:cs="Arial"/>
          <w:b/>
          <w:spacing w:val="-8"/>
          <w:sz w:val="20"/>
          <w:szCs w:val="20"/>
        </w:rPr>
        <w:t xml:space="preserve"> </w:t>
      </w:r>
      <w:r w:rsidRPr="000411E3">
        <w:rPr>
          <w:rFonts w:ascii="Arial" w:hAnsi="Arial" w:cs="Arial"/>
          <w:b/>
          <w:spacing w:val="-1"/>
          <w:sz w:val="20"/>
          <w:szCs w:val="20"/>
        </w:rPr>
        <w:t>Certificados</w:t>
      </w:r>
      <w:r w:rsidRPr="000411E3">
        <w:rPr>
          <w:rFonts w:ascii="Arial" w:hAnsi="Arial" w:cs="Arial"/>
          <w:b/>
          <w:spacing w:val="-9"/>
          <w:sz w:val="20"/>
          <w:szCs w:val="20"/>
        </w:rPr>
        <w:t xml:space="preserve"> </w:t>
      </w:r>
      <w:r w:rsidRPr="000411E3">
        <w:rPr>
          <w:rFonts w:ascii="Arial" w:hAnsi="Arial" w:cs="Arial"/>
          <w:b/>
          <w:sz w:val="20"/>
          <w:szCs w:val="20"/>
        </w:rPr>
        <w:t>y</w:t>
      </w:r>
      <w:r w:rsidRPr="000411E3">
        <w:rPr>
          <w:rFonts w:ascii="Arial" w:hAnsi="Arial" w:cs="Arial"/>
          <w:b/>
          <w:spacing w:val="-11"/>
          <w:sz w:val="20"/>
          <w:szCs w:val="20"/>
        </w:rPr>
        <w:t xml:space="preserve"> </w:t>
      </w:r>
      <w:r w:rsidRPr="000411E3">
        <w:rPr>
          <w:rFonts w:ascii="Arial" w:hAnsi="Arial" w:cs="Arial"/>
          <w:b/>
          <w:spacing w:val="-1"/>
          <w:sz w:val="20"/>
          <w:szCs w:val="20"/>
        </w:rPr>
        <w:t>Constancias</w:t>
      </w:r>
    </w:p>
    <w:p w14:paraId="74E49B24" w14:textId="77777777" w:rsidR="00CA6AAE" w:rsidRPr="000411E3" w:rsidRDefault="00CA6AAE" w:rsidP="00CA6AAE">
      <w:pPr>
        <w:spacing w:line="360" w:lineRule="auto"/>
        <w:rPr>
          <w:rFonts w:ascii="Arial" w:hAnsi="Arial" w:cs="Arial"/>
          <w:sz w:val="20"/>
          <w:szCs w:val="20"/>
        </w:rPr>
      </w:pPr>
    </w:p>
    <w:p w14:paraId="0120BC87"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6"/>
          <w:lang w:val="es-MX"/>
        </w:rPr>
        <w:t xml:space="preserve"> </w:t>
      </w:r>
      <w:r w:rsidRPr="000411E3">
        <w:rPr>
          <w:rFonts w:cs="Arial"/>
          <w:b/>
          <w:spacing w:val="-1"/>
          <w:lang w:val="es-MX"/>
        </w:rPr>
        <w:t>37.-</w:t>
      </w:r>
      <w:r w:rsidRPr="000411E3">
        <w:rPr>
          <w:rFonts w:cs="Arial"/>
          <w:b/>
          <w:spacing w:val="7"/>
          <w:lang w:val="es-MX"/>
        </w:rPr>
        <w:t xml:space="preserve"> </w:t>
      </w:r>
      <w:r w:rsidRPr="000411E3">
        <w:rPr>
          <w:rFonts w:cs="Arial"/>
          <w:spacing w:val="-1"/>
          <w:lang w:val="es-MX"/>
        </w:rPr>
        <w:t>Por</w:t>
      </w:r>
      <w:r w:rsidRPr="000411E3">
        <w:rPr>
          <w:rFonts w:cs="Arial"/>
          <w:spacing w:val="6"/>
          <w:lang w:val="es-MX"/>
        </w:rPr>
        <w:t xml:space="preserve"> </w:t>
      </w:r>
      <w:r w:rsidRPr="000411E3">
        <w:rPr>
          <w:rFonts w:cs="Arial"/>
          <w:lang w:val="es-MX"/>
        </w:rPr>
        <w:t>los</w:t>
      </w:r>
      <w:r w:rsidRPr="000411E3">
        <w:rPr>
          <w:rFonts w:cs="Arial"/>
          <w:spacing w:val="6"/>
          <w:lang w:val="es-MX"/>
        </w:rPr>
        <w:t xml:space="preserve"> </w:t>
      </w:r>
      <w:r w:rsidRPr="000411E3">
        <w:rPr>
          <w:rFonts w:cs="Arial"/>
          <w:spacing w:val="-1"/>
          <w:lang w:val="es-MX"/>
        </w:rPr>
        <w:t>certificados</w:t>
      </w:r>
      <w:r w:rsidRPr="000411E3">
        <w:rPr>
          <w:rFonts w:cs="Arial"/>
          <w:spacing w:val="9"/>
          <w:lang w:val="es-MX"/>
        </w:rPr>
        <w:t xml:space="preserve"> </w:t>
      </w:r>
      <w:r w:rsidRPr="000411E3">
        <w:rPr>
          <w:rFonts w:cs="Arial"/>
          <w:lang w:val="es-MX"/>
        </w:rPr>
        <w:t>y</w:t>
      </w:r>
      <w:r w:rsidRPr="000411E3">
        <w:rPr>
          <w:rFonts w:cs="Arial"/>
          <w:spacing w:val="5"/>
          <w:lang w:val="es-MX"/>
        </w:rPr>
        <w:t xml:space="preserve"> </w:t>
      </w:r>
      <w:r w:rsidRPr="000411E3">
        <w:rPr>
          <w:rFonts w:cs="Arial"/>
          <w:spacing w:val="-1"/>
          <w:lang w:val="es-MX"/>
        </w:rPr>
        <w:t>constancias</w:t>
      </w:r>
      <w:r w:rsidRPr="000411E3">
        <w:rPr>
          <w:rFonts w:cs="Arial"/>
          <w:spacing w:val="8"/>
          <w:lang w:val="es-MX"/>
        </w:rPr>
        <w:t xml:space="preserve"> </w:t>
      </w:r>
      <w:r w:rsidRPr="000411E3">
        <w:rPr>
          <w:rFonts w:cs="Arial"/>
          <w:spacing w:val="-1"/>
          <w:lang w:val="es-MX"/>
        </w:rPr>
        <w:t>que</w:t>
      </w:r>
      <w:r w:rsidRPr="000411E3">
        <w:rPr>
          <w:rFonts w:cs="Arial"/>
          <w:spacing w:val="6"/>
          <w:lang w:val="es-MX"/>
        </w:rPr>
        <w:t xml:space="preserve"> </w:t>
      </w:r>
      <w:r w:rsidRPr="000411E3">
        <w:rPr>
          <w:rFonts w:cs="Arial"/>
          <w:spacing w:val="-1"/>
          <w:lang w:val="es-MX"/>
        </w:rPr>
        <w:t>expida</w:t>
      </w:r>
      <w:r w:rsidRPr="000411E3">
        <w:rPr>
          <w:rFonts w:cs="Arial"/>
          <w:spacing w:val="7"/>
          <w:lang w:val="es-MX"/>
        </w:rPr>
        <w:t xml:space="preserve"> </w:t>
      </w:r>
      <w:r w:rsidRPr="000411E3">
        <w:rPr>
          <w:rFonts w:cs="Arial"/>
          <w:spacing w:val="-1"/>
          <w:lang w:val="es-MX"/>
        </w:rPr>
        <w:t>la</w:t>
      </w:r>
      <w:r w:rsidRPr="000411E3">
        <w:rPr>
          <w:rFonts w:cs="Arial"/>
          <w:spacing w:val="6"/>
          <w:lang w:val="es-MX"/>
        </w:rPr>
        <w:t xml:space="preserve"> </w:t>
      </w:r>
      <w:r w:rsidRPr="000411E3">
        <w:rPr>
          <w:rFonts w:cs="Arial"/>
          <w:spacing w:val="-1"/>
          <w:lang w:val="es-MX"/>
        </w:rPr>
        <w:t>autoridad</w:t>
      </w:r>
      <w:r w:rsidRPr="000411E3">
        <w:rPr>
          <w:rFonts w:cs="Arial"/>
          <w:spacing w:val="8"/>
          <w:lang w:val="es-MX"/>
        </w:rPr>
        <w:t xml:space="preserve"> </w:t>
      </w:r>
      <w:r w:rsidRPr="000411E3">
        <w:rPr>
          <w:rFonts w:cs="Arial"/>
          <w:spacing w:val="-1"/>
          <w:lang w:val="es-MX"/>
        </w:rPr>
        <w:t>municipal,</w:t>
      </w:r>
      <w:r w:rsidRPr="000411E3">
        <w:rPr>
          <w:rFonts w:cs="Arial"/>
          <w:spacing w:val="7"/>
          <w:lang w:val="es-MX"/>
        </w:rPr>
        <w:t xml:space="preserve"> </w:t>
      </w:r>
      <w:r w:rsidRPr="000411E3">
        <w:rPr>
          <w:rFonts w:cs="Arial"/>
          <w:lang w:val="es-MX"/>
        </w:rPr>
        <w:t>se</w:t>
      </w:r>
      <w:r w:rsidRPr="000411E3">
        <w:rPr>
          <w:rFonts w:cs="Arial"/>
          <w:spacing w:val="6"/>
          <w:lang w:val="es-MX"/>
        </w:rPr>
        <w:t xml:space="preserve"> </w:t>
      </w:r>
      <w:r w:rsidRPr="000411E3">
        <w:rPr>
          <w:rFonts w:cs="Arial"/>
          <w:spacing w:val="-1"/>
          <w:lang w:val="es-MX"/>
        </w:rPr>
        <w:t>pagarán</w:t>
      </w:r>
      <w:r w:rsidRPr="000411E3">
        <w:rPr>
          <w:rFonts w:cs="Arial"/>
          <w:spacing w:val="44"/>
          <w:w w:val="99"/>
          <w:lang w:val="es-MX"/>
        </w:rPr>
        <w:t xml:space="preserve"> </w:t>
      </w:r>
      <w:r w:rsidRPr="000411E3">
        <w:rPr>
          <w:rFonts w:cs="Arial"/>
          <w:spacing w:val="-1"/>
          <w:lang w:val="es-MX"/>
        </w:rPr>
        <w:t>las</w:t>
      </w:r>
      <w:r w:rsidRPr="000411E3">
        <w:rPr>
          <w:rFonts w:cs="Arial"/>
          <w:spacing w:val="-9"/>
          <w:lang w:val="es-MX"/>
        </w:rPr>
        <w:t xml:space="preserve"> </w:t>
      </w:r>
      <w:r w:rsidRPr="000411E3">
        <w:rPr>
          <w:rFonts w:cs="Arial"/>
          <w:spacing w:val="-1"/>
          <w:lang w:val="es-MX"/>
        </w:rPr>
        <w:t>cuotas</w:t>
      </w:r>
      <w:r w:rsidRPr="000411E3">
        <w:rPr>
          <w:rFonts w:cs="Arial"/>
          <w:spacing w:val="-10"/>
          <w:lang w:val="es-MX"/>
        </w:rPr>
        <w:t xml:space="preserve"> </w:t>
      </w:r>
      <w:r w:rsidRPr="000411E3">
        <w:rPr>
          <w:rFonts w:cs="Arial"/>
          <w:spacing w:val="-1"/>
          <w:lang w:val="es-MX"/>
        </w:rPr>
        <w:t>siguientes:</w:t>
      </w:r>
    </w:p>
    <w:p w14:paraId="5FED489B" w14:textId="77777777" w:rsidR="00CA6AAE" w:rsidRPr="000411E3" w:rsidRDefault="00CA6AAE" w:rsidP="00CA6AAE">
      <w:pPr>
        <w:spacing w:line="360" w:lineRule="auto"/>
        <w:rPr>
          <w:rFonts w:ascii="Arial" w:hAnsi="Arial" w:cs="Arial"/>
          <w:sz w:val="20"/>
          <w:szCs w:val="20"/>
          <w:lang w:val="es-MX"/>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6"/>
        <w:gridCol w:w="567"/>
        <w:gridCol w:w="2126"/>
      </w:tblGrid>
      <w:tr w:rsidR="00CA6AAE" w:rsidRPr="000411E3" w14:paraId="120FDF92" w14:textId="77777777" w:rsidTr="00CA6AAE">
        <w:tc>
          <w:tcPr>
            <w:tcW w:w="567" w:type="dxa"/>
          </w:tcPr>
          <w:p w14:paraId="2D0739AD"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b/>
                <w:sz w:val="20"/>
                <w:szCs w:val="20"/>
              </w:rPr>
              <w:t>I.</w:t>
            </w:r>
          </w:p>
        </w:tc>
        <w:tc>
          <w:tcPr>
            <w:tcW w:w="6096" w:type="dxa"/>
          </w:tcPr>
          <w:p w14:paraId="093C7F36"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eastAsia="Arial" w:hAnsi="Arial" w:cs="Arial"/>
                <w:spacing w:val="-1"/>
                <w:sz w:val="20"/>
                <w:szCs w:val="20"/>
                <w:lang w:val="es-MX"/>
              </w:rPr>
              <w:t>Por</w:t>
            </w:r>
            <w:r w:rsidRPr="000411E3">
              <w:rPr>
                <w:rFonts w:ascii="Arial" w:eastAsia="Arial" w:hAnsi="Arial" w:cs="Arial"/>
                <w:spacing w:val="-12"/>
                <w:sz w:val="20"/>
                <w:szCs w:val="20"/>
                <w:lang w:val="es-MX"/>
              </w:rPr>
              <w:t xml:space="preserve"> </w:t>
            </w:r>
            <w:r w:rsidRPr="000411E3">
              <w:rPr>
                <w:rFonts w:ascii="Arial" w:eastAsia="Arial" w:hAnsi="Arial" w:cs="Arial"/>
                <w:spacing w:val="-1"/>
                <w:sz w:val="20"/>
                <w:szCs w:val="20"/>
                <w:lang w:val="es-MX"/>
              </w:rPr>
              <w:t>cada</w:t>
            </w:r>
            <w:r w:rsidRPr="000411E3">
              <w:rPr>
                <w:rFonts w:ascii="Arial" w:eastAsia="Arial" w:hAnsi="Arial" w:cs="Arial"/>
                <w:spacing w:val="-11"/>
                <w:sz w:val="20"/>
                <w:szCs w:val="20"/>
                <w:lang w:val="es-MX"/>
              </w:rPr>
              <w:t xml:space="preserve"> </w:t>
            </w:r>
            <w:r w:rsidRPr="000411E3">
              <w:rPr>
                <w:rFonts w:ascii="Arial" w:eastAsia="Arial" w:hAnsi="Arial" w:cs="Arial"/>
                <w:spacing w:val="-1"/>
                <w:sz w:val="20"/>
                <w:szCs w:val="20"/>
                <w:lang w:val="es-MX"/>
              </w:rPr>
              <w:t>certificado</w:t>
            </w:r>
            <w:r w:rsidRPr="000411E3">
              <w:rPr>
                <w:rFonts w:ascii="Arial" w:eastAsia="Arial" w:hAnsi="Arial" w:cs="Arial"/>
                <w:spacing w:val="-13"/>
                <w:sz w:val="20"/>
                <w:szCs w:val="20"/>
                <w:lang w:val="es-MX"/>
              </w:rPr>
              <w:t xml:space="preserve"> </w:t>
            </w:r>
            <w:r w:rsidRPr="000411E3">
              <w:rPr>
                <w:rFonts w:ascii="Arial" w:eastAsia="Arial" w:hAnsi="Arial" w:cs="Arial"/>
                <w:spacing w:val="-1"/>
                <w:sz w:val="20"/>
                <w:szCs w:val="20"/>
                <w:lang w:val="es-MX"/>
              </w:rPr>
              <w:t>que</w:t>
            </w:r>
            <w:r w:rsidRPr="000411E3">
              <w:rPr>
                <w:rFonts w:ascii="Arial" w:eastAsia="Arial" w:hAnsi="Arial" w:cs="Arial"/>
                <w:spacing w:val="-11"/>
                <w:sz w:val="20"/>
                <w:szCs w:val="20"/>
                <w:lang w:val="es-MX"/>
              </w:rPr>
              <w:t xml:space="preserve"> </w:t>
            </w:r>
            <w:r w:rsidRPr="000411E3">
              <w:rPr>
                <w:rFonts w:ascii="Arial" w:eastAsia="Arial" w:hAnsi="Arial" w:cs="Arial"/>
                <w:spacing w:val="-1"/>
                <w:sz w:val="20"/>
                <w:szCs w:val="20"/>
                <w:lang w:val="es-MX"/>
              </w:rPr>
              <w:t>expida</w:t>
            </w:r>
            <w:r w:rsidRPr="000411E3">
              <w:rPr>
                <w:rFonts w:ascii="Arial" w:eastAsia="Arial" w:hAnsi="Arial" w:cs="Arial"/>
                <w:spacing w:val="-12"/>
                <w:sz w:val="20"/>
                <w:szCs w:val="20"/>
                <w:lang w:val="es-MX"/>
              </w:rPr>
              <w:t xml:space="preserve"> </w:t>
            </w:r>
            <w:r w:rsidRPr="000411E3">
              <w:rPr>
                <w:rFonts w:ascii="Arial" w:eastAsia="Arial" w:hAnsi="Arial" w:cs="Arial"/>
                <w:spacing w:val="-1"/>
                <w:sz w:val="20"/>
                <w:szCs w:val="20"/>
                <w:lang w:val="es-MX"/>
              </w:rPr>
              <w:t>el</w:t>
            </w:r>
            <w:r w:rsidRPr="000411E3">
              <w:rPr>
                <w:rFonts w:ascii="Arial" w:eastAsia="Arial" w:hAnsi="Arial" w:cs="Arial"/>
                <w:spacing w:val="-12"/>
                <w:sz w:val="20"/>
                <w:szCs w:val="20"/>
                <w:lang w:val="es-MX"/>
              </w:rPr>
              <w:t xml:space="preserve"> </w:t>
            </w:r>
            <w:r w:rsidRPr="000411E3">
              <w:rPr>
                <w:rFonts w:ascii="Arial" w:eastAsia="Arial" w:hAnsi="Arial" w:cs="Arial"/>
                <w:spacing w:val="-1"/>
                <w:sz w:val="20"/>
                <w:szCs w:val="20"/>
                <w:lang w:val="es-MX"/>
              </w:rPr>
              <w:t>Ayuntamiento</w:t>
            </w:r>
          </w:p>
        </w:tc>
        <w:tc>
          <w:tcPr>
            <w:tcW w:w="567" w:type="dxa"/>
            <w:tcBorders>
              <w:right w:val="nil"/>
            </w:tcBorders>
          </w:tcPr>
          <w:p w14:paraId="70E8FA87" w14:textId="77777777" w:rsidR="00CA6AAE" w:rsidRPr="000411E3" w:rsidRDefault="00CA6AAE" w:rsidP="00CA6AAE">
            <w:pPr>
              <w:pStyle w:val="TableParagraph"/>
              <w:spacing w:line="360" w:lineRule="auto"/>
              <w:rPr>
                <w:rFonts w:ascii="Arial" w:hAnsi="Arial" w:cs="Arial"/>
                <w:sz w:val="20"/>
                <w:szCs w:val="20"/>
              </w:rPr>
            </w:pPr>
            <w:r>
              <w:rPr>
                <w:rFonts w:ascii="Arial" w:hAnsi="Arial" w:cs="Arial"/>
                <w:sz w:val="20"/>
                <w:szCs w:val="20"/>
              </w:rPr>
              <w:t>$</w:t>
            </w:r>
          </w:p>
        </w:tc>
        <w:tc>
          <w:tcPr>
            <w:tcW w:w="2126" w:type="dxa"/>
            <w:tcBorders>
              <w:left w:val="nil"/>
            </w:tcBorders>
          </w:tcPr>
          <w:p w14:paraId="34E00AEC"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7"/>
                <w:sz w:val="20"/>
                <w:szCs w:val="20"/>
              </w:rPr>
              <w:t>70</w:t>
            </w:r>
            <w:r w:rsidRPr="000411E3">
              <w:rPr>
                <w:rFonts w:ascii="Arial" w:hAnsi="Arial" w:cs="Arial"/>
                <w:spacing w:val="-1"/>
                <w:sz w:val="20"/>
                <w:szCs w:val="20"/>
              </w:rPr>
              <w:t>.00</w:t>
            </w:r>
          </w:p>
        </w:tc>
      </w:tr>
      <w:tr w:rsidR="00CA6AAE" w:rsidRPr="000411E3" w14:paraId="0EAF3E9D" w14:textId="77777777" w:rsidTr="00CA6AAE">
        <w:tc>
          <w:tcPr>
            <w:tcW w:w="567" w:type="dxa"/>
          </w:tcPr>
          <w:p w14:paraId="0600A3BB"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b/>
                <w:spacing w:val="-1"/>
                <w:sz w:val="20"/>
                <w:szCs w:val="20"/>
              </w:rPr>
              <w:t>II.</w:t>
            </w:r>
          </w:p>
        </w:tc>
        <w:tc>
          <w:tcPr>
            <w:tcW w:w="6096" w:type="dxa"/>
          </w:tcPr>
          <w:p w14:paraId="6195FF8B"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eastAsia="Arial" w:hAnsi="Arial" w:cs="Arial"/>
                <w:spacing w:val="-1"/>
                <w:sz w:val="20"/>
                <w:szCs w:val="20"/>
                <w:lang w:val="es-MX"/>
              </w:rPr>
              <w:t>Por</w:t>
            </w:r>
            <w:r w:rsidRPr="000411E3">
              <w:rPr>
                <w:rFonts w:ascii="Arial" w:eastAsia="Arial" w:hAnsi="Arial" w:cs="Arial"/>
                <w:spacing w:val="-10"/>
                <w:sz w:val="20"/>
                <w:szCs w:val="20"/>
                <w:lang w:val="es-MX"/>
              </w:rPr>
              <w:t xml:space="preserve"> </w:t>
            </w:r>
            <w:r w:rsidRPr="000411E3">
              <w:rPr>
                <w:rFonts w:ascii="Arial" w:eastAsia="Arial" w:hAnsi="Arial" w:cs="Arial"/>
                <w:spacing w:val="-1"/>
                <w:sz w:val="20"/>
                <w:szCs w:val="20"/>
                <w:lang w:val="es-MX"/>
              </w:rPr>
              <w:t>cada</w:t>
            </w:r>
            <w:r w:rsidRPr="000411E3">
              <w:rPr>
                <w:rFonts w:ascii="Arial" w:eastAsia="Arial" w:hAnsi="Arial" w:cs="Arial"/>
                <w:spacing w:val="-10"/>
                <w:sz w:val="20"/>
                <w:szCs w:val="20"/>
                <w:lang w:val="es-MX"/>
              </w:rPr>
              <w:t xml:space="preserve"> </w:t>
            </w:r>
            <w:r w:rsidRPr="000411E3">
              <w:rPr>
                <w:rFonts w:ascii="Arial" w:eastAsia="Arial" w:hAnsi="Arial" w:cs="Arial"/>
                <w:spacing w:val="-1"/>
                <w:sz w:val="20"/>
                <w:szCs w:val="20"/>
                <w:lang w:val="es-MX"/>
              </w:rPr>
              <w:t>copia</w:t>
            </w:r>
            <w:r w:rsidRPr="000411E3">
              <w:rPr>
                <w:rFonts w:ascii="Arial" w:eastAsia="Arial" w:hAnsi="Arial" w:cs="Arial"/>
                <w:spacing w:val="-10"/>
                <w:sz w:val="20"/>
                <w:szCs w:val="20"/>
                <w:lang w:val="es-MX"/>
              </w:rPr>
              <w:t xml:space="preserve"> </w:t>
            </w:r>
            <w:r w:rsidRPr="000411E3">
              <w:rPr>
                <w:rFonts w:ascii="Arial" w:eastAsia="Arial" w:hAnsi="Arial" w:cs="Arial"/>
                <w:spacing w:val="-1"/>
                <w:sz w:val="20"/>
                <w:szCs w:val="20"/>
                <w:lang w:val="es-MX"/>
              </w:rPr>
              <w:t>certificada</w:t>
            </w:r>
            <w:r w:rsidRPr="000411E3">
              <w:rPr>
                <w:rFonts w:ascii="Arial" w:eastAsia="Arial" w:hAnsi="Arial" w:cs="Arial"/>
                <w:spacing w:val="-9"/>
                <w:sz w:val="20"/>
                <w:szCs w:val="20"/>
                <w:lang w:val="es-MX"/>
              </w:rPr>
              <w:t xml:space="preserve"> </w:t>
            </w:r>
            <w:r w:rsidRPr="000411E3">
              <w:rPr>
                <w:rFonts w:ascii="Arial" w:eastAsia="Arial" w:hAnsi="Arial" w:cs="Arial"/>
                <w:spacing w:val="-1"/>
                <w:sz w:val="20"/>
                <w:szCs w:val="20"/>
                <w:lang w:val="es-MX"/>
              </w:rPr>
              <w:t>que</w:t>
            </w:r>
            <w:r w:rsidRPr="000411E3">
              <w:rPr>
                <w:rFonts w:ascii="Arial" w:eastAsia="Arial" w:hAnsi="Arial" w:cs="Arial"/>
                <w:spacing w:val="-10"/>
                <w:sz w:val="20"/>
                <w:szCs w:val="20"/>
                <w:lang w:val="es-MX"/>
              </w:rPr>
              <w:t xml:space="preserve"> </w:t>
            </w:r>
            <w:r w:rsidRPr="000411E3">
              <w:rPr>
                <w:rFonts w:ascii="Arial" w:eastAsia="Arial" w:hAnsi="Arial" w:cs="Arial"/>
                <w:spacing w:val="-1"/>
                <w:sz w:val="20"/>
                <w:szCs w:val="20"/>
                <w:lang w:val="es-MX"/>
              </w:rPr>
              <w:t>expida</w:t>
            </w:r>
            <w:r w:rsidRPr="000411E3">
              <w:rPr>
                <w:rFonts w:ascii="Arial" w:eastAsia="Arial" w:hAnsi="Arial" w:cs="Arial"/>
                <w:spacing w:val="-10"/>
                <w:sz w:val="20"/>
                <w:szCs w:val="20"/>
                <w:lang w:val="es-MX"/>
              </w:rPr>
              <w:t xml:space="preserve"> </w:t>
            </w:r>
            <w:r w:rsidRPr="000411E3">
              <w:rPr>
                <w:rFonts w:ascii="Arial" w:eastAsia="Arial" w:hAnsi="Arial" w:cs="Arial"/>
                <w:spacing w:val="-1"/>
                <w:sz w:val="20"/>
                <w:szCs w:val="20"/>
                <w:lang w:val="es-MX"/>
              </w:rPr>
              <w:t>el</w:t>
            </w:r>
            <w:r w:rsidRPr="000411E3">
              <w:rPr>
                <w:rFonts w:ascii="Arial" w:eastAsia="Arial" w:hAnsi="Arial" w:cs="Arial"/>
                <w:spacing w:val="-10"/>
                <w:sz w:val="20"/>
                <w:szCs w:val="20"/>
                <w:lang w:val="es-MX"/>
              </w:rPr>
              <w:t xml:space="preserve"> </w:t>
            </w:r>
            <w:r w:rsidRPr="000411E3">
              <w:rPr>
                <w:rFonts w:ascii="Arial" w:eastAsia="Arial" w:hAnsi="Arial" w:cs="Arial"/>
                <w:spacing w:val="-1"/>
                <w:sz w:val="20"/>
                <w:szCs w:val="20"/>
                <w:lang w:val="es-MX"/>
              </w:rPr>
              <w:t>Ayuntamiento</w:t>
            </w:r>
          </w:p>
        </w:tc>
        <w:tc>
          <w:tcPr>
            <w:tcW w:w="567" w:type="dxa"/>
            <w:tcBorders>
              <w:right w:val="nil"/>
            </w:tcBorders>
          </w:tcPr>
          <w:p w14:paraId="527963B1" w14:textId="77777777" w:rsidR="00CA6AAE" w:rsidRPr="000411E3" w:rsidRDefault="00CA6AAE" w:rsidP="00CA6AAE">
            <w:pPr>
              <w:pStyle w:val="TableParagraph"/>
              <w:spacing w:line="360" w:lineRule="auto"/>
              <w:rPr>
                <w:rFonts w:ascii="Arial" w:hAnsi="Arial" w:cs="Arial"/>
                <w:sz w:val="20"/>
                <w:szCs w:val="20"/>
              </w:rPr>
            </w:pPr>
            <w:r>
              <w:rPr>
                <w:rFonts w:ascii="Arial" w:hAnsi="Arial" w:cs="Arial"/>
                <w:sz w:val="20"/>
                <w:szCs w:val="20"/>
              </w:rPr>
              <w:t>$</w:t>
            </w:r>
          </w:p>
        </w:tc>
        <w:tc>
          <w:tcPr>
            <w:tcW w:w="2126" w:type="dxa"/>
            <w:tcBorders>
              <w:left w:val="nil"/>
            </w:tcBorders>
          </w:tcPr>
          <w:p w14:paraId="15F2623B"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z w:val="20"/>
                <w:szCs w:val="20"/>
              </w:rPr>
              <w:t>3</w:t>
            </w:r>
            <w:r w:rsidRPr="000411E3">
              <w:rPr>
                <w:rFonts w:ascii="Arial" w:hAnsi="Arial" w:cs="Arial"/>
                <w:spacing w:val="-1"/>
                <w:sz w:val="20"/>
                <w:szCs w:val="20"/>
              </w:rPr>
              <w:t>.00</w:t>
            </w:r>
          </w:p>
        </w:tc>
      </w:tr>
      <w:tr w:rsidR="00CA6AAE" w:rsidRPr="000411E3" w14:paraId="54FDF89F" w14:textId="77777777" w:rsidTr="00CA6AAE">
        <w:tc>
          <w:tcPr>
            <w:tcW w:w="567" w:type="dxa"/>
          </w:tcPr>
          <w:p w14:paraId="7401C3F4" w14:textId="77777777" w:rsidR="00CA6AAE" w:rsidRPr="000411E3" w:rsidRDefault="00CA6AAE" w:rsidP="00CA6AAE">
            <w:pPr>
              <w:pStyle w:val="TableParagraph"/>
              <w:spacing w:line="360" w:lineRule="auto"/>
              <w:rPr>
                <w:rFonts w:ascii="Arial" w:hAnsi="Arial" w:cs="Arial"/>
                <w:b/>
                <w:spacing w:val="-1"/>
                <w:sz w:val="20"/>
                <w:szCs w:val="20"/>
              </w:rPr>
            </w:pPr>
            <w:r w:rsidRPr="000411E3">
              <w:rPr>
                <w:rFonts w:ascii="Arial" w:hAnsi="Arial" w:cs="Arial"/>
                <w:b/>
                <w:spacing w:val="-1"/>
                <w:sz w:val="20"/>
                <w:szCs w:val="20"/>
              </w:rPr>
              <w:t>III.</w:t>
            </w:r>
          </w:p>
        </w:tc>
        <w:tc>
          <w:tcPr>
            <w:tcW w:w="6096" w:type="dxa"/>
          </w:tcPr>
          <w:p w14:paraId="02C76D51" w14:textId="77777777" w:rsidR="00CA6AAE" w:rsidRPr="000411E3" w:rsidRDefault="00CA6AAE" w:rsidP="00CA6AAE">
            <w:pPr>
              <w:pStyle w:val="TableParagraph"/>
              <w:spacing w:line="360" w:lineRule="auto"/>
              <w:rPr>
                <w:rFonts w:ascii="Arial" w:eastAsia="Arial" w:hAnsi="Arial" w:cs="Arial"/>
                <w:spacing w:val="-1"/>
                <w:sz w:val="20"/>
                <w:szCs w:val="20"/>
                <w:lang w:val="es-MX"/>
              </w:rPr>
            </w:pPr>
            <w:r w:rsidRPr="000411E3">
              <w:rPr>
                <w:rFonts w:ascii="Arial" w:eastAsia="Arial" w:hAnsi="Arial" w:cs="Arial"/>
                <w:spacing w:val="-1"/>
                <w:sz w:val="20"/>
                <w:szCs w:val="20"/>
                <w:lang w:val="es-MX"/>
              </w:rPr>
              <w:t>Por cada constancia de fundo legal que expida el Ayuntamiento</w:t>
            </w:r>
          </w:p>
        </w:tc>
        <w:tc>
          <w:tcPr>
            <w:tcW w:w="567" w:type="dxa"/>
            <w:tcBorders>
              <w:right w:val="nil"/>
            </w:tcBorders>
          </w:tcPr>
          <w:p w14:paraId="37B971B3" w14:textId="77777777" w:rsidR="00CA6AAE" w:rsidRPr="000411E3" w:rsidRDefault="00CA6AAE" w:rsidP="00CA6AAE">
            <w:pPr>
              <w:pStyle w:val="TableParagraph"/>
              <w:spacing w:line="360" w:lineRule="auto"/>
              <w:rPr>
                <w:rFonts w:ascii="Arial" w:hAnsi="Arial" w:cs="Arial"/>
                <w:sz w:val="20"/>
                <w:szCs w:val="20"/>
              </w:rPr>
            </w:pPr>
            <w:r>
              <w:rPr>
                <w:rFonts w:ascii="Arial" w:hAnsi="Arial" w:cs="Arial"/>
                <w:sz w:val="20"/>
                <w:szCs w:val="20"/>
              </w:rPr>
              <w:t>$</w:t>
            </w:r>
          </w:p>
        </w:tc>
        <w:tc>
          <w:tcPr>
            <w:tcW w:w="2126" w:type="dxa"/>
            <w:tcBorders>
              <w:left w:val="nil"/>
            </w:tcBorders>
          </w:tcPr>
          <w:p w14:paraId="604BBF7D" w14:textId="77777777" w:rsidR="00CA6AAE" w:rsidRPr="000411E3" w:rsidRDefault="00CA6AAE" w:rsidP="00CA6AAE">
            <w:pPr>
              <w:pStyle w:val="TableParagraph"/>
              <w:spacing w:line="360" w:lineRule="auto"/>
              <w:jc w:val="right"/>
              <w:rPr>
                <w:rFonts w:ascii="Arial" w:hAnsi="Arial" w:cs="Arial"/>
                <w:sz w:val="20"/>
                <w:szCs w:val="20"/>
              </w:rPr>
            </w:pPr>
            <w:r w:rsidRPr="000411E3">
              <w:rPr>
                <w:rFonts w:ascii="Arial" w:hAnsi="Arial" w:cs="Arial"/>
                <w:sz w:val="20"/>
                <w:szCs w:val="20"/>
              </w:rPr>
              <w:t>300.00</w:t>
            </w:r>
          </w:p>
        </w:tc>
      </w:tr>
      <w:tr w:rsidR="00CA6AAE" w:rsidRPr="000411E3" w14:paraId="744916C9" w14:textId="77777777" w:rsidTr="00CA6AAE">
        <w:tc>
          <w:tcPr>
            <w:tcW w:w="567" w:type="dxa"/>
          </w:tcPr>
          <w:p w14:paraId="2E37E047" w14:textId="77777777" w:rsidR="00CA6AAE" w:rsidRPr="000411E3" w:rsidRDefault="00CA6AAE" w:rsidP="00CA6AAE">
            <w:pPr>
              <w:pStyle w:val="TableParagraph"/>
              <w:spacing w:line="360" w:lineRule="auto"/>
              <w:rPr>
                <w:rFonts w:ascii="Arial" w:eastAsia="Arial" w:hAnsi="Arial" w:cs="Arial"/>
                <w:sz w:val="20"/>
                <w:szCs w:val="20"/>
              </w:rPr>
            </w:pPr>
            <w:r w:rsidRPr="000411E3">
              <w:rPr>
                <w:rFonts w:ascii="Arial" w:hAnsi="Arial" w:cs="Arial"/>
                <w:b/>
                <w:spacing w:val="-1"/>
                <w:sz w:val="20"/>
                <w:szCs w:val="20"/>
              </w:rPr>
              <w:t>IV.</w:t>
            </w:r>
          </w:p>
        </w:tc>
        <w:tc>
          <w:tcPr>
            <w:tcW w:w="6096" w:type="dxa"/>
          </w:tcPr>
          <w:p w14:paraId="30A3C894" w14:textId="77777777" w:rsidR="00CA6AAE" w:rsidRPr="000411E3" w:rsidRDefault="00CA6AAE" w:rsidP="00CA6AAE">
            <w:pPr>
              <w:pStyle w:val="TableParagraph"/>
              <w:spacing w:line="360" w:lineRule="auto"/>
              <w:rPr>
                <w:rFonts w:ascii="Arial" w:eastAsia="Arial" w:hAnsi="Arial" w:cs="Arial"/>
                <w:sz w:val="20"/>
                <w:szCs w:val="20"/>
                <w:lang w:val="es-MX"/>
              </w:rPr>
            </w:pPr>
            <w:r w:rsidRPr="000411E3">
              <w:rPr>
                <w:rFonts w:ascii="Arial" w:eastAsia="Arial" w:hAnsi="Arial" w:cs="Arial"/>
                <w:spacing w:val="-1"/>
                <w:sz w:val="20"/>
                <w:szCs w:val="20"/>
                <w:lang w:val="es-MX"/>
              </w:rPr>
              <w:t>Por</w:t>
            </w:r>
            <w:r w:rsidRPr="000411E3">
              <w:rPr>
                <w:rFonts w:ascii="Arial" w:eastAsia="Arial" w:hAnsi="Arial" w:cs="Arial"/>
                <w:spacing w:val="-12"/>
                <w:sz w:val="20"/>
                <w:szCs w:val="20"/>
                <w:lang w:val="es-MX"/>
              </w:rPr>
              <w:t xml:space="preserve"> </w:t>
            </w:r>
            <w:r w:rsidRPr="000411E3">
              <w:rPr>
                <w:rFonts w:ascii="Arial" w:eastAsia="Arial" w:hAnsi="Arial" w:cs="Arial"/>
                <w:spacing w:val="-1"/>
                <w:sz w:val="20"/>
                <w:szCs w:val="20"/>
                <w:lang w:val="es-MX"/>
              </w:rPr>
              <w:t>cada</w:t>
            </w:r>
            <w:r w:rsidRPr="000411E3">
              <w:rPr>
                <w:rFonts w:ascii="Arial" w:eastAsia="Arial" w:hAnsi="Arial" w:cs="Arial"/>
                <w:spacing w:val="-11"/>
                <w:sz w:val="20"/>
                <w:szCs w:val="20"/>
                <w:lang w:val="es-MX"/>
              </w:rPr>
              <w:t xml:space="preserve"> </w:t>
            </w:r>
            <w:r w:rsidRPr="000411E3">
              <w:rPr>
                <w:rFonts w:ascii="Arial" w:eastAsia="Arial" w:hAnsi="Arial" w:cs="Arial"/>
                <w:spacing w:val="-1"/>
                <w:sz w:val="20"/>
                <w:szCs w:val="20"/>
                <w:lang w:val="es-MX"/>
              </w:rPr>
              <w:t>constancia por participación en licitaciones públicas</w:t>
            </w:r>
          </w:p>
        </w:tc>
        <w:tc>
          <w:tcPr>
            <w:tcW w:w="567" w:type="dxa"/>
            <w:tcBorders>
              <w:right w:val="nil"/>
            </w:tcBorders>
          </w:tcPr>
          <w:p w14:paraId="1652A5DE" w14:textId="77777777" w:rsidR="00CA6AAE" w:rsidRPr="000411E3" w:rsidRDefault="00CA6AAE" w:rsidP="00CA6AAE">
            <w:pPr>
              <w:pStyle w:val="TableParagraph"/>
              <w:spacing w:line="360" w:lineRule="auto"/>
              <w:rPr>
                <w:rFonts w:ascii="Arial" w:hAnsi="Arial" w:cs="Arial"/>
                <w:sz w:val="20"/>
                <w:szCs w:val="20"/>
              </w:rPr>
            </w:pPr>
            <w:r>
              <w:rPr>
                <w:rFonts w:ascii="Arial" w:hAnsi="Arial" w:cs="Arial"/>
                <w:sz w:val="20"/>
                <w:szCs w:val="20"/>
              </w:rPr>
              <w:t>$</w:t>
            </w:r>
          </w:p>
        </w:tc>
        <w:tc>
          <w:tcPr>
            <w:tcW w:w="2126" w:type="dxa"/>
            <w:tcBorders>
              <w:left w:val="nil"/>
            </w:tcBorders>
          </w:tcPr>
          <w:p w14:paraId="7BB1EFCA" w14:textId="77777777" w:rsidR="00CA6AAE" w:rsidRPr="000411E3" w:rsidRDefault="00CA6AAE" w:rsidP="00CA6AAE">
            <w:pPr>
              <w:pStyle w:val="TableParagraph"/>
              <w:spacing w:line="360" w:lineRule="auto"/>
              <w:jc w:val="right"/>
              <w:rPr>
                <w:rFonts w:ascii="Arial" w:eastAsia="Arial" w:hAnsi="Arial" w:cs="Arial"/>
                <w:sz w:val="20"/>
                <w:szCs w:val="20"/>
              </w:rPr>
            </w:pPr>
            <w:r w:rsidRPr="000411E3">
              <w:rPr>
                <w:rFonts w:ascii="Arial" w:hAnsi="Arial" w:cs="Arial"/>
                <w:spacing w:val="-8"/>
                <w:sz w:val="20"/>
                <w:szCs w:val="20"/>
              </w:rPr>
              <w:t>2,000</w:t>
            </w:r>
            <w:r w:rsidRPr="000411E3">
              <w:rPr>
                <w:rFonts w:ascii="Arial" w:hAnsi="Arial" w:cs="Arial"/>
                <w:spacing w:val="-1"/>
                <w:sz w:val="20"/>
                <w:szCs w:val="20"/>
              </w:rPr>
              <w:t>.00</w:t>
            </w:r>
          </w:p>
        </w:tc>
      </w:tr>
    </w:tbl>
    <w:p w14:paraId="32FC0758" w14:textId="77777777" w:rsidR="00CA6AAE" w:rsidRDefault="00CA6AAE" w:rsidP="00CA6AAE">
      <w:pPr>
        <w:spacing w:line="360" w:lineRule="auto"/>
        <w:rPr>
          <w:rFonts w:ascii="Arial" w:hAnsi="Arial" w:cs="Arial"/>
          <w:sz w:val="20"/>
          <w:szCs w:val="20"/>
        </w:rPr>
      </w:pPr>
    </w:p>
    <w:p w14:paraId="09B28B38" w14:textId="77777777" w:rsidR="00CA6AAE" w:rsidRPr="000411E3" w:rsidRDefault="00CA6AAE" w:rsidP="00CA6AAE">
      <w:pPr>
        <w:spacing w:line="360" w:lineRule="auto"/>
        <w:rPr>
          <w:rFonts w:ascii="Arial" w:hAnsi="Arial" w:cs="Arial"/>
          <w:sz w:val="20"/>
          <w:szCs w:val="20"/>
        </w:rPr>
      </w:pPr>
      <w:r>
        <w:rPr>
          <w:rFonts w:ascii="Arial" w:hAnsi="Arial" w:cs="Arial"/>
          <w:sz w:val="20"/>
          <w:szCs w:val="20"/>
        </w:rPr>
        <w:br w:type="column"/>
      </w:r>
    </w:p>
    <w:p w14:paraId="2193AB6D"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3"/>
          <w:sz w:val="20"/>
          <w:szCs w:val="20"/>
          <w:lang w:val="es-MX"/>
        </w:rPr>
        <w:t xml:space="preserve"> </w:t>
      </w:r>
      <w:r w:rsidRPr="000411E3">
        <w:rPr>
          <w:rFonts w:cs="Arial"/>
          <w:sz w:val="20"/>
          <w:szCs w:val="20"/>
          <w:lang w:val="es-MX"/>
        </w:rPr>
        <w:t>XI</w:t>
      </w:r>
    </w:p>
    <w:p w14:paraId="39244466"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Derechos</w:t>
      </w:r>
      <w:r w:rsidRPr="000411E3">
        <w:rPr>
          <w:rFonts w:ascii="Arial" w:hAnsi="Arial" w:cs="Arial"/>
          <w:b/>
          <w:spacing w:val="-7"/>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7"/>
          <w:sz w:val="20"/>
          <w:szCs w:val="20"/>
          <w:lang w:val="es-MX"/>
        </w:rPr>
        <w:t xml:space="preserve"> </w:t>
      </w:r>
      <w:r w:rsidRPr="000411E3">
        <w:rPr>
          <w:rFonts w:ascii="Arial" w:hAnsi="Arial" w:cs="Arial"/>
          <w:b/>
          <w:spacing w:val="-1"/>
          <w:sz w:val="20"/>
          <w:szCs w:val="20"/>
          <w:lang w:val="es-MX"/>
        </w:rPr>
        <w:t>Servicios</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8"/>
          <w:sz w:val="20"/>
          <w:szCs w:val="20"/>
          <w:lang w:val="es-MX"/>
        </w:rPr>
        <w:t xml:space="preserve"> </w:t>
      </w:r>
      <w:r w:rsidRPr="000411E3">
        <w:rPr>
          <w:rFonts w:ascii="Arial" w:hAnsi="Arial" w:cs="Arial"/>
          <w:b/>
          <w:sz w:val="20"/>
          <w:szCs w:val="20"/>
          <w:lang w:val="es-MX"/>
        </w:rPr>
        <w:t>la</w:t>
      </w:r>
      <w:r w:rsidRPr="000411E3">
        <w:rPr>
          <w:rFonts w:ascii="Arial" w:hAnsi="Arial" w:cs="Arial"/>
          <w:b/>
          <w:spacing w:val="-7"/>
          <w:sz w:val="20"/>
          <w:szCs w:val="20"/>
          <w:lang w:val="es-MX"/>
        </w:rPr>
        <w:t xml:space="preserve"> </w:t>
      </w:r>
      <w:r w:rsidRPr="000411E3">
        <w:rPr>
          <w:rFonts w:ascii="Arial" w:hAnsi="Arial" w:cs="Arial"/>
          <w:b/>
          <w:spacing w:val="-1"/>
          <w:sz w:val="20"/>
          <w:szCs w:val="20"/>
          <w:lang w:val="es-MX"/>
        </w:rPr>
        <w:t>Unidad</w:t>
      </w:r>
      <w:r w:rsidRPr="000411E3">
        <w:rPr>
          <w:rFonts w:ascii="Arial" w:hAnsi="Arial" w:cs="Arial"/>
          <w:b/>
          <w:spacing w:val="-7"/>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Acceso</w:t>
      </w:r>
      <w:r w:rsidRPr="000411E3">
        <w:rPr>
          <w:rFonts w:ascii="Arial" w:hAnsi="Arial" w:cs="Arial"/>
          <w:b/>
          <w:spacing w:val="-6"/>
          <w:sz w:val="20"/>
          <w:szCs w:val="20"/>
          <w:lang w:val="es-MX"/>
        </w:rPr>
        <w:t xml:space="preserve"> </w:t>
      </w:r>
      <w:r w:rsidRPr="000411E3">
        <w:rPr>
          <w:rFonts w:ascii="Arial" w:hAnsi="Arial" w:cs="Arial"/>
          <w:b/>
          <w:sz w:val="20"/>
          <w:szCs w:val="20"/>
          <w:lang w:val="es-MX"/>
        </w:rPr>
        <w:t>a</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la</w:t>
      </w:r>
      <w:r w:rsidRPr="000411E3">
        <w:rPr>
          <w:rFonts w:ascii="Arial" w:hAnsi="Arial" w:cs="Arial"/>
          <w:b/>
          <w:spacing w:val="-6"/>
          <w:sz w:val="20"/>
          <w:szCs w:val="20"/>
          <w:lang w:val="es-MX"/>
        </w:rPr>
        <w:t xml:space="preserve"> </w:t>
      </w:r>
      <w:r w:rsidRPr="000411E3">
        <w:rPr>
          <w:rFonts w:ascii="Arial" w:hAnsi="Arial" w:cs="Arial"/>
          <w:b/>
          <w:spacing w:val="-2"/>
          <w:sz w:val="20"/>
          <w:szCs w:val="20"/>
          <w:lang w:val="es-MX"/>
        </w:rPr>
        <w:t>Información</w:t>
      </w:r>
    </w:p>
    <w:p w14:paraId="3F60C1B0" w14:textId="77777777" w:rsidR="00CA6AAE" w:rsidRPr="000411E3" w:rsidRDefault="00CA6AAE" w:rsidP="00CA6AAE">
      <w:pPr>
        <w:spacing w:line="360" w:lineRule="auto"/>
        <w:rPr>
          <w:rFonts w:ascii="Arial" w:hAnsi="Arial" w:cs="Arial"/>
          <w:sz w:val="20"/>
          <w:szCs w:val="20"/>
          <w:lang w:val="es-MX"/>
        </w:rPr>
      </w:pPr>
    </w:p>
    <w:p w14:paraId="7DF36576" w14:textId="77777777" w:rsidR="00CA6AAE" w:rsidRPr="000411E3" w:rsidRDefault="00CA6AAE" w:rsidP="00CA6AAE">
      <w:pPr>
        <w:pStyle w:val="Textoindependiente"/>
        <w:spacing w:line="360" w:lineRule="auto"/>
        <w:jc w:val="both"/>
        <w:rPr>
          <w:rFonts w:cs="Arial"/>
          <w:spacing w:val="-1"/>
          <w:lang w:val="es-MX"/>
        </w:rPr>
      </w:pPr>
      <w:r w:rsidRPr="000411E3">
        <w:rPr>
          <w:rFonts w:cs="Arial"/>
          <w:b/>
          <w:spacing w:val="-1"/>
          <w:lang w:val="es-MX"/>
        </w:rPr>
        <w:t>Artículo</w:t>
      </w:r>
      <w:r w:rsidRPr="000411E3">
        <w:rPr>
          <w:rFonts w:cs="Arial"/>
          <w:b/>
          <w:spacing w:val="7"/>
          <w:lang w:val="es-MX"/>
        </w:rPr>
        <w:t xml:space="preserve"> </w:t>
      </w:r>
      <w:r w:rsidRPr="000411E3">
        <w:rPr>
          <w:rFonts w:cs="Arial"/>
          <w:b/>
          <w:spacing w:val="-1"/>
          <w:lang w:val="es-MX"/>
        </w:rPr>
        <w:t>38.-</w:t>
      </w:r>
      <w:r w:rsidRPr="000411E3">
        <w:rPr>
          <w:rFonts w:cs="Arial"/>
          <w:b/>
          <w:spacing w:val="9"/>
          <w:lang w:val="es-MX"/>
        </w:rPr>
        <w:t xml:space="preserve"> El </w:t>
      </w:r>
      <w:r w:rsidRPr="000411E3">
        <w:rPr>
          <w:rFonts w:cs="Arial"/>
          <w:spacing w:val="-1"/>
          <w:lang w:val="es-MX"/>
        </w:rPr>
        <w:t>derecho por acceso a la información pública que proporciona la unidad de transparencia municipal será gratuito.</w:t>
      </w:r>
    </w:p>
    <w:p w14:paraId="7D88489D"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La unidad de transparencia municipal únicamente podrá requerir pago por concepto de costo de recuperación cuando la información requerida sea entregada en documento impreso proporcionando por el ayuntamiento y sea mayor a 20 hojas simples o certificadas, o cuando el solicitante no proporcione el medio físico, electrónico o magnético a través del cual se le haga llegar dicha información.</w:t>
      </w:r>
    </w:p>
    <w:p w14:paraId="7056ACD6" w14:textId="77777777" w:rsidR="00CA6AAE" w:rsidRPr="000411E3" w:rsidRDefault="00CA6AAE" w:rsidP="00CA6AAE">
      <w:pPr>
        <w:pStyle w:val="Textoindependiente"/>
        <w:spacing w:line="360" w:lineRule="auto"/>
        <w:jc w:val="both"/>
        <w:rPr>
          <w:rFonts w:cs="Arial"/>
          <w:spacing w:val="-1"/>
          <w:lang w:val="es-MX"/>
        </w:rPr>
      </w:pPr>
      <w:r w:rsidRPr="000411E3">
        <w:rPr>
          <w:rFonts w:cs="Arial"/>
          <w:spacing w:val="-1"/>
          <w:lang w:val="es-MX"/>
        </w:rPr>
        <w:t>El costo de recuperación que deberá cubrir el solicitante por la modalidad de entrega de reproducción de la información a que se refiere este capítulo, no podrá ser superior a la suma total del medio utilizado, y será de acuerdo con la siguiente tabla:</w:t>
      </w:r>
    </w:p>
    <w:p w14:paraId="48318D0C" w14:textId="77777777" w:rsidR="00CA6AAE" w:rsidRPr="000411E3" w:rsidRDefault="00CA6AAE" w:rsidP="00CA6AAE">
      <w:pPr>
        <w:pStyle w:val="Textoindependiente"/>
        <w:spacing w:line="360" w:lineRule="auto"/>
        <w:rPr>
          <w:rFonts w:cs="Arial"/>
          <w:lang w:val="es-MX"/>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567"/>
        <w:gridCol w:w="2126"/>
      </w:tblGrid>
      <w:tr w:rsidR="00CA6AAE" w:rsidRPr="000411E3" w14:paraId="1332B8CA" w14:textId="77777777" w:rsidTr="00CA6AAE">
        <w:tc>
          <w:tcPr>
            <w:tcW w:w="6805" w:type="dxa"/>
          </w:tcPr>
          <w:p w14:paraId="2FFCD037" w14:textId="77777777" w:rsidR="00CA6AAE" w:rsidRPr="000411E3" w:rsidRDefault="00CA6AAE" w:rsidP="00CA6AAE">
            <w:pPr>
              <w:pStyle w:val="Textoindependiente"/>
              <w:spacing w:line="360" w:lineRule="auto"/>
              <w:rPr>
                <w:rFonts w:cs="Arial"/>
                <w:lang w:val="es-MX"/>
              </w:rPr>
            </w:pPr>
            <w:r w:rsidRPr="000411E3">
              <w:rPr>
                <w:rFonts w:cs="Arial"/>
                <w:lang w:val="es-MX"/>
              </w:rPr>
              <w:t>Medio de reproducción</w:t>
            </w:r>
          </w:p>
        </w:tc>
        <w:tc>
          <w:tcPr>
            <w:tcW w:w="2693" w:type="dxa"/>
            <w:gridSpan w:val="2"/>
          </w:tcPr>
          <w:p w14:paraId="10CC9311" w14:textId="77777777" w:rsidR="00CA6AAE" w:rsidRPr="000411E3" w:rsidRDefault="00CA6AAE" w:rsidP="00CA6AAE">
            <w:pPr>
              <w:pStyle w:val="Textoindependiente"/>
              <w:spacing w:line="360" w:lineRule="auto"/>
              <w:jc w:val="center"/>
              <w:rPr>
                <w:rFonts w:cs="Arial"/>
                <w:lang w:val="es-MX"/>
              </w:rPr>
            </w:pPr>
            <w:r w:rsidRPr="000411E3">
              <w:rPr>
                <w:rFonts w:cs="Arial"/>
                <w:lang w:val="es-MX"/>
              </w:rPr>
              <w:t>Costo aplicable</w:t>
            </w:r>
          </w:p>
        </w:tc>
      </w:tr>
      <w:tr w:rsidR="00CA6AAE" w:rsidRPr="000411E3" w14:paraId="42272556" w14:textId="77777777" w:rsidTr="00CA6AAE">
        <w:tc>
          <w:tcPr>
            <w:tcW w:w="6805" w:type="dxa"/>
          </w:tcPr>
          <w:p w14:paraId="1BE7C70C" w14:textId="77777777" w:rsidR="00CA6AAE" w:rsidRPr="000411E3" w:rsidRDefault="00CA6AAE" w:rsidP="00CA6AAE">
            <w:pPr>
              <w:pStyle w:val="Textoindependiente"/>
              <w:spacing w:line="360" w:lineRule="auto"/>
              <w:jc w:val="both"/>
              <w:rPr>
                <w:rFonts w:cs="Arial"/>
                <w:lang w:val="es-MX"/>
              </w:rPr>
            </w:pPr>
            <w:r w:rsidRPr="00C10642">
              <w:rPr>
                <w:rFonts w:cs="Arial"/>
                <w:b/>
                <w:bCs/>
                <w:lang w:val="es-MX"/>
              </w:rPr>
              <w:t>I.-</w:t>
            </w:r>
            <w:r w:rsidRPr="000411E3">
              <w:rPr>
                <w:rFonts w:cs="Arial"/>
                <w:lang w:val="es-MX"/>
              </w:rPr>
              <w:t xml:space="preserve"> Copia simple o impresa a partir de la vigesimoprimera hoja proporcionada por la unidad de transparencia</w:t>
            </w:r>
          </w:p>
        </w:tc>
        <w:tc>
          <w:tcPr>
            <w:tcW w:w="567" w:type="dxa"/>
            <w:tcBorders>
              <w:right w:val="nil"/>
            </w:tcBorders>
          </w:tcPr>
          <w:p w14:paraId="25CBCA8A"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2126" w:type="dxa"/>
            <w:tcBorders>
              <w:left w:val="nil"/>
            </w:tcBorders>
          </w:tcPr>
          <w:p w14:paraId="1625C5EF"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w:t>
            </w:r>
          </w:p>
        </w:tc>
      </w:tr>
      <w:tr w:rsidR="00CA6AAE" w:rsidRPr="000411E3" w14:paraId="6E659665" w14:textId="77777777" w:rsidTr="00CA6AAE">
        <w:tc>
          <w:tcPr>
            <w:tcW w:w="6805" w:type="dxa"/>
          </w:tcPr>
          <w:p w14:paraId="72D020F7" w14:textId="77777777" w:rsidR="00CA6AAE" w:rsidRPr="000411E3" w:rsidRDefault="00CA6AAE" w:rsidP="00CA6AAE">
            <w:pPr>
              <w:pStyle w:val="Textoindependiente"/>
              <w:spacing w:line="360" w:lineRule="auto"/>
              <w:jc w:val="both"/>
              <w:rPr>
                <w:rFonts w:cs="Arial"/>
                <w:lang w:val="es-MX"/>
              </w:rPr>
            </w:pPr>
            <w:r w:rsidRPr="00C10642">
              <w:rPr>
                <w:rFonts w:cs="Arial"/>
                <w:b/>
                <w:bCs/>
                <w:lang w:val="es-MX"/>
              </w:rPr>
              <w:t>II.-</w:t>
            </w:r>
            <w:r w:rsidRPr="000411E3">
              <w:rPr>
                <w:rFonts w:cs="Arial"/>
                <w:lang w:val="es-MX"/>
              </w:rPr>
              <w:t xml:space="preserve"> Copia certificada a partir de la vigesimoprimera hoja proporcionada por la unidad de transparencia</w:t>
            </w:r>
          </w:p>
        </w:tc>
        <w:tc>
          <w:tcPr>
            <w:tcW w:w="567" w:type="dxa"/>
            <w:tcBorders>
              <w:right w:val="nil"/>
            </w:tcBorders>
          </w:tcPr>
          <w:p w14:paraId="358DA3EF"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2126" w:type="dxa"/>
            <w:tcBorders>
              <w:left w:val="nil"/>
            </w:tcBorders>
          </w:tcPr>
          <w:p w14:paraId="15D6D993"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3.00 por hoja</w:t>
            </w:r>
          </w:p>
        </w:tc>
      </w:tr>
      <w:tr w:rsidR="00CA6AAE" w:rsidRPr="000411E3" w14:paraId="51B1E762" w14:textId="77777777" w:rsidTr="00CA6AAE">
        <w:tc>
          <w:tcPr>
            <w:tcW w:w="6805" w:type="dxa"/>
          </w:tcPr>
          <w:p w14:paraId="4A479129" w14:textId="77777777" w:rsidR="00CA6AAE" w:rsidRPr="000411E3" w:rsidRDefault="00CA6AAE" w:rsidP="00CA6AAE">
            <w:pPr>
              <w:pStyle w:val="Textoindependiente"/>
              <w:spacing w:line="360" w:lineRule="auto"/>
              <w:jc w:val="both"/>
              <w:rPr>
                <w:rFonts w:cs="Arial"/>
                <w:lang w:val="es-MX"/>
              </w:rPr>
            </w:pPr>
            <w:r w:rsidRPr="00C10642">
              <w:rPr>
                <w:rFonts w:cs="Arial"/>
                <w:b/>
                <w:bCs/>
                <w:lang w:val="es-MX"/>
              </w:rPr>
              <w:t>III.-</w:t>
            </w:r>
            <w:r w:rsidRPr="000411E3">
              <w:rPr>
                <w:rFonts w:cs="Arial"/>
                <w:lang w:val="es-MX"/>
              </w:rPr>
              <w:t xml:space="preserve"> Disco compacto o multimedia (CD O DVD) proporcionada por la unidad de transparencia</w:t>
            </w:r>
          </w:p>
        </w:tc>
        <w:tc>
          <w:tcPr>
            <w:tcW w:w="567" w:type="dxa"/>
            <w:tcBorders>
              <w:right w:val="nil"/>
            </w:tcBorders>
          </w:tcPr>
          <w:p w14:paraId="36989E19" w14:textId="77777777" w:rsidR="00CA6AAE" w:rsidRPr="000411E3" w:rsidRDefault="00CA6AAE" w:rsidP="00CA6AAE">
            <w:pPr>
              <w:pStyle w:val="Textoindependiente"/>
              <w:spacing w:line="360" w:lineRule="auto"/>
              <w:rPr>
                <w:rFonts w:cs="Arial"/>
                <w:lang w:val="es-MX"/>
              </w:rPr>
            </w:pPr>
            <w:r>
              <w:rPr>
                <w:rFonts w:cs="Arial"/>
                <w:lang w:val="es-MX"/>
              </w:rPr>
              <w:t>$</w:t>
            </w:r>
          </w:p>
        </w:tc>
        <w:tc>
          <w:tcPr>
            <w:tcW w:w="2126" w:type="dxa"/>
            <w:tcBorders>
              <w:left w:val="nil"/>
            </w:tcBorders>
          </w:tcPr>
          <w:p w14:paraId="17F5F482" w14:textId="77777777" w:rsidR="00CA6AAE" w:rsidRPr="000411E3" w:rsidRDefault="00CA6AAE" w:rsidP="00CA6AAE">
            <w:pPr>
              <w:pStyle w:val="Textoindependiente"/>
              <w:spacing w:line="360" w:lineRule="auto"/>
              <w:jc w:val="right"/>
              <w:rPr>
                <w:rFonts w:cs="Arial"/>
                <w:lang w:val="es-MX"/>
              </w:rPr>
            </w:pPr>
            <w:r w:rsidRPr="000411E3">
              <w:rPr>
                <w:rFonts w:cs="Arial"/>
                <w:lang w:val="es-MX"/>
              </w:rPr>
              <w:t>10.00</w:t>
            </w:r>
          </w:p>
        </w:tc>
      </w:tr>
    </w:tbl>
    <w:p w14:paraId="3106715F" w14:textId="77777777" w:rsidR="00CA6AAE" w:rsidRPr="000411E3" w:rsidRDefault="00CA6AAE" w:rsidP="00CA6AAE">
      <w:pPr>
        <w:pStyle w:val="Textoindependiente"/>
        <w:spacing w:line="360" w:lineRule="auto"/>
        <w:rPr>
          <w:rFonts w:cs="Arial"/>
          <w:lang w:val="es-MX"/>
        </w:rPr>
      </w:pPr>
    </w:p>
    <w:p w14:paraId="5F380A06" w14:textId="77777777" w:rsidR="00CA6AAE" w:rsidRPr="000411E3" w:rsidRDefault="00CA6AAE" w:rsidP="00CA6AAE">
      <w:pPr>
        <w:pStyle w:val="Ttulo21"/>
        <w:spacing w:line="360" w:lineRule="auto"/>
        <w:ind w:left="0"/>
        <w:jc w:val="center"/>
        <w:rPr>
          <w:rFonts w:cs="Arial"/>
          <w:b w:val="0"/>
          <w:bCs w:val="0"/>
          <w:sz w:val="20"/>
          <w:szCs w:val="20"/>
        </w:rPr>
      </w:pPr>
      <w:r w:rsidRPr="000411E3">
        <w:rPr>
          <w:rFonts w:cs="Arial"/>
          <w:spacing w:val="-1"/>
          <w:sz w:val="20"/>
          <w:szCs w:val="20"/>
        </w:rPr>
        <w:t>CAPÍTULO</w:t>
      </w:r>
      <w:r w:rsidRPr="000411E3">
        <w:rPr>
          <w:rFonts w:cs="Arial"/>
          <w:spacing w:val="-14"/>
          <w:sz w:val="20"/>
          <w:szCs w:val="20"/>
        </w:rPr>
        <w:t xml:space="preserve"> </w:t>
      </w:r>
      <w:r w:rsidRPr="000411E3">
        <w:rPr>
          <w:rFonts w:cs="Arial"/>
          <w:spacing w:val="-1"/>
          <w:sz w:val="20"/>
          <w:szCs w:val="20"/>
        </w:rPr>
        <w:t>XII</w:t>
      </w:r>
    </w:p>
    <w:p w14:paraId="03E57115" w14:textId="77777777" w:rsidR="00CA6AAE" w:rsidRPr="000411E3" w:rsidRDefault="00CA6AAE" w:rsidP="00CA6AAE">
      <w:pPr>
        <w:spacing w:line="360" w:lineRule="auto"/>
        <w:jc w:val="center"/>
        <w:rPr>
          <w:rFonts w:ascii="Arial" w:hAnsi="Arial" w:cs="Arial"/>
          <w:b/>
          <w:spacing w:val="-1"/>
          <w:sz w:val="20"/>
          <w:szCs w:val="20"/>
          <w:lang w:val="es-MX"/>
        </w:rPr>
      </w:pPr>
      <w:r w:rsidRPr="000411E3">
        <w:rPr>
          <w:rFonts w:ascii="Arial" w:hAnsi="Arial" w:cs="Arial"/>
          <w:b/>
          <w:spacing w:val="-1"/>
          <w:sz w:val="20"/>
          <w:szCs w:val="20"/>
          <w:lang w:val="es-MX"/>
        </w:rPr>
        <w:t>De los Derechos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 xml:space="preserve">por el uso y Aprovechamiento de los Bienes de Dominio Público del </w:t>
      </w:r>
    </w:p>
    <w:p w14:paraId="142FF17F" w14:textId="77777777" w:rsidR="00CA6AAE" w:rsidRPr="000411E3" w:rsidRDefault="00CA6AAE" w:rsidP="00CA6AAE">
      <w:pPr>
        <w:spacing w:line="360" w:lineRule="auto"/>
        <w:jc w:val="center"/>
        <w:rPr>
          <w:rFonts w:ascii="Arial" w:hAnsi="Arial" w:cs="Arial"/>
          <w:b/>
          <w:spacing w:val="-1"/>
          <w:sz w:val="20"/>
          <w:szCs w:val="20"/>
          <w:lang w:val="es-MX"/>
        </w:rPr>
      </w:pPr>
      <w:r w:rsidRPr="000411E3">
        <w:rPr>
          <w:rFonts w:ascii="Arial" w:hAnsi="Arial" w:cs="Arial"/>
          <w:b/>
          <w:spacing w:val="-1"/>
          <w:sz w:val="20"/>
          <w:szCs w:val="20"/>
          <w:lang w:val="es-MX"/>
        </w:rPr>
        <w:t>Patrimonio Municipal</w:t>
      </w:r>
    </w:p>
    <w:p w14:paraId="0E5057D4" w14:textId="77777777" w:rsidR="00CA6AAE" w:rsidRPr="000411E3" w:rsidRDefault="00CA6AAE" w:rsidP="00CA6AAE">
      <w:pPr>
        <w:spacing w:line="360" w:lineRule="auto"/>
        <w:rPr>
          <w:rFonts w:ascii="Arial" w:hAnsi="Arial" w:cs="Arial"/>
          <w:sz w:val="20"/>
          <w:szCs w:val="20"/>
          <w:lang w:val="es-MX"/>
        </w:rPr>
      </w:pPr>
    </w:p>
    <w:p w14:paraId="3B460674"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9"/>
          <w:lang w:val="es-MX"/>
        </w:rPr>
        <w:t xml:space="preserve"> </w:t>
      </w:r>
      <w:r w:rsidRPr="000411E3">
        <w:rPr>
          <w:rFonts w:cs="Arial"/>
          <w:b/>
          <w:spacing w:val="-1"/>
          <w:lang w:val="es-MX"/>
        </w:rPr>
        <w:t>39.-</w:t>
      </w:r>
      <w:r w:rsidRPr="000411E3">
        <w:rPr>
          <w:rFonts w:cs="Arial"/>
          <w:b/>
          <w:spacing w:val="9"/>
          <w:lang w:val="es-MX"/>
        </w:rPr>
        <w:t xml:space="preserve"> </w:t>
      </w:r>
      <w:r w:rsidRPr="000411E3">
        <w:rPr>
          <w:rFonts w:cs="Arial"/>
          <w:spacing w:val="-1"/>
          <w:lang w:val="es-MX"/>
        </w:rPr>
        <w:t>El cobro de derechos por el uso y aprovechamiento de los bienes del dominio público municipal, se calculará aplicando las siguientes tarifas:</w:t>
      </w:r>
    </w:p>
    <w:p w14:paraId="087270F4" w14:textId="77777777" w:rsidR="00CA6AAE" w:rsidRPr="000411E3" w:rsidRDefault="00CA6AAE" w:rsidP="00CA6AAE">
      <w:pPr>
        <w:pStyle w:val="Textoindependiente"/>
        <w:spacing w:line="360" w:lineRule="auto"/>
        <w:rPr>
          <w:rFonts w:cs="Arial"/>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356"/>
      </w:tblGrid>
      <w:tr w:rsidR="00CA6AAE" w:rsidRPr="000411E3" w14:paraId="33CF885C" w14:textId="77777777" w:rsidTr="00CA6AAE">
        <w:tc>
          <w:tcPr>
            <w:tcW w:w="4761" w:type="dxa"/>
          </w:tcPr>
          <w:p w14:paraId="2963E7D4"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SERVICIO</w:t>
            </w:r>
          </w:p>
        </w:tc>
        <w:tc>
          <w:tcPr>
            <w:tcW w:w="4468" w:type="dxa"/>
          </w:tcPr>
          <w:p w14:paraId="78C189C7" w14:textId="77777777" w:rsidR="00CA6AAE" w:rsidRPr="000411E3" w:rsidRDefault="00CA6AAE" w:rsidP="00CA6AAE">
            <w:pPr>
              <w:pStyle w:val="Textoindependiente"/>
              <w:spacing w:line="360" w:lineRule="auto"/>
              <w:jc w:val="center"/>
              <w:rPr>
                <w:rFonts w:cs="Arial"/>
                <w:b/>
                <w:lang w:val="es-MX"/>
              </w:rPr>
            </w:pPr>
            <w:r w:rsidRPr="000411E3">
              <w:rPr>
                <w:rFonts w:cs="Arial"/>
                <w:b/>
                <w:lang w:val="es-MX"/>
              </w:rPr>
              <w:t>TASA O TARIFA</w:t>
            </w:r>
          </w:p>
        </w:tc>
      </w:tr>
      <w:tr w:rsidR="00CA6AAE" w:rsidRPr="000411E3" w14:paraId="2D528A04" w14:textId="77777777" w:rsidTr="00CA6AAE">
        <w:tc>
          <w:tcPr>
            <w:tcW w:w="4761" w:type="dxa"/>
          </w:tcPr>
          <w:p w14:paraId="3BAF0F02" w14:textId="77777777" w:rsidR="00CA6AAE" w:rsidRPr="000411E3" w:rsidRDefault="00CA6AAE" w:rsidP="00CA6AAE">
            <w:pPr>
              <w:pStyle w:val="Textoindependiente"/>
              <w:spacing w:line="360" w:lineRule="auto"/>
              <w:jc w:val="center"/>
              <w:rPr>
                <w:rFonts w:cs="Arial"/>
                <w:lang w:val="es-MX"/>
              </w:rPr>
            </w:pPr>
            <w:r w:rsidRPr="000411E3">
              <w:rPr>
                <w:rFonts w:cs="Arial"/>
                <w:lang w:val="es-MX"/>
              </w:rPr>
              <w:t>Por el uso de unidades deportivas</w:t>
            </w:r>
          </w:p>
        </w:tc>
        <w:tc>
          <w:tcPr>
            <w:tcW w:w="4468" w:type="dxa"/>
          </w:tcPr>
          <w:p w14:paraId="45DF948C" w14:textId="77777777" w:rsidR="00CA6AAE" w:rsidRPr="000411E3" w:rsidRDefault="00CA6AAE" w:rsidP="00CA6AAE">
            <w:pPr>
              <w:pStyle w:val="Textoindependiente"/>
              <w:spacing w:line="360" w:lineRule="auto"/>
              <w:jc w:val="center"/>
              <w:rPr>
                <w:rFonts w:cs="Arial"/>
                <w:lang w:val="es-MX"/>
              </w:rPr>
            </w:pPr>
            <w:r w:rsidRPr="000411E3">
              <w:rPr>
                <w:rFonts w:cs="Arial"/>
                <w:lang w:val="es-MX"/>
              </w:rPr>
              <w:t>4 UMA vigente</w:t>
            </w:r>
          </w:p>
        </w:tc>
      </w:tr>
      <w:tr w:rsidR="00CA6AAE" w:rsidRPr="000411E3" w14:paraId="7931A75A" w14:textId="77777777" w:rsidTr="00CA6AAE">
        <w:tc>
          <w:tcPr>
            <w:tcW w:w="4761" w:type="dxa"/>
          </w:tcPr>
          <w:p w14:paraId="5285760C" w14:textId="77777777" w:rsidR="00CA6AAE" w:rsidRPr="000411E3" w:rsidRDefault="00CA6AAE" w:rsidP="00CA6AAE">
            <w:pPr>
              <w:pStyle w:val="Textoindependiente"/>
              <w:spacing w:line="360" w:lineRule="auto"/>
              <w:jc w:val="center"/>
              <w:rPr>
                <w:rFonts w:cs="Arial"/>
                <w:lang w:val="es-MX"/>
              </w:rPr>
            </w:pPr>
            <w:r w:rsidRPr="000411E3">
              <w:rPr>
                <w:rFonts w:cs="Arial"/>
                <w:lang w:val="es-MX"/>
              </w:rPr>
              <w:t>Por el uso de bibliotecas</w:t>
            </w:r>
          </w:p>
        </w:tc>
        <w:tc>
          <w:tcPr>
            <w:tcW w:w="4468" w:type="dxa"/>
          </w:tcPr>
          <w:p w14:paraId="650E85D8" w14:textId="77777777" w:rsidR="00CA6AAE" w:rsidRPr="000411E3" w:rsidRDefault="00CA6AAE" w:rsidP="00CA6AAE">
            <w:pPr>
              <w:pStyle w:val="Textoindependiente"/>
              <w:spacing w:line="360" w:lineRule="auto"/>
              <w:jc w:val="center"/>
              <w:rPr>
                <w:rFonts w:cs="Arial"/>
                <w:lang w:val="es-MX"/>
              </w:rPr>
            </w:pPr>
            <w:r w:rsidRPr="000411E3">
              <w:rPr>
                <w:rFonts w:cs="Arial"/>
                <w:lang w:val="es-MX"/>
              </w:rPr>
              <w:t>1 UMA vigente</w:t>
            </w:r>
          </w:p>
        </w:tc>
      </w:tr>
    </w:tbl>
    <w:p w14:paraId="00EE1984" w14:textId="77777777" w:rsidR="00CA6AAE" w:rsidRPr="000411E3" w:rsidRDefault="00CA6AAE" w:rsidP="00CA6AAE">
      <w:pPr>
        <w:pStyle w:val="Textoindependiente"/>
        <w:spacing w:line="360" w:lineRule="auto"/>
        <w:rPr>
          <w:rFonts w:cs="Arial"/>
          <w:lang w:val="es-MX"/>
        </w:rPr>
      </w:pPr>
    </w:p>
    <w:p w14:paraId="49558D22" w14:textId="77777777" w:rsidR="00CA6AAE" w:rsidRPr="000411E3" w:rsidRDefault="00CA6AAE" w:rsidP="00CA6AAE">
      <w:pPr>
        <w:pStyle w:val="Ttulo21"/>
        <w:spacing w:line="360" w:lineRule="auto"/>
        <w:ind w:left="0"/>
        <w:jc w:val="center"/>
        <w:rPr>
          <w:rFonts w:cs="Arial"/>
          <w:b w:val="0"/>
          <w:bCs w:val="0"/>
          <w:sz w:val="20"/>
          <w:szCs w:val="20"/>
        </w:rPr>
      </w:pPr>
      <w:r w:rsidRPr="000411E3">
        <w:rPr>
          <w:rFonts w:cs="Arial"/>
          <w:spacing w:val="-1"/>
          <w:sz w:val="20"/>
          <w:szCs w:val="20"/>
        </w:rPr>
        <w:lastRenderedPageBreak/>
        <w:t>CAPÍTULO</w:t>
      </w:r>
      <w:r w:rsidRPr="000411E3">
        <w:rPr>
          <w:rFonts w:cs="Arial"/>
          <w:spacing w:val="-14"/>
          <w:sz w:val="20"/>
          <w:szCs w:val="20"/>
        </w:rPr>
        <w:t xml:space="preserve"> </w:t>
      </w:r>
      <w:r w:rsidRPr="000411E3">
        <w:rPr>
          <w:rFonts w:cs="Arial"/>
          <w:spacing w:val="-1"/>
          <w:sz w:val="20"/>
          <w:szCs w:val="20"/>
        </w:rPr>
        <w:t>XIII</w:t>
      </w:r>
    </w:p>
    <w:p w14:paraId="72142352"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Derechos</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por</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Servicio</w:t>
      </w:r>
      <w:r w:rsidRPr="000411E3">
        <w:rPr>
          <w:rFonts w:ascii="Arial" w:hAnsi="Arial" w:cs="Arial"/>
          <w:b/>
          <w:spacing w:val="-8"/>
          <w:sz w:val="20"/>
          <w:szCs w:val="20"/>
          <w:lang w:val="es-MX"/>
        </w:rPr>
        <w:t xml:space="preserve"> </w:t>
      </w:r>
      <w:r w:rsidRPr="000411E3">
        <w:rPr>
          <w:rFonts w:ascii="Arial" w:hAnsi="Arial" w:cs="Arial"/>
          <w:b/>
          <w:sz w:val="20"/>
          <w:szCs w:val="20"/>
          <w:lang w:val="es-MX"/>
        </w:rPr>
        <w:t>de</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Alumbrado</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Público</w:t>
      </w:r>
    </w:p>
    <w:p w14:paraId="099C0185" w14:textId="77777777" w:rsidR="00CA6AAE" w:rsidRPr="000411E3" w:rsidRDefault="00CA6AAE" w:rsidP="00CA6AAE">
      <w:pPr>
        <w:spacing w:line="360" w:lineRule="auto"/>
        <w:rPr>
          <w:rFonts w:ascii="Arial" w:hAnsi="Arial" w:cs="Arial"/>
          <w:sz w:val="20"/>
          <w:szCs w:val="20"/>
          <w:lang w:val="es-MX"/>
        </w:rPr>
      </w:pPr>
    </w:p>
    <w:p w14:paraId="40F30131" w14:textId="77777777" w:rsidR="00CA6AAE" w:rsidRPr="000411E3" w:rsidRDefault="00CA6AAE" w:rsidP="00CA6AAE">
      <w:pPr>
        <w:pStyle w:val="Textoindependiente"/>
        <w:spacing w:line="360" w:lineRule="auto"/>
        <w:jc w:val="both"/>
        <w:rPr>
          <w:rFonts w:cs="Arial"/>
          <w:spacing w:val="-1"/>
          <w:lang w:val="es-MX"/>
        </w:rPr>
      </w:pPr>
      <w:r w:rsidRPr="000411E3">
        <w:rPr>
          <w:rFonts w:cs="Arial"/>
          <w:b/>
          <w:spacing w:val="-1"/>
          <w:lang w:val="es-MX"/>
        </w:rPr>
        <w:t>Artículo</w:t>
      </w:r>
      <w:r w:rsidRPr="000411E3">
        <w:rPr>
          <w:rFonts w:cs="Arial"/>
          <w:b/>
          <w:spacing w:val="9"/>
          <w:lang w:val="es-MX"/>
        </w:rPr>
        <w:t xml:space="preserve"> </w:t>
      </w:r>
      <w:r w:rsidRPr="000411E3">
        <w:rPr>
          <w:rFonts w:cs="Arial"/>
          <w:b/>
          <w:spacing w:val="-1"/>
          <w:lang w:val="es-MX"/>
        </w:rPr>
        <w:t>40.-</w:t>
      </w:r>
      <w:r w:rsidRPr="000411E3">
        <w:rPr>
          <w:rFonts w:cs="Arial"/>
          <w:b/>
          <w:spacing w:val="9"/>
          <w:lang w:val="es-MX"/>
        </w:rPr>
        <w:t xml:space="preserve"> </w:t>
      </w:r>
      <w:r w:rsidRPr="000411E3">
        <w:rPr>
          <w:rFonts w:cs="Arial"/>
          <w:spacing w:val="-1"/>
          <w:lang w:val="es-MX"/>
        </w:rPr>
        <w:t>El</w:t>
      </w:r>
      <w:r w:rsidRPr="000411E3">
        <w:rPr>
          <w:rFonts w:cs="Arial"/>
          <w:spacing w:val="10"/>
          <w:lang w:val="es-MX"/>
        </w:rPr>
        <w:t xml:space="preserve"> </w:t>
      </w:r>
      <w:r w:rsidRPr="000411E3">
        <w:rPr>
          <w:rFonts w:cs="Arial"/>
          <w:spacing w:val="-1"/>
          <w:lang w:val="es-MX"/>
        </w:rPr>
        <w:t>derecho</w:t>
      </w:r>
      <w:r w:rsidRPr="000411E3">
        <w:rPr>
          <w:rFonts w:cs="Arial"/>
          <w:spacing w:val="10"/>
          <w:lang w:val="es-MX"/>
        </w:rPr>
        <w:t xml:space="preserve"> </w:t>
      </w:r>
      <w:r w:rsidRPr="000411E3">
        <w:rPr>
          <w:rFonts w:cs="Arial"/>
          <w:spacing w:val="-1"/>
          <w:lang w:val="es-MX"/>
        </w:rPr>
        <w:t>por</w:t>
      </w:r>
      <w:r w:rsidRPr="000411E3">
        <w:rPr>
          <w:rFonts w:cs="Arial"/>
          <w:spacing w:val="10"/>
          <w:lang w:val="es-MX"/>
        </w:rPr>
        <w:t xml:space="preserve"> </w:t>
      </w:r>
      <w:r w:rsidRPr="000411E3">
        <w:rPr>
          <w:rFonts w:cs="Arial"/>
          <w:spacing w:val="-1"/>
          <w:lang w:val="es-MX"/>
        </w:rPr>
        <w:t>el</w:t>
      </w:r>
      <w:r w:rsidRPr="000411E3">
        <w:rPr>
          <w:rFonts w:cs="Arial"/>
          <w:spacing w:val="10"/>
          <w:lang w:val="es-MX"/>
        </w:rPr>
        <w:t xml:space="preserve"> </w:t>
      </w:r>
      <w:r w:rsidRPr="000411E3">
        <w:rPr>
          <w:rFonts w:cs="Arial"/>
          <w:spacing w:val="-1"/>
          <w:lang w:val="es-MX"/>
        </w:rPr>
        <w:t>servicio</w:t>
      </w:r>
      <w:r w:rsidRPr="000411E3">
        <w:rPr>
          <w:rFonts w:cs="Arial"/>
          <w:spacing w:val="8"/>
          <w:lang w:val="es-MX"/>
        </w:rPr>
        <w:t xml:space="preserve"> </w:t>
      </w:r>
      <w:r w:rsidRPr="000411E3">
        <w:rPr>
          <w:rFonts w:cs="Arial"/>
          <w:spacing w:val="-1"/>
          <w:lang w:val="es-MX"/>
        </w:rPr>
        <w:t>de</w:t>
      </w:r>
      <w:r w:rsidRPr="000411E3">
        <w:rPr>
          <w:rFonts w:cs="Arial"/>
          <w:spacing w:val="9"/>
          <w:lang w:val="es-MX"/>
        </w:rPr>
        <w:t xml:space="preserve"> </w:t>
      </w:r>
      <w:r w:rsidRPr="000411E3">
        <w:rPr>
          <w:rFonts w:cs="Arial"/>
          <w:spacing w:val="-1"/>
          <w:lang w:val="es-MX"/>
        </w:rPr>
        <w:t>alumbrado</w:t>
      </w:r>
      <w:r w:rsidRPr="000411E3">
        <w:rPr>
          <w:rFonts w:cs="Arial"/>
          <w:spacing w:val="8"/>
          <w:lang w:val="es-MX"/>
        </w:rPr>
        <w:t xml:space="preserve"> </w:t>
      </w:r>
      <w:r w:rsidRPr="000411E3">
        <w:rPr>
          <w:rFonts w:cs="Arial"/>
          <w:spacing w:val="-1"/>
          <w:lang w:val="es-MX"/>
        </w:rPr>
        <w:t>público</w:t>
      </w:r>
      <w:r w:rsidRPr="000411E3">
        <w:rPr>
          <w:rFonts w:cs="Arial"/>
          <w:spacing w:val="8"/>
          <w:lang w:val="es-MX"/>
        </w:rPr>
        <w:t xml:space="preserve"> </w:t>
      </w:r>
      <w:r w:rsidRPr="000411E3">
        <w:rPr>
          <w:rFonts w:cs="Arial"/>
          <w:spacing w:val="-1"/>
          <w:lang w:val="es-MX"/>
        </w:rPr>
        <w:t>será</w:t>
      </w:r>
      <w:r w:rsidRPr="000411E3">
        <w:rPr>
          <w:rFonts w:cs="Arial"/>
          <w:spacing w:val="8"/>
          <w:lang w:val="es-MX"/>
        </w:rPr>
        <w:t xml:space="preserve"> </w:t>
      </w:r>
      <w:r w:rsidRPr="000411E3">
        <w:rPr>
          <w:rFonts w:cs="Arial"/>
          <w:spacing w:val="-1"/>
          <w:lang w:val="es-MX"/>
        </w:rPr>
        <w:t>el</w:t>
      </w:r>
      <w:r w:rsidRPr="000411E3">
        <w:rPr>
          <w:rFonts w:cs="Arial"/>
          <w:spacing w:val="11"/>
          <w:lang w:val="es-MX"/>
        </w:rPr>
        <w:t xml:space="preserve"> </w:t>
      </w:r>
      <w:r w:rsidRPr="000411E3">
        <w:rPr>
          <w:rFonts w:cs="Arial"/>
          <w:spacing w:val="-1"/>
          <w:lang w:val="es-MX"/>
        </w:rPr>
        <w:t>que</w:t>
      </w:r>
      <w:r w:rsidRPr="000411E3">
        <w:rPr>
          <w:rFonts w:cs="Arial"/>
          <w:spacing w:val="8"/>
          <w:lang w:val="es-MX"/>
        </w:rPr>
        <w:t xml:space="preserve"> </w:t>
      </w:r>
      <w:r w:rsidRPr="000411E3">
        <w:rPr>
          <w:rFonts w:cs="Arial"/>
          <w:spacing w:val="-1"/>
          <w:lang w:val="es-MX"/>
        </w:rPr>
        <w:t>resulte</w:t>
      </w:r>
      <w:r w:rsidRPr="000411E3">
        <w:rPr>
          <w:rFonts w:cs="Arial"/>
          <w:spacing w:val="10"/>
          <w:lang w:val="es-MX"/>
        </w:rPr>
        <w:t xml:space="preserve"> </w:t>
      </w:r>
      <w:r w:rsidRPr="000411E3">
        <w:rPr>
          <w:rFonts w:cs="Arial"/>
          <w:spacing w:val="-1"/>
          <w:lang w:val="es-MX"/>
        </w:rPr>
        <w:t>de</w:t>
      </w:r>
      <w:r w:rsidRPr="000411E3">
        <w:rPr>
          <w:rFonts w:cs="Arial"/>
          <w:spacing w:val="9"/>
          <w:lang w:val="es-MX"/>
        </w:rPr>
        <w:t xml:space="preserve"> </w:t>
      </w:r>
      <w:r w:rsidRPr="000411E3">
        <w:rPr>
          <w:rFonts w:cs="Arial"/>
          <w:spacing w:val="-1"/>
          <w:lang w:val="es-MX"/>
        </w:rPr>
        <w:t>aplicar</w:t>
      </w:r>
      <w:r w:rsidRPr="000411E3">
        <w:rPr>
          <w:rFonts w:cs="Arial"/>
          <w:spacing w:val="12"/>
          <w:lang w:val="es-MX"/>
        </w:rPr>
        <w:t xml:space="preserve"> </w:t>
      </w:r>
      <w:r w:rsidRPr="000411E3">
        <w:rPr>
          <w:rFonts w:cs="Arial"/>
          <w:spacing w:val="-1"/>
          <w:lang w:val="es-MX"/>
        </w:rPr>
        <w:t>la</w:t>
      </w:r>
      <w:r w:rsidRPr="000411E3">
        <w:rPr>
          <w:rFonts w:cs="Arial"/>
          <w:spacing w:val="48"/>
          <w:w w:val="99"/>
          <w:lang w:val="es-MX"/>
        </w:rPr>
        <w:t xml:space="preserve"> </w:t>
      </w:r>
      <w:r w:rsidRPr="000411E3">
        <w:rPr>
          <w:rFonts w:cs="Arial"/>
          <w:spacing w:val="-1"/>
          <w:lang w:val="es-MX"/>
        </w:rPr>
        <w:t>tarifa</w:t>
      </w:r>
      <w:r w:rsidRPr="000411E3">
        <w:rPr>
          <w:rFonts w:cs="Arial"/>
          <w:spacing w:val="39"/>
          <w:lang w:val="es-MX"/>
        </w:rPr>
        <w:t xml:space="preserve"> </w:t>
      </w:r>
      <w:r w:rsidRPr="000411E3">
        <w:rPr>
          <w:rFonts w:cs="Arial"/>
          <w:spacing w:val="-1"/>
          <w:lang w:val="es-MX"/>
        </w:rPr>
        <w:t>que</w:t>
      </w:r>
      <w:r w:rsidRPr="000411E3">
        <w:rPr>
          <w:rFonts w:cs="Arial"/>
          <w:spacing w:val="41"/>
          <w:lang w:val="es-MX"/>
        </w:rPr>
        <w:t xml:space="preserve"> </w:t>
      </w:r>
      <w:r w:rsidRPr="000411E3">
        <w:rPr>
          <w:rFonts w:cs="Arial"/>
          <w:lang w:val="es-MX"/>
        </w:rPr>
        <w:t>se</w:t>
      </w:r>
      <w:r w:rsidRPr="000411E3">
        <w:rPr>
          <w:rFonts w:cs="Arial"/>
          <w:spacing w:val="41"/>
          <w:lang w:val="es-MX"/>
        </w:rPr>
        <w:t xml:space="preserve"> </w:t>
      </w:r>
      <w:r w:rsidRPr="000411E3">
        <w:rPr>
          <w:rFonts w:cs="Arial"/>
          <w:spacing w:val="-1"/>
          <w:lang w:val="es-MX"/>
        </w:rPr>
        <w:t>describe</w:t>
      </w:r>
      <w:r w:rsidRPr="000411E3">
        <w:rPr>
          <w:rFonts w:cs="Arial"/>
          <w:spacing w:val="40"/>
          <w:lang w:val="es-MX"/>
        </w:rPr>
        <w:t xml:space="preserve"> </w:t>
      </w:r>
      <w:r w:rsidRPr="000411E3">
        <w:rPr>
          <w:rFonts w:cs="Arial"/>
          <w:spacing w:val="-1"/>
          <w:lang w:val="es-MX"/>
        </w:rPr>
        <w:t>en</w:t>
      </w:r>
      <w:r w:rsidRPr="000411E3">
        <w:rPr>
          <w:rFonts w:cs="Arial"/>
          <w:spacing w:val="41"/>
          <w:lang w:val="es-MX"/>
        </w:rPr>
        <w:t xml:space="preserve"> </w:t>
      </w:r>
      <w:r w:rsidRPr="000411E3">
        <w:rPr>
          <w:rFonts w:cs="Arial"/>
          <w:spacing w:val="-1"/>
          <w:lang w:val="es-MX"/>
        </w:rPr>
        <w:t>la</w:t>
      </w:r>
      <w:r w:rsidRPr="000411E3">
        <w:rPr>
          <w:rFonts w:cs="Arial"/>
          <w:spacing w:val="41"/>
          <w:lang w:val="es-MX"/>
        </w:rPr>
        <w:t xml:space="preserve"> </w:t>
      </w:r>
      <w:r w:rsidRPr="000411E3">
        <w:rPr>
          <w:rFonts w:cs="Arial"/>
          <w:spacing w:val="-1"/>
          <w:lang w:val="es-MX"/>
        </w:rPr>
        <w:t>Ley</w:t>
      </w:r>
      <w:r w:rsidRPr="000411E3">
        <w:rPr>
          <w:rFonts w:cs="Arial"/>
          <w:spacing w:val="41"/>
          <w:lang w:val="es-MX"/>
        </w:rPr>
        <w:t xml:space="preserve"> </w:t>
      </w:r>
      <w:r w:rsidRPr="000411E3">
        <w:rPr>
          <w:rFonts w:cs="Arial"/>
          <w:spacing w:val="-1"/>
          <w:lang w:val="es-MX"/>
        </w:rPr>
        <w:t>de</w:t>
      </w:r>
      <w:r w:rsidRPr="000411E3">
        <w:rPr>
          <w:rFonts w:cs="Arial"/>
          <w:spacing w:val="40"/>
          <w:lang w:val="es-MX"/>
        </w:rPr>
        <w:t xml:space="preserve"> </w:t>
      </w:r>
      <w:r w:rsidRPr="000411E3">
        <w:rPr>
          <w:rFonts w:cs="Arial"/>
          <w:spacing w:val="-1"/>
          <w:lang w:val="es-MX"/>
        </w:rPr>
        <w:t>Hacienda</w:t>
      </w:r>
      <w:r w:rsidRPr="000411E3">
        <w:rPr>
          <w:rFonts w:cs="Arial"/>
          <w:spacing w:val="40"/>
          <w:lang w:val="es-MX"/>
        </w:rPr>
        <w:t xml:space="preserve"> </w:t>
      </w:r>
      <w:r w:rsidRPr="000411E3">
        <w:rPr>
          <w:rFonts w:cs="Arial"/>
          <w:spacing w:val="-1"/>
          <w:lang w:val="es-MX"/>
        </w:rPr>
        <w:t>para</w:t>
      </w:r>
      <w:r w:rsidRPr="000411E3">
        <w:rPr>
          <w:rFonts w:cs="Arial"/>
          <w:spacing w:val="41"/>
          <w:lang w:val="es-MX"/>
        </w:rPr>
        <w:t xml:space="preserve"> el </w:t>
      </w:r>
      <w:r w:rsidRPr="000411E3">
        <w:rPr>
          <w:rFonts w:cs="Arial"/>
          <w:spacing w:val="-1"/>
          <w:lang w:val="es-MX"/>
        </w:rPr>
        <w:t>Municipio de Chumayel, Yucatán.</w:t>
      </w:r>
    </w:p>
    <w:p w14:paraId="45817F48" w14:textId="77777777" w:rsidR="00CA6AAE" w:rsidRPr="000411E3" w:rsidRDefault="00CA6AAE" w:rsidP="00CA6AAE">
      <w:pPr>
        <w:pStyle w:val="Textoindependiente"/>
        <w:spacing w:line="360" w:lineRule="auto"/>
        <w:jc w:val="both"/>
        <w:rPr>
          <w:rFonts w:cs="Arial"/>
          <w:spacing w:val="-1"/>
          <w:lang w:val="es-MX"/>
        </w:rPr>
      </w:pPr>
    </w:p>
    <w:p w14:paraId="13FCB5C4" w14:textId="77777777" w:rsidR="00CA6AAE" w:rsidRDefault="00CA6AAE" w:rsidP="00CA6AAE">
      <w:pPr>
        <w:pStyle w:val="Ttulo21"/>
        <w:spacing w:line="360" w:lineRule="auto"/>
        <w:ind w:left="0"/>
        <w:jc w:val="center"/>
        <w:rPr>
          <w:rFonts w:cs="Arial"/>
          <w:spacing w:val="22"/>
          <w:w w:val="99"/>
          <w:sz w:val="20"/>
          <w:szCs w:val="20"/>
          <w:lang w:val="es-MX"/>
        </w:rPr>
      </w:pPr>
      <w:r w:rsidRPr="000411E3">
        <w:rPr>
          <w:rFonts w:cs="Arial"/>
          <w:spacing w:val="-1"/>
          <w:sz w:val="20"/>
          <w:szCs w:val="20"/>
          <w:lang w:val="es-MX"/>
        </w:rPr>
        <w:t>TÍTULO</w:t>
      </w:r>
      <w:r w:rsidRPr="000411E3">
        <w:rPr>
          <w:rFonts w:cs="Arial"/>
          <w:spacing w:val="-16"/>
          <w:sz w:val="20"/>
          <w:szCs w:val="20"/>
          <w:lang w:val="es-MX"/>
        </w:rPr>
        <w:t xml:space="preserve"> </w:t>
      </w:r>
      <w:r w:rsidRPr="000411E3">
        <w:rPr>
          <w:rFonts w:cs="Arial"/>
          <w:spacing w:val="-1"/>
          <w:sz w:val="20"/>
          <w:szCs w:val="20"/>
          <w:lang w:val="es-MX"/>
        </w:rPr>
        <w:t>CUARTO</w:t>
      </w:r>
      <w:r w:rsidRPr="000411E3">
        <w:rPr>
          <w:rFonts w:cs="Arial"/>
          <w:spacing w:val="22"/>
          <w:w w:val="99"/>
          <w:sz w:val="20"/>
          <w:szCs w:val="20"/>
          <w:lang w:val="es-MX"/>
        </w:rPr>
        <w:t xml:space="preserve"> </w:t>
      </w:r>
    </w:p>
    <w:p w14:paraId="60D5D40D"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CONTRIBUCIONES</w:t>
      </w:r>
      <w:r w:rsidRPr="000411E3">
        <w:rPr>
          <w:rFonts w:cs="Arial"/>
          <w:spacing w:val="-31"/>
          <w:sz w:val="20"/>
          <w:szCs w:val="20"/>
          <w:lang w:val="es-MX"/>
        </w:rPr>
        <w:t xml:space="preserve"> </w:t>
      </w:r>
      <w:r w:rsidRPr="000411E3">
        <w:rPr>
          <w:rFonts w:cs="Arial"/>
          <w:spacing w:val="-1"/>
          <w:sz w:val="20"/>
          <w:szCs w:val="20"/>
          <w:lang w:val="es-MX"/>
        </w:rPr>
        <w:t>ESPECIALES</w:t>
      </w:r>
    </w:p>
    <w:p w14:paraId="0634EB3D" w14:textId="77777777" w:rsidR="00CA6AAE" w:rsidRPr="000411E3" w:rsidRDefault="00CA6AAE" w:rsidP="00CA6AAE">
      <w:pPr>
        <w:spacing w:line="360" w:lineRule="auto"/>
        <w:rPr>
          <w:rFonts w:ascii="Arial" w:hAnsi="Arial" w:cs="Arial"/>
          <w:sz w:val="20"/>
          <w:szCs w:val="20"/>
          <w:lang w:val="es-MX"/>
        </w:rPr>
      </w:pPr>
    </w:p>
    <w:p w14:paraId="373147F2"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CAPÍTULO</w:t>
      </w:r>
      <w:r w:rsidRPr="000411E3">
        <w:rPr>
          <w:rFonts w:ascii="Arial" w:hAnsi="Arial" w:cs="Arial"/>
          <w:b/>
          <w:spacing w:val="-16"/>
          <w:sz w:val="20"/>
          <w:szCs w:val="20"/>
          <w:lang w:val="es-MX"/>
        </w:rPr>
        <w:t xml:space="preserve"> </w:t>
      </w:r>
      <w:r w:rsidRPr="000411E3">
        <w:rPr>
          <w:rFonts w:ascii="Arial" w:hAnsi="Arial" w:cs="Arial"/>
          <w:b/>
          <w:spacing w:val="-1"/>
          <w:sz w:val="20"/>
          <w:szCs w:val="20"/>
          <w:lang w:val="es-MX"/>
        </w:rPr>
        <w:t>ÚNICO</w:t>
      </w:r>
    </w:p>
    <w:p w14:paraId="78A1DF02"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Contribuciones</w:t>
      </w:r>
      <w:r w:rsidRPr="000411E3">
        <w:rPr>
          <w:rFonts w:ascii="Arial" w:hAnsi="Arial" w:cs="Arial"/>
          <w:b/>
          <w:spacing w:val="-13"/>
          <w:sz w:val="20"/>
          <w:szCs w:val="20"/>
          <w:lang w:val="es-MX"/>
        </w:rPr>
        <w:t xml:space="preserve"> </w:t>
      </w:r>
      <w:r w:rsidRPr="000411E3">
        <w:rPr>
          <w:rFonts w:ascii="Arial" w:hAnsi="Arial" w:cs="Arial"/>
          <w:b/>
          <w:spacing w:val="-1"/>
          <w:sz w:val="20"/>
          <w:szCs w:val="20"/>
          <w:lang w:val="es-MX"/>
        </w:rPr>
        <w:t>Especiales</w:t>
      </w:r>
      <w:r w:rsidRPr="000411E3">
        <w:rPr>
          <w:rFonts w:ascii="Arial" w:hAnsi="Arial" w:cs="Arial"/>
          <w:b/>
          <w:spacing w:val="-12"/>
          <w:sz w:val="20"/>
          <w:szCs w:val="20"/>
          <w:lang w:val="es-MX"/>
        </w:rPr>
        <w:t xml:space="preserve"> </w:t>
      </w:r>
      <w:r w:rsidRPr="000411E3">
        <w:rPr>
          <w:rFonts w:ascii="Arial" w:hAnsi="Arial" w:cs="Arial"/>
          <w:b/>
          <w:sz w:val="20"/>
          <w:szCs w:val="20"/>
          <w:lang w:val="es-MX"/>
        </w:rPr>
        <w:t>por</w:t>
      </w:r>
      <w:r w:rsidRPr="000411E3">
        <w:rPr>
          <w:rFonts w:ascii="Arial" w:hAnsi="Arial" w:cs="Arial"/>
          <w:b/>
          <w:spacing w:val="-12"/>
          <w:sz w:val="20"/>
          <w:szCs w:val="20"/>
          <w:lang w:val="es-MX"/>
        </w:rPr>
        <w:t xml:space="preserve"> </w:t>
      </w:r>
      <w:r w:rsidRPr="000411E3">
        <w:rPr>
          <w:rFonts w:ascii="Arial" w:hAnsi="Arial" w:cs="Arial"/>
          <w:b/>
          <w:spacing w:val="-1"/>
          <w:sz w:val="20"/>
          <w:szCs w:val="20"/>
          <w:lang w:val="es-MX"/>
        </w:rPr>
        <w:t>Mejoras</w:t>
      </w:r>
    </w:p>
    <w:p w14:paraId="74F55698" w14:textId="77777777" w:rsidR="00CA6AAE" w:rsidRPr="000411E3" w:rsidRDefault="00CA6AAE" w:rsidP="00CA6AAE">
      <w:pPr>
        <w:spacing w:line="360" w:lineRule="auto"/>
        <w:rPr>
          <w:rFonts w:ascii="Arial" w:hAnsi="Arial" w:cs="Arial"/>
          <w:sz w:val="20"/>
          <w:szCs w:val="20"/>
          <w:lang w:val="es-MX"/>
        </w:rPr>
      </w:pPr>
    </w:p>
    <w:p w14:paraId="030803A0" w14:textId="77777777" w:rsidR="00CA6AAE" w:rsidRPr="000411E3" w:rsidRDefault="00CA6AAE" w:rsidP="00CA6AAE">
      <w:pPr>
        <w:pStyle w:val="Textoindependiente"/>
        <w:spacing w:line="360" w:lineRule="auto"/>
        <w:jc w:val="both"/>
        <w:rPr>
          <w:rFonts w:cs="Arial"/>
          <w:lang w:val="es-MX"/>
        </w:rPr>
      </w:pPr>
      <w:r w:rsidRPr="000411E3">
        <w:rPr>
          <w:rFonts w:cs="Arial"/>
          <w:b/>
          <w:spacing w:val="-5"/>
          <w:lang w:val="es-MX"/>
        </w:rPr>
        <w:t>Artículo</w:t>
      </w:r>
      <w:r w:rsidRPr="000411E3">
        <w:rPr>
          <w:rFonts w:cs="Arial"/>
          <w:b/>
          <w:spacing w:val="15"/>
          <w:lang w:val="es-MX"/>
        </w:rPr>
        <w:t xml:space="preserve"> </w:t>
      </w:r>
      <w:r w:rsidRPr="000411E3">
        <w:rPr>
          <w:rFonts w:cs="Arial"/>
          <w:b/>
          <w:spacing w:val="-5"/>
          <w:lang w:val="es-MX"/>
        </w:rPr>
        <w:t>41.-</w:t>
      </w:r>
      <w:r w:rsidRPr="000411E3">
        <w:rPr>
          <w:rFonts w:cs="Arial"/>
          <w:b/>
          <w:spacing w:val="16"/>
          <w:lang w:val="es-MX"/>
        </w:rPr>
        <w:t xml:space="preserve"> </w:t>
      </w:r>
      <w:r w:rsidRPr="000411E3">
        <w:rPr>
          <w:rFonts w:cs="Arial"/>
          <w:spacing w:val="-3"/>
          <w:lang w:val="es-MX"/>
        </w:rPr>
        <w:t>Son</w:t>
      </w:r>
      <w:r w:rsidRPr="000411E3">
        <w:rPr>
          <w:rFonts w:cs="Arial"/>
          <w:spacing w:val="15"/>
          <w:lang w:val="es-MX"/>
        </w:rPr>
        <w:t xml:space="preserve"> </w:t>
      </w:r>
      <w:r w:rsidRPr="000411E3">
        <w:rPr>
          <w:rFonts w:cs="Arial"/>
          <w:spacing w:val="-6"/>
          <w:lang w:val="es-MX"/>
        </w:rPr>
        <w:t>contribuciones</w:t>
      </w:r>
      <w:r w:rsidRPr="000411E3">
        <w:rPr>
          <w:rFonts w:cs="Arial"/>
          <w:spacing w:val="15"/>
          <w:lang w:val="es-MX"/>
        </w:rPr>
        <w:t xml:space="preserve"> </w:t>
      </w:r>
      <w:r w:rsidRPr="000411E3">
        <w:rPr>
          <w:rFonts w:cs="Arial"/>
          <w:spacing w:val="-5"/>
          <w:lang w:val="es-MX"/>
        </w:rPr>
        <w:t>especiales</w:t>
      </w:r>
      <w:r w:rsidRPr="000411E3">
        <w:rPr>
          <w:rFonts w:cs="Arial"/>
          <w:spacing w:val="17"/>
          <w:lang w:val="es-MX"/>
        </w:rPr>
        <w:t xml:space="preserve"> </w:t>
      </w:r>
      <w:r w:rsidRPr="000411E3">
        <w:rPr>
          <w:rFonts w:cs="Arial"/>
          <w:spacing w:val="-5"/>
          <w:lang w:val="es-MX"/>
        </w:rPr>
        <w:t>por</w:t>
      </w:r>
      <w:r w:rsidRPr="000411E3">
        <w:rPr>
          <w:rFonts w:cs="Arial"/>
          <w:spacing w:val="15"/>
          <w:lang w:val="es-MX"/>
        </w:rPr>
        <w:t xml:space="preserve"> </w:t>
      </w:r>
      <w:r w:rsidRPr="000411E3">
        <w:rPr>
          <w:rFonts w:cs="Arial"/>
          <w:spacing w:val="-5"/>
          <w:lang w:val="es-MX"/>
        </w:rPr>
        <w:t>mejoras</w:t>
      </w:r>
      <w:r w:rsidRPr="000411E3">
        <w:rPr>
          <w:rFonts w:cs="Arial"/>
          <w:spacing w:val="16"/>
          <w:lang w:val="es-MX"/>
        </w:rPr>
        <w:t xml:space="preserve"> </w:t>
      </w:r>
      <w:r w:rsidRPr="000411E3">
        <w:rPr>
          <w:rFonts w:cs="Arial"/>
          <w:spacing w:val="-3"/>
          <w:lang w:val="es-MX"/>
        </w:rPr>
        <w:t>las</w:t>
      </w:r>
      <w:r w:rsidRPr="000411E3">
        <w:rPr>
          <w:rFonts w:cs="Arial"/>
          <w:spacing w:val="14"/>
          <w:lang w:val="es-MX"/>
        </w:rPr>
        <w:t xml:space="preserve"> </w:t>
      </w:r>
      <w:r w:rsidRPr="000411E3">
        <w:rPr>
          <w:rFonts w:cs="Arial"/>
          <w:spacing w:val="-6"/>
          <w:lang w:val="es-MX"/>
        </w:rPr>
        <w:t>cantidades</w:t>
      </w:r>
      <w:r w:rsidRPr="000411E3">
        <w:rPr>
          <w:rFonts w:cs="Arial"/>
          <w:spacing w:val="16"/>
          <w:lang w:val="es-MX"/>
        </w:rPr>
        <w:t xml:space="preserve"> </w:t>
      </w:r>
      <w:r w:rsidRPr="000411E3">
        <w:rPr>
          <w:rFonts w:cs="Arial"/>
          <w:spacing w:val="-3"/>
          <w:lang w:val="es-MX"/>
        </w:rPr>
        <w:t>que</w:t>
      </w:r>
      <w:r w:rsidRPr="000411E3">
        <w:rPr>
          <w:rFonts w:cs="Arial"/>
          <w:spacing w:val="15"/>
          <w:lang w:val="es-MX"/>
        </w:rPr>
        <w:t xml:space="preserve"> </w:t>
      </w:r>
      <w:r w:rsidRPr="000411E3">
        <w:rPr>
          <w:rFonts w:cs="Arial"/>
          <w:spacing w:val="-2"/>
          <w:lang w:val="es-MX"/>
        </w:rPr>
        <w:t>la</w:t>
      </w:r>
      <w:r w:rsidRPr="000411E3">
        <w:rPr>
          <w:rFonts w:cs="Arial"/>
          <w:spacing w:val="15"/>
          <w:lang w:val="es-MX"/>
        </w:rPr>
        <w:t xml:space="preserve"> </w:t>
      </w:r>
      <w:r w:rsidRPr="000411E3">
        <w:rPr>
          <w:rFonts w:cs="Arial"/>
          <w:spacing w:val="-5"/>
          <w:lang w:val="es-MX"/>
        </w:rPr>
        <w:t>Hacienda</w:t>
      </w:r>
      <w:r w:rsidRPr="000411E3">
        <w:rPr>
          <w:rFonts w:cs="Arial"/>
          <w:spacing w:val="15"/>
          <w:lang w:val="es-MX"/>
        </w:rPr>
        <w:t xml:space="preserve"> </w:t>
      </w:r>
      <w:r w:rsidRPr="000411E3">
        <w:rPr>
          <w:rFonts w:cs="Arial"/>
          <w:spacing w:val="-5"/>
          <w:lang w:val="es-MX"/>
        </w:rPr>
        <w:t>Pública</w:t>
      </w:r>
      <w:r w:rsidRPr="000411E3">
        <w:rPr>
          <w:rFonts w:cs="Arial"/>
          <w:spacing w:val="80"/>
          <w:w w:val="99"/>
          <w:lang w:val="es-MX"/>
        </w:rPr>
        <w:t xml:space="preserve"> </w:t>
      </w:r>
      <w:r w:rsidRPr="000411E3">
        <w:rPr>
          <w:rFonts w:cs="Arial"/>
          <w:spacing w:val="-5"/>
          <w:lang w:val="es-MX"/>
        </w:rPr>
        <w:t>Municipal</w:t>
      </w:r>
      <w:r w:rsidRPr="000411E3">
        <w:rPr>
          <w:rFonts w:cs="Arial"/>
          <w:spacing w:val="16"/>
          <w:lang w:val="es-MX"/>
        </w:rPr>
        <w:t xml:space="preserve"> </w:t>
      </w:r>
      <w:r w:rsidRPr="000411E3">
        <w:rPr>
          <w:rFonts w:cs="Arial"/>
          <w:spacing w:val="-5"/>
          <w:lang w:val="es-MX"/>
        </w:rPr>
        <w:t>tiene</w:t>
      </w:r>
      <w:r w:rsidRPr="000411E3">
        <w:rPr>
          <w:rFonts w:cs="Arial"/>
          <w:spacing w:val="17"/>
          <w:lang w:val="es-MX"/>
        </w:rPr>
        <w:t xml:space="preserve"> </w:t>
      </w:r>
      <w:r w:rsidRPr="000411E3">
        <w:rPr>
          <w:rFonts w:cs="Arial"/>
          <w:spacing w:val="-5"/>
          <w:lang w:val="es-MX"/>
        </w:rPr>
        <w:t>derecho</w:t>
      </w:r>
      <w:r w:rsidRPr="000411E3">
        <w:rPr>
          <w:rFonts w:cs="Arial"/>
          <w:spacing w:val="17"/>
          <w:lang w:val="es-MX"/>
        </w:rPr>
        <w:t xml:space="preserve"> </w:t>
      </w:r>
      <w:r w:rsidRPr="000411E3">
        <w:rPr>
          <w:rFonts w:cs="Arial"/>
          <w:spacing w:val="-2"/>
          <w:lang w:val="es-MX"/>
        </w:rPr>
        <w:t>de</w:t>
      </w:r>
      <w:r w:rsidRPr="000411E3">
        <w:rPr>
          <w:rFonts w:cs="Arial"/>
          <w:spacing w:val="18"/>
          <w:lang w:val="es-MX"/>
        </w:rPr>
        <w:t xml:space="preserve"> </w:t>
      </w:r>
      <w:r w:rsidRPr="000411E3">
        <w:rPr>
          <w:rFonts w:cs="Arial"/>
          <w:spacing w:val="-5"/>
          <w:lang w:val="es-MX"/>
        </w:rPr>
        <w:t>percibir</w:t>
      </w:r>
      <w:r w:rsidRPr="000411E3">
        <w:rPr>
          <w:rFonts w:cs="Arial"/>
          <w:spacing w:val="16"/>
          <w:lang w:val="es-MX"/>
        </w:rPr>
        <w:t xml:space="preserve"> </w:t>
      </w:r>
      <w:r w:rsidRPr="000411E3">
        <w:rPr>
          <w:rFonts w:cs="Arial"/>
          <w:spacing w:val="-5"/>
          <w:lang w:val="es-MX"/>
        </w:rPr>
        <w:t>como</w:t>
      </w:r>
      <w:r w:rsidRPr="000411E3">
        <w:rPr>
          <w:rFonts w:cs="Arial"/>
          <w:spacing w:val="17"/>
          <w:lang w:val="es-MX"/>
        </w:rPr>
        <w:t xml:space="preserve"> </w:t>
      </w:r>
      <w:r w:rsidRPr="000411E3">
        <w:rPr>
          <w:rFonts w:cs="Arial"/>
          <w:spacing w:val="-5"/>
          <w:lang w:val="es-MX"/>
        </w:rPr>
        <w:t>aportación</w:t>
      </w:r>
      <w:r w:rsidRPr="000411E3">
        <w:rPr>
          <w:rFonts w:cs="Arial"/>
          <w:spacing w:val="16"/>
          <w:lang w:val="es-MX"/>
        </w:rPr>
        <w:t xml:space="preserve"> </w:t>
      </w:r>
      <w:r w:rsidRPr="000411E3">
        <w:rPr>
          <w:rFonts w:cs="Arial"/>
          <w:lang w:val="es-MX"/>
        </w:rPr>
        <w:t>a</w:t>
      </w:r>
      <w:r w:rsidRPr="000411E3">
        <w:rPr>
          <w:rFonts w:cs="Arial"/>
          <w:spacing w:val="17"/>
          <w:lang w:val="es-MX"/>
        </w:rPr>
        <w:t xml:space="preserve"> </w:t>
      </w:r>
      <w:r w:rsidRPr="000411E3">
        <w:rPr>
          <w:rFonts w:cs="Arial"/>
          <w:spacing w:val="-5"/>
          <w:lang w:val="es-MX"/>
        </w:rPr>
        <w:t>los</w:t>
      </w:r>
      <w:r w:rsidRPr="000411E3">
        <w:rPr>
          <w:rFonts w:cs="Arial"/>
          <w:spacing w:val="19"/>
          <w:lang w:val="es-MX"/>
        </w:rPr>
        <w:t xml:space="preserve"> </w:t>
      </w:r>
      <w:r w:rsidRPr="000411E3">
        <w:rPr>
          <w:rFonts w:cs="Arial"/>
          <w:spacing w:val="-5"/>
          <w:lang w:val="es-MX"/>
        </w:rPr>
        <w:t>gastos</w:t>
      </w:r>
      <w:r w:rsidRPr="000411E3">
        <w:rPr>
          <w:rFonts w:cs="Arial"/>
          <w:spacing w:val="16"/>
          <w:lang w:val="es-MX"/>
        </w:rPr>
        <w:t xml:space="preserve"> </w:t>
      </w:r>
      <w:r w:rsidRPr="000411E3">
        <w:rPr>
          <w:rFonts w:cs="Arial"/>
          <w:spacing w:val="-5"/>
          <w:lang w:val="es-MX"/>
        </w:rPr>
        <w:t>que</w:t>
      </w:r>
      <w:r w:rsidRPr="000411E3">
        <w:rPr>
          <w:rFonts w:cs="Arial"/>
          <w:spacing w:val="17"/>
          <w:lang w:val="es-MX"/>
        </w:rPr>
        <w:t xml:space="preserve"> </w:t>
      </w:r>
      <w:r w:rsidRPr="000411E3">
        <w:rPr>
          <w:rFonts w:cs="Arial"/>
          <w:spacing w:val="-5"/>
          <w:lang w:val="es-MX"/>
        </w:rPr>
        <w:t>ocasione</w:t>
      </w:r>
      <w:r w:rsidRPr="000411E3">
        <w:rPr>
          <w:rFonts w:cs="Arial"/>
          <w:spacing w:val="16"/>
          <w:lang w:val="es-MX"/>
        </w:rPr>
        <w:t xml:space="preserve"> </w:t>
      </w:r>
      <w:r w:rsidRPr="000411E3">
        <w:rPr>
          <w:rFonts w:cs="Arial"/>
          <w:spacing w:val="-2"/>
          <w:lang w:val="es-MX"/>
        </w:rPr>
        <w:t>la</w:t>
      </w:r>
      <w:r w:rsidRPr="000411E3">
        <w:rPr>
          <w:rFonts w:cs="Arial"/>
          <w:spacing w:val="17"/>
          <w:lang w:val="es-MX"/>
        </w:rPr>
        <w:t xml:space="preserve"> </w:t>
      </w:r>
      <w:r w:rsidRPr="000411E3">
        <w:rPr>
          <w:rFonts w:cs="Arial"/>
          <w:spacing w:val="-5"/>
          <w:lang w:val="es-MX"/>
        </w:rPr>
        <w:t>realización</w:t>
      </w:r>
      <w:r w:rsidRPr="000411E3">
        <w:rPr>
          <w:rFonts w:cs="Arial"/>
          <w:spacing w:val="15"/>
          <w:lang w:val="es-MX"/>
        </w:rPr>
        <w:t xml:space="preserve"> </w:t>
      </w:r>
      <w:r w:rsidRPr="000411E3">
        <w:rPr>
          <w:rFonts w:cs="Arial"/>
          <w:spacing w:val="-2"/>
          <w:lang w:val="es-MX"/>
        </w:rPr>
        <w:t>de</w:t>
      </w:r>
      <w:r w:rsidRPr="000411E3">
        <w:rPr>
          <w:rFonts w:cs="Arial"/>
          <w:spacing w:val="52"/>
          <w:w w:val="99"/>
          <w:lang w:val="es-MX"/>
        </w:rPr>
        <w:t xml:space="preserve"> </w:t>
      </w:r>
      <w:r w:rsidRPr="000411E3">
        <w:rPr>
          <w:rFonts w:cs="Arial"/>
          <w:spacing w:val="-1"/>
          <w:lang w:val="es-MX"/>
        </w:rPr>
        <w:t>obras</w:t>
      </w:r>
      <w:r w:rsidRPr="000411E3">
        <w:rPr>
          <w:rFonts w:cs="Arial"/>
          <w:spacing w:val="11"/>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spacing w:val="-1"/>
          <w:lang w:val="es-MX"/>
        </w:rPr>
        <w:t>mejoramiento</w:t>
      </w:r>
      <w:r w:rsidRPr="000411E3">
        <w:rPr>
          <w:rFonts w:cs="Arial"/>
          <w:spacing w:val="9"/>
          <w:lang w:val="es-MX"/>
        </w:rPr>
        <w:t xml:space="preserve"> </w:t>
      </w:r>
      <w:r w:rsidRPr="000411E3">
        <w:rPr>
          <w:rFonts w:cs="Arial"/>
          <w:lang w:val="es-MX"/>
        </w:rPr>
        <w:t>o</w:t>
      </w:r>
      <w:r w:rsidRPr="000411E3">
        <w:rPr>
          <w:rFonts w:cs="Arial"/>
          <w:spacing w:val="10"/>
          <w:lang w:val="es-MX"/>
        </w:rPr>
        <w:t xml:space="preserve"> </w:t>
      </w:r>
      <w:r w:rsidRPr="000411E3">
        <w:rPr>
          <w:rFonts w:cs="Arial"/>
          <w:lang w:val="es-MX"/>
        </w:rPr>
        <w:t>la</w:t>
      </w:r>
      <w:r w:rsidRPr="000411E3">
        <w:rPr>
          <w:rFonts w:cs="Arial"/>
          <w:spacing w:val="8"/>
          <w:lang w:val="es-MX"/>
        </w:rPr>
        <w:t xml:space="preserve"> </w:t>
      </w:r>
      <w:r w:rsidRPr="000411E3">
        <w:rPr>
          <w:rFonts w:cs="Arial"/>
          <w:spacing w:val="-1"/>
          <w:lang w:val="es-MX"/>
        </w:rPr>
        <w:t>prestación</w:t>
      </w:r>
      <w:r w:rsidRPr="000411E3">
        <w:rPr>
          <w:rFonts w:cs="Arial"/>
          <w:spacing w:val="11"/>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spacing w:val="-1"/>
          <w:lang w:val="es-MX"/>
        </w:rPr>
        <w:t>un</w:t>
      </w:r>
      <w:r w:rsidRPr="000411E3">
        <w:rPr>
          <w:rFonts w:cs="Arial"/>
          <w:spacing w:val="9"/>
          <w:lang w:val="es-MX"/>
        </w:rPr>
        <w:t xml:space="preserve"> </w:t>
      </w:r>
      <w:r w:rsidRPr="000411E3">
        <w:rPr>
          <w:rFonts w:cs="Arial"/>
          <w:spacing w:val="-1"/>
          <w:lang w:val="es-MX"/>
        </w:rPr>
        <w:t>servicio</w:t>
      </w:r>
      <w:r w:rsidRPr="000411E3">
        <w:rPr>
          <w:rFonts w:cs="Arial"/>
          <w:spacing w:val="10"/>
          <w:lang w:val="es-MX"/>
        </w:rPr>
        <w:t xml:space="preserve"> </w:t>
      </w:r>
      <w:r w:rsidRPr="000411E3">
        <w:rPr>
          <w:rFonts w:cs="Arial"/>
          <w:lang w:val="es-MX"/>
        </w:rPr>
        <w:t>de</w:t>
      </w:r>
      <w:r w:rsidRPr="000411E3">
        <w:rPr>
          <w:rFonts w:cs="Arial"/>
          <w:spacing w:val="8"/>
          <w:lang w:val="es-MX"/>
        </w:rPr>
        <w:t xml:space="preserve"> </w:t>
      </w:r>
      <w:r w:rsidRPr="000411E3">
        <w:rPr>
          <w:rFonts w:cs="Arial"/>
          <w:spacing w:val="-1"/>
          <w:lang w:val="es-MX"/>
        </w:rPr>
        <w:t>interés</w:t>
      </w:r>
      <w:r w:rsidRPr="000411E3">
        <w:rPr>
          <w:rFonts w:cs="Arial"/>
          <w:spacing w:val="10"/>
          <w:lang w:val="es-MX"/>
        </w:rPr>
        <w:t xml:space="preserve"> </w:t>
      </w:r>
      <w:r w:rsidRPr="000411E3">
        <w:rPr>
          <w:rFonts w:cs="Arial"/>
          <w:spacing w:val="-1"/>
          <w:lang w:val="es-MX"/>
        </w:rPr>
        <w:t>general,</w:t>
      </w:r>
      <w:r w:rsidRPr="000411E3">
        <w:rPr>
          <w:rFonts w:cs="Arial"/>
          <w:spacing w:val="10"/>
          <w:lang w:val="es-MX"/>
        </w:rPr>
        <w:t xml:space="preserve"> </w:t>
      </w:r>
      <w:r w:rsidRPr="000411E3">
        <w:rPr>
          <w:rFonts w:cs="Arial"/>
          <w:spacing w:val="-1"/>
          <w:lang w:val="es-MX"/>
        </w:rPr>
        <w:t>emprendidos</w:t>
      </w:r>
      <w:r w:rsidRPr="000411E3">
        <w:rPr>
          <w:rFonts w:cs="Arial"/>
          <w:spacing w:val="11"/>
          <w:lang w:val="es-MX"/>
        </w:rPr>
        <w:t xml:space="preserve"> </w:t>
      </w:r>
      <w:r w:rsidRPr="000411E3">
        <w:rPr>
          <w:rFonts w:cs="Arial"/>
          <w:spacing w:val="-1"/>
          <w:lang w:val="es-MX"/>
        </w:rPr>
        <w:t>para</w:t>
      </w:r>
      <w:r w:rsidRPr="000411E3">
        <w:rPr>
          <w:rFonts w:cs="Arial"/>
          <w:spacing w:val="9"/>
          <w:lang w:val="es-MX"/>
        </w:rPr>
        <w:t xml:space="preserve"> </w:t>
      </w:r>
      <w:r w:rsidRPr="000411E3">
        <w:rPr>
          <w:rFonts w:cs="Arial"/>
          <w:spacing w:val="-1"/>
          <w:lang w:val="es-MX"/>
        </w:rPr>
        <w:t>el</w:t>
      </w:r>
      <w:r w:rsidRPr="000411E3">
        <w:rPr>
          <w:rFonts w:cs="Arial"/>
          <w:spacing w:val="34"/>
          <w:w w:val="99"/>
          <w:lang w:val="es-MX"/>
        </w:rPr>
        <w:t xml:space="preserve"> </w:t>
      </w:r>
      <w:r w:rsidRPr="000411E3">
        <w:rPr>
          <w:rFonts w:cs="Arial"/>
          <w:spacing w:val="-1"/>
          <w:lang w:val="es-MX"/>
        </w:rPr>
        <w:t>beneficio</w:t>
      </w:r>
      <w:r w:rsidRPr="000411E3">
        <w:rPr>
          <w:rFonts w:cs="Arial"/>
          <w:spacing w:val="-14"/>
          <w:lang w:val="es-MX"/>
        </w:rPr>
        <w:t xml:space="preserve"> </w:t>
      </w:r>
      <w:r w:rsidRPr="000411E3">
        <w:rPr>
          <w:rFonts w:cs="Arial"/>
          <w:spacing w:val="-2"/>
          <w:lang w:val="es-MX"/>
        </w:rPr>
        <w:t>común.</w:t>
      </w:r>
    </w:p>
    <w:p w14:paraId="657FD515" w14:textId="77777777" w:rsidR="00CA6AAE" w:rsidRPr="000411E3" w:rsidRDefault="00CA6AAE" w:rsidP="00CA6AAE">
      <w:pPr>
        <w:spacing w:line="360" w:lineRule="auto"/>
        <w:rPr>
          <w:rFonts w:ascii="Arial" w:hAnsi="Arial" w:cs="Arial"/>
          <w:sz w:val="20"/>
          <w:szCs w:val="20"/>
          <w:lang w:val="es-MX"/>
        </w:rPr>
      </w:pPr>
    </w:p>
    <w:p w14:paraId="741E7D2A" w14:textId="77777777" w:rsidR="00CA6AAE" w:rsidRPr="000411E3" w:rsidRDefault="00CA6AAE" w:rsidP="00CA6AAE">
      <w:pPr>
        <w:pStyle w:val="Textoindependiente"/>
        <w:spacing w:line="360" w:lineRule="auto"/>
        <w:rPr>
          <w:rFonts w:cs="Arial"/>
          <w:lang w:val="es-MX"/>
        </w:rPr>
      </w:pPr>
      <w:r w:rsidRPr="000411E3">
        <w:rPr>
          <w:rFonts w:cs="Arial"/>
          <w:spacing w:val="-1"/>
          <w:lang w:val="es-MX"/>
        </w:rPr>
        <w:t>La</w:t>
      </w:r>
      <w:r w:rsidRPr="000411E3">
        <w:rPr>
          <w:rFonts w:cs="Arial"/>
          <w:spacing w:val="23"/>
          <w:lang w:val="es-MX"/>
        </w:rPr>
        <w:t xml:space="preserve"> </w:t>
      </w:r>
      <w:r w:rsidRPr="000411E3">
        <w:rPr>
          <w:rFonts w:cs="Arial"/>
          <w:spacing w:val="-1"/>
          <w:lang w:val="es-MX"/>
        </w:rPr>
        <w:t>cuota</w:t>
      </w:r>
      <w:r w:rsidRPr="000411E3">
        <w:rPr>
          <w:rFonts w:cs="Arial"/>
          <w:spacing w:val="23"/>
          <w:lang w:val="es-MX"/>
        </w:rPr>
        <w:t xml:space="preserve"> </w:t>
      </w:r>
      <w:r w:rsidRPr="000411E3">
        <w:rPr>
          <w:rFonts w:cs="Arial"/>
          <w:lang w:val="es-MX"/>
        </w:rPr>
        <w:t>a</w:t>
      </w:r>
      <w:r w:rsidRPr="000411E3">
        <w:rPr>
          <w:rFonts w:cs="Arial"/>
          <w:spacing w:val="24"/>
          <w:lang w:val="es-MX"/>
        </w:rPr>
        <w:t xml:space="preserve"> </w:t>
      </w:r>
      <w:r w:rsidRPr="000411E3">
        <w:rPr>
          <w:rFonts w:cs="Arial"/>
          <w:spacing w:val="-1"/>
          <w:lang w:val="es-MX"/>
        </w:rPr>
        <w:t>pagar</w:t>
      </w:r>
      <w:r w:rsidRPr="000411E3">
        <w:rPr>
          <w:rFonts w:cs="Arial"/>
          <w:spacing w:val="23"/>
          <w:lang w:val="es-MX"/>
        </w:rPr>
        <w:t xml:space="preserve"> </w:t>
      </w:r>
      <w:r w:rsidRPr="000411E3">
        <w:rPr>
          <w:rFonts w:cs="Arial"/>
          <w:lang w:val="es-MX"/>
        </w:rPr>
        <w:t>se</w:t>
      </w:r>
      <w:r w:rsidRPr="000411E3">
        <w:rPr>
          <w:rFonts w:cs="Arial"/>
          <w:spacing w:val="23"/>
          <w:lang w:val="es-MX"/>
        </w:rPr>
        <w:t xml:space="preserve"> </w:t>
      </w:r>
      <w:r w:rsidRPr="000411E3">
        <w:rPr>
          <w:rFonts w:cs="Arial"/>
          <w:spacing w:val="-1"/>
          <w:lang w:val="es-MX"/>
        </w:rPr>
        <w:t>determinará</w:t>
      </w:r>
      <w:r w:rsidRPr="000411E3">
        <w:rPr>
          <w:rFonts w:cs="Arial"/>
          <w:spacing w:val="24"/>
          <w:lang w:val="es-MX"/>
        </w:rPr>
        <w:t xml:space="preserve"> </w:t>
      </w:r>
      <w:r w:rsidRPr="000411E3">
        <w:rPr>
          <w:rFonts w:cs="Arial"/>
          <w:lang w:val="es-MX"/>
        </w:rPr>
        <w:t>de</w:t>
      </w:r>
      <w:r w:rsidRPr="000411E3">
        <w:rPr>
          <w:rFonts w:cs="Arial"/>
          <w:spacing w:val="22"/>
          <w:lang w:val="es-MX"/>
        </w:rPr>
        <w:t xml:space="preserve"> </w:t>
      </w:r>
      <w:r w:rsidRPr="000411E3">
        <w:rPr>
          <w:rFonts w:cs="Arial"/>
          <w:spacing w:val="-1"/>
          <w:lang w:val="es-MX"/>
        </w:rPr>
        <w:t>conformidad</w:t>
      </w:r>
      <w:r w:rsidRPr="000411E3">
        <w:rPr>
          <w:rFonts w:cs="Arial"/>
          <w:spacing w:val="22"/>
          <w:lang w:val="es-MX"/>
        </w:rPr>
        <w:t xml:space="preserve"> </w:t>
      </w:r>
      <w:r w:rsidRPr="000411E3">
        <w:rPr>
          <w:rFonts w:cs="Arial"/>
          <w:spacing w:val="-1"/>
          <w:lang w:val="es-MX"/>
        </w:rPr>
        <w:t>con</w:t>
      </w:r>
      <w:r w:rsidRPr="000411E3">
        <w:rPr>
          <w:rFonts w:cs="Arial"/>
          <w:spacing w:val="24"/>
          <w:lang w:val="es-MX"/>
        </w:rPr>
        <w:t xml:space="preserve"> </w:t>
      </w:r>
      <w:r w:rsidRPr="000411E3">
        <w:rPr>
          <w:rFonts w:cs="Arial"/>
          <w:spacing w:val="-1"/>
          <w:lang w:val="es-MX"/>
        </w:rPr>
        <w:t>lo</w:t>
      </w:r>
      <w:r w:rsidRPr="000411E3">
        <w:rPr>
          <w:rFonts w:cs="Arial"/>
          <w:spacing w:val="23"/>
          <w:lang w:val="es-MX"/>
        </w:rPr>
        <w:t xml:space="preserve"> </w:t>
      </w:r>
      <w:r w:rsidRPr="000411E3">
        <w:rPr>
          <w:rFonts w:cs="Arial"/>
          <w:spacing w:val="-1"/>
          <w:lang w:val="es-MX"/>
        </w:rPr>
        <w:t>establecido</w:t>
      </w:r>
      <w:r w:rsidRPr="000411E3">
        <w:rPr>
          <w:rFonts w:cs="Arial"/>
          <w:spacing w:val="24"/>
          <w:lang w:val="es-MX"/>
        </w:rPr>
        <w:t xml:space="preserve"> en la </w:t>
      </w:r>
      <w:r w:rsidRPr="000411E3">
        <w:rPr>
          <w:rFonts w:cs="Arial"/>
          <w:spacing w:val="-1"/>
          <w:lang w:val="es-MX"/>
        </w:rPr>
        <w:t>Ley</w:t>
      </w:r>
      <w:r w:rsidRPr="000411E3">
        <w:rPr>
          <w:rFonts w:cs="Arial"/>
          <w:spacing w:val="-6"/>
          <w:lang w:val="es-MX"/>
        </w:rPr>
        <w:t xml:space="preserve"> </w:t>
      </w:r>
      <w:r w:rsidRPr="000411E3">
        <w:rPr>
          <w:rFonts w:cs="Arial"/>
          <w:lang w:val="es-MX"/>
        </w:rPr>
        <w:t>de</w:t>
      </w:r>
      <w:r w:rsidRPr="000411E3">
        <w:rPr>
          <w:rFonts w:cs="Arial"/>
          <w:spacing w:val="-7"/>
          <w:lang w:val="es-MX"/>
        </w:rPr>
        <w:t xml:space="preserve"> </w:t>
      </w:r>
      <w:r w:rsidRPr="000411E3">
        <w:rPr>
          <w:rFonts w:cs="Arial"/>
          <w:spacing w:val="-1"/>
          <w:lang w:val="es-MX"/>
        </w:rPr>
        <w:t>Hacienda</w:t>
      </w:r>
      <w:r w:rsidRPr="000411E3">
        <w:rPr>
          <w:rFonts w:cs="Arial"/>
          <w:spacing w:val="-6"/>
          <w:lang w:val="es-MX"/>
        </w:rPr>
        <w:t xml:space="preserve"> </w:t>
      </w:r>
      <w:r w:rsidRPr="000411E3">
        <w:rPr>
          <w:rFonts w:cs="Arial"/>
          <w:spacing w:val="-1"/>
          <w:lang w:val="es-MX"/>
        </w:rPr>
        <w:t>para</w:t>
      </w:r>
      <w:r w:rsidRPr="000411E3">
        <w:rPr>
          <w:rFonts w:cs="Arial"/>
          <w:spacing w:val="-7"/>
          <w:lang w:val="es-MX"/>
        </w:rPr>
        <w:t xml:space="preserve"> el</w:t>
      </w:r>
      <w:r w:rsidRPr="000411E3">
        <w:rPr>
          <w:rFonts w:cs="Arial"/>
          <w:spacing w:val="-5"/>
          <w:lang w:val="es-MX"/>
        </w:rPr>
        <w:t xml:space="preserve"> </w:t>
      </w:r>
      <w:r w:rsidRPr="000411E3">
        <w:rPr>
          <w:rFonts w:cs="Arial"/>
          <w:spacing w:val="-1"/>
          <w:lang w:val="es-MX"/>
        </w:rPr>
        <w:t>Municipios de Chumayel,</w:t>
      </w:r>
      <w:r w:rsidRPr="000411E3">
        <w:rPr>
          <w:rFonts w:cs="Arial"/>
          <w:spacing w:val="-6"/>
          <w:lang w:val="es-MX"/>
        </w:rPr>
        <w:t xml:space="preserve"> </w:t>
      </w:r>
      <w:r w:rsidRPr="000411E3">
        <w:rPr>
          <w:rFonts w:cs="Arial"/>
          <w:spacing w:val="-1"/>
          <w:lang w:val="es-MX"/>
        </w:rPr>
        <w:t>Yucatán.</w:t>
      </w:r>
    </w:p>
    <w:p w14:paraId="50B4B2BC" w14:textId="77777777" w:rsidR="00CA6AAE" w:rsidRPr="000411E3" w:rsidRDefault="00CA6AAE" w:rsidP="00CA6AAE">
      <w:pPr>
        <w:spacing w:line="360" w:lineRule="auto"/>
        <w:rPr>
          <w:rFonts w:ascii="Arial" w:hAnsi="Arial" w:cs="Arial"/>
          <w:sz w:val="20"/>
          <w:szCs w:val="20"/>
          <w:lang w:val="es-MX"/>
        </w:rPr>
      </w:pPr>
    </w:p>
    <w:p w14:paraId="3F39C784" w14:textId="77777777" w:rsidR="00CA6AAE" w:rsidRDefault="00CA6AAE" w:rsidP="00CA6AAE">
      <w:pPr>
        <w:pStyle w:val="Ttulo21"/>
        <w:spacing w:line="360" w:lineRule="auto"/>
        <w:ind w:left="0"/>
        <w:jc w:val="center"/>
        <w:rPr>
          <w:rFonts w:cs="Arial"/>
          <w:spacing w:val="24"/>
          <w:w w:val="99"/>
          <w:sz w:val="20"/>
          <w:szCs w:val="20"/>
          <w:lang w:val="es-MX"/>
        </w:rPr>
      </w:pPr>
      <w:r w:rsidRPr="000411E3">
        <w:rPr>
          <w:rFonts w:cs="Arial"/>
          <w:sz w:val="20"/>
          <w:szCs w:val="20"/>
          <w:lang w:val="es-MX"/>
        </w:rPr>
        <w:t>TÍTULO</w:t>
      </w:r>
      <w:r w:rsidRPr="000411E3">
        <w:rPr>
          <w:rFonts w:cs="Arial"/>
          <w:spacing w:val="-17"/>
          <w:sz w:val="20"/>
          <w:szCs w:val="20"/>
          <w:lang w:val="es-MX"/>
        </w:rPr>
        <w:t xml:space="preserve"> </w:t>
      </w:r>
      <w:r w:rsidRPr="000411E3">
        <w:rPr>
          <w:rFonts w:cs="Arial"/>
          <w:spacing w:val="-1"/>
          <w:sz w:val="20"/>
          <w:szCs w:val="20"/>
          <w:lang w:val="es-MX"/>
        </w:rPr>
        <w:t>QUINTO</w:t>
      </w:r>
      <w:r w:rsidRPr="000411E3">
        <w:rPr>
          <w:rFonts w:cs="Arial"/>
          <w:spacing w:val="24"/>
          <w:w w:val="99"/>
          <w:sz w:val="20"/>
          <w:szCs w:val="20"/>
          <w:lang w:val="es-MX"/>
        </w:rPr>
        <w:t xml:space="preserve"> </w:t>
      </w:r>
    </w:p>
    <w:p w14:paraId="26A7D80A"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PRODUCTOS</w:t>
      </w:r>
    </w:p>
    <w:p w14:paraId="1017BD3F" w14:textId="77777777" w:rsidR="00CA6AAE" w:rsidRPr="000411E3" w:rsidRDefault="00CA6AAE" w:rsidP="00CA6AAE">
      <w:pPr>
        <w:spacing w:line="360" w:lineRule="auto"/>
        <w:rPr>
          <w:rFonts w:ascii="Arial" w:hAnsi="Arial" w:cs="Arial"/>
          <w:sz w:val="20"/>
          <w:szCs w:val="20"/>
          <w:lang w:val="es-MX"/>
        </w:rPr>
      </w:pPr>
    </w:p>
    <w:p w14:paraId="79C3C38B"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CAPÍTULO</w:t>
      </w:r>
      <w:r w:rsidRPr="000411E3">
        <w:rPr>
          <w:rFonts w:ascii="Arial" w:hAnsi="Arial" w:cs="Arial"/>
          <w:b/>
          <w:spacing w:val="-13"/>
          <w:sz w:val="20"/>
          <w:szCs w:val="20"/>
          <w:lang w:val="es-MX"/>
        </w:rPr>
        <w:t xml:space="preserve"> </w:t>
      </w:r>
      <w:r w:rsidRPr="000411E3">
        <w:rPr>
          <w:rFonts w:ascii="Arial" w:hAnsi="Arial" w:cs="Arial"/>
          <w:b/>
          <w:sz w:val="20"/>
          <w:szCs w:val="20"/>
          <w:lang w:val="es-MX"/>
        </w:rPr>
        <w:t>I</w:t>
      </w:r>
    </w:p>
    <w:p w14:paraId="6631AB66"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Productos</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Derivados</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Bienes</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Inmuebles</w:t>
      </w:r>
    </w:p>
    <w:p w14:paraId="1A89444B" w14:textId="77777777" w:rsidR="00CA6AAE" w:rsidRPr="000411E3" w:rsidRDefault="00CA6AAE" w:rsidP="00CA6AAE">
      <w:pPr>
        <w:spacing w:line="360" w:lineRule="auto"/>
        <w:rPr>
          <w:rFonts w:ascii="Arial" w:hAnsi="Arial" w:cs="Arial"/>
          <w:sz w:val="20"/>
          <w:szCs w:val="20"/>
          <w:lang w:val="es-MX"/>
        </w:rPr>
      </w:pPr>
    </w:p>
    <w:p w14:paraId="1F0DBBBA"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43"/>
          <w:lang w:val="es-MX"/>
        </w:rPr>
        <w:t xml:space="preserve"> </w:t>
      </w:r>
      <w:r w:rsidRPr="000411E3">
        <w:rPr>
          <w:rFonts w:cs="Arial"/>
          <w:b/>
          <w:spacing w:val="-1"/>
          <w:lang w:val="es-MX"/>
        </w:rPr>
        <w:t>42.-</w:t>
      </w:r>
      <w:r w:rsidRPr="000411E3">
        <w:rPr>
          <w:rFonts w:cs="Arial"/>
          <w:b/>
          <w:spacing w:val="42"/>
          <w:lang w:val="es-MX"/>
        </w:rPr>
        <w:t xml:space="preserve"> </w:t>
      </w:r>
      <w:r w:rsidRPr="000411E3">
        <w:rPr>
          <w:rFonts w:cs="Arial"/>
          <w:lang w:val="es-MX"/>
        </w:rPr>
        <w:t>El</w:t>
      </w:r>
      <w:r w:rsidRPr="000411E3">
        <w:rPr>
          <w:rFonts w:cs="Arial"/>
          <w:spacing w:val="42"/>
          <w:lang w:val="es-MX"/>
        </w:rPr>
        <w:t xml:space="preserve"> </w:t>
      </w:r>
      <w:r w:rsidRPr="000411E3">
        <w:rPr>
          <w:rFonts w:cs="Arial"/>
          <w:spacing w:val="-1"/>
          <w:lang w:val="es-MX"/>
        </w:rPr>
        <w:t>Municipio</w:t>
      </w:r>
      <w:r w:rsidRPr="000411E3">
        <w:rPr>
          <w:rFonts w:cs="Arial"/>
          <w:spacing w:val="41"/>
          <w:lang w:val="es-MX"/>
        </w:rPr>
        <w:t xml:space="preserve"> </w:t>
      </w:r>
      <w:r w:rsidRPr="000411E3">
        <w:rPr>
          <w:rFonts w:cs="Arial"/>
          <w:spacing w:val="-1"/>
          <w:lang w:val="es-MX"/>
        </w:rPr>
        <w:t>percibirá</w:t>
      </w:r>
      <w:r w:rsidRPr="000411E3">
        <w:rPr>
          <w:rFonts w:cs="Arial"/>
          <w:spacing w:val="44"/>
          <w:lang w:val="es-MX"/>
        </w:rPr>
        <w:t xml:space="preserve"> </w:t>
      </w:r>
      <w:r w:rsidRPr="000411E3">
        <w:rPr>
          <w:rFonts w:cs="Arial"/>
          <w:spacing w:val="-1"/>
          <w:lang w:val="es-MX"/>
        </w:rPr>
        <w:t>productos</w:t>
      </w:r>
      <w:r w:rsidRPr="000411E3">
        <w:rPr>
          <w:rFonts w:cs="Arial"/>
          <w:spacing w:val="42"/>
          <w:lang w:val="es-MX"/>
        </w:rPr>
        <w:t xml:space="preserve"> </w:t>
      </w:r>
      <w:r w:rsidRPr="000411E3">
        <w:rPr>
          <w:rFonts w:cs="Arial"/>
          <w:spacing w:val="-1"/>
          <w:lang w:val="es-MX"/>
        </w:rPr>
        <w:t>derivados</w:t>
      </w:r>
      <w:r w:rsidRPr="000411E3">
        <w:rPr>
          <w:rFonts w:cs="Arial"/>
          <w:spacing w:val="43"/>
          <w:lang w:val="es-MX"/>
        </w:rPr>
        <w:t xml:space="preserve"> </w:t>
      </w:r>
      <w:r w:rsidRPr="000411E3">
        <w:rPr>
          <w:rFonts w:cs="Arial"/>
          <w:lang w:val="es-MX"/>
        </w:rPr>
        <w:t>de</w:t>
      </w:r>
      <w:r w:rsidRPr="000411E3">
        <w:rPr>
          <w:rFonts w:cs="Arial"/>
          <w:spacing w:val="41"/>
          <w:lang w:val="es-MX"/>
        </w:rPr>
        <w:t xml:space="preserve"> </w:t>
      </w:r>
      <w:r w:rsidRPr="000411E3">
        <w:rPr>
          <w:rFonts w:cs="Arial"/>
          <w:spacing w:val="-1"/>
          <w:lang w:val="es-MX"/>
        </w:rPr>
        <w:t>sus</w:t>
      </w:r>
      <w:r w:rsidRPr="000411E3">
        <w:rPr>
          <w:rFonts w:cs="Arial"/>
          <w:spacing w:val="44"/>
          <w:lang w:val="es-MX"/>
        </w:rPr>
        <w:t xml:space="preserve"> </w:t>
      </w:r>
      <w:r w:rsidRPr="000411E3">
        <w:rPr>
          <w:rFonts w:cs="Arial"/>
          <w:spacing w:val="-1"/>
          <w:lang w:val="es-MX"/>
        </w:rPr>
        <w:t>bienes</w:t>
      </w:r>
      <w:r w:rsidRPr="000411E3">
        <w:rPr>
          <w:rFonts w:cs="Arial"/>
          <w:spacing w:val="43"/>
          <w:lang w:val="es-MX"/>
        </w:rPr>
        <w:t xml:space="preserve"> </w:t>
      </w:r>
      <w:r w:rsidRPr="000411E3">
        <w:rPr>
          <w:rFonts w:cs="Arial"/>
          <w:spacing w:val="-1"/>
          <w:lang w:val="es-MX"/>
        </w:rPr>
        <w:t>inmuebles</w:t>
      </w:r>
      <w:r w:rsidRPr="000411E3">
        <w:rPr>
          <w:rFonts w:cs="Arial"/>
          <w:spacing w:val="44"/>
          <w:lang w:val="es-MX"/>
        </w:rPr>
        <w:t xml:space="preserve"> </w:t>
      </w:r>
      <w:r w:rsidRPr="000411E3">
        <w:rPr>
          <w:rFonts w:cs="Arial"/>
          <w:spacing w:val="-1"/>
          <w:lang w:val="es-MX"/>
        </w:rPr>
        <w:t>por</w:t>
      </w:r>
      <w:r w:rsidRPr="000411E3">
        <w:rPr>
          <w:rFonts w:cs="Arial"/>
          <w:spacing w:val="41"/>
          <w:lang w:val="es-MX"/>
        </w:rPr>
        <w:t xml:space="preserve"> </w:t>
      </w:r>
      <w:r w:rsidRPr="000411E3">
        <w:rPr>
          <w:rFonts w:cs="Arial"/>
          <w:spacing w:val="-1"/>
          <w:lang w:val="es-MX"/>
        </w:rPr>
        <w:t>los</w:t>
      </w:r>
      <w:r w:rsidRPr="000411E3">
        <w:rPr>
          <w:rFonts w:cs="Arial"/>
          <w:spacing w:val="50"/>
          <w:w w:val="99"/>
          <w:lang w:val="es-MX"/>
        </w:rPr>
        <w:t xml:space="preserve"> </w:t>
      </w:r>
      <w:r w:rsidRPr="000411E3">
        <w:rPr>
          <w:rFonts w:cs="Arial"/>
          <w:spacing w:val="-1"/>
          <w:lang w:val="es-MX"/>
        </w:rPr>
        <w:t>siguientes</w:t>
      </w:r>
      <w:r w:rsidRPr="000411E3">
        <w:rPr>
          <w:rFonts w:cs="Arial"/>
          <w:spacing w:val="-18"/>
          <w:lang w:val="es-MX"/>
        </w:rPr>
        <w:t xml:space="preserve"> </w:t>
      </w:r>
      <w:r w:rsidRPr="000411E3">
        <w:rPr>
          <w:rFonts w:cs="Arial"/>
          <w:spacing w:val="-1"/>
          <w:lang w:val="es-MX"/>
        </w:rPr>
        <w:t>conceptos:</w:t>
      </w:r>
    </w:p>
    <w:p w14:paraId="6CE7972C" w14:textId="77777777" w:rsidR="00CA6AAE" w:rsidRPr="000411E3" w:rsidRDefault="00CA6AAE" w:rsidP="00CA6AAE">
      <w:pPr>
        <w:pStyle w:val="Textoindependiente"/>
        <w:numPr>
          <w:ilvl w:val="0"/>
          <w:numId w:val="35"/>
        </w:numPr>
        <w:tabs>
          <w:tab w:val="left" w:pos="1068"/>
        </w:tabs>
        <w:autoSpaceDE/>
        <w:autoSpaceDN/>
        <w:spacing w:line="360" w:lineRule="auto"/>
        <w:ind w:left="0" w:firstLine="0"/>
        <w:jc w:val="left"/>
        <w:rPr>
          <w:rFonts w:cs="Arial"/>
          <w:lang w:val="es-MX"/>
        </w:rPr>
      </w:pPr>
      <w:r w:rsidRPr="000411E3">
        <w:rPr>
          <w:rFonts w:cs="Arial"/>
          <w:spacing w:val="-1"/>
          <w:lang w:val="es-MX"/>
        </w:rPr>
        <w:t>Arrendamiento</w:t>
      </w:r>
      <w:r w:rsidRPr="000411E3">
        <w:rPr>
          <w:rFonts w:cs="Arial"/>
          <w:spacing w:val="-10"/>
          <w:lang w:val="es-MX"/>
        </w:rPr>
        <w:t xml:space="preserve"> </w:t>
      </w:r>
      <w:r w:rsidRPr="000411E3">
        <w:rPr>
          <w:rFonts w:cs="Arial"/>
          <w:lang w:val="es-MX"/>
        </w:rPr>
        <w:t>o</w:t>
      </w:r>
      <w:r w:rsidRPr="000411E3">
        <w:rPr>
          <w:rFonts w:cs="Arial"/>
          <w:spacing w:val="-9"/>
          <w:lang w:val="es-MX"/>
        </w:rPr>
        <w:t xml:space="preserve"> </w:t>
      </w:r>
      <w:r w:rsidRPr="000411E3">
        <w:rPr>
          <w:rFonts w:cs="Arial"/>
          <w:spacing w:val="-1"/>
          <w:lang w:val="es-MX"/>
        </w:rPr>
        <w:t>enajenación</w:t>
      </w:r>
      <w:r w:rsidRPr="000411E3">
        <w:rPr>
          <w:rFonts w:cs="Arial"/>
          <w:spacing w:val="-9"/>
          <w:lang w:val="es-MX"/>
        </w:rPr>
        <w:t xml:space="preserve"> </w:t>
      </w:r>
      <w:r w:rsidRPr="000411E3">
        <w:rPr>
          <w:rFonts w:cs="Arial"/>
          <w:spacing w:val="-1"/>
          <w:lang w:val="es-MX"/>
        </w:rPr>
        <w:t>de</w:t>
      </w:r>
      <w:r w:rsidRPr="000411E3">
        <w:rPr>
          <w:rFonts w:cs="Arial"/>
          <w:spacing w:val="-9"/>
          <w:lang w:val="es-MX"/>
        </w:rPr>
        <w:t xml:space="preserve"> </w:t>
      </w:r>
      <w:r w:rsidRPr="000411E3">
        <w:rPr>
          <w:rFonts w:cs="Arial"/>
          <w:spacing w:val="-1"/>
          <w:lang w:val="es-MX"/>
        </w:rPr>
        <w:t>bienes</w:t>
      </w:r>
      <w:r w:rsidRPr="000411E3">
        <w:rPr>
          <w:rFonts w:cs="Arial"/>
          <w:spacing w:val="-8"/>
          <w:lang w:val="es-MX"/>
        </w:rPr>
        <w:t xml:space="preserve"> </w:t>
      </w:r>
      <w:r w:rsidRPr="000411E3">
        <w:rPr>
          <w:rFonts w:cs="Arial"/>
          <w:spacing w:val="-1"/>
          <w:lang w:val="es-MX"/>
        </w:rPr>
        <w:t>inmuebles;</w:t>
      </w:r>
    </w:p>
    <w:p w14:paraId="0B9F7391" w14:textId="77777777" w:rsidR="00CA6AAE" w:rsidRPr="000411E3" w:rsidRDefault="00CA6AAE" w:rsidP="00CA6AAE">
      <w:pPr>
        <w:pStyle w:val="Textoindependiente"/>
        <w:numPr>
          <w:ilvl w:val="0"/>
          <w:numId w:val="35"/>
        </w:numPr>
        <w:tabs>
          <w:tab w:val="left" w:pos="1068"/>
        </w:tabs>
        <w:autoSpaceDE/>
        <w:autoSpaceDN/>
        <w:spacing w:line="360" w:lineRule="auto"/>
        <w:ind w:left="0" w:firstLine="0"/>
        <w:jc w:val="both"/>
        <w:rPr>
          <w:rFonts w:cs="Arial"/>
          <w:lang w:val="es-MX"/>
        </w:rPr>
      </w:pPr>
      <w:r w:rsidRPr="000411E3">
        <w:rPr>
          <w:rFonts w:cs="Arial"/>
          <w:spacing w:val="-2"/>
          <w:lang w:val="es-MX"/>
        </w:rPr>
        <w:t xml:space="preserve">Por </w:t>
      </w:r>
      <w:r w:rsidRPr="000411E3">
        <w:rPr>
          <w:rFonts w:cs="Arial"/>
          <w:spacing w:val="-3"/>
          <w:lang w:val="es-MX"/>
        </w:rPr>
        <w:t xml:space="preserve">arrendamiento </w:t>
      </w:r>
      <w:r w:rsidRPr="000411E3">
        <w:rPr>
          <w:rFonts w:cs="Arial"/>
          <w:spacing w:val="-2"/>
          <w:lang w:val="es-MX"/>
        </w:rPr>
        <w:t>temporal</w:t>
      </w:r>
      <w:r w:rsidRPr="000411E3">
        <w:rPr>
          <w:rFonts w:cs="Arial"/>
          <w:spacing w:val="-3"/>
          <w:lang w:val="es-MX"/>
        </w:rPr>
        <w:t xml:space="preserve"> </w:t>
      </w:r>
      <w:r w:rsidRPr="000411E3">
        <w:rPr>
          <w:rFonts w:cs="Arial"/>
          <w:lang w:val="es-MX"/>
        </w:rPr>
        <w:t>o</w:t>
      </w:r>
      <w:r w:rsidRPr="000411E3">
        <w:rPr>
          <w:rFonts w:cs="Arial"/>
          <w:spacing w:val="-2"/>
          <w:lang w:val="es-MX"/>
        </w:rPr>
        <w:t xml:space="preserve"> concesión</w:t>
      </w:r>
      <w:r w:rsidRPr="000411E3">
        <w:rPr>
          <w:rFonts w:cs="Arial"/>
          <w:spacing w:val="-4"/>
          <w:lang w:val="es-MX"/>
        </w:rPr>
        <w:t xml:space="preserve"> </w:t>
      </w:r>
      <w:r w:rsidRPr="000411E3">
        <w:rPr>
          <w:rFonts w:cs="Arial"/>
          <w:spacing w:val="-2"/>
          <w:lang w:val="es-MX"/>
        </w:rPr>
        <w:t xml:space="preserve">por el </w:t>
      </w:r>
      <w:r w:rsidRPr="000411E3">
        <w:rPr>
          <w:rFonts w:cs="Arial"/>
          <w:spacing w:val="-3"/>
          <w:lang w:val="es-MX"/>
        </w:rPr>
        <w:t>tiempo</w:t>
      </w:r>
      <w:r w:rsidRPr="000411E3">
        <w:rPr>
          <w:rFonts w:cs="Arial"/>
          <w:spacing w:val="-2"/>
          <w:lang w:val="es-MX"/>
        </w:rPr>
        <w:t xml:space="preserve"> </w:t>
      </w:r>
      <w:r w:rsidRPr="000411E3">
        <w:rPr>
          <w:rFonts w:cs="Arial"/>
          <w:spacing w:val="-3"/>
          <w:lang w:val="es-MX"/>
        </w:rPr>
        <w:t>útil</w:t>
      </w:r>
      <w:r w:rsidRPr="000411E3">
        <w:rPr>
          <w:rFonts w:cs="Arial"/>
          <w:spacing w:val="-2"/>
          <w:lang w:val="es-MX"/>
        </w:rPr>
        <w:t xml:space="preserve"> de </w:t>
      </w:r>
      <w:r w:rsidRPr="000411E3">
        <w:rPr>
          <w:rFonts w:cs="Arial"/>
          <w:spacing w:val="-3"/>
          <w:lang w:val="es-MX"/>
        </w:rPr>
        <w:t>locales</w:t>
      </w:r>
      <w:r w:rsidRPr="000411E3">
        <w:rPr>
          <w:rFonts w:cs="Arial"/>
          <w:spacing w:val="-2"/>
          <w:lang w:val="es-MX"/>
        </w:rPr>
        <w:t xml:space="preserve"> </w:t>
      </w:r>
      <w:r w:rsidRPr="000411E3">
        <w:rPr>
          <w:rFonts w:cs="Arial"/>
          <w:spacing w:val="-3"/>
          <w:lang w:val="es-MX"/>
        </w:rPr>
        <w:t>ubicados</w:t>
      </w:r>
      <w:r w:rsidRPr="000411E3">
        <w:rPr>
          <w:rFonts w:cs="Arial"/>
          <w:spacing w:val="-1"/>
          <w:lang w:val="es-MX"/>
        </w:rPr>
        <w:t xml:space="preserve"> en</w:t>
      </w:r>
      <w:r w:rsidRPr="000411E3">
        <w:rPr>
          <w:rFonts w:cs="Arial"/>
          <w:spacing w:val="-4"/>
          <w:lang w:val="es-MX"/>
        </w:rPr>
        <w:t xml:space="preserve"> </w:t>
      </w:r>
      <w:r w:rsidRPr="000411E3">
        <w:rPr>
          <w:rFonts w:cs="Arial"/>
          <w:spacing w:val="-2"/>
          <w:lang w:val="es-MX"/>
        </w:rPr>
        <w:t>bienes</w:t>
      </w:r>
      <w:r w:rsidRPr="000411E3">
        <w:rPr>
          <w:rFonts w:cs="Arial"/>
          <w:spacing w:val="65"/>
          <w:w w:val="99"/>
          <w:lang w:val="es-MX"/>
        </w:rPr>
        <w:t xml:space="preserve"> </w:t>
      </w:r>
      <w:r w:rsidRPr="000411E3">
        <w:rPr>
          <w:rFonts w:cs="Arial"/>
          <w:spacing w:val="-1"/>
          <w:lang w:val="es-MX"/>
        </w:rPr>
        <w:t>de</w:t>
      </w:r>
      <w:r w:rsidRPr="000411E3">
        <w:rPr>
          <w:rFonts w:cs="Arial"/>
          <w:spacing w:val="-2"/>
          <w:lang w:val="es-MX"/>
        </w:rPr>
        <w:t xml:space="preserve"> </w:t>
      </w:r>
      <w:r w:rsidRPr="000411E3">
        <w:rPr>
          <w:rFonts w:cs="Arial"/>
          <w:spacing w:val="-1"/>
          <w:lang w:val="es-MX"/>
        </w:rPr>
        <w:t>dominio</w:t>
      </w:r>
      <w:r w:rsidRPr="000411E3">
        <w:rPr>
          <w:rFonts w:cs="Arial"/>
          <w:spacing w:val="-2"/>
          <w:lang w:val="es-MX"/>
        </w:rPr>
        <w:t xml:space="preserve"> </w:t>
      </w:r>
      <w:r w:rsidRPr="000411E3">
        <w:rPr>
          <w:rFonts w:cs="Arial"/>
          <w:spacing w:val="-1"/>
          <w:lang w:val="es-MX"/>
        </w:rPr>
        <w:t>público,</w:t>
      </w:r>
      <w:r w:rsidRPr="000411E3">
        <w:rPr>
          <w:rFonts w:cs="Arial"/>
          <w:spacing w:val="-2"/>
          <w:lang w:val="es-MX"/>
        </w:rPr>
        <w:t xml:space="preserve"> </w:t>
      </w:r>
      <w:r w:rsidRPr="000411E3">
        <w:rPr>
          <w:rFonts w:cs="Arial"/>
          <w:spacing w:val="-1"/>
          <w:lang w:val="es-MX"/>
        </w:rPr>
        <w:t>tales como</w:t>
      </w:r>
      <w:r w:rsidRPr="000411E3">
        <w:rPr>
          <w:rFonts w:cs="Arial"/>
          <w:spacing w:val="-4"/>
          <w:lang w:val="es-MX"/>
        </w:rPr>
        <w:t xml:space="preserve"> </w:t>
      </w:r>
      <w:r w:rsidRPr="000411E3">
        <w:rPr>
          <w:rFonts w:cs="Arial"/>
          <w:spacing w:val="-1"/>
          <w:lang w:val="es-MX"/>
        </w:rPr>
        <w:t>mercados,</w:t>
      </w:r>
      <w:r w:rsidRPr="000411E3">
        <w:rPr>
          <w:rFonts w:cs="Arial"/>
          <w:spacing w:val="-2"/>
          <w:lang w:val="es-MX"/>
        </w:rPr>
        <w:t xml:space="preserve"> </w:t>
      </w:r>
      <w:r w:rsidRPr="000411E3">
        <w:rPr>
          <w:rFonts w:cs="Arial"/>
          <w:spacing w:val="-1"/>
          <w:lang w:val="es-MX"/>
        </w:rPr>
        <w:t>plazas,</w:t>
      </w:r>
      <w:r w:rsidRPr="000411E3">
        <w:rPr>
          <w:rFonts w:cs="Arial"/>
          <w:spacing w:val="-3"/>
          <w:lang w:val="es-MX"/>
        </w:rPr>
        <w:t xml:space="preserve"> </w:t>
      </w:r>
      <w:r w:rsidRPr="000411E3">
        <w:rPr>
          <w:rFonts w:cs="Arial"/>
          <w:spacing w:val="-1"/>
          <w:lang w:val="es-MX"/>
        </w:rPr>
        <w:t>jardines,</w:t>
      </w:r>
      <w:r w:rsidRPr="000411E3">
        <w:rPr>
          <w:rFonts w:cs="Arial"/>
          <w:spacing w:val="-2"/>
          <w:lang w:val="es-MX"/>
        </w:rPr>
        <w:t xml:space="preserve"> </w:t>
      </w:r>
      <w:r w:rsidRPr="000411E3">
        <w:rPr>
          <w:rFonts w:cs="Arial"/>
          <w:spacing w:val="-1"/>
          <w:lang w:val="es-MX"/>
        </w:rPr>
        <w:t>unidades</w:t>
      </w:r>
      <w:r w:rsidRPr="000411E3">
        <w:rPr>
          <w:rFonts w:cs="Arial"/>
          <w:spacing w:val="-2"/>
          <w:lang w:val="es-MX"/>
        </w:rPr>
        <w:t xml:space="preserve"> </w:t>
      </w:r>
      <w:r w:rsidRPr="000411E3">
        <w:rPr>
          <w:rFonts w:cs="Arial"/>
          <w:spacing w:val="-1"/>
          <w:lang w:val="es-MX"/>
        </w:rPr>
        <w:t>deportivas</w:t>
      </w:r>
      <w:r w:rsidRPr="000411E3">
        <w:rPr>
          <w:rFonts w:cs="Arial"/>
          <w:lang w:val="es-MX"/>
        </w:rPr>
        <w:t xml:space="preserve"> y</w:t>
      </w:r>
      <w:r w:rsidRPr="000411E3">
        <w:rPr>
          <w:rFonts w:cs="Arial"/>
          <w:spacing w:val="-3"/>
          <w:lang w:val="es-MX"/>
        </w:rPr>
        <w:t xml:space="preserve"> </w:t>
      </w:r>
      <w:r w:rsidRPr="000411E3">
        <w:rPr>
          <w:rFonts w:cs="Arial"/>
          <w:spacing w:val="-1"/>
          <w:lang w:val="es-MX"/>
        </w:rPr>
        <w:t>otros</w:t>
      </w:r>
      <w:r w:rsidRPr="000411E3">
        <w:rPr>
          <w:rFonts w:cs="Arial"/>
          <w:spacing w:val="40"/>
          <w:w w:val="99"/>
          <w:lang w:val="es-MX"/>
        </w:rPr>
        <w:t xml:space="preserve"> </w:t>
      </w:r>
      <w:r w:rsidRPr="000411E3">
        <w:rPr>
          <w:rFonts w:cs="Arial"/>
          <w:spacing w:val="-1"/>
          <w:lang w:val="es-MX"/>
        </w:rPr>
        <w:t>bienes</w:t>
      </w:r>
      <w:r w:rsidRPr="000411E3">
        <w:rPr>
          <w:rFonts w:cs="Arial"/>
          <w:spacing w:val="-6"/>
          <w:lang w:val="es-MX"/>
        </w:rPr>
        <w:t xml:space="preserve"> </w:t>
      </w:r>
      <w:r w:rsidRPr="000411E3">
        <w:rPr>
          <w:rFonts w:cs="Arial"/>
          <w:spacing w:val="-1"/>
          <w:lang w:val="es-MX"/>
        </w:rPr>
        <w:t>destinados</w:t>
      </w:r>
      <w:r w:rsidRPr="000411E3">
        <w:rPr>
          <w:rFonts w:cs="Arial"/>
          <w:spacing w:val="-5"/>
          <w:lang w:val="es-MX"/>
        </w:rPr>
        <w:t xml:space="preserve"> </w:t>
      </w:r>
      <w:r w:rsidRPr="000411E3">
        <w:rPr>
          <w:rFonts w:cs="Arial"/>
          <w:lang w:val="es-MX"/>
        </w:rPr>
        <w:t>a</w:t>
      </w:r>
      <w:r w:rsidRPr="000411E3">
        <w:rPr>
          <w:rFonts w:cs="Arial"/>
          <w:spacing w:val="-6"/>
          <w:lang w:val="es-MX"/>
        </w:rPr>
        <w:t xml:space="preserve"> </w:t>
      </w:r>
      <w:r w:rsidRPr="000411E3">
        <w:rPr>
          <w:rFonts w:cs="Arial"/>
          <w:spacing w:val="-1"/>
          <w:lang w:val="es-MX"/>
        </w:rPr>
        <w:t>un</w:t>
      </w:r>
      <w:r w:rsidRPr="000411E3">
        <w:rPr>
          <w:rFonts w:cs="Arial"/>
          <w:spacing w:val="-7"/>
          <w:lang w:val="es-MX"/>
        </w:rPr>
        <w:t xml:space="preserve"> </w:t>
      </w:r>
      <w:r w:rsidRPr="000411E3">
        <w:rPr>
          <w:rFonts w:cs="Arial"/>
          <w:spacing w:val="-1"/>
          <w:lang w:val="es-MX"/>
        </w:rPr>
        <w:t>servicio</w:t>
      </w:r>
      <w:r w:rsidRPr="000411E3">
        <w:rPr>
          <w:rFonts w:cs="Arial"/>
          <w:spacing w:val="-6"/>
          <w:lang w:val="es-MX"/>
        </w:rPr>
        <w:t xml:space="preserve"> </w:t>
      </w:r>
      <w:r w:rsidRPr="000411E3">
        <w:rPr>
          <w:rFonts w:cs="Arial"/>
          <w:spacing w:val="-1"/>
          <w:lang w:val="es-MX"/>
        </w:rPr>
        <w:t>público,</w:t>
      </w:r>
      <w:r w:rsidRPr="000411E3">
        <w:rPr>
          <w:rFonts w:cs="Arial"/>
          <w:spacing w:val="-5"/>
          <w:lang w:val="es-MX"/>
        </w:rPr>
        <w:t xml:space="preserve"> </w:t>
      </w:r>
      <w:r w:rsidRPr="000411E3">
        <w:rPr>
          <w:rFonts w:cs="Arial"/>
          <w:lang w:val="es-MX"/>
        </w:rPr>
        <w:t>la cantidad a percibir será la acordada por el cabildo.</w:t>
      </w:r>
    </w:p>
    <w:p w14:paraId="7F212976" w14:textId="77777777" w:rsidR="00CA6AAE" w:rsidRPr="000411E3" w:rsidRDefault="00CA6AAE" w:rsidP="00CA6AAE">
      <w:pPr>
        <w:pStyle w:val="Textoindependiente"/>
        <w:numPr>
          <w:ilvl w:val="0"/>
          <w:numId w:val="35"/>
        </w:numPr>
        <w:tabs>
          <w:tab w:val="left" w:pos="1068"/>
        </w:tabs>
        <w:autoSpaceDE/>
        <w:autoSpaceDN/>
        <w:spacing w:line="360" w:lineRule="auto"/>
        <w:ind w:left="0" w:firstLine="0"/>
        <w:jc w:val="both"/>
        <w:rPr>
          <w:rFonts w:cs="Arial"/>
          <w:lang w:val="es-MX"/>
        </w:rPr>
      </w:pPr>
      <w:r w:rsidRPr="000411E3">
        <w:rPr>
          <w:rFonts w:cs="Arial"/>
          <w:spacing w:val="-1"/>
          <w:lang w:val="es-MX"/>
        </w:rPr>
        <w:t>Por</w:t>
      </w:r>
      <w:r w:rsidRPr="000411E3">
        <w:rPr>
          <w:rFonts w:cs="Arial"/>
          <w:spacing w:val="11"/>
          <w:lang w:val="es-MX"/>
        </w:rPr>
        <w:t xml:space="preserve"> </w:t>
      </w:r>
      <w:r w:rsidRPr="000411E3">
        <w:rPr>
          <w:rFonts w:cs="Arial"/>
          <w:spacing w:val="-1"/>
          <w:lang w:val="es-MX"/>
        </w:rPr>
        <w:t>concesión</w:t>
      </w:r>
      <w:r w:rsidRPr="000411E3">
        <w:rPr>
          <w:rFonts w:cs="Arial"/>
          <w:spacing w:val="12"/>
          <w:lang w:val="es-MX"/>
        </w:rPr>
        <w:t xml:space="preserve"> </w:t>
      </w:r>
      <w:r w:rsidRPr="000411E3">
        <w:rPr>
          <w:rFonts w:cs="Arial"/>
          <w:spacing w:val="-1"/>
          <w:lang w:val="es-MX"/>
        </w:rPr>
        <w:t>del</w:t>
      </w:r>
      <w:r w:rsidRPr="000411E3">
        <w:rPr>
          <w:rFonts w:cs="Arial"/>
          <w:spacing w:val="13"/>
          <w:lang w:val="es-MX"/>
        </w:rPr>
        <w:t xml:space="preserve"> </w:t>
      </w:r>
      <w:r w:rsidRPr="000411E3">
        <w:rPr>
          <w:rFonts w:cs="Arial"/>
          <w:spacing w:val="-1"/>
          <w:lang w:val="es-MX"/>
        </w:rPr>
        <w:t>uso</w:t>
      </w:r>
      <w:r w:rsidRPr="000411E3">
        <w:rPr>
          <w:rFonts w:cs="Arial"/>
          <w:spacing w:val="12"/>
          <w:lang w:val="es-MX"/>
        </w:rPr>
        <w:t xml:space="preserve"> </w:t>
      </w:r>
      <w:r w:rsidRPr="000411E3">
        <w:rPr>
          <w:rFonts w:cs="Arial"/>
          <w:spacing w:val="-1"/>
          <w:lang w:val="es-MX"/>
        </w:rPr>
        <w:t>del</w:t>
      </w:r>
      <w:r w:rsidRPr="000411E3">
        <w:rPr>
          <w:rFonts w:cs="Arial"/>
          <w:spacing w:val="12"/>
          <w:lang w:val="es-MX"/>
        </w:rPr>
        <w:t xml:space="preserve"> </w:t>
      </w:r>
      <w:r w:rsidRPr="000411E3">
        <w:rPr>
          <w:rFonts w:cs="Arial"/>
          <w:spacing w:val="-1"/>
          <w:lang w:val="es-MX"/>
        </w:rPr>
        <w:t>piso</w:t>
      </w:r>
      <w:r w:rsidRPr="000411E3">
        <w:rPr>
          <w:rFonts w:cs="Arial"/>
          <w:spacing w:val="13"/>
          <w:lang w:val="es-MX"/>
        </w:rPr>
        <w:t xml:space="preserve"> </w:t>
      </w:r>
      <w:r w:rsidRPr="000411E3">
        <w:rPr>
          <w:rFonts w:cs="Arial"/>
          <w:lang w:val="es-MX"/>
        </w:rPr>
        <w:t>en</w:t>
      </w:r>
      <w:r w:rsidRPr="000411E3">
        <w:rPr>
          <w:rFonts w:cs="Arial"/>
          <w:spacing w:val="12"/>
          <w:lang w:val="es-MX"/>
        </w:rPr>
        <w:t xml:space="preserve"> </w:t>
      </w:r>
      <w:r w:rsidRPr="000411E3">
        <w:rPr>
          <w:rFonts w:cs="Arial"/>
          <w:spacing w:val="-1"/>
          <w:lang w:val="es-MX"/>
        </w:rPr>
        <w:t>la</w:t>
      </w:r>
      <w:r w:rsidRPr="000411E3">
        <w:rPr>
          <w:rFonts w:cs="Arial"/>
          <w:spacing w:val="12"/>
          <w:lang w:val="es-MX"/>
        </w:rPr>
        <w:t xml:space="preserve"> </w:t>
      </w:r>
      <w:r w:rsidRPr="000411E3">
        <w:rPr>
          <w:rFonts w:cs="Arial"/>
          <w:lang w:val="es-MX"/>
        </w:rPr>
        <w:t>vía</w:t>
      </w:r>
      <w:r w:rsidRPr="000411E3">
        <w:rPr>
          <w:rFonts w:cs="Arial"/>
          <w:spacing w:val="13"/>
          <w:lang w:val="es-MX"/>
        </w:rPr>
        <w:t xml:space="preserve"> </w:t>
      </w:r>
      <w:r w:rsidRPr="000411E3">
        <w:rPr>
          <w:rFonts w:cs="Arial"/>
          <w:spacing w:val="-1"/>
          <w:lang w:val="es-MX"/>
        </w:rPr>
        <w:t>pública</w:t>
      </w:r>
      <w:r w:rsidRPr="000411E3">
        <w:rPr>
          <w:rFonts w:cs="Arial"/>
          <w:spacing w:val="12"/>
          <w:lang w:val="es-MX"/>
        </w:rPr>
        <w:t xml:space="preserve"> </w:t>
      </w:r>
      <w:r w:rsidRPr="000411E3">
        <w:rPr>
          <w:rFonts w:cs="Arial"/>
          <w:lang w:val="es-MX"/>
        </w:rPr>
        <w:t>o</w:t>
      </w:r>
      <w:r w:rsidRPr="000411E3">
        <w:rPr>
          <w:rFonts w:cs="Arial"/>
          <w:spacing w:val="13"/>
          <w:lang w:val="es-MX"/>
        </w:rPr>
        <w:t xml:space="preserve"> </w:t>
      </w:r>
      <w:r w:rsidRPr="000411E3">
        <w:rPr>
          <w:rFonts w:cs="Arial"/>
          <w:spacing w:val="-1"/>
          <w:lang w:val="es-MX"/>
        </w:rPr>
        <w:t>en</w:t>
      </w:r>
      <w:r w:rsidRPr="000411E3">
        <w:rPr>
          <w:rFonts w:cs="Arial"/>
          <w:spacing w:val="12"/>
          <w:lang w:val="es-MX"/>
        </w:rPr>
        <w:t xml:space="preserve"> </w:t>
      </w:r>
      <w:r w:rsidRPr="000411E3">
        <w:rPr>
          <w:rFonts w:cs="Arial"/>
          <w:spacing w:val="-1"/>
          <w:lang w:val="es-MX"/>
        </w:rPr>
        <w:t>bienes</w:t>
      </w:r>
      <w:r w:rsidRPr="000411E3">
        <w:rPr>
          <w:rFonts w:cs="Arial"/>
          <w:spacing w:val="13"/>
          <w:lang w:val="es-MX"/>
        </w:rPr>
        <w:t xml:space="preserve"> </w:t>
      </w:r>
      <w:r w:rsidRPr="000411E3">
        <w:rPr>
          <w:rFonts w:cs="Arial"/>
          <w:spacing w:val="-1"/>
          <w:lang w:val="es-MX"/>
        </w:rPr>
        <w:t>destinados</w:t>
      </w:r>
      <w:r w:rsidRPr="000411E3">
        <w:rPr>
          <w:rFonts w:cs="Arial"/>
          <w:spacing w:val="13"/>
          <w:lang w:val="es-MX"/>
        </w:rPr>
        <w:t xml:space="preserve"> </w:t>
      </w:r>
      <w:r w:rsidRPr="000411E3">
        <w:rPr>
          <w:rFonts w:cs="Arial"/>
          <w:lang w:val="es-MX"/>
        </w:rPr>
        <w:t>a</w:t>
      </w:r>
      <w:r w:rsidRPr="000411E3">
        <w:rPr>
          <w:rFonts w:cs="Arial"/>
          <w:spacing w:val="12"/>
          <w:lang w:val="es-MX"/>
        </w:rPr>
        <w:t xml:space="preserve"> </w:t>
      </w:r>
      <w:r w:rsidRPr="000411E3">
        <w:rPr>
          <w:rFonts w:cs="Arial"/>
          <w:spacing w:val="-1"/>
          <w:lang w:val="es-MX"/>
        </w:rPr>
        <w:t>un</w:t>
      </w:r>
      <w:r w:rsidRPr="000411E3">
        <w:rPr>
          <w:rFonts w:cs="Arial"/>
          <w:spacing w:val="14"/>
          <w:lang w:val="es-MX"/>
        </w:rPr>
        <w:t xml:space="preserve"> </w:t>
      </w:r>
      <w:r w:rsidRPr="000411E3">
        <w:rPr>
          <w:rFonts w:cs="Arial"/>
          <w:spacing w:val="-1"/>
          <w:lang w:val="es-MX"/>
        </w:rPr>
        <w:t>servicio</w:t>
      </w:r>
      <w:r w:rsidRPr="000411E3">
        <w:rPr>
          <w:rFonts w:cs="Arial"/>
          <w:spacing w:val="48"/>
          <w:w w:val="99"/>
          <w:lang w:val="es-MX"/>
        </w:rPr>
        <w:t xml:space="preserve"> </w:t>
      </w:r>
      <w:r w:rsidRPr="000411E3">
        <w:rPr>
          <w:rFonts w:cs="Arial"/>
          <w:spacing w:val="-1"/>
          <w:lang w:val="es-MX"/>
        </w:rPr>
        <w:t>público</w:t>
      </w:r>
      <w:r w:rsidRPr="000411E3">
        <w:rPr>
          <w:rFonts w:cs="Arial"/>
          <w:spacing w:val="-7"/>
          <w:lang w:val="es-MX"/>
        </w:rPr>
        <w:t xml:space="preserve"> </w:t>
      </w:r>
      <w:r w:rsidRPr="000411E3">
        <w:rPr>
          <w:rFonts w:cs="Arial"/>
          <w:spacing w:val="-1"/>
          <w:lang w:val="es-MX"/>
        </w:rPr>
        <w:t>como</w:t>
      </w:r>
      <w:r w:rsidRPr="000411E3">
        <w:rPr>
          <w:rFonts w:cs="Arial"/>
          <w:spacing w:val="-6"/>
          <w:lang w:val="es-MX"/>
        </w:rPr>
        <w:t xml:space="preserve"> </w:t>
      </w:r>
      <w:r w:rsidRPr="000411E3">
        <w:rPr>
          <w:rFonts w:cs="Arial"/>
          <w:spacing w:val="-1"/>
          <w:lang w:val="es-MX"/>
        </w:rPr>
        <w:t>unidades</w:t>
      </w:r>
      <w:r w:rsidRPr="000411E3">
        <w:rPr>
          <w:rFonts w:cs="Arial"/>
          <w:spacing w:val="-6"/>
          <w:lang w:val="es-MX"/>
        </w:rPr>
        <w:t xml:space="preserve"> </w:t>
      </w:r>
      <w:r w:rsidRPr="000411E3">
        <w:rPr>
          <w:rFonts w:cs="Arial"/>
          <w:spacing w:val="-1"/>
          <w:lang w:val="es-MX"/>
        </w:rPr>
        <w:t>deportivas,</w:t>
      </w:r>
      <w:r w:rsidRPr="000411E3">
        <w:rPr>
          <w:rFonts w:cs="Arial"/>
          <w:spacing w:val="-7"/>
          <w:lang w:val="es-MX"/>
        </w:rPr>
        <w:t xml:space="preserve"> </w:t>
      </w:r>
      <w:r w:rsidRPr="000411E3">
        <w:rPr>
          <w:rFonts w:cs="Arial"/>
          <w:spacing w:val="-1"/>
          <w:lang w:val="es-MX"/>
        </w:rPr>
        <w:t>plazas</w:t>
      </w:r>
      <w:r w:rsidRPr="000411E3">
        <w:rPr>
          <w:rFonts w:cs="Arial"/>
          <w:spacing w:val="-6"/>
          <w:lang w:val="es-MX"/>
        </w:rPr>
        <w:t xml:space="preserve"> </w:t>
      </w:r>
      <w:r w:rsidRPr="000411E3">
        <w:rPr>
          <w:rFonts w:cs="Arial"/>
          <w:lang w:val="es-MX"/>
        </w:rPr>
        <w:t>y</w:t>
      </w:r>
      <w:r w:rsidRPr="000411E3">
        <w:rPr>
          <w:rFonts w:cs="Arial"/>
          <w:spacing w:val="-7"/>
          <w:lang w:val="es-MX"/>
        </w:rPr>
        <w:t xml:space="preserve"> </w:t>
      </w:r>
      <w:r w:rsidRPr="000411E3">
        <w:rPr>
          <w:rFonts w:cs="Arial"/>
          <w:spacing w:val="-1"/>
          <w:lang w:val="es-MX"/>
        </w:rPr>
        <w:t>otros</w:t>
      </w:r>
      <w:r w:rsidRPr="000411E3">
        <w:rPr>
          <w:rFonts w:cs="Arial"/>
          <w:spacing w:val="-6"/>
          <w:lang w:val="es-MX"/>
        </w:rPr>
        <w:t xml:space="preserve"> </w:t>
      </w:r>
      <w:r w:rsidRPr="000411E3">
        <w:rPr>
          <w:rFonts w:cs="Arial"/>
          <w:spacing w:val="-2"/>
          <w:lang w:val="es-MX"/>
        </w:rPr>
        <w:t>bienes</w:t>
      </w:r>
      <w:r w:rsidRPr="000411E3">
        <w:rPr>
          <w:rFonts w:cs="Arial"/>
          <w:spacing w:val="-5"/>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dominio</w:t>
      </w:r>
      <w:r w:rsidRPr="000411E3">
        <w:rPr>
          <w:rFonts w:cs="Arial"/>
          <w:spacing w:val="-7"/>
          <w:lang w:val="es-MX"/>
        </w:rPr>
        <w:t xml:space="preserve"> </w:t>
      </w:r>
      <w:r w:rsidRPr="000411E3">
        <w:rPr>
          <w:rFonts w:cs="Arial"/>
          <w:spacing w:val="-1"/>
          <w:lang w:val="es-MX"/>
        </w:rPr>
        <w:t xml:space="preserve">público. Según se enuncia a </w:t>
      </w:r>
      <w:r w:rsidRPr="000411E3">
        <w:rPr>
          <w:rFonts w:cs="Arial"/>
          <w:spacing w:val="-1"/>
          <w:lang w:val="es-MX"/>
        </w:rPr>
        <w:lastRenderedPageBreak/>
        <w:t>continuación:</w:t>
      </w:r>
    </w:p>
    <w:p w14:paraId="36407F04" w14:textId="77777777" w:rsidR="00CA6AAE" w:rsidRPr="000411E3" w:rsidRDefault="00CA6AAE" w:rsidP="00CA6AAE">
      <w:pPr>
        <w:spacing w:line="360" w:lineRule="auto"/>
        <w:rPr>
          <w:rFonts w:ascii="Arial" w:hAnsi="Arial" w:cs="Arial"/>
          <w:sz w:val="20"/>
          <w:szCs w:val="20"/>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508"/>
        <w:gridCol w:w="2148"/>
      </w:tblGrid>
      <w:tr w:rsidR="00CA6AAE" w:rsidRPr="000411E3" w14:paraId="61ECA91C" w14:textId="77777777" w:rsidTr="00CA6AAE">
        <w:tc>
          <w:tcPr>
            <w:tcW w:w="6521" w:type="dxa"/>
          </w:tcPr>
          <w:p w14:paraId="63558CB3" w14:textId="77777777" w:rsidR="00CA6AAE" w:rsidRPr="000411E3" w:rsidRDefault="00CA6AAE" w:rsidP="00CA6AAE">
            <w:pPr>
              <w:spacing w:line="360" w:lineRule="auto"/>
              <w:rPr>
                <w:rFonts w:ascii="Arial" w:eastAsia="Arial" w:hAnsi="Arial" w:cs="Arial"/>
                <w:spacing w:val="-1"/>
                <w:sz w:val="20"/>
                <w:szCs w:val="20"/>
                <w:lang w:val="es-MX"/>
              </w:rPr>
            </w:pPr>
            <w:r w:rsidRPr="000411E3">
              <w:rPr>
                <w:rFonts w:ascii="Arial" w:eastAsia="Arial" w:hAnsi="Arial" w:cs="Arial"/>
                <w:spacing w:val="-1"/>
                <w:sz w:val="20"/>
                <w:szCs w:val="20"/>
                <w:lang w:val="es-MX"/>
              </w:rPr>
              <w:t>Vendedores con puestos semifijos</w:t>
            </w:r>
          </w:p>
        </w:tc>
        <w:tc>
          <w:tcPr>
            <w:tcW w:w="514" w:type="dxa"/>
            <w:tcBorders>
              <w:right w:val="nil"/>
            </w:tcBorders>
          </w:tcPr>
          <w:p w14:paraId="64039D78" w14:textId="77777777" w:rsidR="00CA6AAE" w:rsidRPr="000411E3" w:rsidRDefault="00CA6AAE" w:rsidP="00CA6AAE">
            <w:pPr>
              <w:spacing w:line="360" w:lineRule="auto"/>
              <w:rPr>
                <w:rFonts w:ascii="Arial" w:eastAsia="Arial" w:hAnsi="Arial" w:cs="Arial"/>
                <w:spacing w:val="-1"/>
                <w:sz w:val="20"/>
                <w:szCs w:val="20"/>
                <w:lang w:val="es-MX"/>
              </w:rPr>
            </w:pPr>
            <w:r>
              <w:rPr>
                <w:rFonts w:ascii="Arial" w:eastAsia="Arial" w:hAnsi="Arial" w:cs="Arial"/>
                <w:spacing w:val="-1"/>
                <w:sz w:val="20"/>
                <w:szCs w:val="20"/>
                <w:lang w:val="es-MX"/>
              </w:rPr>
              <w:t>$</w:t>
            </w:r>
          </w:p>
        </w:tc>
        <w:tc>
          <w:tcPr>
            <w:tcW w:w="2194" w:type="dxa"/>
            <w:tcBorders>
              <w:left w:val="nil"/>
            </w:tcBorders>
          </w:tcPr>
          <w:p w14:paraId="79BCFAC1" w14:textId="77777777" w:rsidR="00CA6AAE" w:rsidRPr="000411E3" w:rsidRDefault="00CA6AAE" w:rsidP="00CA6AAE">
            <w:pPr>
              <w:spacing w:line="360" w:lineRule="auto"/>
              <w:jc w:val="right"/>
              <w:rPr>
                <w:rFonts w:ascii="Arial" w:eastAsia="Arial" w:hAnsi="Arial" w:cs="Arial"/>
                <w:spacing w:val="-1"/>
                <w:sz w:val="20"/>
                <w:szCs w:val="20"/>
                <w:lang w:val="es-MX"/>
              </w:rPr>
            </w:pPr>
            <w:r w:rsidRPr="000411E3">
              <w:rPr>
                <w:rFonts w:ascii="Arial" w:eastAsia="Arial" w:hAnsi="Arial" w:cs="Arial"/>
                <w:spacing w:val="-1"/>
                <w:sz w:val="20"/>
                <w:szCs w:val="20"/>
                <w:lang w:val="es-MX"/>
              </w:rPr>
              <w:t>12.00 diarios</w:t>
            </w:r>
          </w:p>
        </w:tc>
      </w:tr>
      <w:tr w:rsidR="00CA6AAE" w:rsidRPr="000411E3" w14:paraId="0A003068" w14:textId="77777777" w:rsidTr="00CA6AAE">
        <w:tc>
          <w:tcPr>
            <w:tcW w:w="6521" w:type="dxa"/>
          </w:tcPr>
          <w:p w14:paraId="4F207FB2" w14:textId="77777777" w:rsidR="00CA6AAE" w:rsidRPr="000411E3" w:rsidRDefault="00CA6AAE" w:rsidP="00CA6AAE">
            <w:pPr>
              <w:spacing w:line="360" w:lineRule="auto"/>
              <w:rPr>
                <w:rFonts w:ascii="Arial" w:eastAsia="Arial" w:hAnsi="Arial" w:cs="Arial"/>
                <w:spacing w:val="-1"/>
                <w:sz w:val="20"/>
                <w:szCs w:val="20"/>
                <w:lang w:val="es-MX"/>
              </w:rPr>
            </w:pPr>
            <w:r w:rsidRPr="000411E3">
              <w:rPr>
                <w:rFonts w:ascii="Arial" w:eastAsia="Arial" w:hAnsi="Arial" w:cs="Arial"/>
                <w:spacing w:val="-1"/>
                <w:sz w:val="20"/>
                <w:szCs w:val="20"/>
                <w:lang w:val="es-MX"/>
              </w:rPr>
              <w:t>Vendedores ambulantes</w:t>
            </w:r>
          </w:p>
        </w:tc>
        <w:tc>
          <w:tcPr>
            <w:tcW w:w="514" w:type="dxa"/>
            <w:tcBorders>
              <w:right w:val="nil"/>
            </w:tcBorders>
          </w:tcPr>
          <w:p w14:paraId="2CCFB86A" w14:textId="77777777" w:rsidR="00CA6AAE" w:rsidRPr="000411E3" w:rsidRDefault="00CA6AAE" w:rsidP="00CA6AAE">
            <w:pPr>
              <w:spacing w:line="360" w:lineRule="auto"/>
              <w:rPr>
                <w:rFonts w:ascii="Arial" w:eastAsia="Arial" w:hAnsi="Arial" w:cs="Arial"/>
                <w:spacing w:val="-1"/>
                <w:sz w:val="20"/>
                <w:szCs w:val="20"/>
                <w:lang w:val="es-MX"/>
              </w:rPr>
            </w:pPr>
            <w:r>
              <w:rPr>
                <w:rFonts w:ascii="Arial" w:eastAsia="Arial" w:hAnsi="Arial" w:cs="Arial"/>
                <w:spacing w:val="-1"/>
                <w:sz w:val="20"/>
                <w:szCs w:val="20"/>
                <w:lang w:val="es-MX"/>
              </w:rPr>
              <w:t>$</w:t>
            </w:r>
          </w:p>
        </w:tc>
        <w:tc>
          <w:tcPr>
            <w:tcW w:w="2194" w:type="dxa"/>
            <w:tcBorders>
              <w:left w:val="nil"/>
            </w:tcBorders>
          </w:tcPr>
          <w:p w14:paraId="37E291CD" w14:textId="77777777" w:rsidR="00CA6AAE" w:rsidRPr="000411E3" w:rsidRDefault="00CA6AAE" w:rsidP="00CA6AAE">
            <w:pPr>
              <w:spacing w:line="360" w:lineRule="auto"/>
              <w:jc w:val="right"/>
              <w:rPr>
                <w:rFonts w:ascii="Arial" w:eastAsia="Arial" w:hAnsi="Arial" w:cs="Arial"/>
                <w:spacing w:val="-1"/>
                <w:sz w:val="20"/>
                <w:szCs w:val="20"/>
                <w:lang w:val="es-MX"/>
              </w:rPr>
            </w:pPr>
            <w:r w:rsidRPr="000411E3">
              <w:rPr>
                <w:rFonts w:ascii="Arial" w:eastAsia="Arial" w:hAnsi="Arial" w:cs="Arial"/>
                <w:spacing w:val="-1"/>
                <w:sz w:val="20"/>
                <w:szCs w:val="20"/>
                <w:lang w:val="es-MX"/>
              </w:rPr>
              <w:t>57.00 diarios</w:t>
            </w:r>
          </w:p>
        </w:tc>
      </w:tr>
    </w:tbl>
    <w:p w14:paraId="444DAB78" w14:textId="77777777" w:rsidR="00CA6AAE" w:rsidRPr="000411E3" w:rsidRDefault="00CA6AAE" w:rsidP="00CA6AAE">
      <w:pPr>
        <w:spacing w:line="360" w:lineRule="auto"/>
        <w:rPr>
          <w:rFonts w:ascii="Arial" w:hAnsi="Arial" w:cs="Arial"/>
          <w:sz w:val="20"/>
          <w:szCs w:val="20"/>
          <w:lang w:val="es-MX"/>
        </w:rPr>
      </w:pPr>
    </w:p>
    <w:p w14:paraId="72B80271"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2"/>
          <w:sz w:val="20"/>
          <w:szCs w:val="20"/>
          <w:lang w:val="es-MX"/>
        </w:rPr>
        <w:t xml:space="preserve"> </w:t>
      </w:r>
      <w:r w:rsidRPr="000411E3">
        <w:rPr>
          <w:rFonts w:cs="Arial"/>
          <w:sz w:val="20"/>
          <w:szCs w:val="20"/>
          <w:lang w:val="es-MX"/>
        </w:rPr>
        <w:t>II</w:t>
      </w:r>
    </w:p>
    <w:p w14:paraId="18429FD1"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Productos</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Derivados</w:t>
      </w:r>
      <w:r w:rsidRPr="000411E3">
        <w:rPr>
          <w:rFonts w:ascii="Arial" w:hAnsi="Arial" w:cs="Arial"/>
          <w:b/>
          <w:spacing w:val="-10"/>
          <w:sz w:val="20"/>
          <w:szCs w:val="20"/>
          <w:lang w:val="es-MX"/>
        </w:rPr>
        <w:t xml:space="preserve"> </w:t>
      </w:r>
      <w:r w:rsidRPr="000411E3">
        <w:rPr>
          <w:rFonts w:ascii="Arial" w:hAnsi="Arial" w:cs="Arial"/>
          <w:b/>
          <w:sz w:val="20"/>
          <w:szCs w:val="20"/>
          <w:lang w:val="es-MX"/>
        </w:rPr>
        <w:t>de</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Bienes</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Muebles</w:t>
      </w:r>
    </w:p>
    <w:p w14:paraId="4EF9C4A8" w14:textId="77777777" w:rsidR="00CA6AAE" w:rsidRPr="000411E3" w:rsidRDefault="00CA6AAE" w:rsidP="00CA6AAE">
      <w:pPr>
        <w:spacing w:line="360" w:lineRule="auto"/>
        <w:rPr>
          <w:rFonts w:ascii="Arial" w:hAnsi="Arial" w:cs="Arial"/>
          <w:sz w:val="20"/>
          <w:szCs w:val="20"/>
          <w:lang w:val="es-MX"/>
        </w:rPr>
      </w:pPr>
    </w:p>
    <w:p w14:paraId="5EFA2F8E"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31"/>
          <w:lang w:val="es-MX"/>
        </w:rPr>
        <w:t xml:space="preserve"> </w:t>
      </w:r>
      <w:r w:rsidRPr="000411E3">
        <w:rPr>
          <w:rFonts w:cs="Arial"/>
          <w:b/>
          <w:spacing w:val="-1"/>
          <w:lang w:val="es-MX"/>
        </w:rPr>
        <w:t>43.-</w:t>
      </w:r>
      <w:r w:rsidRPr="000411E3">
        <w:rPr>
          <w:rFonts w:cs="Arial"/>
          <w:b/>
          <w:spacing w:val="33"/>
          <w:lang w:val="es-MX"/>
        </w:rPr>
        <w:t xml:space="preserve"> </w:t>
      </w:r>
      <w:r w:rsidRPr="000411E3">
        <w:rPr>
          <w:rFonts w:cs="Arial"/>
          <w:lang w:val="es-MX"/>
        </w:rPr>
        <w:t>El</w:t>
      </w:r>
      <w:r w:rsidRPr="000411E3">
        <w:rPr>
          <w:rFonts w:cs="Arial"/>
          <w:spacing w:val="32"/>
          <w:lang w:val="es-MX"/>
        </w:rPr>
        <w:t xml:space="preserve"> </w:t>
      </w:r>
      <w:r w:rsidRPr="000411E3">
        <w:rPr>
          <w:rFonts w:cs="Arial"/>
          <w:spacing w:val="-1"/>
          <w:lang w:val="es-MX"/>
        </w:rPr>
        <w:t>Municipio</w:t>
      </w:r>
      <w:r w:rsidRPr="000411E3">
        <w:rPr>
          <w:rFonts w:cs="Arial"/>
          <w:spacing w:val="33"/>
          <w:lang w:val="es-MX"/>
        </w:rPr>
        <w:t xml:space="preserve"> </w:t>
      </w:r>
      <w:r w:rsidRPr="000411E3">
        <w:rPr>
          <w:rFonts w:cs="Arial"/>
          <w:spacing w:val="-1"/>
          <w:lang w:val="es-MX"/>
        </w:rPr>
        <w:t>podrá</w:t>
      </w:r>
      <w:r w:rsidRPr="000411E3">
        <w:rPr>
          <w:rFonts w:cs="Arial"/>
          <w:spacing w:val="33"/>
          <w:lang w:val="es-MX"/>
        </w:rPr>
        <w:t xml:space="preserve"> </w:t>
      </w:r>
      <w:r w:rsidRPr="000411E3">
        <w:rPr>
          <w:rFonts w:cs="Arial"/>
          <w:spacing w:val="-1"/>
          <w:lang w:val="es-MX"/>
        </w:rPr>
        <w:t>percibir</w:t>
      </w:r>
      <w:r w:rsidRPr="000411E3">
        <w:rPr>
          <w:rFonts w:cs="Arial"/>
          <w:spacing w:val="33"/>
          <w:lang w:val="es-MX"/>
        </w:rPr>
        <w:t xml:space="preserve"> </w:t>
      </w:r>
      <w:r w:rsidRPr="000411E3">
        <w:rPr>
          <w:rFonts w:cs="Arial"/>
          <w:spacing w:val="-1"/>
          <w:lang w:val="es-MX"/>
        </w:rPr>
        <w:t>productos</w:t>
      </w:r>
      <w:r w:rsidRPr="000411E3">
        <w:rPr>
          <w:rFonts w:cs="Arial"/>
          <w:spacing w:val="31"/>
          <w:lang w:val="es-MX"/>
        </w:rPr>
        <w:t xml:space="preserve"> </w:t>
      </w:r>
      <w:r w:rsidRPr="000411E3">
        <w:rPr>
          <w:rFonts w:cs="Arial"/>
          <w:spacing w:val="-1"/>
          <w:lang w:val="es-MX"/>
        </w:rPr>
        <w:t>por</w:t>
      </w:r>
      <w:r w:rsidRPr="000411E3">
        <w:rPr>
          <w:rFonts w:cs="Arial"/>
          <w:spacing w:val="32"/>
          <w:lang w:val="es-MX"/>
        </w:rPr>
        <w:t xml:space="preserve"> </w:t>
      </w:r>
      <w:r w:rsidRPr="000411E3">
        <w:rPr>
          <w:rFonts w:cs="Arial"/>
          <w:spacing w:val="-1"/>
          <w:lang w:val="es-MX"/>
        </w:rPr>
        <w:t>concepto</w:t>
      </w:r>
      <w:r w:rsidRPr="000411E3">
        <w:rPr>
          <w:rFonts w:cs="Arial"/>
          <w:spacing w:val="32"/>
          <w:lang w:val="es-MX"/>
        </w:rPr>
        <w:t xml:space="preserve"> </w:t>
      </w:r>
      <w:r w:rsidRPr="000411E3">
        <w:rPr>
          <w:rFonts w:cs="Arial"/>
          <w:spacing w:val="-1"/>
          <w:lang w:val="es-MX"/>
        </w:rPr>
        <w:t>de</w:t>
      </w:r>
      <w:r w:rsidRPr="000411E3">
        <w:rPr>
          <w:rFonts w:cs="Arial"/>
          <w:spacing w:val="32"/>
          <w:lang w:val="es-MX"/>
        </w:rPr>
        <w:t xml:space="preserve"> </w:t>
      </w:r>
      <w:r w:rsidRPr="000411E3">
        <w:rPr>
          <w:rFonts w:cs="Arial"/>
          <w:spacing w:val="-1"/>
          <w:lang w:val="es-MX"/>
        </w:rPr>
        <w:t>la</w:t>
      </w:r>
      <w:r w:rsidRPr="000411E3">
        <w:rPr>
          <w:rFonts w:cs="Arial"/>
          <w:spacing w:val="33"/>
          <w:lang w:val="es-MX"/>
        </w:rPr>
        <w:t xml:space="preserve"> </w:t>
      </w:r>
      <w:r w:rsidRPr="000411E3">
        <w:rPr>
          <w:rFonts w:cs="Arial"/>
          <w:spacing w:val="-1"/>
          <w:lang w:val="es-MX"/>
        </w:rPr>
        <w:t>enajenación</w:t>
      </w:r>
      <w:r w:rsidRPr="000411E3">
        <w:rPr>
          <w:rFonts w:cs="Arial"/>
          <w:spacing w:val="32"/>
          <w:lang w:val="es-MX"/>
        </w:rPr>
        <w:t xml:space="preserve"> </w:t>
      </w:r>
      <w:r w:rsidRPr="000411E3">
        <w:rPr>
          <w:rFonts w:cs="Arial"/>
          <w:spacing w:val="-1"/>
          <w:lang w:val="es-MX"/>
        </w:rPr>
        <w:t>de</w:t>
      </w:r>
      <w:r w:rsidRPr="000411E3">
        <w:rPr>
          <w:rFonts w:cs="Arial"/>
          <w:spacing w:val="32"/>
          <w:lang w:val="es-MX"/>
        </w:rPr>
        <w:t xml:space="preserve"> </w:t>
      </w:r>
      <w:r w:rsidRPr="000411E3">
        <w:rPr>
          <w:rFonts w:cs="Arial"/>
          <w:spacing w:val="-1"/>
          <w:lang w:val="es-MX"/>
        </w:rPr>
        <w:t>sus</w:t>
      </w:r>
      <w:r w:rsidRPr="000411E3">
        <w:rPr>
          <w:rFonts w:cs="Arial"/>
          <w:spacing w:val="37"/>
          <w:w w:val="99"/>
          <w:lang w:val="es-MX"/>
        </w:rPr>
        <w:t xml:space="preserve"> </w:t>
      </w:r>
      <w:r w:rsidRPr="000411E3">
        <w:rPr>
          <w:rFonts w:cs="Arial"/>
          <w:spacing w:val="-3"/>
          <w:lang w:val="es-MX"/>
        </w:rPr>
        <w:t>bienes</w:t>
      </w:r>
      <w:r w:rsidRPr="000411E3">
        <w:rPr>
          <w:rFonts w:cs="Arial"/>
          <w:spacing w:val="2"/>
          <w:lang w:val="es-MX"/>
        </w:rPr>
        <w:t xml:space="preserve"> </w:t>
      </w:r>
      <w:r w:rsidRPr="000411E3">
        <w:rPr>
          <w:rFonts w:cs="Arial"/>
          <w:spacing w:val="-3"/>
          <w:lang w:val="es-MX"/>
        </w:rPr>
        <w:t>muebles,</w:t>
      </w:r>
      <w:r w:rsidRPr="000411E3">
        <w:rPr>
          <w:rFonts w:cs="Arial"/>
          <w:spacing w:val="2"/>
          <w:lang w:val="es-MX"/>
        </w:rPr>
        <w:t xml:space="preserve"> </w:t>
      </w:r>
      <w:r w:rsidRPr="000411E3">
        <w:rPr>
          <w:rFonts w:cs="Arial"/>
          <w:spacing w:val="-2"/>
          <w:lang w:val="es-MX"/>
        </w:rPr>
        <w:t>siempre</w:t>
      </w:r>
      <w:r w:rsidRPr="000411E3">
        <w:rPr>
          <w:rFonts w:cs="Arial"/>
          <w:spacing w:val="1"/>
          <w:lang w:val="es-MX"/>
        </w:rPr>
        <w:t xml:space="preserve"> </w:t>
      </w:r>
      <w:r w:rsidRPr="000411E3">
        <w:rPr>
          <w:rFonts w:cs="Arial"/>
          <w:lang w:val="es-MX"/>
        </w:rPr>
        <w:t>y</w:t>
      </w:r>
      <w:r w:rsidRPr="000411E3">
        <w:rPr>
          <w:rFonts w:cs="Arial"/>
          <w:spacing w:val="2"/>
          <w:lang w:val="es-MX"/>
        </w:rPr>
        <w:t xml:space="preserve"> </w:t>
      </w:r>
      <w:r w:rsidRPr="000411E3">
        <w:rPr>
          <w:rFonts w:cs="Arial"/>
          <w:spacing w:val="-2"/>
          <w:lang w:val="es-MX"/>
        </w:rPr>
        <w:t>cuando</w:t>
      </w:r>
      <w:r w:rsidRPr="000411E3">
        <w:rPr>
          <w:rFonts w:cs="Arial"/>
          <w:spacing w:val="3"/>
          <w:lang w:val="es-MX"/>
        </w:rPr>
        <w:t xml:space="preserve"> </w:t>
      </w:r>
      <w:r w:rsidRPr="000411E3">
        <w:rPr>
          <w:rFonts w:cs="Arial"/>
          <w:spacing w:val="-3"/>
          <w:lang w:val="es-MX"/>
        </w:rPr>
        <w:t>éstos</w:t>
      </w:r>
      <w:r w:rsidRPr="000411E3">
        <w:rPr>
          <w:rFonts w:cs="Arial"/>
          <w:spacing w:val="1"/>
          <w:lang w:val="es-MX"/>
        </w:rPr>
        <w:t xml:space="preserve"> </w:t>
      </w:r>
      <w:r w:rsidRPr="000411E3">
        <w:rPr>
          <w:rFonts w:cs="Arial"/>
          <w:spacing w:val="-2"/>
          <w:lang w:val="es-MX"/>
        </w:rPr>
        <w:t>resulten</w:t>
      </w:r>
      <w:r w:rsidRPr="000411E3">
        <w:rPr>
          <w:rFonts w:cs="Arial"/>
          <w:spacing w:val="2"/>
          <w:lang w:val="es-MX"/>
        </w:rPr>
        <w:t xml:space="preserve"> </w:t>
      </w:r>
      <w:r w:rsidRPr="000411E3">
        <w:rPr>
          <w:rFonts w:cs="Arial"/>
          <w:spacing w:val="-3"/>
          <w:lang w:val="es-MX"/>
        </w:rPr>
        <w:t>innecesarios</w:t>
      </w:r>
      <w:r w:rsidRPr="000411E3">
        <w:rPr>
          <w:rFonts w:cs="Arial"/>
          <w:spacing w:val="4"/>
          <w:lang w:val="es-MX"/>
        </w:rPr>
        <w:t xml:space="preserve"> </w:t>
      </w:r>
      <w:r w:rsidRPr="000411E3">
        <w:rPr>
          <w:rFonts w:cs="Arial"/>
          <w:spacing w:val="-2"/>
          <w:lang w:val="es-MX"/>
        </w:rPr>
        <w:t>para</w:t>
      </w:r>
      <w:r w:rsidRPr="000411E3">
        <w:rPr>
          <w:rFonts w:cs="Arial"/>
          <w:spacing w:val="3"/>
          <w:lang w:val="es-MX"/>
        </w:rPr>
        <w:t xml:space="preserve"> </w:t>
      </w:r>
      <w:r w:rsidRPr="000411E3">
        <w:rPr>
          <w:rFonts w:cs="Arial"/>
          <w:spacing w:val="-2"/>
          <w:lang w:val="es-MX"/>
        </w:rPr>
        <w:t>la</w:t>
      </w:r>
      <w:r w:rsidRPr="000411E3">
        <w:rPr>
          <w:rFonts w:cs="Arial"/>
          <w:spacing w:val="3"/>
          <w:lang w:val="es-MX"/>
        </w:rPr>
        <w:t xml:space="preserve"> </w:t>
      </w:r>
      <w:r w:rsidRPr="000411E3">
        <w:rPr>
          <w:rFonts w:cs="Arial"/>
          <w:spacing w:val="-3"/>
          <w:lang w:val="es-MX"/>
        </w:rPr>
        <w:t>administración</w:t>
      </w:r>
      <w:r w:rsidRPr="000411E3">
        <w:rPr>
          <w:rFonts w:cs="Arial"/>
          <w:spacing w:val="2"/>
          <w:lang w:val="es-MX"/>
        </w:rPr>
        <w:t xml:space="preserve"> </w:t>
      </w:r>
      <w:r w:rsidRPr="000411E3">
        <w:rPr>
          <w:rFonts w:cs="Arial"/>
          <w:spacing w:val="-3"/>
          <w:lang w:val="es-MX"/>
        </w:rPr>
        <w:t>municipal,</w:t>
      </w:r>
      <w:r w:rsidRPr="000411E3">
        <w:rPr>
          <w:rFonts w:cs="Arial"/>
          <w:spacing w:val="82"/>
          <w:w w:val="99"/>
          <w:lang w:val="es-MX"/>
        </w:rPr>
        <w:t xml:space="preserve"> </w:t>
      </w:r>
      <w:r w:rsidRPr="000411E3">
        <w:rPr>
          <w:rFonts w:cs="Arial"/>
          <w:lang w:val="es-MX"/>
        </w:rPr>
        <w:t>o</w:t>
      </w:r>
      <w:r w:rsidRPr="000411E3">
        <w:rPr>
          <w:rFonts w:cs="Arial"/>
          <w:spacing w:val="2"/>
          <w:lang w:val="es-MX"/>
        </w:rPr>
        <w:t xml:space="preserve"> </w:t>
      </w:r>
      <w:r w:rsidRPr="000411E3">
        <w:rPr>
          <w:rFonts w:cs="Arial"/>
          <w:spacing w:val="-1"/>
          <w:lang w:val="es-MX"/>
        </w:rPr>
        <w:t>bien</w:t>
      </w:r>
      <w:r w:rsidRPr="000411E3">
        <w:rPr>
          <w:rFonts w:cs="Arial"/>
          <w:lang w:val="es-MX"/>
        </w:rPr>
        <w:t xml:space="preserve"> </w:t>
      </w:r>
      <w:r w:rsidRPr="000411E3">
        <w:rPr>
          <w:rFonts w:cs="Arial"/>
          <w:spacing w:val="-1"/>
          <w:lang w:val="es-MX"/>
        </w:rPr>
        <w:t>que</w:t>
      </w:r>
      <w:r w:rsidRPr="000411E3">
        <w:rPr>
          <w:rFonts w:cs="Arial"/>
          <w:spacing w:val="2"/>
          <w:lang w:val="es-MX"/>
        </w:rPr>
        <w:t xml:space="preserve"> </w:t>
      </w:r>
      <w:r w:rsidRPr="000411E3">
        <w:rPr>
          <w:rFonts w:cs="Arial"/>
          <w:spacing w:val="-1"/>
          <w:lang w:val="es-MX"/>
        </w:rPr>
        <w:t>resulte</w:t>
      </w:r>
      <w:r w:rsidRPr="000411E3">
        <w:rPr>
          <w:rFonts w:cs="Arial"/>
          <w:spacing w:val="52"/>
          <w:lang w:val="es-MX"/>
        </w:rPr>
        <w:t xml:space="preserve"> </w:t>
      </w:r>
      <w:r w:rsidRPr="000411E3">
        <w:rPr>
          <w:rFonts w:cs="Arial"/>
          <w:spacing w:val="-1"/>
          <w:lang w:val="es-MX"/>
        </w:rPr>
        <w:t>incosteable</w:t>
      </w:r>
      <w:r w:rsidRPr="000411E3">
        <w:rPr>
          <w:rFonts w:cs="Arial"/>
          <w:lang w:val="es-MX"/>
        </w:rPr>
        <w:t xml:space="preserve"> su </w:t>
      </w:r>
      <w:r w:rsidRPr="000411E3">
        <w:rPr>
          <w:rFonts w:cs="Arial"/>
          <w:spacing w:val="-1"/>
          <w:lang w:val="es-MX"/>
        </w:rPr>
        <w:t>mantenimiento</w:t>
      </w:r>
      <w:r w:rsidRPr="000411E3">
        <w:rPr>
          <w:rFonts w:cs="Arial"/>
          <w:spacing w:val="1"/>
          <w:lang w:val="es-MX"/>
        </w:rPr>
        <w:t xml:space="preserve"> </w:t>
      </w:r>
      <w:r w:rsidRPr="000411E3">
        <w:rPr>
          <w:rFonts w:cs="Arial"/>
          <w:lang w:val="es-MX"/>
        </w:rPr>
        <w:t xml:space="preserve">y </w:t>
      </w:r>
      <w:r w:rsidRPr="000411E3">
        <w:rPr>
          <w:rFonts w:cs="Arial"/>
          <w:spacing w:val="-1"/>
          <w:lang w:val="es-MX"/>
        </w:rPr>
        <w:t>conservación,</w:t>
      </w:r>
      <w:r w:rsidRPr="000411E3">
        <w:rPr>
          <w:rFonts w:cs="Arial"/>
          <w:lang w:val="es-MX"/>
        </w:rPr>
        <w:t xml:space="preserve"> </w:t>
      </w:r>
      <w:r w:rsidRPr="000411E3">
        <w:rPr>
          <w:rFonts w:cs="Arial"/>
          <w:spacing w:val="-1"/>
          <w:lang w:val="es-MX"/>
        </w:rPr>
        <w:t>debiendo</w:t>
      </w:r>
      <w:r w:rsidRPr="000411E3">
        <w:rPr>
          <w:rFonts w:cs="Arial"/>
          <w:spacing w:val="1"/>
          <w:lang w:val="es-MX"/>
        </w:rPr>
        <w:t xml:space="preserve"> </w:t>
      </w:r>
      <w:r w:rsidRPr="000411E3">
        <w:rPr>
          <w:rFonts w:cs="Arial"/>
          <w:spacing w:val="-1"/>
          <w:lang w:val="es-MX"/>
        </w:rPr>
        <w:t>sujetarse</w:t>
      </w:r>
      <w:r w:rsidRPr="000411E3">
        <w:rPr>
          <w:rFonts w:cs="Arial"/>
          <w:spacing w:val="2"/>
          <w:lang w:val="es-MX"/>
        </w:rPr>
        <w:t xml:space="preserve"> </w:t>
      </w:r>
      <w:r w:rsidRPr="000411E3">
        <w:rPr>
          <w:rFonts w:cs="Arial"/>
          <w:spacing w:val="-1"/>
          <w:lang w:val="es-MX"/>
        </w:rPr>
        <w:t>las</w:t>
      </w:r>
      <w:r w:rsidRPr="000411E3">
        <w:rPr>
          <w:rFonts w:cs="Arial"/>
          <w:spacing w:val="55"/>
          <w:w w:val="99"/>
          <w:lang w:val="es-MX"/>
        </w:rPr>
        <w:t xml:space="preserve"> </w:t>
      </w:r>
      <w:r w:rsidRPr="000411E3">
        <w:rPr>
          <w:rFonts w:cs="Arial"/>
          <w:spacing w:val="-1"/>
          <w:lang w:val="es-MX"/>
        </w:rPr>
        <w:t>enajenaciones</w:t>
      </w:r>
      <w:r w:rsidRPr="000411E3">
        <w:rPr>
          <w:rFonts w:cs="Arial"/>
          <w:spacing w:val="1"/>
          <w:lang w:val="es-MX"/>
        </w:rPr>
        <w:t xml:space="preserve"> </w:t>
      </w:r>
      <w:r w:rsidRPr="000411E3">
        <w:rPr>
          <w:rFonts w:cs="Arial"/>
          <w:lang w:val="es-MX"/>
        </w:rPr>
        <w:t>a</w:t>
      </w:r>
      <w:r w:rsidRPr="000411E3">
        <w:rPr>
          <w:rFonts w:cs="Arial"/>
          <w:spacing w:val="1"/>
          <w:lang w:val="es-MX"/>
        </w:rPr>
        <w:t xml:space="preserve"> </w:t>
      </w:r>
      <w:r w:rsidRPr="000411E3">
        <w:rPr>
          <w:rFonts w:cs="Arial"/>
          <w:spacing w:val="-1"/>
          <w:lang w:val="es-MX"/>
        </w:rPr>
        <w:t>las</w:t>
      </w:r>
      <w:r w:rsidRPr="000411E3">
        <w:rPr>
          <w:rFonts w:cs="Arial"/>
          <w:spacing w:val="1"/>
          <w:lang w:val="es-MX"/>
        </w:rPr>
        <w:t xml:space="preserve"> </w:t>
      </w:r>
      <w:r w:rsidRPr="000411E3">
        <w:rPr>
          <w:rFonts w:cs="Arial"/>
          <w:spacing w:val="-1"/>
          <w:lang w:val="es-MX"/>
        </w:rPr>
        <w:t>reglas</w:t>
      </w:r>
      <w:r w:rsidRPr="000411E3">
        <w:rPr>
          <w:rFonts w:cs="Arial"/>
          <w:spacing w:val="2"/>
          <w:lang w:val="es-MX"/>
        </w:rPr>
        <w:t xml:space="preserve"> </w:t>
      </w:r>
      <w:r w:rsidRPr="000411E3">
        <w:rPr>
          <w:rFonts w:cs="Arial"/>
          <w:spacing w:val="-1"/>
          <w:lang w:val="es-MX"/>
        </w:rPr>
        <w:t>establecidas</w:t>
      </w:r>
      <w:r w:rsidRPr="000411E3">
        <w:rPr>
          <w:rFonts w:cs="Arial"/>
          <w:spacing w:val="2"/>
          <w:lang w:val="es-MX"/>
        </w:rPr>
        <w:t xml:space="preserve"> </w:t>
      </w:r>
      <w:r w:rsidRPr="000411E3">
        <w:rPr>
          <w:rFonts w:cs="Arial"/>
          <w:lang w:val="es-MX"/>
        </w:rPr>
        <w:t>en l</w:t>
      </w:r>
      <w:r w:rsidRPr="000411E3">
        <w:rPr>
          <w:rFonts w:cs="Arial"/>
          <w:spacing w:val="-1"/>
          <w:lang w:val="es-MX"/>
        </w:rPr>
        <w:t>a</w:t>
      </w:r>
      <w:r w:rsidRPr="000411E3">
        <w:rPr>
          <w:rFonts w:cs="Arial"/>
          <w:spacing w:val="3"/>
          <w:lang w:val="es-MX"/>
        </w:rPr>
        <w:t xml:space="preserve"> </w:t>
      </w:r>
      <w:r w:rsidRPr="000411E3">
        <w:rPr>
          <w:rFonts w:cs="Arial"/>
          <w:spacing w:val="-1"/>
          <w:lang w:val="es-MX"/>
        </w:rPr>
        <w:t>Ley</w:t>
      </w:r>
      <w:r w:rsidRPr="000411E3">
        <w:rPr>
          <w:rFonts w:cs="Arial"/>
          <w:spacing w:val="1"/>
          <w:lang w:val="es-MX"/>
        </w:rPr>
        <w:t xml:space="preserve"> </w:t>
      </w:r>
      <w:r w:rsidRPr="000411E3">
        <w:rPr>
          <w:rFonts w:cs="Arial"/>
          <w:lang w:val="es-MX"/>
        </w:rPr>
        <w:t>de</w:t>
      </w:r>
      <w:r w:rsidRPr="000411E3">
        <w:rPr>
          <w:rFonts w:cs="Arial"/>
          <w:spacing w:val="1"/>
          <w:lang w:val="es-MX"/>
        </w:rPr>
        <w:t xml:space="preserve"> </w:t>
      </w:r>
      <w:r w:rsidRPr="000411E3">
        <w:rPr>
          <w:rFonts w:cs="Arial"/>
          <w:spacing w:val="-1"/>
          <w:lang w:val="es-MX"/>
        </w:rPr>
        <w:t>Hacienda</w:t>
      </w:r>
      <w:r w:rsidRPr="000411E3">
        <w:rPr>
          <w:rFonts w:cs="Arial"/>
          <w:spacing w:val="2"/>
          <w:lang w:val="es-MX"/>
        </w:rPr>
        <w:t xml:space="preserve"> </w:t>
      </w:r>
      <w:r w:rsidRPr="000411E3">
        <w:rPr>
          <w:rFonts w:cs="Arial"/>
          <w:spacing w:val="-1"/>
          <w:lang w:val="es-MX"/>
        </w:rPr>
        <w:t>para</w:t>
      </w:r>
      <w:r w:rsidRPr="000411E3">
        <w:rPr>
          <w:rFonts w:cs="Arial"/>
          <w:spacing w:val="55"/>
          <w:w w:val="99"/>
          <w:lang w:val="es-MX"/>
        </w:rPr>
        <w:t xml:space="preserve"> el</w:t>
      </w:r>
      <w:r w:rsidRPr="000411E3">
        <w:rPr>
          <w:rFonts w:cs="Arial"/>
          <w:spacing w:val="-6"/>
          <w:lang w:val="es-MX"/>
        </w:rPr>
        <w:t xml:space="preserve"> </w:t>
      </w:r>
      <w:r w:rsidRPr="000411E3">
        <w:rPr>
          <w:rFonts w:cs="Arial"/>
          <w:spacing w:val="-1"/>
          <w:lang w:val="es-MX"/>
        </w:rPr>
        <w:t>Municipio</w:t>
      </w:r>
      <w:r w:rsidRPr="000411E3">
        <w:rPr>
          <w:rFonts w:cs="Arial"/>
          <w:spacing w:val="-6"/>
          <w:lang w:val="es-MX"/>
        </w:rPr>
        <w:t xml:space="preserve"> </w:t>
      </w:r>
      <w:r w:rsidRPr="000411E3">
        <w:rPr>
          <w:rFonts w:cs="Arial"/>
          <w:spacing w:val="-1"/>
          <w:lang w:val="es-MX"/>
        </w:rPr>
        <w:t>de Chumayel,</w:t>
      </w:r>
      <w:r w:rsidRPr="000411E3">
        <w:rPr>
          <w:rFonts w:cs="Arial"/>
          <w:spacing w:val="-8"/>
          <w:lang w:val="es-MX"/>
        </w:rPr>
        <w:t xml:space="preserve"> </w:t>
      </w:r>
      <w:r w:rsidRPr="000411E3">
        <w:rPr>
          <w:rFonts w:cs="Arial"/>
          <w:spacing w:val="-1"/>
          <w:lang w:val="es-MX"/>
        </w:rPr>
        <w:t>Yucatán.</w:t>
      </w:r>
    </w:p>
    <w:p w14:paraId="3EFF4236" w14:textId="77777777" w:rsidR="00CA6AAE" w:rsidRPr="000411E3" w:rsidRDefault="00CA6AAE" w:rsidP="00CA6AAE">
      <w:pPr>
        <w:spacing w:line="360" w:lineRule="auto"/>
        <w:rPr>
          <w:rFonts w:ascii="Arial" w:hAnsi="Arial" w:cs="Arial"/>
          <w:sz w:val="20"/>
          <w:szCs w:val="20"/>
          <w:lang w:val="es-MX"/>
        </w:rPr>
      </w:pPr>
    </w:p>
    <w:p w14:paraId="619BF379"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3"/>
          <w:sz w:val="20"/>
          <w:szCs w:val="20"/>
          <w:lang w:val="es-MX"/>
        </w:rPr>
        <w:t xml:space="preserve"> </w:t>
      </w:r>
      <w:r w:rsidRPr="000411E3">
        <w:rPr>
          <w:rFonts w:cs="Arial"/>
          <w:sz w:val="20"/>
          <w:szCs w:val="20"/>
          <w:lang w:val="es-MX"/>
        </w:rPr>
        <w:t>III</w:t>
      </w:r>
    </w:p>
    <w:p w14:paraId="36D84B57"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Productos</w:t>
      </w:r>
      <w:r w:rsidRPr="000411E3">
        <w:rPr>
          <w:rFonts w:ascii="Arial" w:hAnsi="Arial" w:cs="Arial"/>
          <w:b/>
          <w:spacing w:val="-23"/>
          <w:sz w:val="20"/>
          <w:szCs w:val="20"/>
          <w:lang w:val="es-MX"/>
        </w:rPr>
        <w:t xml:space="preserve"> </w:t>
      </w:r>
      <w:r w:rsidRPr="000411E3">
        <w:rPr>
          <w:rFonts w:ascii="Arial" w:hAnsi="Arial" w:cs="Arial"/>
          <w:b/>
          <w:spacing w:val="-1"/>
          <w:sz w:val="20"/>
          <w:szCs w:val="20"/>
          <w:lang w:val="es-MX"/>
        </w:rPr>
        <w:t>Financieros</w:t>
      </w:r>
    </w:p>
    <w:p w14:paraId="22CF0F0A" w14:textId="77777777" w:rsidR="00CA6AAE" w:rsidRPr="000411E3" w:rsidRDefault="00CA6AAE" w:rsidP="00CA6AAE">
      <w:pPr>
        <w:spacing w:line="360" w:lineRule="auto"/>
        <w:rPr>
          <w:rFonts w:ascii="Arial" w:hAnsi="Arial" w:cs="Arial"/>
          <w:sz w:val="20"/>
          <w:szCs w:val="20"/>
          <w:lang w:val="es-MX"/>
        </w:rPr>
      </w:pPr>
    </w:p>
    <w:p w14:paraId="7C80C294"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33"/>
          <w:lang w:val="es-MX"/>
        </w:rPr>
        <w:t xml:space="preserve"> </w:t>
      </w:r>
      <w:r w:rsidRPr="000411E3">
        <w:rPr>
          <w:rFonts w:cs="Arial"/>
          <w:b/>
          <w:spacing w:val="-1"/>
          <w:lang w:val="es-MX"/>
        </w:rPr>
        <w:t>44.-</w:t>
      </w:r>
      <w:r w:rsidRPr="000411E3">
        <w:rPr>
          <w:rFonts w:cs="Arial"/>
          <w:b/>
          <w:spacing w:val="34"/>
          <w:lang w:val="es-MX"/>
        </w:rPr>
        <w:t xml:space="preserve"> </w:t>
      </w:r>
      <w:r w:rsidRPr="000411E3">
        <w:rPr>
          <w:rFonts w:cs="Arial"/>
          <w:lang w:val="es-MX"/>
        </w:rPr>
        <w:t>El</w:t>
      </w:r>
      <w:r w:rsidRPr="000411E3">
        <w:rPr>
          <w:rFonts w:cs="Arial"/>
          <w:spacing w:val="32"/>
          <w:lang w:val="es-MX"/>
        </w:rPr>
        <w:t xml:space="preserve"> </w:t>
      </w:r>
      <w:r w:rsidRPr="000411E3">
        <w:rPr>
          <w:rFonts w:cs="Arial"/>
          <w:spacing w:val="-1"/>
          <w:lang w:val="es-MX"/>
        </w:rPr>
        <w:t>Municipio</w:t>
      </w:r>
      <w:r w:rsidRPr="000411E3">
        <w:rPr>
          <w:rFonts w:cs="Arial"/>
          <w:spacing w:val="34"/>
          <w:lang w:val="es-MX"/>
        </w:rPr>
        <w:t xml:space="preserve"> </w:t>
      </w:r>
      <w:r w:rsidRPr="000411E3">
        <w:rPr>
          <w:rFonts w:cs="Arial"/>
          <w:spacing w:val="-1"/>
          <w:lang w:val="es-MX"/>
        </w:rPr>
        <w:t>percibirá</w:t>
      </w:r>
      <w:r w:rsidRPr="000411E3">
        <w:rPr>
          <w:rFonts w:cs="Arial"/>
          <w:spacing w:val="32"/>
          <w:lang w:val="es-MX"/>
        </w:rPr>
        <w:t xml:space="preserve"> </w:t>
      </w:r>
      <w:r w:rsidRPr="000411E3">
        <w:rPr>
          <w:rFonts w:cs="Arial"/>
          <w:spacing w:val="-1"/>
          <w:lang w:val="es-MX"/>
        </w:rPr>
        <w:t>productos</w:t>
      </w:r>
      <w:r w:rsidRPr="000411E3">
        <w:rPr>
          <w:rFonts w:cs="Arial"/>
          <w:spacing w:val="34"/>
          <w:lang w:val="es-MX"/>
        </w:rPr>
        <w:t xml:space="preserve"> </w:t>
      </w:r>
      <w:r w:rsidRPr="000411E3">
        <w:rPr>
          <w:rFonts w:cs="Arial"/>
          <w:spacing w:val="-1"/>
          <w:lang w:val="es-MX"/>
        </w:rPr>
        <w:t>derivados</w:t>
      </w:r>
      <w:r w:rsidRPr="000411E3">
        <w:rPr>
          <w:rFonts w:cs="Arial"/>
          <w:spacing w:val="34"/>
          <w:lang w:val="es-MX"/>
        </w:rPr>
        <w:t xml:space="preserve"> </w:t>
      </w:r>
      <w:r w:rsidRPr="000411E3">
        <w:rPr>
          <w:rFonts w:cs="Arial"/>
          <w:spacing w:val="-1"/>
          <w:lang w:val="es-MX"/>
        </w:rPr>
        <w:t>de</w:t>
      </w:r>
      <w:r w:rsidRPr="000411E3">
        <w:rPr>
          <w:rFonts w:cs="Arial"/>
          <w:spacing w:val="33"/>
          <w:lang w:val="es-MX"/>
        </w:rPr>
        <w:t xml:space="preserve"> </w:t>
      </w:r>
      <w:r w:rsidRPr="000411E3">
        <w:rPr>
          <w:rFonts w:cs="Arial"/>
          <w:spacing w:val="-1"/>
          <w:lang w:val="es-MX"/>
        </w:rPr>
        <w:t>las</w:t>
      </w:r>
      <w:r w:rsidRPr="000411E3">
        <w:rPr>
          <w:rFonts w:cs="Arial"/>
          <w:spacing w:val="35"/>
          <w:lang w:val="es-MX"/>
        </w:rPr>
        <w:t xml:space="preserve"> </w:t>
      </w:r>
      <w:r w:rsidRPr="000411E3">
        <w:rPr>
          <w:rFonts w:cs="Arial"/>
          <w:spacing w:val="-1"/>
          <w:lang w:val="es-MX"/>
        </w:rPr>
        <w:t>inversiones</w:t>
      </w:r>
      <w:r w:rsidRPr="000411E3">
        <w:rPr>
          <w:rFonts w:cs="Arial"/>
          <w:spacing w:val="33"/>
          <w:lang w:val="es-MX"/>
        </w:rPr>
        <w:t xml:space="preserve"> </w:t>
      </w:r>
      <w:r w:rsidRPr="000411E3">
        <w:rPr>
          <w:rFonts w:cs="Arial"/>
          <w:spacing w:val="-1"/>
          <w:lang w:val="es-MX"/>
        </w:rPr>
        <w:t>financieras</w:t>
      </w:r>
      <w:r w:rsidRPr="000411E3">
        <w:rPr>
          <w:rFonts w:cs="Arial"/>
          <w:spacing w:val="34"/>
          <w:lang w:val="es-MX"/>
        </w:rPr>
        <w:t xml:space="preserve"> </w:t>
      </w:r>
      <w:r w:rsidRPr="000411E3">
        <w:rPr>
          <w:rFonts w:cs="Arial"/>
          <w:spacing w:val="-1"/>
          <w:lang w:val="es-MX"/>
        </w:rPr>
        <w:t>que</w:t>
      </w:r>
      <w:r w:rsidRPr="000411E3">
        <w:rPr>
          <w:rFonts w:cs="Arial"/>
          <w:spacing w:val="36"/>
          <w:w w:val="99"/>
          <w:lang w:val="es-MX"/>
        </w:rPr>
        <w:t xml:space="preserve"> </w:t>
      </w:r>
      <w:r w:rsidRPr="000411E3">
        <w:rPr>
          <w:rFonts w:cs="Arial"/>
          <w:spacing w:val="-1"/>
          <w:lang w:val="es-MX"/>
        </w:rPr>
        <w:t>realice</w:t>
      </w:r>
      <w:r w:rsidRPr="000411E3">
        <w:rPr>
          <w:rFonts w:cs="Arial"/>
          <w:spacing w:val="3"/>
          <w:lang w:val="es-MX"/>
        </w:rPr>
        <w:t xml:space="preserve"> </w:t>
      </w:r>
      <w:r w:rsidRPr="000411E3">
        <w:rPr>
          <w:rFonts w:cs="Arial"/>
          <w:spacing w:val="-1"/>
          <w:lang w:val="es-MX"/>
        </w:rPr>
        <w:t>transitoriamente</w:t>
      </w:r>
      <w:r w:rsidRPr="000411E3">
        <w:rPr>
          <w:rFonts w:cs="Arial"/>
          <w:spacing w:val="4"/>
          <w:lang w:val="es-MX"/>
        </w:rPr>
        <w:t xml:space="preserve"> </w:t>
      </w:r>
      <w:r w:rsidRPr="000411E3">
        <w:rPr>
          <w:rFonts w:cs="Arial"/>
          <w:spacing w:val="-1"/>
          <w:lang w:val="es-MX"/>
        </w:rPr>
        <w:t>con</w:t>
      </w:r>
      <w:r w:rsidRPr="000411E3">
        <w:rPr>
          <w:rFonts w:cs="Arial"/>
          <w:spacing w:val="4"/>
          <w:lang w:val="es-MX"/>
        </w:rPr>
        <w:t xml:space="preserve"> </w:t>
      </w:r>
      <w:r w:rsidRPr="000411E3">
        <w:rPr>
          <w:rFonts w:cs="Arial"/>
          <w:spacing w:val="-1"/>
          <w:lang w:val="es-MX"/>
        </w:rPr>
        <w:t>motivo</w:t>
      </w:r>
      <w:r w:rsidRPr="000411E3">
        <w:rPr>
          <w:rFonts w:cs="Arial"/>
          <w:spacing w:val="4"/>
          <w:lang w:val="es-MX"/>
        </w:rPr>
        <w:t xml:space="preserve"> </w:t>
      </w:r>
      <w:r w:rsidRPr="000411E3">
        <w:rPr>
          <w:rFonts w:cs="Arial"/>
          <w:spacing w:val="-1"/>
          <w:lang w:val="es-MX"/>
        </w:rPr>
        <w:t>de</w:t>
      </w:r>
      <w:r w:rsidRPr="000411E3">
        <w:rPr>
          <w:rFonts w:cs="Arial"/>
          <w:spacing w:val="3"/>
          <w:lang w:val="es-MX"/>
        </w:rPr>
        <w:t xml:space="preserve"> </w:t>
      </w:r>
      <w:r w:rsidRPr="000411E3">
        <w:rPr>
          <w:rFonts w:cs="Arial"/>
          <w:lang w:val="es-MX"/>
        </w:rPr>
        <w:t>la</w:t>
      </w:r>
      <w:r w:rsidRPr="000411E3">
        <w:rPr>
          <w:rFonts w:cs="Arial"/>
          <w:spacing w:val="4"/>
          <w:lang w:val="es-MX"/>
        </w:rPr>
        <w:t xml:space="preserve"> </w:t>
      </w:r>
      <w:r w:rsidRPr="000411E3">
        <w:rPr>
          <w:rFonts w:cs="Arial"/>
          <w:spacing w:val="-1"/>
          <w:lang w:val="es-MX"/>
        </w:rPr>
        <w:t>percepción</w:t>
      </w:r>
      <w:r w:rsidRPr="000411E3">
        <w:rPr>
          <w:rFonts w:cs="Arial"/>
          <w:spacing w:val="5"/>
          <w:lang w:val="es-MX"/>
        </w:rPr>
        <w:t xml:space="preserve"> </w:t>
      </w:r>
      <w:r w:rsidRPr="000411E3">
        <w:rPr>
          <w:rFonts w:cs="Arial"/>
          <w:spacing w:val="-1"/>
          <w:lang w:val="es-MX"/>
        </w:rPr>
        <w:t>de</w:t>
      </w:r>
      <w:r w:rsidRPr="000411E3">
        <w:rPr>
          <w:rFonts w:cs="Arial"/>
          <w:spacing w:val="3"/>
          <w:lang w:val="es-MX"/>
        </w:rPr>
        <w:t xml:space="preserve"> </w:t>
      </w:r>
      <w:r w:rsidRPr="000411E3">
        <w:rPr>
          <w:rFonts w:cs="Arial"/>
          <w:spacing w:val="-1"/>
          <w:lang w:val="es-MX"/>
        </w:rPr>
        <w:t>ingresos</w:t>
      </w:r>
      <w:r w:rsidRPr="000411E3">
        <w:rPr>
          <w:rFonts w:cs="Arial"/>
          <w:spacing w:val="6"/>
          <w:lang w:val="es-MX"/>
        </w:rPr>
        <w:t xml:space="preserve"> </w:t>
      </w:r>
      <w:r w:rsidRPr="000411E3">
        <w:rPr>
          <w:rFonts w:cs="Arial"/>
          <w:spacing w:val="-1"/>
          <w:lang w:val="es-MX"/>
        </w:rPr>
        <w:t>extraordinarios</w:t>
      </w:r>
      <w:r w:rsidRPr="000411E3">
        <w:rPr>
          <w:rFonts w:cs="Arial"/>
          <w:spacing w:val="5"/>
          <w:lang w:val="es-MX"/>
        </w:rPr>
        <w:t xml:space="preserve"> </w:t>
      </w:r>
      <w:r w:rsidRPr="000411E3">
        <w:rPr>
          <w:rFonts w:cs="Arial"/>
          <w:lang w:val="es-MX"/>
        </w:rPr>
        <w:t>o</w:t>
      </w:r>
      <w:r w:rsidRPr="000411E3">
        <w:rPr>
          <w:rFonts w:cs="Arial"/>
          <w:spacing w:val="4"/>
          <w:lang w:val="es-MX"/>
        </w:rPr>
        <w:t xml:space="preserve"> </w:t>
      </w:r>
      <w:r w:rsidRPr="000411E3">
        <w:rPr>
          <w:rFonts w:cs="Arial"/>
          <w:spacing w:val="-1"/>
          <w:lang w:val="es-MX"/>
        </w:rPr>
        <w:t>períodos</w:t>
      </w:r>
      <w:r w:rsidRPr="000411E3">
        <w:rPr>
          <w:rFonts w:cs="Arial"/>
          <w:spacing w:val="5"/>
          <w:lang w:val="es-MX"/>
        </w:rPr>
        <w:t xml:space="preserve"> </w:t>
      </w:r>
      <w:r w:rsidRPr="000411E3">
        <w:rPr>
          <w:rFonts w:cs="Arial"/>
          <w:spacing w:val="-1"/>
          <w:lang w:val="es-MX"/>
        </w:rPr>
        <w:t>de</w:t>
      </w:r>
      <w:r w:rsidRPr="000411E3">
        <w:rPr>
          <w:rFonts w:cs="Arial"/>
          <w:spacing w:val="48"/>
          <w:w w:val="99"/>
          <w:lang w:val="es-MX"/>
        </w:rPr>
        <w:t xml:space="preserve"> </w:t>
      </w:r>
      <w:r w:rsidRPr="000411E3">
        <w:rPr>
          <w:rFonts w:cs="Arial"/>
          <w:spacing w:val="-1"/>
          <w:lang w:val="es-MX"/>
        </w:rPr>
        <w:t>alta</w:t>
      </w:r>
      <w:r w:rsidRPr="000411E3">
        <w:rPr>
          <w:rFonts w:cs="Arial"/>
          <w:spacing w:val="23"/>
          <w:lang w:val="es-MX"/>
        </w:rPr>
        <w:t xml:space="preserve"> </w:t>
      </w:r>
      <w:r w:rsidRPr="000411E3">
        <w:rPr>
          <w:rFonts w:cs="Arial"/>
          <w:spacing w:val="-1"/>
          <w:lang w:val="es-MX"/>
        </w:rPr>
        <w:t>recaudación.</w:t>
      </w:r>
      <w:r w:rsidRPr="000411E3">
        <w:rPr>
          <w:rFonts w:cs="Arial"/>
          <w:spacing w:val="27"/>
          <w:lang w:val="es-MX"/>
        </w:rPr>
        <w:t xml:space="preserve"> </w:t>
      </w:r>
      <w:r w:rsidRPr="000411E3">
        <w:rPr>
          <w:rFonts w:cs="Arial"/>
          <w:spacing w:val="-1"/>
          <w:lang w:val="es-MX"/>
        </w:rPr>
        <w:t>Dichos</w:t>
      </w:r>
      <w:r w:rsidRPr="000411E3">
        <w:rPr>
          <w:rFonts w:cs="Arial"/>
          <w:spacing w:val="27"/>
          <w:lang w:val="es-MX"/>
        </w:rPr>
        <w:t xml:space="preserve"> </w:t>
      </w:r>
      <w:r w:rsidRPr="000411E3">
        <w:rPr>
          <w:rFonts w:cs="Arial"/>
          <w:spacing w:val="-1"/>
          <w:lang w:val="es-MX"/>
        </w:rPr>
        <w:t>depósitos</w:t>
      </w:r>
      <w:r w:rsidRPr="000411E3">
        <w:rPr>
          <w:rFonts w:cs="Arial"/>
          <w:spacing w:val="26"/>
          <w:lang w:val="es-MX"/>
        </w:rPr>
        <w:t xml:space="preserve"> </w:t>
      </w:r>
      <w:r w:rsidRPr="000411E3">
        <w:rPr>
          <w:rFonts w:cs="Arial"/>
          <w:spacing w:val="-1"/>
          <w:lang w:val="es-MX"/>
        </w:rPr>
        <w:t>deberán</w:t>
      </w:r>
      <w:r w:rsidRPr="000411E3">
        <w:rPr>
          <w:rFonts w:cs="Arial"/>
          <w:spacing w:val="26"/>
          <w:lang w:val="es-MX"/>
        </w:rPr>
        <w:t xml:space="preserve"> </w:t>
      </w:r>
      <w:r w:rsidRPr="000411E3">
        <w:rPr>
          <w:rFonts w:cs="Arial"/>
          <w:spacing w:val="-1"/>
          <w:lang w:val="es-MX"/>
        </w:rPr>
        <w:t>hacerse</w:t>
      </w:r>
      <w:r w:rsidRPr="000411E3">
        <w:rPr>
          <w:rFonts w:cs="Arial"/>
          <w:spacing w:val="26"/>
          <w:lang w:val="es-MX"/>
        </w:rPr>
        <w:t xml:space="preserve"> </w:t>
      </w:r>
      <w:r w:rsidRPr="000411E3">
        <w:rPr>
          <w:rFonts w:cs="Arial"/>
          <w:spacing w:val="-1"/>
          <w:lang w:val="es-MX"/>
        </w:rPr>
        <w:t>eligiendo</w:t>
      </w:r>
      <w:r w:rsidRPr="000411E3">
        <w:rPr>
          <w:rFonts w:cs="Arial"/>
          <w:spacing w:val="24"/>
          <w:lang w:val="es-MX"/>
        </w:rPr>
        <w:t xml:space="preserve"> </w:t>
      </w:r>
      <w:r w:rsidRPr="000411E3">
        <w:rPr>
          <w:rFonts w:cs="Arial"/>
          <w:lang w:val="es-MX"/>
        </w:rPr>
        <w:t>la</w:t>
      </w:r>
      <w:r w:rsidRPr="000411E3">
        <w:rPr>
          <w:rFonts w:cs="Arial"/>
          <w:spacing w:val="26"/>
          <w:lang w:val="es-MX"/>
        </w:rPr>
        <w:t xml:space="preserve"> </w:t>
      </w:r>
      <w:r w:rsidRPr="000411E3">
        <w:rPr>
          <w:rFonts w:cs="Arial"/>
          <w:spacing w:val="-1"/>
          <w:lang w:val="es-MX"/>
        </w:rPr>
        <w:t>alternativa</w:t>
      </w:r>
      <w:r w:rsidRPr="000411E3">
        <w:rPr>
          <w:rFonts w:cs="Arial"/>
          <w:spacing w:val="24"/>
          <w:lang w:val="es-MX"/>
        </w:rPr>
        <w:t xml:space="preserve"> </w:t>
      </w:r>
      <w:r w:rsidRPr="000411E3">
        <w:rPr>
          <w:rFonts w:cs="Arial"/>
          <w:lang w:val="es-MX"/>
        </w:rPr>
        <w:t>de</w:t>
      </w:r>
      <w:r w:rsidRPr="000411E3">
        <w:rPr>
          <w:rFonts w:cs="Arial"/>
          <w:spacing w:val="24"/>
          <w:lang w:val="es-MX"/>
        </w:rPr>
        <w:t xml:space="preserve"> </w:t>
      </w:r>
      <w:r w:rsidRPr="000411E3">
        <w:rPr>
          <w:rFonts w:cs="Arial"/>
          <w:spacing w:val="-1"/>
          <w:lang w:val="es-MX"/>
        </w:rPr>
        <w:t>mayor</w:t>
      </w:r>
      <w:r w:rsidRPr="000411E3">
        <w:rPr>
          <w:rFonts w:cs="Arial"/>
          <w:spacing w:val="49"/>
          <w:w w:val="99"/>
          <w:lang w:val="es-MX"/>
        </w:rPr>
        <w:t xml:space="preserve"> </w:t>
      </w:r>
      <w:r w:rsidRPr="000411E3">
        <w:rPr>
          <w:rFonts w:cs="Arial"/>
          <w:spacing w:val="-3"/>
          <w:lang w:val="es-MX"/>
        </w:rPr>
        <w:t>rendimiento</w:t>
      </w:r>
      <w:r w:rsidRPr="000411E3">
        <w:rPr>
          <w:rFonts w:cs="Arial"/>
          <w:lang w:val="es-MX"/>
        </w:rPr>
        <w:t xml:space="preserve"> </w:t>
      </w:r>
      <w:r w:rsidRPr="000411E3">
        <w:rPr>
          <w:rFonts w:cs="Arial"/>
          <w:spacing w:val="-3"/>
          <w:lang w:val="es-MX"/>
        </w:rPr>
        <w:t>financiero</w:t>
      </w:r>
      <w:r w:rsidRPr="000411E3">
        <w:rPr>
          <w:rFonts w:cs="Arial"/>
          <w:lang w:val="es-MX"/>
        </w:rPr>
        <w:t xml:space="preserve"> </w:t>
      </w:r>
      <w:r w:rsidRPr="000411E3">
        <w:rPr>
          <w:rFonts w:cs="Arial"/>
          <w:spacing w:val="-2"/>
          <w:lang w:val="es-MX"/>
        </w:rPr>
        <w:t>siempre</w:t>
      </w:r>
      <w:r w:rsidRPr="000411E3">
        <w:rPr>
          <w:rFonts w:cs="Arial"/>
          <w:lang w:val="es-MX"/>
        </w:rPr>
        <w:t xml:space="preserve"> y </w:t>
      </w:r>
      <w:r w:rsidRPr="000411E3">
        <w:rPr>
          <w:rFonts w:cs="Arial"/>
          <w:spacing w:val="-3"/>
          <w:lang w:val="es-MX"/>
        </w:rPr>
        <w:t>cuando,</w:t>
      </w:r>
      <w:r w:rsidRPr="000411E3">
        <w:rPr>
          <w:rFonts w:cs="Arial"/>
          <w:spacing w:val="1"/>
          <w:lang w:val="es-MX"/>
        </w:rPr>
        <w:t xml:space="preserve"> </w:t>
      </w:r>
      <w:r w:rsidRPr="000411E3">
        <w:rPr>
          <w:rFonts w:cs="Arial"/>
          <w:spacing w:val="-1"/>
          <w:lang w:val="es-MX"/>
        </w:rPr>
        <w:t>no se</w:t>
      </w:r>
      <w:r w:rsidRPr="000411E3">
        <w:rPr>
          <w:rFonts w:cs="Arial"/>
          <w:spacing w:val="1"/>
          <w:lang w:val="es-MX"/>
        </w:rPr>
        <w:t xml:space="preserve"> </w:t>
      </w:r>
      <w:r w:rsidRPr="000411E3">
        <w:rPr>
          <w:rFonts w:cs="Arial"/>
          <w:spacing w:val="-2"/>
          <w:lang w:val="es-MX"/>
        </w:rPr>
        <w:t>límite</w:t>
      </w:r>
      <w:r w:rsidRPr="000411E3">
        <w:rPr>
          <w:rFonts w:cs="Arial"/>
          <w:spacing w:val="1"/>
          <w:lang w:val="es-MX"/>
        </w:rPr>
        <w:t xml:space="preserve"> </w:t>
      </w:r>
      <w:r w:rsidRPr="000411E3">
        <w:rPr>
          <w:rFonts w:cs="Arial"/>
          <w:spacing w:val="-1"/>
          <w:lang w:val="es-MX"/>
        </w:rPr>
        <w:t>la</w:t>
      </w:r>
      <w:r w:rsidRPr="000411E3">
        <w:rPr>
          <w:rFonts w:cs="Arial"/>
          <w:lang w:val="es-MX"/>
        </w:rPr>
        <w:t xml:space="preserve"> </w:t>
      </w:r>
      <w:r w:rsidRPr="000411E3">
        <w:rPr>
          <w:rFonts w:cs="Arial"/>
          <w:spacing w:val="-3"/>
          <w:lang w:val="es-MX"/>
        </w:rPr>
        <w:t>disponibilidad</w:t>
      </w:r>
      <w:r w:rsidRPr="000411E3">
        <w:rPr>
          <w:rFonts w:cs="Arial"/>
          <w:lang w:val="es-MX"/>
        </w:rPr>
        <w:t xml:space="preserve"> </w:t>
      </w:r>
      <w:r w:rsidRPr="000411E3">
        <w:rPr>
          <w:rFonts w:cs="Arial"/>
          <w:spacing w:val="-3"/>
          <w:lang w:val="es-MX"/>
        </w:rPr>
        <w:t>inmediata</w:t>
      </w:r>
      <w:r w:rsidRPr="000411E3">
        <w:rPr>
          <w:rFonts w:cs="Arial"/>
          <w:lang w:val="es-MX"/>
        </w:rPr>
        <w:t xml:space="preserve"> </w:t>
      </w:r>
      <w:r w:rsidRPr="000411E3">
        <w:rPr>
          <w:rFonts w:cs="Arial"/>
          <w:spacing w:val="-1"/>
          <w:lang w:val="es-MX"/>
        </w:rPr>
        <w:t>de</w:t>
      </w:r>
      <w:r w:rsidRPr="000411E3">
        <w:rPr>
          <w:rFonts w:cs="Arial"/>
          <w:lang w:val="es-MX"/>
        </w:rPr>
        <w:t xml:space="preserve"> </w:t>
      </w:r>
      <w:r w:rsidRPr="000411E3">
        <w:rPr>
          <w:rFonts w:cs="Arial"/>
          <w:spacing w:val="-2"/>
          <w:lang w:val="es-MX"/>
        </w:rPr>
        <w:t>los</w:t>
      </w:r>
      <w:r w:rsidRPr="000411E3">
        <w:rPr>
          <w:rFonts w:cs="Arial"/>
          <w:spacing w:val="3"/>
          <w:lang w:val="es-MX"/>
        </w:rPr>
        <w:t xml:space="preserve"> </w:t>
      </w:r>
      <w:r w:rsidRPr="000411E3">
        <w:rPr>
          <w:rFonts w:cs="Arial"/>
          <w:spacing w:val="-3"/>
          <w:lang w:val="es-MX"/>
        </w:rPr>
        <w:t>recursos</w:t>
      </w:r>
      <w:r w:rsidRPr="000411E3">
        <w:rPr>
          <w:rFonts w:cs="Arial"/>
          <w:spacing w:val="104"/>
          <w:w w:val="99"/>
          <w:lang w:val="es-MX"/>
        </w:rPr>
        <w:t xml:space="preserve"> </w:t>
      </w:r>
      <w:r w:rsidRPr="000411E3">
        <w:rPr>
          <w:rFonts w:cs="Arial"/>
          <w:spacing w:val="-1"/>
          <w:lang w:val="es-MX"/>
        </w:rPr>
        <w:t>conforme</w:t>
      </w:r>
      <w:r w:rsidRPr="000411E3">
        <w:rPr>
          <w:rFonts w:cs="Arial"/>
          <w:spacing w:val="-8"/>
          <w:lang w:val="es-MX"/>
        </w:rPr>
        <w:t xml:space="preserve"> </w:t>
      </w:r>
      <w:r w:rsidRPr="000411E3">
        <w:rPr>
          <w:rFonts w:cs="Arial"/>
          <w:spacing w:val="-1"/>
          <w:lang w:val="es-MX"/>
        </w:rPr>
        <w:t>las</w:t>
      </w:r>
      <w:r w:rsidRPr="000411E3">
        <w:rPr>
          <w:rFonts w:cs="Arial"/>
          <w:spacing w:val="-7"/>
          <w:lang w:val="es-MX"/>
        </w:rPr>
        <w:t xml:space="preserve"> </w:t>
      </w:r>
      <w:r w:rsidRPr="000411E3">
        <w:rPr>
          <w:rFonts w:cs="Arial"/>
          <w:spacing w:val="-1"/>
          <w:lang w:val="es-MX"/>
        </w:rPr>
        <w:t>fechas</w:t>
      </w:r>
      <w:r w:rsidRPr="000411E3">
        <w:rPr>
          <w:rFonts w:cs="Arial"/>
          <w:spacing w:val="-5"/>
          <w:lang w:val="es-MX"/>
        </w:rPr>
        <w:t xml:space="preserve"> </w:t>
      </w:r>
      <w:r w:rsidRPr="000411E3">
        <w:rPr>
          <w:rFonts w:cs="Arial"/>
          <w:spacing w:val="-1"/>
          <w:lang w:val="es-MX"/>
        </w:rPr>
        <w:t>en</w:t>
      </w:r>
      <w:r w:rsidRPr="000411E3">
        <w:rPr>
          <w:rFonts w:cs="Arial"/>
          <w:spacing w:val="-8"/>
          <w:lang w:val="es-MX"/>
        </w:rPr>
        <w:t xml:space="preserve"> </w:t>
      </w:r>
      <w:r w:rsidRPr="000411E3">
        <w:rPr>
          <w:rFonts w:cs="Arial"/>
          <w:spacing w:val="-1"/>
          <w:lang w:val="es-MX"/>
        </w:rPr>
        <w:t>que</w:t>
      </w:r>
      <w:r w:rsidRPr="000411E3">
        <w:rPr>
          <w:rFonts w:cs="Arial"/>
          <w:spacing w:val="-7"/>
          <w:lang w:val="es-MX"/>
        </w:rPr>
        <w:t xml:space="preserve"> </w:t>
      </w:r>
      <w:r w:rsidRPr="000411E3">
        <w:rPr>
          <w:rFonts w:cs="Arial"/>
          <w:spacing w:val="-1"/>
          <w:lang w:val="es-MX"/>
        </w:rPr>
        <w:t>éstos</w:t>
      </w:r>
      <w:r w:rsidRPr="000411E3">
        <w:rPr>
          <w:rFonts w:cs="Arial"/>
          <w:spacing w:val="-7"/>
          <w:lang w:val="es-MX"/>
        </w:rPr>
        <w:t xml:space="preserve"> </w:t>
      </w:r>
      <w:r w:rsidRPr="000411E3">
        <w:rPr>
          <w:rFonts w:cs="Arial"/>
          <w:spacing w:val="-1"/>
          <w:lang w:val="es-MX"/>
        </w:rPr>
        <w:t>serán</w:t>
      </w:r>
      <w:r w:rsidRPr="000411E3">
        <w:rPr>
          <w:rFonts w:cs="Arial"/>
          <w:spacing w:val="-5"/>
          <w:lang w:val="es-MX"/>
        </w:rPr>
        <w:t xml:space="preserve"> </w:t>
      </w:r>
      <w:r w:rsidRPr="000411E3">
        <w:rPr>
          <w:rFonts w:cs="Arial"/>
          <w:spacing w:val="-1"/>
          <w:lang w:val="es-MX"/>
        </w:rPr>
        <w:t>requeridos</w:t>
      </w:r>
      <w:r w:rsidRPr="000411E3">
        <w:rPr>
          <w:rFonts w:cs="Arial"/>
          <w:spacing w:val="-6"/>
          <w:lang w:val="es-MX"/>
        </w:rPr>
        <w:t xml:space="preserve"> </w:t>
      </w:r>
      <w:r w:rsidRPr="000411E3">
        <w:rPr>
          <w:rFonts w:cs="Arial"/>
          <w:spacing w:val="-1"/>
          <w:lang w:val="es-MX"/>
        </w:rPr>
        <w:t>por</w:t>
      </w:r>
      <w:r w:rsidRPr="000411E3">
        <w:rPr>
          <w:rFonts w:cs="Arial"/>
          <w:spacing w:val="-6"/>
          <w:lang w:val="es-MX"/>
        </w:rPr>
        <w:t xml:space="preserve"> </w:t>
      </w:r>
      <w:r w:rsidRPr="000411E3">
        <w:rPr>
          <w:rFonts w:cs="Arial"/>
          <w:spacing w:val="-1"/>
          <w:lang w:val="es-MX"/>
        </w:rPr>
        <w:t>la</w:t>
      </w:r>
      <w:r w:rsidRPr="000411E3">
        <w:rPr>
          <w:rFonts w:cs="Arial"/>
          <w:spacing w:val="-7"/>
          <w:lang w:val="es-MX"/>
        </w:rPr>
        <w:t xml:space="preserve"> </w:t>
      </w:r>
      <w:r w:rsidRPr="000411E3">
        <w:rPr>
          <w:rFonts w:cs="Arial"/>
          <w:spacing w:val="-1"/>
          <w:lang w:val="es-MX"/>
        </w:rPr>
        <w:t>administración.</w:t>
      </w:r>
    </w:p>
    <w:p w14:paraId="72B5A0B2" w14:textId="77777777" w:rsidR="00CA6AAE" w:rsidRPr="000411E3" w:rsidRDefault="00CA6AAE" w:rsidP="00CA6AAE">
      <w:pPr>
        <w:spacing w:line="360" w:lineRule="auto"/>
        <w:rPr>
          <w:rFonts w:ascii="Arial" w:hAnsi="Arial" w:cs="Arial"/>
          <w:sz w:val="20"/>
          <w:szCs w:val="20"/>
          <w:lang w:val="es-MX"/>
        </w:rPr>
      </w:pPr>
    </w:p>
    <w:p w14:paraId="3CE2D376"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4"/>
          <w:sz w:val="20"/>
          <w:szCs w:val="20"/>
          <w:lang w:val="es-MX"/>
        </w:rPr>
        <w:t xml:space="preserve"> </w:t>
      </w:r>
      <w:r w:rsidRPr="000411E3">
        <w:rPr>
          <w:rFonts w:cs="Arial"/>
          <w:spacing w:val="-1"/>
          <w:sz w:val="20"/>
          <w:szCs w:val="20"/>
          <w:lang w:val="es-MX"/>
        </w:rPr>
        <w:t>IV</w:t>
      </w:r>
    </w:p>
    <w:p w14:paraId="64D72703"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Otros</w:t>
      </w:r>
      <w:r w:rsidRPr="000411E3">
        <w:rPr>
          <w:rFonts w:ascii="Arial" w:hAnsi="Arial" w:cs="Arial"/>
          <w:b/>
          <w:spacing w:val="-17"/>
          <w:sz w:val="20"/>
          <w:szCs w:val="20"/>
          <w:lang w:val="es-MX"/>
        </w:rPr>
        <w:t xml:space="preserve"> </w:t>
      </w:r>
      <w:r w:rsidRPr="000411E3">
        <w:rPr>
          <w:rFonts w:ascii="Arial" w:hAnsi="Arial" w:cs="Arial"/>
          <w:b/>
          <w:spacing w:val="-1"/>
          <w:sz w:val="20"/>
          <w:szCs w:val="20"/>
          <w:lang w:val="es-MX"/>
        </w:rPr>
        <w:t>Productos</w:t>
      </w:r>
    </w:p>
    <w:p w14:paraId="2D00936E" w14:textId="77777777" w:rsidR="00CA6AAE" w:rsidRPr="000411E3" w:rsidRDefault="00CA6AAE" w:rsidP="00CA6AAE">
      <w:pPr>
        <w:spacing w:line="360" w:lineRule="auto"/>
        <w:rPr>
          <w:rFonts w:ascii="Arial" w:hAnsi="Arial" w:cs="Arial"/>
          <w:sz w:val="20"/>
          <w:szCs w:val="20"/>
          <w:lang w:val="es-MX"/>
        </w:rPr>
      </w:pPr>
    </w:p>
    <w:p w14:paraId="0A24A7AC"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6"/>
          <w:lang w:val="es-MX"/>
        </w:rPr>
        <w:t xml:space="preserve"> </w:t>
      </w:r>
      <w:r w:rsidRPr="000411E3">
        <w:rPr>
          <w:rFonts w:cs="Arial"/>
          <w:b/>
          <w:spacing w:val="-1"/>
          <w:lang w:val="es-MX"/>
        </w:rPr>
        <w:t>45.-</w:t>
      </w:r>
      <w:r w:rsidRPr="000411E3">
        <w:rPr>
          <w:rFonts w:cs="Arial"/>
          <w:b/>
          <w:spacing w:val="5"/>
          <w:lang w:val="es-MX"/>
        </w:rPr>
        <w:t xml:space="preserve"> </w:t>
      </w:r>
      <w:r w:rsidRPr="000411E3">
        <w:rPr>
          <w:rFonts w:cs="Arial"/>
          <w:lang w:val="es-MX"/>
        </w:rPr>
        <w:t>El</w:t>
      </w:r>
      <w:r w:rsidRPr="000411E3">
        <w:rPr>
          <w:rFonts w:cs="Arial"/>
          <w:spacing w:val="4"/>
          <w:lang w:val="es-MX"/>
        </w:rPr>
        <w:t xml:space="preserve"> </w:t>
      </w:r>
      <w:r w:rsidRPr="000411E3">
        <w:rPr>
          <w:rFonts w:cs="Arial"/>
          <w:spacing w:val="-1"/>
          <w:lang w:val="es-MX"/>
        </w:rPr>
        <w:t>Municipio</w:t>
      </w:r>
      <w:r w:rsidRPr="000411E3">
        <w:rPr>
          <w:rFonts w:cs="Arial"/>
          <w:spacing w:val="6"/>
          <w:lang w:val="es-MX"/>
        </w:rPr>
        <w:t xml:space="preserve"> </w:t>
      </w:r>
      <w:r w:rsidRPr="000411E3">
        <w:rPr>
          <w:rFonts w:cs="Arial"/>
          <w:spacing w:val="-1"/>
          <w:lang w:val="es-MX"/>
        </w:rPr>
        <w:t>percibirá</w:t>
      </w:r>
      <w:r w:rsidRPr="000411E3">
        <w:rPr>
          <w:rFonts w:cs="Arial"/>
          <w:spacing w:val="5"/>
          <w:lang w:val="es-MX"/>
        </w:rPr>
        <w:t xml:space="preserve"> </w:t>
      </w:r>
      <w:r w:rsidRPr="000411E3">
        <w:rPr>
          <w:rFonts w:cs="Arial"/>
          <w:spacing w:val="-1"/>
          <w:lang w:val="es-MX"/>
        </w:rPr>
        <w:t>productos</w:t>
      </w:r>
      <w:r w:rsidRPr="000411E3">
        <w:rPr>
          <w:rFonts w:cs="Arial"/>
          <w:spacing w:val="7"/>
          <w:lang w:val="es-MX"/>
        </w:rPr>
        <w:t xml:space="preserve"> </w:t>
      </w:r>
      <w:r w:rsidRPr="000411E3">
        <w:rPr>
          <w:rFonts w:cs="Arial"/>
          <w:spacing w:val="-1"/>
          <w:lang w:val="es-MX"/>
        </w:rPr>
        <w:t>derivados</w:t>
      </w:r>
      <w:r w:rsidRPr="000411E3">
        <w:rPr>
          <w:rFonts w:cs="Arial"/>
          <w:spacing w:val="7"/>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spacing w:val="-1"/>
          <w:lang w:val="es-MX"/>
        </w:rPr>
        <w:t>sus</w:t>
      </w:r>
      <w:r w:rsidRPr="000411E3">
        <w:rPr>
          <w:rFonts w:cs="Arial"/>
          <w:spacing w:val="6"/>
          <w:lang w:val="es-MX"/>
        </w:rPr>
        <w:t xml:space="preserve"> </w:t>
      </w:r>
      <w:r w:rsidRPr="000411E3">
        <w:rPr>
          <w:rFonts w:cs="Arial"/>
          <w:spacing w:val="-1"/>
          <w:lang w:val="es-MX"/>
        </w:rPr>
        <w:t>funciones</w:t>
      </w:r>
      <w:r w:rsidRPr="000411E3">
        <w:rPr>
          <w:rFonts w:cs="Arial"/>
          <w:spacing w:val="6"/>
          <w:lang w:val="es-MX"/>
        </w:rPr>
        <w:t xml:space="preserve"> </w:t>
      </w:r>
      <w:r w:rsidRPr="000411E3">
        <w:rPr>
          <w:rFonts w:cs="Arial"/>
          <w:lang w:val="es-MX"/>
        </w:rPr>
        <w:t>de</w:t>
      </w:r>
      <w:r w:rsidRPr="000411E3">
        <w:rPr>
          <w:rFonts w:cs="Arial"/>
          <w:spacing w:val="5"/>
          <w:lang w:val="es-MX"/>
        </w:rPr>
        <w:t xml:space="preserve"> </w:t>
      </w:r>
      <w:r w:rsidRPr="000411E3">
        <w:rPr>
          <w:rFonts w:cs="Arial"/>
          <w:spacing w:val="-1"/>
          <w:lang w:val="es-MX"/>
        </w:rPr>
        <w:t>derecho</w:t>
      </w:r>
      <w:r w:rsidRPr="000411E3">
        <w:rPr>
          <w:rFonts w:cs="Arial"/>
          <w:spacing w:val="6"/>
          <w:lang w:val="es-MX"/>
        </w:rPr>
        <w:t xml:space="preserve"> </w:t>
      </w:r>
      <w:r w:rsidRPr="000411E3">
        <w:rPr>
          <w:rFonts w:cs="Arial"/>
          <w:spacing w:val="-1"/>
          <w:lang w:val="es-MX"/>
        </w:rPr>
        <w:t>privado,</w:t>
      </w:r>
      <w:r w:rsidRPr="000411E3">
        <w:rPr>
          <w:rFonts w:cs="Arial"/>
          <w:spacing w:val="51"/>
          <w:w w:val="99"/>
          <w:lang w:val="es-MX"/>
        </w:rPr>
        <w:t xml:space="preserve"> </w:t>
      </w:r>
      <w:r w:rsidRPr="000411E3">
        <w:rPr>
          <w:rFonts w:cs="Arial"/>
          <w:spacing w:val="-1"/>
          <w:lang w:val="es-MX"/>
        </w:rPr>
        <w:t>por</w:t>
      </w:r>
      <w:r w:rsidRPr="000411E3">
        <w:rPr>
          <w:rFonts w:cs="Arial"/>
          <w:spacing w:val="29"/>
          <w:lang w:val="es-MX"/>
        </w:rPr>
        <w:t xml:space="preserve"> </w:t>
      </w:r>
      <w:r w:rsidRPr="000411E3">
        <w:rPr>
          <w:rFonts w:cs="Arial"/>
          <w:spacing w:val="-1"/>
          <w:lang w:val="es-MX"/>
        </w:rPr>
        <w:t>el</w:t>
      </w:r>
      <w:r w:rsidRPr="000411E3">
        <w:rPr>
          <w:rFonts w:cs="Arial"/>
          <w:spacing w:val="30"/>
          <w:lang w:val="es-MX"/>
        </w:rPr>
        <w:t xml:space="preserve"> </w:t>
      </w:r>
      <w:r w:rsidRPr="000411E3">
        <w:rPr>
          <w:rFonts w:cs="Arial"/>
          <w:spacing w:val="-1"/>
          <w:lang w:val="es-MX"/>
        </w:rPr>
        <w:t>ejercicio</w:t>
      </w:r>
      <w:r w:rsidRPr="000411E3">
        <w:rPr>
          <w:rFonts w:cs="Arial"/>
          <w:spacing w:val="29"/>
          <w:lang w:val="es-MX"/>
        </w:rPr>
        <w:t xml:space="preserve"> </w:t>
      </w:r>
      <w:r w:rsidRPr="000411E3">
        <w:rPr>
          <w:rFonts w:cs="Arial"/>
          <w:spacing w:val="-1"/>
          <w:lang w:val="es-MX"/>
        </w:rPr>
        <w:t>de</w:t>
      </w:r>
      <w:r w:rsidRPr="000411E3">
        <w:rPr>
          <w:rFonts w:cs="Arial"/>
          <w:spacing w:val="29"/>
          <w:lang w:val="es-MX"/>
        </w:rPr>
        <w:t xml:space="preserve"> </w:t>
      </w:r>
      <w:r w:rsidRPr="000411E3">
        <w:rPr>
          <w:rFonts w:cs="Arial"/>
          <w:spacing w:val="-1"/>
          <w:lang w:val="es-MX"/>
        </w:rPr>
        <w:t>sus</w:t>
      </w:r>
      <w:r w:rsidRPr="000411E3">
        <w:rPr>
          <w:rFonts w:cs="Arial"/>
          <w:spacing w:val="31"/>
          <w:lang w:val="es-MX"/>
        </w:rPr>
        <w:t xml:space="preserve"> </w:t>
      </w:r>
      <w:r w:rsidRPr="000411E3">
        <w:rPr>
          <w:rFonts w:cs="Arial"/>
          <w:spacing w:val="-1"/>
          <w:lang w:val="es-MX"/>
        </w:rPr>
        <w:t>derechos</w:t>
      </w:r>
      <w:r w:rsidRPr="000411E3">
        <w:rPr>
          <w:rFonts w:cs="Arial"/>
          <w:spacing w:val="31"/>
          <w:lang w:val="es-MX"/>
        </w:rPr>
        <w:t xml:space="preserve"> </w:t>
      </w:r>
      <w:r w:rsidRPr="000411E3">
        <w:rPr>
          <w:rFonts w:cs="Arial"/>
          <w:spacing w:val="-1"/>
          <w:lang w:val="es-MX"/>
        </w:rPr>
        <w:t>sobre</w:t>
      </w:r>
      <w:r w:rsidRPr="000411E3">
        <w:rPr>
          <w:rFonts w:cs="Arial"/>
          <w:spacing w:val="30"/>
          <w:lang w:val="es-MX"/>
        </w:rPr>
        <w:t xml:space="preserve"> </w:t>
      </w:r>
      <w:r w:rsidRPr="000411E3">
        <w:rPr>
          <w:rFonts w:cs="Arial"/>
          <w:spacing w:val="-1"/>
          <w:lang w:val="es-MX"/>
        </w:rPr>
        <w:t>bienes</w:t>
      </w:r>
      <w:r w:rsidRPr="000411E3">
        <w:rPr>
          <w:rFonts w:cs="Arial"/>
          <w:spacing w:val="30"/>
          <w:lang w:val="es-MX"/>
        </w:rPr>
        <w:t xml:space="preserve"> </w:t>
      </w:r>
      <w:r w:rsidRPr="000411E3">
        <w:rPr>
          <w:rFonts w:cs="Arial"/>
          <w:spacing w:val="-1"/>
          <w:lang w:val="es-MX"/>
        </w:rPr>
        <w:t>ajenos</w:t>
      </w:r>
      <w:r w:rsidRPr="000411E3">
        <w:rPr>
          <w:rFonts w:cs="Arial"/>
          <w:spacing w:val="30"/>
          <w:lang w:val="es-MX"/>
        </w:rPr>
        <w:t xml:space="preserve"> </w:t>
      </w:r>
      <w:r w:rsidRPr="000411E3">
        <w:rPr>
          <w:rFonts w:cs="Arial"/>
          <w:lang w:val="es-MX"/>
        </w:rPr>
        <w:t>y</w:t>
      </w:r>
      <w:r w:rsidRPr="000411E3">
        <w:rPr>
          <w:rFonts w:cs="Arial"/>
          <w:spacing w:val="29"/>
          <w:lang w:val="es-MX"/>
        </w:rPr>
        <w:t xml:space="preserve"> </w:t>
      </w:r>
      <w:r w:rsidRPr="000411E3">
        <w:rPr>
          <w:rFonts w:cs="Arial"/>
          <w:spacing w:val="-1"/>
          <w:lang w:val="es-MX"/>
        </w:rPr>
        <w:t>cualquier</w:t>
      </w:r>
      <w:r w:rsidRPr="000411E3">
        <w:rPr>
          <w:rFonts w:cs="Arial"/>
          <w:spacing w:val="30"/>
          <w:lang w:val="es-MX"/>
        </w:rPr>
        <w:t xml:space="preserve"> </w:t>
      </w:r>
      <w:r w:rsidRPr="000411E3">
        <w:rPr>
          <w:rFonts w:cs="Arial"/>
          <w:spacing w:val="-1"/>
          <w:lang w:val="es-MX"/>
        </w:rPr>
        <w:t>otro</w:t>
      </w:r>
      <w:r w:rsidRPr="000411E3">
        <w:rPr>
          <w:rFonts w:cs="Arial"/>
          <w:spacing w:val="29"/>
          <w:lang w:val="es-MX"/>
        </w:rPr>
        <w:t xml:space="preserve"> </w:t>
      </w:r>
      <w:r w:rsidRPr="000411E3">
        <w:rPr>
          <w:rFonts w:cs="Arial"/>
          <w:spacing w:val="-1"/>
          <w:lang w:val="es-MX"/>
        </w:rPr>
        <w:t>tipo</w:t>
      </w:r>
      <w:r w:rsidRPr="000411E3">
        <w:rPr>
          <w:rFonts w:cs="Arial"/>
          <w:spacing w:val="30"/>
          <w:lang w:val="es-MX"/>
        </w:rPr>
        <w:t xml:space="preserve"> </w:t>
      </w:r>
      <w:r w:rsidRPr="000411E3">
        <w:rPr>
          <w:rFonts w:cs="Arial"/>
          <w:spacing w:val="-1"/>
          <w:lang w:val="es-MX"/>
        </w:rPr>
        <w:t>de</w:t>
      </w:r>
      <w:r w:rsidRPr="000411E3">
        <w:rPr>
          <w:rFonts w:cs="Arial"/>
          <w:spacing w:val="30"/>
          <w:lang w:val="es-MX"/>
        </w:rPr>
        <w:t xml:space="preserve"> </w:t>
      </w:r>
      <w:r w:rsidRPr="000411E3">
        <w:rPr>
          <w:rFonts w:cs="Arial"/>
          <w:spacing w:val="-1"/>
          <w:lang w:val="es-MX"/>
        </w:rPr>
        <w:t>productos</w:t>
      </w:r>
      <w:r w:rsidRPr="000411E3">
        <w:rPr>
          <w:rFonts w:cs="Arial"/>
          <w:spacing w:val="29"/>
          <w:lang w:val="es-MX"/>
        </w:rPr>
        <w:t xml:space="preserve"> </w:t>
      </w:r>
      <w:r w:rsidRPr="000411E3">
        <w:rPr>
          <w:rFonts w:cs="Arial"/>
          <w:spacing w:val="-1"/>
          <w:lang w:val="es-MX"/>
        </w:rPr>
        <w:t>no</w:t>
      </w:r>
      <w:r w:rsidRPr="000411E3">
        <w:rPr>
          <w:rFonts w:cs="Arial"/>
          <w:spacing w:val="50"/>
          <w:w w:val="99"/>
          <w:lang w:val="es-MX"/>
        </w:rPr>
        <w:t xml:space="preserve"> </w:t>
      </w:r>
      <w:r w:rsidRPr="000411E3">
        <w:rPr>
          <w:rFonts w:cs="Arial"/>
          <w:spacing w:val="-1"/>
          <w:lang w:val="es-MX"/>
        </w:rPr>
        <w:t>comprendidos</w:t>
      </w:r>
      <w:r w:rsidRPr="000411E3">
        <w:rPr>
          <w:rFonts w:cs="Arial"/>
          <w:spacing w:val="-8"/>
          <w:lang w:val="es-MX"/>
        </w:rPr>
        <w:t xml:space="preserve"> </w:t>
      </w:r>
      <w:r w:rsidRPr="000411E3">
        <w:rPr>
          <w:rFonts w:cs="Arial"/>
          <w:spacing w:val="-1"/>
          <w:lang w:val="es-MX"/>
        </w:rPr>
        <w:t>en</w:t>
      </w:r>
      <w:r w:rsidRPr="000411E3">
        <w:rPr>
          <w:rFonts w:cs="Arial"/>
          <w:spacing w:val="-8"/>
          <w:lang w:val="es-MX"/>
        </w:rPr>
        <w:t xml:space="preserve"> </w:t>
      </w:r>
      <w:r w:rsidRPr="000411E3">
        <w:rPr>
          <w:rFonts w:cs="Arial"/>
          <w:spacing w:val="-1"/>
          <w:lang w:val="es-MX"/>
        </w:rPr>
        <w:t>los</w:t>
      </w:r>
      <w:r w:rsidRPr="000411E3">
        <w:rPr>
          <w:rFonts w:cs="Arial"/>
          <w:spacing w:val="-8"/>
          <w:lang w:val="es-MX"/>
        </w:rPr>
        <w:t xml:space="preserve"> </w:t>
      </w:r>
      <w:r w:rsidRPr="000411E3">
        <w:rPr>
          <w:rFonts w:cs="Arial"/>
          <w:spacing w:val="-1"/>
          <w:lang w:val="es-MX"/>
        </w:rPr>
        <w:t>tres</w:t>
      </w:r>
      <w:r w:rsidRPr="000411E3">
        <w:rPr>
          <w:rFonts w:cs="Arial"/>
          <w:spacing w:val="-8"/>
          <w:lang w:val="es-MX"/>
        </w:rPr>
        <w:t xml:space="preserve"> </w:t>
      </w:r>
      <w:r w:rsidRPr="000411E3">
        <w:rPr>
          <w:rFonts w:cs="Arial"/>
          <w:spacing w:val="-1"/>
          <w:lang w:val="es-MX"/>
        </w:rPr>
        <w:t>capítulos</w:t>
      </w:r>
      <w:r w:rsidRPr="000411E3">
        <w:rPr>
          <w:rFonts w:cs="Arial"/>
          <w:spacing w:val="-8"/>
          <w:lang w:val="es-MX"/>
        </w:rPr>
        <w:t xml:space="preserve"> </w:t>
      </w:r>
      <w:r w:rsidRPr="000411E3">
        <w:rPr>
          <w:rFonts w:cs="Arial"/>
          <w:spacing w:val="-1"/>
          <w:lang w:val="es-MX"/>
        </w:rPr>
        <w:t>anteriores.</w:t>
      </w:r>
    </w:p>
    <w:p w14:paraId="3B413A9D" w14:textId="77777777" w:rsidR="00CA6AAE" w:rsidRDefault="00CA6AAE" w:rsidP="00CA6AAE">
      <w:pPr>
        <w:pStyle w:val="Ttulo21"/>
        <w:spacing w:line="360" w:lineRule="auto"/>
        <w:ind w:left="0"/>
        <w:jc w:val="center"/>
        <w:rPr>
          <w:rFonts w:cs="Arial"/>
          <w:spacing w:val="-1"/>
          <w:sz w:val="20"/>
          <w:szCs w:val="20"/>
          <w:lang w:val="es-MX"/>
        </w:rPr>
      </w:pPr>
      <w:r>
        <w:rPr>
          <w:rFonts w:cs="Arial"/>
          <w:spacing w:val="-1"/>
          <w:sz w:val="20"/>
          <w:szCs w:val="20"/>
          <w:lang w:val="es-MX"/>
        </w:rPr>
        <w:br w:type="column"/>
      </w:r>
    </w:p>
    <w:p w14:paraId="50727DAA" w14:textId="77777777" w:rsidR="00CA6AAE" w:rsidRDefault="00CA6AAE" w:rsidP="00CA6AAE">
      <w:pPr>
        <w:pStyle w:val="Ttulo21"/>
        <w:spacing w:line="360" w:lineRule="auto"/>
        <w:ind w:left="0"/>
        <w:jc w:val="center"/>
        <w:rPr>
          <w:rFonts w:cs="Arial"/>
          <w:spacing w:val="28"/>
          <w:w w:val="99"/>
          <w:sz w:val="20"/>
          <w:szCs w:val="20"/>
          <w:lang w:val="es-MX"/>
        </w:rPr>
      </w:pPr>
      <w:r w:rsidRPr="000411E3">
        <w:rPr>
          <w:rFonts w:cs="Arial"/>
          <w:spacing w:val="-1"/>
          <w:sz w:val="20"/>
          <w:szCs w:val="20"/>
          <w:lang w:val="es-MX"/>
        </w:rPr>
        <w:t>TÍTULO</w:t>
      </w:r>
      <w:r w:rsidRPr="000411E3">
        <w:rPr>
          <w:rFonts w:cs="Arial"/>
          <w:spacing w:val="-16"/>
          <w:sz w:val="20"/>
          <w:szCs w:val="20"/>
          <w:lang w:val="es-MX"/>
        </w:rPr>
        <w:t xml:space="preserve"> </w:t>
      </w:r>
      <w:r w:rsidRPr="000411E3">
        <w:rPr>
          <w:rFonts w:cs="Arial"/>
          <w:spacing w:val="-1"/>
          <w:sz w:val="20"/>
          <w:szCs w:val="20"/>
          <w:lang w:val="es-MX"/>
        </w:rPr>
        <w:t>SEXTO</w:t>
      </w:r>
      <w:r w:rsidRPr="000411E3">
        <w:rPr>
          <w:rFonts w:cs="Arial"/>
          <w:spacing w:val="28"/>
          <w:w w:val="99"/>
          <w:sz w:val="20"/>
          <w:szCs w:val="20"/>
          <w:lang w:val="es-MX"/>
        </w:rPr>
        <w:t xml:space="preserve"> </w:t>
      </w:r>
    </w:p>
    <w:p w14:paraId="534BBA6C"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w w:val="95"/>
          <w:sz w:val="20"/>
          <w:szCs w:val="20"/>
          <w:lang w:val="es-MX"/>
        </w:rPr>
        <w:t>APROVECHAMIENTOS</w:t>
      </w:r>
    </w:p>
    <w:p w14:paraId="1B3BAF02" w14:textId="77777777" w:rsidR="00CA6AAE" w:rsidRDefault="00CA6AAE" w:rsidP="00CA6AAE">
      <w:pPr>
        <w:spacing w:line="360" w:lineRule="auto"/>
        <w:jc w:val="center"/>
        <w:rPr>
          <w:rFonts w:ascii="Arial" w:hAnsi="Arial" w:cs="Arial"/>
          <w:b/>
          <w:spacing w:val="-1"/>
          <w:sz w:val="20"/>
          <w:szCs w:val="20"/>
          <w:lang w:val="es-MX"/>
        </w:rPr>
      </w:pPr>
    </w:p>
    <w:p w14:paraId="5BB5972C"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CAPÍTULO</w:t>
      </w:r>
      <w:r w:rsidRPr="000411E3">
        <w:rPr>
          <w:rFonts w:ascii="Arial" w:hAnsi="Arial" w:cs="Arial"/>
          <w:b/>
          <w:spacing w:val="-13"/>
          <w:sz w:val="20"/>
          <w:szCs w:val="20"/>
          <w:lang w:val="es-MX"/>
        </w:rPr>
        <w:t xml:space="preserve"> </w:t>
      </w:r>
      <w:r w:rsidRPr="000411E3">
        <w:rPr>
          <w:rFonts w:ascii="Arial" w:hAnsi="Arial" w:cs="Arial"/>
          <w:b/>
          <w:sz w:val="20"/>
          <w:szCs w:val="20"/>
          <w:lang w:val="es-MX"/>
        </w:rPr>
        <w:t>I</w:t>
      </w:r>
    </w:p>
    <w:p w14:paraId="60755CB5"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Aprovechamientos</w:t>
      </w:r>
      <w:r w:rsidRPr="000411E3">
        <w:rPr>
          <w:rFonts w:ascii="Arial" w:hAnsi="Arial" w:cs="Arial"/>
          <w:b/>
          <w:spacing w:val="-15"/>
          <w:sz w:val="20"/>
          <w:szCs w:val="20"/>
          <w:lang w:val="es-MX"/>
        </w:rPr>
        <w:t xml:space="preserve"> </w:t>
      </w:r>
      <w:r w:rsidRPr="000411E3">
        <w:rPr>
          <w:rFonts w:ascii="Arial" w:hAnsi="Arial" w:cs="Arial"/>
          <w:b/>
          <w:spacing w:val="-1"/>
          <w:sz w:val="20"/>
          <w:szCs w:val="20"/>
          <w:lang w:val="es-MX"/>
        </w:rPr>
        <w:t>Derivados</w:t>
      </w:r>
      <w:r w:rsidRPr="000411E3">
        <w:rPr>
          <w:rFonts w:ascii="Arial" w:hAnsi="Arial" w:cs="Arial"/>
          <w:b/>
          <w:spacing w:val="-13"/>
          <w:sz w:val="20"/>
          <w:szCs w:val="20"/>
          <w:lang w:val="es-MX"/>
        </w:rPr>
        <w:t xml:space="preserve"> </w:t>
      </w:r>
      <w:r w:rsidRPr="000411E3">
        <w:rPr>
          <w:rFonts w:ascii="Arial" w:hAnsi="Arial" w:cs="Arial"/>
          <w:b/>
          <w:sz w:val="20"/>
          <w:szCs w:val="20"/>
          <w:lang w:val="es-MX"/>
        </w:rPr>
        <w:t>por</w:t>
      </w:r>
      <w:r w:rsidRPr="000411E3">
        <w:rPr>
          <w:rFonts w:ascii="Arial" w:hAnsi="Arial" w:cs="Arial"/>
          <w:b/>
          <w:spacing w:val="-15"/>
          <w:sz w:val="20"/>
          <w:szCs w:val="20"/>
          <w:lang w:val="es-MX"/>
        </w:rPr>
        <w:t xml:space="preserve"> </w:t>
      </w:r>
      <w:r w:rsidRPr="000411E3">
        <w:rPr>
          <w:rFonts w:ascii="Arial" w:hAnsi="Arial" w:cs="Arial"/>
          <w:b/>
          <w:spacing w:val="-1"/>
          <w:sz w:val="20"/>
          <w:szCs w:val="20"/>
          <w:lang w:val="es-MX"/>
        </w:rPr>
        <w:t>Sanciones</w:t>
      </w:r>
      <w:r w:rsidRPr="000411E3">
        <w:rPr>
          <w:rFonts w:ascii="Arial" w:hAnsi="Arial" w:cs="Arial"/>
          <w:b/>
          <w:spacing w:val="-14"/>
          <w:sz w:val="20"/>
          <w:szCs w:val="20"/>
          <w:lang w:val="es-MX"/>
        </w:rPr>
        <w:t xml:space="preserve"> </w:t>
      </w:r>
      <w:r w:rsidRPr="000411E3">
        <w:rPr>
          <w:rFonts w:ascii="Arial" w:hAnsi="Arial" w:cs="Arial"/>
          <w:b/>
          <w:spacing w:val="-1"/>
          <w:sz w:val="20"/>
          <w:szCs w:val="20"/>
          <w:lang w:val="es-MX"/>
        </w:rPr>
        <w:t>Municipales</w:t>
      </w:r>
    </w:p>
    <w:p w14:paraId="117270E9" w14:textId="77777777" w:rsidR="00CA6AAE" w:rsidRPr="000411E3" w:rsidRDefault="00CA6AAE" w:rsidP="00CA6AAE">
      <w:pPr>
        <w:spacing w:line="360" w:lineRule="auto"/>
        <w:rPr>
          <w:rFonts w:ascii="Arial" w:hAnsi="Arial" w:cs="Arial"/>
          <w:sz w:val="20"/>
          <w:szCs w:val="20"/>
          <w:lang w:val="es-MX"/>
        </w:rPr>
      </w:pPr>
    </w:p>
    <w:p w14:paraId="6E62565C" w14:textId="77777777" w:rsidR="00CA6AAE" w:rsidRPr="000411E3" w:rsidRDefault="00CA6AAE" w:rsidP="00CA6AAE">
      <w:pPr>
        <w:pStyle w:val="Textoindependiente"/>
        <w:spacing w:line="360" w:lineRule="auto"/>
        <w:jc w:val="both"/>
        <w:rPr>
          <w:rFonts w:cs="Arial"/>
          <w:spacing w:val="-1"/>
          <w:lang w:val="es-MX"/>
        </w:rPr>
      </w:pPr>
      <w:r w:rsidRPr="000411E3">
        <w:rPr>
          <w:rFonts w:cs="Arial"/>
          <w:b/>
          <w:spacing w:val="-1"/>
          <w:lang w:val="es-MX"/>
        </w:rPr>
        <w:t>Artículo</w:t>
      </w:r>
      <w:r w:rsidRPr="000411E3">
        <w:rPr>
          <w:rFonts w:cs="Arial"/>
          <w:b/>
          <w:spacing w:val="41"/>
          <w:lang w:val="es-MX"/>
        </w:rPr>
        <w:t xml:space="preserve"> </w:t>
      </w:r>
      <w:r w:rsidRPr="000411E3">
        <w:rPr>
          <w:rFonts w:cs="Arial"/>
          <w:b/>
          <w:spacing w:val="-1"/>
          <w:lang w:val="es-MX"/>
        </w:rPr>
        <w:t>46.-</w:t>
      </w:r>
      <w:r w:rsidRPr="000411E3">
        <w:rPr>
          <w:rFonts w:cs="Arial"/>
          <w:b/>
          <w:spacing w:val="39"/>
          <w:lang w:val="es-MX"/>
        </w:rPr>
        <w:t xml:space="preserve"> </w:t>
      </w:r>
      <w:r w:rsidRPr="000411E3">
        <w:rPr>
          <w:rFonts w:cs="Arial"/>
          <w:spacing w:val="-1"/>
          <w:lang w:val="es-MX"/>
        </w:rPr>
        <w:t>Son</w:t>
      </w:r>
      <w:r w:rsidRPr="000411E3">
        <w:rPr>
          <w:rFonts w:cs="Arial"/>
          <w:spacing w:val="40"/>
          <w:lang w:val="es-MX"/>
        </w:rPr>
        <w:t xml:space="preserve"> </w:t>
      </w:r>
      <w:r w:rsidRPr="000411E3">
        <w:rPr>
          <w:rFonts w:cs="Arial"/>
          <w:spacing w:val="-1"/>
          <w:lang w:val="es-MX"/>
        </w:rPr>
        <w:t>aprovechamientos</w:t>
      </w:r>
      <w:r w:rsidRPr="000411E3">
        <w:rPr>
          <w:rFonts w:cs="Arial"/>
          <w:spacing w:val="41"/>
          <w:lang w:val="es-MX"/>
        </w:rPr>
        <w:t xml:space="preserve"> </w:t>
      </w:r>
      <w:r w:rsidRPr="000411E3">
        <w:rPr>
          <w:rFonts w:cs="Arial"/>
          <w:spacing w:val="-1"/>
          <w:lang w:val="es-MX"/>
        </w:rPr>
        <w:t>los</w:t>
      </w:r>
      <w:r w:rsidRPr="000411E3">
        <w:rPr>
          <w:rFonts w:cs="Arial"/>
          <w:spacing w:val="41"/>
          <w:lang w:val="es-MX"/>
        </w:rPr>
        <w:t xml:space="preserve"> </w:t>
      </w:r>
      <w:r w:rsidRPr="000411E3">
        <w:rPr>
          <w:rFonts w:cs="Arial"/>
          <w:spacing w:val="-1"/>
          <w:lang w:val="es-MX"/>
        </w:rPr>
        <w:t>ingresos</w:t>
      </w:r>
      <w:r w:rsidRPr="000411E3">
        <w:rPr>
          <w:rFonts w:cs="Arial"/>
          <w:spacing w:val="41"/>
          <w:lang w:val="es-MX"/>
        </w:rPr>
        <w:t xml:space="preserve"> </w:t>
      </w:r>
      <w:r w:rsidRPr="000411E3">
        <w:rPr>
          <w:rFonts w:cs="Arial"/>
          <w:spacing w:val="-1"/>
          <w:lang w:val="es-MX"/>
        </w:rPr>
        <w:t>que</w:t>
      </w:r>
      <w:r w:rsidRPr="000411E3">
        <w:rPr>
          <w:rFonts w:cs="Arial"/>
          <w:spacing w:val="40"/>
          <w:lang w:val="es-MX"/>
        </w:rPr>
        <w:t xml:space="preserve"> </w:t>
      </w:r>
      <w:r w:rsidRPr="000411E3">
        <w:rPr>
          <w:rFonts w:cs="Arial"/>
          <w:spacing w:val="-1"/>
          <w:lang w:val="es-MX"/>
        </w:rPr>
        <w:t>percibe</w:t>
      </w:r>
      <w:r w:rsidRPr="000411E3">
        <w:rPr>
          <w:rFonts w:cs="Arial"/>
          <w:spacing w:val="40"/>
          <w:lang w:val="es-MX"/>
        </w:rPr>
        <w:t xml:space="preserve"> </w:t>
      </w:r>
      <w:r w:rsidRPr="000411E3">
        <w:rPr>
          <w:rFonts w:cs="Arial"/>
          <w:spacing w:val="-1"/>
          <w:lang w:val="es-MX"/>
        </w:rPr>
        <w:t>el</w:t>
      </w:r>
      <w:r w:rsidRPr="000411E3">
        <w:rPr>
          <w:rFonts w:cs="Arial"/>
          <w:spacing w:val="40"/>
          <w:lang w:val="es-MX"/>
        </w:rPr>
        <w:t xml:space="preserve"> </w:t>
      </w:r>
      <w:r w:rsidRPr="000411E3">
        <w:rPr>
          <w:rFonts w:cs="Arial"/>
          <w:spacing w:val="-1"/>
          <w:lang w:val="es-MX"/>
        </w:rPr>
        <w:t>Estado</w:t>
      </w:r>
      <w:r w:rsidRPr="000411E3">
        <w:rPr>
          <w:rFonts w:cs="Arial"/>
          <w:spacing w:val="40"/>
          <w:lang w:val="es-MX"/>
        </w:rPr>
        <w:t xml:space="preserve"> </w:t>
      </w:r>
      <w:r w:rsidRPr="000411E3">
        <w:rPr>
          <w:rFonts w:cs="Arial"/>
          <w:spacing w:val="-1"/>
          <w:lang w:val="es-MX"/>
        </w:rPr>
        <w:t>por</w:t>
      </w:r>
      <w:r w:rsidRPr="000411E3">
        <w:rPr>
          <w:rFonts w:cs="Arial"/>
          <w:spacing w:val="40"/>
          <w:lang w:val="es-MX"/>
        </w:rPr>
        <w:t xml:space="preserve"> </w:t>
      </w:r>
      <w:r w:rsidRPr="000411E3">
        <w:rPr>
          <w:rFonts w:cs="Arial"/>
          <w:spacing w:val="-1"/>
          <w:lang w:val="es-MX"/>
        </w:rPr>
        <w:t>funciones</w:t>
      </w:r>
      <w:r w:rsidRPr="000411E3">
        <w:rPr>
          <w:rFonts w:cs="Arial"/>
          <w:spacing w:val="41"/>
          <w:lang w:val="es-MX"/>
        </w:rPr>
        <w:t xml:space="preserve"> </w:t>
      </w:r>
      <w:r w:rsidRPr="000411E3">
        <w:rPr>
          <w:rFonts w:cs="Arial"/>
          <w:spacing w:val="-1"/>
          <w:lang w:val="es-MX"/>
        </w:rPr>
        <w:t>de</w:t>
      </w:r>
      <w:r>
        <w:rPr>
          <w:rFonts w:cs="Arial"/>
          <w:spacing w:val="-1"/>
          <w:lang w:val="es-MX"/>
        </w:rPr>
        <w:t xml:space="preserve"> </w:t>
      </w:r>
      <w:r w:rsidRPr="000411E3">
        <w:rPr>
          <w:rFonts w:cs="Arial"/>
          <w:spacing w:val="-1"/>
          <w:lang w:val="es-MX"/>
        </w:rPr>
        <w:t>derecho</w:t>
      </w:r>
      <w:r w:rsidRPr="000411E3">
        <w:rPr>
          <w:rFonts w:cs="Arial"/>
          <w:spacing w:val="4"/>
          <w:lang w:val="es-MX"/>
        </w:rPr>
        <w:t xml:space="preserve"> </w:t>
      </w:r>
      <w:r w:rsidRPr="000411E3">
        <w:rPr>
          <w:rFonts w:cs="Arial"/>
          <w:spacing w:val="-1"/>
          <w:lang w:val="es-MX"/>
        </w:rPr>
        <w:t>público</w:t>
      </w:r>
      <w:r w:rsidRPr="000411E3">
        <w:rPr>
          <w:rFonts w:cs="Arial"/>
          <w:spacing w:val="5"/>
          <w:lang w:val="es-MX"/>
        </w:rPr>
        <w:t xml:space="preserve"> </w:t>
      </w:r>
      <w:r w:rsidRPr="000411E3">
        <w:rPr>
          <w:rFonts w:cs="Arial"/>
          <w:spacing w:val="-1"/>
          <w:lang w:val="es-MX"/>
        </w:rPr>
        <w:t>distintos</w:t>
      </w:r>
      <w:r w:rsidRPr="000411E3">
        <w:rPr>
          <w:rFonts w:cs="Arial"/>
          <w:spacing w:val="5"/>
          <w:lang w:val="es-MX"/>
        </w:rPr>
        <w:t xml:space="preserve"> </w:t>
      </w:r>
      <w:r w:rsidRPr="000411E3">
        <w:rPr>
          <w:rFonts w:cs="Arial"/>
          <w:lang w:val="es-MX"/>
        </w:rPr>
        <w:t>de</w:t>
      </w:r>
      <w:r w:rsidRPr="000411E3">
        <w:rPr>
          <w:rFonts w:cs="Arial"/>
          <w:spacing w:val="4"/>
          <w:lang w:val="es-MX"/>
        </w:rPr>
        <w:t xml:space="preserve"> </w:t>
      </w:r>
      <w:r w:rsidRPr="000411E3">
        <w:rPr>
          <w:rFonts w:cs="Arial"/>
          <w:spacing w:val="-1"/>
          <w:lang w:val="es-MX"/>
        </w:rPr>
        <w:t>las</w:t>
      </w:r>
      <w:r w:rsidRPr="000411E3">
        <w:rPr>
          <w:rFonts w:cs="Arial"/>
          <w:spacing w:val="5"/>
          <w:lang w:val="es-MX"/>
        </w:rPr>
        <w:t xml:space="preserve"> </w:t>
      </w:r>
      <w:r w:rsidRPr="000411E3">
        <w:rPr>
          <w:rFonts w:cs="Arial"/>
          <w:spacing w:val="-1"/>
          <w:lang w:val="es-MX"/>
        </w:rPr>
        <w:t>contribuciones.</w:t>
      </w:r>
      <w:r w:rsidRPr="000411E3">
        <w:rPr>
          <w:rFonts w:cs="Arial"/>
          <w:spacing w:val="6"/>
          <w:lang w:val="es-MX"/>
        </w:rPr>
        <w:t xml:space="preserve"> </w:t>
      </w:r>
      <w:r w:rsidRPr="000411E3">
        <w:rPr>
          <w:rFonts w:cs="Arial"/>
          <w:spacing w:val="-1"/>
          <w:lang w:val="es-MX"/>
        </w:rPr>
        <w:t>Los</w:t>
      </w:r>
      <w:r w:rsidRPr="000411E3">
        <w:rPr>
          <w:rFonts w:cs="Arial"/>
          <w:spacing w:val="5"/>
          <w:lang w:val="es-MX"/>
        </w:rPr>
        <w:t xml:space="preserve"> </w:t>
      </w:r>
      <w:r w:rsidRPr="000411E3">
        <w:rPr>
          <w:rFonts w:cs="Arial"/>
          <w:spacing w:val="-1"/>
          <w:lang w:val="es-MX"/>
        </w:rPr>
        <w:t>ingresos</w:t>
      </w:r>
      <w:r w:rsidRPr="000411E3">
        <w:rPr>
          <w:rFonts w:cs="Arial"/>
          <w:spacing w:val="5"/>
          <w:lang w:val="es-MX"/>
        </w:rPr>
        <w:t xml:space="preserve"> </w:t>
      </w:r>
      <w:r w:rsidRPr="000411E3">
        <w:rPr>
          <w:rFonts w:cs="Arial"/>
          <w:spacing w:val="-1"/>
          <w:lang w:val="es-MX"/>
        </w:rPr>
        <w:t>derivados</w:t>
      </w:r>
      <w:r w:rsidRPr="000411E3">
        <w:rPr>
          <w:rFonts w:cs="Arial"/>
          <w:spacing w:val="4"/>
          <w:lang w:val="es-MX"/>
        </w:rPr>
        <w:t xml:space="preserve"> </w:t>
      </w:r>
      <w:r w:rsidRPr="000411E3">
        <w:rPr>
          <w:rFonts w:cs="Arial"/>
          <w:lang w:val="es-MX"/>
        </w:rPr>
        <w:t>de</w:t>
      </w:r>
      <w:r w:rsidRPr="000411E3">
        <w:rPr>
          <w:rFonts w:cs="Arial"/>
          <w:spacing w:val="4"/>
          <w:lang w:val="es-MX"/>
        </w:rPr>
        <w:t xml:space="preserve"> </w:t>
      </w:r>
      <w:r w:rsidRPr="000411E3">
        <w:rPr>
          <w:rFonts w:cs="Arial"/>
          <w:spacing w:val="-1"/>
          <w:lang w:val="es-MX"/>
        </w:rPr>
        <w:t>financiamiento</w:t>
      </w:r>
      <w:r w:rsidRPr="000411E3">
        <w:rPr>
          <w:rFonts w:cs="Arial"/>
          <w:spacing w:val="4"/>
          <w:lang w:val="es-MX"/>
        </w:rPr>
        <w:t xml:space="preserve"> </w:t>
      </w:r>
      <w:r w:rsidRPr="000411E3">
        <w:rPr>
          <w:rFonts w:cs="Arial"/>
          <w:lang w:val="es-MX"/>
        </w:rPr>
        <w:t>y</w:t>
      </w:r>
      <w:r w:rsidRPr="000411E3">
        <w:rPr>
          <w:rFonts w:cs="Arial"/>
          <w:spacing w:val="6"/>
          <w:lang w:val="es-MX"/>
        </w:rPr>
        <w:t xml:space="preserve"> </w:t>
      </w:r>
      <w:r w:rsidRPr="000411E3">
        <w:rPr>
          <w:rFonts w:cs="Arial"/>
          <w:lang w:val="es-MX"/>
        </w:rPr>
        <w:t>de</w:t>
      </w:r>
      <w:r w:rsidRPr="000411E3">
        <w:rPr>
          <w:rFonts w:cs="Arial"/>
          <w:spacing w:val="43"/>
          <w:w w:val="99"/>
          <w:lang w:val="es-MX"/>
        </w:rPr>
        <w:t xml:space="preserve"> </w:t>
      </w:r>
      <w:r w:rsidRPr="000411E3">
        <w:rPr>
          <w:rFonts w:cs="Arial"/>
          <w:spacing w:val="-1"/>
          <w:lang w:val="es-MX"/>
        </w:rPr>
        <w:t>los</w:t>
      </w:r>
      <w:r w:rsidRPr="000411E3">
        <w:rPr>
          <w:rFonts w:cs="Arial"/>
          <w:spacing w:val="-7"/>
          <w:lang w:val="es-MX"/>
        </w:rPr>
        <w:t xml:space="preserve"> </w:t>
      </w:r>
      <w:r w:rsidRPr="000411E3">
        <w:rPr>
          <w:rFonts w:cs="Arial"/>
          <w:spacing w:val="-1"/>
          <w:lang w:val="es-MX"/>
        </w:rPr>
        <w:t>que</w:t>
      </w:r>
      <w:r w:rsidRPr="000411E3">
        <w:rPr>
          <w:rFonts w:cs="Arial"/>
          <w:spacing w:val="-7"/>
          <w:lang w:val="es-MX"/>
        </w:rPr>
        <w:t xml:space="preserve"> </w:t>
      </w:r>
      <w:r w:rsidRPr="000411E3">
        <w:rPr>
          <w:rFonts w:cs="Arial"/>
          <w:spacing w:val="-1"/>
          <w:lang w:val="es-MX"/>
        </w:rPr>
        <w:t>obtengan</w:t>
      </w:r>
      <w:r w:rsidRPr="000411E3">
        <w:rPr>
          <w:rFonts w:cs="Arial"/>
          <w:spacing w:val="-8"/>
          <w:lang w:val="es-MX"/>
        </w:rPr>
        <w:t xml:space="preserve"> </w:t>
      </w:r>
      <w:r w:rsidRPr="000411E3">
        <w:rPr>
          <w:rFonts w:cs="Arial"/>
          <w:spacing w:val="-1"/>
          <w:lang w:val="es-MX"/>
        </w:rPr>
        <w:t>los</w:t>
      </w:r>
      <w:r w:rsidRPr="000411E3">
        <w:rPr>
          <w:rFonts w:cs="Arial"/>
          <w:spacing w:val="-6"/>
          <w:lang w:val="es-MX"/>
        </w:rPr>
        <w:t xml:space="preserve"> </w:t>
      </w:r>
      <w:r w:rsidRPr="000411E3">
        <w:rPr>
          <w:rFonts w:cs="Arial"/>
          <w:spacing w:val="-1"/>
          <w:lang w:val="es-MX"/>
        </w:rPr>
        <w:t>organismos</w:t>
      </w:r>
      <w:r w:rsidRPr="000411E3">
        <w:rPr>
          <w:rFonts w:cs="Arial"/>
          <w:spacing w:val="-6"/>
          <w:lang w:val="es-MX"/>
        </w:rPr>
        <w:t xml:space="preserve"> </w:t>
      </w:r>
      <w:r w:rsidRPr="000411E3">
        <w:rPr>
          <w:rFonts w:cs="Arial"/>
          <w:spacing w:val="-1"/>
          <w:lang w:val="es-MX"/>
        </w:rPr>
        <w:t>descentralizados</w:t>
      </w:r>
      <w:r w:rsidRPr="000411E3">
        <w:rPr>
          <w:rFonts w:cs="Arial"/>
          <w:spacing w:val="-6"/>
          <w:lang w:val="es-MX"/>
        </w:rPr>
        <w:t xml:space="preserve"> </w:t>
      </w:r>
      <w:r w:rsidRPr="000411E3">
        <w:rPr>
          <w:rFonts w:cs="Arial"/>
          <w:lang w:val="es-MX"/>
        </w:rPr>
        <w:t>y</w:t>
      </w:r>
      <w:r w:rsidRPr="000411E3">
        <w:rPr>
          <w:rFonts w:cs="Arial"/>
          <w:spacing w:val="-8"/>
          <w:lang w:val="es-MX"/>
        </w:rPr>
        <w:t xml:space="preserve"> </w:t>
      </w:r>
      <w:r w:rsidRPr="000411E3">
        <w:rPr>
          <w:rFonts w:cs="Arial"/>
          <w:spacing w:val="-1"/>
          <w:lang w:val="es-MX"/>
        </w:rPr>
        <w:t>las</w:t>
      </w:r>
      <w:r w:rsidRPr="000411E3">
        <w:rPr>
          <w:rFonts w:cs="Arial"/>
          <w:spacing w:val="-6"/>
          <w:lang w:val="es-MX"/>
        </w:rPr>
        <w:t xml:space="preserve"> </w:t>
      </w:r>
      <w:r w:rsidRPr="000411E3">
        <w:rPr>
          <w:rFonts w:cs="Arial"/>
          <w:spacing w:val="-1"/>
          <w:lang w:val="es-MX"/>
        </w:rPr>
        <w:t>empresas</w:t>
      </w:r>
      <w:r w:rsidRPr="000411E3">
        <w:rPr>
          <w:rFonts w:cs="Arial"/>
          <w:spacing w:val="-6"/>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spacing w:val="-1"/>
          <w:lang w:val="es-MX"/>
        </w:rPr>
        <w:t>participación</w:t>
      </w:r>
      <w:r w:rsidRPr="000411E3">
        <w:rPr>
          <w:rFonts w:cs="Arial"/>
          <w:spacing w:val="-7"/>
          <w:lang w:val="es-MX"/>
        </w:rPr>
        <w:t xml:space="preserve"> </w:t>
      </w:r>
      <w:r w:rsidRPr="000411E3">
        <w:rPr>
          <w:rFonts w:cs="Arial"/>
          <w:spacing w:val="-1"/>
          <w:lang w:val="es-MX"/>
        </w:rPr>
        <w:t>estatal.</w:t>
      </w:r>
    </w:p>
    <w:p w14:paraId="4D97FEB5" w14:textId="77777777" w:rsidR="00CA6AAE" w:rsidRPr="000411E3" w:rsidRDefault="00CA6AAE" w:rsidP="00CA6AAE">
      <w:pPr>
        <w:pStyle w:val="Textoindependiente"/>
        <w:spacing w:line="360" w:lineRule="auto"/>
        <w:jc w:val="both"/>
        <w:rPr>
          <w:rFonts w:cs="Arial"/>
          <w:spacing w:val="-1"/>
          <w:lang w:val="es-MX"/>
        </w:rPr>
      </w:pPr>
    </w:p>
    <w:p w14:paraId="5B13462F" w14:textId="77777777" w:rsidR="00CA6AAE" w:rsidRPr="000411E3" w:rsidRDefault="00CA6AAE" w:rsidP="00CA6AAE">
      <w:pPr>
        <w:pStyle w:val="Textoindependiente"/>
        <w:spacing w:line="360" w:lineRule="auto"/>
        <w:jc w:val="both"/>
        <w:rPr>
          <w:rFonts w:cs="Arial"/>
          <w:lang w:val="es-MX"/>
        </w:rPr>
      </w:pPr>
      <w:r w:rsidRPr="000411E3">
        <w:rPr>
          <w:rFonts w:cs="Arial"/>
          <w:lang w:val="es-MX"/>
        </w:rPr>
        <w:t>El</w:t>
      </w:r>
      <w:r w:rsidRPr="000411E3">
        <w:rPr>
          <w:rFonts w:cs="Arial"/>
          <w:spacing w:val="-11"/>
          <w:lang w:val="es-MX"/>
        </w:rPr>
        <w:t xml:space="preserve"> </w:t>
      </w:r>
      <w:r w:rsidRPr="000411E3">
        <w:rPr>
          <w:rFonts w:cs="Arial"/>
          <w:spacing w:val="-1"/>
          <w:lang w:val="es-MX"/>
        </w:rPr>
        <w:t>Municipio</w:t>
      </w:r>
      <w:r w:rsidRPr="000411E3">
        <w:rPr>
          <w:rFonts w:cs="Arial"/>
          <w:spacing w:val="-10"/>
          <w:lang w:val="es-MX"/>
        </w:rPr>
        <w:t xml:space="preserve"> </w:t>
      </w:r>
      <w:r w:rsidRPr="000411E3">
        <w:rPr>
          <w:rFonts w:cs="Arial"/>
          <w:spacing w:val="-1"/>
          <w:lang w:val="es-MX"/>
        </w:rPr>
        <w:t>percibirá</w:t>
      </w:r>
      <w:r w:rsidRPr="000411E3">
        <w:rPr>
          <w:rFonts w:cs="Arial"/>
          <w:spacing w:val="-9"/>
          <w:lang w:val="es-MX"/>
        </w:rPr>
        <w:t xml:space="preserve"> </w:t>
      </w:r>
      <w:r w:rsidRPr="000411E3">
        <w:rPr>
          <w:rFonts w:cs="Arial"/>
          <w:spacing w:val="-1"/>
          <w:lang w:val="es-MX"/>
        </w:rPr>
        <w:t>aprovechamientos</w:t>
      </w:r>
      <w:r w:rsidRPr="000411E3">
        <w:rPr>
          <w:rFonts w:cs="Arial"/>
          <w:spacing w:val="-9"/>
          <w:lang w:val="es-MX"/>
        </w:rPr>
        <w:t xml:space="preserve"> </w:t>
      </w:r>
      <w:r w:rsidRPr="000411E3">
        <w:rPr>
          <w:rFonts w:cs="Arial"/>
          <w:spacing w:val="-1"/>
          <w:lang w:val="es-MX"/>
        </w:rPr>
        <w:t>derivados</w:t>
      </w:r>
      <w:r w:rsidRPr="000411E3">
        <w:rPr>
          <w:rFonts w:cs="Arial"/>
          <w:spacing w:val="-9"/>
          <w:lang w:val="es-MX"/>
        </w:rPr>
        <w:t xml:space="preserve"> </w:t>
      </w:r>
      <w:r w:rsidRPr="000411E3">
        <w:rPr>
          <w:rFonts w:cs="Arial"/>
          <w:spacing w:val="-1"/>
          <w:lang w:val="es-MX"/>
        </w:rPr>
        <w:t>de:</w:t>
      </w:r>
    </w:p>
    <w:p w14:paraId="0D787083" w14:textId="77777777" w:rsidR="00CA6AAE" w:rsidRPr="000411E3" w:rsidRDefault="00CA6AAE" w:rsidP="00CA6AAE">
      <w:pPr>
        <w:spacing w:line="360" w:lineRule="auto"/>
        <w:rPr>
          <w:rFonts w:ascii="Arial" w:hAnsi="Arial" w:cs="Arial"/>
          <w:sz w:val="20"/>
          <w:szCs w:val="20"/>
          <w:lang w:val="es-MX"/>
        </w:rPr>
      </w:pPr>
    </w:p>
    <w:p w14:paraId="60811998" w14:textId="77777777" w:rsidR="00CA6AAE" w:rsidRPr="000411E3" w:rsidRDefault="00CA6AAE" w:rsidP="00CA6AAE">
      <w:pPr>
        <w:pStyle w:val="Ttulo21"/>
        <w:numPr>
          <w:ilvl w:val="0"/>
          <w:numId w:val="34"/>
        </w:numPr>
        <w:tabs>
          <w:tab w:val="left" w:pos="1068"/>
        </w:tabs>
        <w:spacing w:line="360" w:lineRule="auto"/>
        <w:ind w:left="0" w:firstLine="0"/>
        <w:jc w:val="left"/>
        <w:rPr>
          <w:rFonts w:cs="Arial"/>
          <w:b w:val="0"/>
          <w:bCs w:val="0"/>
          <w:sz w:val="20"/>
          <w:szCs w:val="20"/>
        </w:rPr>
      </w:pPr>
      <w:r w:rsidRPr="000411E3">
        <w:rPr>
          <w:rFonts w:cs="Arial"/>
          <w:spacing w:val="-1"/>
          <w:sz w:val="20"/>
          <w:szCs w:val="20"/>
        </w:rPr>
        <w:t>Infracciones</w:t>
      </w:r>
      <w:r w:rsidRPr="000411E3">
        <w:rPr>
          <w:rFonts w:cs="Arial"/>
          <w:spacing w:val="-13"/>
          <w:sz w:val="20"/>
          <w:szCs w:val="20"/>
        </w:rPr>
        <w:t xml:space="preserve"> </w:t>
      </w:r>
      <w:r w:rsidRPr="000411E3">
        <w:rPr>
          <w:rFonts w:cs="Arial"/>
          <w:spacing w:val="-1"/>
          <w:sz w:val="20"/>
          <w:szCs w:val="20"/>
        </w:rPr>
        <w:t>por</w:t>
      </w:r>
      <w:r w:rsidRPr="000411E3">
        <w:rPr>
          <w:rFonts w:cs="Arial"/>
          <w:spacing w:val="-11"/>
          <w:sz w:val="20"/>
          <w:szCs w:val="20"/>
        </w:rPr>
        <w:t xml:space="preserve"> </w:t>
      </w:r>
      <w:r w:rsidRPr="000411E3">
        <w:rPr>
          <w:rFonts w:cs="Arial"/>
          <w:spacing w:val="-2"/>
          <w:sz w:val="20"/>
          <w:szCs w:val="20"/>
        </w:rPr>
        <w:t>faltas</w:t>
      </w:r>
      <w:r w:rsidRPr="000411E3">
        <w:rPr>
          <w:rFonts w:cs="Arial"/>
          <w:spacing w:val="-12"/>
          <w:sz w:val="20"/>
          <w:szCs w:val="20"/>
        </w:rPr>
        <w:t xml:space="preserve"> </w:t>
      </w:r>
      <w:r w:rsidRPr="000411E3">
        <w:rPr>
          <w:rFonts w:cs="Arial"/>
          <w:spacing w:val="-1"/>
          <w:sz w:val="20"/>
          <w:szCs w:val="20"/>
        </w:rPr>
        <w:t>administrativas:</w:t>
      </w:r>
    </w:p>
    <w:p w14:paraId="53BFCB69" w14:textId="77777777" w:rsidR="00CA6AAE" w:rsidRPr="000411E3" w:rsidRDefault="00CA6AAE" w:rsidP="00CA6AAE">
      <w:pPr>
        <w:pStyle w:val="Textoindependiente"/>
        <w:spacing w:line="360" w:lineRule="auto"/>
        <w:jc w:val="both"/>
        <w:rPr>
          <w:rFonts w:cs="Arial"/>
          <w:lang w:val="es-MX"/>
        </w:rPr>
      </w:pPr>
      <w:r w:rsidRPr="000411E3">
        <w:rPr>
          <w:rFonts w:cs="Arial"/>
          <w:spacing w:val="-1"/>
          <w:lang w:val="es-MX"/>
        </w:rPr>
        <w:t>Por</w:t>
      </w:r>
      <w:r w:rsidRPr="000411E3">
        <w:rPr>
          <w:rFonts w:cs="Arial"/>
          <w:spacing w:val="4"/>
          <w:lang w:val="es-MX"/>
        </w:rPr>
        <w:t xml:space="preserve"> </w:t>
      </w:r>
      <w:r w:rsidRPr="000411E3">
        <w:rPr>
          <w:rFonts w:cs="Arial"/>
          <w:spacing w:val="-1"/>
          <w:lang w:val="es-MX"/>
        </w:rPr>
        <w:t>violación</w:t>
      </w:r>
      <w:r w:rsidRPr="000411E3">
        <w:rPr>
          <w:rFonts w:cs="Arial"/>
          <w:lang w:val="es-MX"/>
        </w:rPr>
        <w:t xml:space="preserve"> </w:t>
      </w:r>
      <w:r w:rsidRPr="000411E3">
        <w:rPr>
          <w:rFonts w:cs="Arial"/>
          <w:spacing w:val="7"/>
          <w:lang w:val="es-MX"/>
        </w:rPr>
        <w:t>a</w:t>
      </w:r>
      <w:r w:rsidRPr="000411E3">
        <w:rPr>
          <w:rFonts w:cs="Arial"/>
          <w:lang w:val="es-MX"/>
        </w:rPr>
        <w:t xml:space="preserve"> </w:t>
      </w:r>
      <w:r w:rsidRPr="000411E3">
        <w:rPr>
          <w:rFonts w:cs="Arial"/>
          <w:spacing w:val="5"/>
          <w:lang w:val="es-MX"/>
        </w:rPr>
        <w:t>las</w:t>
      </w:r>
      <w:r w:rsidRPr="000411E3">
        <w:rPr>
          <w:rFonts w:cs="Arial"/>
          <w:lang w:val="es-MX"/>
        </w:rPr>
        <w:t xml:space="preserve"> </w:t>
      </w:r>
      <w:r w:rsidRPr="000411E3">
        <w:rPr>
          <w:rFonts w:cs="Arial"/>
          <w:spacing w:val="7"/>
          <w:lang w:val="es-MX"/>
        </w:rPr>
        <w:t>disposiciones</w:t>
      </w:r>
      <w:r w:rsidRPr="000411E3">
        <w:rPr>
          <w:rFonts w:cs="Arial"/>
          <w:lang w:val="es-MX"/>
        </w:rPr>
        <w:t xml:space="preserve"> </w:t>
      </w:r>
      <w:r w:rsidRPr="000411E3">
        <w:rPr>
          <w:rFonts w:cs="Arial"/>
          <w:spacing w:val="7"/>
          <w:lang w:val="es-MX"/>
        </w:rPr>
        <w:t>contenidas</w:t>
      </w:r>
      <w:r w:rsidRPr="000411E3">
        <w:rPr>
          <w:rFonts w:cs="Arial"/>
          <w:lang w:val="es-MX"/>
        </w:rPr>
        <w:t xml:space="preserve"> </w:t>
      </w:r>
      <w:r w:rsidRPr="000411E3">
        <w:rPr>
          <w:rFonts w:cs="Arial"/>
          <w:spacing w:val="6"/>
          <w:lang w:val="es-MX"/>
        </w:rPr>
        <w:t>en</w:t>
      </w:r>
      <w:r w:rsidRPr="000411E3">
        <w:rPr>
          <w:rFonts w:cs="Arial"/>
          <w:lang w:val="es-MX"/>
        </w:rPr>
        <w:t xml:space="preserve"> </w:t>
      </w:r>
      <w:r w:rsidRPr="000411E3">
        <w:rPr>
          <w:rFonts w:cs="Arial"/>
          <w:spacing w:val="6"/>
          <w:lang w:val="es-MX"/>
        </w:rPr>
        <w:t>los</w:t>
      </w:r>
      <w:r w:rsidRPr="000411E3">
        <w:rPr>
          <w:rFonts w:cs="Arial"/>
          <w:lang w:val="es-MX"/>
        </w:rPr>
        <w:t xml:space="preserve"> </w:t>
      </w:r>
      <w:r w:rsidRPr="000411E3">
        <w:rPr>
          <w:rFonts w:cs="Arial"/>
          <w:spacing w:val="7"/>
          <w:lang w:val="es-MX"/>
        </w:rPr>
        <w:t>reglamentos</w:t>
      </w:r>
      <w:r w:rsidRPr="000411E3">
        <w:rPr>
          <w:rFonts w:cs="Arial"/>
          <w:lang w:val="es-MX"/>
        </w:rPr>
        <w:t xml:space="preserve"> </w:t>
      </w:r>
      <w:r w:rsidRPr="000411E3">
        <w:rPr>
          <w:rFonts w:cs="Arial"/>
          <w:spacing w:val="7"/>
          <w:lang w:val="es-MX"/>
        </w:rPr>
        <w:t>municipales</w:t>
      </w:r>
      <w:r w:rsidRPr="000411E3">
        <w:rPr>
          <w:rFonts w:cs="Arial"/>
          <w:spacing w:val="-1"/>
          <w:lang w:val="es-MX"/>
        </w:rPr>
        <w:t>,</w:t>
      </w:r>
      <w:r w:rsidRPr="000411E3">
        <w:rPr>
          <w:rFonts w:cs="Arial"/>
          <w:lang w:val="es-MX"/>
        </w:rPr>
        <w:t xml:space="preserve"> </w:t>
      </w:r>
      <w:r w:rsidRPr="000411E3">
        <w:rPr>
          <w:rFonts w:cs="Arial"/>
          <w:spacing w:val="6"/>
          <w:lang w:val="es-MX"/>
        </w:rPr>
        <w:t>se</w:t>
      </w:r>
      <w:r w:rsidRPr="000411E3">
        <w:rPr>
          <w:rFonts w:cs="Arial"/>
          <w:spacing w:val="37"/>
          <w:w w:val="99"/>
          <w:lang w:val="es-MX"/>
        </w:rPr>
        <w:t xml:space="preserve"> </w:t>
      </w:r>
      <w:r w:rsidRPr="000411E3">
        <w:rPr>
          <w:rFonts w:cs="Arial"/>
          <w:spacing w:val="-1"/>
          <w:lang w:val="es-MX"/>
        </w:rPr>
        <w:t>cobrarán</w:t>
      </w:r>
      <w:r w:rsidRPr="000411E3">
        <w:rPr>
          <w:rFonts w:cs="Arial"/>
          <w:spacing w:val="-8"/>
          <w:lang w:val="es-MX"/>
        </w:rPr>
        <w:t xml:space="preserve"> </w:t>
      </w:r>
      <w:r w:rsidRPr="000411E3">
        <w:rPr>
          <w:rFonts w:cs="Arial"/>
          <w:spacing w:val="-1"/>
          <w:lang w:val="es-MX"/>
        </w:rPr>
        <w:t>las</w:t>
      </w:r>
      <w:r w:rsidRPr="000411E3">
        <w:rPr>
          <w:rFonts w:cs="Arial"/>
          <w:spacing w:val="-7"/>
          <w:lang w:val="es-MX"/>
        </w:rPr>
        <w:t xml:space="preserve"> </w:t>
      </w:r>
      <w:r w:rsidRPr="000411E3">
        <w:rPr>
          <w:rFonts w:cs="Arial"/>
          <w:spacing w:val="-1"/>
          <w:lang w:val="es-MX"/>
        </w:rPr>
        <w:t>multas</w:t>
      </w:r>
      <w:r w:rsidRPr="000411E3">
        <w:rPr>
          <w:rFonts w:cs="Arial"/>
          <w:spacing w:val="-6"/>
          <w:lang w:val="es-MX"/>
        </w:rPr>
        <w:t xml:space="preserve"> </w:t>
      </w:r>
      <w:r w:rsidRPr="000411E3">
        <w:rPr>
          <w:rFonts w:cs="Arial"/>
          <w:spacing w:val="-1"/>
          <w:lang w:val="es-MX"/>
        </w:rPr>
        <w:t>establecidas</w:t>
      </w:r>
      <w:r w:rsidRPr="000411E3">
        <w:rPr>
          <w:rFonts w:cs="Arial"/>
          <w:spacing w:val="-7"/>
          <w:lang w:val="es-MX"/>
        </w:rPr>
        <w:t xml:space="preserve"> </w:t>
      </w:r>
      <w:r w:rsidRPr="000411E3">
        <w:rPr>
          <w:rFonts w:cs="Arial"/>
          <w:spacing w:val="-1"/>
          <w:lang w:val="es-MX"/>
        </w:rPr>
        <w:t>en</w:t>
      </w:r>
      <w:r w:rsidRPr="000411E3">
        <w:rPr>
          <w:rFonts w:cs="Arial"/>
          <w:spacing w:val="-7"/>
          <w:lang w:val="es-MX"/>
        </w:rPr>
        <w:t xml:space="preserve"> </w:t>
      </w:r>
      <w:r w:rsidRPr="000411E3">
        <w:rPr>
          <w:rFonts w:cs="Arial"/>
          <w:spacing w:val="-1"/>
          <w:lang w:val="es-MX"/>
        </w:rPr>
        <w:t>cada</w:t>
      </w:r>
      <w:r w:rsidRPr="000411E3">
        <w:rPr>
          <w:rFonts w:cs="Arial"/>
          <w:spacing w:val="-7"/>
          <w:lang w:val="es-MX"/>
        </w:rPr>
        <w:t xml:space="preserve"> </w:t>
      </w:r>
      <w:r w:rsidRPr="000411E3">
        <w:rPr>
          <w:rFonts w:cs="Arial"/>
          <w:spacing w:val="-1"/>
          <w:lang w:val="es-MX"/>
        </w:rPr>
        <w:t>uno</w:t>
      </w:r>
      <w:r w:rsidRPr="000411E3">
        <w:rPr>
          <w:rFonts w:cs="Arial"/>
          <w:spacing w:val="-7"/>
          <w:lang w:val="es-MX"/>
        </w:rPr>
        <w:t xml:space="preserve"> </w:t>
      </w:r>
      <w:r w:rsidRPr="000411E3">
        <w:rPr>
          <w:rFonts w:cs="Arial"/>
          <w:spacing w:val="-1"/>
          <w:lang w:val="es-MX"/>
        </w:rPr>
        <w:t>de</w:t>
      </w:r>
      <w:r w:rsidRPr="000411E3">
        <w:rPr>
          <w:rFonts w:cs="Arial"/>
          <w:spacing w:val="-7"/>
          <w:lang w:val="es-MX"/>
        </w:rPr>
        <w:t xml:space="preserve"> </w:t>
      </w:r>
      <w:r w:rsidRPr="000411E3">
        <w:rPr>
          <w:rFonts w:cs="Arial"/>
          <w:spacing w:val="-1"/>
          <w:lang w:val="es-MX"/>
        </w:rPr>
        <w:t>dichos</w:t>
      </w:r>
      <w:r w:rsidRPr="000411E3">
        <w:rPr>
          <w:rFonts w:cs="Arial"/>
          <w:spacing w:val="-7"/>
          <w:lang w:val="es-MX"/>
        </w:rPr>
        <w:t xml:space="preserve"> </w:t>
      </w:r>
      <w:r w:rsidRPr="000411E3">
        <w:rPr>
          <w:rFonts w:cs="Arial"/>
          <w:spacing w:val="-1"/>
          <w:lang w:val="es-MX"/>
        </w:rPr>
        <w:t>ordenamientos.</w:t>
      </w:r>
    </w:p>
    <w:p w14:paraId="7FEB6A42" w14:textId="77777777" w:rsidR="00CA6AAE" w:rsidRPr="000411E3" w:rsidRDefault="00CA6AAE" w:rsidP="00CA6AAE">
      <w:pPr>
        <w:spacing w:line="360" w:lineRule="auto"/>
        <w:rPr>
          <w:rFonts w:ascii="Arial" w:hAnsi="Arial" w:cs="Arial"/>
          <w:sz w:val="20"/>
          <w:szCs w:val="20"/>
          <w:lang w:val="es-MX"/>
        </w:rPr>
      </w:pPr>
    </w:p>
    <w:p w14:paraId="0558747E" w14:textId="77777777" w:rsidR="00CA6AAE" w:rsidRPr="000411E3" w:rsidRDefault="00CA6AAE" w:rsidP="00CA6AAE">
      <w:pPr>
        <w:pStyle w:val="Ttulo21"/>
        <w:numPr>
          <w:ilvl w:val="0"/>
          <w:numId w:val="34"/>
        </w:numPr>
        <w:tabs>
          <w:tab w:val="left" w:pos="1069"/>
        </w:tabs>
        <w:spacing w:line="360" w:lineRule="auto"/>
        <w:ind w:left="0" w:firstLine="0"/>
        <w:jc w:val="left"/>
        <w:rPr>
          <w:rFonts w:cs="Arial"/>
          <w:b w:val="0"/>
          <w:bCs w:val="0"/>
          <w:sz w:val="20"/>
          <w:szCs w:val="20"/>
          <w:lang w:val="es-MX"/>
        </w:rPr>
      </w:pPr>
      <w:r w:rsidRPr="000411E3">
        <w:rPr>
          <w:rFonts w:cs="Arial"/>
          <w:spacing w:val="-1"/>
          <w:sz w:val="20"/>
          <w:szCs w:val="20"/>
          <w:lang w:val="es-MX"/>
        </w:rPr>
        <w:t>Infracciones</w:t>
      </w:r>
      <w:r w:rsidRPr="000411E3">
        <w:rPr>
          <w:rFonts w:cs="Arial"/>
          <w:spacing w:val="-8"/>
          <w:sz w:val="20"/>
          <w:szCs w:val="20"/>
          <w:lang w:val="es-MX"/>
        </w:rPr>
        <w:t xml:space="preserve"> </w:t>
      </w:r>
      <w:r w:rsidRPr="000411E3">
        <w:rPr>
          <w:rFonts w:cs="Arial"/>
          <w:spacing w:val="-1"/>
          <w:sz w:val="20"/>
          <w:szCs w:val="20"/>
          <w:lang w:val="es-MX"/>
        </w:rPr>
        <w:t>por</w:t>
      </w:r>
      <w:r w:rsidRPr="000411E3">
        <w:rPr>
          <w:rFonts w:cs="Arial"/>
          <w:spacing w:val="-7"/>
          <w:sz w:val="20"/>
          <w:szCs w:val="20"/>
          <w:lang w:val="es-MX"/>
        </w:rPr>
        <w:t xml:space="preserve"> </w:t>
      </w:r>
      <w:r w:rsidRPr="000411E3">
        <w:rPr>
          <w:rFonts w:cs="Arial"/>
          <w:spacing w:val="-2"/>
          <w:sz w:val="20"/>
          <w:szCs w:val="20"/>
          <w:lang w:val="es-MX"/>
        </w:rPr>
        <w:t>faltas</w:t>
      </w:r>
      <w:r w:rsidRPr="000411E3">
        <w:rPr>
          <w:rFonts w:cs="Arial"/>
          <w:spacing w:val="-8"/>
          <w:sz w:val="20"/>
          <w:szCs w:val="20"/>
          <w:lang w:val="es-MX"/>
        </w:rPr>
        <w:t xml:space="preserve"> </w:t>
      </w:r>
      <w:r w:rsidRPr="000411E3">
        <w:rPr>
          <w:rFonts w:cs="Arial"/>
          <w:sz w:val="20"/>
          <w:szCs w:val="20"/>
          <w:lang w:val="es-MX"/>
        </w:rPr>
        <w:t>de</w:t>
      </w:r>
      <w:r w:rsidRPr="000411E3">
        <w:rPr>
          <w:rFonts w:cs="Arial"/>
          <w:spacing w:val="-8"/>
          <w:sz w:val="20"/>
          <w:szCs w:val="20"/>
          <w:lang w:val="es-MX"/>
        </w:rPr>
        <w:t xml:space="preserve"> </w:t>
      </w:r>
      <w:r w:rsidRPr="000411E3">
        <w:rPr>
          <w:rFonts w:cs="Arial"/>
          <w:spacing w:val="-1"/>
          <w:sz w:val="20"/>
          <w:szCs w:val="20"/>
          <w:lang w:val="es-MX"/>
        </w:rPr>
        <w:t>carácter</w:t>
      </w:r>
      <w:r w:rsidRPr="000411E3">
        <w:rPr>
          <w:rFonts w:cs="Arial"/>
          <w:spacing w:val="-6"/>
          <w:sz w:val="20"/>
          <w:szCs w:val="20"/>
          <w:lang w:val="es-MX"/>
        </w:rPr>
        <w:t xml:space="preserve"> </w:t>
      </w:r>
      <w:r w:rsidRPr="000411E3">
        <w:rPr>
          <w:rFonts w:cs="Arial"/>
          <w:spacing w:val="-1"/>
          <w:sz w:val="20"/>
          <w:szCs w:val="20"/>
          <w:lang w:val="es-MX"/>
        </w:rPr>
        <w:t>fiscal:</w:t>
      </w:r>
    </w:p>
    <w:p w14:paraId="2D79CBD5" w14:textId="77777777" w:rsidR="00CA6AAE" w:rsidRPr="000411E3" w:rsidRDefault="00CA6AAE" w:rsidP="00CA6AAE">
      <w:pPr>
        <w:pStyle w:val="Textoindependiente"/>
        <w:numPr>
          <w:ilvl w:val="1"/>
          <w:numId w:val="34"/>
        </w:numPr>
        <w:tabs>
          <w:tab w:val="left" w:pos="1068"/>
        </w:tabs>
        <w:autoSpaceDE/>
        <w:autoSpaceDN/>
        <w:spacing w:line="360" w:lineRule="auto"/>
        <w:ind w:left="0" w:firstLine="0"/>
        <w:jc w:val="both"/>
        <w:rPr>
          <w:rFonts w:cs="Arial"/>
          <w:lang w:val="es-MX"/>
        </w:rPr>
      </w:pPr>
      <w:r w:rsidRPr="000411E3">
        <w:rPr>
          <w:rFonts w:cs="Arial"/>
          <w:spacing w:val="-1"/>
          <w:lang w:val="es-MX"/>
        </w:rPr>
        <w:t>Por</w:t>
      </w:r>
      <w:r w:rsidRPr="000411E3">
        <w:rPr>
          <w:rFonts w:cs="Arial"/>
          <w:spacing w:val="47"/>
          <w:lang w:val="es-MX"/>
        </w:rPr>
        <w:t xml:space="preserve"> </w:t>
      </w:r>
      <w:r w:rsidRPr="000411E3">
        <w:rPr>
          <w:rFonts w:cs="Arial"/>
          <w:spacing w:val="-1"/>
          <w:lang w:val="es-MX"/>
        </w:rPr>
        <w:t>pagarse</w:t>
      </w:r>
      <w:r w:rsidRPr="000411E3">
        <w:rPr>
          <w:rFonts w:cs="Arial"/>
          <w:spacing w:val="49"/>
          <w:lang w:val="es-MX"/>
        </w:rPr>
        <w:t xml:space="preserve"> </w:t>
      </w:r>
      <w:r w:rsidRPr="000411E3">
        <w:rPr>
          <w:rFonts w:cs="Arial"/>
          <w:spacing w:val="-1"/>
          <w:lang w:val="es-MX"/>
        </w:rPr>
        <w:t>en</w:t>
      </w:r>
      <w:r w:rsidRPr="000411E3">
        <w:rPr>
          <w:rFonts w:cs="Arial"/>
          <w:spacing w:val="47"/>
          <w:lang w:val="es-MX"/>
        </w:rPr>
        <w:t xml:space="preserve"> </w:t>
      </w:r>
      <w:r w:rsidRPr="000411E3">
        <w:rPr>
          <w:rFonts w:cs="Arial"/>
          <w:spacing w:val="-1"/>
          <w:lang w:val="es-MX"/>
        </w:rPr>
        <w:t>forma</w:t>
      </w:r>
      <w:r w:rsidRPr="000411E3">
        <w:rPr>
          <w:rFonts w:cs="Arial"/>
          <w:spacing w:val="48"/>
          <w:lang w:val="es-MX"/>
        </w:rPr>
        <w:t xml:space="preserve"> </w:t>
      </w:r>
      <w:r w:rsidRPr="000411E3">
        <w:rPr>
          <w:rFonts w:cs="Arial"/>
          <w:spacing w:val="-1"/>
          <w:lang w:val="es-MX"/>
        </w:rPr>
        <w:t>extemporánea</w:t>
      </w:r>
      <w:r w:rsidRPr="000411E3">
        <w:rPr>
          <w:rFonts w:cs="Arial"/>
          <w:spacing w:val="49"/>
          <w:lang w:val="es-MX"/>
        </w:rPr>
        <w:t xml:space="preserve"> </w:t>
      </w:r>
      <w:r w:rsidRPr="000411E3">
        <w:rPr>
          <w:rFonts w:cs="Arial"/>
          <w:lang w:val="es-MX"/>
        </w:rPr>
        <w:t>y</w:t>
      </w:r>
      <w:r w:rsidRPr="000411E3">
        <w:rPr>
          <w:rFonts w:cs="Arial"/>
          <w:spacing w:val="50"/>
          <w:lang w:val="es-MX"/>
        </w:rPr>
        <w:t xml:space="preserve"> </w:t>
      </w:r>
      <w:r w:rsidRPr="000411E3">
        <w:rPr>
          <w:rFonts w:cs="Arial"/>
          <w:lang w:val="es-MX"/>
        </w:rPr>
        <w:t>a</w:t>
      </w:r>
      <w:r w:rsidRPr="000411E3">
        <w:rPr>
          <w:rFonts w:cs="Arial"/>
          <w:spacing w:val="49"/>
          <w:lang w:val="es-MX"/>
        </w:rPr>
        <w:t xml:space="preserve"> </w:t>
      </w:r>
      <w:r w:rsidRPr="000411E3">
        <w:rPr>
          <w:rFonts w:cs="Arial"/>
          <w:spacing w:val="-1"/>
          <w:lang w:val="es-MX"/>
        </w:rPr>
        <w:t>requerimiento</w:t>
      </w:r>
      <w:r w:rsidRPr="000411E3">
        <w:rPr>
          <w:rFonts w:cs="Arial"/>
          <w:spacing w:val="49"/>
          <w:lang w:val="es-MX"/>
        </w:rPr>
        <w:t xml:space="preserve"> </w:t>
      </w:r>
      <w:r w:rsidRPr="000411E3">
        <w:rPr>
          <w:rFonts w:cs="Arial"/>
          <w:lang w:val="es-MX"/>
        </w:rPr>
        <w:t>de</w:t>
      </w:r>
      <w:r w:rsidRPr="000411E3">
        <w:rPr>
          <w:rFonts w:cs="Arial"/>
          <w:spacing w:val="47"/>
          <w:lang w:val="es-MX"/>
        </w:rPr>
        <w:t xml:space="preserve"> </w:t>
      </w:r>
      <w:r w:rsidRPr="000411E3">
        <w:rPr>
          <w:rFonts w:cs="Arial"/>
          <w:spacing w:val="-1"/>
          <w:lang w:val="es-MX"/>
        </w:rPr>
        <w:t>la</w:t>
      </w:r>
      <w:r w:rsidRPr="000411E3">
        <w:rPr>
          <w:rFonts w:cs="Arial"/>
          <w:spacing w:val="49"/>
          <w:lang w:val="es-MX"/>
        </w:rPr>
        <w:t xml:space="preserve"> </w:t>
      </w:r>
      <w:r w:rsidRPr="000411E3">
        <w:rPr>
          <w:rFonts w:cs="Arial"/>
          <w:spacing w:val="-1"/>
          <w:lang w:val="es-MX"/>
        </w:rPr>
        <w:t>autoridad</w:t>
      </w:r>
      <w:r w:rsidRPr="000411E3">
        <w:rPr>
          <w:rFonts w:cs="Arial"/>
          <w:spacing w:val="49"/>
          <w:lang w:val="es-MX"/>
        </w:rPr>
        <w:t xml:space="preserve"> </w:t>
      </w:r>
      <w:r w:rsidRPr="000411E3">
        <w:rPr>
          <w:rFonts w:cs="Arial"/>
          <w:spacing w:val="-1"/>
          <w:lang w:val="es-MX"/>
        </w:rPr>
        <w:t>municipal</w:t>
      </w:r>
      <w:r w:rsidRPr="000411E3">
        <w:rPr>
          <w:rFonts w:cs="Arial"/>
          <w:spacing w:val="38"/>
          <w:w w:val="99"/>
          <w:lang w:val="es-MX"/>
        </w:rPr>
        <w:t xml:space="preserve"> </w:t>
      </w:r>
      <w:r w:rsidRPr="000411E3">
        <w:rPr>
          <w:rFonts w:cs="Arial"/>
          <w:spacing w:val="-1"/>
          <w:lang w:val="es-MX"/>
        </w:rPr>
        <w:t>cualquiera</w:t>
      </w:r>
      <w:r w:rsidRPr="000411E3">
        <w:rPr>
          <w:rFonts w:cs="Arial"/>
          <w:spacing w:val="7"/>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spacing w:val="-1"/>
          <w:lang w:val="es-MX"/>
        </w:rPr>
        <w:t>las</w:t>
      </w:r>
      <w:r w:rsidRPr="000411E3">
        <w:rPr>
          <w:rFonts w:cs="Arial"/>
          <w:spacing w:val="7"/>
          <w:lang w:val="es-MX"/>
        </w:rPr>
        <w:t xml:space="preserve"> </w:t>
      </w:r>
      <w:r w:rsidRPr="000411E3">
        <w:rPr>
          <w:rFonts w:cs="Arial"/>
          <w:spacing w:val="-1"/>
          <w:lang w:val="es-MX"/>
        </w:rPr>
        <w:t>contribuciones</w:t>
      </w:r>
      <w:r w:rsidRPr="000411E3">
        <w:rPr>
          <w:rFonts w:cs="Arial"/>
          <w:spacing w:val="8"/>
          <w:lang w:val="es-MX"/>
        </w:rPr>
        <w:t xml:space="preserve"> </w:t>
      </w:r>
      <w:r w:rsidRPr="000411E3">
        <w:rPr>
          <w:rFonts w:cs="Arial"/>
          <w:lang w:val="es-MX"/>
        </w:rPr>
        <w:t>a</w:t>
      </w:r>
      <w:r w:rsidRPr="000411E3">
        <w:rPr>
          <w:rFonts w:cs="Arial"/>
          <w:spacing w:val="8"/>
          <w:lang w:val="es-MX"/>
        </w:rPr>
        <w:t xml:space="preserve"> </w:t>
      </w:r>
      <w:r w:rsidRPr="000411E3">
        <w:rPr>
          <w:rFonts w:cs="Arial"/>
          <w:spacing w:val="-1"/>
          <w:lang w:val="es-MX"/>
        </w:rPr>
        <w:t>que</w:t>
      </w:r>
      <w:r w:rsidRPr="000411E3">
        <w:rPr>
          <w:rFonts w:cs="Arial"/>
          <w:spacing w:val="8"/>
          <w:lang w:val="es-MX"/>
        </w:rPr>
        <w:t xml:space="preserve"> </w:t>
      </w:r>
      <w:r w:rsidRPr="000411E3">
        <w:rPr>
          <w:rFonts w:cs="Arial"/>
          <w:lang w:val="es-MX"/>
        </w:rPr>
        <w:t>se</w:t>
      </w:r>
      <w:r w:rsidRPr="000411E3">
        <w:rPr>
          <w:rFonts w:cs="Arial"/>
          <w:spacing w:val="6"/>
          <w:lang w:val="es-MX"/>
        </w:rPr>
        <w:t xml:space="preserve"> </w:t>
      </w:r>
      <w:r w:rsidRPr="000411E3">
        <w:rPr>
          <w:rFonts w:cs="Arial"/>
          <w:spacing w:val="-1"/>
          <w:lang w:val="es-MX"/>
        </w:rPr>
        <w:t>refiera</w:t>
      </w:r>
      <w:r w:rsidRPr="000411E3">
        <w:rPr>
          <w:rFonts w:cs="Arial"/>
          <w:spacing w:val="9"/>
          <w:lang w:val="es-MX"/>
        </w:rPr>
        <w:t xml:space="preserve"> </w:t>
      </w:r>
      <w:r w:rsidRPr="000411E3">
        <w:rPr>
          <w:rFonts w:cs="Arial"/>
          <w:lang w:val="es-MX"/>
        </w:rPr>
        <w:t>a</w:t>
      </w:r>
      <w:r w:rsidRPr="000411E3">
        <w:rPr>
          <w:rFonts w:cs="Arial"/>
          <w:spacing w:val="7"/>
          <w:lang w:val="es-MX"/>
        </w:rPr>
        <w:t xml:space="preserve"> </w:t>
      </w:r>
      <w:r w:rsidRPr="000411E3">
        <w:rPr>
          <w:rFonts w:cs="Arial"/>
          <w:spacing w:val="-1"/>
          <w:lang w:val="es-MX"/>
        </w:rPr>
        <w:t>esta</w:t>
      </w:r>
      <w:r w:rsidRPr="000411E3">
        <w:rPr>
          <w:rFonts w:cs="Arial"/>
          <w:spacing w:val="8"/>
          <w:lang w:val="es-MX"/>
        </w:rPr>
        <w:t xml:space="preserve"> </w:t>
      </w:r>
      <w:r w:rsidRPr="000411E3">
        <w:rPr>
          <w:rFonts w:cs="Arial"/>
          <w:spacing w:val="-1"/>
          <w:lang w:val="es-MX"/>
        </w:rPr>
        <w:t>Ley.</w:t>
      </w:r>
      <w:r w:rsidRPr="000411E3">
        <w:rPr>
          <w:rFonts w:cs="Arial"/>
          <w:spacing w:val="8"/>
          <w:lang w:val="es-MX"/>
        </w:rPr>
        <w:t xml:space="preserve"> </w:t>
      </w:r>
      <w:r w:rsidRPr="000411E3">
        <w:rPr>
          <w:rFonts w:cs="Arial"/>
          <w:spacing w:val="-1"/>
          <w:lang w:val="es-MX"/>
        </w:rPr>
        <w:t>Multa</w:t>
      </w:r>
      <w:r w:rsidRPr="000411E3">
        <w:rPr>
          <w:rFonts w:cs="Arial"/>
          <w:spacing w:val="7"/>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lang w:val="es-MX"/>
        </w:rPr>
        <w:t>8</w:t>
      </w:r>
      <w:r w:rsidRPr="000411E3">
        <w:rPr>
          <w:rFonts w:cs="Arial"/>
          <w:spacing w:val="7"/>
          <w:lang w:val="es-MX"/>
        </w:rPr>
        <w:t xml:space="preserve"> </w:t>
      </w:r>
      <w:r w:rsidRPr="000411E3">
        <w:rPr>
          <w:rFonts w:cs="Arial"/>
          <w:lang w:val="es-MX"/>
        </w:rPr>
        <w:t>a</w:t>
      </w:r>
      <w:r w:rsidRPr="000411E3">
        <w:rPr>
          <w:rFonts w:cs="Arial"/>
          <w:spacing w:val="8"/>
          <w:lang w:val="es-MX"/>
        </w:rPr>
        <w:t xml:space="preserve"> </w:t>
      </w:r>
      <w:r w:rsidRPr="000411E3">
        <w:rPr>
          <w:rFonts w:cs="Arial"/>
          <w:lang w:val="es-MX"/>
        </w:rPr>
        <w:t>16</w:t>
      </w:r>
      <w:r w:rsidRPr="000411E3">
        <w:rPr>
          <w:rFonts w:cs="Arial"/>
          <w:spacing w:val="6"/>
          <w:lang w:val="es-MX"/>
        </w:rPr>
        <w:t xml:space="preserve"> </w:t>
      </w:r>
      <w:r w:rsidRPr="000411E3">
        <w:rPr>
          <w:rFonts w:cs="Arial"/>
          <w:spacing w:val="-1"/>
          <w:lang w:val="es-MX"/>
        </w:rPr>
        <w:t>veces</w:t>
      </w:r>
      <w:r w:rsidRPr="000411E3">
        <w:rPr>
          <w:rFonts w:cs="Arial"/>
          <w:spacing w:val="8"/>
          <w:lang w:val="es-MX"/>
        </w:rPr>
        <w:t xml:space="preserve"> </w:t>
      </w:r>
      <w:r w:rsidRPr="000411E3">
        <w:rPr>
          <w:rFonts w:cs="Arial"/>
          <w:spacing w:val="-1"/>
          <w:lang w:val="es-MX"/>
        </w:rPr>
        <w:t>el</w:t>
      </w:r>
      <w:r w:rsidRPr="000411E3">
        <w:rPr>
          <w:rFonts w:cs="Arial"/>
          <w:spacing w:val="36"/>
          <w:w w:val="99"/>
          <w:lang w:val="es-MX"/>
        </w:rPr>
        <w:t xml:space="preserve"> </w:t>
      </w:r>
      <w:r w:rsidRPr="000411E3">
        <w:rPr>
          <w:rFonts w:cs="Arial"/>
          <w:spacing w:val="-1"/>
          <w:lang w:val="es-MX"/>
        </w:rPr>
        <w:t>UMA.</w:t>
      </w:r>
    </w:p>
    <w:p w14:paraId="348D7DDA" w14:textId="77777777" w:rsidR="00CA6AAE" w:rsidRPr="000411E3" w:rsidRDefault="00CA6AAE" w:rsidP="00CA6AAE">
      <w:pPr>
        <w:pStyle w:val="Textoindependiente"/>
        <w:numPr>
          <w:ilvl w:val="1"/>
          <w:numId w:val="34"/>
        </w:numPr>
        <w:tabs>
          <w:tab w:val="left" w:pos="1068"/>
        </w:tabs>
        <w:autoSpaceDE/>
        <w:autoSpaceDN/>
        <w:spacing w:line="360" w:lineRule="auto"/>
        <w:ind w:left="0" w:firstLine="0"/>
        <w:jc w:val="both"/>
        <w:rPr>
          <w:rFonts w:cs="Arial"/>
          <w:lang w:val="es-MX"/>
        </w:rPr>
      </w:pPr>
      <w:r w:rsidRPr="000411E3">
        <w:rPr>
          <w:rFonts w:cs="Arial"/>
          <w:spacing w:val="-1"/>
          <w:lang w:val="es-MX"/>
        </w:rPr>
        <w:t>Por</w:t>
      </w:r>
      <w:r w:rsidRPr="000411E3">
        <w:rPr>
          <w:rFonts w:cs="Arial"/>
          <w:spacing w:val="16"/>
          <w:lang w:val="es-MX"/>
        </w:rPr>
        <w:t xml:space="preserve"> </w:t>
      </w:r>
      <w:r w:rsidRPr="000411E3">
        <w:rPr>
          <w:rFonts w:cs="Arial"/>
          <w:spacing w:val="-1"/>
          <w:lang w:val="es-MX"/>
        </w:rPr>
        <w:t>no</w:t>
      </w:r>
      <w:r w:rsidRPr="000411E3">
        <w:rPr>
          <w:rFonts w:cs="Arial"/>
          <w:spacing w:val="17"/>
          <w:lang w:val="es-MX"/>
        </w:rPr>
        <w:t xml:space="preserve"> </w:t>
      </w:r>
      <w:r w:rsidRPr="000411E3">
        <w:rPr>
          <w:rFonts w:cs="Arial"/>
          <w:spacing w:val="-1"/>
          <w:lang w:val="es-MX"/>
        </w:rPr>
        <w:t>presentar</w:t>
      </w:r>
      <w:r w:rsidRPr="000411E3">
        <w:rPr>
          <w:rFonts w:cs="Arial"/>
          <w:spacing w:val="18"/>
          <w:lang w:val="es-MX"/>
        </w:rPr>
        <w:t xml:space="preserve"> </w:t>
      </w:r>
      <w:r w:rsidRPr="000411E3">
        <w:rPr>
          <w:rFonts w:cs="Arial"/>
          <w:lang w:val="es-MX"/>
        </w:rPr>
        <w:t>o</w:t>
      </w:r>
      <w:r w:rsidRPr="000411E3">
        <w:rPr>
          <w:rFonts w:cs="Arial"/>
          <w:spacing w:val="14"/>
          <w:lang w:val="es-MX"/>
        </w:rPr>
        <w:t xml:space="preserve"> </w:t>
      </w:r>
      <w:r w:rsidRPr="000411E3">
        <w:rPr>
          <w:rFonts w:cs="Arial"/>
          <w:spacing w:val="-1"/>
          <w:lang w:val="es-MX"/>
        </w:rPr>
        <w:t>proporcionar</w:t>
      </w:r>
      <w:r w:rsidRPr="000411E3">
        <w:rPr>
          <w:rFonts w:cs="Arial"/>
          <w:spacing w:val="17"/>
          <w:lang w:val="es-MX"/>
        </w:rPr>
        <w:t xml:space="preserve"> </w:t>
      </w:r>
      <w:r w:rsidRPr="000411E3">
        <w:rPr>
          <w:rFonts w:cs="Arial"/>
          <w:spacing w:val="-1"/>
          <w:lang w:val="es-MX"/>
        </w:rPr>
        <w:t>el</w:t>
      </w:r>
      <w:r w:rsidRPr="000411E3">
        <w:rPr>
          <w:rFonts w:cs="Arial"/>
          <w:spacing w:val="16"/>
          <w:lang w:val="es-MX"/>
        </w:rPr>
        <w:t xml:space="preserve"> </w:t>
      </w:r>
      <w:r w:rsidRPr="000411E3">
        <w:rPr>
          <w:rFonts w:cs="Arial"/>
          <w:spacing w:val="-1"/>
          <w:lang w:val="es-MX"/>
        </w:rPr>
        <w:t>contribuyente</w:t>
      </w:r>
      <w:r w:rsidRPr="000411E3">
        <w:rPr>
          <w:rFonts w:cs="Arial"/>
          <w:spacing w:val="15"/>
          <w:lang w:val="es-MX"/>
        </w:rPr>
        <w:t xml:space="preserve"> </w:t>
      </w:r>
      <w:r w:rsidRPr="000411E3">
        <w:rPr>
          <w:rFonts w:cs="Arial"/>
          <w:spacing w:val="-1"/>
          <w:lang w:val="es-MX"/>
        </w:rPr>
        <w:t>los</w:t>
      </w:r>
      <w:r w:rsidRPr="000411E3">
        <w:rPr>
          <w:rFonts w:cs="Arial"/>
          <w:spacing w:val="18"/>
          <w:lang w:val="es-MX"/>
        </w:rPr>
        <w:t xml:space="preserve"> </w:t>
      </w:r>
      <w:r w:rsidRPr="000411E3">
        <w:rPr>
          <w:rFonts w:cs="Arial"/>
          <w:spacing w:val="-1"/>
          <w:lang w:val="es-MX"/>
        </w:rPr>
        <w:t>datos</w:t>
      </w:r>
      <w:r w:rsidRPr="000411E3">
        <w:rPr>
          <w:rFonts w:cs="Arial"/>
          <w:spacing w:val="17"/>
          <w:lang w:val="es-MX"/>
        </w:rPr>
        <w:t xml:space="preserve"> </w:t>
      </w:r>
      <w:r w:rsidRPr="000411E3">
        <w:rPr>
          <w:rFonts w:cs="Arial"/>
          <w:lang w:val="es-MX"/>
        </w:rPr>
        <w:t>e</w:t>
      </w:r>
      <w:r w:rsidRPr="000411E3">
        <w:rPr>
          <w:rFonts w:cs="Arial"/>
          <w:spacing w:val="15"/>
          <w:lang w:val="es-MX"/>
        </w:rPr>
        <w:t xml:space="preserve"> </w:t>
      </w:r>
      <w:r w:rsidRPr="000411E3">
        <w:rPr>
          <w:rFonts w:cs="Arial"/>
          <w:spacing w:val="-1"/>
          <w:lang w:val="es-MX"/>
        </w:rPr>
        <w:t>informes</w:t>
      </w:r>
      <w:r w:rsidRPr="000411E3">
        <w:rPr>
          <w:rFonts w:cs="Arial"/>
          <w:spacing w:val="17"/>
          <w:lang w:val="es-MX"/>
        </w:rPr>
        <w:t xml:space="preserve"> </w:t>
      </w:r>
      <w:r w:rsidRPr="000411E3">
        <w:rPr>
          <w:rFonts w:cs="Arial"/>
          <w:spacing w:val="-1"/>
          <w:lang w:val="es-MX"/>
        </w:rPr>
        <w:t>que</w:t>
      </w:r>
      <w:r w:rsidRPr="000411E3">
        <w:rPr>
          <w:rFonts w:cs="Arial"/>
          <w:spacing w:val="15"/>
          <w:lang w:val="es-MX"/>
        </w:rPr>
        <w:t xml:space="preserve"> </w:t>
      </w:r>
      <w:r w:rsidRPr="000411E3">
        <w:rPr>
          <w:rFonts w:cs="Arial"/>
          <w:spacing w:val="-1"/>
          <w:lang w:val="es-MX"/>
        </w:rPr>
        <w:t>exigen</w:t>
      </w:r>
      <w:r w:rsidRPr="000411E3">
        <w:rPr>
          <w:rFonts w:cs="Arial"/>
          <w:spacing w:val="14"/>
          <w:lang w:val="es-MX"/>
        </w:rPr>
        <w:t xml:space="preserve"> </w:t>
      </w:r>
      <w:r w:rsidRPr="000411E3">
        <w:rPr>
          <w:rFonts w:cs="Arial"/>
          <w:spacing w:val="-1"/>
          <w:lang w:val="es-MX"/>
        </w:rPr>
        <w:t>las</w:t>
      </w:r>
      <w:r w:rsidRPr="000411E3">
        <w:rPr>
          <w:rFonts w:cs="Arial"/>
          <w:spacing w:val="46"/>
          <w:w w:val="99"/>
          <w:lang w:val="es-MX"/>
        </w:rPr>
        <w:t xml:space="preserve"> </w:t>
      </w:r>
      <w:r w:rsidRPr="000411E3">
        <w:rPr>
          <w:rFonts w:cs="Arial"/>
          <w:spacing w:val="-1"/>
          <w:lang w:val="es-MX"/>
        </w:rPr>
        <w:t>leyes</w:t>
      </w:r>
      <w:r w:rsidRPr="000411E3">
        <w:rPr>
          <w:rFonts w:cs="Arial"/>
          <w:spacing w:val="-4"/>
          <w:lang w:val="es-MX"/>
        </w:rPr>
        <w:t xml:space="preserve"> </w:t>
      </w:r>
      <w:r w:rsidRPr="000411E3">
        <w:rPr>
          <w:rFonts w:cs="Arial"/>
          <w:spacing w:val="-1"/>
          <w:lang w:val="es-MX"/>
        </w:rPr>
        <w:t>fiscales</w:t>
      </w:r>
      <w:r w:rsidRPr="000411E3">
        <w:rPr>
          <w:rFonts w:cs="Arial"/>
          <w:spacing w:val="-3"/>
          <w:lang w:val="es-MX"/>
        </w:rPr>
        <w:t xml:space="preserve"> </w:t>
      </w:r>
      <w:r w:rsidRPr="000411E3">
        <w:rPr>
          <w:rFonts w:cs="Arial"/>
          <w:lang w:val="es-MX"/>
        </w:rPr>
        <w:t>o</w:t>
      </w:r>
      <w:r w:rsidRPr="000411E3">
        <w:rPr>
          <w:rFonts w:cs="Arial"/>
          <w:spacing w:val="-5"/>
          <w:lang w:val="es-MX"/>
        </w:rPr>
        <w:t xml:space="preserve"> </w:t>
      </w:r>
      <w:r w:rsidRPr="000411E3">
        <w:rPr>
          <w:rFonts w:cs="Arial"/>
          <w:spacing w:val="-1"/>
          <w:lang w:val="es-MX"/>
        </w:rPr>
        <w:t>proporcionarlos</w:t>
      </w:r>
      <w:r w:rsidRPr="000411E3">
        <w:rPr>
          <w:rFonts w:cs="Arial"/>
          <w:spacing w:val="-3"/>
          <w:lang w:val="es-MX"/>
        </w:rPr>
        <w:t xml:space="preserve"> </w:t>
      </w:r>
      <w:r w:rsidRPr="000411E3">
        <w:rPr>
          <w:rFonts w:cs="Arial"/>
          <w:spacing w:val="-1"/>
          <w:lang w:val="es-MX"/>
        </w:rPr>
        <w:t>extemporáneamente,</w:t>
      </w:r>
      <w:r w:rsidRPr="000411E3">
        <w:rPr>
          <w:rFonts w:cs="Arial"/>
          <w:spacing w:val="-5"/>
          <w:lang w:val="es-MX"/>
        </w:rPr>
        <w:t xml:space="preserve"> </w:t>
      </w:r>
      <w:r w:rsidRPr="000411E3">
        <w:rPr>
          <w:rFonts w:cs="Arial"/>
          <w:spacing w:val="-1"/>
          <w:lang w:val="es-MX"/>
        </w:rPr>
        <w:t>hacerlo</w:t>
      </w:r>
      <w:r w:rsidRPr="000411E3">
        <w:rPr>
          <w:rFonts w:cs="Arial"/>
          <w:spacing w:val="-4"/>
          <w:lang w:val="es-MX"/>
        </w:rPr>
        <w:t xml:space="preserve"> </w:t>
      </w:r>
      <w:r w:rsidRPr="000411E3">
        <w:rPr>
          <w:rFonts w:cs="Arial"/>
          <w:lang w:val="es-MX"/>
        </w:rPr>
        <w:t>con</w:t>
      </w:r>
      <w:r w:rsidRPr="000411E3">
        <w:rPr>
          <w:rFonts w:cs="Arial"/>
          <w:spacing w:val="-4"/>
          <w:lang w:val="es-MX"/>
        </w:rPr>
        <w:t xml:space="preserve"> </w:t>
      </w:r>
      <w:r w:rsidRPr="000411E3">
        <w:rPr>
          <w:rFonts w:cs="Arial"/>
          <w:spacing w:val="-1"/>
          <w:lang w:val="es-MX"/>
        </w:rPr>
        <w:t>información</w:t>
      </w:r>
      <w:r w:rsidRPr="000411E3">
        <w:rPr>
          <w:rFonts w:cs="Arial"/>
          <w:spacing w:val="-5"/>
          <w:lang w:val="es-MX"/>
        </w:rPr>
        <w:t xml:space="preserve"> </w:t>
      </w:r>
      <w:r w:rsidRPr="000411E3">
        <w:rPr>
          <w:rFonts w:cs="Arial"/>
          <w:spacing w:val="-1"/>
          <w:lang w:val="es-MX"/>
        </w:rPr>
        <w:t>alterada.</w:t>
      </w:r>
      <w:r w:rsidRPr="000411E3">
        <w:rPr>
          <w:rFonts w:cs="Arial"/>
          <w:spacing w:val="36"/>
          <w:w w:val="99"/>
          <w:lang w:val="es-MX"/>
        </w:rPr>
        <w:t xml:space="preserve"> </w:t>
      </w:r>
      <w:r w:rsidRPr="000411E3">
        <w:rPr>
          <w:rFonts w:cs="Arial"/>
          <w:spacing w:val="-1"/>
          <w:lang w:val="es-MX"/>
        </w:rPr>
        <w:t>Multa</w:t>
      </w:r>
      <w:r w:rsidRPr="000411E3">
        <w:rPr>
          <w:rFonts w:cs="Arial"/>
          <w:spacing w:val="-5"/>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lang w:val="es-MX"/>
        </w:rPr>
        <w:t>4</w:t>
      </w:r>
      <w:r w:rsidRPr="000411E3">
        <w:rPr>
          <w:rFonts w:cs="Arial"/>
          <w:spacing w:val="-5"/>
          <w:lang w:val="es-MX"/>
        </w:rPr>
        <w:t xml:space="preserve"> </w:t>
      </w:r>
      <w:r w:rsidRPr="000411E3">
        <w:rPr>
          <w:rFonts w:cs="Arial"/>
          <w:lang w:val="es-MX"/>
        </w:rPr>
        <w:t>a</w:t>
      </w:r>
      <w:r w:rsidRPr="000411E3">
        <w:rPr>
          <w:rFonts w:cs="Arial"/>
          <w:spacing w:val="-3"/>
          <w:lang w:val="es-MX"/>
        </w:rPr>
        <w:t xml:space="preserve"> </w:t>
      </w:r>
      <w:r w:rsidRPr="000411E3">
        <w:rPr>
          <w:rFonts w:cs="Arial"/>
          <w:lang w:val="es-MX"/>
        </w:rPr>
        <w:t>8</w:t>
      </w:r>
      <w:r w:rsidRPr="000411E3">
        <w:rPr>
          <w:rFonts w:cs="Arial"/>
          <w:spacing w:val="-6"/>
          <w:lang w:val="es-MX"/>
        </w:rPr>
        <w:t xml:space="preserve"> </w:t>
      </w:r>
      <w:r w:rsidRPr="000411E3">
        <w:rPr>
          <w:rFonts w:cs="Arial"/>
          <w:spacing w:val="-1"/>
          <w:lang w:val="es-MX"/>
        </w:rPr>
        <w:t>veces</w:t>
      </w:r>
      <w:r w:rsidRPr="000411E3">
        <w:rPr>
          <w:rFonts w:cs="Arial"/>
          <w:spacing w:val="-4"/>
          <w:lang w:val="es-MX"/>
        </w:rPr>
        <w:t xml:space="preserve"> </w:t>
      </w:r>
      <w:r w:rsidRPr="000411E3">
        <w:rPr>
          <w:rFonts w:cs="Arial"/>
          <w:spacing w:val="-1"/>
          <w:lang w:val="es-MX"/>
        </w:rPr>
        <w:t>el</w:t>
      </w:r>
      <w:r w:rsidRPr="000411E3">
        <w:rPr>
          <w:rFonts w:cs="Arial"/>
          <w:spacing w:val="-5"/>
          <w:lang w:val="es-MX"/>
        </w:rPr>
        <w:t xml:space="preserve"> </w:t>
      </w:r>
      <w:r w:rsidRPr="000411E3">
        <w:rPr>
          <w:rFonts w:cs="Arial"/>
          <w:spacing w:val="-1"/>
          <w:lang w:val="es-MX"/>
        </w:rPr>
        <w:t>UMA.</w:t>
      </w:r>
    </w:p>
    <w:p w14:paraId="3321D502" w14:textId="77777777" w:rsidR="00CA6AAE" w:rsidRPr="000411E3" w:rsidRDefault="00CA6AAE" w:rsidP="00CA6AAE">
      <w:pPr>
        <w:pStyle w:val="Textoindependiente"/>
        <w:numPr>
          <w:ilvl w:val="1"/>
          <w:numId w:val="34"/>
        </w:numPr>
        <w:tabs>
          <w:tab w:val="left" w:pos="1068"/>
        </w:tabs>
        <w:autoSpaceDE/>
        <w:autoSpaceDN/>
        <w:spacing w:line="360" w:lineRule="auto"/>
        <w:ind w:left="0" w:firstLine="0"/>
        <w:jc w:val="both"/>
        <w:rPr>
          <w:rFonts w:cs="Arial"/>
          <w:lang w:val="es-MX"/>
        </w:rPr>
      </w:pPr>
      <w:r w:rsidRPr="000411E3">
        <w:rPr>
          <w:rFonts w:cs="Arial"/>
          <w:spacing w:val="-1"/>
          <w:lang w:val="es-MX"/>
        </w:rPr>
        <w:t>Por</w:t>
      </w:r>
      <w:r w:rsidRPr="000411E3">
        <w:rPr>
          <w:rFonts w:cs="Arial"/>
          <w:spacing w:val="11"/>
          <w:lang w:val="es-MX"/>
        </w:rPr>
        <w:t xml:space="preserve"> </w:t>
      </w:r>
      <w:r w:rsidRPr="000411E3">
        <w:rPr>
          <w:rFonts w:cs="Arial"/>
          <w:lang w:val="es-MX"/>
        </w:rPr>
        <w:t>no</w:t>
      </w:r>
      <w:r w:rsidRPr="000411E3">
        <w:rPr>
          <w:rFonts w:cs="Arial"/>
          <w:spacing w:val="12"/>
          <w:lang w:val="es-MX"/>
        </w:rPr>
        <w:t xml:space="preserve"> </w:t>
      </w:r>
      <w:r w:rsidRPr="000411E3">
        <w:rPr>
          <w:rFonts w:cs="Arial"/>
          <w:spacing w:val="-1"/>
          <w:lang w:val="es-MX"/>
        </w:rPr>
        <w:t>comparecer</w:t>
      </w:r>
      <w:r w:rsidRPr="000411E3">
        <w:rPr>
          <w:rFonts w:cs="Arial"/>
          <w:spacing w:val="12"/>
          <w:lang w:val="es-MX"/>
        </w:rPr>
        <w:t xml:space="preserve"> </w:t>
      </w:r>
      <w:r w:rsidRPr="000411E3">
        <w:rPr>
          <w:rFonts w:cs="Arial"/>
          <w:spacing w:val="-1"/>
          <w:lang w:val="es-MX"/>
        </w:rPr>
        <w:t>el</w:t>
      </w:r>
      <w:r w:rsidRPr="000411E3">
        <w:rPr>
          <w:rFonts w:cs="Arial"/>
          <w:spacing w:val="13"/>
          <w:lang w:val="es-MX"/>
        </w:rPr>
        <w:t xml:space="preserve"> </w:t>
      </w:r>
      <w:r w:rsidRPr="000411E3">
        <w:rPr>
          <w:rFonts w:cs="Arial"/>
          <w:spacing w:val="-1"/>
          <w:lang w:val="es-MX"/>
        </w:rPr>
        <w:t>contribuyente</w:t>
      </w:r>
      <w:r w:rsidRPr="000411E3">
        <w:rPr>
          <w:rFonts w:cs="Arial"/>
          <w:spacing w:val="13"/>
          <w:lang w:val="es-MX"/>
        </w:rPr>
        <w:t xml:space="preserve"> </w:t>
      </w:r>
      <w:r w:rsidRPr="000411E3">
        <w:rPr>
          <w:rFonts w:cs="Arial"/>
          <w:spacing w:val="-1"/>
          <w:lang w:val="es-MX"/>
        </w:rPr>
        <w:t>ante</w:t>
      </w:r>
      <w:r w:rsidRPr="000411E3">
        <w:rPr>
          <w:rFonts w:cs="Arial"/>
          <w:spacing w:val="11"/>
          <w:lang w:val="es-MX"/>
        </w:rPr>
        <w:t xml:space="preserve"> </w:t>
      </w:r>
      <w:r w:rsidRPr="000411E3">
        <w:rPr>
          <w:rFonts w:cs="Arial"/>
          <w:spacing w:val="-1"/>
          <w:lang w:val="es-MX"/>
        </w:rPr>
        <w:t>la</w:t>
      </w:r>
      <w:r w:rsidRPr="000411E3">
        <w:rPr>
          <w:rFonts w:cs="Arial"/>
          <w:spacing w:val="12"/>
          <w:lang w:val="es-MX"/>
        </w:rPr>
        <w:t xml:space="preserve"> </w:t>
      </w:r>
      <w:r w:rsidRPr="000411E3">
        <w:rPr>
          <w:rFonts w:cs="Arial"/>
          <w:spacing w:val="-1"/>
          <w:lang w:val="es-MX"/>
        </w:rPr>
        <w:t>autoridad</w:t>
      </w:r>
      <w:r w:rsidRPr="000411E3">
        <w:rPr>
          <w:rFonts w:cs="Arial"/>
          <w:spacing w:val="12"/>
          <w:lang w:val="es-MX"/>
        </w:rPr>
        <w:t xml:space="preserve"> </w:t>
      </w:r>
      <w:r w:rsidRPr="000411E3">
        <w:rPr>
          <w:rFonts w:cs="Arial"/>
          <w:spacing w:val="-1"/>
          <w:lang w:val="es-MX"/>
        </w:rPr>
        <w:t>municipal</w:t>
      </w:r>
      <w:r w:rsidRPr="000411E3">
        <w:rPr>
          <w:rFonts w:cs="Arial"/>
          <w:spacing w:val="15"/>
          <w:lang w:val="es-MX"/>
        </w:rPr>
        <w:t xml:space="preserve"> </w:t>
      </w:r>
      <w:r w:rsidRPr="000411E3">
        <w:rPr>
          <w:rFonts w:cs="Arial"/>
          <w:spacing w:val="-1"/>
          <w:lang w:val="es-MX"/>
        </w:rPr>
        <w:t>para</w:t>
      </w:r>
      <w:r w:rsidRPr="000411E3">
        <w:rPr>
          <w:rFonts w:cs="Arial"/>
          <w:spacing w:val="14"/>
          <w:lang w:val="es-MX"/>
        </w:rPr>
        <w:t xml:space="preserve"> </w:t>
      </w:r>
      <w:r w:rsidRPr="000411E3">
        <w:rPr>
          <w:rFonts w:cs="Arial"/>
          <w:spacing w:val="-1"/>
          <w:lang w:val="es-MX"/>
        </w:rPr>
        <w:t>presentar,</w:t>
      </w:r>
      <w:r w:rsidRPr="000411E3">
        <w:rPr>
          <w:rFonts w:cs="Arial"/>
          <w:spacing w:val="45"/>
          <w:w w:val="99"/>
          <w:lang w:val="es-MX"/>
        </w:rPr>
        <w:t xml:space="preserve"> </w:t>
      </w:r>
      <w:r w:rsidRPr="000411E3">
        <w:rPr>
          <w:rFonts w:cs="Arial"/>
          <w:spacing w:val="-3"/>
          <w:lang w:val="es-MX"/>
        </w:rPr>
        <w:t>comprobar</w:t>
      </w:r>
      <w:r w:rsidRPr="000411E3">
        <w:rPr>
          <w:rFonts w:cs="Arial"/>
          <w:lang w:val="es-MX"/>
        </w:rPr>
        <w:t xml:space="preserve"> o</w:t>
      </w:r>
      <w:r w:rsidRPr="000411E3">
        <w:rPr>
          <w:rFonts w:cs="Arial"/>
          <w:spacing w:val="2"/>
          <w:lang w:val="es-MX"/>
        </w:rPr>
        <w:t xml:space="preserve"> </w:t>
      </w:r>
      <w:r w:rsidRPr="000411E3">
        <w:rPr>
          <w:rFonts w:cs="Arial"/>
          <w:spacing w:val="-3"/>
          <w:lang w:val="es-MX"/>
        </w:rPr>
        <w:t>aclarar</w:t>
      </w:r>
      <w:r w:rsidRPr="000411E3">
        <w:rPr>
          <w:rFonts w:cs="Arial"/>
          <w:spacing w:val="2"/>
          <w:lang w:val="es-MX"/>
        </w:rPr>
        <w:t xml:space="preserve"> </w:t>
      </w:r>
      <w:r w:rsidRPr="000411E3">
        <w:rPr>
          <w:rFonts w:cs="Arial"/>
          <w:spacing w:val="-3"/>
          <w:lang w:val="es-MX"/>
        </w:rPr>
        <w:t>cualquier</w:t>
      </w:r>
      <w:r w:rsidRPr="000411E3">
        <w:rPr>
          <w:rFonts w:cs="Arial"/>
          <w:spacing w:val="3"/>
          <w:lang w:val="es-MX"/>
        </w:rPr>
        <w:t xml:space="preserve"> </w:t>
      </w:r>
      <w:r w:rsidRPr="000411E3">
        <w:rPr>
          <w:rFonts w:cs="Arial"/>
          <w:spacing w:val="-3"/>
          <w:lang w:val="es-MX"/>
        </w:rPr>
        <w:t>asunto,</w:t>
      </w:r>
      <w:r w:rsidRPr="000411E3">
        <w:rPr>
          <w:rFonts w:cs="Arial"/>
          <w:spacing w:val="4"/>
          <w:lang w:val="es-MX"/>
        </w:rPr>
        <w:t xml:space="preserve"> </w:t>
      </w:r>
      <w:r w:rsidRPr="000411E3">
        <w:rPr>
          <w:rFonts w:cs="Arial"/>
          <w:spacing w:val="-2"/>
          <w:lang w:val="es-MX"/>
        </w:rPr>
        <w:t>para</w:t>
      </w:r>
      <w:r w:rsidRPr="000411E3">
        <w:rPr>
          <w:rFonts w:cs="Arial"/>
          <w:spacing w:val="2"/>
          <w:lang w:val="es-MX"/>
        </w:rPr>
        <w:t xml:space="preserve"> </w:t>
      </w:r>
      <w:r w:rsidRPr="000411E3">
        <w:rPr>
          <w:rFonts w:cs="Arial"/>
          <w:spacing w:val="-2"/>
          <w:lang w:val="es-MX"/>
        </w:rPr>
        <w:t>el</w:t>
      </w:r>
      <w:r w:rsidRPr="000411E3">
        <w:rPr>
          <w:rFonts w:cs="Arial"/>
          <w:spacing w:val="2"/>
          <w:lang w:val="es-MX"/>
        </w:rPr>
        <w:t xml:space="preserve"> </w:t>
      </w:r>
      <w:r w:rsidRPr="000411E3">
        <w:rPr>
          <w:rFonts w:cs="Arial"/>
          <w:spacing w:val="-2"/>
          <w:lang w:val="es-MX"/>
        </w:rPr>
        <w:t>que</w:t>
      </w:r>
      <w:r w:rsidRPr="000411E3">
        <w:rPr>
          <w:rFonts w:cs="Arial"/>
          <w:lang w:val="es-MX"/>
        </w:rPr>
        <w:t xml:space="preserve"> </w:t>
      </w:r>
      <w:r w:rsidRPr="000411E3">
        <w:rPr>
          <w:rFonts w:cs="Arial"/>
          <w:spacing w:val="-2"/>
          <w:lang w:val="es-MX"/>
        </w:rPr>
        <w:t>dicha</w:t>
      </w:r>
      <w:r w:rsidRPr="000411E3">
        <w:rPr>
          <w:rFonts w:cs="Arial"/>
          <w:spacing w:val="3"/>
          <w:lang w:val="es-MX"/>
        </w:rPr>
        <w:t xml:space="preserve"> </w:t>
      </w:r>
      <w:r w:rsidRPr="000411E3">
        <w:rPr>
          <w:rFonts w:cs="Arial"/>
          <w:spacing w:val="-3"/>
          <w:lang w:val="es-MX"/>
        </w:rPr>
        <w:t>autoridad</w:t>
      </w:r>
      <w:r w:rsidRPr="000411E3">
        <w:rPr>
          <w:rFonts w:cs="Arial"/>
          <w:lang w:val="es-MX"/>
        </w:rPr>
        <w:t xml:space="preserve"> </w:t>
      </w:r>
      <w:r w:rsidRPr="000411E3">
        <w:rPr>
          <w:rFonts w:cs="Arial"/>
          <w:spacing w:val="-2"/>
          <w:lang w:val="es-MX"/>
        </w:rPr>
        <w:t>esté</w:t>
      </w:r>
      <w:r w:rsidRPr="000411E3">
        <w:rPr>
          <w:rFonts w:cs="Arial"/>
          <w:spacing w:val="2"/>
          <w:lang w:val="es-MX"/>
        </w:rPr>
        <w:t xml:space="preserve"> </w:t>
      </w:r>
      <w:r w:rsidRPr="000411E3">
        <w:rPr>
          <w:rFonts w:cs="Arial"/>
          <w:spacing w:val="-3"/>
          <w:lang w:val="es-MX"/>
        </w:rPr>
        <w:t>facultada</w:t>
      </w:r>
      <w:r w:rsidRPr="000411E3">
        <w:rPr>
          <w:rFonts w:cs="Arial"/>
          <w:spacing w:val="1"/>
          <w:lang w:val="es-MX"/>
        </w:rPr>
        <w:t xml:space="preserve"> </w:t>
      </w:r>
      <w:r w:rsidRPr="000411E3">
        <w:rPr>
          <w:rFonts w:cs="Arial"/>
          <w:spacing w:val="-2"/>
          <w:lang w:val="es-MX"/>
        </w:rPr>
        <w:t>por</w:t>
      </w:r>
      <w:r w:rsidRPr="000411E3">
        <w:rPr>
          <w:rFonts w:cs="Arial"/>
          <w:spacing w:val="1"/>
          <w:lang w:val="es-MX"/>
        </w:rPr>
        <w:t xml:space="preserve"> </w:t>
      </w:r>
      <w:r w:rsidRPr="000411E3">
        <w:rPr>
          <w:rFonts w:cs="Arial"/>
          <w:spacing w:val="-2"/>
          <w:lang w:val="es-MX"/>
        </w:rPr>
        <w:t>las</w:t>
      </w:r>
      <w:r w:rsidRPr="000411E3">
        <w:rPr>
          <w:rFonts w:cs="Arial"/>
          <w:spacing w:val="89"/>
          <w:w w:val="99"/>
          <w:lang w:val="es-MX"/>
        </w:rPr>
        <w:t xml:space="preserve"> </w:t>
      </w:r>
      <w:r w:rsidRPr="000411E3">
        <w:rPr>
          <w:rFonts w:cs="Arial"/>
          <w:spacing w:val="-1"/>
          <w:lang w:val="es-MX"/>
        </w:rPr>
        <w:t>leyes</w:t>
      </w:r>
      <w:r w:rsidRPr="000411E3">
        <w:rPr>
          <w:rFonts w:cs="Arial"/>
          <w:spacing w:val="-5"/>
          <w:lang w:val="es-MX"/>
        </w:rPr>
        <w:t xml:space="preserve"> </w:t>
      </w:r>
      <w:r w:rsidRPr="000411E3">
        <w:rPr>
          <w:rFonts w:cs="Arial"/>
          <w:spacing w:val="-1"/>
          <w:lang w:val="es-MX"/>
        </w:rPr>
        <w:t>fiscales</w:t>
      </w:r>
      <w:r w:rsidRPr="000411E3">
        <w:rPr>
          <w:rFonts w:cs="Arial"/>
          <w:spacing w:val="-4"/>
          <w:lang w:val="es-MX"/>
        </w:rPr>
        <w:t xml:space="preserve"> </w:t>
      </w:r>
      <w:r w:rsidRPr="000411E3">
        <w:rPr>
          <w:rFonts w:cs="Arial"/>
          <w:spacing w:val="-1"/>
          <w:lang w:val="es-MX"/>
        </w:rPr>
        <w:t>vigentes.</w:t>
      </w:r>
      <w:r w:rsidRPr="000411E3">
        <w:rPr>
          <w:rFonts w:cs="Arial"/>
          <w:spacing w:val="-6"/>
          <w:lang w:val="es-MX"/>
        </w:rPr>
        <w:t xml:space="preserve"> </w:t>
      </w:r>
      <w:r w:rsidRPr="000411E3">
        <w:rPr>
          <w:rFonts w:cs="Arial"/>
          <w:spacing w:val="-1"/>
          <w:lang w:val="es-MX"/>
        </w:rPr>
        <w:t>Multa</w:t>
      </w:r>
      <w:r w:rsidRPr="000411E3">
        <w:rPr>
          <w:rFonts w:cs="Arial"/>
          <w:spacing w:val="-5"/>
          <w:lang w:val="es-MX"/>
        </w:rPr>
        <w:t xml:space="preserve"> </w:t>
      </w:r>
      <w:r w:rsidRPr="000411E3">
        <w:rPr>
          <w:rFonts w:cs="Arial"/>
          <w:spacing w:val="-1"/>
          <w:lang w:val="es-MX"/>
        </w:rPr>
        <w:t>de</w:t>
      </w:r>
      <w:r w:rsidRPr="000411E3">
        <w:rPr>
          <w:rFonts w:cs="Arial"/>
          <w:spacing w:val="-5"/>
          <w:lang w:val="es-MX"/>
        </w:rPr>
        <w:t xml:space="preserve"> </w:t>
      </w:r>
      <w:r w:rsidRPr="000411E3">
        <w:rPr>
          <w:rFonts w:cs="Arial"/>
          <w:lang w:val="es-MX"/>
        </w:rPr>
        <w:t>3</w:t>
      </w:r>
      <w:r w:rsidRPr="000411E3">
        <w:rPr>
          <w:rFonts w:cs="Arial"/>
          <w:spacing w:val="-7"/>
          <w:lang w:val="es-MX"/>
        </w:rPr>
        <w:t xml:space="preserve"> </w:t>
      </w:r>
      <w:r w:rsidRPr="000411E3">
        <w:rPr>
          <w:rFonts w:cs="Arial"/>
          <w:lang w:val="es-MX"/>
        </w:rPr>
        <w:t>a</w:t>
      </w:r>
      <w:r w:rsidRPr="000411E3">
        <w:rPr>
          <w:rFonts w:cs="Arial"/>
          <w:spacing w:val="-5"/>
          <w:lang w:val="es-MX"/>
        </w:rPr>
        <w:t xml:space="preserve"> </w:t>
      </w:r>
      <w:r w:rsidRPr="000411E3">
        <w:rPr>
          <w:rFonts w:cs="Arial"/>
          <w:lang w:val="es-MX"/>
        </w:rPr>
        <w:t>6</w:t>
      </w:r>
      <w:r w:rsidRPr="000411E3">
        <w:rPr>
          <w:rFonts w:cs="Arial"/>
          <w:spacing w:val="-5"/>
          <w:lang w:val="es-MX"/>
        </w:rPr>
        <w:t xml:space="preserve"> </w:t>
      </w:r>
      <w:r w:rsidRPr="000411E3">
        <w:rPr>
          <w:rFonts w:cs="Arial"/>
          <w:spacing w:val="-1"/>
          <w:lang w:val="es-MX"/>
        </w:rPr>
        <w:t>veces</w:t>
      </w:r>
      <w:r w:rsidRPr="000411E3">
        <w:rPr>
          <w:rFonts w:cs="Arial"/>
          <w:spacing w:val="-4"/>
          <w:lang w:val="es-MX"/>
        </w:rPr>
        <w:t xml:space="preserve"> </w:t>
      </w:r>
      <w:r w:rsidRPr="000411E3">
        <w:rPr>
          <w:rFonts w:cs="Arial"/>
          <w:spacing w:val="-1"/>
          <w:lang w:val="es-MX"/>
        </w:rPr>
        <w:t>el UMA</w:t>
      </w:r>
    </w:p>
    <w:p w14:paraId="33F58C23" w14:textId="77777777" w:rsidR="00CA6AAE" w:rsidRPr="000411E3" w:rsidRDefault="00CA6AAE" w:rsidP="00CA6AAE">
      <w:pPr>
        <w:spacing w:line="360" w:lineRule="auto"/>
        <w:rPr>
          <w:rFonts w:ascii="Arial" w:hAnsi="Arial" w:cs="Arial"/>
          <w:sz w:val="20"/>
          <w:szCs w:val="20"/>
          <w:lang w:val="es-MX"/>
        </w:rPr>
      </w:pPr>
    </w:p>
    <w:p w14:paraId="6E0DEF75" w14:textId="77777777" w:rsidR="00CA6AAE" w:rsidRPr="000411E3" w:rsidRDefault="00CA6AAE" w:rsidP="00CA6AAE">
      <w:pPr>
        <w:pStyle w:val="Textoindependiente"/>
        <w:numPr>
          <w:ilvl w:val="0"/>
          <w:numId w:val="34"/>
        </w:numPr>
        <w:tabs>
          <w:tab w:val="left" w:pos="1068"/>
        </w:tabs>
        <w:autoSpaceDE/>
        <w:autoSpaceDN/>
        <w:spacing w:line="360" w:lineRule="auto"/>
        <w:ind w:left="0" w:firstLine="0"/>
        <w:jc w:val="left"/>
        <w:rPr>
          <w:rFonts w:cs="Arial"/>
          <w:lang w:val="es-MX"/>
        </w:rPr>
      </w:pPr>
      <w:r w:rsidRPr="000411E3">
        <w:rPr>
          <w:rFonts w:cs="Arial"/>
          <w:spacing w:val="-1"/>
          <w:lang w:val="es-MX"/>
        </w:rPr>
        <w:t>Sanciones</w:t>
      </w:r>
      <w:r w:rsidRPr="000411E3">
        <w:rPr>
          <w:rFonts w:cs="Arial"/>
          <w:spacing w:val="-6"/>
          <w:lang w:val="es-MX"/>
        </w:rPr>
        <w:t xml:space="preserve"> </w:t>
      </w:r>
      <w:r w:rsidRPr="000411E3">
        <w:rPr>
          <w:rFonts w:cs="Arial"/>
          <w:spacing w:val="-1"/>
          <w:lang w:val="es-MX"/>
        </w:rPr>
        <w:t>por</w:t>
      </w:r>
      <w:r w:rsidRPr="000411E3">
        <w:rPr>
          <w:rFonts w:cs="Arial"/>
          <w:spacing w:val="-7"/>
          <w:lang w:val="es-MX"/>
        </w:rPr>
        <w:t xml:space="preserve"> </w:t>
      </w:r>
      <w:r w:rsidRPr="000411E3">
        <w:rPr>
          <w:rFonts w:cs="Arial"/>
          <w:spacing w:val="-1"/>
          <w:lang w:val="es-MX"/>
        </w:rPr>
        <w:t>falta</w:t>
      </w:r>
      <w:r w:rsidRPr="000411E3">
        <w:rPr>
          <w:rFonts w:cs="Arial"/>
          <w:spacing w:val="-6"/>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spacing w:val="-1"/>
          <w:lang w:val="es-MX"/>
        </w:rPr>
        <w:t>pago</w:t>
      </w:r>
      <w:r w:rsidRPr="000411E3">
        <w:rPr>
          <w:rFonts w:cs="Arial"/>
          <w:spacing w:val="-6"/>
          <w:lang w:val="es-MX"/>
        </w:rPr>
        <w:t xml:space="preserve"> </w:t>
      </w:r>
      <w:r w:rsidRPr="000411E3">
        <w:rPr>
          <w:rFonts w:cs="Arial"/>
          <w:spacing w:val="-1"/>
          <w:lang w:val="es-MX"/>
        </w:rPr>
        <w:t>oportuno</w:t>
      </w:r>
      <w:r w:rsidRPr="000411E3">
        <w:rPr>
          <w:rFonts w:cs="Arial"/>
          <w:spacing w:val="-7"/>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créditos</w:t>
      </w:r>
      <w:r w:rsidRPr="000411E3">
        <w:rPr>
          <w:rFonts w:cs="Arial"/>
          <w:spacing w:val="-6"/>
          <w:lang w:val="es-MX"/>
        </w:rPr>
        <w:t xml:space="preserve"> </w:t>
      </w:r>
      <w:r w:rsidRPr="000411E3">
        <w:rPr>
          <w:rFonts w:cs="Arial"/>
          <w:spacing w:val="-1"/>
          <w:lang w:val="es-MX"/>
        </w:rPr>
        <w:t>fiscales.</w:t>
      </w:r>
    </w:p>
    <w:p w14:paraId="27A8460E" w14:textId="77777777" w:rsidR="00CA6AAE" w:rsidRPr="000411E3" w:rsidRDefault="00CA6AAE" w:rsidP="00CA6AAE">
      <w:pPr>
        <w:spacing w:line="360" w:lineRule="auto"/>
        <w:rPr>
          <w:rFonts w:ascii="Arial" w:hAnsi="Arial" w:cs="Arial"/>
          <w:sz w:val="20"/>
          <w:szCs w:val="20"/>
          <w:lang w:val="es-MX"/>
        </w:rPr>
      </w:pPr>
    </w:p>
    <w:p w14:paraId="7D9445F3"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2"/>
          <w:sz w:val="20"/>
          <w:szCs w:val="20"/>
          <w:lang w:val="es-MX"/>
        </w:rPr>
        <w:t xml:space="preserve"> </w:t>
      </w:r>
      <w:r w:rsidRPr="000411E3">
        <w:rPr>
          <w:rFonts w:cs="Arial"/>
          <w:sz w:val="20"/>
          <w:szCs w:val="20"/>
          <w:lang w:val="es-MX"/>
        </w:rPr>
        <w:t>II</w:t>
      </w:r>
    </w:p>
    <w:p w14:paraId="3C4C6454"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Aprovechamientos</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Derivados</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de</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Recursos</w:t>
      </w:r>
      <w:r w:rsidRPr="000411E3">
        <w:rPr>
          <w:rFonts w:ascii="Arial" w:hAnsi="Arial" w:cs="Arial"/>
          <w:b/>
          <w:spacing w:val="-11"/>
          <w:sz w:val="20"/>
          <w:szCs w:val="20"/>
          <w:lang w:val="es-MX"/>
        </w:rPr>
        <w:t xml:space="preserve"> </w:t>
      </w:r>
      <w:r w:rsidRPr="000411E3">
        <w:rPr>
          <w:rFonts w:ascii="Arial" w:hAnsi="Arial" w:cs="Arial"/>
          <w:b/>
          <w:spacing w:val="-1"/>
          <w:sz w:val="20"/>
          <w:szCs w:val="20"/>
          <w:lang w:val="es-MX"/>
        </w:rPr>
        <w:t>Transferidos</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al</w:t>
      </w:r>
      <w:r w:rsidRPr="000411E3">
        <w:rPr>
          <w:rFonts w:ascii="Arial" w:hAnsi="Arial" w:cs="Arial"/>
          <w:b/>
          <w:spacing w:val="-10"/>
          <w:sz w:val="20"/>
          <w:szCs w:val="20"/>
          <w:lang w:val="es-MX"/>
        </w:rPr>
        <w:t xml:space="preserve"> </w:t>
      </w:r>
      <w:r w:rsidRPr="000411E3">
        <w:rPr>
          <w:rFonts w:ascii="Arial" w:hAnsi="Arial" w:cs="Arial"/>
          <w:b/>
          <w:spacing w:val="-1"/>
          <w:sz w:val="20"/>
          <w:szCs w:val="20"/>
          <w:lang w:val="es-MX"/>
        </w:rPr>
        <w:t>Municipio</w:t>
      </w:r>
    </w:p>
    <w:p w14:paraId="59B1B777" w14:textId="77777777" w:rsidR="00CA6AAE" w:rsidRPr="000411E3" w:rsidRDefault="00CA6AAE" w:rsidP="00CA6AAE">
      <w:pPr>
        <w:spacing w:line="360" w:lineRule="auto"/>
        <w:rPr>
          <w:rFonts w:ascii="Arial" w:hAnsi="Arial" w:cs="Arial"/>
          <w:sz w:val="20"/>
          <w:szCs w:val="20"/>
          <w:lang w:val="es-MX"/>
        </w:rPr>
      </w:pPr>
    </w:p>
    <w:p w14:paraId="11D83EFA" w14:textId="77777777" w:rsidR="00CA6AAE" w:rsidRPr="000411E3" w:rsidRDefault="00CA6AAE" w:rsidP="00CA6AAE">
      <w:pPr>
        <w:pStyle w:val="Textoindependiente"/>
        <w:spacing w:line="360" w:lineRule="auto"/>
        <w:rPr>
          <w:rFonts w:cs="Arial"/>
          <w:lang w:val="es-MX"/>
        </w:rPr>
      </w:pPr>
      <w:r w:rsidRPr="000411E3">
        <w:rPr>
          <w:rFonts w:cs="Arial"/>
          <w:b/>
          <w:spacing w:val="-1"/>
          <w:lang w:val="es-MX"/>
        </w:rPr>
        <w:t>Artículo</w:t>
      </w:r>
      <w:r w:rsidRPr="000411E3">
        <w:rPr>
          <w:rFonts w:cs="Arial"/>
          <w:b/>
          <w:spacing w:val="28"/>
          <w:lang w:val="es-MX"/>
        </w:rPr>
        <w:t xml:space="preserve"> </w:t>
      </w:r>
      <w:r w:rsidRPr="000411E3">
        <w:rPr>
          <w:rFonts w:cs="Arial"/>
          <w:b/>
          <w:spacing w:val="-1"/>
          <w:lang w:val="es-MX"/>
        </w:rPr>
        <w:t>47.-</w:t>
      </w:r>
      <w:r w:rsidRPr="000411E3">
        <w:rPr>
          <w:rFonts w:cs="Arial"/>
          <w:b/>
          <w:spacing w:val="28"/>
          <w:lang w:val="es-MX"/>
        </w:rPr>
        <w:t xml:space="preserve"> </w:t>
      </w:r>
      <w:r w:rsidRPr="000411E3">
        <w:rPr>
          <w:rFonts w:cs="Arial"/>
          <w:spacing w:val="-1"/>
          <w:lang w:val="es-MX"/>
        </w:rPr>
        <w:t>Corresponderán</w:t>
      </w:r>
      <w:r w:rsidRPr="000411E3">
        <w:rPr>
          <w:rFonts w:cs="Arial"/>
          <w:spacing w:val="28"/>
          <w:lang w:val="es-MX"/>
        </w:rPr>
        <w:t xml:space="preserve"> </w:t>
      </w:r>
      <w:r w:rsidRPr="000411E3">
        <w:rPr>
          <w:rFonts w:cs="Arial"/>
          <w:lang w:val="es-MX"/>
        </w:rPr>
        <w:t>a</w:t>
      </w:r>
      <w:r w:rsidRPr="000411E3">
        <w:rPr>
          <w:rFonts w:cs="Arial"/>
          <w:spacing w:val="28"/>
          <w:lang w:val="es-MX"/>
        </w:rPr>
        <w:t xml:space="preserve"> </w:t>
      </w:r>
      <w:r w:rsidRPr="000411E3">
        <w:rPr>
          <w:rFonts w:cs="Arial"/>
          <w:spacing w:val="-1"/>
          <w:lang w:val="es-MX"/>
        </w:rPr>
        <w:t>este</w:t>
      </w:r>
      <w:r w:rsidRPr="000411E3">
        <w:rPr>
          <w:rFonts w:cs="Arial"/>
          <w:spacing w:val="28"/>
          <w:lang w:val="es-MX"/>
        </w:rPr>
        <w:t xml:space="preserve"> </w:t>
      </w:r>
      <w:r w:rsidRPr="000411E3">
        <w:rPr>
          <w:rFonts w:cs="Arial"/>
          <w:spacing w:val="-1"/>
          <w:lang w:val="es-MX"/>
        </w:rPr>
        <w:t>capítulo</w:t>
      </w:r>
      <w:r w:rsidRPr="000411E3">
        <w:rPr>
          <w:rFonts w:cs="Arial"/>
          <w:spacing w:val="27"/>
          <w:lang w:val="es-MX"/>
        </w:rPr>
        <w:t xml:space="preserve"> </w:t>
      </w:r>
      <w:r w:rsidRPr="000411E3">
        <w:rPr>
          <w:rFonts w:cs="Arial"/>
          <w:spacing w:val="-1"/>
          <w:lang w:val="es-MX"/>
        </w:rPr>
        <w:t>de</w:t>
      </w:r>
      <w:r w:rsidRPr="000411E3">
        <w:rPr>
          <w:rFonts w:cs="Arial"/>
          <w:spacing w:val="28"/>
          <w:lang w:val="es-MX"/>
        </w:rPr>
        <w:t xml:space="preserve"> </w:t>
      </w:r>
      <w:r w:rsidRPr="000411E3">
        <w:rPr>
          <w:rFonts w:cs="Arial"/>
          <w:spacing w:val="-1"/>
          <w:lang w:val="es-MX"/>
        </w:rPr>
        <w:t>ingresos,</w:t>
      </w:r>
      <w:r w:rsidRPr="000411E3">
        <w:rPr>
          <w:rFonts w:cs="Arial"/>
          <w:spacing w:val="28"/>
          <w:lang w:val="es-MX"/>
        </w:rPr>
        <w:t xml:space="preserve"> </w:t>
      </w:r>
      <w:r w:rsidRPr="000411E3">
        <w:rPr>
          <w:rFonts w:cs="Arial"/>
          <w:spacing w:val="-1"/>
          <w:lang w:val="es-MX"/>
        </w:rPr>
        <w:t>los</w:t>
      </w:r>
      <w:r w:rsidRPr="000411E3">
        <w:rPr>
          <w:rFonts w:cs="Arial"/>
          <w:spacing w:val="28"/>
          <w:lang w:val="es-MX"/>
        </w:rPr>
        <w:t xml:space="preserve"> </w:t>
      </w:r>
      <w:r w:rsidRPr="000411E3">
        <w:rPr>
          <w:rFonts w:cs="Arial"/>
          <w:spacing w:val="-1"/>
          <w:lang w:val="es-MX"/>
        </w:rPr>
        <w:t>que</w:t>
      </w:r>
      <w:r w:rsidRPr="000411E3">
        <w:rPr>
          <w:rFonts w:cs="Arial"/>
          <w:spacing w:val="28"/>
          <w:lang w:val="es-MX"/>
        </w:rPr>
        <w:t xml:space="preserve"> </w:t>
      </w:r>
      <w:r w:rsidRPr="000411E3">
        <w:rPr>
          <w:rFonts w:cs="Arial"/>
          <w:spacing w:val="-1"/>
          <w:lang w:val="es-MX"/>
        </w:rPr>
        <w:t>perciba</w:t>
      </w:r>
      <w:r w:rsidRPr="000411E3">
        <w:rPr>
          <w:rFonts w:cs="Arial"/>
          <w:spacing w:val="28"/>
          <w:lang w:val="es-MX"/>
        </w:rPr>
        <w:t xml:space="preserve"> </w:t>
      </w:r>
      <w:r w:rsidRPr="000411E3">
        <w:rPr>
          <w:rFonts w:cs="Arial"/>
          <w:spacing w:val="-1"/>
          <w:lang w:val="es-MX"/>
        </w:rPr>
        <w:t>el</w:t>
      </w:r>
      <w:r w:rsidRPr="000411E3">
        <w:rPr>
          <w:rFonts w:cs="Arial"/>
          <w:spacing w:val="27"/>
          <w:lang w:val="es-MX"/>
        </w:rPr>
        <w:t xml:space="preserve"> </w:t>
      </w:r>
      <w:r w:rsidRPr="000411E3">
        <w:rPr>
          <w:rFonts w:cs="Arial"/>
          <w:spacing w:val="-1"/>
          <w:lang w:val="es-MX"/>
        </w:rPr>
        <w:t>municipio</w:t>
      </w:r>
      <w:r w:rsidRPr="000411E3">
        <w:rPr>
          <w:rFonts w:cs="Arial"/>
          <w:spacing w:val="29"/>
          <w:lang w:val="es-MX"/>
        </w:rPr>
        <w:t xml:space="preserve"> </w:t>
      </w:r>
      <w:r w:rsidRPr="000411E3">
        <w:rPr>
          <w:rFonts w:cs="Arial"/>
          <w:spacing w:val="-1"/>
          <w:lang w:val="es-MX"/>
        </w:rPr>
        <w:t>por</w:t>
      </w:r>
      <w:r w:rsidRPr="000411E3">
        <w:rPr>
          <w:rFonts w:cs="Arial"/>
          <w:spacing w:val="56"/>
          <w:w w:val="99"/>
          <w:lang w:val="es-MX"/>
        </w:rPr>
        <w:t xml:space="preserve"> </w:t>
      </w:r>
      <w:r w:rsidRPr="000411E3">
        <w:rPr>
          <w:rFonts w:cs="Arial"/>
          <w:spacing w:val="-1"/>
          <w:lang w:val="es-MX"/>
        </w:rPr>
        <w:t>cuenta</w:t>
      </w:r>
      <w:r w:rsidRPr="000411E3">
        <w:rPr>
          <w:rFonts w:cs="Arial"/>
          <w:spacing w:val="-10"/>
          <w:lang w:val="es-MX"/>
        </w:rPr>
        <w:t xml:space="preserve"> </w:t>
      </w:r>
      <w:r w:rsidRPr="000411E3">
        <w:rPr>
          <w:rFonts w:cs="Arial"/>
          <w:spacing w:val="-1"/>
          <w:lang w:val="es-MX"/>
        </w:rPr>
        <w:lastRenderedPageBreak/>
        <w:t>de:</w:t>
      </w:r>
    </w:p>
    <w:p w14:paraId="2FF4C221"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rPr>
      </w:pPr>
      <w:r w:rsidRPr="000411E3">
        <w:rPr>
          <w:rFonts w:cs="Arial"/>
          <w:spacing w:val="-1"/>
        </w:rPr>
        <w:t>Cesiones;</w:t>
      </w:r>
    </w:p>
    <w:p w14:paraId="5BC84680"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rPr>
      </w:pPr>
      <w:r w:rsidRPr="000411E3">
        <w:rPr>
          <w:rFonts w:cs="Arial"/>
          <w:spacing w:val="-1"/>
        </w:rPr>
        <w:t>Herencias;</w:t>
      </w:r>
    </w:p>
    <w:p w14:paraId="2D458686"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rPr>
      </w:pPr>
      <w:r w:rsidRPr="000411E3">
        <w:rPr>
          <w:rFonts w:cs="Arial"/>
          <w:spacing w:val="-1"/>
        </w:rPr>
        <w:t>Legados;</w:t>
      </w:r>
    </w:p>
    <w:p w14:paraId="5F469D57"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rPr>
      </w:pPr>
      <w:r w:rsidRPr="000411E3">
        <w:rPr>
          <w:rFonts w:cs="Arial"/>
          <w:spacing w:val="-1"/>
        </w:rPr>
        <w:t>Donaciones;</w:t>
      </w:r>
    </w:p>
    <w:p w14:paraId="330F0A91"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rPr>
      </w:pPr>
      <w:r w:rsidRPr="000411E3">
        <w:rPr>
          <w:rFonts w:cs="Arial"/>
          <w:spacing w:val="-1"/>
        </w:rPr>
        <w:t>Adjudicaciones</w:t>
      </w:r>
      <w:r w:rsidRPr="000411E3">
        <w:rPr>
          <w:rFonts w:cs="Arial"/>
          <w:spacing w:val="-22"/>
        </w:rPr>
        <w:t xml:space="preserve"> </w:t>
      </w:r>
      <w:r w:rsidRPr="000411E3">
        <w:rPr>
          <w:rFonts w:cs="Arial"/>
          <w:spacing w:val="-1"/>
        </w:rPr>
        <w:t>judiciales;</w:t>
      </w:r>
    </w:p>
    <w:p w14:paraId="63152F18"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rPr>
      </w:pPr>
      <w:r w:rsidRPr="000411E3">
        <w:rPr>
          <w:rFonts w:cs="Arial"/>
          <w:spacing w:val="-1"/>
        </w:rPr>
        <w:t>Adjudicaciones</w:t>
      </w:r>
      <w:r w:rsidRPr="000411E3">
        <w:rPr>
          <w:rFonts w:cs="Arial"/>
          <w:spacing w:val="-26"/>
        </w:rPr>
        <w:t xml:space="preserve"> </w:t>
      </w:r>
      <w:r w:rsidRPr="000411E3">
        <w:rPr>
          <w:rFonts w:cs="Arial"/>
          <w:spacing w:val="-1"/>
        </w:rPr>
        <w:t>administrativas;</w:t>
      </w:r>
    </w:p>
    <w:p w14:paraId="3EBCA46E"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lang w:val="es-MX"/>
        </w:rPr>
      </w:pPr>
      <w:r w:rsidRPr="000411E3">
        <w:rPr>
          <w:rFonts w:cs="Arial"/>
          <w:spacing w:val="-1"/>
          <w:lang w:val="es-MX"/>
        </w:rPr>
        <w:t>Subsidios</w:t>
      </w:r>
      <w:r w:rsidRPr="000411E3">
        <w:rPr>
          <w:rFonts w:cs="Arial"/>
          <w:spacing w:val="-5"/>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otro</w:t>
      </w:r>
      <w:r w:rsidRPr="000411E3">
        <w:rPr>
          <w:rFonts w:cs="Arial"/>
          <w:spacing w:val="-6"/>
          <w:lang w:val="es-MX"/>
        </w:rPr>
        <w:t xml:space="preserve"> </w:t>
      </w:r>
      <w:r w:rsidRPr="000411E3">
        <w:rPr>
          <w:rFonts w:cs="Arial"/>
          <w:spacing w:val="-1"/>
          <w:lang w:val="es-MX"/>
        </w:rPr>
        <w:t>nivel</w:t>
      </w:r>
      <w:r w:rsidRPr="000411E3">
        <w:rPr>
          <w:rFonts w:cs="Arial"/>
          <w:spacing w:val="-6"/>
          <w:lang w:val="es-MX"/>
        </w:rPr>
        <w:t xml:space="preserve"> </w:t>
      </w:r>
      <w:r w:rsidRPr="000411E3">
        <w:rPr>
          <w:rFonts w:cs="Arial"/>
          <w:lang w:val="es-MX"/>
        </w:rPr>
        <w:t>de</w:t>
      </w:r>
      <w:r w:rsidRPr="000411E3">
        <w:rPr>
          <w:rFonts w:cs="Arial"/>
          <w:spacing w:val="-7"/>
          <w:lang w:val="es-MX"/>
        </w:rPr>
        <w:t xml:space="preserve"> </w:t>
      </w:r>
      <w:r w:rsidRPr="000411E3">
        <w:rPr>
          <w:rFonts w:cs="Arial"/>
          <w:spacing w:val="-1"/>
          <w:lang w:val="es-MX"/>
        </w:rPr>
        <w:t>gobierno;</w:t>
      </w:r>
    </w:p>
    <w:p w14:paraId="65FCDB56" w14:textId="77777777" w:rsidR="00CA6AAE" w:rsidRPr="000411E3" w:rsidRDefault="00CA6AAE" w:rsidP="00CA6AAE">
      <w:pPr>
        <w:pStyle w:val="Textoindependiente"/>
        <w:numPr>
          <w:ilvl w:val="0"/>
          <w:numId w:val="33"/>
        </w:numPr>
        <w:tabs>
          <w:tab w:val="left" w:pos="1068"/>
        </w:tabs>
        <w:autoSpaceDE/>
        <w:autoSpaceDN/>
        <w:spacing w:line="360" w:lineRule="auto"/>
        <w:ind w:left="0" w:firstLine="0"/>
        <w:jc w:val="left"/>
        <w:rPr>
          <w:rFonts w:cs="Arial"/>
          <w:lang w:val="es-MX"/>
        </w:rPr>
      </w:pPr>
      <w:r w:rsidRPr="000411E3">
        <w:rPr>
          <w:rFonts w:cs="Arial"/>
          <w:spacing w:val="-1"/>
          <w:lang w:val="es-MX"/>
        </w:rPr>
        <w:t>Subsidios</w:t>
      </w:r>
      <w:r w:rsidRPr="000411E3">
        <w:rPr>
          <w:rFonts w:cs="Arial"/>
          <w:spacing w:val="-6"/>
          <w:lang w:val="es-MX"/>
        </w:rPr>
        <w:t xml:space="preserve"> </w:t>
      </w:r>
      <w:r w:rsidRPr="000411E3">
        <w:rPr>
          <w:rFonts w:cs="Arial"/>
          <w:spacing w:val="-1"/>
          <w:lang w:val="es-MX"/>
        </w:rPr>
        <w:t>de</w:t>
      </w:r>
      <w:r w:rsidRPr="000411E3">
        <w:rPr>
          <w:rFonts w:cs="Arial"/>
          <w:spacing w:val="-6"/>
          <w:lang w:val="es-MX"/>
        </w:rPr>
        <w:t xml:space="preserve"> </w:t>
      </w:r>
      <w:r w:rsidRPr="000411E3">
        <w:rPr>
          <w:rFonts w:cs="Arial"/>
          <w:spacing w:val="-1"/>
          <w:lang w:val="es-MX"/>
        </w:rPr>
        <w:t>organismos</w:t>
      </w:r>
      <w:r w:rsidRPr="000411E3">
        <w:rPr>
          <w:rFonts w:cs="Arial"/>
          <w:spacing w:val="-6"/>
          <w:lang w:val="es-MX"/>
        </w:rPr>
        <w:t xml:space="preserve"> </w:t>
      </w:r>
      <w:r w:rsidRPr="000411E3">
        <w:rPr>
          <w:rFonts w:cs="Arial"/>
          <w:spacing w:val="-1"/>
          <w:lang w:val="es-MX"/>
        </w:rPr>
        <w:t>públicos</w:t>
      </w:r>
      <w:r w:rsidRPr="000411E3">
        <w:rPr>
          <w:rFonts w:cs="Arial"/>
          <w:spacing w:val="-6"/>
          <w:lang w:val="es-MX"/>
        </w:rPr>
        <w:t xml:space="preserve"> </w:t>
      </w:r>
      <w:r w:rsidRPr="000411E3">
        <w:rPr>
          <w:rFonts w:cs="Arial"/>
          <w:lang w:val="es-MX"/>
        </w:rPr>
        <w:t>y</w:t>
      </w:r>
      <w:r w:rsidRPr="000411E3">
        <w:rPr>
          <w:rFonts w:cs="Arial"/>
          <w:spacing w:val="-6"/>
          <w:lang w:val="es-MX"/>
        </w:rPr>
        <w:t xml:space="preserve"> </w:t>
      </w:r>
      <w:r w:rsidRPr="000411E3">
        <w:rPr>
          <w:rFonts w:cs="Arial"/>
          <w:spacing w:val="-1"/>
          <w:lang w:val="es-MX"/>
        </w:rPr>
        <w:t>privados,</w:t>
      </w:r>
      <w:r w:rsidRPr="000411E3">
        <w:rPr>
          <w:rFonts w:cs="Arial"/>
          <w:spacing w:val="-5"/>
          <w:lang w:val="es-MX"/>
        </w:rPr>
        <w:t xml:space="preserve"> </w:t>
      </w:r>
      <w:r w:rsidRPr="000411E3">
        <w:rPr>
          <w:rFonts w:cs="Arial"/>
          <w:lang w:val="es-MX"/>
        </w:rPr>
        <w:t>y</w:t>
      </w:r>
    </w:p>
    <w:p w14:paraId="3077681B" w14:textId="77777777" w:rsidR="00CA6AAE" w:rsidRPr="000411E3" w:rsidRDefault="00CA6AAE" w:rsidP="00CA6AAE">
      <w:pPr>
        <w:pStyle w:val="Textoindependiente"/>
        <w:numPr>
          <w:ilvl w:val="0"/>
          <w:numId w:val="33"/>
        </w:numPr>
        <w:tabs>
          <w:tab w:val="left" w:pos="1068"/>
        </w:tabs>
        <w:autoSpaceDE/>
        <w:autoSpaceDN/>
        <w:spacing w:line="360" w:lineRule="auto"/>
        <w:ind w:left="-851" w:firstLine="0"/>
        <w:jc w:val="center"/>
        <w:rPr>
          <w:rFonts w:cs="Arial"/>
          <w:spacing w:val="-1"/>
          <w:lang w:val="es-MX"/>
        </w:rPr>
      </w:pPr>
      <w:r w:rsidRPr="000411E3">
        <w:rPr>
          <w:rFonts w:cs="Arial"/>
          <w:spacing w:val="-1"/>
          <w:lang w:val="es-MX"/>
        </w:rPr>
        <w:t>Multas</w:t>
      </w:r>
      <w:r w:rsidRPr="000411E3">
        <w:rPr>
          <w:rFonts w:cs="Arial"/>
          <w:spacing w:val="-9"/>
          <w:lang w:val="es-MX"/>
        </w:rPr>
        <w:t xml:space="preserve"> </w:t>
      </w:r>
      <w:r w:rsidRPr="000411E3">
        <w:rPr>
          <w:rFonts w:cs="Arial"/>
          <w:spacing w:val="-1"/>
          <w:lang w:val="es-MX"/>
        </w:rPr>
        <w:t>impuestas</w:t>
      </w:r>
      <w:r w:rsidRPr="000411E3">
        <w:rPr>
          <w:rFonts w:cs="Arial"/>
          <w:spacing w:val="-7"/>
          <w:lang w:val="es-MX"/>
        </w:rPr>
        <w:t xml:space="preserve"> </w:t>
      </w:r>
      <w:r w:rsidRPr="000411E3">
        <w:rPr>
          <w:rFonts w:cs="Arial"/>
          <w:spacing w:val="-1"/>
          <w:lang w:val="es-MX"/>
        </w:rPr>
        <w:t>por</w:t>
      </w:r>
      <w:r w:rsidRPr="000411E3">
        <w:rPr>
          <w:rFonts w:cs="Arial"/>
          <w:spacing w:val="-9"/>
          <w:lang w:val="es-MX"/>
        </w:rPr>
        <w:t xml:space="preserve"> </w:t>
      </w:r>
      <w:r w:rsidRPr="000411E3">
        <w:rPr>
          <w:rFonts w:cs="Arial"/>
          <w:spacing w:val="-1"/>
          <w:lang w:val="es-MX"/>
        </w:rPr>
        <w:t>autoridades</w:t>
      </w:r>
      <w:r w:rsidRPr="000411E3">
        <w:rPr>
          <w:rFonts w:cs="Arial"/>
          <w:spacing w:val="-8"/>
          <w:lang w:val="es-MX"/>
        </w:rPr>
        <w:t xml:space="preserve"> </w:t>
      </w:r>
      <w:r w:rsidRPr="000411E3">
        <w:rPr>
          <w:rFonts w:cs="Arial"/>
          <w:spacing w:val="-1"/>
          <w:lang w:val="es-MX"/>
        </w:rPr>
        <w:t>administrativas</w:t>
      </w:r>
      <w:r w:rsidRPr="000411E3">
        <w:rPr>
          <w:rFonts w:cs="Arial"/>
          <w:spacing w:val="-10"/>
          <w:lang w:val="es-MX"/>
        </w:rPr>
        <w:t xml:space="preserve"> </w:t>
      </w:r>
      <w:r w:rsidRPr="000411E3">
        <w:rPr>
          <w:rFonts w:cs="Arial"/>
          <w:spacing w:val="-1"/>
          <w:lang w:val="es-MX"/>
        </w:rPr>
        <w:t>federales</w:t>
      </w:r>
      <w:r w:rsidRPr="000411E3">
        <w:rPr>
          <w:rFonts w:cs="Arial"/>
          <w:spacing w:val="-7"/>
          <w:lang w:val="es-MX"/>
        </w:rPr>
        <w:t xml:space="preserve"> </w:t>
      </w:r>
      <w:r w:rsidRPr="000411E3">
        <w:rPr>
          <w:rFonts w:cs="Arial"/>
          <w:spacing w:val="-1"/>
          <w:lang w:val="es-MX"/>
        </w:rPr>
        <w:t>no</w:t>
      </w:r>
      <w:r w:rsidRPr="000411E3">
        <w:rPr>
          <w:rFonts w:cs="Arial"/>
          <w:spacing w:val="-9"/>
          <w:lang w:val="es-MX"/>
        </w:rPr>
        <w:t xml:space="preserve"> </w:t>
      </w:r>
      <w:r w:rsidRPr="000411E3">
        <w:rPr>
          <w:rFonts w:cs="Arial"/>
          <w:spacing w:val="-1"/>
          <w:lang w:val="es-MX"/>
        </w:rPr>
        <w:t>fiscales.</w:t>
      </w:r>
    </w:p>
    <w:p w14:paraId="6FE1A2EE" w14:textId="77777777" w:rsidR="00CA6AAE" w:rsidRPr="000411E3" w:rsidRDefault="00CA6AAE" w:rsidP="00CA6AAE">
      <w:pPr>
        <w:pStyle w:val="Textoindependiente"/>
        <w:tabs>
          <w:tab w:val="left" w:pos="1068"/>
        </w:tabs>
        <w:spacing w:line="360" w:lineRule="auto"/>
        <w:rPr>
          <w:rFonts w:cs="Arial"/>
          <w:spacing w:val="-1"/>
          <w:lang w:val="es-MX"/>
        </w:rPr>
      </w:pPr>
    </w:p>
    <w:p w14:paraId="3E347D78"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CAPÍTULO</w:t>
      </w:r>
      <w:r w:rsidRPr="000411E3">
        <w:rPr>
          <w:rFonts w:cs="Arial"/>
          <w:spacing w:val="-13"/>
          <w:sz w:val="20"/>
          <w:szCs w:val="20"/>
          <w:lang w:val="es-MX"/>
        </w:rPr>
        <w:t xml:space="preserve"> </w:t>
      </w:r>
      <w:r w:rsidRPr="000411E3">
        <w:rPr>
          <w:rFonts w:cs="Arial"/>
          <w:sz w:val="20"/>
          <w:szCs w:val="20"/>
          <w:lang w:val="es-MX"/>
        </w:rPr>
        <w:t>III</w:t>
      </w:r>
    </w:p>
    <w:p w14:paraId="7EBE4BEB"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Aprovechamientos</w:t>
      </w:r>
      <w:r w:rsidRPr="000411E3">
        <w:rPr>
          <w:rFonts w:ascii="Arial" w:hAnsi="Arial" w:cs="Arial"/>
          <w:b/>
          <w:spacing w:val="-27"/>
          <w:sz w:val="20"/>
          <w:szCs w:val="20"/>
          <w:lang w:val="es-MX"/>
        </w:rPr>
        <w:t xml:space="preserve"> </w:t>
      </w:r>
      <w:r w:rsidRPr="000411E3">
        <w:rPr>
          <w:rFonts w:ascii="Arial" w:hAnsi="Arial" w:cs="Arial"/>
          <w:b/>
          <w:spacing w:val="-1"/>
          <w:sz w:val="20"/>
          <w:szCs w:val="20"/>
          <w:lang w:val="es-MX"/>
        </w:rPr>
        <w:t>Diversos</w:t>
      </w:r>
    </w:p>
    <w:p w14:paraId="657362B7" w14:textId="77777777" w:rsidR="00CA6AAE" w:rsidRPr="000411E3" w:rsidRDefault="00CA6AAE" w:rsidP="00CA6AAE">
      <w:pPr>
        <w:spacing w:line="360" w:lineRule="auto"/>
        <w:rPr>
          <w:rFonts w:ascii="Arial" w:hAnsi="Arial" w:cs="Arial"/>
          <w:sz w:val="20"/>
          <w:szCs w:val="20"/>
          <w:lang w:val="es-MX"/>
        </w:rPr>
      </w:pPr>
    </w:p>
    <w:p w14:paraId="169EF980"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Artículo</w:t>
      </w:r>
      <w:r w:rsidRPr="000411E3">
        <w:rPr>
          <w:rFonts w:cs="Arial"/>
          <w:b/>
          <w:spacing w:val="-2"/>
          <w:lang w:val="es-MX"/>
        </w:rPr>
        <w:t xml:space="preserve"> </w:t>
      </w:r>
      <w:r w:rsidRPr="000411E3">
        <w:rPr>
          <w:rFonts w:cs="Arial"/>
          <w:b/>
          <w:spacing w:val="-3"/>
          <w:lang w:val="es-MX"/>
        </w:rPr>
        <w:t>48.-</w:t>
      </w:r>
      <w:r w:rsidRPr="000411E3">
        <w:rPr>
          <w:rFonts w:cs="Arial"/>
          <w:b/>
          <w:spacing w:val="-2"/>
          <w:lang w:val="es-MX"/>
        </w:rPr>
        <w:t xml:space="preserve"> </w:t>
      </w:r>
      <w:r w:rsidRPr="000411E3">
        <w:rPr>
          <w:rFonts w:cs="Arial"/>
          <w:spacing w:val="-2"/>
          <w:lang w:val="es-MX"/>
        </w:rPr>
        <w:t>El</w:t>
      </w:r>
      <w:r w:rsidRPr="000411E3">
        <w:rPr>
          <w:rFonts w:cs="Arial"/>
          <w:spacing w:val="-3"/>
          <w:lang w:val="es-MX"/>
        </w:rPr>
        <w:t xml:space="preserve"> Municipio</w:t>
      </w:r>
      <w:r w:rsidRPr="000411E3">
        <w:rPr>
          <w:rFonts w:cs="Arial"/>
          <w:spacing w:val="-2"/>
          <w:lang w:val="es-MX"/>
        </w:rPr>
        <w:t xml:space="preserve"> </w:t>
      </w:r>
      <w:r w:rsidRPr="000411E3">
        <w:rPr>
          <w:rFonts w:cs="Arial"/>
          <w:spacing w:val="-3"/>
          <w:lang w:val="es-MX"/>
        </w:rPr>
        <w:t>percibirá</w:t>
      </w:r>
      <w:r w:rsidRPr="000411E3">
        <w:rPr>
          <w:rFonts w:cs="Arial"/>
          <w:spacing w:val="-2"/>
          <w:lang w:val="es-MX"/>
        </w:rPr>
        <w:t xml:space="preserve"> </w:t>
      </w:r>
      <w:r w:rsidRPr="000411E3">
        <w:rPr>
          <w:rFonts w:cs="Arial"/>
          <w:spacing w:val="-3"/>
          <w:lang w:val="es-MX"/>
        </w:rPr>
        <w:t>aprovechamientos</w:t>
      </w:r>
      <w:r w:rsidRPr="000411E3">
        <w:rPr>
          <w:rFonts w:cs="Arial"/>
          <w:spacing w:val="-2"/>
          <w:lang w:val="es-MX"/>
        </w:rPr>
        <w:t xml:space="preserve"> </w:t>
      </w:r>
      <w:r w:rsidRPr="000411E3">
        <w:rPr>
          <w:rFonts w:cs="Arial"/>
          <w:spacing w:val="-3"/>
          <w:lang w:val="es-MX"/>
        </w:rPr>
        <w:t>derivados</w:t>
      </w:r>
      <w:r w:rsidRPr="000411E3">
        <w:rPr>
          <w:rFonts w:cs="Arial"/>
          <w:spacing w:val="-1"/>
          <w:lang w:val="es-MX"/>
        </w:rPr>
        <w:t xml:space="preserve"> </w:t>
      </w:r>
      <w:r w:rsidRPr="000411E3">
        <w:rPr>
          <w:rFonts w:cs="Arial"/>
          <w:spacing w:val="-2"/>
          <w:lang w:val="es-MX"/>
        </w:rPr>
        <w:t xml:space="preserve">de </w:t>
      </w:r>
      <w:r w:rsidRPr="000411E3">
        <w:rPr>
          <w:rFonts w:cs="Arial"/>
          <w:spacing w:val="-3"/>
          <w:lang w:val="es-MX"/>
        </w:rPr>
        <w:t>otros</w:t>
      </w:r>
      <w:r w:rsidRPr="000411E3">
        <w:rPr>
          <w:rFonts w:cs="Arial"/>
          <w:spacing w:val="-2"/>
          <w:lang w:val="es-MX"/>
        </w:rPr>
        <w:t xml:space="preserve"> </w:t>
      </w:r>
      <w:r w:rsidRPr="000411E3">
        <w:rPr>
          <w:rFonts w:cs="Arial"/>
          <w:spacing w:val="-3"/>
          <w:lang w:val="es-MX"/>
        </w:rPr>
        <w:t>conceptos</w:t>
      </w:r>
      <w:r w:rsidRPr="000411E3">
        <w:rPr>
          <w:rFonts w:cs="Arial"/>
          <w:spacing w:val="-1"/>
          <w:lang w:val="es-MX"/>
        </w:rPr>
        <w:t xml:space="preserve"> no</w:t>
      </w:r>
      <w:r w:rsidRPr="000411E3">
        <w:rPr>
          <w:rFonts w:cs="Arial"/>
          <w:spacing w:val="-5"/>
          <w:lang w:val="es-MX"/>
        </w:rPr>
        <w:t xml:space="preserve"> </w:t>
      </w:r>
      <w:r w:rsidRPr="000411E3">
        <w:rPr>
          <w:rFonts w:cs="Arial"/>
          <w:spacing w:val="-3"/>
          <w:lang w:val="es-MX"/>
        </w:rPr>
        <w:t>previstos</w:t>
      </w:r>
      <w:r w:rsidRPr="000411E3">
        <w:rPr>
          <w:rFonts w:cs="Arial"/>
          <w:spacing w:val="114"/>
          <w:w w:val="99"/>
          <w:lang w:val="es-MX"/>
        </w:rPr>
        <w:t xml:space="preserve"> </w:t>
      </w:r>
      <w:r w:rsidRPr="000411E3">
        <w:rPr>
          <w:rFonts w:cs="Arial"/>
          <w:spacing w:val="-1"/>
          <w:lang w:val="es-MX"/>
        </w:rPr>
        <w:t>en</w:t>
      </w:r>
      <w:r w:rsidRPr="000411E3">
        <w:rPr>
          <w:rFonts w:cs="Arial"/>
          <w:spacing w:val="32"/>
          <w:lang w:val="es-MX"/>
        </w:rPr>
        <w:t xml:space="preserve"> </w:t>
      </w:r>
      <w:r w:rsidRPr="000411E3">
        <w:rPr>
          <w:rFonts w:cs="Arial"/>
          <w:spacing w:val="-1"/>
          <w:lang w:val="es-MX"/>
        </w:rPr>
        <w:t>los</w:t>
      </w:r>
      <w:r w:rsidRPr="000411E3">
        <w:rPr>
          <w:rFonts w:cs="Arial"/>
          <w:spacing w:val="31"/>
          <w:lang w:val="es-MX"/>
        </w:rPr>
        <w:t xml:space="preserve"> </w:t>
      </w:r>
      <w:r w:rsidRPr="000411E3">
        <w:rPr>
          <w:rFonts w:cs="Arial"/>
          <w:spacing w:val="-1"/>
          <w:lang w:val="es-MX"/>
        </w:rPr>
        <w:t>capítulos</w:t>
      </w:r>
      <w:r w:rsidRPr="000411E3">
        <w:rPr>
          <w:rFonts w:cs="Arial"/>
          <w:spacing w:val="31"/>
          <w:lang w:val="es-MX"/>
        </w:rPr>
        <w:t xml:space="preserve"> </w:t>
      </w:r>
      <w:r w:rsidRPr="000411E3">
        <w:rPr>
          <w:rFonts w:cs="Arial"/>
          <w:spacing w:val="-1"/>
          <w:lang w:val="es-MX"/>
        </w:rPr>
        <w:t>anteriores,</w:t>
      </w:r>
      <w:r w:rsidRPr="000411E3">
        <w:rPr>
          <w:rFonts w:cs="Arial"/>
          <w:spacing w:val="32"/>
          <w:lang w:val="es-MX"/>
        </w:rPr>
        <w:t xml:space="preserve"> </w:t>
      </w:r>
      <w:r w:rsidRPr="000411E3">
        <w:rPr>
          <w:rFonts w:cs="Arial"/>
          <w:spacing w:val="-1"/>
          <w:lang w:val="es-MX"/>
        </w:rPr>
        <w:t>cuyo</w:t>
      </w:r>
      <w:r w:rsidRPr="000411E3">
        <w:rPr>
          <w:rFonts w:cs="Arial"/>
          <w:spacing w:val="32"/>
          <w:lang w:val="es-MX"/>
        </w:rPr>
        <w:t xml:space="preserve"> </w:t>
      </w:r>
      <w:r w:rsidRPr="000411E3">
        <w:rPr>
          <w:rFonts w:cs="Arial"/>
          <w:spacing w:val="-1"/>
          <w:lang w:val="es-MX"/>
        </w:rPr>
        <w:t>rendimiento,</w:t>
      </w:r>
      <w:r w:rsidRPr="000411E3">
        <w:rPr>
          <w:rFonts w:cs="Arial"/>
          <w:spacing w:val="30"/>
          <w:lang w:val="es-MX"/>
        </w:rPr>
        <w:t xml:space="preserve"> </w:t>
      </w:r>
      <w:r w:rsidRPr="000411E3">
        <w:rPr>
          <w:rFonts w:cs="Arial"/>
          <w:lang w:val="es-MX"/>
        </w:rPr>
        <w:t>ya</w:t>
      </w:r>
      <w:r w:rsidRPr="000411E3">
        <w:rPr>
          <w:rFonts w:cs="Arial"/>
          <w:spacing w:val="30"/>
          <w:lang w:val="es-MX"/>
        </w:rPr>
        <w:t xml:space="preserve"> </w:t>
      </w:r>
      <w:r w:rsidRPr="000411E3">
        <w:rPr>
          <w:rFonts w:cs="Arial"/>
          <w:lang w:val="es-MX"/>
        </w:rPr>
        <w:t>sea</w:t>
      </w:r>
      <w:r w:rsidRPr="000411E3">
        <w:rPr>
          <w:rFonts w:cs="Arial"/>
          <w:spacing w:val="33"/>
          <w:lang w:val="es-MX"/>
        </w:rPr>
        <w:t xml:space="preserve"> </w:t>
      </w:r>
      <w:r w:rsidRPr="000411E3">
        <w:rPr>
          <w:rFonts w:cs="Arial"/>
          <w:spacing w:val="-1"/>
          <w:lang w:val="es-MX"/>
        </w:rPr>
        <w:t>en</w:t>
      </w:r>
      <w:r w:rsidRPr="000411E3">
        <w:rPr>
          <w:rFonts w:cs="Arial"/>
          <w:spacing w:val="31"/>
          <w:lang w:val="es-MX"/>
        </w:rPr>
        <w:t xml:space="preserve"> </w:t>
      </w:r>
      <w:r w:rsidRPr="000411E3">
        <w:rPr>
          <w:rFonts w:cs="Arial"/>
          <w:spacing w:val="-1"/>
          <w:lang w:val="es-MX"/>
        </w:rPr>
        <w:t>efectivo</w:t>
      </w:r>
      <w:r w:rsidRPr="000411E3">
        <w:rPr>
          <w:rFonts w:cs="Arial"/>
          <w:spacing w:val="31"/>
          <w:lang w:val="es-MX"/>
        </w:rPr>
        <w:t xml:space="preserve"> </w:t>
      </w:r>
      <w:r w:rsidRPr="000411E3">
        <w:rPr>
          <w:rFonts w:cs="Arial"/>
          <w:lang w:val="es-MX"/>
        </w:rPr>
        <w:t>o</w:t>
      </w:r>
      <w:r w:rsidRPr="000411E3">
        <w:rPr>
          <w:rFonts w:cs="Arial"/>
          <w:spacing w:val="32"/>
          <w:lang w:val="es-MX"/>
        </w:rPr>
        <w:t xml:space="preserve"> </w:t>
      </w:r>
      <w:r w:rsidRPr="000411E3">
        <w:rPr>
          <w:rFonts w:cs="Arial"/>
          <w:lang w:val="es-MX"/>
        </w:rPr>
        <w:t>en</w:t>
      </w:r>
      <w:r w:rsidRPr="000411E3">
        <w:rPr>
          <w:rFonts w:cs="Arial"/>
          <w:spacing w:val="31"/>
          <w:lang w:val="es-MX"/>
        </w:rPr>
        <w:t xml:space="preserve"> </w:t>
      </w:r>
      <w:r w:rsidRPr="000411E3">
        <w:rPr>
          <w:rFonts w:cs="Arial"/>
          <w:spacing w:val="-1"/>
          <w:lang w:val="es-MX"/>
        </w:rPr>
        <w:t>especie,</w:t>
      </w:r>
      <w:r w:rsidRPr="000411E3">
        <w:rPr>
          <w:rFonts w:cs="Arial"/>
          <w:spacing w:val="32"/>
          <w:lang w:val="es-MX"/>
        </w:rPr>
        <w:t xml:space="preserve"> </w:t>
      </w:r>
      <w:r w:rsidRPr="000411E3">
        <w:rPr>
          <w:rFonts w:cs="Arial"/>
          <w:spacing w:val="-1"/>
          <w:lang w:val="es-MX"/>
        </w:rPr>
        <w:t>deberá</w:t>
      </w:r>
      <w:r w:rsidRPr="000411E3">
        <w:rPr>
          <w:rFonts w:cs="Arial"/>
          <w:spacing w:val="30"/>
          <w:lang w:val="es-MX"/>
        </w:rPr>
        <w:t xml:space="preserve"> </w:t>
      </w:r>
      <w:r w:rsidRPr="000411E3">
        <w:rPr>
          <w:rFonts w:cs="Arial"/>
          <w:lang w:val="es-MX"/>
        </w:rPr>
        <w:t>ser</w:t>
      </w:r>
      <w:r w:rsidRPr="000411E3">
        <w:rPr>
          <w:rFonts w:cs="Arial"/>
          <w:spacing w:val="35"/>
          <w:w w:val="99"/>
          <w:lang w:val="es-MX"/>
        </w:rPr>
        <w:t xml:space="preserve"> </w:t>
      </w:r>
      <w:r w:rsidRPr="000411E3">
        <w:rPr>
          <w:rFonts w:cs="Arial"/>
          <w:spacing w:val="-1"/>
          <w:lang w:val="es-MX"/>
        </w:rPr>
        <w:t>ingresado</w:t>
      </w:r>
      <w:r w:rsidRPr="000411E3">
        <w:rPr>
          <w:rFonts w:cs="Arial"/>
          <w:spacing w:val="-8"/>
          <w:lang w:val="es-MX"/>
        </w:rPr>
        <w:t xml:space="preserve"> </w:t>
      </w:r>
      <w:r w:rsidRPr="000411E3">
        <w:rPr>
          <w:rFonts w:cs="Arial"/>
          <w:spacing w:val="-1"/>
          <w:lang w:val="es-MX"/>
        </w:rPr>
        <w:t>al</w:t>
      </w:r>
      <w:r w:rsidRPr="000411E3">
        <w:rPr>
          <w:rFonts w:cs="Arial"/>
          <w:spacing w:val="-6"/>
          <w:lang w:val="es-MX"/>
        </w:rPr>
        <w:t xml:space="preserve"> </w:t>
      </w:r>
      <w:r w:rsidRPr="000411E3">
        <w:rPr>
          <w:rFonts w:cs="Arial"/>
          <w:spacing w:val="-1"/>
          <w:lang w:val="es-MX"/>
        </w:rPr>
        <w:t>erario</w:t>
      </w:r>
      <w:r w:rsidRPr="000411E3">
        <w:rPr>
          <w:rFonts w:cs="Arial"/>
          <w:spacing w:val="-8"/>
          <w:lang w:val="es-MX"/>
        </w:rPr>
        <w:t xml:space="preserve"> </w:t>
      </w:r>
      <w:r w:rsidRPr="000411E3">
        <w:rPr>
          <w:rFonts w:cs="Arial"/>
          <w:spacing w:val="-1"/>
          <w:lang w:val="es-MX"/>
        </w:rPr>
        <w:t>municipal,</w:t>
      </w:r>
      <w:r w:rsidRPr="000411E3">
        <w:rPr>
          <w:rFonts w:cs="Arial"/>
          <w:spacing w:val="-5"/>
          <w:lang w:val="es-MX"/>
        </w:rPr>
        <w:t xml:space="preserve"> </w:t>
      </w:r>
      <w:r w:rsidRPr="000411E3">
        <w:rPr>
          <w:rFonts w:cs="Arial"/>
          <w:spacing w:val="-1"/>
          <w:lang w:val="es-MX"/>
        </w:rPr>
        <w:t>expidiendo</w:t>
      </w:r>
      <w:r w:rsidRPr="000411E3">
        <w:rPr>
          <w:rFonts w:cs="Arial"/>
          <w:spacing w:val="-7"/>
          <w:lang w:val="es-MX"/>
        </w:rPr>
        <w:t xml:space="preserve"> </w:t>
      </w:r>
      <w:r w:rsidRPr="000411E3">
        <w:rPr>
          <w:rFonts w:cs="Arial"/>
          <w:lang w:val="es-MX"/>
        </w:rPr>
        <w:t>de</w:t>
      </w:r>
      <w:r w:rsidRPr="000411E3">
        <w:rPr>
          <w:rFonts w:cs="Arial"/>
          <w:spacing w:val="-9"/>
          <w:lang w:val="es-MX"/>
        </w:rPr>
        <w:t xml:space="preserve"> </w:t>
      </w:r>
      <w:r w:rsidRPr="000411E3">
        <w:rPr>
          <w:rFonts w:cs="Arial"/>
          <w:spacing w:val="-1"/>
          <w:lang w:val="es-MX"/>
        </w:rPr>
        <w:t>inmediato</w:t>
      </w:r>
      <w:r w:rsidRPr="000411E3">
        <w:rPr>
          <w:rFonts w:cs="Arial"/>
          <w:spacing w:val="-7"/>
          <w:lang w:val="es-MX"/>
        </w:rPr>
        <w:t xml:space="preserve"> </w:t>
      </w:r>
      <w:r w:rsidRPr="000411E3">
        <w:rPr>
          <w:rFonts w:cs="Arial"/>
          <w:spacing w:val="-1"/>
          <w:lang w:val="es-MX"/>
        </w:rPr>
        <w:t>el</w:t>
      </w:r>
      <w:r w:rsidRPr="000411E3">
        <w:rPr>
          <w:rFonts w:cs="Arial"/>
          <w:spacing w:val="-6"/>
          <w:lang w:val="es-MX"/>
        </w:rPr>
        <w:t xml:space="preserve"> </w:t>
      </w:r>
      <w:r w:rsidRPr="000411E3">
        <w:rPr>
          <w:rFonts w:cs="Arial"/>
          <w:spacing w:val="-1"/>
          <w:lang w:val="es-MX"/>
        </w:rPr>
        <w:t>recibo</w:t>
      </w:r>
      <w:r w:rsidRPr="000411E3">
        <w:rPr>
          <w:rFonts w:cs="Arial"/>
          <w:spacing w:val="-8"/>
          <w:lang w:val="es-MX"/>
        </w:rPr>
        <w:t xml:space="preserve"> </w:t>
      </w:r>
      <w:r w:rsidRPr="000411E3">
        <w:rPr>
          <w:rFonts w:cs="Arial"/>
          <w:spacing w:val="-1"/>
          <w:lang w:val="es-MX"/>
        </w:rPr>
        <w:t>oficial</w:t>
      </w:r>
      <w:r w:rsidRPr="000411E3">
        <w:rPr>
          <w:rFonts w:cs="Arial"/>
          <w:spacing w:val="-7"/>
          <w:lang w:val="es-MX"/>
        </w:rPr>
        <w:t xml:space="preserve"> </w:t>
      </w:r>
      <w:r w:rsidRPr="000411E3">
        <w:rPr>
          <w:rFonts w:cs="Arial"/>
          <w:spacing w:val="-1"/>
          <w:lang w:val="es-MX"/>
        </w:rPr>
        <w:t>respectivo.</w:t>
      </w:r>
    </w:p>
    <w:p w14:paraId="6BD65001" w14:textId="77777777" w:rsidR="00CA6AAE" w:rsidRPr="000411E3" w:rsidRDefault="00CA6AAE" w:rsidP="00CA6AAE">
      <w:pPr>
        <w:spacing w:line="360" w:lineRule="auto"/>
        <w:rPr>
          <w:rFonts w:ascii="Arial" w:hAnsi="Arial" w:cs="Arial"/>
          <w:sz w:val="20"/>
          <w:szCs w:val="20"/>
          <w:lang w:val="es-MX"/>
        </w:rPr>
      </w:pPr>
    </w:p>
    <w:p w14:paraId="17C83286" w14:textId="77777777" w:rsidR="00CA6AAE" w:rsidRDefault="00CA6AAE" w:rsidP="00CA6AAE">
      <w:pPr>
        <w:pStyle w:val="Ttulo21"/>
        <w:spacing w:line="360" w:lineRule="auto"/>
        <w:ind w:left="0"/>
        <w:jc w:val="center"/>
        <w:rPr>
          <w:rFonts w:cs="Arial"/>
          <w:spacing w:val="-1"/>
          <w:sz w:val="20"/>
          <w:szCs w:val="20"/>
          <w:lang w:val="es-MX"/>
        </w:rPr>
      </w:pPr>
      <w:r w:rsidRPr="000411E3">
        <w:rPr>
          <w:rFonts w:cs="Arial"/>
          <w:sz w:val="20"/>
          <w:szCs w:val="20"/>
          <w:lang w:val="es-MX"/>
        </w:rPr>
        <w:t>TÍTULO</w:t>
      </w:r>
      <w:r w:rsidRPr="000411E3">
        <w:rPr>
          <w:rFonts w:cs="Arial"/>
          <w:spacing w:val="-19"/>
          <w:sz w:val="20"/>
          <w:szCs w:val="20"/>
          <w:lang w:val="es-MX"/>
        </w:rPr>
        <w:t xml:space="preserve"> </w:t>
      </w:r>
      <w:r w:rsidRPr="000411E3">
        <w:rPr>
          <w:rFonts w:cs="Arial"/>
          <w:spacing w:val="-1"/>
          <w:sz w:val="20"/>
          <w:szCs w:val="20"/>
          <w:lang w:val="es-MX"/>
        </w:rPr>
        <w:t>SÉPTIMO</w:t>
      </w:r>
    </w:p>
    <w:p w14:paraId="7646F167"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sz w:val="20"/>
          <w:szCs w:val="20"/>
          <w:lang w:val="es-MX"/>
        </w:rPr>
        <w:t>PARTICIPACIONES</w:t>
      </w:r>
      <w:r w:rsidRPr="000411E3">
        <w:rPr>
          <w:rFonts w:cs="Arial"/>
          <w:spacing w:val="-19"/>
          <w:sz w:val="20"/>
          <w:szCs w:val="20"/>
          <w:lang w:val="es-MX"/>
        </w:rPr>
        <w:t xml:space="preserve"> </w:t>
      </w:r>
      <w:r w:rsidRPr="000411E3">
        <w:rPr>
          <w:rFonts w:cs="Arial"/>
          <w:sz w:val="20"/>
          <w:szCs w:val="20"/>
          <w:lang w:val="es-MX"/>
        </w:rPr>
        <w:t>Y</w:t>
      </w:r>
      <w:r w:rsidRPr="000411E3">
        <w:rPr>
          <w:rFonts w:cs="Arial"/>
          <w:spacing w:val="-18"/>
          <w:sz w:val="20"/>
          <w:szCs w:val="20"/>
          <w:lang w:val="es-MX"/>
        </w:rPr>
        <w:t xml:space="preserve"> </w:t>
      </w:r>
      <w:r w:rsidRPr="000411E3">
        <w:rPr>
          <w:rFonts w:cs="Arial"/>
          <w:spacing w:val="-1"/>
          <w:sz w:val="20"/>
          <w:szCs w:val="20"/>
          <w:lang w:val="es-MX"/>
        </w:rPr>
        <w:t>APORTACIONES</w:t>
      </w:r>
    </w:p>
    <w:p w14:paraId="1AA7FB80" w14:textId="77777777" w:rsidR="00CA6AAE" w:rsidRPr="000411E3" w:rsidRDefault="00CA6AAE" w:rsidP="00CA6AAE">
      <w:pPr>
        <w:spacing w:line="360" w:lineRule="auto"/>
        <w:rPr>
          <w:rFonts w:ascii="Arial" w:hAnsi="Arial" w:cs="Arial"/>
          <w:sz w:val="20"/>
          <w:szCs w:val="20"/>
          <w:lang w:val="es-MX"/>
        </w:rPr>
      </w:pPr>
    </w:p>
    <w:p w14:paraId="39681360" w14:textId="77777777" w:rsidR="00CA6AAE" w:rsidRDefault="00CA6AAE" w:rsidP="00CA6AAE">
      <w:pPr>
        <w:spacing w:line="360" w:lineRule="auto"/>
        <w:jc w:val="center"/>
        <w:rPr>
          <w:rFonts w:ascii="Arial" w:hAnsi="Arial" w:cs="Arial"/>
          <w:b/>
          <w:spacing w:val="-1"/>
          <w:sz w:val="20"/>
          <w:szCs w:val="20"/>
          <w:lang w:val="es-MX"/>
        </w:rPr>
      </w:pPr>
      <w:r w:rsidRPr="000411E3">
        <w:rPr>
          <w:rFonts w:ascii="Arial" w:hAnsi="Arial" w:cs="Arial"/>
          <w:b/>
          <w:spacing w:val="-1"/>
          <w:sz w:val="20"/>
          <w:szCs w:val="20"/>
          <w:lang w:val="es-MX"/>
        </w:rPr>
        <w:t>CAPÍTULO</w:t>
      </w:r>
      <w:r w:rsidRPr="000411E3">
        <w:rPr>
          <w:rFonts w:ascii="Arial" w:hAnsi="Arial" w:cs="Arial"/>
          <w:b/>
          <w:spacing w:val="-16"/>
          <w:sz w:val="20"/>
          <w:szCs w:val="20"/>
          <w:lang w:val="es-MX"/>
        </w:rPr>
        <w:t xml:space="preserve"> </w:t>
      </w:r>
      <w:r w:rsidRPr="000411E3">
        <w:rPr>
          <w:rFonts w:ascii="Arial" w:hAnsi="Arial" w:cs="Arial"/>
          <w:b/>
          <w:spacing w:val="-1"/>
          <w:sz w:val="20"/>
          <w:szCs w:val="20"/>
          <w:lang w:val="es-MX"/>
        </w:rPr>
        <w:t>ÚNICO</w:t>
      </w:r>
    </w:p>
    <w:p w14:paraId="68BC145A"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Participaciones</w:t>
      </w:r>
      <w:r w:rsidRPr="000411E3">
        <w:rPr>
          <w:rFonts w:ascii="Arial" w:hAnsi="Arial" w:cs="Arial"/>
          <w:b/>
          <w:spacing w:val="-13"/>
          <w:sz w:val="20"/>
          <w:szCs w:val="20"/>
          <w:lang w:val="es-MX"/>
        </w:rPr>
        <w:t xml:space="preserve"> </w:t>
      </w:r>
      <w:r w:rsidRPr="000411E3">
        <w:rPr>
          <w:rFonts w:ascii="Arial" w:hAnsi="Arial" w:cs="Arial"/>
          <w:b/>
          <w:spacing w:val="-1"/>
          <w:sz w:val="20"/>
          <w:szCs w:val="20"/>
          <w:lang w:val="es-MX"/>
        </w:rPr>
        <w:t>Federales,</w:t>
      </w:r>
      <w:r w:rsidRPr="000411E3">
        <w:rPr>
          <w:rFonts w:ascii="Arial" w:hAnsi="Arial" w:cs="Arial"/>
          <w:b/>
          <w:spacing w:val="-12"/>
          <w:sz w:val="20"/>
          <w:szCs w:val="20"/>
          <w:lang w:val="es-MX"/>
        </w:rPr>
        <w:t xml:space="preserve"> </w:t>
      </w:r>
      <w:r w:rsidRPr="000411E3">
        <w:rPr>
          <w:rFonts w:ascii="Arial" w:hAnsi="Arial" w:cs="Arial"/>
          <w:b/>
          <w:spacing w:val="-1"/>
          <w:sz w:val="20"/>
          <w:szCs w:val="20"/>
          <w:lang w:val="es-MX"/>
        </w:rPr>
        <w:t>Estatales</w:t>
      </w:r>
      <w:r w:rsidRPr="000411E3">
        <w:rPr>
          <w:rFonts w:ascii="Arial" w:hAnsi="Arial" w:cs="Arial"/>
          <w:b/>
          <w:spacing w:val="-12"/>
          <w:sz w:val="20"/>
          <w:szCs w:val="20"/>
          <w:lang w:val="es-MX"/>
        </w:rPr>
        <w:t xml:space="preserve"> </w:t>
      </w:r>
      <w:r w:rsidRPr="000411E3">
        <w:rPr>
          <w:rFonts w:ascii="Arial" w:hAnsi="Arial" w:cs="Arial"/>
          <w:b/>
          <w:sz w:val="20"/>
          <w:szCs w:val="20"/>
          <w:lang w:val="es-MX"/>
        </w:rPr>
        <w:t>y</w:t>
      </w:r>
      <w:r w:rsidRPr="000411E3">
        <w:rPr>
          <w:rFonts w:ascii="Arial" w:hAnsi="Arial" w:cs="Arial"/>
          <w:b/>
          <w:spacing w:val="-13"/>
          <w:sz w:val="20"/>
          <w:szCs w:val="20"/>
          <w:lang w:val="es-MX"/>
        </w:rPr>
        <w:t xml:space="preserve"> </w:t>
      </w:r>
      <w:r w:rsidRPr="000411E3">
        <w:rPr>
          <w:rFonts w:ascii="Arial" w:hAnsi="Arial" w:cs="Arial"/>
          <w:b/>
          <w:spacing w:val="-1"/>
          <w:sz w:val="20"/>
          <w:szCs w:val="20"/>
          <w:lang w:val="es-MX"/>
        </w:rPr>
        <w:t>Aportaciones</w:t>
      </w:r>
    </w:p>
    <w:p w14:paraId="1265AFAB" w14:textId="77777777" w:rsidR="00CA6AAE" w:rsidRPr="000411E3" w:rsidRDefault="00CA6AAE" w:rsidP="00CA6AAE">
      <w:pPr>
        <w:spacing w:line="360" w:lineRule="auto"/>
        <w:rPr>
          <w:rFonts w:ascii="Arial" w:hAnsi="Arial" w:cs="Arial"/>
          <w:sz w:val="20"/>
          <w:szCs w:val="20"/>
          <w:lang w:val="es-MX"/>
        </w:rPr>
      </w:pPr>
    </w:p>
    <w:p w14:paraId="6210E6F8" w14:textId="77777777" w:rsidR="00CA6AAE" w:rsidRPr="000411E3" w:rsidRDefault="00CA6AAE" w:rsidP="00CA6AAE">
      <w:pPr>
        <w:pStyle w:val="Textoindependiente"/>
        <w:spacing w:line="360" w:lineRule="auto"/>
        <w:jc w:val="both"/>
        <w:rPr>
          <w:rFonts w:cs="Arial"/>
          <w:lang w:val="es-MX"/>
        </w:rPr>
      </w:pPr>
      <w:r w:rsidRPr="000411E3">
        <w:rPr>
          <w:rFonts w:cs="Arial"/>
          <w:b/>
          <w:spacing w:val="-3"/>
          <w:lang w:val="es-MX"/>
        </w:rPr>
        <w:t>Artículo</w:t>
      </w:r>
      <w:r w:rsidRPr="000411E3">
        <w:rPr>
          <w:rFonts w:cs="Arial"/>
          <w:b/>
          <w:spacing w:val="3"/>
          <w:lang w:val="es-MX"/>
        </w:rPr>
        <w:t xml:space="preserve"> </w:t>
      </w:r>
      <w:r w:rsidRPr="000411E3">
        <w:rPr>
          <w:rFonts w:cs="Arial"/>
          <w:b/>
          <w:spacing w:val="-2"/>
          <w:lang w:val="es-MX"/>
        </w:rPr>
        <w:t>49.</w:t>
      </w:r>
      <w:r w:rsidRPr="000411E3">
        <w:rPr>
          <w:rFonts w:cs="Arial"/>
          <w:spacing w:val="-2"/>
          <w:lang w:val="es-MX"/>
        </w:rPr>
        <w:t>-</w:t>
      </w:r>
      <w:r w:rsidRPr="000411E3">
        <w:rPr>
          <w:rFonts w:cs="Arial"/>
          <w:spacing w:val="4"/>
          <w:lang w:val="es-MX"/>
        </w:rPr>
        <w:t xml:space="preserve"> </w:t>
      </w:r>
      <w:r w:rsidRPr="000411E3">
        <w:rPr>
          <w:rFonts w:cs="Arial"/>
          <w:spacing w:val="-2"/>
          <w:lang w:val="es-MX"/>
        </w:rPr>
        <w:t>Son</w:t>
      </w:r>
      <w:r w:rsidRPr="000411E3">
        <w:rPr>
          <w:rFonts w:cs="Arial"/>
          <w:spacing w:val="3"/>
          <w:lang w:val="es-MX"/>
        </w:rPr>
        <w:t xml:space="preserve"> </w:t>
      </w:r>
      <w:r w:rsidRPr="000411E3">
        <w:rPr>
          <w:rFonts w:cs="Arial"/>
          <w:spacing w:val="-3"/>
          <w:lang w:val="es-MX"/>
        </w:rPr>
        <w:t>participaciones</w:t>
      </w:r>
      <w:r w:rsidRPr="000411E3">
        <w:rPr>
          <w:rFonts w:cs="Arial"/>
          <w:spacing w:val="5"/>
          <w:lang w:val="es-MX"/>
        </w:rPr>
        <w:t xml:space="preserve"> </w:t>
      </w:r>
      <w:r w:rsidRPr="000411E3">
        <w:rPr>
          <w:rFonts w:cs="Arial"/>
          <w:lang w:val="es-MX"/>
        </w:rPr>
        <w:t>y</w:t>
      </w:r>
      <w:r w:rsidRPr="000411E3">
        <w:rPr>
          <w:rFonts w:cs="Arial"/>
          <w:spacing w:val="3"/>
          <w:lang w:val="es-MX"/>
        </w:rPr>
        <w:t xml:space="preserve"> </w:t>
      </w:r>
      <w:r w:rsidRPr="000411E3">
        <w:rPr>
          <w:rFonts w:cs="Arial"/>
          <w:spacing w:val="-3"/>
          <w:lang w:val="es-MX"/>
        </w:rPr>
        <w:t>aportaciones,</w:t>
      </w:r>
      <w:r w:rsidRPr="000411E3">
        <w:rPr>
          <w:rFonts w:cs="Arial"/>
          <w:spacing w:val="3"/>
          <w:lang w:val="es-MX"/>
        </w:rPr>
        <w:t xml:space="preserve"> </w:t>
      </w:r>
      <w:r w:rsidRPr="000411E3">
        <w:rPr>
          <w:rFonts w:cs="Arial"/>
          <w:spacing w:val="-3"/>
          <w:lang w:val="es-MX"/>
        </w:rPr>
        <w:t>los</w:t>
      </w:r>
      <w:r w:rsidRPr="000411E3">
        <w:rPr>
          <w:rFonts w:cs="Arial"/>
          <w:spacing w:val="9"/>
          <w:lang w:val="es-MX"/>
        </w:rPr>
        <w:t xml:space="preserve"> </w:t>
      </w:r>
      <w:r w:rsidRPr="000411E3">
        <w:rPr>
          <w:rFonts w:cs="Arial"/>
          <w:spacing w:val="-3"/>
          <w:lang w:val="es-MX"/>
        </w:rPr>
        <w:t>ingresos</w:t>
      </w:r>
      <w:r w:rsidRPr="000411E3">
        <w:rPr>
          <w:rFonts w:cs="Arial"/>
          <w:spacing w:val="5"/>
          <w:lang w:val="es-MX"/>
        </w:rPr>
        <w:t xml:space="preserve"> </w:t>
      </w:r>
      <w:r w:rsidRPr="000411E3">
        <w:rPr>
          <w:rFonts w:cs="Arial"/>
          <w:spacing w:val="-3"/>
          <w:lang w:val="es-MX"/>
        </w:rPr>
        <w:t>provenientes</w:t>
      </w:r>
      <w:r w:rsidRPr="000411E3">
        <w:rPr>
          <w:rFonts w:cs="Arial"/>
          <w:spacing w:val="3"/>
          <w:lang w:val="es-MX"/>
        </w:rPr>
        <w:t xml:space="preserve"> </w:t>
      </w:r>
      <w:r w:rsidRPr="000411E3">
        <w:rPr>
          <w:rFonts w:cs="Arial"/>
          <w:spacing w:val="-1"/>
          <w:lang w:val="es-MX"/>
        </w:rPr>
        <w:t>de</w:t>
      </w:r>
      <w:r w:rsidRPr="000411E3">
        <w:rPr>
          <w:rFonts w:cs="Arial"/>
          <w:spacing w:val="2"/>
          <w:lang w:val="es-MX"/>
        </w:rPr>
        <w:t xml:space="preserve"> </w:t>
      </w:r>
      <w:r w:rsidRPr="000411E3">
        <w:rPr>
          <w:rFonts w:cs="Arial"/>
          <w:spacing w:val="-3"/>
          <w:lang w:val="es-MX"/>
        </w:rPr>
        <w:t>contribuciones</w:t>
      </w:r>
      <w:r w:rsidRPr="000411E3">
        <w:rPr>
          <w:rFonts w:cs="Arial"/>
          <w:spacing w:val="4"/>
          <w:lang w:val="es-MX"/>
        </w:rPr>
        <w:t xml:space="preserve"> </w:t>
      </w:r>
      <w:r w:rsidRPr="000411E3">
        <w:rPr>
          <w:rFonts w:cs="Arial"/>
          <w:lang w:val="es-MX"/>
        </w:rPr>
        <w:t>y</w:t>
      </w:r>
      <w:r w:rsidRPr="000411E3">
        <w:rPr>
          <w:rFonts w:cs="Arial"/>
          <w:spacing w:val="110"/>
          <w:w w:val="99"/>
          <w:lang w:val="es-MX"/>
        </w:rPr>
        <w:t xml:space="preserve"> </w:t>
      </w:r>
      <w:r w:rsidRPr="000411E3">
        <w:rPr>
          <w:rFonts w:cs="Arial"/>
          <w:spacing w:val="-1"/>
          <w:lang w:val="es-MX"/>
        </w:rPr>
        <w:t>aprovechamientos</w:t>
      </w:r>
      <w:r w:rsidRPr="000411E3">
        <w:rPr>
          <w:rFonts w:cs="Arial"/>
          <w:spacing w:val="2"/>
          <w:lang w:val="es-MX"/>
        </w:rPr>
        <w:t xml:space="preserve"> </w:t>
      </w:r>
      <w:r w:rsidRPr="000411E3">
        <w:rPr>
          <w:rFonts w:cs="Arial"/>
          <w:spacing w:val="-1"/>
          <w:lang w:val="es-MX"/>
        </w:rPr>
        <w:t>federales,</w:t>
      </w:r>
      <w:r w:rsidRPr="000411E3">
        <w:rPr>
          <w:rFonts w:cs="Arial"/>
          <w:spacing w:val="5"/>
          <w:lang w:val="es-MX"/>
        </w:rPr>
        <w:t xml:space="preserve"> </w:t>
      </w:r>
      <w:r w:rsidRPr="000411E3">
        <w:rPr>
          <w:rFonts w:cs="Arial"/>
          <w:spacing w:val="-1"/>
          <w:lang w:val="es-MX"/>
        </w:rPr>
        <w:t>estatales</w:t>
      </w:r>
      <w:r w:rsidRPr="000411E3">
        <w:rPr>
          <w:rFonts w:cs="Arial"/>
          <w:spacing w:val="4"/>
          <w:lang w:val="es-MX"/>
        </w:rPr>
        <w:t xml:space="preserve"> </w:t>
      </w:r>
      <w:r w:rsidRPr="000411E3">
        <w:rPr>
          <w:rFonts w:cs="Arial"/>
          <w:lang w:val="es-MX"/>
        </w:rPr>
        <w:t>y</w:t>
      </w:r>
      <w:r w:rsidRPr="000411E3">
        <w:rPr>
          <w:rFonts w:cs="Arial"/>
          <w:spacing w:val="4"/>
          <w:lang w:val="es-MX"/>
        </w:rPr>
        <w:t xml:space="preserve"> </w:t>
      </w:r>
      <w:r w:rsidRPr="000411E3">
        <w:rPr>
          <w:rFonts w:cs="Arial"/>
          <w:spacing w:val="-1"/>
          <w:lang w:val="es-MX"/>
        </w:rPr>
        <w:t>municipales</w:t>
      </w:r>
      <w:r w:rsidRPr="000411E3">
        <w:rPr>
          <w:rFonts w:cs="Arial"/>
          <w:spacing w:val="4"/>
          <w:lang w:val="es-MX"/>
        </w:rPr>
        <w:t xml:space="preserve"> </w:t>
      </w:r>
      <w:r w:rsidRPr="000411E3">
        <w:rPr>
          <w:rFonts w:cs="Arial"/>
          <w:spacing w:val="-1"/>
          <w:lang w:val="es-MX"/>
        </w:rPr>
        <w:t>que</w:t>
      </w:r>
      <w:r w:rsidRPr="000411E3">
        <w:rPr>
          <w:rFonts w:cs="Arial"/>
          <w:spacing w:val="2"/>
          <w:lang w:val="es-MX"/>
        </w:rPr>
        <w:t xml:space="preserve"> </w:t>
      </w:r>
      <w:r w:rsidRPr="000411E3">
        <w:rPr>
          <w:rFonts w:cs="Arial"/>
          <w:spacing w:val="-1"/>
          <w:lang w:val="es-MX"/>
        </w:rPr>
        <w:t>tienen</w:t>
      </w:r>
      <w:r w:rsidRPr="000411E3">
        <w:rPr>
          <w:rFonts w:cs="Arial"/>
          <w:spacing w:val="1"/>
          <w:lang w:val="es-MX"/>
        </w:rPr>
        <w:t xml:space="preserve"> </w:t>
      </w:r>
      <w:r w:rsidRPr="000411E3">
        <w:rPr>
          <w:rFonts w:cs="Arial"/>
          <w:spacing w:val="-1"/>
          <w:lang w:val="es-MX"/>
        </w:rPr>
        <w:t>derecho</w:t>
      </w:r>
      <w:r w:rsidRPr="000411E3">
        <w:rPr>
          <w:rFonts w:cs="Arial"/>
          <w:spacing w:val="2"/>
          <w:lang w:val="es-MX"/>
        </w:rPr>
        <w:t xml:space="preserve"> </w:t>
      </w:r>
      <w:r w:rsidRPr="000411E3">
        <w:rPr>
          <w:rFonts w:cs="Arial"/>
          <w:lang w:val="es-MX"/>
        </w:rPr>
        <w:t>a</w:t>
      </w:r>
      <w:r w:rsidRPr="000411E3">
        <w:rPr>
          <w:rFonts w:cs="Arial"/>
          <w:spacing w:val="4"/>
          <w:lang w:val="es-MX"/>
        </w:rPr>
        <w:t xml:space="preserve"> </w:t>
      </w:r>
      <w:r w:rsidRPr="000411E3">
        <w:rPr>
          <w:rFonts w:cs="Arial"/>
          <w:spacing w:val="-1"/>
          <w:lang w:val="es-MX"/>
        </w:rPr>
        <w:t>percibir</w:t>
      </w:r>
      <w:r w:rsidRPr="000411E3">
        <w:rPr>
          <w:rFonts w:cs="Arial"/>
          <w:spacing w:val="3"/>
          <w:lang w:val="es-MX"/>
        </w:rPr>
        <w:t xml:space="preserve"> </w:t>
      </w:r>
      <w:r w:rsidRPr="000411E3">
        <w:rPr>
          <w:rFonts w:cs="Arial"/>
          <w:spacing w:val="-1"/>
          <w:lang w:val="es-MX"/>
        </w:rPr>
        <w:t>el</w:t>
      </w:r>
      <w:r w:rsidRPr="000411E3">
        <w:rPr>
          <w:rFonts w:cs="Arial"/>
          <w:spacing w:val="4"/>
          <w:lang w:val="es-MX"/>
        </w:rPr>
        <w:t xml:space="preserve"> </w:t>
      </w:r>
      <w:r w:rsidRPr="000411E3">
        <w:rPr>
          <w:rFonts w:cs="Arial"/>
          <w:spacing w:val="-1"/>
          <w:lang w:val="es-MX"/>
        </w:rPr>
        <w:t>Estado</w:t>
      </w:r>
      <w:r w:rsidRPr="000411E3">
        <w:rPr>
          <w:rFonts w:cs="Arial"/>
          <w:spacing w:val="4"/>
          <w:lang w:val="es-MX"/>
        </w:rPr>
        <w:t xml:space="preserve"> </w:t>
      </w:r>
      <w:r w:rsidRPr="000411E3">
        <w:rPr>
          <w:rFonts w:cs="Arial"/>
          <w:lang w:val="es-MX"/>
        </w:rPr>
        <w:t>y</w:t>
      </w:r>
      <w:r w:rsidRPr="000411E3">
        <w:rPr>
          <w:rFonts w:cs="Arial"/>
          <w:spacing w:val="41"/>
          <w:w w:val="99"/>
          <w:lang w:val="es-MX"/>
        </w:rPr>
        <w:t xml:space="preserve"> </w:t>
      </w:r>
      <w:r w:rsidRPr="000411E3">
        <w:rPr>
          <w:rFonts w:cs="Arial"/>
          <w:spacing w:val="-1"/>
          <w:lang w:val="es-MX"/>
        </w:rPr>
        <w:t>sus</w:t>
      </w:r>
      <w:r w:rsidRPr="000411E3">
        <w:rPr>
          <w:rFonts w:cs="Arial"/>
          <w:spacing w:val="8"/>
          <w:lang w:val="es-MX"/>
        </w:rPr>
        <w:t xml:space="preserve"> </w:t>
      </w:r>
      <w:r w:rsidRPr="000411E3">
        <w:rPr>
          <w:rFonts w:cs="Arial"/>
          <w:spacing w:val="-1"/>
          <w:lang w:val="es-MX"/>
        </w:rPr>
        <w:t>Municipios,</w:t>
      </w:r>
      <w:r w:rsidRPr="000411E3">
        <w:rPr>
          <w:rFonts w:cs="Arial"/>
          <w:spacing w:val="8"/>
          <w:lang w:val="es-MX"/>
        </w:rPr>
        <w:t xml:space="preserve"> </w:t>
      </w:r>
      <w:r w:rsidRPr="000411E3">
        <w:rPr>
          <w:rFonts w:cs="Arial"/>
          <w:spacing w:val="-1"/>
          <w:lang w:val="es-MX"/>
        </w:rPr>
        <w:t>en</w:t>
      </w:r>
      <w:r w:rsidRPr="000411E3">
        <w:rPr>
          <w:rFonts w:cs="Arial"/>
          <w:spacing w:val="8"/>
          <w:lang w:val="es-MX"/>
        </w:rPr>
        <w:t xml:space="preserve"> </w:t>
      </w:r>
      <w:r w:rsidRPr="000411E3">
        <w:rPr>
          <w:rFonts w:cs="Arial"/>
          <w:spacing w:val="-1"/>
          <w:lang w:val="es-MX"/>
        </w:rPr>
        <w:t>virtud</w:t>
      </w:r>
      <w:r w:rsidRPr="000411E3">
        <w:rPr>
          <w:rFonts w:cs="Arial"/>
          <w:spacing w:val="8"/>
          <w:lang w:val="es-MX"/>
        </w:rPr>
        <w:t xml:space="preserve"> </w:t>
      </w:r>
      <w:r w:rsidRPr="000411E3">
        <w:rPr>
          <w:rFonts w:cs="Arial"/>
          <w:lang w:val="es-MX"/>
        </w:rPr>
        <w:t>de</w:t>
      </w:r>
      <w:r w:rsidRPr="000411E3">
        <w:rPr>
          <w:rFonts w:cs="Arial"/>
          <w:spacing w:val="8"/>
          <w:lang w:val="es-MX"/>
        </w:rPr>
        <w:t xml:space="preserve"> </w:t>
      </w:r>
      <w:r w:rsidRPr="000411E3">
        <w:rPr>
          <w:rFonts w:cs="Arial"/>
          <w:lang w:val="es-MX"/>
        </w:rPr>
        <w:t>su</w:t>
      </w:r>
      <w:r w:rsidRPr="000411E3">
        <w:rPr>
          <w:rFonts w:cs="Arial"/>
          <w:spacing w:val="9"/>
          <w:lang w:val="es-MX"/>
        </w:rPr>
        <w:t xml:space="preserve"> </w:t>
      </w:r>
      <w:r w:rsidRPr="000411E3">
        <w:rPr>
          <w:rFonts w:cs="Arial"/>
          <w:spacing w:val="-1"/>
          <w:lang w:val="es-MX"/>
        </w:rPr>
        <w:t>adhesión</w:t>
      </w:r>
      <w:r w:rsidRPr="000411E3">
        <w:rPr>
          <w:rFonts w:cs="Arial"/>
          <w:spacing w:val="10"/>
          <w:lang w:val="es-MX"/>
        </w:rPr>
        <w:t xml:space="preserve"> </w:t>
      </w:r>
      <w:r w:rsidRPr="000411E3">
        <w:rPr>
          <w:rFonts w:cs="Arial"/>
          <w:spacing w:val="-1"/>
          <w:lang w:val="es-MX"/>
        </w:rPr>
        <w:t>al</w:t>
      </w:r>
      <w:r w:rsidRPr="000411E3">
        <w:rPr>
          <w:rFonts w:cs="Arial"/>
          <w:spacing w:val="7"/>
          <w:lang w:val="es-MX"/>
        </w:rPr>
        <w:t xml:space="preserve"> </w:t>
      </w:r>
      <w:r w:rsidRPr="000411E3">
        <w:rPr>
          <w:rFonts w:cs="Arial"/>
          <w:spacing w:val="-1"/>
          <w:lang w:val="es-MX"/>
        </w:rPr>
        <w:t>Sistema</w:t>
      </w:r>
      <w:r w:rsidRPr="000411E3">
        <w:rPr>
          <w:rFonts w:cs="Arial"/>
          <w:spacing w:val="8"/>
          <w:lang w:val="es-MX"/>
        </w:rPr>
        <w:t xml:space="preserve"> </w:t>
      </w:r>
      <w:r w:rsidRPr="000411E3">
        <w:rPr>
          <w:rFonts w:cs="Arial"/>
          <w:spacing w:val="-1"/>
          <w:lang w:val="es-MX"/>
        </w:rPr>
        <w:t>Nacional</w:t>
      </w:r>
      <w:r w:rsidRPr="000411E3">
        <w:rPr>
          <w:rFonts w:cs="Arial"/>
          <w:spacing w:val="10"/>
          <w:lang w:val="es-MX"/>
        </w:rPr>
        <w:t xml:space="preserve"> </w:t>
      </w:r>
      <w:r w:rsidRPr="000411E3">
        <w:rPr>
          <w:rFonts w:cs="Arial"/>
          <w:lang w:val="es-MX"/>
        </w:rPr>
        <w:t>de</w:t>
      </w:r>
      <w:r w:rsidRPr="000411E3">
        <w:rPr>
          <w:rFonts w:cs="Arial"/>
          <w:spacing w:val="8"/>
          <w:lang w:val="es-MX"/>
        </w:rPr>
        <w:t xml:space="preserve"> </w:t>
      </w:r>
      <w:r w:rsidRPr="000411E3">
        <w:rPr>
          <w:rFonts w:cs="Arial"/>
          <w:spacing w:val="-1"/>
          <w:lang w:val="es-MX"/>
        </w:rPr>
        <w:t>Coordinación</w:t>
      </w:r>
      <w:r w:rsidRPr="000411E3">
        <w:rPr>
          <w:rFonts w:cs="Arial"/>
          <w:spacing w:val="9"/>
          <w:lang w:val="es-MX"/>
        </w:rPr>
        <w:t xml:space="preserve"> </w:t>
      </w:r>
      <w:r w:rsidRPr="000411E3">
        <w:rPr>
          <w:rFonts w:cs="Arial"/>
          <w:spacing w:val="-1"/>
          <w:lang w:val="es-MX"/>
        </w:rPr>
        <w:t>Fiscal</w:t>
      </w:r>
      <w:r w:rsidRPr="000411E3">
        <w:rPr>
          <w:rFonts w:cs="Arial"/>
          <w:spacing w:val="10"/>
          <w:lang w:val="es-MX"/>
        </w:rPr>
        <w:t xml:space="preserve"> </w:t>
      </w:r>
      <w:r w:rsidRPr="000411E3">
        <w:rPr>
          <w:rFonts w:cs="Arial"/>
          <w:lang w:val="es-MX"/>
        </w:rPr>
        <w:t>o</w:t>
      </w:r>
      <w:r w:rsidRPr="000411E3">
        <w:rPr>
          <w:rFonts w:cs="Arial"/>
          <w:spacing w:val="7"/>
          <w:lang w:val="es-MX"/>
        </w:rPr>
        <w:t xml:space="preserve"> </w:t>
      </w:r>
      <w:r w:rsidRPr="000411E3">
        <w:rPr>
          <w:rFonts w:cs="Arial"/>
          <w:spacing w:val="-1"/>
          <w:lang w:val="es-MX"/>
        </w:rPr>
        <w:t>de</w:t>
      </w:r>
      <w:r w:rsidRPr="000411E3">
        <w:rPr>
          <w:rFonts w:cs="Arial"/>
          <w:spacing w:val="10"/>
          <w:lang w:val="es-MX"/>
        </w:rPr>
        <w:t xml:space="preserve"> </w:t>
      </w:r>
      <w:r w:rsidRPr="000411E3">
        <w:rPr>
          <w:rFonts w:cs="Arial"/>
          <w:spacing w:val="-1"/>
          <w:lang w:val="es-MX"/>
        </w:rPr>
        <w:t>las</w:t>
      </w:r>
      <w:r w:rsidRPr="000411E3">
        <w:rPr>
          <w:rFonts w:cs="Arial"/>
          <w:spacing w:val="61"/>
          <w:w w:val="99"/>
          <w:lang w:val="es-MX"/>
        </w:rPr>
        <w:t xml:space="preserve"> </w:t>
      </w:r>
      <w:r w:rsidRPr="000411E3">
        <w:rPr>
          <w:rFonts w:cs="Arial"/>
          <w:spacing w:val="-1"/>
          <w:lang w:val="es-MX"/>
        </w:rPr>
        <w:t>leyes</w:t>
      </w:r>
      <w:r w:rsidRPr="000411E3">
        <w:rPr>
          <w:rFonts w:cs="Arial"/>
          <w:spacing w:val="-6"/>
          <w:lang w:val="es-MX"/>
        </w:rPr>
        <w:t xml:space="preserve"> </w:t>
      </w:r>
      <w:r w:rsidRPr="000411E3">
        <w:rPr>
          <w:rFonts w:cs="Arial"/>
          <w:spacing w:val="-1"/>
          <w:lang w:val="es-MX"/>
        </w:rPr>
        <w:t>fiscales</w:t>
      </w:r>
      <w:r w:rsidRPr="000411E3">
        <w:rPr>
          <w:rFonts w:cs="Arial"/>
          <w:spacing w:val="-4"/>
          <w:lang w:val="es-MX"/>
        </w:rPr>
        <w:t xml:space="preserve"> </w:t>
      </w:r>
      <w:r w:rsidRPr="000411E3">
        <w:rPr>
          <w:rFonts w:cs="Arial"/>
          <w:spacing w:val="-1"/>
          <w:lang w:val="es-MX"/>
        </w:rPr>
        <w:t>relativas</w:t>
      </w:r>
      <w:r w:rsidRPr="000411E3">
        <w:rPr>
          <w:rFonts w:cs="Arial"/>
          <w:spacing w:val="-6"/>
          <w:lang w:val="es-MX"/>
        </w:rPr>
        <w:t xml:space="preserve"> </w:t>
      </w:r>
      <w:r w:rsidRPr="000411E3">
        <w:rPr>
          <w:rFonts w:cs="Arial"/>
          <w:lang w:val="es-MX"/>
        </w:rPr>
        <w:t>y</w:t>
      </w:r>
      <w:r w:rsidRPr="000411E3">
        <w:rPr>
          <w:rFonts w:cs="Arial"/>
          <w:spacing w:val="-6"/>
          <w:lang w:val="es-MX"/>
        </w:rPr>
        <w:t xml:space="preserve"> </w:t>
      </w:r>
      <w:r w:rsidRPr="000411E3">
        <w:rPr>
          <w:rFonts w:cs="Arial"/>
          <w:spacing w:val="-1"/>
          <w:lang w:val="es-MX"/>
        </w:rPr>
        <w:t>conforme</w:t>
      </w:r>
      <w:r w:rsidRPr="000411E3">
        <w:rPr>
          <w:rFonts w:cs="Arial"/>
          <w:spacing w:val="-6"/>
          <w:lang w:val="es-MX"/>
        </w:rPr>
        <w:t xml:space="preserve"> </w:t>
      </w:r>
      <w:r w:rsidRPr="000411E3">
        <w:rPr>
          <w:rFonts w:cs="Arial"/>
          <w:lang w:val="es-MX"/>
        </w:rPr>
        <w:t>a</w:t>
      </w:r>
      <w:r w:rsidRPr="000411E3">
        <w:rPr>
          <w:rFonts w:cs="Arial"/>
          <w:spacing w:val="-7"/>
          <w:lang w:val="es-MX"/>
        </w:rPr>
        <w:t xml:space="preserve"> </w:t>
      </w:r>
      <w:r w:rsidRPr="000411E3">
        <w:rPr>
          <w:rFonts w:cs="Arial"/>
          <w:spacing w:val="-1"/>
          <w:lang w:val="es-MX"/>
        </w:rPr>
        <w:t>las</w:t>
      </w:r>
      <w:r w:rsidRPr="000411E3">
        <w:rPr>
          <w:rFonts w:cs="Arial"/>
          <w:spacing w:val="-6"/>
          <w:lang w:val="es-MX"/>
        </w:rPr>
        <w:t xml:space="preserve"> </w:t>
      </w:r>
      <w:r w:rsidRPr="000411E3">
        <w:rPr>
          <w:rFonts w:cs="Arial"/>
          <w:spacing w:val="-1"/>
          <w:lang w:val="es-MX"/>
        </w:rPr>
        <w:t>normas</w:t>
      </w:r>
      <w:r w:rsidRPr="000411E3">
        <w:rPr>
          <w:rFonts w:cs="Arial"/>
          <w:spacing w:val="-4"/>
          <w:lang w:val="es-MX"/>
        </w:rPr>
        <w:t xml:space="preserve"> </w:t>
      </w:r>
      <w:r w:rsidRPr="000411E3">
        <w:rPr>
          <w:rFonts w:cs="Arial"/>
          <w:spacing w:val="-1"/>
          <w:lang w:val="es-MX"/>
        </w:rPr>
        <w:t>que</w:t>
      </w:r>
      <w:r w:rsidRPr="000411E3">
        <w:rPr>
          <w:rFonts w:cs="Arial"/>
          <w:spacing w:val="-8"/>
          <w:lang w:val="es-MX"/>
        </w:rPr>
        <w:t xml:space="preserve"> </w:t>
      </w:r>
      <w:r w:rsidRPr="000411E3">
        <w:rPr>
          <w:rFonts w:cs="Arial"/>
          <w:spacing w:val="-1"/>
          <w:lang w:val="es-MX"/>
        </w:rPr>
        <w:t>establezcan</w:t>
      </w:r>
      <w:r w:rsidRPr="000411E3">
        <w:rPr>
          <w:rFonts w:cs="Arial"/>
          <w:spacing w:val="-6"/>
          <w:lang w:val="es-MX"/>
        </w:rPr>
        <w:t xml:space="preserve"> </w:t>
      </w:r>
      <w:r w:rsidRPr="000411E3">
        <w:rPr>
          <w:rFonts w:cs="Arial"/>
          <w:lang w:val="es-MX"/>
        </w:rPr>
        <w:t>y</w:t>
      </w:r>
      <w:r w:rsidRPr="000411E3">
        <w:rPr>
          <w:rFonts w:cs="Arial"/>
          <w:spacing w:val="-6"/>
          <w:lang w:val="es-MX"/>
        </w:rPr>
        <w:t xml:space="preserve"> </w:t>
      </w:r>
      <w:r w:rsidRPr="000411E3">
        <w:rPr>
          <w:rFonts w:cs="Arial"/>
          <w:spacing w:val="-1"/>
          <w:lang w:val="es-MX"/>
        </w:rPr>
        <w:t>regulen</w:t>
      </w:r>
      <w:r w:rsidRPr="000411E3">
        <w:rPr>
          <w:rFonts w:cs="Arial"/>
          <w:spacing w:val="-6"/>
          <w:lang w:val="es-MX"/>
        </w:rPr>
        <w:t xml:space="preserve"> </w:t>
      </w:r>
      <w:r w:rsidRPr="000411E3">
        <w:rPr>
          <w:rFonts w:cs="Arial"/>
          <w:lang w:val="es-MX"/>
        </w:rPr>
        <w:t>su</w:t>
      </w:r>
      <w:r w:rsidRPr="000411E3">
        <w:rPr>
          <w:rFonts w:cs="Arial"/>
          <w:spacing w:val="-7"/>
          <w:lang w:val="es-MX"/>
        </w:rPr>
        <w:t xml:space="preserve"> </w:t>
      </w:r>
      <w:r w:rsidRPr="000411E3">
        <w:rPr>
          <w:rFonts w:cs="Arial"/>
          <w:spacing w:val="-1"/>
          <w:lang w:val="es-MX"/>
        </w:rPr>
        <w:t>distribución.</w:t>
      </w:r>
    </w:p>
    <w:p w14:paraId="3D79AC9C" w14:textId="77777777" w:rsidR="00CA6AAE" w:rsidRPr="000411E3" w:rsidRDefault="00CA6AAE" w:rsidP="00CA6AAE">
      <w:pPr>
        <w:spacing w:line="360" w:lineRule="auto"/>
        <w:rPr>
          <w:rFonts w:ascii="Arial" w:hAnsi="Arial" w:cs="Arial"/>
          <w:sz w:val="20"/>
          <w:szCs w:val="20"/>
          <w:lang w:val="es-MX"/>
        </w:rPr>
      </w:pPr>
    </w:p>
    <w:p w14:paraId="7FDFA174" w14:textId="77777777" w:rsidR="00CA6AAE" w:rsidRPr="000411E3" w:rsidRDefault="00CA6AAE" w:rsidP="00CA6AAE">
      <w:pPr>
        <w:pStyle w:val="Textoindependiente"/>
        <w:spacing w:line="360" w:lineRule="auto"/>
        <w:jc w:val="both"/>
        <w:rPr>
          <w:rFonts w:cs="Arial"/>
          <w:lang w:val="es-MX"/>
        </w:rPr>
      </w:pPr>
      <w:r w:rsidRPr="000411E3">
        <w:rPr>
          <w:rFonts w:cs="Arial"/>
          <w:spacing w:val="-1"/>
          <w:lang w:val="es-MX"/>
        </w:rPr>
        <w:t>La</w:t>
      </w:r>
      <w:r w:rsidRPr="000411E3">
        <w:rPr>
          <w:rFonts w:cs="Arial"/>
          <w:spacing w:val="5"/>
          <w:lang w:val="es-MX"/>
        </w:rPr>
        <w:t xml:space="preserve"> </w:t>
      </w:r>
      <w:r w:rsidRPr="000411E3">
        <w:rPr>
          <w:rFonts w:cs="Arial"/>
          <w:spacing w:val="-1"/>
          <w:lang w:val="es-MX"/>
        </w:rPr>
        <w:t>Hacienda</w:t>
      </w:r>
      <w:r w:rsidRPr="000411E3">
        <w:rPr>
          <w:rFonts w:cs="Arial"/>
          <w:spacing w:val="6"/>
          <w:lang w:val="es-MX"/>
        </w:rPr>
        <w:t xml:space="preserve"> </w:t>
      </w:r>
      <w:r w:rsidRPr="000411E3">
        <w:rPr>
          <w:rFonts w:cs="Arial"/>
          <w:spacing w:val="-1"/>
          <w:lang w:val="es-MX"/>
        </w:rPr>
        <w:t>Pública</w:t>
      </w:r>
      <w:r w:rsidRPr="000411E3">
        <w:rPr>
          <w:rFonts w:cs="Arial"/>
          <w:spacing w:val="5"/>
          <w:lang w:val="es-MX"/>
        </w:rPr>
        <w:t xml:space="preserve"> </w:t>
      </w:r>
      <w:r w:rsidRPr="000411E3">
        <w:rPr>
          <w:rFonts w:cs="Arial"/>
          <w:spacing w:val="-1"/>
          <w:lang w:val="es-MX"/>
        </w:rPr>
        <w:t>Municipal</w:t>
      </w:r>
      <w:r w:rsidRPr="000411E3">
        <w:rPr>
          <w:rFonts w:cs="Arial"/>
          <w:spacing w:val="7"/>
          <w:lang w:val="es-MX"/>
        </w:rPr>
        <w:t xml:space="preserve"> </w:t>
      </w:r>
      <w:r w:rsidRPr="000411E3">
        <w:rPr>
          <w:rFonts w:cs="Arial"/>
          <w:spacing w:val="-1"/>
          <w:lang w:val="es-MX"/>
        </w:rPr>
        <w:t>percibirá</w:t>
      </w:r>
      <w:r w:rsidRPr="000411E3">
        <w:rPr>
          <w:rFonts w:cs="Arial"/>
          <w:spacing w:val="4"/>
          <w:lang w:val="es-MX"/>
        </w:rPr>
        <w:t xml:space="preserve"> </w:t>
      </w:r>
      <w:r w:rsidRPr="000411E3">
        <w:rPr>
          <w:rFonts w:cs="Arial"/>
          <w:spacing w:val="-1"/>
          <w:lang w:val="es-MX"/>
        </w:rPr>
        <w:t>las</w:t>
      </w:r>
      <w:r w:rsidRPr="000411E3">
        <w:rPr>
          <w:rFonts w:cs="Arial"/>
          <w:spacing w:val="7"/>
          <w:lang w:val="es-MX"/>
        </w:rPr>
        <w:t xml:space="preserve"> </w:t>
      </w:r>
      <w:r w:rsidRPr="000411E3">
        <w:rPr>
          <w:rFonts w:cs="Arial"/>
          <w:spacing w:val="-1"/>
          <w:lang w:val="es-MX"/>
        </w:rPr>
        <w:t>participaciones</w:t>
      </w:r>
      <w:r w:rsidRPr="000411E3">
        <w:rPr>
          <w:rFonts w:cs="Arial"/>
          <w:spacing w:val="6"/>
          <w:lang w:val="es-MX"/>
        </w:rPr>
        <w:t xml:space="preserve"> </w:t>
      </w:r>
      <w:r w:rsidRPr="000411E3">
        <w:rPr>
          <w:rFonts w:cs="Arial"/>
          <w:spacing w:val="-1"/>
          <w:lang w:val="es-MX"/>
        </w:rPr>
        <w:t>estatales</w:t>
      </w:r>
      <w:r w:rsidRPr="000411E3">
        <w:rPr>
          <w:rFonts w:cs="Arial"/>
          <w:spacing w:val="5"/>
          <w:lang w:val="es-MX"/>
        </w:rPr>
        <w:t xml:space="preserve"> </w:t>
      </w:r>
      <w:r w:rsidRPr="000411E3">
        <w:rPr>
          <w:rFonts w:cs="Arial"/>
          <w:lang w:val="es-MX"/>
        </w:rPr>
        <w:t>y</w:t>
      </w:r>
      <w:r w:rsidRPr="000411E3">
        <w:rPr>
          <w:rFonts w:cs="Arial"/>
          <w:spacing w:val="6"/>
          <w:lang w:val="es-MX"/>
        </w:rPr>
        <w:t xml:space="preserve"> </w:t>
      </w:r>
      <w:r w:rsidRPr="000411E3">
        <w:rPr>
          <w:rFonts w:cs="Arial"/>
          <w:spacing w:val="-1"/>
          <w:lang w:val="es-MX"/>
        </w:rPr>
        <w:t>federales</w:t>
      </w:r>
      <w:r w:rsidRPr="000411E3">
        <w:rPr>
          <w:rFonts w:cs="Arial"/>
          <w:spacing w:val="99"/>
          <w:w w:val="99"/>
          <w:lang w:val="es-MX"/>
        </w:rPr>
        <w:t xml:space="preserve"> </w:t>
      </w:r>
      <w:r w:rsidRPr="000411E3">
        <w:rPr>
          <w:rFonts w:cs="Arial"/>
          <w:spacing w:val="-1"/>
          <w:lang w:val="es-MX"/>
        </w:rPr>
        <w:t>determinadas</w:t>
      </w:r>
      <w:r w:rsidRPr="000411E3">
        <w:rPr>
          <w:rFonts w:cs="Arial"/>
          <w:spacing w:val="34"/>
          <w:lang w:val="es-MX"/>
        </w:rPr>
        <w:t xml:space="preserve"> </w:t>
      </w:r>
      <w:r w:rsidRPr="000411E3">
        <w:rPr>
          <w:rFonts w:cs="Arial"/>
          <w:spacing w:val="-1"/>
          <w:lang w:val="es-MX"/>
        </w:rPr>
        <w:t>en</w:t>
      </w:r>
      <w:r w:rsidRPr="000411E3">
        <w:rPr>
          <w:rFonts w:cs="Arial"/>
          <w:spacing w:val="30"/>
          <w:lang w:val="es-MX"/>
        </w:rPr>
        <w:t xml:space="preserve"> </w:t>
      </w:r>
      <w:r w:rsidRPr="000411E3">
        <w:rPr>
          <w:rFonts w:cs="Arial"/>
          <w:spacing w:val="-1"/>
          <w:lang w:val="es-MX"/>
        </w:rPr>
        <w:t>los</w:t>
      </w:r>
      <w:r w:rsidRPr="000411E3">
        <w:rPr>
          <w:rFonts w:cs="Arial"/>
          <w:spacing w:val="32"/>
          <w:lang w:val="es-MX"/>
        </w:rPr>
        <w:t xml:space="preserve"> </w:t>
      </w:r>
      <w:r w:rsidRPr="000411E3">
        <w:rPr>
          <w:rFonts w:cs="Arial"/>
          <w:spacing w:val="-1"/>
          <w:lang w:val="es-MX"/>
        </w:rPr>
        <w:t>convenios</w:t>
      </w:r>
      <w:r w:rsidRPr="000411E3">
        <w:rPr>
          <w:rFonts w:cs="Arial"/>
          <w:spacing w:val="32"/>
          <w:lang w:val="es-MX"/>
        </w:rPr>
        <w:t xml:space="preserve"> </w:t>
      </w:r>
      <w:r w:rsidRPr="000411E3">
        <w:rPr>
          <w:rFonts w:cs="Arial"/>
          <w:spacing w:val="-1"/>
          <w:lang w:val="es-MX"/>
        </w:rPr>
        <w:t>relativos</w:t>
      </w:r>
      <w:r w:rsidRPr="000411E3">
        <w:rPr>
          <w:rFonts w:cs="Arial"/>
          <w:spacing w:val="32"/>
          <w:lang w:val="es-MX"/>
        </w:rPr>
        <w:t xml:space="preserve"> </w:t>
      </w:r>
      <w:r w:rsidRPr="000411E3">
        <w:rPr>
          <w:rFonts w:cs="Arial"/>
          <w:lang w:val="es-MX"/>
        </w:rPr>
        <w:t>y</w:t>
      </w:r>
      <w:r w:rsidRPr="000411E3">
        <w:rPr>
          <w:rFonts w:cs="Arial"/>
          <w:spacing w:val="32"/>
          <w:lang w:val="es-MX"/>
        </w:rPr>
        <w:t xml:space="preserve"> </w:t>
      </w:r>
      <w:r w:rsidRPr="000411E3">
        <w:rPr>
          <w:rFonts w:cs="Arial"/>
          <w:spacing w:val="-1"/>
          <w:lang w:val="es-MX"/>
        </w:rPr>
        <w:t>en</w:t>
      </w:r>
      <w:r w:rsidRPr="000411E3">
        <w:rPr>
          <w:rFonts w:cs="Arial"/>
          <w:spacing w:val="30"/>
          <w:lang w:val="es-MX"/>
        </w:rPr>
        <w:t xml:space="preserve"> </w:t>
      </w:r>
      <w:r w:rsidRPr="000411E3">
        <w:rPr>
          <w:rFonts w:cs="Arial"/>
          <w:lang w:val="es-MX"/>
        </w:rPr>
        <w:t>la</w:t>
      </w:r>
      <w:r w:rsidRPr="000411E3">
        <w:rPr>
          <w:rFonts w:cs="Arial"/>
          <w:spacing w:val="32"/>
          <w:lang w:val="es-MX"/>
        </w:rPr>
        <w:t xml:space="preserve"> </w:t>
      </w:r>
      <w:r w:rsidRPr="000411E3">
        <w:rPr>
          <w:rFonts w:cs="Arial"/>
          <w:spacing w:val="-1"/>
          <w:lang w:val="es-MX"/>
        </w:rPr>
        <w:t>Ley</w:t>
      </w:r>
      <w:r w:rsidRPr="000411E3">
        <w:rPr>
          <w:rFonts w:cs="Arial"/>
          <w:spacing w:val="30"/>
          <w:lang w:val="es-MX"/>
        </w:rPr>
        <w:t xml:space="preserve"> </w:t>
      </w:r>
      <w:r w:rsidRPr="000411E3">
        <w:rPr>
          <w:rFonts w:cs="Arial"/>
          <w:spacing w:val="-1"/>
          <w:lang w:val="es-MX"/>
        </w:rPr>
        <w:t>de</w:t>
      </w:r>
      <w:r w:rsidRPr="000411E3">
        <w:rPr>
          <w:rFonts w:cs="Arial"/>
          <w:spacing w:val="32"/>
          <w:lang w:val="es-MX"/>
        </w:rPr>
        <w:t xml:space="preserve"> </w:t>
      </w:r>
      <w:r w:rsidRPr="000411E3">
        <w:rPr>
          <w:rFonts w:cs="Arial"/>
          <w:spacing w:val="-1"/>
          <w:lang w:val="es-MX"/>
        </w:rPr>
        <w:t>Coordinación</w:t>
      </w:r>
      <w:r w:rsidRPr="000411E3">
        <w:rPr>
          <w:rFonts w:cs="Arial"/>
          <w:spacing w:val="32"/>
          <w:lang w:val="es-MX"/>
        </w:rPr>
        <w:t xml:space="preserve"> </w:t>
      </w:r>
      <w:r w:rsidRPr="000411E3">
        <w:rPr>
          <w:rFonts w:cs="Arial"/>
          <w:spacing w:val="-1"/>
          <w:lang w:val="es-MX"/>
        </w:rPr>
        <w:t>Fiscal</w:t>
      </w:r>
      <w:r w:rsidRPr="000411E3">
        <w:rPr>
          <w:rFonts w:cs="Arial"/>
          <w:spacing w:val="31"/>
          <w:lang w:val="es-MX"/>
        </w:rPr>
        <w:t xml:space="preserve"> </w:t>
      </w:r>
      <w:r w:rsidRPr="000411E3">
        <w:rPr>
          <w:rFonts w:cs="Arial"/>
          <w:spacing w:val="-1"/>
          <w:lang w:val="es-MX"/>
        </w:rPr>
        <w:t>del</w:t>
      </w:r>
      <w:r w:rsidRPr="000411E3">
        <w:rPr>
          <w:rFonts w:cs="Arial"/>
          <w:spacing w:val="32"/>
          <w:lang w:val="es-MX"/>
        </w:rPr>
        <w:t xml:space="preserve"> </w:t>
      </w:r>
      <w:r w:rsidRPr="000411E3">
        <w:rPr>
          <w:rFonts w:cs="Arial"/>
          <w:spacing w:val="-1"/>
          <w:lang w:val="es-MX"/>
        </w:rPr>
        <w:t>Estado</w:t>
      </w:r>
      <w:r w:rsidRPr="000411E3">
        <w:rPr>
          <w:rFonts w:cs="Arial"/>
          <w:spacing w:val="32"/>
          <w:lang w:val="es-MX"/>
        </w:rPr>
        <w:t xml:space="preserve"> </w:t>
      </w:r>
      <w:r w:rsidRPr="000411E3">
        <w:rPr>
          <w:rFonts w:cs="Arial"/>
          <w:spacing w:val="-1"/>
          <w:lang w:val="es-MX"/>
        </w:rPr>
        <w:t>de</w:t>
      </w:r>
      <w:r w:rsidRPr="000411E3">
        <w:rPr>
          <w:rFonts w:cs="Arial"/>
          <w:spacing w:val="52"/>
          <w:w w:val="99"/>
          <w:lang w:val="es-MX"/>
        </w:rPr>
        <w:t xml:space="preserve"> </w:t>
      </w:r>
      <w:r w:rsidRPr="000411E3">
        <w:rPr>
          <w:rFonts w:cs="Arial"/>
          <w:spacing w:val="-1"/>
          <w:lang w:val="es-MX"/>
        </w:rPr>
        <w:t>Yucatán.</w:t>
      </w:r>
    </w:p>
    <w:p w14:paraId="4141D59A" w14:textId="77777777" w:rsidR="00CA6AAE" w:rsidRPr="000411E3" w:rsidRDefault="00CA6AAE" w:rsidP="00CA6AAE">
      <w:pPr>
        <w:spacing w:line="360" w:lineRule="auto"/>
        <w:rPr>
          <w:rFonts w:ascii="Arial" w:hAnsi="Arial" w:cs="Arial"/>
          <w:sz w:val="20"/>
          <w:szCs w:val="20"/>
          <w:lang w:val="es-MX"/>
        </w:rPr>
      </w:pPr>
    </w:p>
    <w:p w14:paraId="15AC5588" w14:textId="77777777" w:rsidR="00CA6AAE" w:rsidRDefault="00CA6AAE" w:rsidP="00CA6AAE">
      <w:pPr>
        <w:pStyle w:val="Ttulo21"/>
        <w:spacing w:line="360" w:lineRule="auto"/>
        <w:ind w:left="0"/>
        <w:jc w:val="center"/>
        <w:rPr>
          <w:rFonts w:cs="Arial"/>
          <w:sz w:val="20"/>
          <w:szCs w:val="20"/>
          <w:lang w:val="es-MX"/>
        </w:rPr>
      </w:pPr>
    </w:p>
    <w:p w14:paraId="0F59FB0E" w14:textId="77777777" w:rsidR="00CA6AAE" w:rsidRDefault="00CA6AAE" w:rsidP="00CA6AAE">
      <w:pPr>
        <w:pStyle w:val="Ttulo21"/>
        <w:spacing w:line="360" w:lineRule="auto"/>
        <w:ind w:left="0"/>
        <w:jc w:val="center"/>
        <w:rPr>
          <w:rFonts w:cs="Arial"/>
          <w:sz w:val="20"/>
          <w:szCs w:val="20"/>
          <w:lang w:val="es-MX"/>
        </w:rPr>
      </w:pPr>
    </w:p>
    <w:p w14:paraId="0A0107DB" w14:textId="77777777" w:rsidR="00CA6AAE" w:rsidRDefault="00CA6AAE" w:rsidP="00CA6AAE">
      <w:pPr>
        <w:pStyle w:val="Ttulo21"/>
        <w:spacing w:line="360" w:lineRule="auto"/>
        <w:ind w:left="0"/>
        <w:jc w:val="center"/>
        <w:rPr>
          <w:rFonts w:cs="Arial"/>
          <w:spacing w:val="23"/>
          <w:w w:val="99"/>
          <w:sz w:val="20"/>
          <w:szCs w:val="20"/>
          <w:lang w:val="es-MX"/>
        </w:rPr>
      </w:pPr>
      <w:r w:rsidRPr="000411E3">
        <w:rPr>
          <w:rFonts w:cs="Arial"/>
          <w:sz w:val="20"/>
          <w:szCs w:val="20"/>
          <w:lang w:val="es-MX"/>
        </w:rPr>
        <w:t>TÍTULO</w:t>
      </w:r>
      <w:r w:rsidRPr="000411E3">
        <w:rPr>
          <w:rFonts w:cs="Arial"/>
          <w:spacing w:val="-17"/>
          <w:sz w:val="20"/>
          <w:szCs w:val="20"/>
          <w:lang w:val="es-MX"/>
        </w:rPr>
        <w:t xml:space="preserve"> </w:t>
      </w:r>
      <w:r w:rsidRPr="000411E3">
        <w:rPr>
          <w:rFonts w:cs="Arial"/>
          <w:spacing w:val="-1"/>
          <w:sz w:val="20"/>
          <w:szCs w:val="20"/>
          <w:lang w:val="es-MX"/>
        </w:rPr>
        <w:t>OCTAVO</w:t>
      </w:r>
      <w:r w:rsidRPr="000411E3">
        <w:rPr>
          <w:rFonts w:cs="Arial"/>
          <w:spacing w:val="23"/>
          <w:w w:val="99"/>
          <w:sz w:val="20"/>
          <w:szCs w:val="20"/>
          <w:lang w:val="es-MX"/>
        </w:rPr>
        <w:t xml:space="preserve"> </w:t>
      </w:r>
    </w:p>
    <w:p w14:paraId="6496FFC6" w14:textId="77777777" w:rsidR="00CA6AAE" w:rsidRPr="000411E3" w:rsidRDefault="00CA6AAE" w:rsidP="00CA6AAE">
      <w:pPr>
        <w:pStyle w:val="Ttulo21"/>
        <w:spacing w:line="360" w:lineRule="auto"/>
        <w:ind w:left="0"/>
        <w:jc w:val="center"/>
        <w:rPr>
          <w:rFonts w:cs="Arial"/>
          <w:b w:val="0"/>
          <w:bCs w:val="0"/>
          <w:sz w:val="20"/>
          <w:szCs w:val="20"/>
          <w:lang w:val="es-MX"/>
        </w:rPr>
      </w:pPr>
      <w:r w:rsidRPr="000411E3">
        <w:rPr>
          <w:rFonts w:cs="Arial"/>
          <w:spacing w:val="-1"/>
          <w:w w:val="95"/>
          <w:sz w:val="20"/>
          <w:szCs w:val="20"/>
          <w:lang w:val="es-MX"/>
        </w:rPr>
        <w:t>INGRESOS EXTRAORDINARIOS</w:t>
      </w:r>
    </w:p>
    <w:p w14:paraId="0FDF3702" w14:textId="77777777" w:rsidR="00CA6AAE" w:rsidRPr="000411E3" w:rsidRDefault="00CA6AAE" w:rsidP="00CA6AAE">
      <w:pPr>
        <w:spacing w:line="360" w:lineRule="auto"/>
        <w:rPr>
          <w:rFonts w:ascii="Arial" w:hAnsi="Arial" w:cs="Arial"/>
          <w:sz w:val="20"/>
          <w:szCs w:val="20"/>
          <w:lang w:val="es-MX"/>
        </w:rPr>
      </w:pPr>
    </w:p>
    <w:p w14:paraId="014E06AC" w14:textId="77777777" w:rsidR="00CA6AAE" w:rsidRDefault="00CA6AAE" w:rsidP="00CA6AAE">
      <w:pPr>
        <w:spacing w:line="360" w:lineRule="auto"/>
        <w:jc w:val="center"/>
        <w:rPr>
          <w:rFonts w:ascii="Arial" w:hAnsi="Arial" w:cs="Arial"/>
          <w:b/>
          <w:spacing w:val="-1"/>
          <w:sz w:val="20"/>
          <w:szCs w:val="20"/>
          <w:lang w:val="es-MX"/>
        </w:rPr>
      </w:pPr>
      <w:r w:rsidRPr="000411E3">
        <w:rPr>
          <w:rFonts w:ascii="Arial" w:hAnsi="Arial" w:cs="Arial"/>
          <w:b/>
          <w:spacing w:val="-1"/>
          <w:sz w:val="20"/>
          <w:szCs w:val="20"/>
          <w:lang w:val="es-MX"/>
        </w:rPr>
        <w:t>CAPÍTULO</w:t>
      </w:r>
      <w:r w:rsidRPr="000411E3">
        <w:rPr>
          <w:rFonts w:ascii="Arial" w:hAnsi="Arial" w:cs="Arial"/>
          <w:b/>
          <w:spacing w:val="-16"/>
          <w:sz w:val="20"/>
          <w:szCs w:val="20"/>
          <w:lang w:val="es-MX"/>
        </w:rPr>
        <w:t xml:space="preserve"> </w:t>
      </w:r>
      <w:r w:rsidRPr="000411E3">
        <w:rPr>
          <w:rFonts w:ascii="Arial" w:hAnsi="Arial" w:cs="Arial"/>
          <w:b/>
          <w:spacing w:val="-1"/>
          <w:sz w:val="20"/>
          <w:szCs w:val="20"/>
          <w:lang w:val="es-MX"/>
        </w:rPr>
        <w:t>ÚNICO</w:t>
      </w:r>
    </w:p>
    <w:p w14:paraId="296297C7" w14:textId="77777777" w:rsidR="00CA6AAE" w:rsidRPr="000411E3" w:rsidRDefault="00CA6AAE" w:rsidP="00CA6AAE">
      <w:pPr>
        <w:spacing w:line="360" w:lineRule="auto"/>
        <w:jc w:val="center"/>
        <w:rPr>
          <w:rFonts w:ascii="Arial" w:eastAsia="Arial" w:hAnsi="Arial" w:cs="Arial"/>
          <w:sz w:val="20"/>
          <w:szCs w:val="20"/>
          <w:lang w:val="es-MX"/>
        </w:rPr>
      </w:pPr>
      <w:r w:rsidRPr="000411E3">
        <w:rPr>
          <w:rFonts w:ascii="Arial" w:hAnsi="Arial" w:cs="Arial"/>
          <w:b/>
          <w:spacing w:val="-1"/>
          <w:sz w:val="20"/>
          <w:szCs w:val="20"/>
          <w:lang w:val="es-MX"/>
        </w:rPr>
        <w:t>De</w:t>
      </w:r>
      <w:r w:rsidRPr="000411E3">
        <w:rPr>
          <w:rFonts w:ascii="Arial" w:hAnsi="Arial" w:cs="Arial"/>
          <w:b/>
          <w:spacing w:val="-7"/>
          <w:sz w:val="20"/>
          <w:szCs w:val="20"/>
          <w:lang w:val="es-MX"/>
        </w:rPr>
        <w:t xml:space="preserve"> </w:t>
      </w:r>
      <w:r w:rsidRPr="000411E3">
        <w:rPr>
          <w:rFonts w:ascii="Arial" w:hAnsi="Arial" w:cs="Arial"/>
          <w:b/>
          <w:sz w:val="20"/>
          <w:szCs w:val="20"/>
          <w:lang w:val="es-MX"/>
        </w:rPr>
        <w:t>los</w:t>
      </w:r>
      <w:r w:rsidRPr="000411E3">
        <w:rPr>
          <w:rFonts w:ascii="Arial" w:hAnsi="Arial" w:cs="Arial"/>
          <w:b/>
          <w:spacing w:val="-7"/>
          <w:sz w:val="20"/>
          <w:szCs w:val="20"/>
          <w:lang w:val="es-MX"/>
        </w:rPr>
        <w:t xml:space="preserve"> </w:t>
      </w:r>
      <w:r w:rsidRPr="000411E3">
        <w:rPr>
          <w:rFonts w:ascii="Arial" w:hAnsi="Arial" w:cs="Arial"/>
          <w:b/>
          <w:spacing w:val="-1"/>
          <w:sz w:val="20"/>
          <w:szCs w:val="20"/>
          <w:lang w:val="es-MX"/>
        </w:rPr>
        <w:t>Empréstitos,</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Subsidios</w:t>
      </w:r>
      <w:r w:rsidRPr="000411E3">
        <w:rPr>
          <w:rFonts w:ascii="Arial" w:hAnsi="Arial" w:cs="Arial"/>
          <w:b/>
          <w:spacing w:val="-7"/>
          <w:sz w:val="20"/>
          <w:szCs w:val="20"/>
          <w:lang w:val="es-MX"/>
        </w:rPr>
        <w:t xml:space="preserve"> </w:t>
      </w:r>
      <w:r w:rsidRPr="000411E3">
        <w:rPr>
          <w:rFonts w:ascii="Arial" w:hAnsi="Arial" w:cs="Arial"/>
          <w:b/>
          <w:sz w:val="20"/>
          <w:szCs w:val="20"/>
          <w:lang w:val="es-MX"/>
        </w:rPr>
        <w:t>y</w:t>
      </w:r>
      <w:r w:rsidRPr="000411E3">
        <w:rPr>
          <w:rFonts w:ascii="Arial" w:hAnsi="Arial" w:cs="Arial"/>
          <w:b/>
          <w:spacing w:val="-8"/>
          <w:sz w:val="20"/>
          <w:szCs w:val="20"/>
          <w:lang w:val="es-MX"/>
        </w:rPr>
        <w:t xml:space="preserve"> </w:t>
      </w:r>
      <w:r w:rsidRPr="000411E3">
        <w:rPr>
          <w:rFonts w:ascii="Arial" w:hAnsi="Arial" w:cs="Arial"/>
          <w:b/>
          <w:sz w:val="20"/>
          <w:szCs w:val="20"/>
          <w:lang w:val="es-MX"/>
        </w:rPr>
        <w:t>los</w:t>
      </w:r>
      <w:r w:rsidRPr="000411E3">
        <w:rPr>
          <w:rFonts w:ascii="Arial" w:hAnsi="Arial" w:cs="Arial"/>
          <w:b/>
          <w:spacing w:val="-9"/>
          <w:sz w:val="20"/>
          <w:szCs w:val="20"/>
          <w:lang w:val="es-MX"/>
        </w:rPr>
        <w:t xml:space="preserve"> </w:t>
      </w:r>
      <w:r w:rsidRPr="000411E3">
        <w:rPr>
          <w:rFonts w:ascii="Arial" w:hAnsi="Arial" w:cs="Arial"/>
          <w:b/>
          <w:spacing w:val="-1"/>
          <w:sz w:val="20"/>
          <w:szCs w:val="20"/>
          <w:lang w:val="es-MX"/>
        </w:rPr>
        <w:t>Provenientes</w:t>
      </w:r>
      <w:r w:rsidRPr="000411E3">
        <w:rPr>
          <w:rFonts w:ascii="Arial" w:hAnsi="Arial" w:cs="Arial"/>
          <w:b/>
          <w:spacing w:val="-7"/>
          <w:sz w:val="20"/>
          <w:szCs w:val="20"/>
          <w:lang w:val="es-MX"/>
        </w:rPr>
        <w:t xml:space="preserve"> </w:t>
      </w:r>
      <w:r w:rsidRPr="000411E3">
        <w:rPr>
          <w:rFonts w:ascii="Arial" w:hAnsi="Arial" w:cs="Arial"/>
          <w:b/>
          <w:spacing w:val="-1"/>
          <w:sz w:val="20"/>
          <w:szCs w:val="20"/>
          <w:lang w:val="es-MX"/>
        </w:rPr>
        <w:t>del</w:t>
      </w:r>
      <w:r w:rsidRPr="000411E3">
        <w:rPr>
          <w:rFonts w:ascii="Arial" w:hAnsi="Arial" w:cs="Arial"/>
          <w:b/>
          <w:spacing w:val="-6"/>
          <w:sz w:val="20"/>
          <w:szCs w:val="20"/>
          <w:lang w:val="es-MX"/>
        </w:rPr>
        <w:t xml:space="preserve"> </w:t>
      </w:r>
      <w:r w:rsidRPr="000411E3">
        <w:rPr>
          <w:rFonts w:ascii="Arial" w:hAnsi="Arial" w:cs="Arial"/>
          <w:b/>
          <w:spacing w:val="-1"/>
          <w:sz w:val="20"/>
          <w:szCs w:val="20"/>
          <w:lang w:val="es-MX"/>
        </w:rPr>
        <w:t>Estado</w:t>
      </w:r>
      <w:r w:rsidRPr="000411E3">
        <w:rPr>
          <w:rFonts w:ascii="Arial" w:hAnsi="Arial" w:cs="Arial"/>
          <w:b/>
          <w:spacing w:val="-5"/>
          <w:sz w:val="20"/>
          <w:szCs w:val="20"/>
          <w:lang w:val="es-MX"/>
        </w:rPr>
        <w:t xml:space="preserve"> </w:t>
      </w:r>
      <w:r w:rsidRPr="000411E3">
        <w:rPr>
          <w:rFonts w:ascii="Arial" w:hAnsi="Arial" w:cs="Arial"/>
          <w:b/>
          <w:sz w:val="20"/>
          <w:szCs w:val="20"/>
          <w:lang w:val="es-MX"/>
        </w:rPr>
        <w:t>o</w:t>
      </w:r>
      <w:r w:rsidRPr="000411E3">
        <w:rPr>
          <w:rFonts w:ascii="Arial" w:hAnsi="Arial" w:cs="Arial"/>
          <w:b/>
          <w:spacing w:val="-7"/>
          <w:sz w:val="20"/>
          <w:szCs w:val="20"/>
          <w:lang w:val="es-MX"/>
        </w:rPr>
        <w:t xml:space="preserve"> </w:t>
      </w:r>
      <w:r w:rsidRPr="000411E3">
        <w:rPr>
          <w:rFonts w:ascii="Arial" w:hAnsi="Arial" w:cs="Arial"/>
          <w:b/>
          <w:sz w:val="20"/>
          <w:szCs w:val="20"/>
          <w:lang w:val="es-MX"/>
        </w:rPr>
        <w:t>la</w:t>
      </w:r>
      <w:r w:rsidRPr="000411E3">
        <w:rPr>
          <w:rFonts w:ascii="Arial" w:hAnsi="Arial" w:cs="Arial"/>
          <w:b/>
          <w:spacing w:val="-8"/>
          <w:sz w:val="20"/>
          <w:szCs w:val="20"/>
          <w:lang w:val="es-MX"/>
        </w:rPr>
        <w:t xml:space="preserve"> </w:t>
      </w:r>
      <w:r w:rsidRPr="000411E3">
        <w:rPr>
          <w:rFonts w:ascii="Arial" w:hAnsi="Arial" w:cs="Arial"/>
          <w:b/>
          <w:spacing w:val="-1"/>
          <w:sz w:val="20"/>
          <w:szCs w:val="20"/>
          <w:lang w:val="es-MX"/>
        </w:rPr>
        <w:t>Federación</w:t>
      </w:r>
    </w:p>
    <w:p w14:paraId="466575F9" w14:textId="77777777" w:rsidR="00CA6AAE" w:rsidRPr="000411E3" w:rsidRDefault="00CA6AAE" w:rsidP="00CA6AAE">
      <w:pPr>
        <w:spacing w:line="360" w:lineRule="auto"/>
        <w:rPr>
          <w:rFonts w:ascii="Arial" w:hAnsi="Arial" w:cs="Arial"/>
          <w:sz w:val="20"/>
          <w:szCs w:val="20"/>
          <w:lang w:val="es-MX"/>
        </w:rPr>
      </w:pPr>
    </w:p>
    <w:p w14:paraId="3D6BBE24"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35"/>
          <w:lang w:val="es-MX"/>
        </w:rPr>
        <w:t xml:space="preserve"> </w:t>
      </w:r>
      <w:r w:rsidRPr="000411E3">
        <w:rPr>
          <w:rFonts w:cs="Arial"/>
          <w:b/>
          <w:spacing w:val="-1"/>
          <w:lang w:val="es-MX"/>
        </w:rPr>
        <w:t>50.-</w:t>
      </w:r>
      <w:r w:rsidRPr="000411E3">
        <w:rPr>
          <w:rFonts w:cs="Arial"/>
          <w:b/>
          <w:spacing w:val="35"/>
          <w:lang w:val="es-MX"/>
        </w:rPr>
        <w:t xml:space="preserve"> </w:t>
      </w:r>
      <w:r w:rsidRPr="000411E3">
        <w:rPr>
          <w:rFonts w:cs="Arial"/>
          <w:spacing w:val="-1"/>
          <w:lang w:val="es-MX"/>
        </w:rPr>
        <w:t>Son</w:t>
      </w:r>
      <w:r w:rsidRPr="000411E3">
        <w:rPr>
          <w:rFonts w:cs="Arial"/>
          <w:spacing w:val="35"/>
          <w:lang w:val="es-MX"/>
        </w:rPr>
        <w:t xml:space="preserve"> </w:t>
      </w:r>
      <w:r w:rsidRPr="000411E3">
        <w:rPr>
          <w:rFonts w:cs="Arial"/>
          <w:spacing w:val="-1"/>
          <w:lang w:val="es-MX"/>
        </w:rPr>
        <w:t>ingresos</w:t>
      </w:r>
      <w:r w:rsidRPr="000411E3">
        <w:rPr>
          <w:rFonts w:cs="Arial"/>
          <w:spacing w:val="35"/>
          <w:lang w:val="es-MX"/>
        </w:rPr>
        <w:t xml:space="preserve"> </w:t>
      </w:r>
      <w:r w:rsidRPr="000411E3">
        <w:rPr>
          <w:rFonts w:cs="Arial"/>
          <w:spacing w:val="-1"/>
          <w:lang w:val="es-MX"/>
        </w:rPr>
        <w:t>extraordinarios</w:t>
      </w:r>
      <w:r w:rsidRPr="000411E3">
        <w:rPr>
          <w:rFonts w:cs="Arial"/>
          <w:spacing w:val="36"/>
          <w:lang w:val="es-MX"/>
        </w:rPr>
        <w:t xml:space="preserve"> </w:t>
      </w:r>
      <w:r w:rsidRPr="000411E3">
        <w:rPr>
          <w:rFonts w:cs="Arial"/>
          <w:spacing w:val="-1"/>
          <w:lang w:val="es-MX"/>
        </w:rPr>
        <w:t>los</w:t>
      </w:r>
      <w:r w:rsidRPr="000411E3">
        <w:rPr>
          <w:rFonts w:cs="Arial"/>
          <w:spacing w:val="35"/>
          <w:lang w:val="es-MX"/>
        </w:rPr>
        <w:t xml:space="preserve"> </w:t>
      </w:r>
      <w:r w:rsidRPr="000411E3">
        <w:rPr>
          <w:rFonts w:cs="Arial"/>
          <w:spacing w:val="-1"/>
          <w:lang w:val="es-MX"/>
        </w:rPr>
        <w:t>empréstitos,</w:t>
      </w:r>
      <w:r w:rsidRPr="000411E3">
        <w:rPr>
          <w:rFonts w:cs="Arial"/>
          <w:spacing w:val="34"/>
          <w:lang w:val="es-MX"/>
        </w:rPr>
        <w:t xml:space="preserve"> </w:t>
      </w:r>
      <w:r w:rsidRPr="000411E3">
        <w:rPr>
          <w:rFonts w:cs="Arial"/>
          <w:spacing w:val="-1"/>
          <w:lang w:val="es-MX"/>
        </w:rPr>
        <w:t>los</w:t>
      </w:r>
      <w:r w:rsidRPr="000411E3">
        <w:rPr>
          <w:rFonts w:cs="Arial"/>
          <w:spacing w:val="35"/>
          <w:lang w:val="es-MX"/>
        </w:rPr>
        <w:t xml:space="preserve"> </w:t>
      </w:r>
      <w:r w:rsidRPr="000411E3">
        <w:rPr>
          <w:rFonts w:cs="Arial"/>
          <w:spacing w:val="-1"/>
          <w:lang w:val="es-MX"/>
        </w:rPr>
        <w:t>subsidios</w:t>
      </w:r>
      <w:r w:rsidRPr="000411E3">
        <w:rPr>
          <w:rFonts w:cs="Arial"/>
          <w:spacing w:val="35"/>
          <w:lang w:val="es-MX"/>
        </w:rPr>
        <w:t xml:space="preserve"> </w:t>
      </w:r>
      <w:r w:rsidRPr="000411E3">
        <w:rPr>
          <w:rFonts w:cs="Arial"/>
          <w:lang w:val="es-MX"/>
        </w:rPr>
        <w:t>o</w:t>
      </w:r>
      <w:r w:rsidRPr="000411E3">
        <w:rPr>
          <w:rFonts w:cs="Arial"/>
          <w:spacing w:val="35"/>
          <w:lang w:val="es-MX"/>
        </w:rPr>
        <w:t xml:space="preserve"> </w:t>
      </w:r>
      <w:r w:rsidRPr="000411E3">
        <w:rPr>
          <w:rFonts w:cs="Arial"/>
          <w:spacing w:val="-1"/>
          <w:lang w:val="es-MX"/>
        </w:rPr>
        <w:t>aquellos</w:t>
      </w:r>
      <w:r w:rsidRPr="000411E3">
        <w:rPr>
          <w:rFonts w:cs="Arial"/>
          <w:spacing w:val="35"/>
          <w:lang w:val="es-MX"/>
        </w:rPr>
        <w:t xml:space="preserve"> </w:t>
      </w:r>
      <w:r w:rsidRPr="000411E3">
        <w:rPr>
          <w:rFonts w:cs="Arial"/>
          <w:spacing w:val="-1"/>
          <w:lang w:val="es-MX"/>
        </w:rPr>
        <w:t>que</w:t>
      </w:r>
      <w:r w:rsidRPr="000411E3">
        <w:rPr>
          <w:rFonts w:cs="Arial"/>
          <w:spacing w:val="35"/>
          <w:lang w:val="es-MX"/>
        </w:rPr>
        <w:t xml:space="preserve"> </w:t>
      </w:r>
      <w:r w:rsidRPr="000411E3">
        <w:rPr>
          <w:rFonts w:cs="Arial"/>
          <w:spacing w:val="-1"/>
          <w:lang w:val="es-MX"/>
        </w:rPr>
        <w:t>el</w:t>
      </w:r>
      <w:r w:rsidRPr="000411E3">
        <w:rPr>
          <w:rFonts w:cs="Arial"/>
          <w:spacing w:val="30"/>
          <w:w w:val="99"/>
          <w:lang w:val="es-MX"/>
        </w:rPr>
        <w:t xml:space="preserve"> </w:t>
      </w:r>
      <w:r w:rsidRPr="000411E3">
        <w:rPr>
          <w:rFonts w:cs="Arial"/>
          <w:spacing w:val="-1"/>
          <w:lang w:val="es-MX"/>
        </w:rPr>
        <w:t>Municipio</w:t>
      </w:r>
      <w:r w:rsidRPr="000411E3">
        <w:rPr>
          <w:rFonts w:cs="Arial"/>
          <w:spacing w:val="17"/>
          <w:lang w:val="es-MX"/>
        </w:rPr>
        <w:t xml:space="preserve"> </w:t>
      </w:r>
      <w:r w:rsidRPr="000411E3">
        <w:rPr>
          <w:rFonts w:cs="Arial"/>
          <w:spacing w:val="-1"/>
          <w:lang w:val="es-MX"/>
        </w:rPr>
        <w:t>reciba</w:t>
      </w:r>
      <w:r w:rsidRPr="000411E3">
        <w:rPr>
          <w:rFonts w:cs="Arial"/>
          <w:spacing w:val="17"/>
          <w:lang w:val="es-MX"/>
        </w:rPr>
        <w:t xml:space="preserve"> </w:t>
      </w:r>
      <w:r w:rsidRPr="000411E3">
        <w:rPr>
          <w:rFonts w:cs="Arial"/>
          <w:spacing w:val="-1"/>
          <w:lang w:val="es-MX"/>
        </w:rPr>
        <w:t>de</w:t>
      </w:r>
      <w:r w:rsidRPr="000411E3">
        <w:rPr>
          <w:rFonts w:cs="Arial"/>
          <w:spacing w:val="17"/>
          <w:lang w:val="es-MX"/>
        </w:rPr>
        <w:t xml:space="preserve"> </w:t>
      </w:r>
      <w:r w:rsidRPr="000411E3">
        <w:rPr>
          <w:rFonts w:cs="Arial"/>
          <w:spacing w:val="-1"/>
          <w:lang w:val="es-MX"/>
        </w:rPr>
        <w:t>la</w:t>
      </w:r>
      <w:r w:rsidRPr="000411E3">
        <w:rPr>
          <w:rFonts w:cs="Arial"/>
          <w:spacing w:val="17"/>
          <w:lang w:val="es-MX"/>
        </w:rPr>
        <w:t xml:space="preserve"> </w:t>
      </w:r>
      <w:r w:rsidRPr="000411E3">
        <w:rPr>
          <w:rFonts w:cs="Arial"/>
          <w:spacing w:val="-1"/>
          <w:lang w:val="es-MX"/>
        </w:rPr>
        <w:t>Federación</w:t>
      </w:r>
      <w:r w:rsidRPr="000411E3">
        <w:rPr>
          <w:rFonts w:cs="Arial"/>
          <w:spacing w:val="18"/>
          <w:lang w:val="es-MX"/>
        </w:rPr>
        <w:t xml:space="preserve"> </w:t>
      </w:r>
      <w:r w:rsidRPr="000411E3">
        <w:rPr>
          <w:rFonts w:cs="Arial"/>
          <w:lang w:val="es-MX"/>
        </w:rPr>
        <w:t>o</w:t>
      </w:r>
      <w:r w:rsidRPr="000411E3">
        <w:rPr>
          <w:rFonts w:cs="Arial"/>
          <w:spacing w:val="17"/>
          <w:lang w:val="es-MX"/>
        </w:rPr>
        <w:t xml:space="preserve"> </w:t>
      </w:r>
      <w:r w:rsidRPr="000411E3">
        <w:rPr>
          <w:rFonts w:cs="Arial"/>
          <w:spacing w:val="-1"/>
          <w:lang w:val="es-MX"/>
        </w:rPr>
        <w:t>del</w:t>
      </w:r>
      <w:r w:rsidRPr="000411E3">
        <w:rPr>
          <w:rFonts w:cs="Arial"/>
          <w:spacing w:val="17"/>
          <w:lang w:val="es-MX"/>
        </w:rPr>
        <w:t xml:space="preserve"> </w:t>
      </w:r>
      <w:r w:rsidRPr="000411E3">
        <w:rPr>
          <w:rFonts w:cs="Arial"/>
          <w:spacing w:val="-1"/>
          <w:lang w:val="es-MX"/>
        </w:rPr>
        <w:t>Estado,</w:t>
      </w:r>
      <w:r w:rsidRPr="000411E3">
        <w:rPr>
          <w:rFonts w:cs="Arial"/>
          <w:spacing w:val="17"/>
          <w:lang w:val="es-MX"/>
        </w:rPr>
        <w:t xml:space="preserve"> </w:t>
      </w:r>
      <w:r w:rsidRPr="000411E3">
        <w:rPr>
          <w:rFonts w:cs="Arial"/>
          <w:spacing w:val="-1"/>
          <w:lang w:val="es-MX"/>
        </w:rPr>
        <w:t>por</w:t>
      </w:r>
      <w:r w:rsidRPr="000411E3">
        <w:rPr>
          <w:rFonts w:cs="Arial"/>
          <w:spacing w:val="17"/>
          <w:lang w:val="es-MX"/>
        </w:rPr>
        <w:t xml:space="preserve"> </w:t>
      </w:r>
      <w:r w:rsidRPr="000411E3">
        <w:rPr>
          <w:rFonts w:cs="Arial"/>
          <w:spacing w:val="-1"/>
          <w:lang w:val="es-MX"/>
        </w:rPr>
        <w:t>conceptos</w:t>
      </w:r>
      <w:r w:rsidRPr="000411E3">
        <w:rPr>
          <w:rFonts w:cs="Arial"/>
          <w:spacing w:val="18"/>
          <w:lang w:val="es-MX"/>
        </w:rPr>
        <w:t xml:space="preserve"> </w:t>
      </w:r>
      <w:r w:rsidRPr="000411E3">
        <w:rPr>
          <w:rFonts w:cs="Arial"/>
          <w:spacing w:val="-1"/>
          <w:lang w:val="es-MX"/>
        </w:rPr>
        <w:t>diferentes</w:t>
      </w:r>
      <w:r w:rsidRPr="000411E3">
        <w:rPr>
          <w:rFonts w:cs="Arial"/>
          <w:spacing w:val="18"/>
          <w:lang w:val="es-MX"/>
        </w:rPr>
        <w:t xml:space="preserve"> </w:t>
      </w:r>
      <w:r w:rsidRPr="000411E3">
        <w:rPr>
          <w:rFonts w:cs="Arial"/>
          <w:lang w:val="es-MX"/>
        </w:rPr>
        <w:t>a</w:t>
      </w:r>
      <w:r w:rsidRPr="000411E3">
        <w:rPr>
          <w:rFonts w:cs="Arial"/>
          <w:spacing w:val="17"/>
          <w:lang w:val="es-MX"/>
        </w:rPr>
        <w:t xml:space="preserve"> </w:t>
      </w:r>
      <w:r w:rsidRPr="000411E3">
        <w:rPr>
          <w:rFonts w:cs="Arial"/>
          <w:spacing w:val="-1"/>
          <w:lang w:val="es-MX"/>
        </w:rPr>
        <w:t>participaciones</w:t>
      </w:r>
      <w:r w:rsidRPr="000411E3">
        <w:rPr>
          <w:rFonts w:cs="Arial"/>
          <w:spacing w:val="18"/>
          <w:lang w:val="es-MX"/>
        </w:rPr>
        <w:t xml:space="preserve"> </w:t>
      </w:r>
      <w:r w:rsidRPr="000411E3">
        <w:rPr>
          <w:rFonts w:cs="Arial"/>
          <w:lang w:val="es-MX"/>
        </w:rPr>
        <w:t>o</w:t>
      </w:r>
      <w:r w:rsidRPr="000411E3">
        <w:rPr>
          <w:rFonts w:cs="Arial"/>
          <w:spacing w:val="49"/>
          <w:w w:val="99"/>
          <w:lang w:val="es-MX"/>
        </w:rPr>
        <w:t xml:space="preserve"> </w:t>
      </w:r>
      <w:r w:rsidRPr="000411E3">
        <w:rPr>
          <w:rFonts w:cs="Arial"/>
          <w:spacing w:val="-1"/>
          <w:lang w:val="es-MX"/>
        </w:rPr>
        <w:t>aportaciones</w:t>
      </w:r>
      <w:r w:rsidRPr="000411E3">
        <w:rPr>
          <w:rFonts w:cs="Arial"/>
          <w:spacing w:val="-10"/>
          <w:lang w:val="es-MX"/>
        </w:rPr>
        <w:t xml:space="preserve"> </w:t>
      </w:r>
      <w:r w:rsidRPr="000411E3">
        <w:rPr>
          <w:rFonts w:cs="Arial"/>
          <w:lang w:val="es-MX"/>
        </w:rPr>
        <w:t>y</w:t>
      </w:r>
      <w:r w:rsidRPr="000411E3">
        <w:rPr>
          <w:rFonts w:cs="Arial"/>
          <w:spacing w:val="-11"/>
          <w:lang w:val="es-MX"/>
        </w:rPr>
        <w:t xml:space="preserve"> </w:t>
      </w:r>
      <w:r w:rsidRPr="000411E3">
        <w:rPr>
          <w:rFonts w:cs="Arial"/>
          <w:spacing w:val="-1"/>
          <w:lang w:val="es-MX"/>
        </w:rPr>
        <w:t>los</w:t>
      </w:r>
      <w:r w:rsidRPr="000411E3">
        <w:rPr>
          <w:rFonts w:cs="Arial"/>
          <w:spacing w:val="-10"/>
          <w:lang w:val="es-MX"/>
        </w:rPr>
        <w:t xml:space="preserve"> </w:t>
      </w:r>
      <w:r w:rsidRPr="000411E3">
        <w:rPr>
          <w:rFonts w:cs="Arial"/>
          <w:spacing w:val="-1"/>
          <w:lang w:val="es-MX"/>
        </w:rPr>
        <w:t>decretados</w:t>
      </w:r>
      <w:r w:rsidRPr="000411E3">
        <w:rPr>
          <w:rFonts w:cs="Arial"/>
          <w:spacing w:val="-10"/>
          <w:lang w:val="es-MX"/>
        </w:rPr>
        <w:t xml:space="preserve"> </w:t>
      </w:r>
      <w:r w:rsidRPr="000411E3">
        <w:rPr>
          <w:rFonts w:cs="Arial"/>
          <w:spacing w:val="-1"/>
          <w:lang w:val="es-MX"/>
        </w:rPr>
        <w:t>excepcionalmente.</w:t>
      </w:r>
    </w:p>
    <w:p w14:paraId="696A43CB" w14:textId="77777777" w:rsidR="00CA6AAE" w:rsidRPr="000411E3" w:rsidRDefault="00CA6AAE" w:rsidP="00CA6AAE">
      <w:pPr>
        <w:spacing w:line="360" w:lineRule="auto"/>
        <w:rPr>
          <w:rFonts w:ascii="Arial" w:hAnsi="Arial" w:cs="Arial"/>
          <w:sz w:val="20"/>
          <w:szCs w:val="20"/>
          <w:lang w:val="es-MX"/>
        </w:rPr>
      </w:pPr>
    </w:p>
    <w:p w14:paraId="2CB79EFC" w14:textId="77777777" w:rsidR="00CA6AAE" w:rsidRPr="000411E3" w:rsidRDefault="00CA6AAE" w:rsidP="00CA6AAE">
      <w:pPr>
        <w:pStyle w:val="Ttulo21"/>
        <w:spacing w:line="360" w:lineRule="auto"/>
        <w:ind w:left="0"/>
        <w:jc w:val="center"/>
        <w:rPr>
          <w:rFonts w:cs="Arial"/>
          <w:b w:val="0"/>
          <w:bCs w:val="0"/>
          <w:sz w:val="20"/>
          <w:szCs w:val="20"/>
        </w:rPr>
      </w:pPr>
      <w:r w:rsidRPr="000411E3">
        <w:rPr>
          <w:rFonts w:cs="Arial"/>
          <w:sz w:val="20"/>
          <w:szCs w:val="20"/>
        </w:rPr>
        <w:t>T</w:t>
      </w:r>
      <w:r w:rsidRPr="000411E3">
        <w:rPr>
          <w:rFonts w:cs="Arial"/>
          <w:spacing w:val="-3"/>
          <w:sz w:val="20"/>
          <w:szCs w:val="20"/>
        </w:rPr>
        <w:t xml:space="preserve"> </w:t>
      </w:r>
      <w:r w:rsidRPr="000411E3">
        <w:rPr>
          <w:rFonts w:cs="Arial"/>
          <w:sz w:val="20"/>
          <w:szCs w:val="20"/>
        </w:rPr>
        <w:t>r</w:t>
      </w:r>
      <w:r w:rsidRPr="000411E3">
        <w:rPr>
          <w:rFonts w:cs="Arial"/>
          <w:spacing w:val="-2"/>
          <w:sz w:val="20"/>
          <w:szCs w:val="20"/>
        </w:rPr>
        <w:t xml:space="preserve"> </w:t>
      </w:r>
      <w:r w:rsidRPr="000411E3">
        <w:rPr>
          <w:rFonts w:cs="Arial"/>
          <w:sz w:val="20"/>
          <w:szCs w:val="20"/>
        </w:rPr>
        <w:t>a</w:t>
      </w:r>
      <w:r w:rsidRPr="000411E3">
        <w:rPr>
          <w:rFonts w:cs="Arial"/>
          <w:spacing w:val="-2"/>
          <w:sz w:val="20"/>
          <w:szCs w:val="20"/>
        </w:rPr>
        <w:t xml:space="preserve"> </w:t>
      </w:r>
      <w:r w:rsidRPr="000411E3">
        <w:rPr>
          <w:rFonts w:cs="Arial"/>
          <w:sz w:val="20"/>
          <w:szCs w:val="20"/>
        </w:rPr>
        <w:t>n</w:t>
      </w:r>
      <w:r w:rsidRPr="000411E3">
        <w:rPr>
          <w:rFonts w:cs="Arial"/>
          <w:spacing w:val="-2"/>
          <w:sz w:val="20"/>
          <w:szCs w:val="20"/>
        </w:rPr>
        <w:t xml:space="preserve"> </w:t>
      </w:r>
      <w:r w:rsidRPr="000411E3">
        <w:rPr>
          <w:rFonts w:cs="Arial"/>
          <w:sz w:val="20"/>
          <w:szCs w:val="20"/>
        </w:rPr>
        <w:t>s</w:t>
      </w:r>
      <w:r w:rsidRPr="000411E3">
        <w:rPr>
          <w:rFonts w:cs="Arial"/>
          <w:spacing w:val="-2"/>
          <w:sz w:val="20"/>
          <w:szCs w:val="20"/>
        </w:rPr>
        <w:t xml:space="preserve"> </w:t>
      </w:r>
      <w:r w:rsidRPr="000411E3">
        <w:rPr>
          <w:rFonts w:cs="Arial"/>
          <w:sz w:val="20"/>
          <w:szCs w:val="20"/>
        </w:rPr>
        <w:t>i</w:t>
      </w:r>
      <w:r w:rsidRPr="000411E3">
        <w:rPr>
          <w:rFonts w:cs="Arial"/>
          <w:spacing w:val="-1"/>
          <w:sz w:val="20"/>
          <w:szCs w:val="20"/>
        </w:rPr>
        <w:t xml:space="preserve"> </w:t>
      </w:r>
      <w:r w:rsidRPr="000411E3">
        <w:rPr>
          <w:rFonts w:cs="Arial"/>
          <w:sz w:val="20"/>
          <w:szCs w:val="20"/>
        </w:rPr>
        <w:t>t</w:t>
      </w:r>
      <w:r w:rsidRPr="000411E3">
        <w:rPr>
          <w:rFonts w:cs="Arial"/>
          <w:spacing w:val="-3"/>
          <w:sz w:val="20"/>
          <w:szCs w:val="20"/>
        </w:rPr>
        <w:t xml:space="preserve"> </w:t>
      </w:r>
      <w:r w:rsidRPr="000411E3">
        <w:rPr>
          <w:rFonts w:cs="Arial"/>
          <w:sz w:val="20"/>
          <w:szCs w:val="20"/>
        </w:rPr>
        <w:t>o</w:t>
      </w:r>
      <w:r w:rsidRPr="000411E3">
        <w:rPr>
          <w:rFonts w:cs="Arial"/>
          <w:spacing w:val="-1"/>
          <w:sz w:val="20"/>
          <w:szCs w:val="20"/>
        </w:rPr>
        <w:t xml:space="preserve"> </w:t>
      </w:r>
      <w:r w:rsidRPr="000411E3">
        <w:rPr>
          <w:rFonts w:cs="Arial"/>
          <w:sz w:val="20"/>
          <w:szCs w:val="20"/>
        </w:rPr>
        <w:t>r</w:t>
      </w:r>
      <w:r w:rsidRPr="000411E3">
        <w:rPr>
          <w:rFonts w:cs="Arial"/>
          <w:spacing w:val="-2"/>
          <w:sz w:val="20"/>
          <w:szCs w:val="20"/>
        </w:rPr>
        <w:t xml:space="preserve"> </w:t>
      </w:r>
      <w:r w:rsidRPr="000411E3">
        <w:rPr>
          <w:rFonts w:cs="Arial"/>
          <w:sz w:val="20"/>
          <w:szCs w:val="20"/>
        </w:rPr>
        <w:t>i</w:t>
      </w:r>
      <w:r w:rsidRPr="000411E3">
        <w:rPr>
          <w:rFonts w:cs="Arial"/>
          <w:spacing w:val="-1"/>
          <w:sz w:val="20"/>
          <w:szCs w:val="20"/>
        </w:rPr>
        <w:t xml:space="preserve"> o:</w:t>
      </w:r>
    </w:p>
    <w:p w14:paraId="1B5AF407" w14:textId="77777777" w:rsidR="00CA6AAE" w:rsidRPr="000411E3" w:rsidRDefault="00CA6AAE" w:rsidP="00CA6AAE">
      <w:pPr>
        <w:spacing w:line="360" w:lineRule="auto"/>
        <w:rPr>
          <w:rFonts w:ascii="Arial" w:hAnsi="Arial" w:cs="Arial"/>
          <w:sz w:val="20"/>
          <w:szCs w:val="20"/>
        </w:rPr>
      </w:pPr>
    </w:p>
    <w:p w14:paraId="0B507927" w14:textId="77777777" w:rsidR="00CA6AAE" w:rsidRPr="000411E3" w:rsidRDefault="00CA6AAE" w:rsidP="00CA6AAE">
      <w:pPr>
        <w:pStyle w:val="Textoindependiente"/>
        <w:spacing w:line="360" w:lineRule="auto"/>
        <w:jc w:val="both"/>
        <w:rPr>
          <w:rFonts w:cs="Arial"/>
          <w:lang w:val="es-MX"/>
        </w:rPr>
      </w:pPr>
      <w:r w:rsidRPr="000411E3">
        <w:rPr>
          <w:rFonts w:cs="Arial"/>
          <w:b/>
          <w:spacing w:val="-1"/>
          <w:lang w:val="es-MX"/>
        </w:rPr>
        <w:t>Artículo</w:t>
      </w:r>
      <w:r w:rsidRPr="000411E3">
        <w:rPr>
          <w:rFonts w:cs="Arial"/>
          <w:b/>
          <w:spacing w:val="17"/>
          <w:lang w:val="es-MX"/>
        </w:rPr>
        <w:t xml:space="preserve"> </w:t>
      </w:r>
      <w:r w:rsidRPr="000411E3">
        <w:rPr>
          <w:rFonts w:cs="Arial"/>
          <w:b/>
          <w:spacing w:val="-1"/>
          <w:lang w:val="es-MX"/>
        </w:rPr>
        <w:t>Único. -</w:t>
      </w:r>
      <w:r w:rsidRPr="000411E3">
        <w:rPr>
          <w:rFonts w:cs="Arial"/>
          <w:b/>
          <w:spacing w:val="14"/>
          <w:lang w:val="es-MX"/>
        </w:rPr>
        <w:t xml:space="preserve"> </w:t>
      </w:r>
      <w:r w:rsidRPr="000411E3">
        <w:rPr>
          <w:rFonts w:cs="Arial"/>
          <w:spacing w:val="-1"/>
          <w:lang w:val="es-MX"/>
        </w:rPr>
        <w:t>Para</w:t>
      </w:r>
      <w:r w:rsidRPr="000411E3">
        <w:rPr>
          <w:rFonts w:cs="Arial"/>
          <w:spacing w:val="17"/>
          <w:lang w:val="es-MX"/>
        </w:rPr>
        <w:t xml:space="preserve"> </w:t>
      </w:r>
      <w:r w:rsidRPr="000411E3">
        <w:rPr>
          <w:rFonts w:cs="Arial"/>
          <w:spacing w:val="-1"/>
          <w:lang w:val="es-MX"/>
        </w:rPr>
        <w:t>poder</w:t>
      </w:r>
      <w:r w:rsidRPr="000411E3">
        <w:rPr>
          <w:rFonts w:cs="Arial"/>
          <w:spacing w:val="17"/>
          <w:lang w:val="es-MX"/>
        </w:rPr>
        <w:t xml:space="preserve"> </w:t>
      </w:r>
      <w:r w:rsidRPr="000411E3">
        <w:rPr>
          <w:rFonts w:cs="Arial"/>
          <w:spacing w:val="-1"/>
          <w:lang w:val="es-MX"/>
        </w:rPr>
        <w:t>percibir</w:t>
      </w:r>
      <w:r w:rsidRPr="000411E3">
        <w:rPr>
          <w:rFonts w:cs="Arial"/>
          <w:spacing w:val="18"/>
          <w:lang w:val="es-MX"/>
        </w:rPr>
        <w:t xml:space="preserve"> </w:t>
      </w:r>
      <w:r w:rsidRPr="000411E3">
        <w:rPr>
          <w:rFonts w:cs="Arial"/>
          <w:spacing w:val="-1"/>
          <w:lang w:val="es-MX"/>
        </w:rPr>
        <w:t>aprovechamientos</w:t>
      </w:r>
      <w:r w:rsidRPr="000411E3">
        <w:rPr>
          <w:rFonts w:cs="Arial"/>
          <w:spacing w:val="17"/>
          <w:lang w:val="es-MX"/>
        </w:rPr>
        <w:t xml:space="preserve"> </w:t>
      </w:r>
      <w:r w:rsidRPr="000411E3">
        <w:rPr>
          <w:rFonts w:cs="Arial"/>
          <w:spacing w:val="-1"/>
          <w:lang w:val="es-MX"/>
        </w:rPr>
        <w:t>vía</w:t>
      </w:r>
      <w:r w:rsidRPr="000411E3">
        <w:rPr>
          <w:rFonts w:cs="Arial"/>
          <w:spacing w:val="16"/>
          <w:lang w:val="es-MX"/>
        </w:rPr>
        <w:t xml:space="preserve"> </w:t>
      </w:r>
      <w:r w:rsidRPr="000411E3">
        <w:rPr>
          <w:rFonts w:cs="Arial"/>
          <w:spacing w:val="-1"/>
          <w:lang w:val="es-MX"/>
        </w:rPr>
        <w:t>infracciones</w:t>
      </w:r>
      <w:r w:rsidRPr="000411E3">
        <w:rPr>
          <w:rFonts w:cs="Arial"/>
          <w:spacing w:val="17"/>
          <w:lang w:val="es-MX"/>
        </w:rPr>
        <w:t xml:space="preserve"> </w:t>
      </w:r>
      <w:r w:rsidRPr="000411E3">
        <w:rPr>
          <w:rFonts w:cs="Arial"/>
          <w:spacing w:val="-1"/>
          <w:lang w:val="es-MX"/>
        </w:rPr>
        <w:t>por</w:t>
      </w:r>
      <w:r w:rsidRPr="000411E3">
        <w:rPr>
          <w:rFonts w:cs="Arial"/>
          <w:spacing w:val="16"/>
          <w:lang w:val="es-MX"/>
        </w:rPr>
        <w:t xml:space="preserve"> </w:t>
      </w:r>
      <w:r w:rsidRPr="000411E3">
        <w:rPr>
          <w:rFonts w:cs="Arial"/>
          <w:spacing w:val="-1"/>
          <w:lang w:val="es-MX"/>
        </w:rPr>
        <w:t>faltas</w:t>
      </w:r>
      <w:r w:rsidRPr="000411E3">
        <w:rPr>
          <w:rFonts w:cs="Arial"/>
          <w:spacing w:val="44"/>
          <w:w w:val="99"/>
          <w:lang w:val="es-MX"/>
        </w:rPr>
        <w:t xml:space="preserve"> </w:t>
      </w:r>
      <w:r w:rsidRPr="000411E3">
        <w:rPr>
          <w:rFonts w:cs="Arial"/>
          <w:spacing w:val="-3"/>
          <w:lang w:val="es-MX"/>
        </w:rPr>
        <w:t>administrativas,</w:t>
      </w:r>
      <w:r w:rsidRPr="000411E3">
        <w:rPr>
          <w:rFonts w:cs="Arial"/>
          <w:spacing w:val="1"/>
          <w:lang w:val="es-MX"/>
        </w:rPr>
        <w:t xml:space="preserve"> </w:t>
      </w:r>
      <w:r w:rsidRPr="000411E3">
        <w:rPr>
          <w:rFonts w:cs="Arial"/>
          <w:spacing w:val="-2"/>
          <w:lang w:val="es-MX"/>
        </w:rPr>
        <w:t>el</w:t>
      </w:r>
      <w:r w:rsidRPr="000411E3">
        <w:rPr>
          <w:rFonts w:cs="Arial"/>
          <w:spacing w:val="1"/>
          <w:lang w:val="es-MX"/>
        </w:rPr>
        <w:t xml:space="preserve"> </w:t>
      </w:r>
      <w:r w:rsidRPr="000411E3">
        <w:rPr>
          <w:rFonts w:cs="Arial"/>
          <w:spacing w:val="-3"/>
          <w:lang w:val="es-MX"/>
        </w:rPr>
        <w:t>Ayuntamiento</w:t>
      </w:r>
      <w:r w:rsidRPr="000411E3">
        <w:rPr>
          <w:rFonts w:cs="Arial"/>
          <w:spacing w:val="3"/>
          <w:lang w:val="es-MX"/>
        </w:rPr>
        <w:t xml:space="preserve"> </w:t>
      </w:r>
      <w:r w:rsidRPr="000411E3">
        <w:rPr>
          <w:rFonts w:cs="Arial"/>
          <w:spacing w:val="-2"/>
          <w:lang w:val="es-MX"/>
        </w:rPr>
        <w:t>deberá</w:t>
      </w:r>
      <w:r w:rsidRPr="000411E3">
        <w:rPr>
          <w:rFonts w:cs="Arial"/>
          <w:lang w:val="es-MX"/>
        </w:rPr>
        <w:t xml:space="preserve"> </w:t>
      </w:r>
      <w:r w:rsidRPr="000411E3">
        <w:rPr>
          <w:rFonts w:cs="Arial"/>
          <w:spacing w:val="-2"/>
          <w:lang w:val="es-MX"/>
        </w:rPr>
        <w:t>contar</w:t>
      </w:r>
      <w:r w:rsidRPr="000411E3">
        <w:rPr>
          <w:rFonts w:cs="Arial"/>
          <w:lang w:val="es-MX"/>
        </w:rPr>
        <w:t xml:space="preserve"> </w:t>
      </w:r>
      <w:r w:rsidRPr="000411E3">
        <w:rPr>
          <w:rFonts w:cs="Arial"/>
          <w:spacing w:val="-1"/>
          <w:lang w:val="es-MX"/>
        </w:rPr>
        <w:t>con</w:t>
      </w:r>
      <w:r w:rsidRPr="000411E3">
        <w:rPr>
          <w:rFonts w:cs="Arial"/>
          <w:lang w:val="es-MX"/>
        </w:rPr>
        <w:t xml:space="preserve"> </w:t>
      </w:r>
      <w:r w:rsidRPr="000411E3">
        <w:rPr>
          <w:rFonts w:cs="Arial"/>
          <w:spacing w:val="-2"/>
          <w:lang w:val="es-MX"/>
        </w:rPr>
        <w:t>los</w:t>
      </w:r>
      <w:r w:rsidRPr="000411E3">
        <w:rPr>
          <w:rFonts w:cs="Arial"/>
          <w:spacing w:val="1"/>
          <w:lang w:val="es-MX"/>
        </w:rPr>
        <w:t xml:space="preserve"> </w:t>
      </w:r>
      <w:r w:rsidRPr="000411E3">
        <w:rPr>
          <w:rFonts w:cs="Arial"/>
          <w:spacing w:val="-3"/>
          <w:lang w:val="es-MX"/>
        </w:rPr>
        <w:t>reglamentos</w:t>
      </w:r>
      <w:r w:rsidRPr="000411E3">
        <w:rPr>
          <w:rFonts w:cs="Arial"/>
          <w:spacing w:val="2"/>
          <w:lang w:val="es-MX"/>
        </w:rPr>
        <w:t xml:space="preserve"> </w:t>
      </w:r>
      <w:r w:rsidRPr="000411E3">
        <w:rPr>
          <w:rFonts w:cs="Arial"/>
          <w:spacing w:val="-3"/>
          <w:lang w:val="es-MX"/>
        </w:rPr>
        <w:t>municipales</w:t>
      </w:r>
      <w:r w:rsidRPr="000411E3">
        <w:rPr>
          <w:rFonts w:cs="Arial"/>
          <w:spacing w:val="1"/>
          <w:lang w:val="es-MX"/>
        </w:rPr>
        <w:t xml:space="preserve"> </w:t>
      </w:r>
      <w:r w:rsidRPr="000411E3">
        <w:rPr>
          <w:rFonts w:cs="Arial"/>
          <w:spacing w:val="-3"/>
          <w:lang w:val="es-MX"/>
        </w:rPr>
        <w:t>respectivos,</w:t>
      </w:r>
      <w:r w:rsidRPr="000411E3">
        <w:rPr>
          <w:rFonts w:cs="Arial"/>
          <w:spacing w:val="1"/>
          <w:lang w:val="es-MX"/>
        </w:rPr>
        <w:t xml:space="preserve"> </w:t>
      </w:r>
      <w:r w:rsidRPr="000411E3">
        <w:rPr>
          <w:rFonts w:cs="Arial"/>
          <w:spacing w:val="-3"/>
          <w:lang w:val="es-MX"/>
        </w:rPr>
        <w:t>los</w:t>
      </w:r>
      <w:r w:rsidRPr="000411E3">
        <w:rPr>
          <w:rFonts w:cs="Arial"/>
          <w:spacing w:val="87"/>
          <w:w w:val="99"/>
          <w:lang w:val="es-MX"/>
        </w:rPr>
        <w:t xml:space="preserve"> </w:t>
      </w:r>
      <w:r w:rsidRPr="000411E3">
        <w:rPr>
          <w:rFonts w:cs="Arial"/>
          <w:spacing w:val="-1"/>
          <w:lang w:val="es-MX"/>
        </w:rPr>
        <w:t>que</w:t>
      </w:r>
      <w:r w:rsidRPr="000411E3">
        <w:rPr>
          <w:rFonts w:cs="Arial"/>
          <w:spacing w:val="-9"/>
          <w:lang w:val="es-MX"/>
        </w:rPr>
        <w:t xml:space="preserve"> </w:t>
      </w:r>
      <w:r w:rsidRPr="000411E3">
        <w:rPr>
          <w:rFonts w:cs="Arial"/>
          <w:spacing w:val="-1"/>
          <w:lang w:val="es-MX"/>
        </w:rPr>
        <w:t>establecerán</w:t>
      </w:r>
      <w:r w:rsidRPr="000411E3">
        <w:rPr>
          <w:rFonts w:cs="Arial"/>
          <w:spacing w:val="-8"/>
          <w:lang w:val="es-MX"/>
        </w:rPr>
        <w:t xml:space="preserve"> </w:t>
      </w:r>
      <w:r w:rsidRPr="000411E3">
        <w:rPr>
          <w:rFonts w:cs="Arial"/>
          <w:spacing w:val="-1"/>
          <w:lang w:val="es-MX"/>
        </w:rPr>
        <w:t>los</w:t>
      </w:r>
      <w:r w:rsidRPr="000411E3">
        <w:rPr>
          <w:rFonts w:cs="Arial"/>
          <w:spacing w:val="-7"/>
          <w:lang w:val="es-MX"/>
        </w:rPr>
        <w:t xml:space="preserve"> </w:t>
      </w:r>
      <w:r w:rsidRPr="000411E3">
        <w:rPr>
          <w:rFonts w:cs="Arial"/>
          <w:spacing w:val="-1"/>
          <w:lang w:val="es-MX"/>
        </w:rPr>
        <w:t>montos</w:t>
      </w:r>
      <w:r w:rsidRPr="000411E3">
        <w:rPr>
          <w:rFonts w:cs="Arial"/>
          <w:spacing w:val="-8"/>
          <w:lang w:val="es-MX"/>
        </w:rPr>
        <w:t xml:space="preserve"> </w:t>
      </w:r>
      <w:r w:rsidRPr="000411E3">
        <w:rPr>
          <w:rFonts w:cs="Arial"/>
          <w:spacing w:val="-1"/>
          <w:lang w:val="es-MX"/>
        </w:rPr>
        <w:t>de</w:t>
      </w:r>
      <w:r w:rsidRPr="000411E3">
        <w:rPr>
          <w:rFonts w:cs="Arial"/>
          <w:spacing w:val="-8"/>
          <w:lang w:val="es-MX"/>
        </w:rPr>
        <w:t xml:space="preserve"> </w:t>
      </w:r>
      <w:r w:rsidRPr="000411E3">
        <w:rPr>
          <w:rFonts w:cs="Arial"/>
          <w:spacing w:val="-1"/>
          <w:lang w:val="es-MX"/>
        </w:rPr>
        <w:t>las</w:t>
      </w:r>
      <w:r w:rsidRPr="000411E3">
        <w:rPr>
          <w:rFonts w:cs="Arial"/>
          <w:spacing w:val="-7"/>
          <w:lang w:val="es-MX"/>
        </w:rPr>
        <w:t xml:space="preserve"> </w:t>
      </w:r>
      <w:r w:rsidRPr="000411E3">
        <w:rPr>
          <w:rFonts w:cs="Arial"/>
          <w:spacing w:val="-1"/>
          <w:lang w:val="es-MX"/>
        </w:rPr>
        <w:t>sanciones</w:t>
      </w:r>
      <w:r w:rsidRPr="000411E3">
        <w:rPr>
          <w:rFonts w:cs="Arial"/>
          <w:spacing w:val="-7"/>
          <w:lang w:val="es-MX"/>
        </w:rPr>
        <w:t xml:space="preserve"> </w:t>
      </w:r>
      <w:r w:rsidRPr="000411E3">
        <w:rPr>
          <w:rFonts w:cs="Arial"/>
          <w:spacing w:val="-1"/>
          <w:lang w:val="es-MX"/>
        </w:rPr>
        <w:t>correspondientes.</w:t>
      </w:r>
    </w:p>
    <w:p w14:paraId="29448105" w14:textId="77777777" w:rsidR="00CA6AAE" w:rsidRPr="000411E3" w:rsidRDefault="00CA6AAE" w:rsidP="00CA6AAE">
      <w:pPr>
        <w:spacing w:line="360" w:lineRule="auto"/>
        <w:rPr>
          <w:rFonts w:ascii="Arial" w:hAnsi="Arial" w:cs="Arial"/>
          <w:sz w:val="20"/>
          <w:szCs w:val="20"/>
          <w:lang w:val="es-MX"/>
        </w:rPr>
      </w:pPr>
    </w:p>
    <w:bookmarkEnd w:id="4"/>
    <w:p w14:paraId="6C0D9D73" w14:textId="77777777" w:rsidR="00B61945" w:rsidRPr="00B61945" w:rsidRDefault="00B61945" w:rsidP="00B61945">
      <w:pPr>
        <w:spacing w:line="360" w:lineRule="auto"/>
        <w:jc w:val="center"/>
        <w:rPr>
          <w:rFonts w:ascii="Arial" w:hAnsi="Arial" w:cs="Arial"/>
          <w:b/>
          <w:color w:val="000000"/>
          <w:sz w:val="20"/>
          <w:szCs w:val="20"/>
          <w:lang w:val="pt-BR" w:eastAsia="es-ES" w:bidi="es-ES"/>
        </w:rPr>
      </w:pPr>
      <w:r w:rsidRPr="00B61945">
        <w:rPr>
          <w:rFonts w:ascii="Arial" w:hAnsi="Arial" w:cs="Arial"/>
          <w:b/>
          <w:color w:val="000000"/>
          <w:sz w:val="20"/>
          <w:szCs w:val="20"/>
          <w:lang w:val="pt-BR" w:eastAsia="es-ES" w:bidi="es-ES"/>
        </w:rPr>
        <w:t>T r a n s i t o r i o s</w:t>
      </w:r>
    </w:p>
    <w:p w14:paraId="615E317F" w14:textId="77777777" w:rsidR="00B61945" w:rsidRPr="00B61945" w:rsidRDefault="00B61945" w:rsidP="00B61945">
      <w:pPr>
        <w:adjustRightInd w:val="0"/>
        <w:spacing w:line="360" w:lineRule="auto"/>
        <w:jc w:val="center"/>
        <w:rPr>
          <w:rFonts w:ascii="Arial" w:hAnsi="Arial" w:cs="Arial"/>
          <w:b/>
          <w:color w:val="000000"/>
          <w:sz w:val="20"/>
          <w:szCs w:val="20"/>
          <w:lang w:val="pt-BR" w:eastAsia="es-ES" w:bidi="es-ES"/>
        </w:rPr>
      </w:pPr>
    </w:p>
    <w:p w14:paraId="759DC48D" w14:textId="73C2D712" w:rsidR="00B61945" w:rsidRPr="00B61945" w:rsidRDefault="00B61945" w:rsidP="00B61945">
      <w:pPr>
        <w:spacing w:line="360" w:lineRule="auto"/>
        <w:jc w:val="both"/>
        <w:rPr>
          <w:rFonts w:ascii="Arial" w:hAnsi="Arial" w:cs="Arial"/>
          <w:color w:val="000000"/>
          <w:sz w:val="20"/>
          <w:szCs w:val="20"/>
          <w:lang w:eastAsia="es-ES" w:bidi="es-ES"/>
        </w:rPr>
      </w:pPr>
      <w:r w:rsidRPr="00B61945">
        <w:rPr>
          <w:rFonts w:ascii="Arial" w:hAnsi="Arial" w:cs="Arial"/>
          <w:b/>
          <w:color w:val="000000"/>
          <w:sz w:val="20"/>
          <w:szCs w:val="20"/>
          <w:lang w:eastAsia="es-ES" w:bidi="es-ES"/>
        </w:rPr>
        <w:t xml:space="preserve">Artículo primero. </w:t>
      </w:r>
      <w:r w:rsidRPr="00B61945">
        <w:rPr>
          <w:rFonts w:ascii="Arial" w:hAnsi="Arial" w:cs="Arial"/>
          <w:color w:val="000000"/>
          <w:sz w:val="20"/>
          <w:szCs w:val="20"/>
          <w:lang w:eastAsia="es-ES" w:bidi="es-ES"/>
        </w:rPr>
        <w:t xml:space="preserve">Este decreto y las leyes contenidas en él, entrarán en vigor el día primero de enero del año dos mil </w:t>
      </w:r>
      <w:r w:rsidR="00ED0751" w:rsidRPr="00B61945">
        <w:rPr>
          <w:rFonts w:ascii="Arial" w:hAnsi="Arial" w:cs="Arial"/>
          <w:color w:val="000000"/>
          <w:sz w:val="20"/>
          <w:szCs w:val="20"/>
          <w:lang w:eastAsia="es-ES" w:bidi="es-ES"/>
        </w:rPr>
        <w:t>veintiséis</w:t>
      </w:r>
      <w:r w:rsidRPr="00B61945">
        <w:rPr>
          <w:rFonts w:ascii="Arial" w:hAnsi="Arial" w:cs="Arial"/>
          <w:color w:val="000000"/>
          <w:sz w:val="20"/>
          <w:szCs w:val="20"/>
          <w:lang w:eastAsia="es-ES" w:bidi="es-ES"/>
        </w:rPr>
        <w:t>, previa su publicación en el Diario Oficial del Gobierno del Estado de Yucatán, y tendrán vigencia hasta el treinta y uno de diciembre del mismo año.</w:t>
      </w:r>
    </w:p>
    <w:p w14:paraId="408A593F" w14:textId="77777777" w:rsidR="00B61945" w:rsidRPr="00B61945" w:rsidRDefault="00B61945" w:rsidP="00B61945">
      <w:pPr>
        <w:jc w:val="both"/>
        <w:rPr>
          <w:rFonts w:ascii="Arial" w:hAnsi="Arial" w:cs="Arial"/>
          <w:color w:val="000000"/>
          <w:sz w:val="20"/>
          <w:szCs w:val="20"/>
          <w:lang w:eastAsia="es-ES" w:bidi="es-ES"/>
        </w:rPr>
      </w:pPr>
    </w:p>
    <w:p w14:paraId="168EA1D4" w14:textId="77777777" w:rsidR="00B61945" w:rsidRPr="00B61945" w:rsidRDefault="00B61945" w:rsidP="00B61945">
      <w:pPr>
        <w:spacing w:line="360" w:lineRule="auto"/>
        <w:jc w:val="both"/>
        <w:rPr>
          <w:rFonts w:ascii="Arial" w:hAnsi="Arial" w:cs="Arial"/>
          <w:color w:val="000000"/>
          <w:sz w:val="20"/>
          <w:szCs w:val="20"/>
          <w:shd w:val="clear" w:color="auto" w:fill="FFFFFF"/>
          <w:lang w:eastAsia="es-ES" w:bidi="es-ES"/>
        </w:rPr>
      </w:pPr>
      <w:r w:rsidRPr="00B61945">
        <w:rPr>
          <w:rFonts w:ascii="Arial" w:hAnsi="Arial" w:cs="Arial"/>
          <w:b/>
          <w:color w:val="000000"/>
          <w:sz w:val="20"/>
          <w:szCs w:val="20"/>
          <w:lang w:eastAsia="es-ES" w:bidi="es-ES"/>
        </w:rPr>
        <w:t xml:space="preserve">Artículo segundo. </w:t>
      </w:r>
      <w:r w:rsidRPr="00B61945">
        <w:rPr>
          <w:rFonts w:ascii="Arial" w:hAnsi="Arial" w:cs="Arial"/>
          <w:color w:val="000000"/>
          <w:sz w:val="20"/>
          <w:szCs w:val="20"/>
          <w:shd w:val="clear" w:color="auto" w:fill="FFFFFF"/>
          <w:lang w:eastAsia="es-ES" w:bidi="es-E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B61945">
        <w:rPr>
          <w:rFonts w:ascii="Arial" w:hAnsi="Arial" w:cs="Arial"/>
          <w:bCs/>
          <w:iCs/>
          <w:color w:val="000000"/>
          <w:sz w:val="20"/>
          <w:szCs w:val="20"/>
          <w:shd w:val="clear" w:color="auto" w:fill="FFFFFF"/>
          <w:lang w:eastAsia="es-ES" w:bidi="es-ES"/>
        </w:rPr>
        <w:t xml:space="preserve">dará </w:t>
      </w:r>
      <w:r w:rsidRPr="00B61945">
        <w:rPr>
          <w:rFonts w:ascii="Arial" w:hAnsi="Arial" w:cs="Arial"/>
          <w:color w:val="000000"/>
          <w:sz w:val="20"/>
          <w:szCs w:val="20"/>
          <w:shd w:val="clear" w:color="auto" w:fill="FFFFFF"/>
          <w:lang w:eastAsia="es-ES" w:bidi="es-E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78E2F09E" w14:textId="77777777" w:rsidR="00B61945" w:rsidRPr="00B61945" w:rsidRDefault="00B61945" w:rsidP="00B61945">
      <w:pPr>
        <w:jc w:val="both"/>
        <w:rPr>
          <w:rFonts w:ascii="Arial" w:hAnsi="Arial" w:cs="Arial"/>
          <w:b/>
          <w:color w:val="000000"/>
          <w:sz w:val="20"/>
          <w:szCs w:val="20"/>
          <w:shd w:val="clear" w:color="auto" w:fill="FFFFFF"/>
          <w:lang w:eastAsia="es-ES" w:bidi="es-ES"/>
        </w:rPr>
      </w:pPr>
    </w:p>
    <w:p w14:paraId="3535DCDA" w14:textId="77777777" w:rsidR="00B61945" w:rsidRPr="00B61945" w:rsidRDefault="00B61945" w:rsidP="00B61945">
      <w:pPr>
        <w:spacing w:line="360" w:lineRule="auto"/>
        <w:jc w:val="both"/>
        <w:rPr>
          <w:rFonts w:ascii="Arial" w:hAnsi="Arial" w:cs="Arial"/>
          <w:color w:val="000000"/>
          <w:sz w:val="20"/>
          <w:szCs w:val="20"/>
          <w:lang w:eastAsia="es-ES" w:bidi="es-ES"/>
        </w:rPr>
      </w:pPr>
      <w:r w:rsidRPr="00B61945">
        <w:rPr>
          <w:rFonts w:ascii="Arial" w:hAnsi="Arial" w:cs="Arial"/>
          <w:b/>
          <w:color w:val="000000"/>
          <w:sz w:val="20"/>
          <w:szCs w:val="20"/>
          <w:shd w:val="clear" w:color="auto" w:fill="FFFFFF"/>
          <w:lang w:eastAsia="es-ES" w:bidi="es-ES"/>
        </w:rPr>
        <w:t xml:space="preserve">Artículo tercero. </w:t>
      </w:r>
      <w:r w:rsidRPr="00B61945">
        <w:rPr>
          <w:rFonts w:ascii="Arial" w:hAnsi="Arial" w:cs="Arial"/>
          <w:color w:val="000000"/>
          <w:sz w:val="20"/>
          <w:szCs w:val="20"/>
          <w:lang w:eastAsia="es-ES" w:bidi="es-ES"/>
        </w:rPr>
        <w:t xml:space="preserve">El cobro de los derechos, así como las cuotas y tarifas aplicables a los servicios que, a la fecha del inicio de la vigencia de las leyes contenidas en este decreto, no hayan sido transferidos </w:t>
      </w:r>
      <w:r w:rsidRPr="00B61945">
        <w:rPr>
          <w:rFonts w:ascii="Arial" w:hAnsi="Arial" w:cs="Arial"/>
          <w:color w:val="000000"/>
          <w:sz w:val="20"/>
          <w:szCs w:val="20"/>
          <w:lang w:eastAsia="es-ES" w:bidi="es-ES"/>
        </w:rPr>
        <w:lastRenderedPageBreak/>
        <w:t>formalmente a los ayuntamientos por el Poder Ejecutivo del Estado, entrarán en vigor hasta la celebración del convenio respectivo.</w:t>
      </w:r>
    </w:p>
    <w:p w14:paraId="6E666FFC" w14:textId="77777777" w:rsidR="00B61945" w:rsidRPr="00B61945" w:rsidRDefault="00B61945" w:rsidP="00B61945">
      <w:pPr>
        <w:jc w:val="both"/>
        <w:rPr>
          <w:rFonts w:ascii="Arial" w:hAnsi="Arial" w:cs="Arial"/>
          <w:color w:val="000000"/>
          <w:sz w:val="20"/>
          <w:szCs w:val="20"/>
          <w:lang w:eastAsia="es-ES" w:bidi="es-ES"/>
        </w:rPr>
      </w:pPr>
    </w:p>
    <w:p w14:paraId="6AE2F9C0" w14:textId="77777777" w:rsidR="00B61945" w:rsidRPr="00B61945" w:rsidRDefault="00B61945" w:rsidP="00B61945">
      <w:pPr>
        <w:spacing w:line="360" w:lineRule="auto"/>
        <w:jc w:val="both"/>
        <w:rPr>
          <w:rFonts w:ascii="Arial" w:hAnsi="Arial" w:cs="Arial"/>
          <w:color w:val="000000"/>
          <w:sz w:val="20"/>
          <w:szCs w:val="20"/>
          <w:lang w:eastAsia="es-ES" w:bidi="es-ES"/>
        </w:rPr>
      </w:pPr>
      <w:r w:rsidRPr="00B61945">
        <w:rPr>
          <w:rFonts w:ascii="Arial" w:hAnsi="Arial" w:cs="Arial"/>
          <w:b/>
          <w:color w:val="000000"/>
          <w:sz w:val="20"/>
          <w:szCs w:val="20"/>
          <w:lang w:eastAsia="es-ES" w:bidi="es-ES"/>
        </w:rPr>
        <w:t>Artículo cuarto.</w:t>
      </w:r>
      <w:r w:rsidRPr="00B61945">
        <w:rPr>
          <w:rFonts w:ascii="Arial" w:hAnsi="Arial" w:cs="Arial"/>
          <w:color w:val="000000"/>
          <w:sz w:val="20"/>
          <w:szCs w:val="20"/>
          <w:lang w:eastAsia="es-ES" w:bidi="es-ES"/>
        </w:rPr>
        <w:t xml:space="preserve"> </w:t>
      </w:r>
      <w:r w:rsidRPr="00B61945">
        <w:rPr>
          <w:rFonts w:ascii="Arial" w:hAnsi="Arial" w:cs="Arial"/>
          <w:bCs/>
          <w:color w:val="000000"/>
          <w:sz w:val="20"/>
          <w:szCs w:val="20"/>
          <w:lang w:eastAsia="es-ES" w:bidi="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B61945">
        <w:rPr>
          <w:rFonts w:ascii="Arial" w:hAnsi="Arial" w:cs="Arial"/>
          <w:color w:val="000000"/>
          <w:sz w:val="20"/>
          <w:szCs w:val="20"/>
          <w:lang w:eastAsia="es-ES" w:bidi="es-ES"/>
        </w:rPr>
        <w:t>.</w:t>
      </w:r>
    </w:p>
    <w:p w14:paraId="20942779" w14:textId="77777777" w:rsidR="00B61945" w:rsidRPr="00B61945" w:rsidRDefault="00B61945" w:rsidP="00B61945">
      <w:pPr>
        <w:jc w:val="both"/>
        <w:rPr>
          <w:color w:val="000000"/>
          <w:sz w:val="20"/>
          <w:szCs w:val="20"/>
          <w:lang w:eastAsia="es-ES" w:bidi="es-ES"/>
        </w:rPr>
      </w:pPr>
    </w:p>
    <w:p w14:paraId="6EBB1602" w14:textId="77777777" w:rsidR="00B61945" w:rsidRPr="00B61945" w:rsidRDefault="00B61945" w:rsidP="00B61945">
      <w:pPr>
        <w:adjustRightInd w:val="0"/>
        <w:jc w:val="both"/>
        <w:rPr>
          <w:rFonts w:ascii="Arial" w:eastAsia="Times New Roman" w:hAnsi="Arial" w:cs="Arial"/>
          <w:b/>
          <w:bCs/>
          <w:sz w:val="20"/>
          <w:szCs w:val="20"/>
          <w:lang w:val="es-MX" w:eastAsia="es-MX"/>
        </w:rPr>
      </w:pPr>
      <w:r w:rsidRPr="00B61945">
        <w:rPr>
          <w:rFonts w:ascii="Arial" w:eastAsia="Calibri" w:hAnsi="Arial" w:cs="Arial"/>
          <w:b/>
          <w:bCs/>
          <w:color w:val="000000"/>
          <w:sz w:val="20"/>
          <w:szCs w:val="20"/>
          <w:lang w:val="es-MX" w:eastAsia="es-MX"/>
        </w:rPr>
        <w:t>DADO EN EL SALÓN DE SESIONES ‘‘CONSTITUYENTES DE 1918’’ DEL RECINTO DEL PODER LEGISLATIVO, EN LA CIUDAD DE MÉRIDA, YUCATÁN, A LOS DOCE DÍAS DEL MES DE DICIEMBRE DEL AÑO DOS MIL VEINTICINCO.-</w:t>
      </w:r>
      <w:r w:rsidRPr="00B61945">
        <w:rPr>
          <w:rFonts w:ascii="Arial" w:eastAsia="Calibri" w:hAnsi="Arial" w:cs="Arial"/>
          <w:b/>
          <w:bCs/>
          <w:color w:val="000000"/>
          <w:lang w:val="es-MX" w:eastAsia="es-MX"/>
        </w:rPr>
        <w:t xml:space="preserve"> </w:t>
      </w:r>
      <w:r w:rsidRPr="00B61945">
        <w:rPr>
          <w:rFonts w:ascii="Arial" w:eastAsia="Times New Roman" w:hAnsi="Arial" w:cs="Arial"/>
          <w:b/>
          <w:bCs/>
          <w:sz w:val="20"/>
          <w:szCs w:val="20"/>
          <w:lang w:val="es-MX" w:eastAsia="es-MX"/>
        </w:rPr>
        <w:t xml:space="preserve">PRESIDENTE DIPUTADO </w:t>
      </w:r>
      <w:r w:rsidRPr="00B61945">
        <w:rPr>
          <w:rFonts w:ascii="Arial" w:eastAsia="Times New Roman" w:hAnsi="Arial" w:cs="Arial"/>
          <w:b/>
          <w:bCs/>
          <w:sz w:val="20"/>
          <w:szCs w:val="20"/>
          <w:lang w:val="pt-BR" w:eastAsia="es-MX"/>
        </w:rPr>
        <w:t>MARIO ALEJANDRO CUEVAS MENA</w:t>
      </w:r>
      <w:r w:rsidRPr="00B61945">
        <w:rPr>
          <w:rFonts w:ascii="Arial" w:eastAsia="Times New Roman" w:hAnsi="Arial" w:cs="Arial"/>
          <w:b/>
          <w:bCs/>
          <w:sz w:val="20"/>
          <w:szCs w:val="20"/>
          <w:lang w:val="es-MX" w:eastAsia="es-MX"/>
        </w:rPr>
        <w:t xml:space="preserve">.- SECRETARIA DIPUTADA </w:t>
      </w:r>
      <w:r w:rsidRPr="00B61945">
        <w:rPr>
          <w:rFonts w:ascii="Arial" w:eastAsia="Times New Roman" w:hAnsi="Arial" w:cs="Arial"/>
          <w:b/>
          <w:bCs/>
          <w:sz w:val="20"/>
          <w:szCs w:val="20"/>
          <w:lang w:val="es-MX" w:eastAsia="es-MX" w:bidi="es-ES"/>
        </w:rPr>
        <w:t>SAYDA MELINA RODRÍGUEZ GÓMEZ</w:t>
      </w:r>
      <w:r w:rsidRPr="00B61945">
        <w:rPr>
          <w:rFonts w:ascii="Arial" w:eastAsia="Times New Roman" w:hAnsi="Arial" w:cs="Arial"/>
          <w:b/>
          <w:bCs/>
          <w:sz w:val="20"/>
          <w:szCs w:val="20"/>
          <w:lang w:val="es-MX" w:eastAsia="es-MX"/>
        </w:rPr>
        <w:t xml:space="preserve">.- SECRETARIA DIPUTADA </w:t>
      </w:r>
      <w:r w:rsidRPr="00B61945">
        <w:rPr>
          <w:rFonts w:ascii="Arial" w:eastAsia="Times New Roman" w:hAnsi="Arial" w:cs="Arial"/>
          <w:b/>
          <w:bCs/>
          <w:sz w:val="20"/>
          <w:szCs w:val="20"/>
          <w:lang w:val="es-MX" w:eastAsia="es-MX" w:bidi="es-ES"/>
        </w:rPr>
        <w:t>NAOMI RAQUEL PENICHE LÓPEZ</w:t>
      </w:r>
      <w:r w:rsidRPr="00B61945">
        <w:rPr>
          <w:rFonts w:ascii="Arial" w:eastAsia="Times New Roman" w:hAnsi="Arial" w:cs="Arial"/>
          <w:b/>
          <w:bCs/>
          <w:sz w:val="20"/>
          <w:szCs w:val="20"/>
          <w:lang w:val="es-MX" w:eastAsia="es-MX"/>
        </w:rPr>
        <w:t xml:space="preserve">.- RÚBRICAS.” </w:t>
      </w:r>
    </w:p>
    <w:p w14:paraId="1A484EC1" w14:textId="77777777" w:rsidR="00B61945" w:rsidRPr="00B61945" w:rsidRDefault="00B61945" w:rsidP="00B61945">
      <w:pPr>
        <w:adjustRightInd w:val="0"/>
        <w:rPr>
          <w:rFonts w:ascii="Arial" w:eastAsia="Times New Roman" w:hAnsi="Arial" w:cs="Arial"/>
          <w:sz w:val="20"/>
          <w:szCs w:val="20"/>
          <w:lang w:val="es-MX" w:eastAsia="es-MX"/>
        </w:rPr>
      </w:pPr>
    </w:p>
    <w:p w14:paraId="6301F7AF" w14:textId="77777777" w:rsidR="00B61945" w:rsidRPr="00B61945" w:rsidRDefault="00B61945" w:rsidP="00B61945">
      <w:pPr>
        <w:adjustRightInd w:val="0"/>
        <w:spacing w:line="360" w:lineRule="auto"/>
        <w:jc w:val="both"/>
        <w:rPr>
          <w:rFonts w:ascii="Arial" w:eastAsia="Times New Roman" w:hAnsi="Arial" w:cs="Arial"/>
          <w:sz w:val="20"/>
          <w:szCs w:val="20"/>
          <w:lang w:val="es-MX" w:eastAsia="es-MX"/>
        </w:rPr>
      </w:pPr>
      <w:r w:rsidRPr="00B61945">
        <w:rPr>
          <w:rFonts w:ascii="Arial" w:eastAsia="Times New Roman" w:hAnsi="Arial" w:cs="Arial"/>
          <w:sz w:val="20"/>
          <w:szCs w:val="20"/>
          <w:lang w:val="es-MX" w:eastAsia="es-MX"/>
        </w:rPr>
        <w:t xml:space="preserve">Y, por tanto, mando se imprima, publique y circule para su conocimiento y debido cumplimiento. </w:t>
      </w:r>
    </w:p>
    <w:p w14:paraId="5D87EFE8" w14:textId="77777777" w:rsidR="00B61945" w:rsidRPr="00B61945" w:rsidRDefault="00B61945" w:rsidP="00B61945">
      <w:pPr>
        <w:adjustRightInd w:val="0"/>
        <w:rPr>
          <w:rFonts w:ascii="Arial" w:eastAsia="Times New Roman" w:hAnsi="Arial" w:cs="Arial"/>
          <w:sz w:val="20"/>
          <w:szCs w:val="20"/>
          <w:lang w:val="es-MX" w:eastAsia="es-MX"/>
        </w:rPr>
      </w:pPr>
    </w:p>
    <w:p w14:paraId="430B705F" w14:textId="77777777" w:rsidR="00B61945" w:rsidRPr="00B61945" w:rsidRDefault="00B61945" w:rsidP="00B61945">
      <w:pPr>
        <w:adjustRightInd w:val="0"/>
        <w:spacing w:line="360" w:lineRule="auto"/>
        <w:rPr>
          <w:rFonts w:ascii="Arial" w:eastAsia="Times New Roman" w:hAnsi="Arial" w:cs="Arial"/>
          <w:sz w:val="20"/>
          <w:szCs w:val="20"/>
          <w:lang w:val="es-MX" w:eastAsia="es-MX"/>
        </w:rPr>
      </w:pPr>
      <w:r w:rsidRPr="00B61945">
        <w:rPr>
          <w:rFonts w:ascii="Arial" w:eastAsia="Times New Roman" w:hAnsi="Arial" w:cs="Arial"/>
          <w:sz w:val="20"/>
          <w:szCs w:val="20"/>
          <w:lang w:val="es-MX" w:eastAsia="es-MX"/>
        </w:rPr>
        <w:t xml:space="preserve">Se expide este decreto en la sede del Poder Ejecutivo, en Mérida, Yucatán, a 23 de diciembre de 2025. </w:t>
      </w:r>
    </w:p>
    <w:p w14:paraId="28E2C53B" w14:textId="77777777" w:rsidR="00B61945" w:rsidRPr="00B61945" w:rsidRDefault="00B61945" w:rsidP="00B61945">
      <w:pPr>
        <w:adjustRightInd w:val="0"/>
        <w:spacing w:line="360" w:lineRule="auto"/>
        <w:rPr>
          <w:rFonts w:ascii="Arial" w:eastAsia="Times New Roman" w:hAnsi="Arial" w:cs="Arial"/>
          <w:sz w:val="20"/>
          <w:szCs w:val="20"/>
          <w:lang w:val="es-MX" w:eastAsia="es-MX"/>
        </w:rPr>
      </w:pPr>
    </w:p>
    <w:p w14:paraId="1EB51E4F" w14:textId="77777777" w:rsidR="00B61945" w:rsidRPr="00B61945" w:rsidRDefault="00B61945" w:rsidP="00B61945">
      <w:pPr>
        <w:adjustRightInd w:val="0"/>
        <w:spacing w:line="360" w:lineRule="auto"/>
        <w:rPr>
          <w:rFonts w:ascii="Arial" w:eastAsia="Times New Roman" w:hAnsi="Arial" w:cs="Arial"/>
          <w:sz w:val="20"/>
          <w:szCs w:val="20"/>
          <w:lang w:val="es-MX" w:eastAsia="es-MX"/>
        </w:rPr>
      </w:pPr>
    </w:p>
    <w:p w14:paraId="2558872E" w14:textId="77777777" w:rsidR="00B61945" w:rsidRPr="00B61945" w:rsidRDefault="00B61945" w:rsidP="00B61945">
      <w:pPr>
        <w:adjustRightInd w:val="0"/>
        <w:jc w:val="center"/>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 RÚBRICA )</w:t>
      </w:r>
    </w:p>
    <w:p w14:paraId="5046B851" w14:textId="77777777" w:rsidR="00B61945" w:rsidRPr="00B61945" w:rsidRDefault="00B61945" w:rsidP="00B61945">
      <w:pPr>
        <w:adjustRightInd w:val="0"/>
        <w:jc w:val="center"/>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Mtro. Joaquín Jesús Díaz Mena</w:t>
      </w:r>
    </w:p>
    <w:p w14:paraId="4419D5A4" w14:textId="77777777" w:rsidR="00B61945" w:rsidRPr="00B61945" w:rsidRDefault="00B61945" w:rsidP="00B61945">
      <w:pPr>
        <w:adjustRightInd w:val="0"/>
        <w:jc w:val="center"/>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Gobernador del Estado de Yucatán</w:t>
      </w:r>
    </w:p>
    <w:p w14:paraId="2E25C2BB" w14:textId="77777777" w:rsidR="00B61945" w:rsidRPr="00B61945" w:rsidRDefault="00B61945" w:rsidP="00B61945">
      <w:pPr>
        <w:adjustRightInd w:val="0"/>
        <w:rPr>
          <w:rFonts w:ascii="Arial" w:eastAsia="Times New Roman" w:hAnsi="Arial" w:cs="Arial"/>
          <w:b/>
          <w:bCs/>
          <w:sz w:val="20"/>
          <w:szCs w:val="20"/>
          <w:lang w:val="es-MX" w:eastAsia="es-MX"/>
        </w:rPr>
      </w:pPr>
    </w:p>
    <w:p w14:paraId="79AC44B7" w14:textId="77777777" w:rsidR="00B61945" w:rsidRPr="00B61945" w:rsidRDefault="00B61945" w:rsidP="00B61945">
      <w:pPr>
        <w:adjustRightInd w:val="0"/>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 xml:space="preserve">( RÚBRICA ) </w:t>
      </w:r>
    </w:p>
    <w:p w14:paraId="60D516F1" w14:textId="77777777" w:rsidR="00B61945" w:rsidRPr="00B61945" w:rsidRDefault="00B61945" w:rsidP="00B61945">
      <w:pPr>
        <w:adjustRightInd w:val="0"/>
        <w:rPr>
          <w:rFonts w:ascii="Arial" w:eastAsia="Times New Roman" w:hAnsi="Arial" w:cs="Arial"/>
          <w:b/>
          <w:bCs/>
          <w:sz w:val="20"/>
          <w:szCs w:val="20"/>
          <w:lang w:val="es-MX" w:eastAsia="es-MX"/>
        </w:rPr>
      </w:pPr>
      <w:r w:rsidRPr="00B61945">
        <w:rPr>
          <w:rFonts w:ascii="Arial" w:eastAsia="Times New Roman" w:hAnsi="Arial" w:cs="Arial"/>
          <w:b/>
          <w:bCs/>
          <w:sz w:val="20"/>
          <w:szCs w:val="20"/>
          <w:lang w:val="es-MX" w:eastAsia="es-MX"/>
        </w:rPr>
        <w:t xml:space="preserve">Mtro. Omar David Pérez Avilés </w:t>
      </w:r>
    </w:p>
    <w:p w14:paraId="69DDFC22" w14:textId="77777777" w:rsidR="00B61945" w:rsidRPr="00B61945" w:rsidRDefault="00B61945" w:rsidP="00B61945">
      <w:pPr>
        <w:adjustRightInd w:val="0"/>
        <w:rPr>
          <w:rFonts w:ascii="Arial" w:eastAsia="Times New Roman" w:hAnsi="Arial" w:cs="Arial"/>
          <w:sz w:val="20"/>
          <w:szCs w:val="20"/>
          <w:lang w:val="es-MX" w:eastAsia="es-MX"/>
        </w:rPr>
      </w:pPr>
      <w:r w:rsidRPr="00B61945">
        <w:rPr>
          <w:rFonts w:ascii="Arial" w:eastAsia="Times New Roman" w:hAnsi="Arial" w:cs="Arial"/>
          <w:b/>
          <w:bCs/>
          <w:sz w:val="20"/>
          <w:szCs w:val="20"/>
          <w:lang w:val="es-MX" w:eastAsia="es-MX"/>
        </w:rPr>
        <w:t>Secretario General de Gobierno</w:t>
      </w:r>
    </w:p>
    <w:p w14:paraId="762A16BC" w14:textId="77777777" w:rsidR="00AD045F" w:rsidRPr="00772D2E" w:rsidRDefault="00AD045F" w:rsidP="00772D2E">
      <w:pPr>
        <w:pStyle w:val="Textoindependiente"/>
        <w:spacing w:line="360" w:lineRule="auto"/>
        <w:rPr>
          <w:rFonts w:ascii="Arial" w:hAnsi="Arial" w:cs="Arial"/>
          <w:bCs/>
        </w:rPr>
      </w:pPr>
      <w:bookmarkStart w:id="5" w:name="_GoBack"/>
      <w:bookmarkEnd w:id="5"/>
    </w:p>
    <w:sectPr w:rsidR="00AD045F" w:rsidRPr="00772D2E" w:rsidSect="00772D2E">
      <w:headerReference w:type="default" r:id="rId14"/>
      <w:footerReference w:type="default" r:id="rId15"/>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ED0751" w:rsidRDefault="00ED0751" w:rsidP="004227D1">
      <w:r>
        <w:separator/>
      </w:r>
    </w:p>
  </w:endnote>
  <w:endnote w:type="continuationSeparator" w:id="0">
    <w:p w14:paraId="2905090C" w14:textId="77777777" w:rsidR="00ED0751" w:rsidRDefault="00ED0751"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ED0751" w:rsidRDefault="00ED0751"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ED0751" w:rsidRDefault="00ED075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ED0751" w:rsidRDefault="00ED0751"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ED0751" w:rsidRDefault="00ED075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ED0751" w:rsidRPr="00EA281B" w:rsidRDefault="00ED0751">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AB5E7A">
          <w:rPr>
            <w:rFonts w:ascii="Arial" w:hAnsi="Arial" w:cs="Arial"/>
            <w:noProof/>
            <w:sz w:val="20"/>
            <w:szCs w:val="20"/>
          </w:rPr>
          <w:t>57</w:t>
        </w:r>
        <w:r w:rsidRPr="00EA281B">
          <w:rPr>
            <w:rFonts w:ascii="Arial" w:hAnsi="Arial" w:cs="Arial"/>
            <w:sz w:val="20"/>
            <w:szCs w:val="20"/>
          </w:rPr>
          <w:fldChar w:fldCharType="end"/>
        </w:r>
      </w:p>
    </w:sdtContent>
  </w:sdt>
  <w:p w14:paraId="2ACD9061" w14:textId="77777777" w:rsidR="00ED0751" w:rsidRDefault="00ED0751">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ED0751" w:rsidRDefault="00ED0751" w:rsidP="004227D1">
      <w:r>
        <w:separator/>
      </w:r>
    </w:p>
  </w:footnote>
  <w:footnote w:type="continuationSeparator" w:id="0">
    <w:p w14:paraId="0135758B" w14:textId="77777777" w:rsidR="00ED0751" w:rsidRDefault="00ED0751" w:rsidP="004227D1">
      <w:r>
        <w:continuationSeparator/>
      </w:r>
    </w:p>
  </w:footnote>
  <w:footnote w:id="1">
    <w:p w14:paraId="77EA27B3" w14:textId="77777777" w:rsidR="00ED0751" w:rsidRPr="00776E50" w:rsidRDefault="00ED0751"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ED0751" w:rsidRPr="00776E50" w:rsidRDefault="00ED0751"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ED0751" w:rsidRPr="0055215F" w:rsidRDefault="00ED0751" w:rsidP="00DF21B2">
      <w:pPr>
        <w:pStyle w:val="Textonotapie"/>
        <w:rPr>
          <w:lang w:val="es-MX"/>
        </w:rPr>
      </w:pPr>
    </w:p>
  </w:footnote>
  <w:footnote w:id="3">
    <w:p w14:paraId="7BAABBD6" w14:textId="77777777" w:rsidR="00ED0751" w:rsidRPr="00776E50" w:rsidRDefault="00ED0751"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ED0751" w:rsidRPr="00776E50" w:rsidRDefault="00ED0751"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ED0751" w:rsidRPr="00791FEA" w:rsidRDefault="00ED0751" w:rsidP="00DF21B2">
      <w:pPr>
        <w:pStyle w:val="Textonotapie"/>
      </w:pPr>
    </w:p>
  </w:footnote>
  <w:footnote w:id="5">
    <w:p w14:paraId="24F50351" w14:textId="77777777" w:rsidR="00ED0751" w:rsidRPr="00D60D3C" w:rsidRDefault="00ED0751"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68CEE0D" w14:textId="77777777" w:rsidR="00ED0751" w:rsidRDefault="00ED0751"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ED0751" w:rsidRPr="00776E50" w:rsidRDefault="00ED0751"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504B607" w14:textId="77777777" w:rsidR="00ED0751" w:rsidRPr="00776E50" w:rsidRDefault="00ED0751"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ED0751" w:rsidRPr="000D12FA" w:rsidRDefault="00ED0751"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ED0751" w:rsidRPr="00776E50" w:rsidRDefault="00ED0751"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ED0751" w:rsidRPr="00776E50" w:rsidRDefault="00ED0751" w:rsidP="00DF21B2">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ED0751" w:rsidRPr="00776E50" w:rsidRDefault="00ED0751"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D0751" w14:paraId="758BDBD5" w14:textId="77777777" w:rsidTr="00A568DD">
      <w:trPr>
        <w:cantSplit/>
        <w:trHeight w:val="329"/>
      </w:trPr>
      <w:tc>
        <w:tcPr>
          <w:tcW w:w="1260" w:type="dxa"/>
          <w:vMerge w:val="restart"/>
          <w:vAlign w:val="center"/>
        </w:tcPr>
        <w:p w14:paraId="7879C9FB" w14:textId="77777777" w:rsidR="00ED0751" w:rsidRDefault="00ED0751"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49.35pt" o:ole="">
                <v:imagedata r:id="rId1" o:title=""/>
              </v:shape>
              <o:OLEObject Type="Embed" ProgID="Word.Picture.8" ShapeID="_x0000_i1025" DrawAspect="Content" ObjectID="_1829822113" r:id="rId2"/>
            </w:object>
          </w:r>
        </w:p>
      </w:tc>
      <w:tc>
        <w:tcPr>
          <w:tcW w:w="9000" w:type="dxa"/>
          <w:gridSpan w:val="2"/>
          <w:tcBorders>
            <w:bottom w:val="double" w:sz="4" w:space="0" w:color="auto"/>
          </w:tcBorders>
          <w:vAlign w:val="bottom"/>
        </w:tcPr>
        <w:p w14:paraId="7346933F" w14:textId="77777777" w:rsidR="00ED0751" w:rsidRDefault="00ED0751"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ED0751" w14:paraId="24E05FF3" w14:textId="77777777" w:rsidTr="00A568DD">
      <w:trPr>
        <w:cantSplit/>
        <w:trHeight w:val="49"/>
      </w:trPr>
      <w:tc>
        <w:tcPr>
          <w:tcW w:w="1260" w:type="dxa"/>
          <w:vMerge/>
        </w:tcPr>
        <w:p w14:paraId="117D75A4" w14:textId="77777777" w:rsidR="00ED0751" w:rsidRDefault="00ED0751"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ED0751" w:rsidRDefault="00ED0751" w:rsidP="00A568DD">
          <w:pPr>
            <w:pStyle w:val="Encabezado"/>
            <w:ind w:left="-70"/>
            <w:jc w:val="right"/>
            <w:rPr>
              <w:rFonts w:ascii="Arial Narrow" w:hAnsi="Arial Narrow" w:cs="Arial Narrow"/>
              <w:sz w:val="4"/>
              <w:szCs w:val="4"/>
            </w:rPr>
          </w:pPr>
        </w:p>
      </w:tc>
    </w:tr>
    <w:tr w:rsidR="00ED0751" w:rsidRPr="001D52AB" w14:paraId="788CDB17" w14:textId="77777777" w:rsidTr="00A568DD">
      <w:trPr>
        <w:cantSplit/>
        <w:trHeight w:val="291"/>
      </w:trPr>
      <w:tc>
        <w:tcPr>
          <w:tcW w:w="1260" w:type="dxa"/>
          <w:vMerge/>
        </w:tcPr>
        <w:p w14:paraId="4ECDC505" w14:textId="77777777" w:rsidR="00ED0751" w:rsidRDefault="00ED0751" w:rsidP="00A568DD">
          <w:pPr>
            <w:pStyle w:val="Encabezado"/>
            <w:rPr>
              <w:rFonts w:ascii="CG Omega" w:hAnsi="CG Omega" w:cs="CG Omega"/>
              <w:sz w:val="16"/>
              <w:szCs w:val="16"/>
            </w:rPr>
          </w:pPr>
        </w:p>
      </w:tc>
      <w:tc>
        <w:tcPr>
          <w:tcW w:w="4212" w:type="dxa"/>
        </w:tcPr>
        <w:p w14:paraId="470C1F31" w14:textId="77777777" w:rsidR="00ED0751" w:rsidRPr="004048C7" w:rsidRDefault="00ED0751"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ED0751" w:rsidRPr="004048C7" w:rsidRDefault="00ED0751"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ED0751" w:rsidRPr="004048C7" w:rsidRDefault="00ED0751"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ED0751" w:rsidRDefault="00ED0751" w:rsidP="00A568DD">
          <w:pPr>
            <w:pStyle w:val="Encabezado"/>
            <w:ind w:left="-70"/>
            <w:rPr>
              <w:rFonts w:ascii="Arial Narrow" w:hAnsi="Arial Narrow" w:cs="Arial Narrow"/>
              <w:sz w:val="4"/>
              <w:szCs w:val="4"/>
            </w:rPr>
          </w:pPr>
        </w:p>
      </w:tc>
      <w:tc>
        <w:tcPr>
          <w:tcW w:w="4788" w:type="dxa"/>
        </w:tcPr>
        <w:p w14:paraId="794C0265" w14:textId="77777777" w:rsidR="00ED0751" w:rsidRDefault="00ED0751"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ED0751" w:rsidRPr="001D52AB" w:rsidRDefault="00ED0751" w:rsidP="00A568DD">
          <w:pPr>
            <w:pStyle w:val="Encabezado"/>
            <w:ind w:left="-70"/>
            <w:jc w:val="right"/>
            <w:rPr>
              <w:rFonts w:ascii="Arial" w:hAnsi="Arial" w:cs="Arial"/>
              <w:i/>
              <w:iCs/>
              <w:sz w:val="18"/>
              <w:szCs w:val="18"/>
            </w:rPr>
          </w:pPr>
        </w:p>
      </w:tc>
    </w:tr>
  </w:tbl>
  <w:p w14:paraId="4EBE0BE6" w14:textId="77777777" w:rsidR="00ED0751" w:rsidRDefault="00ED07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D0751" w14:paraId="3806AA5E" w14:textId="77777777" w:rsidTr="00A568DD">
      <w:trPr>
        <w:cantSplit/>
        <w:trHeight w:val="329"/>
      </w:trPr>
      <w:tc>
        <w:tcPr>
          <w:tcW w:w="1260" w:type="dxa"/>
          <w:vMerge w:val="restart"/>
          <w:vAlign w:val="center"/>
        </w:tcPr>
        <w:bookmarkStart w:id="6" w:name="_Hlk188868129"/>
        <w:p w14:paraId="552CB5F3" w14:textId="130B50FA" w:rsidR="00ED0751" w:rsidRDefault="00ED0751"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55pt;height:48.35pt" o:ole="">
                <v:imagedata r:id="rId1" o:title=""/>
              </v:shape>
              <o:OLEObject Type="Embed" ProgID="Word.Picture.8" ShapeID="_x0000_i1028" DrawAspect="Content" ObjectID="_1829822114" r:id="rId2"/>
            </w:object>
          </w:r>
        </w:p>
      </w:tc>
      <w:tc>
        <w:tcPr>
          <w:tcW w:w="9000" w:type="dxa"/>
          <w:gridSpan w:val="2"/>
          <w:tcBorders>
            <w:bottom w:val="double" w:sz="4" w:space="0" w:color="auto"/>
          </w:tcBorders>
          <w:vAlign w:val="bottom"/>
        </w:tcPr>
        <w:p w14:paraId="2F4D0006" w14:textId="68D16A8A" w:rsidR="00ED0751" w:rsidRDefault="00ED0751"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CHUMAYEL, YUCATÁN, PARA EL EJERCICIO FISCAL 2026.</w:t>
          </w:r>
        </w:p>
      </w:tc>
    </w:tr>
    <w:tr w:rsidR="00ED0751" w14:paraId="7B4B5918" w14:textId="77777777" w:rsidTr="00A568DD">
      <w:trPr>
        <w:cantSplit/>
        <w:trHeight w:val="49"/>
      </w:trPr>
      <w:tc>
        <w:tcPr>
          <w:tcW w:w="1260" w:type="dxa"/>
          <w:vMerge/>
        </w:tcPr>
        <w:p w14:paraId="72C296DC" w14:textId="77777777" w:rsidR="00ED0751" w:rsidRDefault="00ED0751"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ED0751" w:rsidRDefault="00ED0751" w:rsidP="00AD045F">
          <w:pPr>
            <w:pStyle w:val="Encabezado"/>
            <w:ind w:left="-70"/>
            <w:jc w:val="right"/>
            <w:rPr>
              <w:rFonts w:ascii="Arial Narrow" w:hAnsi="Arial Narrow" w:cs="Arial Narrow"/>
              <w:sz w:val="4"/>
              <w:szCs w:val="4"/>
            </w:rPr>
          </w:pPr>
        </w:p>
      </w:tc>
    </w:tr>
    <w:tr w:rsidR="00ED0751" w:rsidRPr="001D52AB" w14:paraId="3FC9D0C9" w14:textId="77777777" w:rsidTr="00A568DD">
      <w:trPr>
        <w:cantSplit/>
        <w:trHeight w:val="291"/>
      </w:trPr>
      <w:tc>
        <w:tcPr>
          <w:tcW w:w="1260" w:type="dxa"/>
          <w:vMerge/>
        </w:tcPr>
        <w:p w14:paraId="14A5F425" w14:textId="77777777" w:rsidR="00ED0751" w:rsidRDefault="00ED0751" w:rsidP="00AD045F">
          <w:pPr>
            <w:pStyle w:val="Encabezado"/>
            <w:rPr>
              <w:rFonts w:ascii="CG Omega" w:hAnsi="CG Omega" w:cs="CG Omega"/>
              <w:sz w:val="16"/>
              <w:szCs w:val="16"/>
            </w:rPr>
          </w:pPr>
        </w:p>
      </w:tc>
      <w:tc>
        <w:tcPr>
          <w:tcW w:w="4212" w:type="dxa"/>
        </w:tcPr>
        <w:p w14:paraId="3D93DDD3" w14:textId="77777777" w:rsidR="00ED0751" w:rsidRPr="004048C7" w:rsidRDefault="00ED0751"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ED0751" w:rsidRPr="004048C7" w:rsidRDefault="00ED0751"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ED0751" w:rsidRPr="004048C7" w:rsidRDefault="00ED0751"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ED0751" w:rsidRDefault="00ED0751" w:rsidP="00AD045F">
          <w:pPr>
            <w:pStyle w:val="Encabezado"/>
            <w:ind w:left="-70"/>
            <w:rPr>
              <w:rFonts w:ascii="Arial Narrow" w:hAnsi="Arial Narrow" w:cs="Arial Narrow"/>
              <w:sz w:val="4"/>
              <w:szCs w:val="4"/>
            </w:rPr>
          </w:pPr>
        </w:p>
      </w:tc>
      <w:tc>
        <w:tcPr>
          <w:tcW w:w="4788" w:type="dxa"/>
        </w:tcPr>
        <w:p w14:paraId="7E86C867" w14:textId="24C42769" w:rsidR="00ED0751" w:rsidRDefault="00ED0751"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ED0751" w:rsidRPr="001D52AB" w:rsidRDefault="00ED0751" w:rsidP="00AD045F">
          <w:pPr>
            <w:pStyle w:val="Encabezado"/>
            <w:ind w:left="-70"/>
            <w:jc w:val="right"/>
            <w:rPr>
              <w:rFonts w:ascii="Arial" w:hAnsi="Arial" w:cs="Arial"/>
              <w:i/>
              <w:iCs/>
              <w:sz w:val="18"/>
              <w:szCs w:val="18"/>
            </w:rPr>
          </w:pPr>
        </w:p>
      </w:tc>
    </w:tr>
    <w:bookmarkEnd w:id="6"/>
  </w:tbl>
  <w:p w14:paraId="788ADFE4" w14:textId="314C012A" w:rsidR="00ED0751" w:rsidRDefault="00ED0751" w:rsidP="00772D2E">
    <w:pPr>
      <w:pStyle w:val="Encabezado"/>
    </w:pPr>
  </w:p>
  <w:p w14:paraId="56E8D346" w14:textId="77777777" w:rsidR="00ED0751" w:rsidRDefault="00ED07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30443E"/>
    <w:multiLevelType w:val="hybridMultilevel"/>
    <w:tmpl w:val="76F29FAC"/>
    <w:lvl w:ilvl="0" w:tplc="24EA81CC">
      <w:start w:val="1"/>
      <w:numFmt w:val="upperRoman"/>
      <w:lvlText w:val="%1."/>
      <w:lvlJc w:val="left"/>
      <w:pPr>
        <w:ind w:left="434" w:hanging="434"/>
        <w:jc w:val="right"/>
      </w:pPr>
      <w:rPr>
        <w:rFonts w:ascii="Arial" w:eastAsia="Arial" w:hAnsi="Arial" w:hint="default"/>
        <w:b/>
        <w:bCs/>
        <w:w w:val="99"/>
        <w:sz w:val="19"/>
        <w:szCs w:val="19"/>
      </w:rPr>
    </w:lvl>
    <w:lvl w:ilvl="1" w:tplc="9182D17E">
      <w:start w:val="1"/>
      <w:numFmt w:val="lowerLetter"/>
      <w:lvlText w:val="%2)"/>
      <w:lvlJc w:val="left"/>
      <w:pPr>
        <w:ind w:left="434" w:hanging="329"/>
      </w:pPr>
      <w:rPr>
        <w:rFonts w:ascii="Arial" w:eastAsia="Arial" w:hAnsi="Arial" w:hint="default"/>
        <w:b/>
        <w:bCs/>
        <w:spacing w:val="-1"/>
        <w:w w:val="99"/>
        <w:sz w:val="19"/>
        <w:szCs w:val="19"/>
      </w:rPr>
    </w:lvl>
    <w:lvl w:ilvl="2" w:tplc="7A1856D2">
      <w:start w:val="1"/>
      <w:numFmt w:val="bullet"/>
      <w:lvlText w:val="•"/>
      <w:lvlJc w:val="left"/>
      <w:pPr>
        <w:ind w:left="1292" w:hanging="329"/>
      </w:pPr>
      <w:rPr>
        <w:rFonts w:hint="default"/>
      </w:rPr>
    </w:lvl>
    <w:lvl w:ilvl="3" w:tplc="5138388C">
      <w:start w:val="1"/>
      <w:numFmt w:val="bullet"/>
      <w:lvlText w:val="•"/>
      <w:lvlJc w:val="left"/>
      <w:pPr>
        <w:ind w:left="2150" w:hanging="329"/>
      </w:pPr>
      <w:rPr>
        <w:rFonts w:hint="default"/>
      </w:rPr>
    </w:lvl>
    <w:lvl w:ilvl="4" w:tplc="A0F2FF18">
      <w:start w:val="1"/>
      <w:numFmt w:val="bullet"/>
      <w:lvlText w:val="•"/>
      <w:lvlJc w:val="left"/>
      <w:pPr>
        <w:ind w:left="3008" w:hanging="329"/>
      </w:pPr>
      <w:rPr>
        <w:rFonts w:hint="default"/>
      </w:rPr>
    </w:lvl>
    <w:lvl w:ilvl="5" w:tplc="FAA073FC">
      <w:start w:val="1"/>
      <w:numFmt w:val="bullet"/>
      <w:lvlText w:val="•"/>
      <w:lvlJc w:val="left"/>
      <w:pPr>
        <w:ind w:left="3866" w:hanging="329"/>
      </w:pPr>
      <w:rPr>
        <w:rFonts w:hint="default"/>
      </w:rPr>
    </w:lvl>
    <w:lvl w:ilvl="6" w:tplc="18E0C554">
      <w:start w:val="1"/>
      <w:numFmt w:val="bullet"/>
      <w:lvlText w:val="•"/>
      <w:lvlJc w:val="left"/>
      <w:pPr>
        <w:ind w:left="4724" w:hanging="329"/>
      </w:pPr>
      <w:rPr>
        <w:rFonts w:hint="default"/>
      </w:rPr>
    </w:lvl>
    <w:lvl w:ilvl="7" w:tplc="C73284A4">
      <w:start w:val="1"/>
      <w:numFmt w:val="bullet"/>
      <w:lvlText w:val="•"/>
      <w:lvlJc w:val="left"/>
      <w:pPr>
        <w:ind w:left="5582" w:hanging="329"/>
      </w:pPr>
      <w:rPr>
        <w:rFonts w:hint="default"/>
      </w:rPr>
    </w:lvl>
    <w:lvl w:ilvl="8" w:tplc="1E7A93DA">
      <w:start w:val="1"/>
      <w:numFmt w:val="bullet"/>
      <w:lvlText w:val="•"/>
      <w:lvlJc w:val="left"/>
      <w:pPr>
        <w:ind w:left="6440" w:hanging="329"/>
      </w:pPr>
      <w:rPr>
        <w:rFonts w:hint="default"/>
      </w:rPr>
    </w:lvl>
  </w:abstractNum>
  <w:abstractNum w:abstractNumId="8">
    <w:nsid w:val="0C414D03"/>
    <w:multiLevelType w:val="hybridMultilevel"/>
    <w:tmpl w:val="7352AD6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FCA73FE"/>
    <w:multiLevelType w:val="hybridMultilevel"/>
    <w:tmpl w:val="4A9EE40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2FD32FA"/>
    <w:multiLevelType w:val="hybridMultilevel"/>
    <w:tmpl w:val="D4100830"/>
    <w:lvl w:ilvl="0" w:tplc="66FADF70">
      <w:start w:val="1"/>
      <w:numFmt w:val="upperRoman"/>
      <w:lvlText w:val="%1."/>
      <w:lvlJc w:val="left"/>
      <w:pPr>
        <w:ind w:left="1067" w:hanging="434"/>
        <w:jc w:val="right"/>
      </w:pPr>
      <w:rPr>
        <w:rFonts w:ascii="Arial" w:eastAsia="Arial" w:hAnsi="Arial" w:hint="default"/>
        <w:b/>
        <w:bCs/>
        <w:spacing w:val="-1"/>
        <w:w w:val="99"/>
        <w:sz w:val="19"/>
        <w:szCs w:val="19"/>
      </w:rPr>
    </w:lvl>
    <w:lvl w:ilvl="1" w:tplc="82B28900">
      <w:start w:val="1"/>
      <w:numFmt w:val="lowerLetter"/>
      <w:lvlText w:val="%2)"/>
      <w:lvlJc w:val="left"/>
      <w:pPr>
        <w:ind w:left="1078" w:hanging="329"/>
      </w:pPr>
      <w:rPr>
        <w:rFonts w:ascii="Arial" w:eastAsia="Arial" w:hAnsi="Arial" w:hint="default"/>
        <w:b/>
        <w:bCs/>
        <w:spacing w:val="-1"/>
        <w:w w:val="99"/>
        <w:sz w:val="19"/>
        <w:szCs w:val="19"/>
      </w:rPr>
    </w:lvl>
    <w:lvl w:ilvl="2" w:tplc="3EAE0172">
      <w:start w:val="1"/>
      <w:numFmt w:val="bullet"/>
      <w:lvlText w:val="•"/>
      <w:lvlJc w:val="left"/>
      <w:pPr>
        <w:ind w:left="1936" w:hanging="329"/>
      </w:pPr>
      <w:rPr>
        <w:rFonts w:hint="default"/>
      </w:rPr>
    </w:lvl>
    <w:lvl w:ilvl="3" w:tplc="E2162A76">
      <w:start w:val="1"/>
      <w:numFmt w:val="bullet"/>
      <w:lvlText w:val="•"/>
      <w:lvlJc w:val="left"/>
      <w:pPr>
        <w:ind w:left="2794" w:hanging="329"/>
      </w:pPr>
      <w:rPr>
        <w:rFonts w:hint="default"/>
      </w:rPr>
    </w:lvl>
    <w:lvl w:ilvl="4" w:tplc="47A05072">
      <w:start w:val="1"/>
      <w:numFmt w:val="bullet"/>
      <w:lvlText w:val="•"/>
      <w:lvlJc w:val="left"/>
      <w:pPr>
        <w:ind w:left="3652" w:hanging="329"/>
      </w:pPr>
      <w:rPr>
        <w:rFonts w:hint="default"/>
      </w:rPr>
    </w:lvl>
    <w:lvl w:ilvl="5" w:tplc="BE1E105E">
      <w:start w:val="1"/>
      <w:numFmt w:val="bullet"/>
      <w:lvlText w:val="•"/>
      <w:lvlJc w:val="left"/>
      <w:pPr>
        <w:ind w:left="4510" w:hanging="329"/>
      </w:pPr>
      <w:rPr>
        <w:rFonts w:hint="default"/>
      </w:rPr>
    </w:lvl>
    <w:lvl w:ilvl="6" w:tplc="61B83D82">
      <w:start w:val="1"/>
      <w:numFmt w:val="bullet"/>
      <w:lvlText w:val="•"/>
      <w:lvlJc w:val="left"/>
      <w:pPr>
        <w:ind w:left="5368" w:hanging="329"/>
      </w:pPr>
      <w:rPr>
        <w:rFonts w:hint="default"/>
      </w:rPr>
    </w:lvl>
    <w:lvl w:ilvl="7" w:tplc="057CD4C8">
      <w:start w:val="1"/>
      <w:numFmt w:val="bullet"/>
      <w:lvlText w:val="•"/>
      <w:lvlJc w:val="left"/>
      <w:pPr>
        <w:ind w:left="6226" w:hanging="329"/>
      </w:pPr>
      <w:rPr>
        <w:rFonts w:hint="default"/>
      </w:rPr>
    </w:lvl>
    <w:lvl w:ilvl="8" w:tplc="A146A47E">
      <w:start w:val="1"/>
      <w:numFmt w:val="bullet"/>
      <w:lvlText w:val="•"/>
      <w:lvlJc w:val="left"/>
      <w:pPr>
        <w:ind w:left="7084" w:hanging="329"/>
      </w:pPr>
      <w:rPr>
        <w:rFonts w:hint="default"/>
      </w:rPr>
    </w:lvl>
  </w:abstractNum>
  <w:abstractNum w:abstractNumId="11">
    <w:nsid w:val="14140488"/>
    <w:multiLevelType w:val="hybridMultilevel"/>
    <w:tmpl w:val="B644EF9E"/>
    <w:lvl w:ilvl="0" w:tplc="B91E5A18">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nsid w:val="212F4512"/>
    <w:multiLevelType w:val="hybridMultilevel"/>
    <w:tmpl w:val="00CA80AC"/>
    <w:lvl w:ilvl="0" w:tplc="B4CA257E">
      <w:start w:val="1"/>
      <w:numFmt w:val="lowerLetter"/>
      <w:lvlText w:val="%1)"/>
      <w:lvlJc w:val="left"/>
      <w:pPr>
        <w:ind w:left="647" w:hanging="426"/>
      </w:pPr>
      <w:rPr>
        <w:rFonts w:ascii="Arial" w:eastAsia="Arial" w:hAnsi="Arial" w:cs="Arial" w:hint="default"/>
        <w:b/>
        <w:bCs/>
        <w:spacing w:val="-1"/>
        <w:w w:val="100"/>
        <w:sz w:val="20"/>
        <w:szCs w:val="20"/>
        <w:lang w:val="es-ES" w:eastAsia="en-US" w:bidi="ar-SA"/>
      </w:rPr>
    </w:lvl>
    <w:lvl w:ilvl="1" w:tplc="D82E0A78">
      <w:numFmt w:val="bullet"/>
      <w:lvlText w:val="•"/>
      <w:lvlJc w:val="left"/>
      <w:pPr>
        <w:ind w:left="1544" w:hanging="426"/>
      </w:pPr>
      <w:rPr>
        <w:rFonts w:hint="default"/>
        <w:lang w:val="es-ES" w:eastAsia="en-US" w:bidi="ar-SA"/>
      </w:rPr>
    </w:lvl>
    <w:lvl w:ilvl="2" w:tplc="1456A574">
      <w:numFmt w:val="bullet"/>
      <w:lvlText w:val="•"/>
      <w:lvlJc w:val="left"/>
      <w:pPr>
        <w:ind w:left="2448" w:hanging="426"/>
      </w:pPr>
      <w:rPr>
        <w:rFonts w:hint="default"/>
        <w:lang w:val="es-ES" w:eastAsia="en-US" w:bidi="ar-SA"/>
      </w:rPr>
    </w:lvl>
    <w:lvl w:ilvl="3" w:tplc="DE0AC6A2">
      <w:numFmt w:val="bullet"/>
      <w:lvlText w:val="•"/>
      <w:lvlJc w:val="left"/>
      <w:pPr>
        <w:ind w:left="3352" w:hanging="426"/>
      </w:pPr>
      <w:rPr>
        <w:rFonts w:hint="default"/>
        <w:lang w:val="es-ES" w:eastAsia="en-US" w:bidi="ar-SA"/>
      </w:rPr>
    </w:lvl>
    <w:lvl w:ilvl="4" w:tplc="B80AFDB8">
      <w:numFmt w:val="bullet"/>
      <w:lvlText w:val="•"/>
      <w:lvlJc w:val="left"/>
      <w:pPr>
        <w:ind w:left="4256" w:hanging="426"/>
      </w:pPr>
      <w:rPr>
        <w:rFonts w:hint="default"/>
        <w:lang w:val="es-ES" w:eastAsia="en-US" w:bidi="ar-SA"/>
      </w:rPr>
    </w:lvl>
    <w:lvl w:ilvl="5" w:tplc="0DD86108">
      <w:numFmt w:val="bullet"/>
      <w:lvlText w:val="•"/>
      <w:lvlJc w:val="left"/>
      <w:pPr>
        <w:ind w:left="5160" w:hanging="426"/>
      </w:pPr>
      <w:rPr>
        <w:rFonts w:hint="default"/>
        <w:lang w:val="es-ES" w:eastAsia="en-US" w:bidi="ar-SA"/>
      </w:rPr>
    </w:lvl>
    <w:lvl w:ilvl="6" w:tplc="CF9E611A">
      <w:numFmt w:val="bullet"/>
      <w:lvlText w:val="•"/>
      <w:lvlJc w:val="left"/>
      <w:pPr>
        <w:ind w:left="6064" w:hanging="426"/>
      </w:pPr>
      <w:rPr>
        <w:rFonts w:hint="default"/>
        <w:lang w:val="es-ES" w:eastAsia="en-US" w:bidi="ar-SA"/>
      </w:rPr>
    </w:lvl>
    <w:lvl w:ilvl="7" w:tplc="8B1089EE">
      <w:numFmt w:val="bullet"/>
      <w:lvlText w:val="•"/>
      <w:lvlJc w:val="left"/>
      <w:pPr>
        <w:ind w:left="6968" w:hanging="426"/>
      </w:pPr>
      <w:rPr>
        <w:rFonts w:hint="default"/>
        <w:lang w:val="es-ES" w:eastAsia="en-US" w:bidi="ar-SA"/>
      </w:rPr>
    </w:lvl>
    <w:lvl w:ilvl="8" w:tplc="EECCC9FA">
      <w:numFmt w:val="bullet"/>
      <w:lvlText w:val="•"/>
      <w:lvlJc w:val="left"/>
      <w:pPr>
        <w:ind w:left="7872" w:hanging="426"/>
      </w:pPr>
      <w:rPr>
        <w:rFonts w:hint="default"/>
        <w:lang w:val="es-ES" w:eastAsia="en-US" w:bidi="ar-SA"/>
      </w:rPr>
    </w:lvl>
  </w:abstractNum>
  <w:abstractNum w:abstractNumId="13">
    <w:nsid w:val="271F0873"/>
    <w:multiLevelType w:val="hybridMultilevel"/>
    <w:tmpl w:val="B944DAEC"/>
    <w:lvl w:ilvl="0" w:tplc="23B667C2">
      <w:start w:val="2"/>
      <w:numFmt w:val="upperRoman"/>
      <w:lvlText w:val="%1."/>
      <w:lvlJc w:val="left"/>
      <w:pPr>
        <w:ind w:left="1067" w:hanging="485"/>
      </w:pPr>
      <w:rPr>
        <w:rFonts w:ascii="Arial" w:eastAsia="Arial" w:hAnsi="Arial" w:hint="default"/>
        <w:b/>
        <w:bCs/>
        <w:w w:val="99"/>
        <w:sz w:val="19"/>
        <w:szCs w:val="19"/>
      </w:rPr>
    </w:lvl>
    <w:lvl w:ilvl="1" w:tplc="000C2E82">
      <w:start w:val="1"/>
      <w:numFmt w:val="bullet"/>
      <w:lvlText w:val="•"/>
      <w:lvlJc w:val="left"/>
      <w:pPr>
        <w:ind w:left="1840" w:hanging="485"/>
      </w:pPr>
      <w:rPr>
        <w:rFonts w:hint="default"/>
      </w:rPr>
    </w:lvl>
    <w:lvl w:ilvl="2" w:tplc="770A31C6">
      <w:start w:val="1"/>
      <w:numFmt w:val="bullet"/>
      <w:lvlText w:val="•"/>
      <w:lvlJc w:val="left"/>
      <w:pPr>
        <w:ind w:left="2614" w:hanging="485"/>
      </w:pPr>
      <w:rPr>
        <w:rFonts w:hint="default"/>
      </w:rPr>
    </w:lvl>
    <w:lvl w:ilvl="3" w:tplc="DD2C6DF8">
      <w:start w:val="1"/>
      <w:numFmt w:val="bullet"/>
      <w:lvlText w:val="•"/>
      <w:lvlJc w:val="left"/>
      <w:pPr>
        <w:ind w:left="3387" w:hanging="485"/>
      </w:pPr>
      <w:rPr>
        <w:rFonts w:hint="default"/>
      </w:rPr>
    </w:lvl>
    <w:lvl w:ilvl="4" w:tplc="1A30E90E">
      <w:start w:val="1"/>
      <w:numFmt w:val="bullet"/>
      <w:lvlText w:val="•"/>
      <w:lvlJc w:val="left"/>
      <w:pPr>
        <w:ind w:left="4160" w:hanging="485"/>
      </w:pPr>
      <w:rPr>
        <w:rFonts w:hint="default"/>
      </w:rPr>
    </w:lvl>
    <w:lvl w:ilvl="5" w:tplc="5E7AF2AC">
      <w:start w:val="1"/>
      <w:numFmt w:val="bullet"/>
      <w:lvlText w:val="•"/>
      <w:lvlJc w:val="left"/>
      <w:pPr>
        <w:ind w:left="4933" w:hanging="485"/>
      </w:pPr>
      <w:rPr>
        <w:rFonts w:hint="default"/>
      </w:rPr>
    </w:lvl>
    <w:lvl w:ilvl="6" w:tplc="54CA3DFA">
      <w:start w:val="1"/>
      <w:numFmt w:val="bullet"/>
      <w:lvlText w:val="•"/>
      <w:lvlJc w:val="left"/>
      <w:pPr>
        <w:ind w:left="5707" w:hanging="485"/>
      </w:pPr>
      <w:rPr>
        <w:rFonts w:hint="default"/>
      </w:rPr>
    </w:lvl>
    <w:lvl w:ilvl="7" w:tplc="31607E72">
      <w:start w:val="1"/>
      <w:numFmt w:val="bullet"/>
      <w:lvlText w:val="•"/>
      <w:lvlJc w:val="left"/>
      <w:pPr>
        <w:ind w:left="6480" w:hanging="485"/>
      </w:pPr>
      <w:rPr>
        <w:rFonts w:hint="default"/>
      </w:rPr>
    </w:lvl>
    <w:lvl w:ilvl="8" w:tplc="6C84604A">
      <w:start w:val="1"/>
      <w:numFmt w:val="bullet"/>
      <w:lvlText w:val="•"/>
      <w:lvlJc w:val="left"/>
      <w:pPr>
        <w:ind w:left="7253" w:hanging="485"/>
      </w:pPr>
      <w:rPr>
        <w:rFonts w:hint="default"/>
      </w:rPr>
    </w:lvl>
  </w:abstractNum>
  <w:abstractNum w:abstractNumId="14">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5">
    <w:nsid w:val="2D066CA0"/>
    <w:multiLevelType w:val="hybridMultilevel"/>
    <w:tmpl w:val="4344D7EA"/>
    <w:lvl w:ilvl="0" w:tplc="1ADCAFD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nsid w:val="32A811B6"/>
    <w:multiLevelType w:val="hybridMultilevel"/>
    <w:tmpl w:val="60808D1E"/>
    <w:lvl w:ilvl="0" w:tplc="64B4E3B0">
      <w:start w:val="1"/>
      <w:numFmt w:val="lowerLetter"/>
      <w:lvlText w:val="%1)"/>
      <w:lvlJc w:val="left"/>
      <w:pPr>
        <w:ind w:left="620" w:hanging="220"/>
      </w:pPr>
      <w:rPr>
        <w:rFonts w:ascii="Arial" w:eastAsia="Arial" w:hAnsi="Arial" w:hint="default"/>
        <w:b/>
        <w:bCs/>
        <w:spacing w:val="-1"/>
        <w:w w:val="99"/>
        <w:sz w:val="19"/>
        <w:szCs w:val="19"/>
      </w:rPr>
    </w:lvl>
    <w:lvl w:ilvl="1" w:tplc="70D88C7A">
      <w:start w:val="1"/>
      <w:numFmt w:val="upperRoman"/>
      <w:lvlText w:val="%2."/>
      <w:lvlJc w:val="left"/>
      <w:pPr>
        <w:ind w:left="1067" w:hanging="436"/>
        <w:jc w:val="right"/>
      </w:pPr>
      <w:rPr>
        <w:rFonts w:ascii="Arial" w:eastAsia="Arial" w:hAnsi="Arial" w:hint="default"/>
        <w:b/>
        <w:bCs/>
        <w:w w:val="99"/>
        <w:sz w:val="19"/>
        <w:szCs w:val="19"/>
      </w:rPr>
    </w:lvl>
    <w:lvl w:ilvl="2" w:tplc="96441AF2">
      <w:start w:val="1"/>
      <w:numFmt w:val="bullet"/>
      <w:lvlText w:val="•"/>
      <w:lvlJc w:val="left"/>
      <w:pPr>
        <w:ind w:left="1926" w:hanging="436"/>
      </w:pPr>
      <w:rPr>
        <w:rFonts w:hint="default"/>
      </w:rPr>
    </w:lvl>
    <w:lvl w:ilvl="3" w:tplc="0A608A2A">
      <w:start w:val="1"/>
      <w:numFmt w:val="bullet"/>
      <w:lvlText w:val="•"/>
      <w:lvlJc w:val="left"/>
      <w:pPr>
        <w:ind w:left="2785" w:hanging="436"/>
      </w:pPr>
      <w:rPr>
        <w:rFonts w:hint="default"/>
      </w:rPr>
    </w:lvl>
    <w:lvl w:ilvl="4" w:tplc="159086AA">
      <w:start w:val="1"/>
      <w:numFmt w:val="bullet"/>
      <w:lvlText w:val="•"/>
      <w:lvlJc w:val="left"/>
      <w:pPr>
        <w:ind w:left="3645" w:hanging="436"/>
      </w:pPr>
      <w:rPr>
        <w:rFonts w:hint="default"/>
      </w:rPr>
    </w:lvl>
    <w:lvl w:ilvl="5" w:tplc="AC8292BC">
      <w:start w:val="1"/>
      <w:numFmt w:val="bullet"/>
      <w:lvlText w:val="•"/>
      <w:lvlJc w:val="left"/>
      <w:pPr>
        <w:ind w:left="4504" w:hanging="436"/>
      </w:pPr>
      <w:rPr>
        <w:rFonts w:hint="default"/>
      </w:rPr>
    </w:lvl>
    <w:lvl w:ilvl="6" w:tplc="C1B0EE7C">
      <w:start w:val="1"/>
      <w:numFmt w:val="bullet"/>
      <w:lvlText w:val="•"/>
      <w:lvlJc w:val="left"/>
      <w:pPr>
        <w:ind w:left="5363" w:hanging="436"/>
      </w:pPr>
      <w:rPr>
        <w:rFonts w:hint="default"/>
      </w:rPr>
    </w:lvl>
    <w:lvl w:ilvl="7" w:tplc="C44E58E2">
      <w:start w:val="1"/>
      <w:numFmt w:val="bullet"/>
      <w:lvlText w:val="•"/>
      <w:lvlJc w:val="left"/>
      <w:pPr>
        <w:ind w:left="6222" w:hanging="436"/>
      </w:pPr>
      <w:rPr>
        <w:rFonts w:hint="default"/>
      </w:rPr>
    </w:lvl>
    <w:lvl w:ilvl="8" w:tplc="5E92809A">
      <w:start w:val="1"/>
      <w:numFmt w:val="bullet"/>
      <w:lvlText w:val="•"/>
      <w:lvlJc w:val="left"/>
      <w:pPr>
        <w:ind w:left="7081" w:hanging="436"/>
      </w:pPr>
      <w:rPr>
        <w:rFonts w:hint="default"/>
      </w:rPr>
    </w:lvl>
  </w:abstractNum>
  <w:abstractNum w:abstractNumId="17">
    <w:nsid w:val="35DF65E7"/>
    <w:multiLevelType w:val="hybridMultilevel"/>
    <w:tmpl w:val="55BC5D18"/>
    <w:lvl w:ilvl="0" w:tplc="D8EA304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F8A0D0">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1C8EB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28A75E">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10A868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4B7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34EEB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CEC5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84767A">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nsid w:val="36AE6A6B"/>
    <w:multiLevelType w:val="hybridMultilevel"/>
    <w:tmpl w:val="24C28650"/>
    <w:lvl w:ilvl="0" w:tplc="386A83DE">
      <w:start w:val="3"/>
      <w:numFmt w:val="lowerLetter"/>
      <w:lvlText w:val="%1)"/>
      <w:lvlJc w:val="left"/>
      <w:pPr>
        <w:ind w:left="107" w:hanging="267"/>
      </w:pPr>
      <w:rPr>
        <w:rFonts w:ascii="Arial" w:eastAsia="Arial MT" w:hAnsi="Arial" w:cs="Arial" w:hint="default"/>
        <w:spacing w:val="-1"/>
        <w:w w:val="99"/>
        <w:sz w:val="20"/>
        <w:szCs w:val="24"/>
        <w:lang w:val="es-ES" w:eastAsia="en-US" w:bidi="ar-SA"/>
      </w:rPr>
    </w:lvl>
    <w:lvl w:ilvl="1" w:tplc="E962D234">
      <w:start w:val="1"/>
      <w:numFmt w:val="decimal"/>
      <w:lvlText w:val="%2)"/>
      <w:lvlJc w:val="left"/>
      <w:pPr>
        <w:ind w:left="388" w:hanging="281"/>
      </w:pPr>
      <w:rPr>
        <w:rFonts w:ascii="Arial" w:eastAsia="Arial MT" w:hAnsi="Arial" w:cs="Arial" w:hint="default"/>
        <w:spacing w:val="-1"/>
        <w:w w:val="99"/>
        <w:sz w:val="20"/>
        <w:szCs w:val="24"/>
        <w:lang w:val="es-ES" w:eastAsia="en-US" w:bidi="ar-SA"/>
      </w:rPr>
    </w:lvl>
    <w:lvl w:ilvl="2" w:tplc="1FF2D4EC">
      <w:numFmt w:val="bullet"/>
      <w:lvlText w:val="•"/>
      <w:lvlJc w:val="left"/>
      <w:pPr>
        <w:ind w:left="948" w:hanging="281"/>
      </w:pPr>
      <w:rPr>
        <w:rFonts w:hint="default"/>
        <w:lang w:val="es-ES" w:eastAsia="en-US" w:bidi="ar-SA"/>
      </w:rPr>
    </w:lvl>
    <w:lvl w:ilvl="3" w:tplc="F16C4308">
      <w:numFmt w:val="bullet"/>
      <w:lvlText w:val="•"/>
      <w:lvlJc w:val="left"/>
      <w:pPr>
        <w:ind w:left="1517" w:hanging="281"/>
      </w:pPr>
      <w:rPr>
        <w:rFonts w:hint="default"/>
        <w:lang w:val="es-ES" w:eastAsia="en-US" w:bidi="ar-SA"/>
      </w:rPr>
    </w:lvl>
    <w:lvl w:ilvl="4" w:tplc="E1507AE2">
      <w:numFmt w:val="bullet"/>
      <w:lvlText w:val="•"/>
      <w:lvlJc w:val="left"/>
      <w:pPr>
        <w:ind w:left="2086" w:hanging="281"/>
      </w:pPr>
      <w:rPr>
        <w:rFonts w:hint="default"/>
        <w:lang w:val="es-ES" w:eastAsia="en-US" w:bidi="ar-SA"/>
      </w:rPr>
    </w:lvl>
    <w:lvl w:ilvl="5" w:tplc="A56E063A">
      <w:numFmt w:val="bullet"/>
      <w:lvlText w:val="•"/>
      <w:lvlJc w:val="left"/>
      <w:pPr>
        <w:ind w:left="2654" w:hanging="281"/>
      </w:pPr>
      <w:rPr>
        <w:rFonts w:hint="default"/>
        <w:lang w:val="es-ES" w:eastAsia="en-US" w:bidi="ar-SA"/>
      </w:rPr>
    </w:lvl>
    <w:lvl w:ilvl="6" w:tplc="5A5E2E04">
      <w:numFmt w:val="bullet"/>
      <w:lvlText w:val="•"/>
      <w:lvlJc w:val="left"/>
      <w:pPr>
        <w:ind w:left="3223" w:hanging="281"/>
      </w:pPr>
      <w:rPr>
        <w:rFonts w:hint="default"/>
        <w:lang w:val="es-ES" w:eastAsia="en-US" w:bidi="ar-SA"/>
      </w:rPr>
    </w:lvl>
    <w:lvl w:ilvl="7" w:tplc="DD9AFB80">
      <w:numFmt w:val="bullet"/>
      <w:lvlText w:val="•"/>
      <w:lvlJc w:val="left"/>
      <w:pPr>
        <w:ind w:left="3792" w:hanging="281"/>
      </w:pPr>
      <w:rPr>
        <w:rFonts w:hint="default"/>
        <w:lang w:val="es-ES" w:eastAsia="en-US" w:bidi="ar-SA"/>
      </w:rPr>
    </w:lvl>
    <w:lvl w:ilvl="8" w:tplc="009A8B8A">
      <w:numFmt w:val="bullet"/>
      <w:lvlText w:val="•"/>
      <w:lvlJc w:val="left"/>
      <w:pPr>
        <w:ind w:left="4360" w:hanging="281"/>
      </w:pPr>
      <w:rPr>
        <w:rFonts w:hint="default"/>
        <w:lang w:val="es-ES" w:eastAsia="en-US" w:bidi="ar-SA"/>
      </w:rPr>
    </w:lvl>
  </w:abstractNum>
  <w:abstractNum w:abstractNumId="19">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0E753F"/>
    <w:multiLevelType w:val="hybridMultilevel"/>
    <w:tmpl w:val="68587CDA"/>
    <w:lvl w:ilvl="0" w:tplc="C1463FA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nsid w:val="3DDE27F5"/>
    <w:multiLevelType w:val="hybridMultilevel"/>
    <w:tmpl w:val="AFACD276"/>
    <w:lvl w:ilvl="0" w:tplc="1D1C3BBA">
      <w:start w:val="1"/>
      <w:numFmt w:val="upperRoman"/>
      <w:lvlText w:val="%1.-"/>
      <w:lvlJc w:val="left"/>
      <w:pPr>
        <w:ind w:left="1001" w:hanging="434"/>
        <w:jc w:val="right"/>
      </w:pPr>
      <w:rPr>
        <w:rFonts w:ascii="Arial" w:eastAsia="Arial" w:hAnsi="Arial" w:cs="Arial" w:hint="default"/>
        <w:b/>
        <w:bCs/>
        <w:spacing w:val="-1"/>
        <w:w w:val="100"/>
        <w:sz w:val="20"/>
        <w:szCs w:val="20"/>
      </w:rPr>
    </w:lvl>
    <w:lvl w:ilvl="1" w:tplc="78389034">
      <w:start w:val="1"/>
      <w:numFmt w:val="lowerLetter"/>
      <w:lvlText w:val="%2)"/>
      <w:lvlJc w:val="left"/>
      <w:pPr>
        <w:ind w:left="1012" w:hanging="340"/>
        <w:jc w:val="right"/>
      </w:pPr>
      <w:rPr>
        <w:rFonts w:ascii="Arial" w:eastAsia="Arial" w:hAnsi="Arial" w:hint="default"/>
        <w:b/>
        <w:bCs/>
        <w:spacing w:val="-1"/>
        <w:w w:val="99"/>
        <w:sz w:val="19"/>
        <w:szCs w:val="19"/>
      </w:rPr>
    </w:lvl>
    <w:lvl w:ilvl="2" w:tplc="93189256">
      <w:start w:val="1"/>
      <w:numFmt w:val="lowerLetter"/>
      <w:lvlText w:val="%3)"/>
      <w:lvlJc w:val="left"/>
      <w:pPr>
        <w:ind w:left="1012" w:hanging="329"/>
      </w:pPr>
      <w:rPr>
        <w:rFonts w:ascii="Arial" w:eastAsia="Arial" w:hAnsi="Arial" w:hint="default"/>
        <w:b/>
        <w:bCs/>
        <w:spacing w:val="-1"/>
        <w:w w:val="99"/>
        <w:sz w:val="19"/>
        <w:szCs w:val="19"/>
      </w:rPr>
    </w:lvl>
    <w:lvl w:ilvl="3" w:tplc="84064618">
      <w:start w:val="1"/>
      <w:numFmt w:val="bullet"/>
      <w:lvlText w:val="•"/>
      <w:lvlJc w:val="left"/>
      <w:pPr>
        <w:ind w:left="1977" w:hanging="329"/>
      </w:pPr>
      <w:rPr>
        <w:rFonts w:hint="default"/>
      </w:rPr>
    </w:lvl>
    <w:lvl w:ilvl="4" w:tplc="568A5274">
      <w:start w:val="1"/>
      <w:numFmt w:val="bullet"/>
      <w:lvlText w:val="•"/>
      <w:lvlJc w:val="left"/>
      <w:pPr>
        <w:ind w:left="2942" w:hanging="329"/>
      </w:pPr>
      <w:rPr>
        <w:rFonts w:hint="default"/>
      </w:rPr>
    </w:lvl>
    <w:lvl w:ilvl="5" w:tplc="82F69CC4">
      <w:start w:val="1"/>
      <w:numFmt w:val="bullet"/>
      <w:lvlText w:val="•"/>
      <w:lvlJc w:val="left"/>
      <w:pPr>
        <w:ind w:left="3908" w:hanging="329"/>
      </w:pPr>
      <w:rPr>
        <w:rFonts w:hint="default"/>
      </w:rPr>
    </w:lvl>
    <w:lvl w:ilvl="6" w:tplc="8CEA6136">
      <w:start w:val="1"/>
      <w:numFmt w:val="bullet"/>
      <w:lvlText w:val="•"/>
      <w:lvlJc w:val="left"/>
      <w:pPr>
        <w:ind w:left="4873" w:hanging="329"/>
      </w:pPr>
      <w:rPr>
        <w:rFonts w:hint="default"/>
      </w:rPr>
    </w:lvl>
    <w:lvl w:ilvl="7" w:tplc="AA064F30">
      <w:start w:val="1"/>
      <w:numFmt w:val="bullet"/>
      <w:lvlText w:val="•"/>
      <w:lvlJc w:val="left"/>
      <w:pPr>
        <w:ind w:left="5838" w:hanging="329"/>
      </w:pPr>
      <w:rPr>
        <w:rFonts w:hint="default"/>
      </w:rPr>
    </w:lvl>
    <w:lvl w:ilvl="8" w:tplc="7196FC86">
      <w:start w:val="1"/>
      <w:numFmt w:val="bullet"/>
      <w:lvlText w:val="•"/>
      <w:lvlJc w:val="left"/>
      <w:pPr>
        <w:ind w:left="6803" w:hanging="329"/>
      </w:pPr>
      <w:rPr>
        <w:rFonts w:hint="default"/>
      </w:rPr>
    </w:lvl>
  </w:abstractNum>
  <w:abstractNum w:abstractNumId="23">
    <w:nsid w:val="3DEE0AB0"/>
    <w:multiLevelType w:val="hybridMultilevel"/>
    <w:tmpl w:val="D1D8DB7C"/>
    <w:lvl w:ilvl="0" w:tplc="E856EABC">
      <w:numFmt w:val="bullet"/>
      <w:lvlText w:val=""/>
      <w:lvlJc w:val="left"/>
      <w:pPr>
        <w:ind w:left="720" w:hanging="360"/>
      </w:pPr>
      <w:rPr>
        <w:rFonts w:ascii="Wingdings" w:eastAsia="Calibri" w:hAnsi="Wingdings"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42C0F5B"/>
    <w:multiLevelType w:val="hybridMultilevel"/>
    <w:tmpl w:val="A26A3186"/>
    <w:lvl w:ilvl="0" w:tplc="26AAC7B6">
      <w:start w:val="1"/>
      <w:numFmt w:val="upperRoman"/>
      <w:lvlText w:val="%1."/>
      <w:lvlJc w:val="left"/>
      <w:pPr>
        <w:ind w:left="1067" w:hanging="267"/>
      </w:pPr>
      <w:rPr>
        <w:rFonts w:ascii="Arial" w:eastAsia="Arial" w:hAnsi="Arial" w:hint="default"/>
        <w:b/>
        <w:bCs/>
        <w:w w:val="99"/>
        <w:sz w:val="19"/>
        <w:szCs w:val="19"/>
      </w:rPr>
    </w:lvl>
    <w:lvl w:ilvl="1" w:tplc="21C60E5E">
      <w:start w:val="1"/>
      <w:numFmt w:val="bullet"/>
      <w:lvlText w:val="•"/>
      <w:lvlJc w:val="left"/>
      <w:pPr>
        <w:ind w:left="1840" w:hanging="267"/>
      </w:pPr>
      <w:rPr>
        <w:rFonts w:hint="default"/>
      </w:rPr>
    </w:lvl>
    <w:lvl w:ilvl="2" w:tplc="8B62D84C">
      <w:start w:val="1"/>
      <w:numFmt w:val="bullet"/>
      <w:lvlText w:val="•"/>
      <w:lvlJc w:val="left"/>
      <w:pPr>
        <w:ind w:left="2614" w:hanging="267"/>
      </w:pPr>
      <w:rPr>
        <w:rFonts w:hint="default"/>
      </w:rPr>
    </w:lvl>
    <w:lvl w:ilvl="3" w:tplc="7CE4A678">
      <w:start w:val="1"/>
      <w:numFmt w:val="bullet"/>
      <w:lvlText w:val="•"/>
      <w:lvlJc w:val="left"/>
      <w:pPr>
        <w:ind w:left="3387" w:hanging="267"/>
      </w:pPr>
      <w:rPr>
        <w:rFonts w:hint="default"/>
      </w:rPr>
    </w:lvl>
    <w:lvl w:ilvl="4" w:tplc="C3E48E18">
      <w:start w:val="1"/>
      <w:numFmt w:val="bullet"/>
      <w:lvlText w:val="•"/>
      <w:lvlJc w:val="left"/>
      <w:pPr>
        <w:ind w:left="4160" w:hanging="267"/>
      </w:pPr>
      <w:rPr>
        <w:rFonts w:hint="default"/>
      </w:rPr>
    </w:lvl>
    <w:lvl w:ilvl="5" w:tplc="B8287E9C">
      <w:start w:val="1"/>
      <w:numFmt w:val="bullet"/>
      <w:lvlText w:val="•"/>
      <w:lvlJc w:val="left"/>
      <w:pPr>
        <w:ind w:left="4933" w:hanging="267"/>
      </w:pPr>
      <w:rPr>
        <w:rFonts w:hint="default"/>
      </w:rPr>
    </w:lvl>
    <w:lvl w:ilvl="6" w:tplc="BB44C462">
      <w:start w:val="1"/>
      <w:numFmt w:val="bullet"/>
      <w:lvlText w:val="•"/>
      <w:lvlJc w:val="left"/>
      <w:pPr>
        <w:ind w:left="5707" w:hanging="267"/>
      </w:pPr>
      <w:rPr>
        <w:rFonts w:hint="default"/>
      </w:rPr>
    </w:lvl>
    <w:lvl w:ilvl="7" w:tplc="8044258E">
      <w:start w:val="1"/>
      <w:numFmt w:val="bullet"/>
      <w:lvlText w:val="•"/>
      <w:lvlJc w:val="left"/>
      <w:pPr>
        <w:ind w:left="6480" w:hanging="267"/>
      </w:pPr>
      <w:rPr>
        <w:rFonts w:hint="default"/>
      </w:rPr>
    </w:lvl>
    <w:lvl w:ilvl="8" w:tplc="FEC67916">
      <w:start w:val="1"/>
      <w:numFmt w:val="bullet"/>
      <w:lvlText w:val="•"/>
      <w:lvlJc w:val="left"/>
      <w:pPr>
        <w:ind w:left="7253" w:hanging="267"/>
      </w:pPr>
      <w:rPr>
        <w:rFonts w:hint="default"/>
      </w:rPr>
    </w:lvl>
  </w:abstractNum>
  <w:abstractNum w:abstractNumId="26">
    <w:nsid w:val="48E13058"/>
    <w:multiLevelType w:val="hybridMultilevel"/>
    <w:tmpl w:val="CED2F524"/>
    <w:lvl w:ilvl="0" w:tplc="21B6C958">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B8E8">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50C85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78D4F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A83B2A">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B29882">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CABA6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B2E70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CE069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nsid w:val="491E5AAB"/>
    <w:multiLevelType w:val="hybridMultilevel"/>
    <w:tmpl w:val="4264832E"/>
    <w:lvl w:ilvl="0" w:tplc="F37443AE">
      <w:start w:val="1"/>
      <w:numFmt w:val="upperRoman"/>
      <w:lvlText w:val="%1."/>
      <w:lvlJc w:val="left"/>
      <w:pPr>
        <w:ind w:left="1078" w:hanging="434"/>
        <w:jc w:val="right"/>
      </w:pPr>
      <w:rPr>
        <w:rFonts w:ascii="Arial" w:eastAsia="Arial" w:hAnsi="Arial" w:hint="default"/>
        <w:b/>
        <w:bCs/>
        <w:w w:val="99"/>
        <w:sz w:val="19"/>
        <w:szCs w:val="19"/>
      </w:rPr>
    </w:lvl>
    <w:lvl w:ilvl="1" w:tplc="B69E5524">
      <w:start w:val="1"/>
      <w:numFmt w:val="bullet"/>
      <w:lvlText w:val="•"/>
      <w:lvlJc w:val="left"/>
      <w:pPr>
        <w:ind w:left="1850" w:hanging="434"/>
      </w:pPr>
      <w:rPr>
        <w:rFonts w:hint="default"/>
      </w:rPr>
    </w:lvl>
    <w:lvl w:ilvl="2" w:tplc="A3A8013C">
      <w:start w:val="1"/>
      <w:numFmt w:val="bullet"/>
      <w:lvlText w:val="•"/>
      <w:lvlJc w:val="left"/>
      <w:pPr>
        <w:ind w:left="2622" w:hanging="434"/>
      </w:pPr>
      <w:rPr>
        <w:rFonts w:hint="default"/>
      </w:rPr>
    </w:lvl>
    <w:lvl w:ilvl="3" w:tplc="97BCA6CA">
      <w:start w:val="1"/>
      <w:numFmt w:val="bullet"/>
      <w:lvlText w:val="•"/>
      <w:lvlJc w:val="left"/>
      <w:pPr>
        <w:ind w:left="3394" w:hanging="434"/>
      </w:pPr>
      <w:rPr>
        <w:rFonts w:hint="default"/>
      </w:rPr>
    </w:lvl>
    <w:lvl w:ilvl="4" w:tplc="15E692B0">
      <w:start w:val="1"/>
      <w:numFmt w:val="bullet"/>
      <w:lvlText w:val="•"/>
      <w:lvlJc w:val="left"/>
      <w:pPr>
        <w:ind w:left="4167" w:hanging="434"/>
      </w:pPr>
      <w:rPr>
        <w:rFonts w:hint="default"/>
      </w:rPr>
    </w:lvl>
    <w:lvl w:ilvl="5" w:tplc="D95C2962">
      <w:start w:val="1"/>
      <w:numFmt w:val="bullet"/>
      <w:lvlText w:val="•"/>
      <w:lvlJc w:val="left"/>
      <w:pPr>
        <w:ind w:left="4939" w:hanging="434"/>
      </w:pPr>
      <w:rPr>
        <w:rFonts w:hint="default"/>
      </w:rPr>
    </w:lvl>
    <w:lvl w:ilvl="6" w:tplc="ED50C4DC">
      <w:start w:val="1"/>
      <w:numFmt w:val="bullet"/>
      <w:lvlText w:val="•"/>
      <w:lvlJc w:val="left"/>
      <w:pPr>
        <w:ind w:left="5711" w:hanging="434"/>
      </w:pPr>
      <w:rPr>
        <w:rFonts w:hint="default"/>
      </w:rPr>
    </w:lvl>
    <w:lvl w:ilvl="7" w:tplc="E7623740">
      <w:start w:val="1"/>
      <w:numFmt w:val="bullet"/>
      <w:lvlText w:val="•"/>
      <w:lvlJc w:val="left"/>
      <w:pPr>
        <w:ind w:left="6483" w:hanging="434"/>
      </w:pPr>
      <w:rPr>
        <w:rFonts w:hint="default"/>
      </w:rPr>
    </w:lvl>
    <w:lvl w:ilvl="8" w:tplc="1A2098E2">
      <w:start w:val="1"/>
      <w:numFmt w:val="bullet"/>
      <w:lvlText w:val="•"/>
      <w:lvlJc w:val="left"/>
      <w:pPr>
        <w:ind w:left="7255" w:hanging="434"/>
      </w:pPr>
      <w:rPr>
        <w:rFonts w:hint="default"/>
      </w:rPr>
    </w:lvl>
  </w:abstractNum>
  <w:abstractNum w:abstractNumId="28">
    <w:nsid w:val="4A7F34EA"/>
    <w:multiLevelType w:val="hybridMultilevel"/>
    <w:tmpl w:val="753C1120"/>
    <w:lvl w:ilvl="0" w:tplc="E962D234">
      <w:start w:val="1"/>
      <w:numFmt w:val="decimal"/>
      <w:lvlText w:val="%1)"/>
      <w:lvlJc w:val="left"/>
      <w:pPr>
        <w:ind w:left="388" w:hanging="281"/>
      </w:pPr>
      <w:rPr>
        <w:rFonts w:ascii="Arial" w:eastAsia="Arial MT" w:hAnsi="Arial" w:cs="Arial" w:hint="default"/>
        <w:spacing w:val="-1"/>
        <w:w w:val="99"/>
        <w:sz w:val="20"/>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42569D"/>
    <w:multiLevelType w:val="hybridMultilevel"/>
    <w:tmpl w:val="37482310"/>
    <w:lvl w:ilvl="0" w:tplc="91A6108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60998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4845BC">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984BD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8B2DB8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C121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2DCD0">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CEA38C">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22B84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nsid w:val="4EBE1DAE"/>
    <w:multiLevelType w:val="hybridMultilevel"/>
    <w:tmpl w:val="B74AFFBC"/>
    <w:lvl w:ilvl="0" w:tplc="73BC7A30">
      <w:start w:val="1"/>
      <w:numFmt w:val="upperRoman"/>
      <w:lvlText w:val="%1."/>
      <w:lvlJc w:val="left"/>
      <w:pPr>
        <w:ind w:left="1067" w:hanging="434"/>
        <w:jc w:val="right"/>
      </w:pPr>
      <w:rPr>
        <w:rFonts w:ascii="Arial" w:eastAsia="Arial" w:hAnsi="Arial" w:hint="default"/>
        <w:b/>
        <w:bCs/>
        <w:w w:val="99"/>
        <w:sz w:val="19"/>
        <w:szCs w:val="19"/>
      </w:rPr>
    </w:lvl>
    <w:lvl w:ilvl="1" w:tplc="1E540550">
      <w:start w:val="1"/>
      <w:numFmt w:val="upperRoman"/>
      <w:lvlText w:val="%2."/>
      <w:lvlJc w:val="left"/>
      <w:pPr>
        <w:ind w:left="1067" w:hanging="267"/>
      </w:pPr>
      <w:rPr>
        <w:rFonts w:ascii="Arial" w:eastAsia="Arial" w:hAnsi="Arial" w:hint="default"/>
        <w:b/>
        <w:bCs/>
        <w:w w:val="99"/>
        <w:sz w:val="19"/>
        <w:szCs w:val="19"/>
      </w:rPr>
    </w:lvl>
    <w:lvl w:ilvl="2" w:tplc="2F4611EA">
      <w:start w:val="1"/>
      <w:numFmt w:val="bullet"/>
      <w:lvlText w:val="•"/>
      <w:lvlJc w:val="left"/>
      <w:pPr>
        <w:ind w:left="1926" w:hanging="267"/>
      </w:pPr>
      <w:rPr>
        <w:rFonts w:hint="default"/>
      </w:rPr>
    </w:lvl>
    <w:lvl w:ilvl="3" w:tplc="9A74FA56">
      <w:start w:val="1"/>
      <w:numFmt w:val="bullet"/>
      <w:lvlText w:val="•"/>
      <w:lvlJc w:val="left"/>
      <w:pPr>
        <w:ind w:left="2786" w:hanging="267"/>
      </w:pPr>
      <w:rPr>
        <w:rFonts w:hint="default"/>
      </w:rPr>
    </w:lvl>
    <w:lvl w:ilvl="4" w:tplc="7D92E90C">
      <w:start w:val="1"/>
      <w:numFmt w:val="bullet"/>
      <w:lvlText w:val="•"/>
      <w:lvlJc w:val="left"/>
      <w:pPr>
        <w:ind w:left="3645" w:hanging="267"/>
      </w:pPr>
      <w:rPr>
        <w:rFonts w:hint="default"/>
      </w:rPr>
    </w:lvl>
    <w:lvl w:ilvl="5" w:tplc="1E480E84">
      <w:start w:val="1"/>
      <w:numFmt w:val="bullet"/>
      <w:lvlText w:val="•"/>
      <w:lvlJc w:val="left"/>
      <w:pPr>
        <w:ind w:left="4504" w:hanging="267"/>
      </w:pPr>
      <w:rPr>
        <w:rFonts w:hint="default"/>
      </w:rPr>
    </w:lvl>
    <w:lvl w:ilvl="6" w:tplc="5A96AD2E">
      <w:start w:val="1"/>
      <w:numFmt w:val="bullet"/>
      <w:lvlText w:val="•"/>
      <w:lvlJc w:val="left"/>
      <w:pPr>
        <w:ind w:left="5363" w:hanging="267"/>
      </w:pPr>
      <w:rPr>
        <w:rFonts w:hint="default"/>
      </w:rPr>
    </w:lvl>
    <w:lvl w:ilvl="7" w:tplc="5590FEC4">
      <w:start w:val="1"/>
      <w:numFmt w:val="bullet"/>
      <w:lvlText w:val="•"/>
      <w:lvlJc w:val="left"/>
      <w:pPr>
        <w:ind w:left="6222" w:hanging="267"/>
      </w:pPr>
      <w:rPr>
        <w:rFonts w:hint="default"/>
      </w:rPr>
    </w:lvl>
    <w:lvl w:ilvl="8" w:tplc="4B42A1FA">
      <w:start w:val="1"/>
      <w:numFmt w:val="bullet"/>
      <w:lvlText w:val="•"/>
      <w:lvlJc w:val="left"/>
      <w:pPr>
        <w:ind w:left="7081" w:hanging="267"/>
      </w:pPr>
      <w:rPr>
        <w:rFonts w:hint="default"/>
      </w:rPr>
    </w:lvl>
  </w:abstractNum>
  <w:abstractNum w:abstractNumId="31">
    <w:nsid w:val="51C71844"/>
    <w:multiLevelType w:val="hybridMultilevel"/>
    <w:tmpl w:val="288E5D44"/>
    <w:lvl w:ilvl="0" w:tplc="80EEA418">
      <w:start w:val="1"/>
      <w:numFmt w:val="upperRoman"/>
      <w:lvlText w:val="%1."/>
      <w:lvlJc w:val="left"/>
      <w:pPr>
        <w:ind w:left="1067" w:hanging="434"/>
        <w:jc w:val="right"/>
      </w:pPr>
      <w:rPr>
        <w:rFonts w:ascii="Arial" w:eastAsia="Arial" w:hAnsi="Arial" w:hint="default"/>
        <w:b/>
        <w:bCs/>
        <w:w w:val="99"/>
        <w:sz w:val="19"/>
        <w:szCs w:val="19"/>
      </w:rPr>
    </w:lvl>
    <w:lvl w:ilvl="1" w:tplc="D49AD81C">
      <w:start w:val="1"/>
      <w:numFmt w:val="bullet"/>
      <w:lvlText w:val="•"/>
      <w:lvlJc w:val="left"/>
      <w:pPr>
        <w:ind w:left="1840" w:hanging="434"/>
      </w:pPr>
      <w:rPr>
        <w:rFonts w:hint="default"/>
      </w:rPr>
    </w:lvl>
    <w:lvl w:ilvl="2" w:tplc="2BEED59A">
      <w:start w:val="1"/>
      <w:numFmt w:val="bullet"/>
      <w:lvlText w:val="•"/>
      <w:lvlJc w:val="left"/>
      <w:pPr>
        <w:ind w:left="2614" w:hanging="434"/>
      </w:pPr>
      <w:rPr>
        <w:rFonts w:hint="default"/>
      </w:rPr>
    </w:lvl>
    <w:lvl w:ilvl="3" w:tplc="326490BA">
      <w:start w:val="1"/>
      <w:numFmt w:val="bullet"/>
      <w:lvlText w:val="•"/>
      <w:lvlJc w:val="left"/>
      <w:pPr>
        <w:ind w:left="3387" w:hanging="434"/>
      </w:pPr>
      <w:rPr>
        <w:rFonts w:hint="default"/>
      </w:rPr>
    </w:lvl>
    <w:lvl w:ilvl="4" w:tplc="D288492C">
      <w:start w:val="1"/>
      <w:numFmt w:val="bullet"/>
      <w:lvlText w:val="•"/>
      <w:lvlJc w:val="left"/>
      <w:pPr>
        <w:ind w:left="4160" w:hanging="434"/>
      </w:pPr>
      <w:rPr>
        <w:rFonts w:hint="default"/>
      </w:rPr>
    </w:lvl>
    <w:lvl w:ilvl="5" w:tplc="9724A436">
      <w:start w:val="1"/>
      <w:numFmt w:val="bullet"/>
      <w:lvlText w:val="•"/>
      <w:lvlJc w:val="left"/>
      <w:pPr>
        <w:ind w:left="4933" w:hanging="434"/>
      </w:pPr>
      <w:rPr>
        <w:rFonts w:hint="default"/>
      </w:rPr>
    </w:lvl>
    <w:lvl w:ilvl="6" w:tplc="1FA4189C">
      <w:start w:val="1"/>
      <w:numFmt w:val="bullet"/>
      <w:lvlText w:val="•"/>
      <w:lvlJc w:val="left"/>
      <w:pPr>
        <w:ind w:left="5707" w:hanging="434"/>
      </w:pPr>
      <w:rPr>
        <w:rFonts w:hint="default"/>
      </w:rPr>
    </w:lvl>
    <w:lvl w:ilvl="7" w:tplc="607607B8">
      <w:start w:val="1"/>
      <w:numFmt w:val="bullet"/>
      <w:lvlText w:val="•"/>
      <w:lvlJc w:val="left"/>
      <w:pPr>
        <w:ind w:left="6480" w:hanging="434"/>
      </w:pPr>
      <w:rPr>
        <w:rFonts w:hint="default"/>
      </w:rPr>
    </w:lvl>
    <w:lvl w:ilvl="8" w:tplc="6D7A6E74">
      <w:start w:val="1"/>
      <w:numFmt w:val="bullet"/>
      <w:lvlText w:val="•"/>
      <w:lvlJc w:val="left"/>
      <w:pPr>
        <w:ind w:left="7253" w:hanging="434"/>
      </w:pPr>
      <w:rPr>
        <w:rFonts w:hint="default"/>
      </w:rPr>
    </w:lvl>
  </w:abstractNum>
  <w:abstractNum w:abstractNumId="32">
    <w:nsid w:val="522E759E"/>
    <w:multiLevelType w:val="hybridMultilevel"/>
    <w:tmpl w:val="03E48702"/>
    <w:lvl w:ilvl="0" w:tplc="EA28C5B2">
      <w:start w:val="1"/>
      <w:numFmt w:val="upperRoman"/>
      <w:lvlText w:val="%1."/>
      <w:lvlJc w:val="left"/>
      <w:pPr>
        <w:ind w:left="1067" w:hanging="267"/>
      </w:pPr>
      <w:rPr>
        <w:rFonts w:ascii="Arial" w:eastAsia="Arial" w:hAnsi="Arial" w:hint="default"/>
        <w:b/>
        <w:bCs/>
        <w:w w:val="99"/>
        <w:sz w:val="19"/>
        <w:szCs w:val="19"/>
      </w:rPr>
    </w:lvl>
    <w:lvl w:ilvl="1" w:tplc="B0E28598">
      <w:start w:val="1"/>
      <w:numFmt w:val="bullet"/>
      <w:lvlText w:val="•"/>
      <w:lvlJc w:val="left"/>
      <w:pPr>
        <w:ind w:left="1841" w:hanging="267"/>
      </w:pPr>
      <w:rPr>
        <w:rFonts w:hint="default"/>
      </w:rPr>
    </w:lvl>
    <w:lvl w:ilvl="2" w:tplc="AD8096C2">
      <w:start w:val="1"/>
      <w:numFmt w:val="bullet"/>
      <w:lvlText w:val="•"/>
      <w:lvlJc w:val="left"/>
      <w:pPr>
        <w:ind w:left="2614" w:hanging="267"/>
      </w:pPr>
      <w:rPr>
        <w:rFonts w:hint="default"/>
      </w:rPr>
    </w:lvl>
    <w:lvl w:ilvl="3" w:tplc="3DF89BE0">
      <w:start w:val="1"/>
      <w:numFmt w:val="bullet"/>
      <w:lvlText w:val="•"/>
      <w:lvlJc w:val="left"/>
      <w:pPr>
        <w:ind w:left="3387" w:hanging="267"/>
      </w:pPr>
      <w:rPr>
        <w:rFonts w:hint="default"/>
      </w:rPr>
    </w:lvl>
    <w:lvl w:ilvl="4" w:tplc="65A868A8">
      <w:start w:val="1"/>
      <w:numFmt w:val="bullet"/>
      <w:lvlText w:val="•"/>
      <w:lvlJc w:val="left"/>
      <w:pPr>
        <w:ind w:left="4160" w:hanging="267"/>
      </w:pPr>
      <w:rPr>
        <w:rFonts w:hint="default"/>
      </w:rPr>
    </w:lvl>
    <w:lvl w:ilvl="5" w:tplc="77C2E13A">
      <w:start w:val="1"/>
      <w:numFmt w:val="bullet"/>
      <w:lvlText w:val="•"/>
      <w:lvlJc w:val="left"/>
      <w:pPr>
        <w:ind w:left="4933" w:hanging="267"/>
      </w:pPr>
      <w:rPr>
        <w:rFonts w:hint="default"/>
      </w:rPr>
    </w:lvl>
    <w:lvl w:ilvl="6" w:tplc="EC980DEC">
      <w:start w:val="1"/>
      <w:numFmt w:val="bullet"/>
      <w:lvlText w:val="•"/>
      <w:lvlJc w:val="left"/>
      <w:pPr>
        <w:ind w:left="5707" w:hanging="267"/>
      </w:pPr>
      <w:rPr>
        <w:rFonts w:hint="default"/>
      </w:rPr>
    </w:lvl>
    <w:lvl w:ilvl="7" w:tplc="71EAB222">
      <w:start w:val="1"/>
      <w:numFmt w:val="bullet"/>
      <w:lvlText w:val="•"/>
      <w:lvlJc w:val="left"/>
      <w:pPr>
        <w:ind w:left="6480" w:hanging="267"/>
      </w:pPr>
      <w:rPr>
        <w:rFonts w:hint="default"/>
      </w:rPr>
    </w:lvl>
    <w:lvl w:ilvl="8" w:tplc="78DE4BF0">
      <w:start w:val="1"/>
      <w:numFmt w:val="bullet"/>
      <w:lvlText w:val="•"/>
      <w:lvlJc w:val="left"/>
      <w:pPr>
        <w:ind w:left="7253" w:hanging="267"/>
      </w:pPr>
      <w:rPr>
        <w:rFonts w:hint="default"/>
      </w:rPr>
    </w:lvl>
  </w:abstractNum>
  <w:abstractNum w:abstractNumId="33">
    <w:nsid w:val="530C4D58"/>
    <w:multiLevelType w:val="hybridMultilevel"/>
    <w:tmpl w:val="C4487CBA"/>
    <w:lvl w:ilvl="0" w:tplc="B448AE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35">
    <w:nsid w:val="568166FA"/>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6A24EAF"/>
    <w:multiLevelType w:val="hybridMultilevel"/>
    <w:tmpl w:val="BA62E662"/>
    <w:lvl w:ilvl="0" w:tplc="0E063B52">
      <w:start w:val="1"/>
      <w:numFmt w:val="lowerLetter"/>
      <w:lvlText w:val="%1)"/>
      <w:lvlJc w:val="left"/>
      <w:pPr>
        <w:ind w:left="729"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C346E51"/>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2C149A3"/>
    <w:multiLevelType w:val="hybridMultilevel"/>
    <w:tmpl w:val="7662111E"/>
    <w:lvl w:ilvl="0" w:tplc="06040A38">
      <w:start w:val="6"/>
      <w:numFmt w:val="upperRoman"/>
      <w:lvlText w:val="%1."/>
      <w:lvlJc w:val="left"/>
      <w:pPr>
        <w:ind w:left="1078" w:hanging="560"/>
        <w:jc w:val="right"/>
      </w:pPr>
      <w:rPr>
        <w:rFonts w:ascii="Arial" w:eastAsia="Arial" w:hAnsi="Arial" w:hint="default"/>
        <w:b/>
        <w:bCs/>
        <w:w w:val="99"/>
        <w:sz w:val="19"/>
        <w:szCs w:val="19"/>
      </w:rPr>
    </w:lvl>
    <w:lvl w:ilvl="1" w:tplc="58681BC0">
      <w:start w:val="1"/>
      <w:numFmt w:val="bullet"/>
      <w:lvlText w:val="•"/>
      <w:lvlJc w:val="left"/>
      <w:pPr>
        <w:ind w:left="1850" w:hanging="560"/>
      </w:pPr>
      <w:rPr>
        <w:rFonts w:hint="default"/>
      </w:rPr>
    </w:lvl>
    <w:lvl w:ilvl="2" w:tplc="18A016FE">
      <w:start w:val="1"/>
      <w:numFmt w:val="bullet"/>
      <w:lvlText w:val="•"/>
      <w:lvlJc w:val="left"/>
      <w:pPr>
        <w:ind w:left="2622" w:hanging="560"/>
      </w:pPr>
      <w:rPr>
        <w:rFonts w:hint="default"/>
      </w:rPr>
    </w:lvl>
    <w:lvl w:ilvl="3" w:tplc="7B388D3A">
      <w:start w:val="1"/>
      <w:numFmt w:val="bullet"/>
      <w:lvlText w:val="•"/>
      <w:lvlJc w:val="left"/>
      <w:pPr>
        <w:ind w:left="3394" w:hanging="560"/>
      </w:pPr>
      <w:rPr>
        <w:rFonts w:hint="default"/>
      </w:rPr>
    </w:lvl>
    <w:lvl w:ilvl="4" w:tplc="8302772A">
      <w:start w:val="1"/>
      <w:numFmt w:val="bullet"/>
      <w:lvlText w:val="•"/>
      <w:lvlJc w:val="left"/>
      <w:pPr>
        <w:ind w:left="4167" w:hanging="560"/>
      </w:pPr>
      <w:rPr>
        <w:rFonts w:hint="default"/>
      </w:rPr>
    </w:lvl>
    <w:lvl w:ilvl="5" w:tplc="21BC7B80">
      <w:start w:val="1"/>
      <w:numFmt w:val="bullet"/>
      <w:lvlText w:val="•"/>
      <w:lvlJc w:val="left"/>
      <w:pPr>
        <w:ind w:left="4939" w:hanging="560"/>
      </w:pPr>
      <w:rPr>
        <w:rFonts w:hint="default"/>
      </w:rPr>
    </w:lvl>
    <w:lvl w:ilvl="6" w:tplc="40E60F50">
      <w:start w:val="1"/>
      <w:numFmt w:val="bullet"/>
      <w:lvlText w:val="•"/>
      <w:lvlJc w:val="left"/>
      <w:pPr>
        <w:ind w:left="5711" w:hanging="560"/>
      </w:pPr>
      <w:rPr>
        <w:rFonts w:hint="default"/>
      </w:rPr>
    </w:lvl>
    <w:lvl w:ilvl="7" w:tplc="C59A4024">
      <w:start w:val="1"/>
      <w:numFmt w:val="bullet"/>
      <w:lvlText w:val="•"/>
      <w:lvlJc w:val="left"/>
      <w:pPr>
        <w:ind w:left="6483" w:hanging="560"/>
      </w:pPr>
      <w:rPr>
        <w:rFonts w:hint="default"/>
      </w:rPr>
    </w:lvl>
    <w:lvl w:ilvl="8" w:tplc="06069880">
      <w:start w:val="1"/>
      <w:numFmt w:val="bullet"/>
      <w:lvlText w:val="•"/>
      <w:lvlJc w:val="left"/>
      <w:pPr>
        <w:ind w:left="7255" w:hanging="560"/>
      </w:pPr>
      <w:rPr>
        <w:rFonts w:hint="default"/>
      </w:rPr>
    </w:lvl>
  </w:abstractNum>
  <w:abstractNum w:abstractNumId="41">
    <w:nsid w:val="630465CE"/>
    <w:multiLevelType w:val="hybridMultilevel"/>
    <w:tmpl w:val="A4F6E8C6"/>
    <w:lvl w:ilvl="0" w:tplc="A3407A92">
      <w:start w:val="1"/>
      <w:numFmt w:val="upperRoman"/>
      <w:lvlText w:val="%1."/>
      <w:lvlJc w:val="left"/>
      <w:pPr>
        <w:ind w:left="1078" w:hanging="436"/>
        <w:jc w:val="right"/>
      </w:pPr>
      <w:rPr>
        <w:rFonts w:ascii="Arial" w:eastAsia="Arial" w:hAnsi="Arial" w:hint="default"/>
        <w:b/>
        <w:bCs/>
        <w:w w:val="99"/>
        <w:sz w:val="19"/>
        <w:szCs w:val="19"/>
      </w:rPr>
    </w:lvl>
    <w:lvl w:ilvl="1" w:tplc="CBB8054E">
      <w:start w:val="1"/>
      <w:numFmt w:val="bullet"/>
      <w:lvlText w:val="•"/>
      <w:lvlJc w:val="left"/>
      <w:pPr>
        <w:ind w:left="1850" w:hanging="436"/>
      </w:pPr>
      <w:rPr>
        <w:rFonts w:hint="default"/>
      </w:rPr>
    </w:lvl>
    <w:lvl w:ilvl="2" w:tplc="F57C4A70">
      <w:start w:val="1"/>
      <w:numFmt w:val="bullet"/>
      <w:lvlText w:val="•"/>
      <w:lvlJc w:val="left"/>
      <w:pPr>
        <w:ind w:left="2622" w:hanging="436"/>
      </w:pPr>
      <w:rPr>
        <w:rFonts w:hint="default"/>
      </w:rPr>
    </w:lvl>
    <w:lvl w:ilvl="3" w:tplc="F732BAC6">
      <w:start w:val="1"/>
      <w:numFmt w:val="bullet"/>
      <w:lvlText w:val="•"/>
      <w:lvlJc w:val="left"/>
      <w:pPr>
        <w:ind w:left="3394" w:hanging="436"/>
      </w:pPr>
      <w:rPr>
        <w:rFonts w:hint="default"/>
      </w:rPr>
    </w:lvl>
    <w:lvl w:ilvl="4" w:tplc="E7D6B080">
      <w:start w:val="1"/>
      <w:numFmt w:val="bullet"/>
      <w:lvlText w:val="•"/>
      <w:lvlJc w:val="left"/>
      <w:pPr>
        <w:ind w:left="4167" w:hanging="436"/>
      </w:pPr>
      <w:rPr>
        <w:rFonts w:hint="default"/>
      </w:rPr>
    </w:lvl>
    <w:lvl w:ilvl="5" w:tplc="9662CB42">
      <w:start w:val="1"/>
      <w:numFmt w:val="bullet"/>
      <w:lvlText w:val="•"/>
      <w:lvlJc w:val="left"/>
      <w:pPr>
        <w:ind w:left="4939" w:hanging="436"/>
      </w:pPr>
      <w:rPr>
        <w:rFonts w:hint="default"/>
      </w:rPr>
    </w:lvl>
    <w:lvl w:ilvl="6" w:tplc="44B08382">
      <w:start w:val="1"/>
      <w:numFmt w:val="bullet"/>
      <w:lvlText w:val="•"/>
      <w:lvlJc w:val="left"/>
      <w:pPr>
        <w:ind w:left="5711" w:hanging="436"/>
      </w:pPr>
      <w:rPr>
        <w:rFonts w:hint="default"/>
      </w:rPr>
    </w:lvl>
    <w:lvl w:ilvl="7" w:tplc="A530C9DE">
      <w:start w:val="1"/>
      <w:numFmt w:val="bullet"/>
      <w:lvlText w:val="•"/>
      <w:lvlJc w:val="left"/>
      <w:pPr>
        <w:ind w:left="6483" w:hanging="436"/>
      </w:pPr>
      <w:rPr>
        <w:rFonts w:hint="default"/>
      </w:rPr>
    </w:lvl>
    <w:lvl w:ilvl="8" w:tplc="E9DAD7D6">
      <w:start w:val="1"/>
      <w:numFmt w:val="bullet"/>
      <w:lvlText w:val="•"/>
      <w:lvlJc w:val="left"/>
      <w:pPr>
        <w:ind w:left="7255" w:hanging="436"/>
      </w:pPr>
      <w:rPr>
        <w:rFonts w:hint="default"/>
      </w:rPr>
    </w:lvl>
  </w:abstractNum>
  <w:abstractNum w:abstractNumId="42">
    <w:nsid w:val="64393D11"/>
    <w:multiLevelType w:val="hybridMultilevel"/>
    <w:tmpl w:val="775C88B6"/>
    <w:lvl w:ilvl="0" w:tplc="1B3E7EB8">
      <w:start w:val="1"/>
      <w:numFmt w:val="low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3">
    <w:nsid w:val="68380A77"/>
    <w:multiLevelType w:val="hybridMultilevel"/>
    <w:tmpl w:val="4BAC635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CA82AE3"/>
    <w:multiLevelType w:val="hybridMultilevel"/>
    <w:tmpl w:val="172C371E"/>
    <w:lvl w:ilvl="0" w:tplc="C9208FA8">
      <w:start w:val="1"/>
      <w:numFmt w:val="lowerLetter"/>
      <w:lvlText w:val="%1)"/>
      <w:lvlJc w:val="left"/>
      <w:pPr>
        <w:ind w:left="506" w:hanging="285"/>
      </w:pPr>
      <w:rPr>
        <w:rFonts w:ascii="Arial" w:eastAsia="Arial" w:hAnsi="Arial" w:cs="Arial" w:hint="default"/>
        <w:b/>
        <w:bCs/>
        <w:spacing w:val="-1"/>
        <w:w w:val="100"/>
        <w:sz w:val="20"/>
        <w:szCs w:val="20"/>
        <w:lang w:val="es-ES" w:eastAsia="en-US" w:bidi="ar-SA"/>
      </w:rPr>
    </w:lvl>
    <w:lvl w:ilvl="1" w:tplc="C7CA0C62">
      <w:numFmt w:val="bullet"/>
      <w:lvlText w:val="•"/>
      <w:lvlJc w:val="left"/>
      <w:pPr>
        <w:ind w:left="1418" w:hanging="285"/>
      </w:pPr>
      <w:rPr>
        <w:rFonts w:hint="default"/>
        <w:lang w:val="es-ES" w:eastAsia="en-US" w:bidi="ar-SA"/>
      </w:rPr>
    </w:lvl>
    <w:lvl w:ilvl="2" w:tplc="7C0C56FA">
      <w:numFmt w:val="bullet"/>
      <w:lvlText w:val="•"/>
      <w:lvlJc w:val="left"/>
      <w:pPr>
        <w:ind w:left="2336" w:hanging="285"/>
      </w:pPr>
      <w:rPr>
        <w:rFonts w:hint="default"/>
        <w:lang w:val="es-ES" w:eastAsia="en-US" w:bidi="ar-SA"/>
      </w:rPr>
    </w:lvl>
    <w:lvl w:ilvl="3" w:tplc="112AF664">
      <w:numFmt w:val="bullet"/>
      <w:lvlText w:val="•"/>
      <w:lvlJc w:val="left"/>
      <w:pPr>
        <w:ind w:left="3254" w:hanging="285"/>
      </w:pPr>
      <w:rPr>
        <w:rFonts w:hint="default"/>
        <w:lang w:val="es-ES" w:eastAsia="en-US" w:bidi="ar-SA"/>
      </w:rPr>
    </w:lvl>
    <w:lvl w:ilvl="4" w:tplc="EFF652CA">
      <w:numFmt w:val="bullet"/>
      <w:lvlText w:val="•"/>
      <w:lvlJc w:val="left"/>
      <w:pPr>
        <w:ind w:left="4172" w:hanging="285"/>
      </w:pPr>
      <w:rPr>
        <w:rFonts w:hint="default"/>
        <w:lang w:val="es-ES" w:eastAsia="en-US" w:bidi="ar-SA"/>
      </w:rPr>
    </w:lvl>
    <w:lvl w:ilvl="5" w:tplc="68701F26">
      <w:numFmt w:val="bullet"/>
      <w:lvlText w:val="•"/>
      <w:lvlJc w:val="left"/>
      <w:pPr>
        <w:ind w:left="5090" w:hanging="285"/>
      </w:pPr>
      <w:rPr>
        <w:rFonts w:hint="default"/>
        <w:lang w:val="es-ES" w:eastAsia="en-US" w:bidi="ar-SA"/>
      </w:rPr>
    </w:lvl>
    <w:lvl w:ilvl="6" w:tplc="3FC838FA">
      <w:numFmt w:val="bullet"/>
      <w:lvlText w:val="•"/>
      <w:lvlJc w:val="left"/>
      <w:pPr>
        <w:ind w:left="6008" w:hanging="285"/>
      </w:pPr>
      <w:rPr>
        <w:rFonts w:hint="default"/>
        <w:lang w:val="es-ES" w:eastAsia="en-US" w:bidi="ar-SA"/>
      </w:rPr>
    </w:lvl>
    <w:lvl w:ilvl="7" w:tplc="21645D86">
      <w:numFmt w:val="bullet"/>
      <w:lvlText w:val="•"/>
      <w:lvlJc w:val="left"/>
      <w:pPr>
        <w:ind w:left="6926" w:hanging="285"/>
      </w:pPr>
      <w:rPr>
        <w:rFonts w:hint="default"/>
        <w:lang w:val="es-ES" w:eastAsia="en-US" w:bidi="ar-SA"/>
      </w:rPr>
    </w:lvl>
    <w:lvl w:ilvl="8" w:tplc="776E3018">
      <w:numFmt w:val="bullet"/>
      <w:lvlText w:val="•"/>
      <w:lvlJc w:val="left"/>
      <w:pPr>
        <w:ind w:left="7844" w:hanging="285"/>
      </w:pPr>
      <w:rPr>
        <w:rFonts w:hint="default"/>
        <w:lang w:val="es-ES" w:eastAsia="en-US" w:bidi="ar-SA"/>
      </w:rPr>
    </w:lvl>
  </w:abstractNum>
  <w:abstractNum w:abstractNumId="45">
    <w:nsid w:val="6E157508"/>
    <w:multiLevelType w:val="hybridMultilevel"/>
    <w:tmpl w:val="26E0AE08"/>
    <w:lvl w:ilvl="0" w:tplc="1C94B50E">
      <w:start w:val="2"/>
      <w:numFmt w:val="upperRoman"/>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424A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3AC2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40C7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C4D1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D67E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0488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C6C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D0D6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6">
    <w:nsid w:val="6FAB327A"/>
    <w:multiLevelType w:val="hybridMultilevel"/>
    <w:tmpl w:val="53B0FAE4"/>
    <w:lvl w:ilvl="0" w:tplc="A184CB3C">
      <w:start w:val="1"/>
      <w:numFmt w:val="upperRoman"/>
      <w:lvlText w:val="%1."/>
      <w:lvlJc w:val="left"/>
      <w:pPr>
        <w:ind w:left="1067" w:hanging="434"/>
      </w:pPr>
      <w:rPr>
        <w:rFonts w:ascii="Arial" w:eastAsia="Arial" w:hAnsi="Arial" w:hint="default"/>
        <w:b/>
        <w:bCs/>
        <w:w w:val="99"/>
        <w:sz w:val="19"/>
        <w:szCs w:val="19"/>
      </w:rPr>
    </w:lvl>
    <w:lvl w:ilvl="1" w:tplc="46F487C0">
      <w:start w:val="1"/>
      <w:numFmt w:val="bullet"/>
      <w:lvlText w:val="•"/>
      <w:lvlJc w:val="left"/>
      <w:pPr>
        <w:ind w:left="1840" w:hanging="434"/>
      </w:pPr>
      <w:rPr>
        <w:rFonts w:hint="default"/>
      </w:rPr>
    </w:lvl>
    <w:lvl w:ilvl="2" w:tplc="37B6B59E">
      <w:start w:val="1"/>
      <w:numFmt w:val="bullet"/>
      <w:lvlText w:val="•"/>
      <w:lvlJc w:val="left"/>
      <w:pPr>
        <w:ind w:left="2614" w:hanging="434"/>
      </w:pPr>
      <w:rPr>
        <w:rFonts w:hint="default"/>
      </w:rPr>
    </w:lvl>
    <w:lvl w:ilvl="3" w:tplc="1476417C">
      <w:start w:val="1"/>
      <w:numFmt w:val="bullet"/>
      <w:lvlText w:val="•"/>
      <w:lvlJc w:val="left"/>
      <w:pPr>
        <w:ind w:left="3387" w:hanging="434"/>
      </w:pPr>
      <w:rPr>
        <w:rFonts w:hint="default"/>
      </w:rPr>
    </w:lvl>
    <w:lvl w:ilvl="4" w:tplc="C402F9CE">
      <w:start w:val="1"/>
      <w:numFmt w:val="bullet"/>
      <w:lvlText w:val="•"/>
      <w:lvlJc w:val="left"/>
      <w:pPr>
        <w:ind w:left="4160" w:hanging="434"/>
      </w:pPr>
      <w:rPr>
        <w:rFonts w:hint="default"/>
      </w:rPr>
    </w:lvl>
    <w:lvl w:ilvl="5" w:tplc="D4FA0E48">
      <w:start w:val="1"/>
      <w:numFmt w:val="bullet"/>
      <w:lvlText w:val="•"/>
      <w:lvlJc w:val="left"/>
      <w:pPr>
        <w:ind w:left="4933" w:hanging="434"/>
      </w:pPr>
      <w:rPr>
        <w:rFonts w:hint="default"/>
      </w:rPr>
    </w:lvl>
    <w:lvl w:ilvl="6" w:tplc="25CEB56C">
      <w:start w:val="1"/>
      <w:numFmt w:val="bullet"/>
      <w:lvlText w:val="•"/>
      <w:lvlJc w:val="left"/>
      <w:pPr>
        <w:ind w:left="5707" w:hanging="434"/>
      </w:pPr>
      <w:rPr>
        <w:rFonts w:hint="default"/>
      </w:rPr>
    </w:lvl>
    <w:lvl w:ilvl="7" w:tplc="94B8EF26">
      <w:start w:val="1"/>
      <w:numFmt w:val="bullet"/>
      <w:lvlText w:val="•"/>
      <w:lvlJc w:val="left"/>
      <w:pPr>
        <w:ind w:left="6480" w:hanging="434"/>
      </w:pPr>
      <w:rPr>
        <w:rFonts w:hint="default"/>
      </w:rPr>
    </w:lvl>
    <w:lvl w:ilvl="8" w:tplc="16447B8C">
      <w:start w:val="1"/>
      <w:numFmt w:val="bullet"/>
      <w:lvlText w:val="•"/>
      <w:lvlJc w:val="left"/>
      <w:pPr>
        <w:ind w:left="7253" w:hanging="434"/>
      </w:pPr>
      <w:rPr>
        <w:rFonts w:hint="default"/>
      </w:rPr>
    </w:lvl>
  </w:abstractNum>
  <w:abstractNum w:abstractNumId="47">
    <w:nsid w:val="729640DE"/>
    <w:multiLevelType w:val="hybridMultilevel"/>
    <w:tmpl w:val="2884D490"/>
    <w:lvl w:ilvl="0" w:tplc="F214AEB0">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8">
    <w:nsid w:val="7A1661F4"/>
    <w:multiLevelType w:val="hybridMultilevel"/>
    <w:tmpl w:val="11347728"/>
    <w:lvl w:ilvl="0" w:tplc="D438ED60">
      <w:start w:val="1"/>
      <w:numFmt w:val="lowerLetter"/>
      <w:lvlText w:val="%1)"/>
      <w:lvlJc w:val="left"/>
      <w:pPr>
        <w:ind w:left="648" w:hanging="427"/>
      </w:pPr>
      <w:rPr>
        <w:rFonts w:ascii="Arial MT" w:eastAsia="Arial MT" w:hAnsi="Arial MT" w:cs="Arial MT" w:hint="default"/>
        <w:w w:val="100"/>
        <w:sz w:val="20"/>
        <w:szCs w:val="20"/>
        <w:lang w:val="es-ES" w:eastAsia="en-US" w:bidi="ar-SA"/>
      </w:rPr>
    </w:lvl>
    <w:lvl w:ilvl="1" w:tplc="1D303164">
      <w:numFmt w:val="bullet"/>
      <w:lvlText w:val="•"/>
      <w:lvlJc w:val="left"/>
      <w:pPr>
        <w:ind w:left="1544" w:hanging="427"/>
      </w:pPr>
      <w:rPr>
        <w:rFonts w:hint="default"/>
        <w:lang w:val="es-ES" w:eastAsia="en-US" w:bidi="ar-SA"/>
      </w:rPr>
    </w:lvl>
    <w:lvl w:ilvl="2" w:tplc="3E60556C">
      <w:numFmt w:val="bullet"/>
      <w:lvlText w:val="•"/>
      <w:lvlJc w:val="left"/>
      <w:pPr>
        <w:ind w:left="2448" w:hanging="427"/>
      </w:pPr>
      <w:rPr>
        <w:rFonts w:hint="default"/>
        <w:lang w:val="es-ES" w:eastAsia="en-US" w:bidi="ar-SA"/>
      </w:rPr>
    </w:lvl>
    <w:lvl w:ilvl="3" w:tplc="79A4F802">
      <w:numFmt w:val="bullet"/>
      <w:lvlText w:val="•"/>
      <w:lvlJc w:val="left"/>
      <w:pPr>
        <w:ind w:left="3352" w:hanging="427"/>
      </w:pPr>
      <w:rPr>
        <w:rFonts w:hint="default"/>
        <w:lang w:val="es-ES" w:eastAsia="en-US" w:bidi="ar-SA"/>
      </w:rPr>
    </w:lvl>
    <w:lvl w:ilvl="4" w:tplc="EE34077E">
      <w:numFmt w:val="bullet"/>
      <w:lvlText w:val="•"/>
      <w:lvlJc w:val="left"/>
      <w:pPr>
        <w:ind w:left="4256" w:hanging="427"/>
      </w:pPr>
      <w:rPr>
        <w:rFonts w:hint="default"/>
        <w:lang w:val="es-ES" w:eastAsia="en-US" w:bidi="ar-SA"/>
      </w:rPr>
    </w:lvl>
    <w:lvl w:ilvl="5" w:tplc="D5F24AA0">
      <w:numFmt w:val="bullet"/>
      <w:lvlText w:val="•"/>
      <w:lvlJc w:val="left"/>
      <w:pPr>
        <w:ind w:left="5160" w:hanging="427"/>
      </w:pPr>
      <w:rPr>
        <w:rFonts w:hint="default"/>
        <w:lang w:val="es-ES" w:eastAsia="en-US" w:bidi="ar-SA"/>
      </w:rPr>
    </w:lvl>
    <w:lvl w:ilvl="6" w:tplc="4D5AEC2C">
      <w:numFmt w:val="bullet"/>
      <w:lvlText w:val="•"/>
      <w:lvlJc w:val="left"/>
      <w:pPr>
        <w:ind w:left="6064" w:hanging="427"/>
      </w:pPr>
      <w:rPr>
        <w:rFonts w:hint="default"/>
        <w:lang w:val="es-ES" w:eastAsia="en-US" w:bidi="ar-SA"/>
      </w:rPr>
    </w:lvl>
    <w:lvl w:ilvl="7" w:tplc="16A2BE0E">
      <w:numFmt w:val="bullet"/>
      <w:lvlText w:val="•"/>
      <w:lvlJc w:val="left"/>
      <w:pPr>
        <w:ind w:left="6968" w:hanging="427"/>
      </w:pPr>
      <w:rPr>
        <w:rFonts w:hint="default"/>
        <w:lang w:val="es-ES" w:eastAsia="en-US" w:bidi="ar-SA"/>
      </w:rPr>
    </w:lvl>
    <w:lvl w:ilvl="8" w:tplc="B114E01A">
      <w:numFmt w:val="bullet"/>
      <w:lvlText w:val="•"/>
      <w:lvlJc w:val="left"/>
      <w:pPr>
        <w:ind w:left="7872" w:hanging="427"/>
      </w:pPr>
      <w:rPr>
        <w:rFonts w:hint="default"/>
        <w:lang w:val="es-ES" w:eastAsia="en-US" w:bidi="ar-SA"/>
      </w:rPr>
    </w:lvl>
  </w:abstractNum>
  <w:abstractNum w:abstractNumId="49">
    <w:nsid w:val="7FAA7993"/>
    <w:multiLevelType w:val="hybridMultilevel"/>
    <w:tmpl w:val="81365CEE"/>
    <w:lvl w:ilvl="0" w:tplc="692C2C6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4033F4">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218C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A0424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1291D0">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24E1A">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74C164">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1459F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2899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5"/>
  </w:num>
  <w:num w:numId="3">
    <w:abstractNumId w:val="29"/>
  </w:num>
  <w:num w:numId="4">
    <w:abstractNumId w:val="26"/>
  </w:num>
  <w:num w:numId="5">
    <w:abstractNumId w:val="49"/>
  </w:num>
  <w:num w:numId="6">
    <w:abstractNumId w:val="17"/>
  </w:num>
  <w:num w:numId="7">
    <w:abstractNumId w:val="35"/>
  </w:num>
  <w:num w:numId="8">
    <w:abstractNumId w:val="38"/>
  </w:num>
  <w:num w:numId="9">
    <w:abstractNumId w:val="36"/>
  </w:num>
  <w:num w:numId="10">
    <w:abstractNumId w:val="20"/>
  </w:num>
  <w:num w:numId="11">
    <w:abstractNumId w:val="6"/>
  </w:num>
  <w:num w:numId="12">
    <w:abstractNumId w:val="24"/>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4"/>
  </w:num>
  <w:num w:numId="16">
    <w:abstractNumId w:val="3"/>
  </w:num>
  <w:num w:numId="17">
    <w:abstractNumId w:val="2"/>
  </w:num>
  <w:num w:numId="18">
    <w:abstractNumId w:val="1"/>
  </w:num>
  <w:num w:numId="19">
    <w:abstractNumId w:val="34"/>
  </w:num>
  <w:num w:numId="20">
    <w:abstractNumId w:val="14"/>
  </w:num>
  <w:num w:numId="21">
    <w:abstractNumId w:val="12"/>
  </w:num>
  <w:num w:numId="22">
    <w:abstractNumId w:val="48"/>
  </w:num>
  <w:num w:numId="23">
    <w:abstractNumId w:val="44"/>
  </w:num>
  <w:num w:numId="24">
    <w:abstractNumId w:val="9"/>
  </w:num>
  <w:num w:numId="25">
    <w:abstractNumId w:val="8"/>
  </w:num>
  <w:num w:numId="26">
    <w:abstractNumId w:val="33"/>
  </w:num>
  <w:num w:numId="27">
    <w:abstractNumId w:val="43"/>
  </w:num>
  <w:num w:numId="28">
    <w:abstractNumId w:val="18"/>
  </w:num>
  <w:num w:numId="29">
    <w:abstractNumId w:val="28"/>
  </w:num>
  <w:num w:numId="30">
    <w:abstractNumId w:val="19"/>
  </w:num>
  <w:num w:numId="31">
    <w:abstractNumId w:val="5"/>
  </w:num>
  <w:num w:numId="32">
    <w:abstractNumId w:val="23"/>
  </w:num>
  <w:num w:numId="33">
    <w:abstractNumId w:val="22"/>
  </w:num>
  <w:num w:numId="34">
    <w:abstractNumId w:val="10"/>
  </w:num>
  <w:num w:numId="35">
    <w:abstractNumId w:val="7"/>
  </w:num>
  <w:num w:numId="36">
    <w:abstractNumId w:val="27"/>
  </w:num>
  <w:num w:numId="37">
    <w:abstractNumId w:val="25"/>
  </w:num>
  <w:num w:numId="38">
    <w:abstractNumId w:val="32"/>
  </w:num>
  <w:num w:numId="39">
    <w:abstractNumId w:val="30"/>
  </w:num>
  <w:num w:numId="40">
    <w:abstractNumId w:val="31"/>
  </w:num>
  <w:num w:numId="41">
    <w:abstractNumId w:val="41"/>
  </w:num>
  <w:num w:numId="42">
    <w:abstractNumId w:val="40"/>
  </w:num>
  <w:num w:numId="43">
    <w:abstractNumId w:val="46"/>
  </w:num>
  <w:num w:numId="44">
    <w:abstractNumId w:val="13"/>
  </w:num>
  <w:num w:numId="45">
    <w:abstractNumId w:val="16"/>
  </w:num>
  <w:num w:numId="46">
    <w:abstractNumId w:val="11"/>
  </w:num>
  <w:num w:numId="47">
    <w:abstractNumId w:val="21"/>
  </w:num>
  <w:num w:numId="48">
    <w:abstractNumId w:val="15"/>
  </w:num>
  <w:num w:numId="49">
    <w:abstractNumId w:val="47"/>
  </w:num>
  <w:num w:numId="50">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72106"/>
    <w:rsid w:val="00096F71"/>
    <w:rsid w:val="000A7338"/>
    <w:rsid w:val="000A7C8E"/>
    <w:rsid w:val="000A7FE2"/>
    <w:rsid w:val="000B5E26"/>
    <w:rsid w:val="000B693C"/>
    <w:rsid w:val="000D2B11"/>
    <w:rsid w:val="000F3455"/>
    <w:rsid w:val="000F442F"/>
    <w:rsid w:val="00125ADD"/>
    <w:rsid w:val="00141987"/>
    <w:rsid w:val="00175BFD"/>
    <w:rsid w:val="00177085"/>
    <w:rsid w:val="00183218"/>
    <w:rsid w:val="00193150"/>
    <w:rsid w:val="00195062"/>
    <w:rsid w:val="001A5672"/>
    <w:rsid w:val="001B019A"/>
    <w:rsid w:val="001B3E01"/>
    <w:rsid w:val="001C744B"/>
    <w:rsid w:val="001D2776"/>
    <w:rsid w:val="001D5A7B"/>
    <w:rsid w:val="001E1126"/>
    <w:rsid w:val="00206F4B"/>
    <w:rsid w:val="00212C53"/>
    <w:rsid w:val="002217F2"/>
    <w:rsid w:val="00237CE2"/>
    <w:rsid w:val="0025225F"/>
    <w:rsid w:val="00263625"/>
    <w:rsid w:val="00266806"/>
    <w:rsid w:val="00275F2C"/>
    <w:rsid w:val="002805B5"/>
    <w:rsid w:val="002A20D0"/>
    <w:rsid w:val="002B3553"/>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734A"/>
    <w:rsid w:val="00357E12"/>
    <w:rsid w:val="0036766B"/>
    <w:rsid w:val="00380937"/>
    <w:rsid w:val="00380C1C"/>
    <w:rsid w:val="00390352"/>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05109"/>
    <w:rsid w:val="004218BC"/>
    <w:rsid w:val="004227D1"/>
    <w:rsid w:val="00423951"/>
    <w:rsid w:val="00431F3D"/>
    <w:rsid w:val="0043407D"/>
    <w:rsid w:val="00440271"/>
    <w:rsid w:val="00455CF2"/>
    <w:rsid w:val="00460049"/>
    <w:rsid w:val="00463FC4"/>
    <w:rsid w:val="00491C3A"/>
    <w:rsid w:val="004C65EA"/>
    <w:rsid w:val="004E3F32"/>
    <w:rsid w:val="00523739"/>
    <w:rsid w:val="00525704"/>
    <w:rsid w:val="00540BD8"/>
    <w:rsid w:val="0055660C"/>
    <w:rsid w:val="00556D17"/>
    <w:rsid w:val="00561602"/>
    <w:rsid w:val="00565388"/>
    <w:rsid w:val="00582139"/>
    <w:rsid w:val="005847EB"/>
    <w:rsid w:val="0059719B"/>
    <w:rsid w:val="005B46A2"/>
    <w:rsid w:val="005C212A"/>
    <w:rsid w:val="005C7C0A"/>
    <w:rsid w:val="005D42AD"/>
    <w:rsid w:val="005F0574"/>
    <w:rsid w:val="005F53AA"/>
    <w:rsid w:val="00625863"/>
    <w:rsid w:val="00633402"/>
    <w:rsid w:val="0063716D"/>
    <w:rsid w:val="00652947"/>
    <w:rsid w:val="006660CF"/>
    <w:rsid w:val="0067189E"/>
    <w:rsid w:val="006745BC"/>
    <w:rsid w:val="0068447E"/>
    <w:rsid w:val="00691A9B"/>
    <w:rsid w:val="006A2852"/>
    <w:rsid w:val="006B1955"/>
    <w:rsid w:val="006B280F"/>
    <w:rsid w:val="006C03FE"/>
    <w:rsid w:val="006D4778"/>
    <w:rsid w:val="006D6BF9"/>
    <w:rsid w:val="006E6F59"/>
    <w:rsid w:val="0071267D"/>
    <w:rsid w:val="00724E2A"/>
    <w:rsid w:val="00726F54"/>
    <w:rsid w:val="00766067"/>
    <w:rsid w:val="00772D2E"/>
    <w:rsid w:val="00776EBB"/>
    <w:rsid w:val="0079166C"/>
    <w:rsid w:val="00797734"/>
    <w:rsid w:val="007A2E69"/>
    <w:rsid w:val="007A3F46"/>
    <w:rsid w:val="007B17D4"/>
    <w:rsid w:val="007C7355"/>
    <w:rsid w:val="007D50B4"/>
    <w:rsid w:val="007E350A"/>
    <w:rsid w:val="007E55ED"/>
    <w:rsid w:val="007E6086"/>
    <w:rsid w:val="00842075"/>
    <w:rsid w:val="008451FA"/>
    <w:rsid w:val="008501C9"/>
    <w:rsid w:val="00857AFC"/>
    <w:rsid w:val="0089085E"/>
    <w:rsid w:val="008A3D49"/>
    <w:rsid w:val="008B1216"/>
    <w:rsid w:val="008C45BA"/>
    <w:rsid w:val="008D1CFF"/>
    <w:rsid w:val="008D6A51"/>
    <w:rsid w:val="008E5A12"/>
    <w:rsid w:val="008E7A01"/>
    <w:rsid w:val="00912BAD"/>
    <w:rsid w:val="00914F96"/>
    <w:rsid w:val="0093361F"/>
    <w:rsid w:val="00934429"/>
    <w:rsid w:val="00946324"/>
    <w:rsid w:val="00951CB0"/>
    <w:rsid w:val="00956315"/>
    <w:rsid w:val="00992C4C"/>
    <w:rsid w:val="00995D5D"/>
    <w:rsid w:val="009B693D"/>
    <w:rsid w:val="009B7BC7"/>
    <w:rsid w:val="009C3F27"/>
    <w:rsid w:val="009C61D1"/>
    <w:rsid w:val="009F1A9A"/>
    <w:rsid w:val="009F26D9"/>
    <w:rsid w:val="009F640F"/>
    <w:rsid w:val="00A17F3E"/>
    <w:rsid w:val="00A2269B"/>
    <w:rsid w:val="00A34974"/>
    <w:rsid w:val="00A42B6C"/>
    <w:rsid w:val="00A47CB4"/>
    <w:rsid w:val="00A54A30"/>
    <w:rsid w:val="00A568DD"/>
    <w:rsid w:val="00A71F23"/>
    <w:rsid w:val="00A81174"/>
    <w:rsid w:val="00A831C2"/>
    <w:rsid w:val="00A9032E"/>
    <w:rsid w:val="00A931A4"/>
    <w:rsid w:val="00AA012D"/>
    <w:rsid w:val="00AA229E"/>
    <w:rsid w:val="00AB0AF2"/>
    <w:rsid w:val="00AB11B0"/>
    <w:rsid w:val="00AB1B01"/>
    <w:rsid w:val="00AB5E7A"/>
    <w:rsid w:val="00AC23D9"/>
    <w:rsid w:val="00AD045F"/>
    <w:rsid w:val="00AF78DE"/>
    <w:rsid w:val="00B009D4"/>
    <w:rsid w:val="00B0147B"/>
    <w:rsid w:val="00B0341F"/>
    <w:rsid w:val="00B12FAC"/>
    <w:rsid w:val="00B24049"/>
    <w:rsid w:val="00B3626A"/>
    <w:rsid w:val="00B52698"/>
    <w:rsid w:val="00B550F4"/>
    <w:rsid w:val="00B61945"/>
    <w:rsid w:val="00B61BE3"/>
    <w:rsid w:val="00B64342"/>
    <w:rsid w:val="00B80096"/>
    <w:rsid w:val="00B93B7A"/>
    <w:rsid w:val="00BA33C9"/>
    <w:rsid w:val="00BC1774"/>
    <w:rsid w:val="00BD0911"/>
    <w:rsid w:val="00BD15E5"/>
    <w:rsid w:val="00BD4F40"/>
    <w:rsid w:val="00BF31DD"/>
    <w:rsid w:val="00BF5D4D"/>
    <w:rsid w:val="00C01DFF"/>
    <w:rsid w:val="00C1293D"/>
    <w:rsid w:val="00C63229"/>
    <w:rsid w:val="00C67990"/>
    <w:rsid w:val="00C818C0"/>
    <w:rsid w:val="00CA6AAE"/>
    <w:rsid w:val="00CB78F4"/>
    <w:rsid w:val="00CE1D05"/>
    <w:rsid w:val="00CE3292"/>
    <w:rsid w:val="00CE6263"/>
    <w:rsid w:val="00CE73A9"/>
    <w:rsid w:val="00CF0F7B"/>
    <w:rsid w:val="00D16975"/>
    <w:rsid w:val="00D178E9"/>
    <w:rsid w:val="00D26712"/>
    <w:rsid w:val="00D87178"/>
    <w:rsid w:val="00DB2900"/>
    <w:rsid w:val="00DC7EF8"/>
    <w:rsid w:val="00DD26C2"/>
    <w:rsid w:val="00DD6F21"/>
    <w:rsid w:val="00DE03A2"/>
    <w:rsid w:val="00DF21B2"/>
    <w:rsid w:val="00E02737"/>
    <w:rsid w:val="00E21C03"/>
    <w:rsid w:val="00E30A61"/>
    <w:rsid w:val="00E31734"/>
    <w:rsid w:val="00E356B3"/>
    <w:rsid w:val="00E5036D"/>
    <w:rsid w:val="00E65C52"/>
    <w:rsid w:val="00E92B83"/>
    <w:rsid w:val="00E94335"/>
    <w:rsid w:val="00EA281B"/>
    <w:rsid w:val="00EA284C"/>
    <w:rsid w:val="00EA6FFD"/>
    <w:rsid w:val="00EB0BBA"/>
    <w:rsid w:val="00EC6AEF"/>
    <w:rsid w:val="00ED0751"/>
    <w:rsid w:val="00ED0C51"/>
    <w:rsid w:val="00ED509A"/>
    <w:rsid w:val="00ED79BC"/>
    <w:rsid w:val="00EE1C22"/>
    <w:rsid w:val="00EE5674"/>
    <w:rsid w:val="00EE5B38"/>
    <w:rsid w:val="00EF018D"/>
    <w:rsid w:val="00F14474"/>
    <w:rsid w:val="00F34B1F"/>
    <w:rsid w:val="00F71EA5"/>
    <w:rsid w:val="00F72F74"/>
    <w:rsid w:val="00F8280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1"/>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27D1"/>
    <w:rPr>
      <w:sz w:val="20"/>
      <w:szCs w:val="20"/>
    </w:rPr>
  </w:style>
  <w:style w:type="paragraph" w:styleId="Prrafodelista">
    <w:name w:val="List Paragraph"/>
    <w:basedOn w:val="Normal"/>
    <w:uiPriority w:val="1"/>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5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uiPriority w:val="99"/>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semiHidden/>
    <w:unhideWhenUsed/>
    <w:rsid w:val="00212C53"/>
    <w:rPr>
      <w:sz w:val="20"/>
      <w:szCs w:val="20"/>
    </w:rPr>
  </w:style>
  <w:style w:type="character" w:customStyle="1" w:styleId="TextocomentarioCar">
    <w:name w:val="Texto comentario Car"/>
    <w:basedOn w:val="Fuentedeprrafopredeter"/>
    <w:link w:val="Textocomentario"/>
    <w:semiHidden/>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1"/>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paragraph" w:customStyle="1" w:styleId="Ttulo12">
    <w:name w:val="Título 12"/>
    <w:basedOn w:val="Normal"/>
    <w:uiPriority w:val="1"/>
    <w:qFormat/>
    <w:rsid w:val="00CA6AAE"/>
    <w:pPr>
      <w:autoSpaceDE/>
      <w:autoSpaceDN/>
      <w:ind w:left="400"/>
      <w:outlineLvl w:val="1"/>
    </w:pPr>
    <w:rPr>
      <w:rFonts w:ascii="Arial" w:eastAsia="Arial" w:hAnsi="Arial" w:cs="Times New Roman"/>
      <w:b/>
      <w:bCs/>
      <w:sz w:val="20"/>
      <w:szCs w:val="20"/>
      <w:lang w:val="en-US"/>
    </w:rPr>
  </w:style>
  <w:style w:type="paragraph" w:customStyle="1" w:styleId="Ttulo21">
    <w:name w:val="Título 21"/>
    <w:basedOn w:val="Normal"/>
    <w:uiPriority w:val="1"/>
    <w:qFormat/>
    <w:rsid w:val="00CA6AAE"/>
    <w:pPr>
      <w:autoSpaceDE/>
      <w:autoSpaceDN/>
      <w:ind w:left="2"/>
      <w:outlineLvl w:val="2"/>
    </w:pPr>
    <w:rPr>
      <w:rFonts w:ascii="Arial" w:eastAsia="Arial" w:hAnsi="Arial" w:cs="Times New Roman"/>
      <w:b/>
      <w:bCs/>
      <w:sz w:val="19"/>
      <w:szCs w:val="19"/>
      <w:lang w:val="en-US"/>
    </w:rPr>
  </w:style>
  <w:style w:type="character" w:customStyle="1" w:styleId="Cuerpodeltexto">
    <w:name w:val="Cuerpo del texto_"/>
    <w:basedOn w:val="Fuentedeprrafopredeter"/>
    <w:link w:val="Cuerpodeltexto0"/>
    <w:rsid w:val="00405109"/>
    <w:rPr>
      <w:rFonts w:ascii="Arial" w:eastAsia="Arial" w:hAnsi="Arial" w:cs="Arial"/>
      <w:sz w:val="20"/>
      <w:szCs w:val="20"/>
      <w:shd w:val="clear" w:color="auto" w:fill="FFFFFF"/>
    </w:rPr>
  </w:style>
  <w:style w:type="paragraph" w:customStyle="1" w:styleId="Cuerpodeltexto0">
    <w:name w:val="Cuerpo del texto"/>
    <w:basedOn w:val="Normal"/>
    <w:link w:val="Cuerpodeltexto"/>
    <w:rsid w:val="00405109"/>
    <w:pPr>
      <w:shd w:val="clear" w:color="auto" w:fill="FFFFFF"/>
      <w:autoSpaceDE/>
      <w:autoSpaceDN/>
      <w:spacing w:after="320" w:line="360" w:lineRule="auto"/>
    </w:pPr>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FCCB-0BCF-4D1B-A2F2-9C0CE6EE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14938</Words>
  <Characters>82161</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28</cp:revision>
  <cp:lastPrinted>2024-12-12T08:51:00Z</cp:lastPrinted>
  <dcterms:created xsi:type="dcterms:W3CDTF">2026-01-08T18:14:00Z</dcterms:created>
  <dcterms:modified xsi:type="dcterms:W3CDTF">2026-01-13T21:04:00Z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