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4310" w14:textId="77777777" w:rsidR="00C676DD" w:rsidRPr="00AC6F52" w:rsidRDefault="00C676DD" w:rsidP="002A50F5">
      <w:pPr>
        <w:spacing w:line="360" w:lineRule="auto"/>
        <w:rPr>
          <w:rFonts w:ascii="Arial" w:hAnsi="Arial"/>
          <w:b/>
          <w:bCs/>
        </w:rPr>
        <w:sectPr w:rsidR="00C676DD" w:rsidRPr="00AC6F52" w:rsidSect="00C676DD">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9226820"/>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51C2845E" wp14:editId="281D46EA">
                <wp:simplePos x="0" y="0"/>
                <wp:positionH relativeFrom="column">
                  <wp:posOffset>2292350</wp:posOffset>
                </wp:positionH>
                <wp:positionV relativeFrom="paragraph">
                  <wp:posOffset>7616190</wp:posOffset>
                </wp:positionV>
                <wp:extent cx="3713480" cy="523875"/>
                <wp:effectExtent l="0" t="0" r="0" b="9525"/>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FD583" w14:textId="607CCAA8" w:rsidR="00C676DD" w:rsidRPr="00B47E23" w:rsidRDefault="00C676DD" w:rsidP="00C676DD">
                            <w:pPr>
                              <w:jc w:val="center"/>
                              <w:rPr>
                                <w:rFonts w:ascii="Century Gothic" w:hAnsi="Century Gothic"/>
                                <w:b/>
                              </w:rPr>
                            </w:pPr>
                            <w:r w:rsidRPr="00B47E23">
                              <w:rPr>
                                <w:rFonts w:ascii="Century Gothic" w:hAnsi="Century Gothic"/>
                                <w:b/>
                              </w:rPr>
                              <w:t>Nueva Publicación: D.O.  3</w:t>
                            </w:r>
                            <w:r w:rsidR="00E6221E" w:rsidRPr="00B47E23">
                              <w:rPr>
                                <w:rFonts w:ascii="Century Gothic" w:hAnsi="Century Gothic"/>
                                <w:b/>
                              </w:rPr>
                              <w:t>1</w:t>
                            </w:r>
                            <w:r w:rsidRPr="00B47E23">
                              <w:rPr>
                                <w:rFonts w:ascii="Century Gothic" w:hAnsi="Century Gothic"/>
                                <w:b/>
                              </w:rPr>
                              <w:t>-diciembre-202</w:t>
                            </w:r>
                            <w:r w:rsidR="00E6221E" w:rsidRPr="00B47E2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2845E" id="_x0000_t202" coordsize="21600,21600" o:spt="202" path="m,l,21600r21600,l21600,xe">
                <v:stroke joinstyle="miter"/>
                <v:path gradientshapeok="t" o:connecttype="rect"/>
              </v:shapetype>
              <v:shape id="Cuadro de texto 41" o:spid="_x0000_s1026" type="#_x0000_t202" style="position:absolute;margin-left:180.5pt;margin-top:599.7pt;width:292.4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" filled="f" stroked="f">
                <v:textbox>
                  <w:txbxContent>
                    <w:p w14:paraId="348FD583" w14:textId="607CCAA8" w:rsidR="00C676DD" w:rsidRPr="00B47E23" w:rsidRDefault="00C676DD" w:rsidP="00C676DD">
                      <w:pPr>
                        <w:jc w:val="center"/>
                        <w:rPr>
                          <w:rFonts w:ascii="Century Gothic" w:hAnsi="Century Gothic"/>
                          <w:b/>
                        </w:rPr>
                      </w:pPr>
                      <w:r w:rsidRPr="00B47E23">
                        <w:rPr>
                          <w:rFonts w:ascii="Century Gothic" w:hAnsi="Century Gothic"/>
                          <w:b/>
                        </w:rPr>
                        <w:t>Nueva Publicación: D.O.  3</w:t>
                      </w:r>
                      <w:r w:rsidR="00E6221E" w:rsidRPr="00B47E23">
                        <w:rPr>
                          <w:rFonts w:ascii="Century Gothic" w:hAnsi="Century Gothic"/>
                          <w:b/>
                        </w:rPr>
                        <w:t>1</w:t>
                      </w:r>
                      <w:r w:rsidRPr="00B47E23">
                        <w:rPr>
                          <w:rFonts w:ascii="Century Gothic" w:hAnsi="Century Gothic"/>
                          <w:b/>
                        </w:rPr>
                        <w:t>-diciembre-202</w:t>
                      </w:r>
                      <w:r w:rsidR="00E6221E" w:rsidRPr="00B47E2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3F5233AC" wp14:editId="4F953363">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2E6A4" w14:textId="77777777" w:rsidR="00C676DD" w:rsidRDefault="00C676DD" w:rsidP="00C676DD">
                            <w:pPr>
                              <w:jc w:val="center"/>
                              <w:rPr>
                                <w:rFonts w:ascii="Century" w:hAnsi="Century"/>
                                <w:b/>
                                <w:sz w:val="30"/>
                                <w:szCs w:val="30"/>
                              </w:rPr>
                            </w:pPr>
                            <w:r>
                              <w:rPr>
                                <w:rFonts w:ascii="Century" w:hAnsi="Century"/>
                                <w:b/>
                                <w:sz w:val="30"/>
                                <w:szCs w:val="30"/>
                              </w:rPr>
                              <w:t xml:space="preserve">SECRETARÍA GENERAL DEL </w:t>
                            </w:r>
                          </w:p>
                          <w:p w14:paraId="6706E34A" w14:textId="77777777" w:rsidR="00C676DD" w:rsidRPr="00A63A96" w:rsidRDefault="00C676DD" w:rsidP="00C676DD">
                            <w:pPr>
                              <w:jc w:val="center"/>
                              <w:rPr>
                                <w:rFonts w:ascii="Century" w:hAnsi="Century"/>
                                <w:b/>
                                <w:sz w:val="30"/>
                                <w:szCs w:val="30"/>
                              </w:rPr>
                            </w:pPr>
                            <w:r>
                              <w:rPr>
                                <w:rFonts w:ascii="Century" w:hAnsi="Century"/>
                                <w:b/>
                                <w:sz w:val="30"/>
                                <w:szCs w:val="30"/>
                              </w:rPr>
                              <w:t>PODER LEGISLATIVO</w:t>
                            </w:r>
                          </w:p>
                          <w:p w14:paraId="0E4A7330" w14:textId="77777777" w:rsidR="00C676DD" w:rsidRDefault="00C676DD" w:rsidP="00C676DD">
                            <w:pPr>
                              <w:jc w:val="center"/>
                              <w:rPr>
                                <w:rFonts w:ascii="Century" w:hAnsi="Century"/>
                                <w:b/>
                                <w:sz w:val="26"/>
                                <w:szCs w:val="26"/>
                              </w:rPr>
                            </w:pPr>
                          </w:p>
                          <w:p w14:paraId="5931C217" w14:textId="77777777" w:rsidR="00C676DD" w:rsidRDefault="00C676DD" w:rsidP="00C676D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233AC" id="Cuadro de texto 42" o:spid="_x0000_s1027" type="#_x0000_t202" style="position:absolute;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2472E6A4" w14:textId="77777777" w:rsidR="00C676DD" w:rsidRDefault="00C676DD" w:rsidP="00C676DD">
                      <w:pPr>
                        <w:jc w:val="center"/>
                        <w:rPr>
                          <w:rFonts w:ascii="Century" w:hAnsi="Century"/>
                          <w:b/>
                          <w:sz w:val="30"/>
                          <w:szCs w:val="30"/>
                        </w:rPr>
                      </w:pPr>
                      <w:r>
                        <w:rPr>
                          <w:rFonts w:ascii="Century" w:hAnsi="Century"/>
                          <w:b/>
                          <w:sz w:val="30"/>
                          <w:szCs w:val="30"/>
                        </w:rPr>
                        <w:t xml:space="preserve">SECRETARÍA GENERAL DEL </w:t>
                      </w:r>
                    </w:p>
                    <w:p w14:paraId="6706E34A" w14:textId="77777777" w:rsidR="00C676DD" w:rsidRPr="00A63A96" w:rsidRDefault="00C676DD" w:rsidP="00C676DD">
                      <w:pPr>
                        <w:jc w:val="center"/>
                        <w:rPr>
                          <w:rFonts w:ascii="Century" w:hAnsi="Century"/>
                          <w:b/>
                          <w:sz w:val="30"/>
                          <w:szCs w:val="30"/>
                        </w:rPr>
                      </w:pPr>
                      <w:r>
                        <w:rPr>
                          <w:rFonts w:ascii="Century" w:hAnsi="Century"/>
                          <w:b/>
                          <w:sz w:val="30"/>
                          <w:szCs w:val="30"/>
                        </w:rPr>
                        <w:t>PODER LEGISLATIVO</w:t>
                      </w:r>
                    </w:p>
                    <w:p w14:paraId="0E4A7330" w14:textId="77777777" w:rsidR="00C676DD" w:rsidRDefault="00C676DD" w:rsidP="00C676DD">
                      <w:pPr>
                        <w:jc w:val="center"/>
                        <w:rPr>
                          <w:rFonts w:ascii="Century" w:hAnsi="Century"/>
                          <w:b/>
                          <w:sz w:val="26"/>
                          <w:szCs w:val="26"/>
                        </w:rPr>
                      </w:pPr>
                    </w:p>
                    <w:p w14:paraId="5931C217" w14:textId="77777777" w:rsidR="00C676DD" w:rsidRDefault="00C676DD" w:rsidP="00C676DD">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29E13801" wp14:editId="402E4C70">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0B93C" w14:textId="004166EE" w:rsidR="00C676DD" w:rsidRPr="00D1489C" w:rsidRDefault="00C676DD" w:rsidP="00C676DD">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02F0C">
                              <w:rPr>
                                <w:rFonts w:ascii="Tahoma" w:hAnsi="Tahoma" w:cs="Tahoma"/>
                                <w:b/>
                                <w:sz w:val="60"/>
                                <w:szCs w:val="60"/>
                              </w:rPr>
                              <w:t>MUNA</w:t>
                            </w:r>
                            <w:r>
                              <w:rPr>
                                <w:rFonts w:ascii="Tahoma" w:hAnsi="Tahoma" w:cs="Tahoma"/>
                                <w:b/>
                                <w:sz w:val="60"/>
                                <w:szCs w:val="60"/>
                              </w:rPr>
                              <w:t>, YUCATÁN, PARA EL EJERCICIO FISCAL 202</w:t>
                            </w:r>
                            <w:r w:rsidR="00E6221E">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13801" id="Cuadro de texto 43" o:spid="_x0000_s1028" type="#_x0000_t202" style="position:absolute;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60C0B93C" w14:textId="004166EE" w:rsidR="00C676DD" w:rsidRPr="00D1489C" w:rsidRDefault="00C676DD" w:rsidP="00C676DD">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402F0C">
                        <w:rPr>
                          <w:rFonts w:ascii="Tahoma" w:hAnsi="Tahoma" w:cs="Tahoma"/>
                          <w:b/>
                          <w:sz w:val="60"/>
                          <w:szCs w:val="60"/>
                        </w:rPr>
                        <w:t>MUNA</w:t>
                      </w:r>
                      <w:r>
                        <w:rPr>
                          <w:rFonts w:ascii="Tahoma" w:hAnsi="Tahoma" w:cs="Tahoma"/>
                          <w:b/>
                          <w:sz w:val="60"/>
                          <w:szCs w:val="60"/>
                        </w:rPr>
                        <w:t>, YUCATÁN, PARA EL EJERCICIO FISCAL 202</w:t>
                      </w:r>
                      <w:r w:rsidR="00E6221E">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B3748DE" wp14:editId="22F340DF">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150F1" w14:textId="77777777" w:rsidR="00C676DD" w:rsidRDefault="00C676DD" w:rsidP="00C676DD">
                            <w:pPr>
                              <w:jc w:val="center"/>
                              <w:rPr>
                                <w:rFonts w:ascii="CG Omega" w:hAnsi="CG Omega"/>
                                <w:sz w:val="16"/>
                              </w:rPr>
                            </w:pPr>
                            <w:r w:rsidRPr="00385D64">
                              <w:rPr>
                                <w:rFonts w:ascii="CG Omega" w:hAnsi="CG Omega"/>
                                <w:sz w:val="16"/>
                              </w:rPr>
                              <w:object w:dxaOrig="2565" w:dyaOrig="2445" w14:anchorId="7A45D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1" o:title=""/>
                                </v:shape>
                                <o:OLEObject Type="Embed" ProgID="Word.Picture.8" ShapeID="_x0000_i1027" DrawAspect="Content" ObjectID="_1829473142" r:id="rId12"/>
                              </w:object>
                            </w:r>
                          </w:p>
                          <w:p w14:paraId="55EB1FF7" w14:textId="77777777" w:rsidR="00C676DD" w:rsidRDefault="00C676DD" w:rsidP="00C676DD">
                            <w:pPr>
                              <w:rPr>
                                <w:rFonts w:ascii="Tahoma" w:hAnsi="Tahoma" w:cs="Tahoma"/>
                                <w:b/>
                                <w:sz w:val="16"/>
                              </w:rPr>
                            </w:pPr>
                          </w:p>
                          <w:p w14:paraId="38362E95" w14:textId="77777777" w:rsidR="00C676DD" w:rsidRDefault="00C676DD" w:rsidP="00C676DD">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748DE" id="Cuadro de texto 44" o:spid="_x0000_s1029" type="#_x0000_t202" style="position:absolute;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3E150F1" w14:textId="77777777" w:rsidR="00C676DD" w:rsidRDefault="00C676DD" w:rsidP="00C676DD">
                      <w:pPr>
                        <w:jc w:val="center"/>
                        <w:rPr>
                          <w:rFonts w:ascii="CG Omega" w:hAnsi="CG Omega"/>
                          <w:sz w:val="16"/>
                        </w:rPr>
                      </w:pPr>
                      <w:r w:rsidRPr="00385D64">
                        <w:rPr>
                          <w:rFonts w:ascii="CG Omega" w:hAnsi="CG Omega"/>
                          <w:sz w:val="16"/>
                        </w:rPr>
                        <w:object w:dxaOrig="2565" w:dyaOrig="2445" w14:anchorId="7A45D3F5">
                          <v:shape id="_x0000_i1027" type="#_x0000_t75" style="width:128.25pt;height:122.25pt">
                            <v:imagedata r:id="rId11" o:title=""/>
                          </v:shape>
                          <o:OLEObject Type="Embed" ProgID="Word.Picture.8" ShapeID="_x0000_i1027" DrawAspect="Content" ObjectID="_1829473142" r:id="rId13"/>
                        </w:object>
                      </w:r>
                    </w:p>
                    <w:p w14:paraId="55EB1FF7" w14:textId="77777777" w:rsidR="00C676DD" w:rsidRDefault="00C676DD" w:rsidP="00C676DD">
                      <w:pPr>
                        <w:rPr>
                          <w:rFonts w:ascii="Tahoma" w:hAnsi="Tahoma" w:cs="Tahoma"/>
                          <w:b/>
                          <w:sz w:val="16"/>
                        </w:rPr>
                      </w:pPr>
                    </w:p>
                    <w:p w14:paraId="38362E95" w14:textId="77777777" w:rsidR="00C676DD" w:rsidRDefault="00C676DD" w:rsidP="00C676DD">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690C64C7" wp14:editId="1B83283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2CE13"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80CEEED" w14:textId="77777777"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bookmarkStart w:id="1" w:name="_Hlk189228263"/>
      <w:bookmarkEnd w:id="0"/>
      <w:r w:rsidRPr="001701E6">
        <w:rPr>
          <w:rFonts w:ascii="Arial" w:eastAsia="Arial" w:hAnsi="Arial" w:cs="Arial"/>
          <w:b/>
          <w:bCs/>
          <w:color w:val="auto"/>
          <w:sz w:val="22"/>
          <w:szCs w:val="22"/>
          <w:lang w:val="es-MX"/>
        </w:rPr>
        <w:lastRenderedPageBreak/>
        <w:t>Decreto 154/2025 por el que se emiten cincuenta y cuatro leyes de ingresos municipales</w:t>
      </w:r>
    </w:p>
    <w:p w14:paraId="4336C46D" w14:textId="77777777" w:rsid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r w:rsidRPr="001701E6">
        <w:rPr>
          <w:rFonts w:ascii="Arial" w:eastAsia="Arial" w:hAnsi="Arial" w:cs="Arial"/>
          <w:b/>
          <w:bCs/>
          <w:color w:val="auto"/>
          <w:sz w:val="22"/>
          <w:szCs w:val="22"/>
          <w:lang w:val="es-MX"/>
        </w:rPr>
        <w:t>correspondientes al ejercicio fiscal 2026</w:t>
      </w:r>
    </w:p>
    <w:p w14:paraId="4E035281" w14:textId="77777777"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
          <w:bCs/>
          <w:color w:val="auto"/>
          <w:sz w:val="22"/>
          <w:szCs w:val="22"/>
          <w:lang w:val="es-MX"/>
        </w:rPr>
      </w:pPr>
    </w:p>
    <w:p w14:paraId="3AA28826" w14:textId="44B5142B" w:rsidR="001701E6" w:rsidRPr="001701E6" w:rsidRDefault="001701E6" w:rsidP="001701E6">
      <w:pPr>
        <w:tabs>
          <w:tab w:val="left" w:pos="8280"/>
          <w:tab w:val="left" w:pos="9310"/>
        </w:tabs>
        <w:autoSpaceDE w:val="0"/>
        <w:autoSpaceDN w:val="0"/>
        <w:adjustRightInd w:val="0"/>
        <w:spacing w:line="276" w:lineRule="auto"/>
        <w:ind w:right="-51"/>
        <w:jc w:val="both"/>
        <w:rPr>
          <w:rFonts w:ascii="Arial" w:eastAsia="Arial" w:hAnsi="Arial" w:cs="Arial"/>
          <w:bCs/>
          <w:color w:val="auto"/>
          <w:sz w:val="22"/>
          <w:szCs w:val="22"/>
          <w:lang w:val="es-MX"/>
        </w:rPr>
      </w:pPr>
      <w:r w:rsidRPr="001701E6">
        <w:rPr>
          <w:rFonts w:ascii="Arial" w:eastAsia="Arial" w:hAnsi="Arial" w:cs="Arial"/>
          <w:bCs/>
          <w:color w:val="auto"/>
          <w:sz w:val="22"/>
          <w:szCs w:val="22"/>
          <w:lang w:val="es-MX"/>
        </w:rPr>
        <w:t>Joaquín Jesús Díaz Mena, Gobernador del Estado de Yucatán, con fundamento en los</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artículos 38, 55, fracción II, y 60 de la Constitución Política del Estado de Yucatán; y 14,</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fracciones VII y IX, del Código de la Administración Pública de Yucatán; a sus habitantes hago</w:t>
      </w:r>
      <w:r>
        <w:rPr>
          <w:rFonts w:ascii="Arial" w:eastAsia="Arial" w:hAnsi="Arial" w:cs="Arial"/>
          <w:bCs/>
          <w:color w:val="auto"/>
          <w:sz w:val="22"/>
          <w:szCs w:val="22"/>
          <w:lang w:val="es-MX"/>
        </w:rPr>
        <w:t xml:space="preserve"> </w:t>
      </w:r>
      <w:r w:rsidRPr="001701E6">
        <w:rPr>
          <w:rFonts w:ascii="Arial" w:eastAsia="Arial" w:hAnsi="Arial" w:cs="Arial"/>
          <w:bCs/>
          <w:color w:val="auto"/>
          <w:sz w:val="22"/>
          <w:szCs w:val="22"/>
          <w:lang w:val="es-MX"/>
        </w:rPr>
        <w:t>saber, que el H. Congreso del Estado de Yucatán se ha servido dirigirme el siguiente decreto:</w:t>
      </w:r>
    </w:p>
    <w:p w14:paraId="697EBE6D" w14:textId="77777777" w:rsidR="00C676DD" w:rsidRPr="00C676DD" w:rsidRDefault="00C676DD" w:rsidP="00C676DD">
      <w:pPr>
        <w:tabs>
          <w:tab w:val="left" w:pos="8280"/>
          <w:tab w:val="left" w:pos="9310"/>
        </w:tabs>
        <w:autoSpaceDE w:val="0"/>
        <w:autoSpaceDN w:val="0"/>
        <w:adjustRightInd w:val="0"/>
        <w:spacing w:line="276" w:lineRule="auto"/>
        <w:ind w:right="-51"/>
        <w:jc w:val="center"/>
        <w:rPr>
          <w:rFonts w:ascii="Arial" w:eastAsia="Arial" w:hAnsi="Arial" w:cs="Arial"/>
          <w:bCs/>
          <w:color w:val="auto"/>
          <w:sz w:val="22"/>
          <w:szCs w:val="22"/>
        </w:rPr>
      </w:pPr>
    </w:p>
    <w:p w14:paraId="10055465" w14:textId="77777777" w:rsidR="00A66639" w:rsidRPr="00A66639" w:rsidRDefault="00A66639" w:rsidP="00A66639">
      <w:pPr>
        <w:tabs>
          <w:tab w:val="right" w:pos="8498"/>
        </w:tabs>
        <w:jc w:val="both"/>
        <w:rPr>
          <w:rFonts w:ascii="Arial" w:hAnsi="Arial"/>
          <w:b/>
          <w:sz w:val="22"/>
          <w:szCs w:val="22"/>
        </w:rPr>
      </w:pPr>
      <w:r w:rsidRPr="00A66639">
        <w:rPr>
          <w:rFonts w:ascii="Arial" w:hAnsi="Arial"/>
          <w:b/>
          <w:sz w:val="22"/>
          <w:szCs w:val="22"/>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7835885" w14:textId="77777777" w:rsidR="00A66639" w:rsidRPr="00A66639" w:rsidRDefault="00A66639" w:rsidP="00A66639">
      <w:pPr>
        <w:pStyle w:val="NormalWeb"/>
        <w:tabs>
          <w:tab w:val="left" w:pos="8222"/>
        </w:tabs>
        <w:spacing w:before="0" w:after="0" w:line="360" w:lineRule="auto"/>
        <w:ind w:right="51"/>
        <w:jc w:val="center"/>
        <w:rPr>
          <w:b/>
          <w:color w:val="000000"/>
          <w:sz w:val="22"/>
          <w:szCs w:val="22"/>
          <w:lang w:val="pt-BR"/>
        </w:rPr>
      </w:pPr>
    </w:p>
    <w:p w14:paraId="44E7B823" w14:textId="77777777" w:rsidR="00A66639" w:rsidRPr="00A66639" w:rsidRDefault="00A66639" w:rsidP="00A66639">
      <w:pPr>
        <w:pStyle w:val="NormalWeb"/>
        <w:tabs>
          <w:tab w:val="left" w:pos="8222"/>
        </w:tabs>
        <w:spacing w:before="0" w:after="0" w:line="360" w:lineRule="auto"/>
        <w:ind w:right="51"/>
        <w:jc w:val="center"/>
        <w:rPr>
          <w:b/>
          <w:color w:val="000000"/>
          <w:sz w:val="22"/>
          <w:szCs w:val="22"/>
          <w:lang w:val="pt-BR"/>
        </w:rPr>
      </w:pPr>
      <w:r w:rsidRPr="00A66639">
        <w:rPr>
          <w:b/>
          <w:color w:val="000000"/>
          <w:sz w:val="22"/>
          <w:szCs w:val="22"/>
          <w:lang w:val="pt-BR"/>
        </w:rPr>
        <w:t>E X P O S I C I Ó N   D E   M O T I V O S</w:t>
      </w:r>
    </w:p>
    <w:p w14:paraId="088FFE0B" w14:textId="77777777" w:rsidR="00A66639" w:rsidRPr="00A66639" w:rsidRDefault="00A66639" w:rsidP="00A66639">
      <w:pPr>
        <w:spacing w:line="360" w:lineRule="auto"/>
        <w:ind w:firstLine="709"/>
        <w:jc w:val="both"/>
        <w:rPr>
          <w:rFonts w:ascii="Arial" w:hAnsi="Arial" w:cs="Arial"/>
          <w:sz w:val="22"/>
          <w:szCs w:val="22"/>
          <w:lang w:val="pt-BR"/>
        </w:rPr>
      </w:pPr>
    </w:p>
    <w:p w14:paraId="1711B1FB" w14:textId="77777777" w:rsidR="00A66639" w:rsidRPr="00A66639" w:rsidRDefault="00A66639" w:rsidP="00A66639">
      <w:pPr>
        <w:pStyle w:val="Sangradetextonormal"/>
        <w:jc w:val="both"/>
        <w:rPr>
          <w:b/>
          <w:i/>
          <w:iCs/>
        </w:rPr>
      </w:pPr>
      <w:r w:rsidRPr="00A66639">
        <w:rPr>
          <w:iCs/>
        </w:rPr>
        <w:t>PRIMERA. De la revisión y análisis de las iniciativas presentadas por las autoridades municipales, quienes integramos esta comisión permanente, apreciamos que los ayuntamientos de los municipios antes señalados</w:t>
      </w:r>
      <w:r w:rsidRPr="00A66639">
        <w:t xml:space="preserve">, </w:t>
      </w:r>
      <w:r w:rsidRPr="00A66639">
        <w:rPr>
          <w:iCs/>
        </w:rPr>
        <w:t>en ejercicio de la potestad tributaria que les confiere la ley, han presentado en tiempo y forma sus respectivas iniciativas de Leyes de Ingresos para el Ejercicio Fiscal 2026, y dado el principio jurídico “</w:t>
      </w:r>
      <w:proofErr w:type="spellStart"/>
      <w:r w:rsidRPr="00A66639">
        <w:rPr>
          <w:iCs/>
        </w:rPr>
        <w:t>nullum</w:t>
      </w:r>
      <w:proofErr w:type="spellEnd"/>
      <w:r w:rsidRPr="00A66639">
        <w:rPr>
          <w:iCs/>
        </w:rPr>
        <w:t xml:space="preserve"> </w:t>
      </w:r>
      <w:proofErr w:type="spellStart"/>
      <w:r w:rsidRPr="00A66639">
        <w:rPr>
          <w:iCs/>
        </w:rPr>
        <w:t>tributum</w:t>
      </w:r>
      <w:proofErr w:type="spellEnd"/>
      <w:r w:rsidRPr="00A66639">
        <w:rPr>
          <w:iC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1CE5B6B0" w14:textId="77777777" w:rsidR="00A66639" w:rsidRPr="00A66639" w:rsidRDefault="00A66639" w:rsidP="00A66639">
      <w:pPr>
        <w:pStyle w:val="Sangradetextonormal"/>
        <w:ind w:firstLine="540"/>
        <w:rPr>
          <w:b/>
          <w:i/>
          <w:iCs/>
        </w:rPr>
      </w:pPr>
    </w:p>
    <w:p w14:paraId="339E42DF" w14:textId="77777777" w:rsidR="00A66639" w:rsidRPr="00A66639" w:rsidRDefault="00A66639" w:rsidP="00A66639">
      <w:pPr>
        <w:pStyle w:val="Sangradetextonormal"/>
        <w:jc w:val="both"/>
        <w:rPr>
          <w:b/>
          <w:i/>
          <w:iCs/>
        </w:rPr>
      </w:pPr>
      <w:r w:rsidRPr="00A66639">
        <w:rPr>
          <w:iCs/>
        </w:rPr>
        <w:t>SEGUNDA. Analizando el fundamento constitucional de las leyes de ingresos, se aprecia que la Constitución Política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5978430C" w14:textId="77777777" w:rsidR="00A66639" w:rsidRPr="00A66639" w:rsidRDefault="00A66639" w:rsidP="00A66639">
      <w:pPr>
        <w:pStyle w:val="Sangradetextonormal"/>
        <w:ind w:firstLine="709"/>
        <w:rPr>
          <w:b/>
          <w:i/>
          <w:iCs/>
        </w:rPr>
      </w:pPr>
    </w:p>
    <w:p w14:paraId="75B0FB9F" w14:textId="77777777" w:rsidR="00A66639" w:rsidRPr="00A66639" w:rsidRDefault="00A66639" w:rsidP="00A66639">
      <w:pPr>
        <w:pStyle w:val="Sangradetextonormal"/>
        <w:ind w:firstLine="709"/>
        <w:jc w:val="both"/>
        <w:rPr>
          <w:b/>
          <w:i/>
          <w:iCs/>
        </w:rPr>
      </w:pPr>
      <w:r w:rsidRPr="00A66639">
        <w:rPr>
          <w:iCs/>
        </w:rPr>
        <w:lastRenderedPageBreak/>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21B201EB" w14:textId="77777777" w:rsidR="00A66639" w:rsidRPr="00A66639" w:rsidRDefault="00A66639" w:rsidP="00A66639">
      <w:pPr>
        <w:pStyle w:val="Sangradetextonormal"/>
        <w:ind w:firstLine="540"/>
        <w:rPr>
          <w:b/>
          <w:i/>
          <w:iCs/>
        </w:rPr>
      </w:pPr>
    </w:p>
    <w:p w14:paraId="4500514A" w14:textId="77777777" w:rsidR="00A66639" w:rsidRPr="00A66639" w:rsidRDefault="00A66639" w:rsidP="00A66639">
      <w:pPr>
        <w:pStyle w:val="Sangradetextonormal"/>
        <w:ind w:firstLine="709"/>
        <w:jc w:val="both"/>
        <w:rPr>
          <w:b/>
          <w:i/>
          <w:iCs/>
        </w:rPr>
      </w:pPr>
      <w:r w:rsidRPr="00A66639">
        <w:rPr>
          <w:iC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383B5136" w14:textId="77777777" w:rsidR="00A66639" w:rsidRPr="00A66639" w:rsidRDefault="00A66639" w:rsidP="00A66639">
      <w:pPr>
        <w:jc w:val="both"/>
        <w:rPr>
          <w:rFonts w:ascii="Arial" w:hAnsi="Arial" w:cs="Arial"/>
          <w:b/>
          <w:i/>
          <w:iCs/>
          <w:sz w:val="22"/>
          <w:szCs w:val="22"/>
        </w:rPr>
      </w:pPr>
    </w:p>
    <w:p w14:paraId="56A7497A" w14:textId="77777777" w:rsidR="00A66639" w:rsidRPr="00A66639" w:rsidRDefault="00A66639" w:rsidP="00A66639">
      <w:pPr>
        <w:jc w:val="both"/>
        <w:rPr>
          <w:rFonts w:ascii="Arial" w:hAnsi="Arial" w:cs="Arial"/>
          <w:b/>
          <w:i/>
          <w:iCs/>
          <w:sz w:val="22"/>
          <w:szCs w:val="22"/>
        </w:rPr>
      </w:pPr>
      <w:r w:rsidRPr="00A66639">
        <w:rPr>
          <w:rFonts w:ascii="Arial" w:hAnsi="Arial" w:cs="Arial"/>
          <w:b/>
          <w:i/>
          <w:iCs/>
          <w:sz w:val="22"/>
          <w:szCs w:val="22"/>
        </w:rPr>
        <w:tab/>
      </w:r>
      <w:r w:rsidRPr="00A66639">
        <w:rPr>
          <w:rFonts w:ascii="Arial" w:hAnsi="Arial" w:cs="Arial"/>
          <w:i/>
          <w:iCs/>
          <w:sz w:val="22"/>
          <w:szCs w:val="22"/>
        </w:rPr>
        <w:t>Respecto a la Autonomía Financiera Municipal</w:t>
      </w:r>
      <w:r w:rsidRPr="00A66639">
        <w:rPr>
          <w:rFonts w:ascii="Arial" w:hAnsi="Arial" w:cs="Arial"/>
          <w:b/>
          <w:i/>
          <w:iCs/>
          <w:sz w:val="22"/>
          <w:szCs w:val="22"/>
        </w:rPr>
        <w:t xml:space="preserve"> </w:t>
      </w:r>
    </w:p>
    <w:p w14:paraId="6ABAA462" w14:textId="77777777" w:rsidR="00A66639" w:rsidRPr="00A66639" w:rsidRDefault="00A66639" w:rsidP="00A66639">
      <w:pPr>
        <w:ind w:left="720" w:right="484"/>
        <w:jc w:val="both"/>
        <w:rPr>
          <w:rFonts w:ascii="Arial" w:hAnsi="Arial" w:cs="Arial"/>
          <w:i/>
          <w:sz w:val="22"/>
          <w:szCs w:val="22"/>
        </w:rPr>
      </w:pPr>
    </w:p>
    <w:p w14:paraId="1541465B"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“El Congreso Constituyente de 1917 debatió largamente sobre la forma de dar autonomía financiera al Municipio. Nunca dudaron los Constituyentes de Querétaro en que esa suficiencia financiera municipal era indispensable para tener un Municipio Libre, como fue la bandera de la Revolución.”</w:t>
      </w:r>
    </w:p>
    <w:p w14:paraId="0434C31D" w14:textId="77777777" w:rsidR="00A66639" w:rsidRPr="00A66639" w:rsidRDefault="00A66639" w:rsidP="00A66639">
      <w:pPr>
        <w:ind w:left="720" w:right="484"/>
        <w:jc w:val="both"/>
        <w:rPr>
          <w:rFonts w:ascii="Arial" w:hAnsi="Arial" w:cs="Arial"/>
          <w:i/>
          <w:sz w:val="22"/>
          <w:szCs w:val="22"/>
        </w:rPr>
      </w:pPr>
    </w:p>
    <w:p w14:paraId="772DEFE5"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38592585" w14:textId="77777777" w:rsidR="00A66639" w:rsidRPr="00A66639" w:rsidRDefault="00A66639" w:rsidP="00A66639">
      <w:pPr>
        <w:ind w:left="720" w:right="484"/>
        <w:jc w:val="both"/>
        <w:rPr>
          <w:rFonts w:ascii="Arial" w:hAnsi="Arial" w:cs="Arial"/>
          <w:i/>
          <w:sz w:val="22"/>
          <w:szCs w:val="22"/>
        </w:rPr>
      </w:pPr>
    </w:p>
    <w:p w14:paraId="4F012693"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“La experiencia ha demostrado que no puede haber un municipio fuerte y libre si está sujeto a la buena o mala voluntad de la Legislatura Estatal.”</w:t>
      </w:r>
    </w:p>
    <w:p w14:paraId="7A31A546" w14:textId="77777777" w:rsidR="00A66639" w:rsidRPr="00A66639" w:rsidRDefault="00A66639" w:rsidP="00A66639">
      <w:pPr>
        <w:ind w:left="720" w:right="484"/>
        <w:jc w:val="both"/>
        <w:rPr>
          <w:rFonts w:ascii="Arial" w:hAnsi="Arial" w:cs="Arial"/>
          <w:i/>
          <w:sz w:val="22"/>
          <w:szCs w:val="22"/>
        </w:rPr>
      </w:pPr>
    </w:p>
    <w:p w14:paraId="5D9E6065" w14:textId="77777777" w:rsidR="00A66639" w:rsidRPr="00A66639" w:rsidRDefault="00A66639" w:rsidP="00A66639">
      <w:pPr>
        <w:ind w:left="720" w:right="484"/>
        <w:jc w:val="both"/>
        <w:rPr>
          <w:rFonts w:ascii="Arial" w:hAnsi="Arial" w:cs="Arial"/>
          <w:i/>
          <w:sz w:val="22"/>
          <w:szCs w:val="22"/>
        </w:rPr>
      </w:pPr>
      <w:r w:rsidRPr="00A66639">
        <w:rPr>
          <w:rFonts w:ascii="Arial" w:hAnsi="Arial" w:cs="Arial"/>
          <w:i/>
          <w:sz w:val="22"/>
          <w:szCs w:val="22"/>
        </w:rPr>
        <w:t>“A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la Nación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1FE4E72C" w14:textId="77777777" w:rsidR="00A66639" w:rsidRPr="00A66639" w:rsidRDefault="00A66639" w:rsidP="00A66639">
      <w:pPr>
        <w:spacing w:line="360" w:lineRule="auto"/>
        <w:ind w:left="720" w:right="484"/>
        <w:jc w:val="both"/>
        <w:rPr>
          <w:rFonts w:ascii="Arial" w:hAnsi="Arial" w:cs="Arial"/>
          <w:i/>
          <w:sz w:val="22"/>
          <w:szCs w:val="22"/>
        </w:rPr>
      </w:pPr>
    </w:p>
    <w:p w14:paraId="2B854CB7" w14:textId="77777777" w:rsidR="00A66639" w:rsidRPr="00A66639" w:rsidRDefault="00A66639" w:rsidP="00A66639">
      <w:pPr>
        <w:pStyle w:val="Sangradetextonormal"/>
        <w:jc w:val="both"/>
        <w:rPr>
          <w:b/>
          <w:i/>
          <w:iCs/>
        </w:rPr>
      </w:pPr>
      <w:r w:rsidRPr="00A66639">
        <w:rPr>
          <w:iCs/>
        </w:rPr>
        <w:t xml:space="preserve">Asimismo, es de resaltar la importancia que reviste la previsión de los ingresos, apegada lo más posible a la realidad municipal, que, de no ser así, y por la estrecha relación que guarda con los </w:t>
      </w:r>
      <w:r w:rsidRPr="00A66639">
        <w:rPr>
          <w:iCs/>
        </w:rPr>
        <w:lastRenderedPageBreak/>
        <w:t>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33DCD821" w14:textId="77777777" w:rsidR="00A66639" w:rsidRPr="00A66639" w:rsidRDefault="00A66639" w:rsidP="00A66639">
      <w:pPr>
        <w:pStyle w:val="Sangradetextonormal"/>
        <w:rPr>
          <w:b/>
          <w:i/>
          <w:iCs/>
        </w:rPr>
      </w:pPr>
    </w:p>
    <w:p w14:paraId="3A5C470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011E8821" w14:textId="77777777" w:rsidR="00A66639" w:rsidRPr="00A66639" w:rsidRDefault="00A66639" w:rsidP="00A66639">
      <w:pPr>
        <w:spacing w:line="360" w:lineRule="auto"/>
        <w:ind w:firstLine="708"/>
        <w:jc w:val="both"/>
        <w:rPr>
          <w:rFonts w:ascii="Arial" w:hAnsi="Arial" w:cs="Arial"/>
          <w:sz w:val="22"/>
          <w:szCs w:val="22"/>
        </w:rPr>
      </w:pPr>
    </w:p>
    <w:p w14:paraId="0B591BA1"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A66639">
        <w:rPr>
          <w:rStyle w:val="Refdenotaalpie"/>
          <w:rFonts w:cs="Arial"/>
          <w:sz w:val="22"/>
          <w:szCs w:val="22"/>
        </w:rPr>
        <w:footnoteReference w:id="1"/>
      </w:r>
      <w:r w:rsidRPr="00A66639">
        <w:rPr>
          <w:rFonts w:ascii="Arial" w:hAnsi="Arial" w:cs="Arial"/>
          <w:sz w:val="22"/>
          <w:szCs w:val="22"/>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7485A775" w14:textId="77777777" w:rsidR="00A66639" w:rsidRPr="00A66639" w:rsidRDefault="00A66639" w:rsidP="00A66639">
      <w:pPr>
        <w:spacing w:line="360" w:lineRule="auto"/>
        <w:ind w:firstLine="708"/>
        <w:jc w:val="both"/>
        <w:rPr>
          <w:rFonts w:ascii="Arial" w:hAnsi="Arial" w:cs="Arial"/>
          <w:sz w:val="22"/>
          <w:szCs w:val="22"/>
        </w:rPr>
      </w:pPr>
    </w:p>
    <w:p w14:paraId="46763325"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sz w:val="22"/>
          <w:szCs w:val="22"/>
        </w:rPr>
        <w:t xml:space="preserve">TERCERA. </w:t>
      </w:r>
      <w:r w:rsidRPr="00A66639">
        <w:rPr>
          <w:rFonts w:ascii="Arial" w:hAnsi="Arial" w:cs="Arial"/>
          <w:sz w:val="22"/>
          <w:szCs w:val="22"/>
        </w:rPr>
        <w:t xml:space="preserve">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w:t>
      </w:r>
      <w:r w:rsidRPr="00A66639">
        <w:rPr>
          <w:rFonts w:ascii="Arial" w:hAnsi="Arial" w:cs="Arial"/>
          <w:sz w:val="22"/>
          <w:szCs w:val="22"/>
        </w:rPr>
        <w:lastRenderedPageBreak/>
        <w:t>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F94E96F" w14:textId="77777777" w:rsidR="00A66639" w:rsidRPr="00A66639" w:rsidRDefault="00A66639" w:rsidP="00A66639">
      <w:pPr>
        <w:spacing w:line="360" w:lineRule="auto"/>
        <w:ind w:firstLine="708"/>
        <w:jc w:val="both"/>
        <w:rPr>
          <w:rFonts w:ascii="Arial" w:hAnsi="Arial" w:cs="Arial"/>
          <w:sz w:val="22"/>
          <w:szCs w:val="22"/>
        </w:rPr>
      </w:pPr>
    </w:p>
    <w:p w14:paraId="4ECC1CB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07778190" w14:textId="77777777" w:rsidR="00A66639" w:rsidRPr="00A66639" w:rsidRDefault="00A66639" w:rsidP="00A66639">
      <w:pPr>
        <w:spacing w:line="360" w:lineRule="auto"/>
        <w:ind w:firstLine="708"/>
        <w:jc w:val="both"/>
        <w:rPr>
          <w:rFonts w:ascii="Arial" w:hAnsi="Arial" w:cs="Arial"/>
          <w:sz w:val="22"/>
          <w:szCs w:val="22"/>
        </w:rPr>
      </w:pPr>
    </w:p>
    <w:p w14:paraId="0EB2314E" w14:textId="77777777" w:rsidR="00A66639" w:rsidRPr="00A66639" w:rsidRDefault="00A66639" w:rsidP="00A66639">
      <w:pPr>
        <w:pStyle w:val="Textoindependiente2"/>
        <w:shd w:val="clear" w:color="auto" w:fill="FFFFFF"/>
        <w:spacing w:line="360" w:lineRule="auto"/>
        <w:jc w:val="both"/>
        <w:rPr>
          <w:rFonts w:ascii="Arial" w:eastAsia="Courier New" w:hAnsi="Arial"/>
          <w:color w:val="000000"/>
          <w:lang w:val="es-ES" w:eastAsia="es-ES" w:bidi="es-ES"/>
        </w:rPr>
      </w:pPr>
      <w:bookmarkStart w:id="2" w:name="_Hlk184897324"/>
      <w:r w:rsidRPr="00A66639">
        <w:rPr>
          <w:rFonts w:ascii="Arial" w:eastAsia="Courier New" w:hAnsi="Arial"/>
          <w:color w:val="000000"/>
          <w:lang w:val="es-ES" w:eastAsia="es-ES" w:bidi="es-ES"/>
        </w:rPr>
        <w:t>CUARTA. 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51A3575" w14:textId="77777777" w:rsidR="00A66639" w:rsidRPr="00A66639" w:rsidRDefault="00A66639" w:rsidP="00A66639">
      <w:pPr>
        <w:shd w:val="clear" w:color="auto" w:fill="FFFFFF"/>
        <w:spacing w:line="360" w:lineRule="auto"/>
        <w:jc w:val="both"/>
        <w:rPr>
          <w:rFonts w:ascii="Arial" w:hAnsi="Arial" w:cs="Arial"/>
          <w:b/>
          <w:sz w:val="22"/>
          <w:szCs w:val="22"/>
        </w:rPr>
      </w:pPr>
    </w:p>
    <w:p w14:paraId="3981A538"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de estudiado derecho que todo acto de autoridad, para cumplir con el principio de legalidad, debe encontrarse suficientemente fundado y motivado, siendo que las actuaciones que realiza este poder legislativo no son la excepción.</w:t>
      </w:r>
    </w:p>
    <w:p w14:paraId="3DAC1568" w14:textId="77777777" w:rsidR="00A66639" w:rsidRPr="00A66639" w:rsidRDefault="00A66639" w:rsidP="00A66639">
      <w:pPr>
        <w:spacing w:line="360" w:lineRule="auto"/>
        <w:ind w:firstLine="708"/>
        <w:jc w:val="both"/>
        <w:rPr>
          <w:rFonts w:ascii="Arial" w:hAnsi="Arial" w:cs="Arial"/>
          <w:sz w:val="22"/>
          <w:szCs w:val="22"/>
        </w:rPr>
      </w:pPr>
    </w:p>
    <w:p w14:paraId="0DBE1C3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514E0163" w14:textId="77777777" w:rsidR="00A66639" w:rsidRPr="00A66639" w:rsidRDefault="00A66639" w:rsidP="00A66639">
      <w:pPr>
        <w:spacing w:line="360" w:lineRule="auto"/>
        <w:jc w:val="both"/>
        <w:rPr>
          <w:rFonts w:ascii="Arial" w:hAnsi="Arial" w:cs="Arial"/>
          <w:sz w:val="22"/>
          <w:szCs w:val="22"/>
        </w:rPr>
      </w:pPr>
    </w:p>
    <w:p w14:paraId="389819C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este contexto el pleno de la Suprema Corte de Justicia de la </w:t>
      </w:r>
      <w:proofErr w:type="gramStart"/>
      <w:r w:rsidRPr="00A66639">
        <w:rPr>
          <w:rFonts w:ascii="Arial" w:hAnsi="Arial" w:cs="Arial"/>
          <w:sz w:val="22"/>
          <w:szCs w:val="22"/>
        </w:rPr>
        <w:t>Nación,</w:t>
      </w:r>
      <w:proofErr w:type="gramEnd"/>
      <w:r w:rsidRPr="00A66639">
        <w:rPr>
          <w:rFonts w:ascii="Arial" w:hAnsi="Arial" w:cs="Arial"/>
          <w:sz w:val="22"/>
          <w:szCs w:val="22"/>
        </w:rPr>
        <w:t xml:space="preserve"> ha señalado que la fundamentación puede ser de dos tipos: </w:t>
      </w:r>
      <w:r w:rsidRPr="00A66639">
        <w:rPr>
          <w:rFonts w:ascii="Arial" w:hAnsi="Arial" w:cs="Arial"/>
          <w:i/>
          <w:sz w:val="22"/>
          <w:szCs w:val="22"/>
        </w:rPr>
        <w:t xml:space="preserve">reforzada </w:t>
      </w:r>
      <w:r w:rsidRPr="00A66639">
        <w:rPr>
          <w:rFonts w:ascii="Arial" w:hAnsi="Arial" w:cs="Arial"/>
          <w:sz w:val="22"/>
          <w:szCs w:val="22"/>
        </w:rPr>
        <w:t>y</w:t>
      </w:r>
      <w:r w:rsidRPr="00A66639">
        <w:rPr>
          <w:rFonts w:ascii="Arial" w:hAnsi="Arial" w:cs="Arial"/>
          <w:i/>
          <w:sz w:val="22"/>
          <w:szCs w:val="22"/>
        </w:rPr>
        <w:t xml:space="preserve"> ordinaria</w:t>
      </w:r>
      <w:r w:rsidRPr="00A66639">
        <w:rPr>
          <w:rFonts w:ascii="Arial" w:hAnsi="Arial" w:cs="Arial"/>
          <w:b/>
          <w:sz w:val="22"/>
          <w:szCs w:val="22"/>
        </w:rPr>
        <w:t xml:space="preserve">. </w:t>
      </w:r>
      <w:r w:rsidRPr="00A66639">
        <w:rPr>
          <w:rFonts w:ascii="Arial" w:hAnsi="Arial" w:cs="Arial"/>
          <w:sz w:val="22"/>
          <w:szCs w:val="22"/>
        </w:rPr>
        <w:t xml:space="preserve">La primera, es una exigencia que se actualiza cuando se emiten ciertos actos o normas en los que puede llegarse </w:t>
      </w:r>
      <w:r w:rsidRPr="00A66639">
        <w:rPr>
          <w:rFonts w:ascii="Arial" w:hAnsi="Arial" w:cs="Arial"/>
          <w:sz w:val="22"/>
          <w:szCs w:val="22"/>
        </w:rPr>
        <w:lastRenderedPageBreak/>
        <w:t>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E215623" w14:textId="77777777" w:rsidR="00A66639" w:rsidRPr="00A66639" w:rsidRDefault="00A66639" w:rsidP="00A66639">
      <w:pPr>
        <w:spacing w:line="360" w:lineRule="auto"/>
        <w:jc w:val="both"/>
        <w:rPr>
          <w:rFonts w:ascii="Arial" w:hAnsi="Arial" w:cs="Arial"/>
          <w:sz w:val="22"/>
          <w:szCs w:val="22"/>
        </w:rPr>
      </w:pPr>
    </w:p>
    <w:p w14:paraId="1FF23FB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cuanto a la motivación ordinaria, ésta tiene lugar cuando no se presenta alguna "categoría sospechosa", es decir, cuando el acto o la norma de que se </w:t>
      </w:r>
      <w:proofErr w:type="gramStart"/>
      <w:r w:rsidRPr="00A66639">
        <w:rPr>
          <w:rFonts w:ascii="Arial" w:hAnsi="Arial" w:cs="Arial"/>
          <w:sz w:val="22"/>
          <w:szCs w:val="22"/>
        </w:rPr>
        <w:t>trate,</w:t>
      </w:r>
      <w:proofErr w:type="gramEnd"/>
      <w:r w:rsidRPr="00A66639">
        <w:rPr>
          <w:rFonts w:ascii="Arial" w:hAnsi="Arial" w:cs="Arial"/>
          <w:sz w:val="22"/>
          <w:szCs w:val="22"/>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2B829EB4" w14:textId="77777777" w:rsidR="00A66639" w:rsidRPr="00A66639" w:rsidRDefault="00A66639" w:rsidP="00A66639">
      <w:pPr>
        <w:spacing w:line="360" w:lineRule="auto"/>
        <w:jc w:val="both"/>
        <w:rPr>
          <w:rFonts w:ascii="Arial" w:hAnsi="Arial" w:cs="Arial"/>
          <w:b/>
          <w:sz w:val="22"/>
          <w:szCs w:val="22"/>
        </w:rPr>
      </w:pPr>
    </w:p>
    <w:p w14:paraId="4D0F2FB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Lo anterior, es emanado de la jurisprudencia en materia constitucional emitida por el Pleno del máximo tribunal cuyo rubro señala: “MOTIVACIÓN LEGISLATIVA. CLASES, CONCEPTO Y CARACTERÍSTICAS</w:t>
      </w:r>
      <w:r w:rsidRPr="00A66639">
        <w:rPr>
          <w:rStyle w:val="Refdenotaalpie"/>
          <w:rFonts w:cs="Arial"/>
          <w:sz w:val="22"/>
          <w:szCs w:val="22"/>
        </w:rPr>
        <w:footnoteReference w:id="2"/>
      </w:r>
      <w:r w:rsidRPr="00A66639">
        <w:rPr>
          <w:rFonts w:ascii="Arial" w:hAnsi="Arial" w:cs="Arial"/>
          <w:sz w:val="22"/>
          <w:szCs w:val="22"/>
        </w:rPr>
        <w:t>”.</w:t>
      </w:r>
    </w:p>
    <w:p w14:paraId="5AA64E87" w14:textId="77777777" w:rsidR="00A66639" w:rsidRPr="00A66639" w:rsidRDefault="00A66639" w:rsidP="00A66639">
      <w:pPr>
        <w:spacing w:line="360" w:lineRule="auto"/>
        <w:jc w:val="both"/>
        <w:rPr>
          <w:rFonts w:ascii="Arial" w:hAnsi="Arial" w:cs="Arial"/>
          <w:sz w:val="22"/>
          <w:szCs w:val="22"/>
        </w:rPr>
      </w:pPr>
    </w:p>
    <w:p w14:paraId="391F8316"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En tales consecuencias, es evidente que el máximo tribunal del país ha establecido que en determinadas materias basta con una motivación ordinaria para que el acto realizado cumpla con el fin que se pretende, </w:t>
      </w:r>
      <w:proofErr w:type="gramStart"/>
      <w:r w:rsidRPr="00A66639">
        <w:rPr>
          <w:rFonts w:ascii="Arial" w:hAnsi="Arial" w:cs="Arial"/>
          <w:sz w:val="22"/>
          <w:szCs w:val="22"/>
        </w:rPr>
        <w:t>ya que</w:t>
      </w:r>
      <w:proofErr w:type="gramEnd"/>
      <w:r w:rsidRPr="00A66639">
        <w:rPr>
          <w:rFonts w:ascii="Arial" w:hAnsi="Arial" w:cs="Arial"/>
          <w:sz w:val="22"/>
          <w:szCs w:val="22"/>
        </w:rPr>
        <w:t xml:space="preserve"> en tales situaciones, la propia norma otorga facultades discrecionales a los poderes políticos, que tornan imposible una motivación reforzada.</w:t>
      </w:r>
    </w:p>
    <w:p w14:paraId="08F4A801" w14:textId="77777777" w:rsidR="00A66639" w:rsidRPr="00A66639" w:rsidRDefault="00A66639" w:rsidP="00A66639">
      <w:pPr>
        <w:spacing w:line="360" w:lineRule="auto"/>
        <w:jc w:val="both"/>
        <w:rPr>
          <w:rFonts w:ascii="Arial" w:hAnsi="Arial" w:cs="Arial"/>
          <w:sz w:val="22"/>
          <w:szCs w:val="22"/>
        </w:rPr>
      </w:pPr>
    </w:p>
    <w:p w14:paraId="2CDDED01" w14:textId="77777777" w:rsidR="00A66639" w:rsidRPr="00A66639" w:rsidRDefault="00A66639" w:rsidP="00A66639">
      <w:pPr>
        <w:spacing w:line="360" w:lineRule="auto"/>
        <w:ind w:firstLine="708"/>
        <w:jc w:val="both"/>
        <w:rPr>
          <w:rFonts w:ascii="Arial" w:hAnsi="Arial"/>
          <w:sz w:val="22"/>
          <w:szCs w:val="22"/>
          <w:lang w:eastAsia="es-MX"/>
        </w:rPr>
      </w:pPr>
      <w:r w:rsidRPr="00A66639">
        <w:rPr>
          <w:rFonts w:ascii="Arial" w:hAnsi="Arial" w:cs="Arial"/>
          <w:sz w:val="22"/>
          <w:szCs w:val="22"/>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A66639">
        <w:rPr>
          <w:rFonts w:ascii="Arial" w:hAnsi="Arial"/>
          <w:sz w:val="22"/>
          <w:szCs w:val="22"/>
          <w:lang w:eastAsia="es-MX"/>
        </w:rPr>
        <w:t xml:space="preserve">sin embargo, no se debe perder de vista que “las legislaturas estatales no están obligadas a aprobar, sin más, las propuestas de los municipios […], pues no deja de tratarse de la expedición de leyes tributarias </w:t>
      </w:r>
      <w:r w:rsidRPr="00A66639">
        <w:rPr>
          <w:rFonts w:ascii="Arial" w:hAnsi="Arial"/>
          <w:sz w:val="22"/>
          <w:szCs w:val="22"/>
          <w:lang w:eastAsia="es-MX"/>
        </w:rPr>
        <w:lastRenderedPageBreak/>
        <w:t>a nivel municipal, cuya potestad conservan aquéllas</w:t>
      </w:r>
      <w:r w:rsidRPr="00A66639">
        <w:rPr>
          <w:rStyle w:val="Refdenotaalpie"/>
          <w:sz w:val="22"/>
          <w:szCs w:val="22"/>
          <w:lang w:eastAsia="es-MX"/>
        </w:rPr>
        <w:footnoteReference w:id="3"/>
      </w:r>
      <w:r w:rsidRPr="00A66639">
        <w:rPr>
          <w:rFonts w:ascii="Arial" w:hAnsi="Arial"/>
          <w:sz w:val="22"/>
          <w:szCs w:val="22"/>
          <w:lang w:eastAsia="es-MX"/>
        </w:rPr>
        <w:t>…”.</w:t>
      </w:r>
    </w:p>
    <w:p w14:paraId="58DA1382" w14:textId="77777777" w:rsidR="00A66639" w:rsidRPr="00A66639" w:rsidRDefault="00A66639" w:rsidP="00A66639">
      <w:pPr>
        <w:spacing w:line="360" w:lineRule="auto"/>
        <w:jc w:val="both"/>
        <w:rPr>
          <w:rFonts w:ascii="Arial" w:hAnsi="Arial"/>
          <w:sz w:val="22"/>
          <w:szCs w:val="22"/>
          <w:lang w:eastAsia="es-MX"/>
        </w:rPr>
      </w:pPr>
    </w:p>
    <w:p w14:paraId="412B3B6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sz w:val="22"/>
          <w:szCs w:val="22"/>
          <w:lang w:eastAsia="es-MX"/>
        </w:rPr>
        <w:t xml:space="preserve">En este sentido, el pleno del alto tribunal de la </w:t>
      </w:r>
      <w:proofErr w:type="gramStart"/>
      <w:r w:rsidRPr="00A66639">
        <w:rPr>
          <w:rFonts w:ascii="Arial" w:hAnsi="Arial"/>
          <w:sz w:val="22"/>
          <w:szCs w:val="22"/>
          <w:lang w:eastAsia="es-MX"/>
        </w:rPr>
        <w:t>Nación,</w:t>
      </w:r>
      <w:proofErr w:type="gramEnd"/>
      <w:r w:rsidRPr="00A66639">
        <w:rPr>
          <w:rFonts w:ascii="Arial" w:hAnsi="Arial"/>
          <w:sz w:val="22"/>
          <w:szCs w:val="22"/>
          <w:lang w:eastAsia="es-MX"/>
        </w:rPr>
        <w:t xml:space="preserve"> estableció que </w:t>
      </w:r>
      <w:r w:rsidRPr="00A66639">
        <w:rPr>
          <w:rFonts w:ascii="Arial" w:hAnsi="Arial" w:cs="Arial"/>
          <w:sz w:val="22"/>
          <w:szCs w:val="22"/>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32924B03" w14:textId="77777777" w:rsidR="00A66639" w:rsidRPr="00A66639" w:rsidRDefault="00A66639" w:rsidP="00A66639">
      <w:pPr>
        <w:spacing w:line="360" w:lineRule="auto"/>
        <w:ind w:firstLine="708"/>
        <w:jc w:val="both"/>
        <w:rPr>
          <w:rFonts w:ascii="Arial" w:hAnsi="Arial" w:cs="Arial"/>
          <w:sz w:val="22"/>
          <w:szCs w:val="22"/>
        </w:rPr>
      </w:pPr>
    </w:p>
    <w:p w14:paraId="31548A35"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346DE1C" w14:textId="77777777" w:rsidR="00A66639" w:rsidRPr="00A66639" w:rsidRDefault="00A66639" w:rsidP="00A66639">
      <w:pPr>
        <w:spacing w:line="360" w:lineRule="auto"/>
        <w:ind w:firstLine="708"/>
        <w:jc w:val="both"/>
        <w:rPr>
          <w:rFonts w:ascii="Arial" w:hAnsi="Arial" w:cs="Arial"/>
          <w:sz w:val="22"/>
          <w:szCs w:val="22"/>
        </w:rPr>
      </w:pPr>
    </w:p>
    <w:p w14:paraId="20C39D42"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0B74B297" w14:textId="77777777" w:rsidR="00A66639" w:rsidRPr="00A66639" w:rsidRDefault="00A66639" w:rsidP="00A66639">
      <w:pPr>
        <w:spacing w:line="360" w:lineRule="auto"/>
        <w:ind w:firstLine="708"/>
        <w:jc w:val="both"/>
        <w:rPr>
          <w:rFonts w:ascii="Arial" w:hAnsi="Arial" w:cs="Arial"/>
          <w:sz w:val="22"/>
          <w:szCs w:val="22"/>
        </w:rPr>
      </w:pPr>
    </w:p>
    <w:bookmarkEnd w:id="2"/>
    <w:p w14:paraId="16F3F485"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sz w:val="22"/>
          <w:szCs w:val="22"/>
        </w:rPr>
        <w:t xml:space="preserve">QUINTA. </w:t>
      </w:r>
      <w:r w:rsidRPr="00A66639">
        <w:rPr>
          <w:rFonts w:ascii="Arial" w:hAnsi="Arial" w:cs="Arial"/>
          <w:sz w:val="22"/>
          <w:szCs w:val="22"/>
        </w:rPr>
        <w:t xml:space="preserve">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w:t>
      </w:r>
      <w:r w:rsidRPr="00A66639">
        <w:rPr>
          <w:rFonts w:ascii="Arial" w:hAnsi="Arial" w:cs="Arial"/>
          <w:sz w:val="22"/>
          <w:szCs w:val="22"/>
        </w:rPr>
        <w:lastRenderedPageBreak/>
        <w:t>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7F8457F" w14:textId="77777777" w:rsidR="00A66639" w:rsidRPr="00A66639" w:rsidRDefault="00A66639" w:rsidP="00A66639">
      <w:pPr>
        <w:spacing w:line="360" w:lineRule="auto"/>
        <w:ind w:firstLine="709"/>
        <w:jc w:val="both"/>
        <w:rPr>
          <w:rFonts w:ascii="Arial" w:hAnsi="Arial" w:cs="Arial"/>
          <w:sz w:val="22"/>
          <w:szCs w:val="22"/>
        </w:rPr>
      </w:pPr>
    </w:p>
    <w:p w14:paraId="7A8ECEEF" w14:textId="77777777" w:rsidR="00A66639" w:rsidRPr="00A66639" w:rsidRDefault="00A66639" w:rsidP="00A66639">
      <w:pPr>
        <w:spacing w:line="360" w:lineRule="auto"/>
        <w:ind w:firstLine="709"/>
        <w:jc w:val="both"/>
        <w:rPr>
          <w:rFonts w:ascii="Arial" w:hAnsi="Arial" w:cs="Arial"/>
          <w:sz w:val="22"/>
          <w:szCs w:val="22"/>
        </w:rPr>
      </w:pPr>
      <w:r w:rsidRPr="00A66639">
        <w:rPr>
          <w:rFonts w:ascii="Arial" w:hAnsi="Arial" w:cs="Arial"/>
          <w:sz w:val="22"/>
          <w:szCs w:val="22"/>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3A590B2" w14:textId="77777777" w:rsidR="00A66639" w:rsidRPr="00A66639" w:rsidRDefault="00A66639" w:rsidP="00A66639">
      <w:pPr>
        <w:spacing w:line="360" w:lineRule="auto"/>
        <w:ind w:firstLine="709"/>
        <w:jc w:val="both"/>
        <w:rPr>
          <w:rFonts w:ascii="Arial" w:hAnsi="Arial" w:cs="Arial"/>
          <w:sz w:val="22"/>
          <w:szCs w:val="22"/>
        </w:rPr>
      </w:pPr>
    </w:p>
    <w:p w14:paraId="11ACEFD5"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27978D3" w14:textId="77777777" w:rsidR="00A66639" w:rsidRPr="00A66639" w:rsidRDefault="00A66639" w:rsidP="00A66639">
      <w:pPr>
        <w:spacing w:line="360" w:lineRule="auto"/>
        <w:ind w:firstLine="708"/>
        <w:jc w:val="both"/>
        <w:rPr>
          <w:rFonts w:ascii="Arial" w:hAnsi="Arial" w:cs="Arial"/>
          <w:sz w:val="22"/>
          <w:szCs w:val="22"/>
        </w:rPr>
      </w:pPr>
    </w:p>
    <w:p w14:paraId="791D0433"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w:t>
      </w:r>
      <w:r w:rsidRPr="00A66639">
        <w:rPr>
          <w:rFonts w:ascii="Arial" w:hAnsi="Arial" w:cs="Arial"/>
          <w:sz w:val="22"/>
          <w:szCs w:val="22"/>
        </w:rPr>
        <w:lastRenderedPageBreak/>
        <w:t>su actualización a través del marco institucional.</w:t>
      </w:r>
    </w:p>
    <w:p w14:paraId="693718A7" w14:textId="77777777" w:rsidR="00A66639" w:rsidRPr="00A66639" w:rsidRDefault="00A66639" w:rsidP="00A66639">
      <w:pPr>
        <w:spacing w:line="360" w:lineRule="auto"/>
        <w:ind w:firstLine="708"/>
        <w:jc w:val="both"/>
        <w:rPr>
          <w:rFonts w:ascii="Arial" w:hAnsi="Arial" w:cs="Arial"/>
          <w:sz w:val="22"/>
          <w:szCs w:val="22"/>
        </w:rPr>
      </w:pPr>
    </w:p>
    <w:p w14:paraId="01B9AFE4"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xml:space="preserv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4B9D5C8C" w14:textId="77777777" w:rsidR="00A66639" w:rsidRPr="00A66639" w:rsidRDefault="00A66639" w:rsidP="00A66639">
      <w:pPr>
        <w:spacing w:line="360" w:lineRule="auto"/>
        <w:jc w:val="both"/>
        <w:rPr>
          <w:rFonts w:ascii="Arial" w:hAnsi="Arial" w:cs="Arial"/>
          <w:sz w:val="22"/>
          <w:szCs w:val="22"/>
        </w:rPr>
      </w:pPr>
    </w:p>
    <w:p w14:paraId="6EF452D5" w14:textId="77777777" w:rsidR="00A66639" w:rsidRPr="00A66639" w:rsidRDefault="00A66639" w:rsidP="00A66639">
      <w:pPr>
        <w:shd w:val="clear" w:color="auto" w:fill="FFFFFF"/>
        <w:spacing w:line="360" w:lineRule="auto"/>
        <w:ind w:right="5"/>
        <w:jc w:val="both"/>
        <w:rPr>
          <w:rFonts w:ascii="Arial" w:hAnsi="Arial" w:cs="Arial"/>
          <w:b/>
          <w:bCs/>
          <w:sz w:val="22"/>
          <w:szCs w:val="22"/>
        </w:rPr>
      </w:pPr>
      <w:r w:rsidRPr="00A66639">
        <w:rPr>
          <w:rFonts w:ascii="Arial" w:hAnsi="Arial" w:cs="Arial"/>
          <w:b/>
          <w:bCs/>
          <w:sz w:val="22"/>
          <w:szCs w:val="22"/>
        </w:rPr>
        <w:t xml:space="preserve">SEXTA. </w:t>
      </w:r>
      <w:r w:rsidRPr="00A66639">
        <w:rPr>
          <w:rFonts w:ascii="Arial" w:hAnsi="Arial" w:cs="Arial"/>
          <w:sz w:val="22"/>
          <w:szCs w:val="22"/>
        </w:rPr>
        <w:t xml:space="preserve">En lo que se refiere a la </w:t>
      </w:r>
      <w:r w:rsidRPr="00A66639">
        <w:rPr>
          <w:rFonts w:ascii="Arial" w:hAnsi="Arial" w:cs="Arial"/>
          <w:sz w:val="22"/>
          <w:szCs w:val="22"/>
          <w:lang w:val="es-MX"/>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A66639">
        <w:rPr>
          <w:rFonts w:ascii="Arial" w:hAnsi="Arial" w:cs="Arial"/>
          <w:sz w:val="22"/>
          <w:szCs w:val="22"/>
        </w:rPr>
        <w:t>que se encuentran en estudio, análisis y dictamen, el Ayuntamiento de Acanceh solicitó monto de endeudamiento, siendo éste por la cantidad de $ 17,000,000.00.</w:t>
      </w:r>
    </w:p>
    <w:p w14:paraId="2E1A9C68"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4DEF1254"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r w:rsidRPr="00A66639">
        <w:rPr>
          <w:rFonts w:ascii="Arial" w:hAnsi="Arial" w:cs="Arial"/>
          <w:bCs/>
          <w:sz w:val="22"/>
          <w:szCs w:val="22"/>
        </w:rPr>
        <w:t xml:space="preserve">En este contexto, se resalta que los recursos que pretende obtener dicho </w:t>
      </w:r>
      <w:r w:rsidRPr="00A66639">
        <w:rPr>
          <w:rFonts w:ascii="Arial" w:hAnsi="Arial" w:cs="Arial"/>
          <w:bCs/>
          <w:sz w:val="22"/>
          <w:szCs w:val="22"/>
        </w:rPr>
        <w:br/>
        <w:t xml:space="preserve">ayuntamiento a través del empréstito solicitado, se encuentra justificada, toda vez que en fecha </w:t>
      </w:r>
      <w:r w:rsidRPr="00A66639">
        <w:rPr>
          <w:rFonts w:ascii="Arial" w:eastAsia="Arial" w:hAnsi="Arial" w:cs="Arial"/>
          <w:sz w:val="22"/>
          <w:szCs w:val="22"/>
          <w:lang w:val="es-MX"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679F0478"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p>
    <w:p w14:paraId="5A7B5545"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eastAsia="es-MX"/>
        </w:rPr>
      </w:pPr>
      <w:r w:rsidRPr="00A66639">
        <w:rPr>
          <w:rFonts w:ascii="Arial" w:eastAsia="Arial" w:hAnsi="Arial" w:cs="Arial"/>
          <w:sz w:val="22"/>
          <w:szCs w:val="22"/>
          <w:lang w:val="es-MX" w:eastAsia="es-MX"/>
        </w:rPr>
        <w:t>En línea con lo anterior el artículo 12 del citado Decreto de aprobación, establece que “</w:t>
      </w:r>
      <w:r w:rsidRPr="00A66639">
        <w:rPr>
          <w:rFonts w:ascii="Arial" w:eastAsia="Arial" w:hAnsi="Arial" w:cs="Arial"/>
          <w:i/>
          <w:iCs/>
          <w:sz w:val="22"/>
          <w:szCs w:val="22"/>
          <w:lang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w:t>
      </w:r>
      <w:r w:rsidRPr="00A66639">
        <w:rPr>
          <w:rFonts w:ascii="Arial" w:eastAsia="Arial" w:hAnsi="Arial" w:cs="Arial"/>
          <w:i/>
          <w:iCs/>
          <w:sz w:val="22"/>
          <w:szCs w:val="22"/>
          <w:lang w:eastAsia="es-MX"/>
        </w:rPr>
        <w:lastRenderedPageBreak/>
        <w:t>y se entenderá incorporado en la ley de ingresos del Municipio de que se trate, para el ejercicio fiscal 2025 o 2026, en consecuencia, dicha ley se tendrá por modificada, según corresponda.”</w:t>
      </w:r>
    </w:p>
    <w:p w14:paraId="48832490"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eastAsia="es-MX"/>
        </w:rPr>
      </w:pPr>
    </w:p>
    <w:p w14:paraId="6A1E82C0" w14:textId="77777777" w:rsidR="00A66639" w:rsidRPr="00A66639" w:rsidRDefault="00A66639" w:rsidP="00A66639">
      <w:pPr>
        <w:shd w:val="clear" w:color="auto" w:fill="FFFFFF"/>
        <w:spacing w:line="360" w:lineRule="auto"/>
        <w:ind w:right="5" w:firstLine="708"/>
        <w:jc w:val="both"/>
        <w:rPr>
          <w:rFonts w:ascii="Arial" w:eastAsia="Arial" w:hAnsi="Arial" w:cs="Arial"/>
          <w:sz w:val="22"/>
          <w:szCs w:val="22"/>
          <w:lang w:val="es-MX" w:eastAsia="es-MX"/>
        </w:rPr>
      </w:pPr>
      <w:r w:rsidRPr="00A66639">
        <w:rPr>
          <w:rFonts w:ascii="Arial" w:eastAsia="Arial" w:hAnsi="Arial" w:cs="Arial"/>
          <w:sz w:val="22"/>
          <w:szCs w:val="22"/>
          <w:lang w:val="es-MX" w:eastAsia="es-MX"/>
        </w:rPr>
        <w:t>Sin embargo, es de señalar que la propuesta que presenta el Municipio de Acanceh rebasa el monto máximo de endeudamiento que le fue aprobado, en tal virtud, esta Comisión Permanente actualizó dicha cantidad, contemplando la señalada en el citado Decreto de aprobación, la cual se señala en la siguiente tabla:</w:t>
      </w:r>
    </w:p>
    <w:tbl>
      <w:tblPr>
        <w:tblStyle w:val="Tablaconcuadrcula"/>
        <w:tblW w:w="0" w:type="auto"/>
        <w:tblLook w:val="04A0" w:firstRow="1" w:lastRow="0" w:firstColumn="1" w:lastColumn="0" w:noHBand="0" w:noVBand="1"/>
      </w:tblPr>
      <w:tblGrid>
        <w:gridCol w:w="846"/>
        <w:gridCol w:w="1984"/>
        <w:gridCol w:w="2977"/>
        <w:gridCol w:w="2977"/>
      </w:tblGrid>
      <w:tr w:rsidR="00A66639" w:rsidRPr="00A66639" w14:paraId="23E32E70" w14:textId="77777777" w:rsidTr="00CD70B2">
        <w:tc>
          <w:tcPr>
            <w:tcW w:w="846" w:type="dxa"/>
            <w:shd w:val="clear" w:color="auto" w:fill="BFBFBF" w:themeFill="background1" w:themeFillShade="BF"/>
          </w:tcPr>
          <w:p w14:paraId="2F8AE2CE" w14:textId="77777777" w:rsidR="00A66639" w:rsidRPr="00A66639" w:rsidRDefault="00A66639" w:rsidP="00CD70B2">
            <w:pPr>
              <w:jc w:val="center"/>
              <w:rPr>
                <w:rFonts w:ascii="Arial" w:hAnsi="Arial" w:cs="Arial"/>
                <w:b/>
                <w:bCs/>
                <w:sz w:val="22"/>
                <w:szCs w:val="22"/>
              </w:rPr>
            </w:pPr>
            <w:bookmarkStart w:id="3" w:name="_Hlk215163002"/>
            <w:r w:rsidRPr="00A66639">
              <w:rPr>
                <w:rFonts w:ascii="Arial" w:hAnsi="Arial" w:cs="Arial"/>
                <w:b/>
                <w:bCs/>
                <w:sz w:val="22"/>
                <w:szCs w:val="22"/>
              </w:rPr>
              <w:t>No.</w:t>
            </w:r>
          </w:p>
        </w:tc>
        <w:tc>
          <w:tcPr>
            <w:tcW w:w="1984" w:type="dxa"/>
            <w:shd w:val="clear" w:color="auto" w:fill="BFBFBF" w:themeFill="background1" w:themeFillShade="BF"/>
          </w:tcPr>
          <w:p w14:paraId="7E2BD79E"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Municipio</w:t>
            </w:r>
          </w:p>
        </w:tc>
        <w:tc>
          <w:tcPr>
            <w:tcW w:w="2977" w:type="dxa"/>
            <w:shd w:val="clear" w:color="auto" w:fill="BFBFBF" w:themeFill="background1" w:themeFillShade="BF"/>
          </w:tcPr>
          <w:p w14:paraId="72FBBFFB"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Monto propuesto</w:t>
            </w:r>
          </w:p>
        </w:tc>
        <w:tc>
          <w:tcPr>
            <w:tcW w:w="2977" w:type="dxa"/>
            <w:shd w:val="clear" w:color="auto" w:fill="BFBFBF" w:themeFill="background1" w:themeFillShade="BF"/>
          </w:tcPr>
          <w:p w14:paraId="3F00FC7D"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Monto máximo aprobado en el Decreto 39/2024</w:t>
            </w:r>
          </w:p>
        </w:tc>
      </w:tr>
      <w:tr w:rsidR="00A66639" w:rsidRPr="00A66639" w14:paraId="02DABCCB" w14:textId="77777777" w:rsidTr="00CD70B2">
        <w:tc>
          <w:tcPr>
            <w:tcW w:w="846" w:type="dxa"/>
          </w:tcPr>
          <w:p w14:paraId="5D794F29" w14:textId="77777777" w:rsidR="00A66639" w:rsidRPr="00A66639" w:rsidRDefault="00A66639" w:rsidP="00CD70B2">
            <w:pPr>
              <w:jc w:val="center"/>
              <w:rPr>
                <w:rFonts w:ascii="Arial" w:hAnsi="Arial" w:cs="Arial"/>
                <w:b/>
                <w:bCs/>
                <w:sz w:val="22"/>
                <w:szCs w:val="22"/>
              </w:rPr>
            </w:pPr>
            <w:r w:rsidRPr="00A66639">
              <w:rPr>
                <w:rFonts w:ascii="Arial" w:hAnsi="Arial" w:cs="Arial"/>
                <w:b/>
                <w:bCs/>
                <w:sz w:val="22"/>
                <w:szCs w:val="22"/>
              </w:rPr>
              <w:t>1.</w:t>
            </w:r>
          </w:p>
        </w:tc>
        <w:tc>
          <w:tcPr>
            <w:tcW w:w="1984" w:type="dxa"/>
          </w:tcPr>
          <w:p w14:paraId="11DEB4E2" w14:textId="77777777" w:rsidR="00A66639" w:rsidRPr="00A66639" w:rsidRDefault="00A66639" w:rsidP="00CD70B2">
            <w:pPr>
              <w:rPr>
                <w:rFonts w:ascii="Arial" w:hAnsi="Arial" w:cs="Arial"/>
                <w:sz w:val="22"/>
                <w:szCs w:val="22"/>
              </w:rPr>
            </w:pPr>
            <w:r w:rsidRPr="00A66639">
              <w:rPr>
                <w:rFonts w:ascii="Arial" w:hAnsi="Arial" w:cs="Arial"/>
                <w:sz w:val="22"/>
                <w:szCs w:val="22"/>
              </w:rPr>
              <w:t>Acanceh</w:t>
            </w:r>
          </w:p>
        </w:tc>
        <w:tc>
          <w:tcPr>
            <w:tcW w:w="2977" w:type="dxa"/>
          </w:tcPr>
          <w:p w14:paraId="27CE058A" w14:textId="77777777" w:rsidR="00A66639" w:rsidRPr="00A66639" w:rsidRDefault="00A66639" w:rsidP="00CD70B2">
            <w:pPr>
              <w:jc w:val="right"/>
              <w:rPr>
                <w:rFonts w:ascii="Arial" w:hAnsi="Arial" w:cs="Arial"/>
                <w:sz w:val="22"/>
                <w:szCs w:val="22"/>
              </w:rPr>
            </w:pPr>
            <w:r w:rsidRPr="00A66639">
              <w:rPr>
                <w:rFonts w:ascii="Arial" w:hAnsi="Arial" w:cs="Arial"/>
                <w:sz w:val="22"/>
                <w:szCs w:val="22"/>
              </w:rPr>
              <w:t>$ 17,000,000.00</w:t>
            </w:r>
          </w:p>
        </w:tc>
        <w:tc>
          <w:tcPr>
            <w:tcW w:w="2977" w:type="dxa"/>
          </w:tcPr>
          <w:p w14:paraId="25B744E5" w14:textId="77777777" w:rsidR="00A66639" w:rsidRPr="00A66639" w:rsidRDefault="00A66639" w:rsidP="00CD70B2">
            <w:pPr>
              <w:jc w:val="right"/>
              <w:rPr>
                <w:rFonts w:ascii="Arial" w:hAnsi="Arial" w:cs="Arial"/>
                <w:sz w:val="22"/>
                <w:szCs w:val="22"/>
              </w:rPr>
            </w:pPr>
            <w:r w:rsidRPr="00A66639">
              <w:rPr>
                <w:rFonts w:ascii="Arial" w:hAnsi="Arial" w:cs="Arial"/>
                <w:sz w:val="22"/>
                <w:szCs w:val="22"/>
              </w:rPr>
              <w:t>$ 6,697,834.67</w:t>
            </w:r>
          </w:p>
        </w:tc>
      </w:tr>
      <w:bookmarkEnd w:id="3"/>
    </w:tbl>
    <w:p w14:paraId="1C8962AF"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p>
    <w:p w14:paraId="5D9B8A1F"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r w:rsidRPr="00A66639">
        <w:rPr>
          <w:rFonts w:ascii="Arial" w:hAnsi="Arial" w:cs="Arial"/>
          <w:bCs/>
          <w:sz w:val="22"/>
          <w:szCs w:val="22"/>
        </w:rPr>
        <w:t>En tal virtud, dicho monto de endeudamiento deberá realizarse de acuerdo con las disposiciones establecidas en contenido del multicitado Decreto de aprobación, junto con las modificaciones realizadas al mismo por este H. Congreso del Estado.</w:t>
      </w:r>
    </w:p>
    <w:p w14:paraId="330EC119" w14:textId="77777777" w:rsidR="00A66639" w:rsidRPr="00A66639" w:rsidRDefault="00A66639" w:rsidP="00A66639">
      <w:pPr>
        <w:shd w:val="clear" w:color="auto" w:fill="FFFFFF"/>
        <w:spacing w:line="360" w:lineRule="auto"/>
        <w:ind w:right="5" w:firstLine="708"/>
        <w:jc w:val="both"/>
        <w:rPr>
          <w:rFonts w:ascii="Arial" w:hAnsi="Arial" w:cs="Arial"/>
          <w:bCs/>
          <w:sz w:val="22"/>
          <w:szCs w:val="22"/>
        </w:rPr>
      </w:pPr>
    </w:p>
    <w:p w14:paraId="58129CE5" w14:textId="77777777" w:rsidR="00A66639" w:rsidRPr="00A66639" w:rsidRDefault="00A66639" w:rsidP="00A66639">
      <w:pPr>
        <w:shd w:val="clear" w:color="auto" w:fill="FFFFFF"/>
        <w:spacing w:line="360" w:lineRule="auto"/>
        <w:ind w:right="5"/>
        <w:jc w:val="both"/>
        <w:rPr>
          <w:rFonts w:ascii="Arial" w:hAnsi="Arial" w:cs="Arial"/>
          <w:bCs/>
          <w:sz w:val="22"/>
          <w:szCs w:val="22"/>
        </w:rPr>
      </w:pPr>
      <w:r w:rsidRPr="00A66639">
        <w:rPr>
          <w:rFonts w:ascii="Arial" w:hAnsi="Arial" w:cs="Arial"/>
          <w:b/>
          <w:bCs/>
          <w:sz w:val="22"/>
          <w:szCs w:val="22"/>
        </w:rPr>
        <w:t xml:space="preserve">SÉPTIMA. </w:t>
      </w:r>
      <w:r w:rsidRPr="00A66639">
        <w:rPr>
          <w:rFonts w:ascii="Arial" w:hAnsi="Arial" w:cs="Arial"/>
          <w:sz w:val="22"/>
          <w:szCs w:val="22"/>
        </w:rPr>
        <w:t>L</w:t>
      </w:r>
      <w:r w:rsidRPr="00A66639">
        <w:rPr>
          <w:rFonts w:ascii="Arial" w:hAnsi="Arial" w:cs="Arial"/>
          <w:bCs/>
          <w:sz w:val="22"/>
          <w:szCs w:val="22"/>
        </w:rPr>
        <w:t xml:space="preserve">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A66639">
        <w:rPr>
          <w:rFonts w:ascii="Arial" w:hAnsi="Arial" w:cs="Arial"/>
          <w:bCs/>
          <w:sz w:val="22"/>
          <w:szCs w:val="22"/>
        </w:rPr>
        <w:t>que</w:t>
      </w:r>
      <w:proofErr w:type="gramEnd"/>
      <w:r w:rsidRPr="00A66639">
        <w:rPr>
          <w:rFonts w:ascii="Arial" w:hAnsi="Arial" w:cs="Arial"/>
          <w:bCs/>
          <w:sz w:val="22"/>
          <w:szCs w:val="22"/>
        </w:rPr>
        <w:t xml:space="preserve">, la naturaleza de </w:t>
      </w:r>
      <w:proofErr w:type="gramStart"/>
      <w:r w:rsidRPr="00A66639">
        <w:rPr>
          <w:rFonts w:ascii="Arial" w:hAnsi="Arial" w:cs="Arial"/>
          <w:bCs/>
          <w:sz w:val="22"/>
          <w:szCs w:val="22"/>
        </w:rPr>
        <w:t>la misma</w:t>
      </w:r>
      <w:proofErr w:type="gramEnd"/>
      <w:r w:rsidRPr="00A66639">
        <w:rPr>
          <w:rFonts w:ascii="Arial" w:hAnsi="Arial" w:cs="Arial"/>
          <w:bCs/>
          <w:sz w:val="22"/>
          <w:szCs w:val="22"/>
        </w:rPr>
        <w:t xml:space="preserve"> es ser la herramienta fiscal a través de la cual, los municipios puedan obtener los recursos necesarios para su sostenimiento y para la prestación de los servicios públicos municipales correspondientes.</w:t>
      </w:r>
    </w:p>
    <w:p w14:paraId="5D19DB99" w14:textId="77777777" w:rsidR="00A66639" w:rsidRPr="00A66639" w:rsidRDefault="00A66639" w:rsidP="00A66639">
      <w:pPr>
        <w:spacing w:line="360" w:lineRule="auto"/>
        <w:ind w:firstLine="708"/>
        <w:jc w:val="both"/>
        <w:rPr>
          <w:rFonts w:ascii="Arial" w:hAnsi="Arial" w:cs="Arial"/>
          <w:bCs/>
          <w:sz w:val="22"/>
          <w:szCs w:val="22"/>
        </w:rPr>
      </w:pPr>
    </w:p>
    <w:p w14:paraId="440A77B0" w14:textId="77777777" w:rsidR="00A66639" w:rsidRPr="00A66639" w:rsidRDefault="00A66639" w:rsidP="00A66639">
      <w:pPr>
        <w:spacing w:line="360" w:lineRule="auto"/>
        <w:ind w:firstLine="708"/>
        <w:jc w:val="both"/>
        <w:rPr>
          <w:rFonts w:ascii="Arial" w:hAnsi="Arial" w:cs="Arial"/>
          <w:bCs/>
          <w:sz w:val="22"/>
          <w:szCs w:val="22"/>
        </w:rPr>
      </w:pPr>
      <w:r w:rsidRPr="00A66639">
        <w:rPr>
          <w:rFonts w:ascii="Arial" w:hAnsi="Arial" w:cs="Arial"/>
          <w:bCs/>
          <w:sz w:val="22"/>
          <w:szCs w:val="22"/>
        </w:rPr>
        <w:t xml:space="preserve">Es por ello </w:t>
      </w:r>
      <w:proofErr w:type="gramStart"/>
      <w:r w:rsidRPr="00A66639">
        <w:rPr>
          <w:rFonts w:ascii="Arial" w:hAnsi="Arial" w:cs="Arial"/>
          <w:bCs/>
          <w:sz w:val="22"/>
          <w:szCs w:val="22"/>
        </w:rPr>
        <w:t>que</w:t>
      </w:r>
      <w:proofErr w:type="gramEnd"/>
      <w:r w:rsidRPr="00A66639">
        <w:rPr>
          <w:rFonts w:ascii="Arial" w:hAnsi="Arial" w:cs="Arial"/>
          <w:bCs/>
          <w:sz w:val="22"/>
          <w:szCs w:val="22"/>
        </w:rPr>
        <w:t xml:space="preserve">, la aprobación por parte del Congreso de las iniciativas de leyes de ingresos de los </w:t>
      </w:r>
      <w:proofErr w:type="gramStart"/>
      <w:r w:rsidRPr="00A66639">
        <w:rPr>
          <w:rFonts w:ascii="Arial" w:hAnsi="Arial" w:cs="Arial"/>
          <w:bCs/>
          <w:sz w:val="22"/>
          <w:szCs w:val="22"/>
        </w:rPr>
        <w:t>municipios,</w:t>
      </w:r>
      <w:proofErr w:type="gramEnd"/>
      <w:r w:rsidRPr="00A66639">
        <w:rPr>
          <w:rFonts w:ascii="Arial" w:hAnsi="Arial" w:cs="Arial"/>
          <w:bCs/>
          <w:sz w:val="22"/>
          <w:szCs w:val="22"/>
        </w:rPr>
        <w:t xml:space="preserve">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609E857C" w14:textId="77777777" w:rsidR="00A66639" w:rsidRPr="00A66639" w:rsidRDefault="00A66639" w:rsidP="00A66639">
      <w:pPr>
        <w:spacing w:line="360" w:lineRule="auto"/>
        <w:ind w:firstLine="708"/>
        <w:jc w:val="both"/>
        <w:rPr>
          <w:rFonts w:ascii="Arial" w:hAnsi="Arial" w:cs="Arial"/>
          <w:bCs/>
          <w:sz w:val="22"/>
          <w:szCs w:val="22"/>
        </w:rPr>
      </w:pPr>
    </w:p>
    <w:p w14:paraId="3C73CB20"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bCs/>
          <w:sz w:val="22"/>
          <w:szCs w:val="22"/>
        </w:rPr>
        <w:t xml:space="preserve">Por otra parte, </w:t>
      </w:r>
      <w:r w:rsidRPr="00A66639">
        <w:rPr>
          <w:rFonts w:ascii="Arial" w:hAnsi="Arial" w:cs="Arial"/>
          <w:sz w:val="22"/>
          <w:szCs w:val="22"/>
        </w:rPr>
        <w:t xml:space="preserve">resulta pertinente manifestar que dichas leyes de hacienda </w:t>
      </w:r>
      <w:proofErr w:type="gramStart"/>
      <w:r w:rsidRPr="00A66639">
        <w:rPr>
          <w:rFonts w:ascii="Arial" w:hAnsi="Arial" w:cs="Arial"/>
          <w:sz w:val="22"/>
          <w:szCs w:val="22"/>
        </w:rPr>
        <w:t>municipales,</w:t>
      </w:r>
      <w:proofErr w:type="gramEnd"/>
      <w:r w:rsidRPr="00A66639">
        <w:rPr>
          <w:rFonts w:ascii="Arial" w:hAnsi="Arial" w:cs="Arial"/>
          <w:sz w:val="22"/>
          <w:szCs w:val="22"/>
        </w:rPr>
        <w:t xml:space="preserve"> establecen en sus disposiciones normativas, que las haciendas públicas municipales, percibirán en cada ejercicio fiscal los ingresos </w:t>
      </w:r>
      <w:proofErr w:type="gramStart"/>
      <w:r w:rsidRPr="00A66639">
        <w:rPr>
          <w:rFonts w:ascii="Arial" w:hAnsi="Arial" w:cs="Arial"/>
          <w:sz w:val="22"/>
          <w:szCs w:val="22"/>
        </w:rPr>
        <w:t>que</w:t>
      </w:r>
      <w:proofErr w:type="gramEnd"/>
      <w:r w:rsidRPr="00A66639">
        <w:rPr>
          <w:rFonts w:ascii="Arial" w:hAnsi="Arial" w:cs="Arial"/>
          <w:sz w:val="22"/>
          <w:szCs w:val="22"/>
        </w:rPr>
        <w:t xml:space="preserve"> por concepto de contribuciones, </w:t>
      </w:r>
      <w:r w:rsidRPr="00A66639">
        <w:rPr>
          <w:rFonts w:ascii="Arial" w:hAnsi="Arial" w:cs="Arial"/>
          <w:sz w:val="22"/>
          <w:szCs w:val="22"/>
        </w:rPr>
        <w:lastRenderedPageBreak/>
        <w:t xml:space="preserve">aprovechamientos, productos, participaciones y, en su caso, aportaciones, les correspondan para cubrir los gastos de su administración y demás obligaciones a su cargo. </w:t>
      </w:r>
    </w:p>
    <w:p w14:paraId="414465BD" w14:textId="77777777" w:rsidR="00A66639" w:rsidRPr="00A66639" w:rsidRDefault="00A66639" w:rsidP="00A66639">
      <w:pPr>
        <w:spacing w:line="360" w:lineRule="auto"/>
        <w:ind w:firstLine="708"/>
        <w:jc w:val="both"/>
        <w:rPr>
          <w:rFonts w:ascii="Arial" w:hAnsi="Arial" w:cs="Arial"/>
          <w:sz w:val="22"/>
          <w:szCs w:val="22"/>
        </w:rPr>
      </w:pPr>
    </w:p>
    <w:p w14:paraId="77FFD8B3" w14:textId="77777777" w:rsidR="00A66639" w:rsidRPr="00A66639" w:rsidRDefault="00A66639" w:rsidP="00A66639">
      <w:pPr>
        <w:adjustRightInd w:val="0"/>
        <w:spacing w:line="360" w:lineRule="auto"/>
        <w:ind w:firstLine="708"/>
        <w:jc w:val="both"/>
        <w:rPr>
          <w:rFonts w:ascii="Arial" w:hAnsi="Arial" w:cs="Arial"/>
          <w:bCs/>
          <w:iCs/>
          <w:sz w:val="22"/>
          <w:szCs w:val="22"/>
          <w:lang w:val="es-MX"/>
        </w:rPr>
      </w:pPr>
      <w:r w:rsidRPr="00A66639">
        <w:rPr>
          <w:rFonts w:ascii="Arial" w:hAnsi="Arial" w:cs="Arial"/>
          <w:sz w:val="22"/>
          <w:szCs w:val="22"/>
        </w:rPr>
        <w:t xml:space="preserve">Lo anterior se robustece por los criterios emitidos por el Alto tribunal de la Nación, señalados en la jurisprudencia denominada: </w:t>
      </w:r>
      <w:r w:rsidRPr="00A66639">
        <w:rPr>
          <w:rFonts w:ascii="Arial" w:hAnsi="Arial" w:cs="Arial"/>
          <w:bCs/>
          <w:iCs/>
          <w:sz w:val="22"/>
          <w:szCs w:val="22"/>
          <w:lang w:val="es-MX"/>
        </w:rPr>
        <w:t>HACIENDA MUNICIPAL. PRINCIPIOS, DERECHOS Y FACULTADES EN ESA MATERIA, PREVISTOS EN EL ARTÍCULO 115, FRACCIÓN IV, DE LA CONSTITUCIÓN POLÍTICA DE LOS ESTADOS UNIDOS MEXICANOS.</w:t>
      </w:r>
      <w:r w:rsidRPr="00A66639">
        <w:rPr>
          <w:rFonts w:ascii="Arial" w:hAnsi="Arial" w:cs="Arial"/>
          <w:bCs/>
          <w:iCs/>
          <w:sz w:val="22"/>
          <w:szCs w:val="22"/>
          <w:vertAlign w:val="superscript"/>
          <w:lang w:val="es-MX"/>
        </w:rPr>
        <w:footnoteReference w:id="4"/>
      </w:r>
    </w:p>
    <w:p w14:paraId="2D295173" w14:textId="77777777" w:rsidR="00A66639" w:rsidRPr="00A66639" w:rsidRDefault="00A66639" w:rsidP="00A66639">
      <w:pPr>
        <w:tabs>
          <w:tab w:val="left" w:pos="567"/>
          <w:tab w:val="left" w:pos="8222"/>
        </w:tabs>
        <w:spacing w:line="276" w:lineRule="auto"/>
        <w:jc w:val="both"/>
        <w:rPr>
          <w:rFonts w:ascii="Arial" w:hAnsi="Arial" w:cs="Arial"/>
          <w:sz w:val="22"/>
          <w:szCs w:val="22"/>
        </w:rPr>
      </w:pPr>
    </w:p>
    <w:p w14:paraId="25267D86"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50AA41D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b/>
          <w:i/>
          <w:sz w:val="22"/>
          <w:szCs w:val="22"/>
        </w:rPr>
        <w:t>I.-</w:t>
      </w:r>
      <w:r w:rsidRPr="00A66639">
        <w:rPr>
          <w:rFonts w:ascii="Arial" w:hAnsi="Arial" w:cs="Arial"/>
          <w:i/>
          <w:sz w:val="22"/>
          <w:szCs w:val="22"/>
        </w:rPr>
        <w:tab/>
        <w:t xml:space="preserve">Serán ordinarios: </w:t>
      </w:r>
    </w:p>
    <w:p w14:paraId="2EADA05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a)</w:t>
      </w:r>
      <w:r w:rsidRPr="00A66639">
        <w:rPr>
          <w:rFonts w:ascii="Arial" w:hAnsi="Arial" w:cs="Arial"/>
          <w:i/>
          <w:sz w:val="22"/>
          <w:szCs w:val="22"/>
        </w:rPr>
        <w:tab/>
        <w:t>Los Impuestos;</w:t>
      </w:r>
    </w:p>
    <w:p w14:paraId="55EDEAE6"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b)</w:t>
      </w:r>
      <w:r w:rsidRPr="00A66639">
        <w:rPr>
          <w:rFonts w:ascii="Arial" w:hAnsi="Arial" w:cs="Arial"/>
          <w:i/>
          <w:sz w:val="22"/>
          <w:szCs w:val="22"/>
        </w:rPr>
        <w:tab/>
        <w:t>Los Derechos;</w:t>
      </w:r>
    </w:p>
    <w:p w14:paraId="23594E9A"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c)</w:t>
      </w:r>
      <w:r w:rsidRPr="00A66639">
        <w:rPr>
          <w:rFonts w:ascii="Arial" w:hAnsi="Arial" w:cs="Arial"/>
          <w:i/>
          <w:sz w:val="22"/>
          <w:szCs w:val="22"/>
        </w:rPr>
        <w:tab/>
        <w:t>Las Contribuciones de Mejoras;</w:t>
      </w:r>
    </w:p>
    <w:p w14:paraId="342923A4"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d)</w:t>
      </w:r>
      <w:r w:rsidRPr="00A66639">
        <w:rPr>
          <w:rFonts w:ascii="Arial" w:hAnsi="Arial" w:cs="Arial"/>
          <w:i/>
          <w:sz w:val="22"/>
          <w:szCs w:val="22"/>
        </w:rPr>
        <w:tab/>
        <w:t>Los Productos;</w:t>
      </w:r>
    </w:p>
    <w:p w14:paraId="29491F2D"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e)</w:t>
      </w:r>
      <w:r w:rsidRPr="00A66639">
        <w:rPr>
          <w:rFonts w:ascii="Arial" w:hAnsi="Arial" w:cs="Arial"/>
          <w:i/>
          <w:sz w:val="22"/>
          <w:szCs w:val="22"/>
        </w:rPr>
        <w:tab/>
        <w:t>Los Aprovechamientos;</w:t>
      </w:r>
    </w:p>
    <w:p w14:paraId="753DB798"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f)</w:t>
      </w:r>
      <w:r w:rsidRPr="00A66639">
        <w:rPr>
          <w:rFonts w:ascii="Arial" w:hAnsi="Arial" w:cs="Arial"/>
          <w:i/>
          <w:sz w:val="22"/>
          <w:szCs w:val="22"/>
        </w:rPr>
        <w:tab/>
        <w:t xml:space="preserve">           Las Participaciones, y</w:t>
      </w:r>
    </w:p>
    <w:p w14:paraId="5BB92F8A"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g)</w:t>
      </w:r>
      <w:r w:rsidRPr="00A66639">
        <w:rPr>
          <w:rFonts w:ascii="Arial" w:hAnsi="Arial" w:cs="Arial"/>
          <w:i/>
          <w:sz w:val="22"/>
          <w:szCs w:val="22"/>
        </w:rPr>
        <w:tab/>
        <w:t xml:space="preserve">Las Aportaciones. </w:t>
      </w:r>
    </w:p>
    <w:p w14:paraId="6A619B92" w14:textId="77777777" w:rsidR="00A66639" w:rsidRPr="00A66639" w:rsidRDefault="00A66639" w:rsidP="00A66639">
      <w:pPr>
        <w:tabs>
          <w:tab w:val="left" w:pos="426"/>
        </w:tabs>
        <w:spacing w:line="288" w:lineRule="auto"/>
        <w:ind w:left="567" w:right="618"/>
        <w:rPr>
          <w:rFonts w:ascii="Arial" w:hAnsi="Arial" w:cs="Arial"/>
          <w:i/>
          <w:sz w:val="22"/>
          <w:szCs w:val="22"/>
        </w:rPr>
      </w:pPr>
    </w:p>
    <w:p w14:paraId="3D9A1318"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b/>
          <w:i/>
          <w:sz w:val="22"/>
          <w:szCs w:val="22"/>
        </w:rPr>
        <w:t>II.-</w:t>
      </w:r>
      <w:r w:rsidRPr="00A66639">
        <w:rPr>
          <w:rFonts w:ascii="Arial" w:hAnsi="Arial" w:cs="Arial"/>
          <w:i/>
          <w:sz w:val="22"/>
          <w:szCs w:val="22"/>
        </w:rPr>
        <w:tab/>
        <w:t xml:space="preserve">Serán extraordinarios: </w:t>
      </w:r>
    </w:p>
    <w:p w14:paraId="5ADB5E80"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a)</w:t>
      </w:r>
      <w:r w:rsidRPr="00A66639">
        <w:rPr>
          <w:rFonts w:ascii="Arial" w:hAnsi="Arial" w:cs="Arial"/>
          <w:i/>
          <w:sz w:val="22"/>
          <w:szCs w:val="22"/>
        </w:rPr>
        <w:tab/>
        <w:t>Los que autorice el Cabildo, en los términos de su competencia y de conformidad a las leyes fiscales, incluyendo los financiamientos;</w:t>
      </w:r>
    </w:p>
    <w:p w14:paraId="2CC54C16"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b)</w:t>
      </w:r>
      <w:r w:rsidRPr="00A66639">
        <w:rPr>
          <w:rFonts w:ascii="Arial" w:hAnsi="Arial" w:cs="Arial"/>
          <w:i/>
          <w:sz w:val="22"/>
          <w:szCs w:val="22"/>
        </w:rPr>
        <w:tab/>
        <w:t>Los que autorice el Congreso del Estado, y</w:t>
      </w:r>
    </w:p>
    <w:p w14:paraId="2804BDF0" w14:textId="77777777" w:rsidR="00A66639" w:rsidRPr="00A66639" w:rsidRDefault="00A66639" w:rsidP="00A66639">
      <w:pPr>
        <w:tabs>
          <w:tab w:val="left" w:pos="426"/>
        </w:tabs>
        <w:spacing w:line="288" w:lineRule="auto"/>
        <w:ind w:left="567" w:right="618"/>
        <w:rPr>
          <w:rFonts w:ascii="Arial" w:hAnsi="Arial" w:cs="Arial"/>
          <w:i/>
          <w:sz w:val="22"/>
          <w:szCs w:val="22"/>
        </w:rPr>
      </w:pPr>
      <w:r w:rsidRPr="00A66639">
        <w:rPr>
          <w:rFonts w:ascii="Arial" w:hAnsi="Arial" w:cs="Arial"/>
          <w:i/>
          <w:sz w:val="22"/>
          <w:szCs w:val="22"/>
        </w:rPr>
        <w:t>c)</w:t>
      </w:r>
      <w:r w:rsidRPr="00A66639">
        <w:rPr>
          <w:rFonts w:ascii="Arial" w:hAnsi="Arial" w:cs="Arial"/>
          <w:i/>
          <w:sz w:val="22"/>
          <w:szCs w:val="22"/>
        </w:rPr>
        <w:tab/>
        <w:t>Los que reciban del Estado o la Federación por conceptos diferentes a las participaciones y aportaciones.</w:t>
      </w:r>
    </w:p>
    <w:p w14:paraId="58F760C6" w14:textId="77777777" w:rsidR="00A66639" w:rsidRPr="00A66639" w:rsidRDefault="00A66639" w:rsidP="00A66639">
      <w:pPr>
        <w:jc w:val="both"/>
        <w:rPr>
          <w:rFonts w:ascii="Arial" w:hAnsi="Arial" w:cs="Arial"/>
          <w:sz w:val="22"/>
          <w:szCs w:val="22"/>
        </w:rPr>
      </w:pPr>
    </w:p>
    <w:p w14:paraId="25487BC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Con relación a los ingresos que se consideran extraordinarios, se precisa que estos ingresos son aprobados previamente por el Cabildo y es éste quien deberá establecer el </w:t>
      </w:r>
      <w:r w:rsidRPr="00A66639">
        <w:rPr>
          <w:rFonts w:ascii="Arial" w:hAnsi="Arial" w:cs="Arial"/>
          <w:sz w:val="22"/>
          <w:szCs w:val="22"/>
        </w:rPr>
        <w:lastRenderedPageBreak/>
        <w:t xml:space="preserve">monto, destino, los lineamientos y la vía por la que van a obtener dichos recursos, con la finalidad de tener la posibilidad de gestionar un recurso adicional como Ingreso Extraordinario, según corresponda. </w:t>
      </w:r>
    </w:p>
    <w:p w14:paraId="68C22237" w14:textId="77777777" w:rsidR="00A66639" w:rsidRPr="00A66639" w:rsidRDefault="00A66639" w:rsidP="00A66639">
      <w:pPr>
        <w:spacing w:line="360" w:lineRule="auto"/>
        <w:ind w:firstLine="708"/>
        <w:jc w:val="both"/>
        <w:rPr>
          <w:rFonts w:ascii="Arial" w:hAnsi="Arial" w:cs="Arial"/>
          <w:sz w:val="22"/>
          <w:szCs w:val="22"/>
        </w:rPr>
      </w:pPr>
    </w:p>
    <w:p w14:paraId="7AA7816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071C3C11" w14:textId="77777777" w:rsidR="00A66639" w:rsidRPr="00A66639" w:rsidRDefault="00A66639" w:rsidP="00A66639">
      <w:pPr>
        <w:spacing w:line="360" w:lineRule="auto"/>
        <w:ind w:firstLine="708"/>
        <w:jc w:val="both"/>
        <w:rPr>
          <w:rFonts w:ascii="Arial" w:hAnsi="Arial" w:cs="Arial"/>
          <w:sz w:val="22"/>
          <w:szCs w:val="22"/>
        </w:rPr>
      </w:pPr>
    </w:p>
    <w:p w14:paraId="6138FE2A"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627B6E9E" w14:textId="77777777" w:rsidR="00A66639" w:rsidRPr="00A66639" w:rsidRDefault="00A66639" w:rsidP="00A66639">
      <w:pPr>
        <w:spacing w:line="360" w:lineRule="auto"/>
        <w:ind w:firstLine="708"/>
        <w:jc w:val="both"/>
        <w:rPr>
          <w:rFonts w:ascii="Arial" w:hAnsi="Arial" w:cs="Arial"/>
          <w:sz w:val="22"/>
          <w:szCs w:val="22"/>
        </w:rPr>
      </w:pPr>
    </w:p>
    <w:p w14:paraId="344F89AD"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6A61895D" w14:textId="77777777" w:rsidR="00A66639" w:rsidRPr="00A66639" w:rsidRDefault="00A66639" w:rsidP="00A66639">
      <w:pPr>
        <w:spacing w:line="360" w:lineRule="auto"/>
        <w:ind w:firstLine="708"/>
        <w:jc w:val="both"/>
        <w:rPr>
          <w:rFonts w:ascii="Arial" w:hAnsi="Arial" w:cs="Arial"/>
          <w:sz w:val="22"/>
          <w:szCs w:val="22"/>
        </w:rPr>
      </w:pPr>
    </w:p>
    <w:p w14:paraId="3ADF949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Este concepto para el pago de laudos, más que ser un ingreso, se trata de deuda o pasivo a su cargo, el cual debería estar presupuestados en su presupuesto de egresos correspondiente, </w:t>
      </w:r>
      <w:proofErr w:type="gramStart"/>
      <w:r w:rsidRPr="00A66639">
        <w:rPr>
          <w:rFonts w:ascii="Arial" w:hAnsi="Arial" w:cs="Arial"/>
          <w:sz w:val="22"/>
          <w:szCs w:val="22"/>
        </w:rPr>
        <w:t>de acuerdo a</w:t>
      </w:r>
      <w:proofErr w:type="gramEnd"/>
      <w:r w:rsidRPr="00A66639">
        <w:rPr>
          <w:rFonts w:ascii="Arial" w:hAnsi="Arial" w:cs="Arial"/>
          <w:sz w:val="22"/>
          <w:szCs w:val="22"/>
        </w:rPr>
        <w:t xml:space="preserve"> los ingresos que le serán autorizados en su respectiva Ley de </w:t>
      </w:r>
      <w:r w:rsidRPr="00A66639">
        <w:rPr>
          <w:rFonts w:ascii="Arial" w:hAnsi="Arial" w:cs="Arial"/>
          <w:sz w:val="22"/>
          <w:szCs w:val="22"/>
        </w:rPr>
        <w:lastRenderedPageBreak/>
        <w:t>Ingresos.</w:t>
      </w:r>
    </w:p>
    <w:p w14:paraId="2E555774" w14:textId="77777777" w:rsidR="00A66639" w:rsidRPr="00A66639" w:rsidRDefault="00A66639" w:rsidP="00A66639">
      <w:pPr>
        <w:spacing w:line="360" w:lineRule="auto"/>
        <w:ind w:firstLine="708"/>
        <w:jc w:val="both"/>
        <w:rPr>
          <w:rFonts w:ascii="Arial" w:hAnsi="Arial" w:cs="Arial"/>
          <w:sz w:val="22"/>
          <w:szCs w:val="22"/>
        </w:rPr>
      </w:pPr>
    </w:p>
    <w:p w14:paraId="1B08BFC1"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39B114F2" w14:textId="77777777" w:rsidR="00A66639" w:rsidRPr="00A66639" w:rsidRDefault="00A66639" w:rsidP="00A66639">
      <w:pPr>
        <w:spacing w:line="360" w:lineRule="auto"/>
        <w:ind w:firstLine="708"/>
        <w:jc w:val="both"/>
        <w:rPr>
          <w:rFonts w:ascii="Arial" w:hAnsi="Arial" w:cs="Arial"/>
          <w:sz w:val="22"/>
          <w:szCs w:val="22"/>
        </w:rPr>
      </w:pPr>
    </w:p>
    <w:p w14:paraId="597D6CD7"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3BC567A5" w14:textId="77777777" w:rsidR="00A66639" w:rsidRPr="00A66639" w:rsidRDefault="00A66639" w:rsidP="00A66639">
      <w:pPr>
        <w:spacing w:line="360" w:lineRule="auto"/>
        <w:jc w:val="both"/>
        <w:rPr>
          <w:rFonts w:ascii="Arial" w:hAnsi="Arial" w:cs="Arial"/>
          <w:sz w:val="22"/>
          <w:szCs w:val="22"/>
        </w:rPr>
      </w:pPr>
    </w:p>
    <w:p w14:paraId="1F26023B"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bCs/>
          <w:sz w:val="22"/>
          <w:szCs w:val="22"/>
        </w:rPr>
        <w:t xml:space="preserve">OCTAVA. </w:t>
      </w:r>
      <w:r w:rsidRPr="00A66639">
        <w:rPr>
          <w:rFonts w:ascii="Arial" w:hAnsi="Arial" w:cs="Arial"/>
          <w:sz w:val="22"/>
          <w:szCs w:val="22"/>
        </w:rPr>
        <w:t xml:space="preserve">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w:t>
      </w:r>
      <w:r w:rsidRPr="00A66639">
        <w:rPr>
          <w:rFonts w:ascii="Arial" w:hAnsi="Arial" w:cs="Arial"/>
          <w:sz w:val="22"/>
          <w:szCs w:val="22"/>
        </w:rPr>
        <w:lastRenderedPageBreak/>
        <w:t>uso de suelo, entre otros.</w:t>
      </w:r>
    </w:p>
    <w:p w14:paraId="10304A62" w14:textId="77777777" w:rsidR="00A66639" w:rsidRPr="00A66639" w:rsidRDefault="00A66639" w:rsidP="00A66639">
      <w:pPr>
        <w:spacing w:line="360" w:lineRule="auto"/>
        <w:jc w:val="both"/>
        <w:rPr>
          <w:rFonts w:ascii="Arial" w:hAnsi="Arial" w:cs="Arial"/>
          <w:sz w:val="22"/>
          <w:szCs w:val="22"/>
        </w:rPr>
      </w:pPr>
    </w:p>
    <w:p w14:paraId="27A246E1"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sz w:val="22"/>
          <w:szCs w:val="22"/>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1785DED6" w14:textId="77777777" w:rsidR="00A66639" w:rsidRPr="00A66639" w:rsidRDefault="00A66639" w:rsidP="00A66639">
      <w:pPr>
        <w:spacing w:line="360" w:lineRule="auto"/>
        <w:jc w:val="both"/>
        <w:rPr>
          <w:rFonts w:ascii="Arial" w:hAnsi="Arial" w:cs="Arial"/>
          <w:sz w:val="22"/>
          <w:szCs w:val="22"/>
        </w:rPr>
      </w:pPr>
    </w:p>
    <w:p w14:paraId="05C27AF5" w14:textId="77777777" w:rsidR="00A66639" w:rsidRPr="00A66639" w:rsidRDefault="00A66639" w:rsidP="00A66639">
      <w:pPr>
        <w:spacing w:line="360" w:lineRule="auto"/>
        <w:jc w:val="both"/>
        <w:rPr>
          <w:rFonts w:ascii="Arial" w:hAnsi="Arial" w:cs="Arial"/>
          <w:iCs/>
          <w:sz w:val="22"/>
          <w:szCs w:val="22"/>
        </w:rPr>
      </w:pPr>
      <w:r w:rsidRPr="00A66639">
        <w:rPr>
          <w:rFonts w:ascii="Arial" w:hAnsi="Arial" w:cs="Arial"/>
          <w:sz w:val="22"/>
          <w:szCs w:val="22"/>
        </w:rPr>
        <w:tab/>
        <w:t xml:space="preserve">En línea con lo antes vertido, es de recordar que este Poder Legislativo no está obligado a </w:t>
      </w:r>
      <w:r w:rsidRPr="00A66639">
        <w:rPr>
          <w:rFonts w:ascii="Arial" w:hAnsi="Arial" w:cs="Arial"/>
          <w:iCs/>
          <w:sz w:val="22"/>
          <w:szCs w:val="22"/>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10F3B9DC" w14:textId="77777777" w:rsidR="00A66639" w:rsidRPr="00A66639" w:rsidRDefault="00A66639" w:rsidP="00A66639">
      <w:pPr>
        <w:spacing w:line="360" w:lineRule="auto"/>
        <w:jc w:val="both"/>
        <w:rPr>
          <w:rFonts w:ascii="Arial" w:hAnsi="Arial" w:cs="Arial"/>
          <w:iCs/>
          <w:sz w:val="22"/>
          <w:szCs w:val="22"/>
        </w:rPr>
      </w:pPr>
    </w:p>
    <w:p w14:paraId="712DF0E1" w14:textId="77777777" w:rsidR="00A66639" w:rsidRPr="00A66639" w:rsidRDefault="00A66639" w:rsidP="00A66639">
      <w:pPr>
        <w:spacing w:line="360" w:lineRule="auto"/>
        <w:jc w:val="both"/>
        <w:rPr>
          <w:rFonts w:ascii="Arial" w:hAnsi="Arial" w:cs="Arial"/>
          <w:iCs/>
          <w:sz w:val="22"/>
          <w:szCs w:val="22"/>
        </w:rPr>
      </w:pPr>
      <w:r w:rsidRPr="00A66639">
        <w:rPr>
          <w:rFonts w:ascii="Arial" w:hAnsi="Arial" w:cs="Arial"/>
          <w:iCs/>
          <w:sz w:val="22"/>
          <w:szCs w:val="22"/>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A7EDE47" w14:textId="77777777" w:rsidR="00A66639" w:rsidRPr="00A66639" w:rsidRDefault="00A66639" w:rsidP="00A66639">
      <w:pPr>
        <w:jc w:val="both"/>
        <w:rPr>
          <w:rFonts w:ascii="Arial" w:hAnsi="Arial" w:cs="Arial"/>
          <w:i/>
          <w:sz w:val="22"/>
          <w:szCs w:val="22"/>
        </w:rPr>
      </w:pPr>
    </w:p>
    <w:p w14:paraId="40220B0E" w14:textId="77777777" w:rsidR="00A66639" w:rsidRPr="00A66639" w:rsidRDefault="00A66639" w:rsidP="00A66639">
      <w:pPr>
        <w:spacing w:line="360" w:lineRule="auto"/>
        <w:ind w:left="709"/>
        <w:jc w:val="both"/>
        <w:rPr>
          <w:rFonts w:ascii="Arial" w:hAnsi="Arial" w:cs="Arial"/>
          <w:i/>
          <w:sz w:val="22"/>
          <w:szCs w:val="22"/>
        </w:rPr>
      </w:pPr>
      <w:r w:rsidRPr="00A66639">
        <w:rPr>
          <w:rFonts w:ascii="Arial" w:hAnsi="Arial" w:cs="Arial"/>
          <w:i/>
          <w:sz w:val="22"/>
          <w:szCs w:val="22"/>
        </w:rPr>
        <w:t>“</w:t>
      </w:r>
      <w:r w:rsidRPr="00A66639">
        <w:rPr>
          <w:rFonts w:ascii="Arial" w:hAnsi="Arial" w:cs="Arial"/>
          <w:b/>
          <w:bCs/>
          <w:i/>
          <w:sz w:val="22"/>
          <w:szCs w:val="22"/>
        </w:rPr>
        <w:t>Artículo 31.</w:t>
      </w:r>
      <w:r w:rsidRPr="00A66639">
        <w:rPr>
          <w:rFonts w:ascii="Arial" w:hAnsi="Arial" w:cs="Arial"/>
          <w:i/>
          <w:sz w:val="22"/>
          <w:szCs w:val="22"/>
        </w:rPr>
        <w:t xml:space="preserve"> Son obligaciones de los mexicanos:</w:t>
      </w:r>
    </w:p>
    <w:p w14:paraId="750EF9F0" w14:textId="77777777" w:rsidR="00A66639" w:rsidRPr="00A66639" w:rsidRDefault="00A66639" w:rsidP="00A66639">
      <w:pPr>
        <w:spacing w:line="360" w:lineRule="auto"/>
        <w:ind w:left="709"/>
        <w:jc w:val="both"/>
        <w:rPr>
          <w:rFonts w:ascii="Arial" w:hAnsi="Arial" w:cs="Arial"/>
          <w:i/>
          <w:sz w:val="22"/>
          <w:szCs w:val="22"/>
        </w:rPr>
      </w:pPr>
      <w:r w:rsidRPr="00A66639">
        <w:rPr>
          <w:rFonts w:ascii="Arial" w:hAnsi="Arial" w:cs="Arial"/>
          <w:i/>
          <w:sz w:val="22"/>
          <w:szCs w:val="22"/>
        </w:rPr>
        <w:t>IV. Contribuir para los gastos públicos, así de la Federación, como de los Estados, de la Ciudad de México y del Municipio en que residan, de la manera proporcional y equitativa que dispongan las leyes.”</w:t>
      </w:r>
    </w:p>
    <w:p w14:paraId="5A9774EE" w14:textId="77777777" w:rsidR="00A66639" w:rsidRPr="00A66639" w:rsidRDefault="00A66639" w:rsidP="00A66639">
      <w:pPr>
        <w:spacing w:line="360" w:lineRule="auto"/>
        <w:jc w:val="both"/>
        <w:rPr>
          <w:rFonts w:ascii="Arial" w:hAnsi="Arial" w:cs="Arial"/>
          <w:iCs/>
          <w:sz w:val="22"/>
          <w:szCs w:val="22"/>
        </w:rPr>
      </w:pPr>
    </w:p>
    <w:p w14:paraId="7F6DBB54"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w:t>
      </w:r>
      <w:r w:rsidRPr="00A66639">
        <w:rPr>
          <w:rFonts w:ascii="Arial" w:hAnsi="Arial" w:cs="Arial"/>
          <w:iCs/>
          <w:sz w:val="22"/>
          <w:szCs w:val="22"/>
        </w:rPr>
        <w:lastRenderedPageBreak/>
        <w:t>de mejoras y las tablas de valores unitarios de suelo y construcciones que sirvan de base para el cobro de las contribuciones sobre la propiedad inmobiliaria.</w:t>
      </w:r>
    </w:p>
    <w:p w14:paraId="2FB882CC" w14:textId="77777777" w:rsidR="00A66639" w:rsidRPr="00A66639" w:rsidRDefault="00A66639" w:rsidP="00A66639">
      <w:pPr>
        <w:spacing w:line="360" w:lineRule="auto"/>
        <w:ind w:firstLine="708"/>
        <w:jc w:val="both"/>
        <w:rPr>
          <w:rFonts w:ascii="Arial" w:hAnsi="Arial" w:cs="Arial"/>
          <w:iCs/>
          <w:sz w:val="22"/>
          <w:szCs w:val="22"/>
        </w:rPr>
      </w:pPr>
    </w:p>
    <w:p w14:paraId="547E9A8F"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De manera complementaria se </w:t>
      </w:r>
      <w:r w:rsidRPr="00A66639">
        <w:rPr>
          <w:rFonts w:ascii="Arial" w:hAnsi="Arial" w:cs="Arial"/>
          <w:sz w:val="22"/>
          <w:szCs w:val="22"/>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A66639">
        <w:rPr>
          <w:rStyle w:val="Refdenotaalpie"/>
          <w:rFonts w:cs="Arial"/>
          <w:sz w:val="22"/>
          <w:szCs w:val="22"/>
        </w:rPr>
        <w:footnoteReference w:id="5"/>
      </w:r>
    </w:p>
    <w:p w14:paraId="17FC409C" w14:textId="77777777" w:rsidR="00A66639" w:rsidRPr="00A66639" w:rsidRDefault="00A66639" w:rsidP="00A66639">
      <w:pPr>
        <w:spacing w:line="360" w:lineRule="auto"/>
        <w:ind w:firstLine="708"/>
        <w:jc w:val="both"/>
        <w:rPr>
          <w:rFonts w:ascii="Arial" w:hAnsi="Arial" w:cs="Arial"/>
          <w:iCs/>
          <w:sz w:val="22"/>
          <w:szCs w:val="22"/>
        </w:rPr>
      </w:pPr>
    </w:p>
    <w:p w14:paraId="43476049"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445B287" w14:textId="77777777" w:rsidR="00A66639" w:rsidRPr="00A66639" w:rsidRDefault="00A66639" w:rsidP="00A66639">
      <w:pPr>
        <w:spacing w:line="360" w:lineRule="auto"/>
        <w:ind w:firstLine="708"/>
        <w:jc w:val="both"/>
        <w:rPr>
          <w:rFonts w:ascii="Arial" w:hAnsi="Arial" w:cs="Arial"/>
          <w:iCs/>
          <w:sz w:val="22"/>
          <w:szCs w:val="22"/>
        </w:rPr>
      </w:pPr>
    </w:p>
    <w:p w14:paraId="20DEAF00"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w:t>
      </w:r>
      <w:r w:rsidRPr="00A66639">
        <w:rPr>
          <w:rFonts w:ascii="Arial" w:hAnsi="Arial" w:cs="Arial"/>
          <w:iCs/>
          <w:sz w:val="22"/>
          <w:szCs w:val="22"/>
        </w:rPr>
        <w:lastRenderedPageBreak/>
        <w:t>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19EC5131" w14:textId="77777777" w:rsidR="00A66639" w:rsidRPr="00A66639" w:rsidRDefault="00A66639" w:rsidP="00A66639">
      <w:pPr>
        <w:spacing w:line="360" w:lineRule="auto"/>
        <w:ind w:firstLine="708"/>
        <w:jc w:val="both"/>
        <w:rPr>
          <w:rFonts w:ascii="Arial" w:hAnsi="Arial" w:cs="Arial"/>
          <w:iCs/>
          <w:sz w:val="22"/>
          <w:szCs w:val="22"/>
        </w:rPr>
      </w:pPr>
    </w:p>
    <w:p w14:paraId="19F39580"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0BB1B07" w14:textId="77777777" w:rsidR="00A66639" w:rsidRPr="00A66639" w:rsidRDefault="00A66639" w:rsidP="00A66639">
      <w:pPr>
        <w:spacing w:line="360" w:lineRule="auto"/>
        <w:ind w:firstLine="708"/>
        <w:jc w:val="both"/>
        <w:rPr>
          <w:rFonts w:ascii="Arial" w:hAnsi="Arial" w:cs="Arial"/>
          <w:iCs/>
          <w:sz w:val="22"/>
          <w:szCs w:val="22"/>
        </w:rPr>
      </w:pPr>
    </w:p>
    <w:p w14:paraId="1508B8FB"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0AAD3C12" w14:textId="77777777" w:rsidR="00A66639" w:rsidRPr="00A66639" w:rsidRDefault="00A66639" w:rsidP="00A66639">
      <w:pPr>
        <w:spacing w:line="360" w:lineRule="auto"/>
        <w:ind w:firstLine="708"/>
        <w:jc w:val="both"/>
        <w:rPr>
          <w:rFonts w:ascii="Arial" w:hAnsi="Arial" w:cs="Arial"/>
          <w:iCs/>
          <w:sz w:val="22"/>
          <w:szCs w:val="22"/>
        </w:rPr>
      </w:pPr>
    </w:p>
    <w:p w14:paraId="32E62B92"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322603F" w14:textId="77777777" w:rsidR="00A66639" w:rsidRPr="00A66639" w:rsidRDefault="00A66639" w:rsidP="00A66639">
      <w:pPr>
        <w:spacing w:line="360" w:lineRule="auto"/>
        <w:ind w:firstLine="708"/>
        <w:jc w:val="both"/>
        <w:rPr>
          <w:rFonts w:ascii="Arial" w:hAnsi="Arial" w:cs="Arial"/>
          <w:iCs/>
          <w:sz w:val="22"/>
          <w:szCs w:val="22"/>
        </w:rPr>
      </w:pPr>
    </w:p>
    <w:p w14:paraId="18D3336C"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lastRenderedPageBreak/>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7968643D" w14:textId="77777777" w:rsidR="00A66639" w:rsidRPr="00A66639" w:rsidRDefault="00A66639" w:rsidP="00A66639">
      <w:pPr>
        <w:spacing w:line="360" w:lineRule="auto"/>
        <w:ind w:firstLine="708"/>
        <w:jc w:val="both"/>
        <w:rPr>
          <w:rFonts w:ascii="Arial" w:hAnsi="Arial" w:cs="Arial"/>
          <w:sz w:val="22"/>
          <w:szCs w:val="22"/>
        </w:rPr>
      </w:pPr>
    </w:p>
    <w:p w14:paraId="34DA663B" w14:textId="77777777" w:rsidR="00A66639" w:rsidRPr="00A66639" w:rsidRDefault="00A66639" w:rsidP="00A66639">
      <w:pPr>
        <w:spacing w:line="360" w:lineRule="auto"/>
        <w:ind w:firstLine="708"/>
        <w:jc w:val="both"/>
        <w:rPr>
          <w:rFonts w:ascii="Arial" w:hAnsi="Arial" w:cs="Arial"/>
          <w:bCs/>
          <w:iCs/>
          <w:sz w:val="22"/>
          <w:szCs w:val="22"/>
        </w:rPr>
      </w:pPr>
      <w:r w:rsidRPr="00A66639">
        <w:rPr>
          <w:rFonts w:ascii="Arial" w:hAnsi="Arial" w:cs="Arial"/>
          <w:sz w:val="22"/>
          <w:szCs w:val="22"/>
        </w:rPr>
        <w:t>En línea con lo anterior y</w:t>
      </w:r>
      <w:r w:rsidRPr="00A66639">
        <w:rPr>
          <w:rFonts w:ascii="Arial" w:hAnsi="Arial" w:cs="Arial"/>
          <w:iCs/>
          <w:sz w:val="22"/>
          <w:szCs w:val="22"/>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A66639">
        <w:rPr>
          <w:rFonts w:ascii="Arial" w:hAnsi="Arial" w:cs="Arial"/>
          <w:bCs/>
          <w:iCs/>
          <w:sz w:val="22"/>
          <w:szCs w:val="22"/>
        </w:rPr>
        <w:t>“IMPUESTOS. EXISTE DISCRECIONALIDAD LEGISLATIVA PARA DETERMINAR SU OBJETO, SIEMPRE Y CUANDO SEAN PROPORCIONALES Y EQUITATIVOS”</w:t>
      </w:r>
      <w:r w:rsidRPr="00A66639">
        <w:rPr>
          <w:rFonts w:ascii="Arial" w:hAnsi="Arial" w:cs="Arial"/>
          <w:bCs/>
          <w:iCs/>
          <w:sz w:val="22"/>
          <w:szCs w:val="22"/>
          <w:vertAlign w:val="superscript"/>
        </w:rPr>
        <w:footnoteReference w:id="6"/>
      </w:r>
      <w:r w:rsidRPr="00A66639">
        <w:rPr>
          <w:rFonts w:ascii="Arial" w:hAnsi="Arial" w:cs="Arial"/>
          <w:bCs/>
          <w:iCs/>
          <w:sz w:val="22"/>
          <w:szCs w:val="22"/>
        </w:rPr>
        <w:t>.</w:t>
      </w:r>
    </w:p>
    <w:p w14:paraId="3990B8D4" w14:textId="77777777" w:rsidR="00A66639" w:rsidRPr="00A66639" w:rsidRDefault="00A66639" w:rsidP="00A66639">
      <w:pPr>
        <w:shd w:val="clear" w:color="auto" w:fill="FFFFFF"/>
        <w:spacing w:line="360" w:lineRule="auto"/>
        <w:ind w:right="5"/>
        <w:jc w:val="both"/>
        <w:rPr>
          <w:rFonts w:ascii="Arial" w:hAnsi="Arial" w:cs="Arial"/>
          <w:b/>
          <w:bCs/>
          <w:sz w:val="22"/>
          <w:szCs w:val="22"/>
        </w:rPr>
      </w:pPr>
    </w:p>
    <w:p w14:paraId="000F7D3A"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b/>
          <w:sz w:val="22"/>
          <w:szCs w:val="22"/>
        </w:rPr>
        <w:t xml:space="preserve">NOVENA. </w:t>
      </w:r>
      <w:r w:rsidRPr="00A66639">
        <w:rPr>
          <w:rFonts w:ascii="Arial" w:hAnsi="Arial" w:cs="Arial"/>
          <w:sz w:val="22"/>
          <w:szCs w:val="22"/>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6D43D63C" w14:textId="77777777" w:rsidR="00A66639" w:rsidRPr="00A66639" w:rsidRDefault="00A66639" w:rsidP="00A66639">
      <w:pPr>
        <w:pStyle w:val="Texto"/>
        <w:spacing w:after="0" w:line="360" w:lineRule="auto"/>
        <w:ind w:firstLine="504"/>
        <w:rPr>
          <w:sz w:val="22"/>
          <w:szCs w:val="22"/>
        </w:rPr>
      </w:pPr>
    </w:p>
    <w:p w14:paraId="5E7EB687" w14:textId="77777777" w:rsidR="00A66639" w:rsidRPr="00A66639" w:rsidRDefault="00A66639" w:rsidP="00A66639">
      <w:pPr>
        <w:pStyle w:val="Texto"/>
        <w:spacing w:line="360" w:lineRule="auto"/>
        <w:ind w:firstLine="504"/>
        <w:rPr>
          <w:sz w:val="22"/>
          <w:szCs w:val="22"/>
        </w:rPr>
      </w:pPr>
      <w:r w:rsidRPr="00A66639">
        <w:rPr>
          <w:sz w:val="22"/>
          <w:szCs w:val="22"/>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E2D54E6" w14:textId="77777777" w:rsidR="00A66639" w:rsidRPr="00A66639" w:rsidRDefault="00A66639" w:rsidP="00A66639">
      <w:pPr>
        <w:pStyle w:val="Texto"/>
        <w:spacing w:line="360" w:lineRule="auto"/>
        <w:ind w:firstLine="504"/>
        <w:rPr>
          <w:sz w:val="22"/>
          <w:szCs w:val="22"/>
          <w:highlight w:val="yellow"/>
        </w:rPr>
      </w:pPr>
    </w:p>
    <w:p w14:paraId="6C1EDF0F" w14:textId="77777777" w:rsidR="00A66639" w:rsidRPr="00A66639" w:rsidRDefault="00A66639" w:rsidP="00A66639">
      <w:pPr>
        <w:pStyle w:val="Texto"/>
        <w:spacing w:line="360" w:lineRule="auto"/>
        <w:ind w:firstLine="504"/>
        <w:rPr>
          <w:sz w:val="22"/>
          <w:szCs w:val="22"/>
        </w:rPr>
      </w:pPr>
      <w:r w:rsidRPr="00A66639">
        <w:rPr>
          <w:sz w:val="22"/>
          <w:szCs w:val="22"/>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776024AD"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3E6C0625" w14:textId="77777777" w:rsidR="00A66639" w:rsidRPr="00A66639" w:rsidRDefault="00A66639" w:rsidP="00A66639">
      <w:pPr>
        <w:shd w:val="clear" w:color="auto" w:fill="FFFFFF"/>
        <w:spacing w:line="360" w:lineRule="auto"/>
        <w:ind w:right="5" w:firstLine="504"/>
        <w:jc w:val="both"/>
        <w:rPr>
          <w:rFonts w:ascii="Arial" w:hAnsi="Arial" w:cs="Arial"/>
          <w:sz w:val="22"/>
          <w:szCs w:val="22"/>
        </w:rPr>
      </w:pPr>
      <w:r w:rsidRPr="00A66639">
        <w:rPr>
          <w:rFonts w:ascii="Arial" w:hAnsi="Arial" w:cs="Arial"/>
          <w:sz w:val="22"/>
          <w:szCs w:val="22"/>
        </w:rPr>
        <w:t xml:space="preserve">Similar atención reciben aquéllos municipios que proponen el cobro por </w:t>
      </w:r>
      <w:bookmarkStart w:id="4" w:name="_Hlk184733381"/>
      <w:r w:rsidRPr="00A66639">
        <w:rPr>
          <w:rFonts w:ascii="Arial" w:hAnsi="Arial" w:cs="Arial"/>
          <w:sz w:val="22"/>
          <w:szCs w:val="22"/>
        </w:rPr>
        <w:t>licencias de construcción, instalación de estructuras aéreas o subterráneas, uso de suelo,  relacionados con las telecomunicaciones y materia eléctrica</w:t>
      </w:r>
      <w:bookmarkEnd w:id="4"/>
      <w:r w:rsidRPr="00A66639">
        <w:rPr>
          <w:rFonts w:ascii="Arial" w:hAnsi="Arial" w:cs="Arial"/>
          <w:sz w:val="22"/>
          <w:szCs w:val="22"/>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513498AD"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69D1F984"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375E2089"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w:t>
      </w:r>
      <w:r w:rsidRPr="00A66639">
        <w:rPr>
          <w:rFonts w:ascii="Arial" w:hAnsi="Arial" w:cs="Arial"/>
          <w:sz w:val="22"/>
          <w:szCs w:val="22"/>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12EA9B"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b/>
        <w:t>Los municipios podrán celebrar convenios con el Estado para que éste se haga cargo de algunas de las funciones relacionadas con la administración de esas contribuciones.</w:t>
      </w:r>
    </w:p>
    <w:p w14:paraId="3DBF170C"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b.</w:t>
      </w:r>
      <w:r w:rsidRPr="00A66639">
        <w:rPr>
          <w:rFonts w:ascii="Arial" w:hAnsi="Arial" w:cs="Arial"/>
          <w:sz w:val="22"/>
          <w:szCs w:val="22"/>
        </w:rPr>
        <w:tab/>
        <w:t>Las participaciones federales, que serán cubiertas por la Federación a los Municipios con arreglo a las bases, montos y plazos que anualmente se determinen por las Legislaturas de los Estados.</w:t>
      </w:r>
    </w:p>
    <w:p w14:paraId="66E3FFEC"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c.</w:t>
      </w:r>
      <w:r w:rsidRPr="00A66639">
        <w:rPr>
          <w:rFonts w:ascii="Arial" w:hAnsi="Arial" w:cs="Arial"/>
          <w:sz w:val="22"/>
          <w:szCs w:val="22"/>
        </w:rPr>
        <w:tab/>
        <w:t>Los ingresos derivados de la prestación de servicios públicos a su cargo.</w:t>
      </w:r>
    </w:p>
    <w:p w14:paraId="53DDF566" w14:textId="77777777" w:rsidR="00A66639" w:rsidRPr="00A66639" w:rsidRDefault="00A66639" w:rsidP="00A66639">
      <w:pPr>
        <w:shd w:val="clear" w:color="auto" w:fill="FFFFFF"/>
        <w:spacing w:line="360" w:lineRule="auto"/>
        <w:ind w:left="567" w:right="5"/>
        <w:jc w:val="both"/>
        <w:rPr>
          <w:rFonts w:ascii="Arial" w:hAnsi="Arial" w:cs="Arial"/>
          <w:sz w:val="22"/>
          <w:szCs w:val="22"/>
        </w:rPr>
      </w:pPr>
    </w:p>
    <w:p w14:paraId="051C1CC8"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88C627"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7426810F"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En cuanto a la fracción V, del mismo artículo constitucional, se señala que los municipios, en los términos de las leyes federales y estatales relativas, estarán facultados para:</w:t>
      </w:r>
    </w:p>
    <w:p w14:paraId="043213D0"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a.</w:t>
      </w:r>
      <w:r w:rsidRPr="00A66639">
        <w:rPr>
          <w:rFonts w:ascii="Arial" w:hAnsi="Arial" w:cs="Arial"/>
          <w:sz w:val="22"/>
          <w:szCs w:val="22"/>
        </w:rPr>
        <w:tab/>
        <w:t>Formular, aprobar y administrar la zonificación y planes de desarrollo urbano municipal, así como los planes en materia de movilidad y seguridad vial.</w:t>
      </w:r>
    </w:p>
    <w:p w14:paraId="102ED3A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b.</w:t>
      </w:r>
      <w:r w:rsidRPr="00A66639">
        <w:rPr>
          <w:rFonts w:ascii="Arial" w:hAnsi="Arial" w:cs="Arial"/>
          <w:sz w:val="22"/>
          <w:szCs w:val="22"/>
        </w:rPr>
        <w:tab/>
        <w:t>Participar en la creación y administración de sus reservas territoriales.</w:t>
      </w:r>
    </w:p>
    <w:p w14:paraId="6F7B67C4"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c.</w:t>
      </w:r>
      <w:r w:rsidRPr="00A66639">
        <w:rPr>
          <w:rFonts w:ascii="Arial" w:hAnsi="Arial" w:cs="Arial"/>
          <w:sz w:val="22"/>
          <w:szCs w:val="22"/>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C48B4D3"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lastRenderedPageBreak/>
        <w:t>d.</w:t>
      </w:r>
      <w:r w:rsidRPr="00A66639">
        <w:rPr>
          <w:rFonts w:ascii="Arial" w:hAnsi="Arial" w:cs="Arial"/>
          <w:sz w:val="22"/>
          <w:szCs w:val="22"/>
        </w:rPr>
        <w:tab/>
        <w:t>Autorizar, controlar y vigilar la utilización del suelo, en el ámbito de su competencia, en sus jurisdicciones territoriales.</w:t>
      </w:r>
    </w:p>
    <w:p w14:paraId="3C4DEEC6"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e.</w:t>
      </w:r>
      <w:r w:rsidRPr="00A66639">
        <w:rPr>
          <w:rFonts w:ascii="Arial" w:hAnsi="Arial" w:cs="Arial"/>
          <w:sz w:val="22"/>
          <w:szCs w:val="22"/>
        </w:rPr>
        <w:tab/>
        <w:t>Intervenir en la regularización de la tenencia de la tierra urbana.</w:t>
      </w:r>
    </w:p>
    <w:p w14:paraId="14CDFFF8"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f.</w:t>
      </w:r>
      <w:r w:rsidRPr="00A66639">
        <w:rPr>
          <w:rFonts w:ascii="Arial" w:hAnsi="Arial" w:cs="Arial"/>
          <w:sz w:val="22"/>
          <w:szCs w:val="22"/>
        </w:rPr>
        <w:tab/>
        <w:t>Otorgar licencias y permisos para construcciones.</w:t>
      </w:r>
    </w:p>
    <w:p w14:paraId="3DE17EFF"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g.</w:t>
      </w:r>
      <w:r w:rsidRPr="00A66639">
        <w:rPr>
          <w:rFonts w:ascii="Arial" w:hAnsi="Arial" w:cs="Arial"/>
          <w:sz w:val="22"/>
          <w:szCs w:val="22"/>
        </w:rPr>
        <w:tab/>
        <w:t>Participar en la creación y administración de zonas de reservas ecológicas y en la elaboración y aplicación de programas de ordenamiento en esta materia.</w:t>
      </w:r>
    </w:p>
    <w:p w14:paraId="0ED1D56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h.</w:t>
      </w:r>
      <w:r w:rsidRPr="00A66639">
        <w:rPr>
          <w:rFonts w:ascii="Arial" w:hAnsi="Arial" w:cs="Arial"/>
          <w:sz w:val="22"/>
          <w:szCs w:val="22"/>
        </w:rPr>
        <w:tab/>
        <w:t>Intervenir en la formulación y aplicación de programas de transporte público de pasajeros cuando aquellos afecten su ámbito territorial.</w:t>
      </w:r>
    </w:p>
    <w:p w14:paraId="22F599CE" w14:textId="77777777" w:rsidR="00A66639" w:rsidRPr="00A66639" w:rsidRDefault="00A66639" w:rsidP="00A66639">
      <w:pPr>
        <w:shd w:val="clear" w:color="auto" w:fill="FFFFFF"/>
        <w:spacing w:line="360" w:lineRule="auto"/>
        <w:ind w:left="567" w:right="5"/>
        <w:jc w:val="both"/>
        <w:rPr>
          <w:rFonts w:ascii="Arial" w:hAnsi="Arial" w:cs="Arial"/>
          <w:sz w:val="22"/>
          <w:szCs w:val="22"/>
        </w:rPr>
      </w:pPr>
      <w:r w:rsidRPr="00A66639">
        <w:rPr>
          <w:rFonts w:ascii="Arial" w:hAnsi="Arial" w:cs="Arial"/>
          <w:sz w:val="22"/>
          <w:szCs w:val="22"/>
        </w:rPr>
        <w:t>i.</w:t>
      </w:r>
      <w:r w:rsidRPr="00A66639">
        <w:rPr>
          <w:rFonts w:ascii="Arial" w:hAnsi="Arial" w:cs="Arial"/>
          <w:sz w:val="22"/>
          <w:szCs w:val="22"/>
        </w:rPr>
        <w:tab/>
        <w:t>Celebrar convenios para la administración y custodia de las zonas federales.</w:t>
      </w:r>
    </w:p>
    <w:p w14:paraId="431A3A32"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60375925"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663B722" w14:textId="77777777" w:rsidR="00A66639" w:rsidRPr="00A66639" w:rsidRDefault="00A66639" w:rsidP="00A66639">
      <w:pPr>
        <w:shd w:val="clear" w:color="auto" w:fill="FFFFFF"/>
        <w:spacing w:line="360" w:lineRule="auto"/>
        <w:ind w:right="5"/>
        <w:jc w:val="both"/>
        <w:rPr>
          <w:rFonts w:ascii="Arial" w:hAnsi="Arial" w:cs="Arial"/>
          <w:sz w:val="22"/>
          <w:szCs w:val="22"/>
        </w:rPr>
      </w:pPr>
    </w:p>
    <w:p w14:paraId="7A757342" w14:textId="77777777" w:rsidR="00A66639" w:rsidRPr="00A66639" w:rsidRDefault="00A66639" w:rsidP="00A66639">
      <w:pPr>
        <w:shd w:val="clear" w:color="auto" w:fill="FFFFFF"/>
        <w:spacing w:line="360" w:lineRule="auto"/>
        <w:ind w:right="5" w:firstLine="567"/>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06D39800" w14:textId="77777777" w:rsidR="00A66639" w:rsidRPr="00A66639" w:rsidRDefault="00A66639" w:rsidP="00A66639">
      <w:pPr>
        <w:shd w:val="clear" w:color="auto" w:fill="FFFFFF"/>
        <w:spacing w:line="360" w:lineRule="auto"/>
        <w:ind w:right="5"/>
        <w:jc w:val="both"/>
        <w:rPr>
          <w:rFonts w:ascii="Arial" w:hAnsi="Arial" w:cs="Arial"/>
          <w:sz w:val="22"/>
          <w:szCs w:val="22"/>
          <w:highlight w:val="yellow"/>
        </w:rPr>
      </w:pPr>
    </w:p>
    <w:p w14:paraId="7E7AF690"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4E51E5DA" w14:textId="77777777" w:rsidR="00A66639" w:rsidRPr="00A66639" w:rsidRDefault="00A66639" w:rsidP="00A66639">
      <w:pPr>
        <w:shd w:val="clear" w:color="auto" w:fill="FFFFFF"/>
        <w:spacing w:line="360" w:lineRule="auto"/>
        <w:ind w:right="5" w:firstLine="708"/>
        <w:jc w:val="both"/>
        <w:rPr>
          <w:rFonts w:ascii="Arial" w:hAnsi="Arial" w:cs="Arial"/>
          <w:sz w:val="22"/>
          <w:szCs w:val="22"/>
        </w:rPr>
      </w:pPr>
    </w:p>
    <w:p w14:paraId="36EBB9A2"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sz w:val="22"/>
          <w:szCs w:val="22"/>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0C3D42BD" w14:textId="77777777" w:rsidR="00A66639" w:rsidRPr="00A66639" w:rsidRDefault="00A66639" w:rsidP="00A66639">
      <w:pPr>
        <w:pStyle w:val="Texto"/>
        <w:spacing w:after="0" w:line="360" w:lineRule="auto"/>
        <w:ind w:firstLine="504"/>
        <w:rPr>
          <w:sz w:val="22"/>
          <w:szCs w:val="22"/>
        </w:rPr>
      </w:pPr>
    </w:p>
    <w:p w14:paraId="2535F9B2" w14:textId="77777777" w:rsidR="00A66639" w:rsidRPr="00A66639" w:rsidRDefault="00A66639" w:rsidP="00A66639">
      <w:pPr>
        <w:pStyle w:val="Texto"/>
        <w:spacing w:after="0" w:line="360" w:lineRule="auto"/>
        <w:ind w:firstLine="504"/>
        <w:rPr>
          <w:sz w:val="22"/>
          <w:szCs w:val="22"/>
        </w:rPr>
      </w:pPr>
      <w:r w:rsidRPr="00A66639">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2B8DB83" w14:textId="77777777" w:rsidR="00A66639" w:rsidRPr="00A66639" w:rsidRDefault="00A66639" w:rsidP="00A66639">
      <w:pPr>
        <w:pStyle w:val="Texto"/>
        <w:spacing w:after="0" w:line="360" w:lineRule="auto"/>
        <w:ind w:firstLine="504"/>
        <w:rPr>
          <w:sz w:val="22"/>
          <w:szCs w:val="22"/>
          <w:highlight w:val="yellow"/>
        </w:rPr>
      </w:pPr>
    </w:p>
    <w:p w14:paraId="28C9ECC2" w14:textId="77777777" w:rsidR="00A66639" w:rsidRPr="00A66639" w:rsidRDefault="00A66639" w:rsidP="00A66639">
      <w:pPr>
        <w:pStyle w:val="Texto"/>
        <w:spacing w:after="0" w:line="360" w:lineRule="auto"/>
        <w:ind w:firstLine="504"/>
        <w:rPr>
          <w:sz w:val="22"/>
          <w:szCs w:val="22"/>
        </w:rPr>
      </w:pPr>
      <w:r w:rsidRPr="00A66639">
        <w:rPr>
          <w:sz w:val="22"/>
          <w:szCs w:val="22"/>
        </w:rPr>
        <w:t xml:space="preserve">Es así </w:t>
      </w:r>
      <w:proofErr w:type="gramStart"/>
      <w:r w:rsidRPr="00A66639">
        <w:rPr>
          <w:sz w:val="22"/>
          <w:szCs w:val="22"/>
        </w:rPr>
        <w:t>que</w:t>
      </w:r>
      <w:proofErr w:type="gramEnd"/>
      <w:r w:rsidRPr="00A66639">
        <w:rPr>
          <w:sz w:val="22"/>
          <w:szCs w:val="22"/>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658CA2D8" w14:textId="77777777" w:rsidR="00A66639" w:rsidRPr="00A66639" w:rsidRDefault="00A66639" w:rsidP="00A66639">
      <w:pPr>
        <w:pStyle w:val="Texto"/>
        <w:spacing w:after="0" w:line="360" w:lineRule="auto"/>
        <w:ind w:firstLine="504"/>
        <w:rPr>
          <w:sz w:val="22"/>
          <w:szCs w:val="22"/>
        </w:rPr>
      </w:pPr>
    </w:p>
    <w:p w14:paraId="5F502689" w14:textId="77777777" w:rsidR="00A66639" w:rsidRPr="00A66639" w:rsidRDefault="00A66639" w:rsidP="00A66639">
      <w:pPr>
        <w:spacing w:line="360" w:lineRule="auto"/>
        <w:jc w:val="both"/>
        <w:rPr>
          <w:rFonts w:ascii="Arial" w:hAnsi="Arial" w:cs="Arial"/>
          <w:sz w:val="22"/>
          <w:szCs w:val="22"/>
        </w:rPr>
      </w:pPr>
      <w:r w:rsidRPr="00A66639">
        <w:rPr>
          <w:rFonts w:ascii="Arial" w:hAnsi="Arial" w:cs="Arial"/>
          <w:b/>
          <w:bCs/>
          <w:sz w:val="22"/>
          <w:szCs w:val="22"/>
        </w:rPr>
        <w:t xml:space="preserve">DÉCIMA. </w:t>
      </w:r>
      <w:r w:rsidRPr="00A66639">
        <w:rPr>
          <w:rFonts w:ascii="Arial" w:hAnsi="Arial" w:cs="Arial"/>
          <w:sz w:val="22"/>
          <w:szCs w:val="22"/>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w:t>
      </w:r>
      <w:r w:rsidRPr="00A66639">
        <w:rPr>
          <w:rFonts w:ascii="Arial" w:hAnsi="Arial" w:cs="Arial"/>
          <w:sz w:val="22"/>
          <w:szCs w:val="22"/>
        </w:rPr>
        <w:lastRenderedPageBreak/>
        <w:t>publicado el 30 de marzo del año 1983 en el Diario Oficial de la Federación.</w:t>
      </w:r>
    </w:p>
    <w:p w14:paraId="20E34F75" w14:textId="77777777" w:rsidR="00A66639" w:rsidRPr="00A66639" w:rsidRDefault="00A66639" w:rsidP="00A66639">
      <w:pPr>
        <w:spacing w:line="360" w:lineRule="auto"/>
        <w:ind w:firstLine="504"/>
        <w:jc w:val="both"/>
        <w:rPr>
          <w:rFonts w:ascii="Arial" w:hAnsi="Arial" w:cs="Arial"/>
          <w:sz w:val="22"/>
          <w:szCs w:val="22"/>
        </w:rPr>
      </w:pPr>
    </w:p>
    <w:p w14:paraId="4B6BEE6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A66639">
        <w:rPr>
          <w:rFonts w:ascii="Arial" w:hAnsi="Arial" w:cs="Arial"/>
          <w:sz w:val="22"/>
          <w:szCs w:val="22"/>
        </w:rPr>
        <w:t>del mismo</w:t>
      </w:r>
      <w:proofErr w:type="gramEnd"/>
      <w:r w:rsidRPr="00A66639">
        <w:rPr>
          <w:rFonts w:ascii="Arial" w:hAnsi="Arial" w:cs="Arial"/>
          <w:sz w:val="22"/>
          <w:szCs w:val="22"/>
        </w:rPr>
        <w:t>, establece expresamente la prohibición de cobrar derechos por cualquier concepto relacionado con actividades o servicios en materia eléctrica, de hidrocarburos o de telecomunicaciones.</w:t>
      </w:r>
    </w:p>
    <w:p w14:paraId="06A4E5E5" w14:textId="77777777" w:rsidR="00A66639" w:rsidRPr="00A66639" w:rsidRDefault="00A66639" w:rsidP="00A66639">
      <w:pPr>
        <w:spacing w:line="360" w:lineRule="auto"/>
        <w:ind w:firstLine="504"/>
        <w:jc w:val="both"/>
        <w:rPr>
          <w:rFonts w:ascii="Arial" w:hAnsi="Arial" w:cs="Arial"/>
          <w:sz w:val="22"/>
          <w:szCs w:val="22"/>
        </w:rPr>
      </w:pPr>
    </w:p>
    <w:p w14:paraId="7F142FD2"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Lo anterior, encuentra sustento en los siguientes precedentes de la Suprema Corte de Justicia de la Nación:</w:t>
      </w:r>
    </w:p>
    <w:p w14:paraId="447B7CE1" w14:textId="77777777" w:rsidR="00A66639" w:rsidRPr="00A66639" w:rsidRDefault="00A66639" w:rsidP="00A66639">
      <w:pPr>
        <w:spacing w:line="360" w:lineRule="auto"/>
        <w:ind w:firstLine="504"/>
        <w:jc w:val="both"/>
        <w:rPr>
          <w:rFonts w:ascii="Arial" w:hAnsi="Arial" w:cs="Arial"/>
          <w:sz w:val="22"/>
          <w:szCs w:val="22"/>
        </w:rPr>
      </w:pPr>
    </w:p>
    <w:p w14:paraId="5072ABAA"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66639">
        <w:rPr>
          <w:rStyle w:val="Refdenotaalpie"/>
          <w:sz w:val="22"/>
          <w:szCs w:val="22"/>
        </w:rPr>
        <w:t xml:space="preserve"> </w:t>
      </w:r>
      <w:r w:rsidRPr="00A66639">
        <w:rPr>
          <w:rStyle w:val="Refdenotaalpie"/>
          <w:sz w:val="22"/>
          <w:szCs w:val="22"/>
        </w:rPr>
        <w:footnoteReference w:id="7"/>
      </w:r>
    </w:p>
    <w:p w14:paraId="5A30701F" w14:textId="77777777" w:rsidR="00A66639" w:rsidRPr="00A66639" w:rsidRDefault="00A66639" w:rsidP="00A66639">
      <w:pPr>
        <w:spacing w:line="360" w:lineRule="auto"/>
        <w:ind w:firstLine="504"/>
        <w:jc w:val="both"/>
        <w:rPr>
          <w:rFonts w:ascii="Arial" w:hAnsi="Arial" w:cs="Arial"/>
          <w:sz w:val="22"/>
          <w:szCs w:val="22"/>
        </w:rPr>
      </w:pPr>
    </w:p>
    <w:p w14:paraId="0F4A4D86"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JUICIO SOBRE EL CUMPLIMIENTO DE LOS CONVENIOS DE COORDINACIÓN FISCAL 1/2022. Demanda interpuesta por el Poder Ejecutivo del Estado de Morelos contra la Secretaría de Hacienda y Crédito Público.</w:t>
      </w:r>
    </w:p>
    <w:p w14:paraId="308CD59D" w14:textId="77777777" w:rsidR="00A66639" w:rsidRPr="00A66639" w:rsidRDefault="00A66639" w:rsidP="00A66639">
      <w:pPr>
        <w:spacing w:line="360" w:lineRule="auto"/>
        <w:ind w:firstLine="504"/>
        <w:jc w:val="both"/>
        <w:rPr>
          <w:rFonts w:ascii="Arial" w:hAnsi="Arial" w:cs="Arial"/>
          <w:sz w:val="22"/>
          <w:szCs w:val="22"/>
        </w:rPr>
      </w:pPr>
    </w:p>
    <w:p w14:paraId="25EBA9E6"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w:t>
      </w:r>
      <w:r w:rsidRPr="00A66639">
        <w:rPr>
          <w:rFonts w:ascii="Arial" w:hAnsi="Arial" w:cs="Arial"/>
          <w:sz w:val="22"/>
          <w:szCs w:val="22"/>
        </w:rPr>
        <w:tab/>
        <w:t>CONTRADICCIÓN DE TESIS 270/2012.</w:t>
      </w:r>
    </w:p>
    <w:p w14:paraId="5CE1A96E" w14:textId="77777777" w:rsidR="00A66639" w:rsidRPr="00A66639" w:rsidRDefault="00A66639" w:rsidP="00A66639">
      <w:pPr>
        <w:spacing w:line="360" w:lineRule="auto"/>
        <w:jc w:val="both"/>
        <w:rPr>
          <w:rFonts w:ascii="Arial" w:hAnsi="Arial" w:cs="Arial"/>
          <w:sz w:val="22"/>
          <w:szCs w:val="22"/>
        </w:rPr>
      </w:pPr>
    </w:p>
    <w:p w14:paraId="582DC8BC"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lastRenderedPageBreak/>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F7AC416" w14:textId="77777777" w:rsidR="00A66639" w:rsidRPr="00A66639" w:rsidRDefault="00A66639" w:rsidP="00A66639">
      <w:pPr>
        <w:spacing w:line="360" w:lineRule="auto"/>
        <w:ind w:firstLine="504"/>
        <w:jc w:val="both"/>
        <w:rPr>
          <w:rFonts w:ascii="Arial" w:hAnsi="Arial" w:cs="Arial"/>
          <w:sz w:val="22"/>
          <w:szCs w:val="22"/>
        </w:rPr>
      </w:pPr>
    </w:p>
    <w:p w14:paraId="53C1807E"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Es así </w:t>
      </w:r>
      <w:proofErr w:type="gramStart"/>
      <w:r w:rsidRPr="00A66639">
        <w:rPr>
          <w:rFonts w:ascii="Arial" w:hAnsi="Arial" w:cs="Arial"/>
          <w:sz w:val="22"/>
          <w:szCs w:val="22"/>
        </w:rPr>
        <w:t>que</w:t>
      </w:r>
      <w:proofErr w:type="gramEnd"/>
      <w:r w:rsidRPr="00A66639">
        <w:rPr>
          <w:rFonts w:ascii="Arial" w:hAnsi="Arial" w:cs="Arial"/>
          <w:sz w:val="22"/>
          <w:szCs w:val="22"/>
        </w:rPr>
        <w:t>, de conformidad con lo señalado en el artículo 10</w:t>
      </w:r>
      <w:r w:rsidRPr="00A66639">
        <w:rPr>
          <w:rStyle w:val="Refdenotaalpie"/>
          <w:rFonts w:cs="Arial"/>
          <w:sz w:val="22"/>
          <w:szCs w:val="22"/>
        </w:rPr>
        <w:footnoteReference w:id="8"/>
      </w:r>
      <w:r w:rsidRPr="00A66639">
        <w:rPr>
          <w:rFonts w:ascii="Arial" w:hAnsi="Arial" w:cs="Arial"/>
          <w:sz w:val="22"/>
          <w:szCs w:val="22"/>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16B4F65" w14:textId="77777777" w:rsidR="00A66639" w:rsidRPr="00A66639" w:rsidRDefault="00A66639" w:rsidP="00A66639">
      <w:pPr>
        <w:spacing w:line="360" w:lineRule="auto"/>
        <w:ind w:firstLine="504"/>
        <w:jc w:val="both"/>
        <w:rPr>
          <w:rFonts w:ascii="Arial" w:hAnsi="Arial" w:cs="Arial"/>
          <w:sz w:val="22"/>
          <w:szCs w:val="22"/>
        </w:rPr>
      </w:pPr>
    </w:p>
    <w:p w14:paraId="4CD1A59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 xml:space="preserve">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w:t>
      </w:r>
      <w:r w:rsidRPr="00A66639">
        <w:rPr>
          <w:rFonts w:ascii="Arial" w:hAnsi="Arial" w:cs="Arial"/>
          <w:sz w:val="22"/>
          <w:szCs w:val="22"/>
        </w:rPr>
        <w:lastRenderedPageBreak/>
        <w:t>para que sea ésta la que regule y recaude lo respectivo, siendo el artículo 10-A de la Ley de Coordinación Fiscal el fundamento específico de la potestad para coordinarse en materia de derechos.</w:t>
      </w:r>
      <w:r w:rsidRPr="00A66639">
        <w:rPr>
          <w:rStyle w:val="Refdenotaalpie"/>
          <w:rFonts w:cs="Arial"/>
          <w:sz w:val="22"/>
          <w:szCs w:val="22"/>
        </w:rPr>
        <w:footnoteReference w:id="9"/>
      </w:r>
    </w:p>
    <w:p w14:paraId="21C97748"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ab/>
      </w:r>
    </w:p>
    <w:p w14:paraId="48F1C332"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DDA3E49" w14:textId="77777777" w:rsidR="00A66639" w:rsidRPr="00A66639" w:rsidRDefault="00A66639" w:rsidP="00A66639">
      <w:pPr>
        <w:spacing w:line="360" w:lineRule="auto"/>
        <w:ind w:firstLine="504"/>
        <w:jc w:val="both"/>
        <w:rPr>
          <w:rFonts w:ascii="Arial" w:hAnsi="Arial" w:cs="Arial"/>
          <w:sz w:val="22"/>
          <w:szCs w:val="22"/>
        </w:rPr>
      </w:pPr>
    </w:p>
    <w:p w14:paraId="389470A7"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1B29381" w14:textId="77777777" w:rsidR="00A66639" w:rsidRPr="00A66639" w:rsidRDefault="00A66639" w:rsidP="00A66639">
      <w:pPr>
        <w:spacing w:line="360" w:lineRule="auto"/>
        <w:ind w:firstLine="504"/>
        <w:jc w:val="both"/>
        <w:rPr>
          <w:rFonts w:ascii="Arial" w:hAnsi="Arial" w:cs="Arial"/>
          <w:sz w:val="22"/>
          <w:szCs w:val="22"/>
        </w:rPr>
      </w:pPr>
    </w:p>
    <w:p w14:paraId="2AD197BA"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lastRenderedPageBreak/>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45B68892" w14:textId="77777777" w:rsidR="00A66639" w:rsidRPr="00A66639" w:rsidRDefault="00A66639" w:rsidP="00A66639">
      <w:pPr>
        <w:spacing w:line="360" w:lineRule="auto"/>
        <w:ind w:firstLine="504"/>
        <w:jc w:val="both"/>
        <w:rPr>
          <w:rFonts w:ascii="Arial" w:hAnsi="Arial" w:cs="Arial"/>
          <w:sz w:val="22"/>
          <w:szCs w:val="22"/>
        </w:rPr>
      </w:pPr>
    </w:p>
    <w:p w14:paraId="06A22641"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5A23D98" w14:textId="77777777" w:rsidR="00A66639" w:rsidRPr="00A66639" w:rsidRDefault="00A66639" w:rsidP="00A66639">
      <w:pPr>
        <w:spacing w:line="360" w:lineRule="auto"/>
        <w:ind w:firstLine="504"/>
        <w:jc w:val="both"/>
        <w:rPr>
          <w:rFonts w:ascii="Arial" w:hAnsi="Arial" w:cs="Arial"/>
          <w:sz w:val="22"/>
          <w:szCs w:val="22"/>
        </w:rPr>
      </w:pPr>
    </w:p>
    <w:p w14:paraId="0C21A99E" w14:textId="77777777" w:rsidR="00A66639" w:rsidRPr="00A66639" w:rsidRDefault="00A66639" w:rsidP="00A66639">
      <w:pPr>
        <w:spacing w:line="360" w:lineRule="auto"/>
        <w:ind w:firstLine="504"/>
        <w:jc w:val="both"/>
        <w:rPr>
          <w:rFonts w:ascii="Arial" w:hAnsi="Arial" w:cs="Arial"/>
          <w:sz w:val="22"/>
          <w:szCs w:val="22"/>
        </w:rPr>
      </w:pPr>
      <w:r w:rsidRPr="00A66639">
        <w:rPr>
          <w:rFonts w:ascii="Arial" w:hAnsi="Arial" w:cs="Arial"/>
          <w:sz w:val="22"/>
          <w:szCs w:val="22"/>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0274CB20" w14:textId="77777777" w:rsidR="00A66639" w:rsidRPr="00A66639" w:rsidRDefault="00A66639" w:rsidP="00A66639">
      <w:pPr>
        <w:spacing w:line="360" w:lineRule="auto"/>
        <w:ind w:firstLine="504"/>
        <w:jc w:val="both"/>
        <w:rPr>
          <w:rFonts w:ascii="Arial" w:hAnsi="Arial" w:cs="Arial"/>
          <w:sz w:val="22"/>
          <w:szCs w:val="22"/>
        </w:rPr>
      </w:pPr>
    </w:p>
    <w:p w14:paraId="55A12AFE" w14:textId="77777777" w:rsidR="00A66639" w:rsidRPr="00A66639" w:rsidRDefault="00A66639" w:rsidP="00A66639">
      <w:pPr>
        <w:shd w:val="clear" w:color="auto" w:fill="FFFFFF"/>
        <w:spacing w:line="360" w:lineRule="auto"/>
        <w:ind w:right="5"/>
        <w:jc w:val="both"/>
        <w:rPr>
          <w:rFonts w:ascii="Arial" w:hAnsi="Arial" w:cs="Arial"/>
          <w:sz w:val="22"/>
          <w:szCs w:val="22"/>
        </w:rPr>
      </w:pPr>
      <w:r w:rsidRPr="00A66639">
        <w:rPr>
          <w:rFonts w:ascii="Arial" w:hAnsi="Arial" w:cs="Arial"/>
          <w:b/>
          <w:sz w:val="22"/>
          <w:szCs w:val="22"/>
        </w:rPr>
        <w:t xml:space="preserve">DÉCIMO PRIMERA. </w:t>
      </w:r>
      <w:r w:rsidRPr="00A66639">
        <w:rPr>
          <w:rFonts w:ascii="Arial" w:hAnsi="Arial" w:cs="Arial"/>
          <w:bCs/>
          <w:sz w:val="22"/>
          <w:szCs w:val="22"/>
        </w:rPr>
        <w:t>En otra vertiente</w:t>
      </w:r>
      <w:r w:rsidRPr="00A66639">
        <w:rPr>
          <w:rFonts w:ascii="Arial" w:hAnsi="Arial" w:cs="Arial"/>
          <w:sz w:val="22"/>
          <w:szCs w:val="22"/>
        </w:rPr>
        <w:t xml:space="preserve">,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w:t>
      </w:r>
      <w:r w:rsidRPr="00A66639">
        <w:rPr>
          <w:rFonts w:ascii="Arial" w:hAnsi="Arial" w:cs="Arial"/>
          <w:sz w:val="22"/>
          <w:szCs w:val="22"/>
        </w:rPr>
        <w:lastRenderedPageBreak/>
        <w:t>los estados, entre otros, deberán realizar las adecuaciones en la materia, a efecto de eliminar las referencias del salario mínimo como unidad de cuenta, índice, base, medida, o referencia y sustituirlas por las relativas a la Unidad de Medida y Actualización.</w:t>
      </w:r>
    </w:p>
    <w:p w14:paraId="22FB3E1A" w14:textId="77777777" w:rsidR="00A66639" w:rsidRPr="00A66639" w:rsidRDefault="00A66639" w:rsidP="00A66639">
      <w:pPr>
        <w:spacing w:line="360" w:lineRule="auto"/>
        <w:ind w:firstLine="708"/>
        <w:jc w:val="both"/>
        <w:rPr>
          <w:rFonts w:ascii="Arial" w:hAnsi="Arial" w:cs="Arial"/>
          <w:sz w:val="22"/>
          <w:szCs w:val="22"/>
        </w:rPr>
      </w:pPr>
    </w:p>
    <w:p w14:paraId="1B8A1E2D" w14:textId="77777777" w:rsidR="00A66639" w:rsidRPr="00A66639" w:rsidRDefault="00A66639" w:rsidP="00A66639">
      <w:pPr>
        <w:spacing w:line="360" w:lineRule="auto"/>
        <w:ind w:firstLine="708"/>
        <w:jc w:val="both"/>
        <w:rPr>
          <w:rFonts w:ascii="Arial" w:hAnsi="Arial" w:cs="Arial"/>
          <w:sz w:val="22"/>
          <w:szCs w:val="22"/>
          <w:lang w:val="es-ES_tradnl"/>
        </w:rPr>
      </w:pPr>
      <w:r w:rsidRPr="00A66639">
        <w:rPr>
          <w:rFonts w:ascii="Arial" w:hAnsi="Arial" w:cs="Arial"/>
          <w:sz w:val="22"/>
          <w:szCs w:val="22"/>
        </w:rPr>
        <w:t xml:space="preserve">Asimismo, conviene destacar la aplicación del criterio que versa en materia de derechos por acceso a la información pública, toda vez que determinadas </w:t>
      </w:r>
      <w:r w:rsidRPr="00A66639">
        <w:rPr>
          <w:rFonts w:ascii="Arial" w:hAnsi="Arial" w:cs="Arial"/>
          <w:sz w:val="22"/>
          <w:szCs w:val="22"/>
          <w:lang w:val="es-ES_tradnl"/>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1CB456B4" w14:textId="77777777" w:rsidR="00A66639" w:rsidRPr="00A66639" w:rsidRDefault="00A66639" w:rsidP="00A66639">
      <w:pPr>
        <w:spacing w:line="360" w:lineRule="auto"/>
        <w:ind w:firstLine="708"/>
        <w:jc w:val="both"/>
        <w:rPr>
          <w:rFonts w:ascii="Arial" w:hAnsi="Arial" w:cs="Arial"/>
          <w:sz w:val="22"/>
          <w:szCs w:val="22"/>
        </w:rPr>
      </w:pPr>
    </w:p>
    <w:p w14:paraId="4D6EED43" w14:textId="77777777" w:rsidR="00A66639" w:rsidRPr="00A66639" w:rsidRDefault="00A66639" w:rsidP="00A66639">
      <w:pPr>
        <w:spacing w:line="360" w:lineRule="auto"/>
        <w:ind w:firstLine="708"/>
        <w:jc w:val="both"/>
        <w:rPr>
          <w:rFonts w:ascii="Arial" w:hAnsi="Arial" w:cs="Arial"/>
          <w:sz w:val="22"/>
          <w:szCs w:val="22"/>
          <w:lang w:val="es-ES_tradnl"/>
        </w:rPr>
      </w:pPr>
      <w:r w:rsidRPr="00A66639">
        <w:rPr>
          <w:rFonts w:ascii="Arial" w:hAnsi="Arial" w:cs="Arial"/>
          <w:sz w:val="22"/>
          <w:szCs w:val="22"/>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A66639">
        <w:rPr>
          <w:rFonts w:ascii="Arial" w:hAnsi="Arial" w:cs="Arial"/>
          <w:sz w:val="22"/>
          <w:szCs w:val="22"/>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3391142F" w14:textId="77777777" w:rsidR="00A66639" w:rsidRPr="00A66639" w:rsidRDefault="00A66639" w:rsidP="00A66639">
      <w:pPr>
        <w:spacing w:line="360" w:lineRule="auto"/>
        <w:ind w:firstLine="708"/>
        <w:jc w:val="both"/>
        <w:rPr>
          <w:rFonts w:ascii="Arial" w:hAnsi="Arial" w:cs="Arial"/>
          <w:sz w:val="22"/>
          <w:szCs w:val="22"/>
          <w:lang w:val="es-ES_tradnl"/>
        </w:rPr>
      </w:pPr>
    </w:p>
    <w:p w14:paraId="5FC017AE"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6759486C" w14:textId="77777777" w:rsidR="00A66639" w:rsidRPr="00A66639" w:rsidRDefault="00A66639" w:rsidP="00A66639">
      <w:pPr>
        <w:spacing w:line="360" w:lineRule="auto"/>
        <w:jc w:val="both"/>
        <w:rPr>
          <w:rFonts w:ascii="Arial" w:hAnsi="Arial" w:cs="Arial"/>
          <w:sz w:val="22"/>
          <w:szCs w:val="22"/>
        </w:rPr>
      </w:pPr>
    </w:p>
    <w:p w14:paraId="673C4BBF"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lang w:val="es-ES_tradnl"/>
        </w:rPr>
        <w:lastRenderedPageBreak/>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A66639">
        <w:rPr>
          <w:rFonts w:ascii="Arial" w:hAnsi="Arial" w:cs="Arial"/>
          <w:sz w:val="22"/>
          <w:szCs w:val="22"/>
        </w:rPr>
        <w:t xml:space="preserve"> Dicho criterio, responde a lo dispuesto en el artículo 15 de la Ley General de Transparencia y Acceso a la Información Pública, publicada el 20 de marzo de 2025 en el Diario Oficial de la Federación, que establece que: </w:t>
      </w:r>
      <w:r w:rsidRPr="00A66639">
        <w:rPr>
          <w:rFonts w:ascii="Arial" w:hAnsi="Arial" w:cs="Arial"/>
          <w:i/>
          <w:sz w:val="22"/>
          <w:szCs w:val="22"/>
        </w:rPr>
        <w:t>“El ejercicio del derecho de acceso a la información es gratuito y solo podrá requerirse el cobro correspondiente a la modalidad de reproducción y entrega solicitada.”</w:t>
      </w:r>
    </w:p>
    <w:p w14:paraId="0F32C98A" w14:textId="77777777" w:rsidR="00A66639" w:rsidRPr="00A66639" w:rsidRDefault="00A66639" w:rsidP="00A66639">
      <w:pPr>
        <w:spacing w:line="360" w:lineRule="auto"/>
        <w:jc w:val="both"/>
        <w:rPr>
          <w:rFonts w:ascii="Arial" w:hAnsi="Arial" w:cs="Arial"/>
          <w:sz w:val="22"/>
          <w:szCs w:val="22"/>
        </w:rPr>
      </w:pPr>
    </w:p>
    <w:p w14:paraId="2A6A5CDF" w14:textId="77777777" w:rsidR="00A66639" w:rsidRPr="00A66639" w:rsidRDefault="00A66639" w:rsidP="00A66639">
      <w:pPr>
        <w:spacing w:line="360" w:lineRule="auto"/>
        <w:jc w:val="both"/>
        <w:rPr>
          <w:rFonts w:ascii="Arial" w:eastAsia="Arial" w:hAnsi="Arial" w:cs="Arial"/>
          <w:sz w:val="22"/>
          <w:szCs w:val="22"/>
        </w:rPr>
      </w:pPr>
      <w:r w:rsidRPr="00A66639">
        <w:rPr>
          <w:rFonts w:ascii="Arial" w:hAnsi="Arial" w:cs="Arial"/>
          <w:b/>
          <w:sz w:val="22"/>
          <w:szCs w:val="22"/>
        </w:rPr>
        <w:t xml:space="preserve">DÉCIMO SEGUNDA. </w:t>
      </w:r>
      <w:r w:rsidRPr="00A66639">
        <w:rPr>
          <w:rFonts w:ascii="Arial" w:hAnsi="Arial" w:cs="Arial"/>
          <w:sz w:val="22"/>
          <w:szCs w:val="22"/>
          <w:shd w:val="clear" w:color="auto" w:fill="FFFFFF"/>
        </w:rPr>
        <w:t xml:space="preserve">Bajo la misma dinámica de análisis, se consideró excluir todos aquellos conceptos de cobro que derivado a las reformas en materia de movilidad y seguridad vial en el Estado, toda vez que se ha determinado que no son de competencia municipal, sino que pasa dentro de la esfera competencial de la </w:t>
      </w:r>
      <w:r w:rsidRPr="00A66639">
        <w:rPr>
          <w:rFonts w:ascii="Arial" w:hAnsi="Arial" w:cs="Arial"/>
          <w:sz w:val="22"/>
          <w:szCs w:val="22"/>
          <w:lang w:val="es-MX"/>
        </w:rPr>
        <w:t xml:space="preserve">Agencia de Transporte de Yucatán, cuyo objeto es planear, regular, administrar, controlar, construir y encargarse, en general, de la organización del servicio de transporte en el estado de Yucatán; por lo tanto, </w:t>
      </w:r>
      <w:r w:rsidRPr="00A66639">
        <w:rPr>
          <w:rFonts w:ascii="Arial" w:hAnsi="Arial" w:cs="Arial"/>
          <w:sz w:val="22"/>
          <w:szCs w:val="22"/>
          <w:shd w:val="clear" w:color="auto" w:fill="FFFFFF"/>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A66639">
        <w:rPr>
          <w:rFonts w:ascii="Arial" w:eastAsia="Arial" w:hAnsi="Arial" w:cs="Arial"/>
          <w:sz w:val="22"/>
          <w:szCs w:val="22"/>
        </w:rPr>
        <w:t>gencia con respecto al transporte público en el Estado.</w:t>
      </w:r>
    </w:p>
    <w:p w14:paraId="4D799128" w14:textId="77777777" w:rsidR="00A66639" w:rsidRPr="00A66639" w:rsidRDefault="00A66639" w:rsidP="00A66639">
      <w:pPr>
        <w:spacing w:line="360" w:lineRule="auto"/>
        <w:jc w:val="both"/>
        <w:rPr>
          <w:rFonts w:ascii="Arial" w:eastAsia="Arial" w:hAnsi="Arial" w:cs="Arial"/>
          <w:sz w:val="22"/>
          <w:szCs w:val="22"/>
        </w:rPr>
      </w:pPr>
    </w:p>
    <w:p w14:paraId="4BC28392" w14:textId="77777777" w:rsidR="00A66639" w:rsidRPr="00A66639" w:rsidRDefault="00A66639" w:rsidP="00A66639">
      <w:pPr>
        <w:spacing w:line="360" w:lineRule="auto"/>
        <w:jc w:val="both"/>
        <w:rPr>
          <w:rFonts w:ascii="Arial" w:eastAsia="Arial" w:hAnsi="Arial" w:cs="Arial"/>
          <w:sz w:val="22"/>
          <w:szCs w:val="22"/>
        </w:rPr>
      </w:pPr>
      <w:r w:rsidRPr="00A66639">
        <w:rPr>
          <w:rFonts w:ascii="Arial" w:eastAsia="Arial" w:hAnsi="Arial" w:cs="Arial"/>
          <w:sz w:val="22"/>
          <w:szCs w:val="22"/>
        </w:rPr>
        <w:tab/>
      </w:r>
      <w:bookmarkStart w:id="5" w:name="_Hlk184230193"/>
      <w:r w:rsidRPr="00A66639">
        <w:rPr>
          <w:rFonts w:ascii="Arial" w:eastAsia="Arial" w:hAnsi="Arial" w:cs="Arial"/>
          <w:sz w:val="22"/>
          <w:szCs w:val="22"/>
        </w:rPr>
        <w:t xml:space="preserve">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w:t>
      </w:r>
      <w:r w:rsidRPr="00A66639">
        <w:rPr>
          <w:rFonts w:ascii="Arial" w:eastAsia="Arial" w:hAnsi="Arial" w:cs="Arial"/>
          <w:sz w:val="22"/>
          <w:szCs w:val="22"/>
        </w:rPr>
        <w:lastRenderedPageBreak/>
        <w:t>jurídica.</w:t>
      </w:r>
    </w:p>
    <w:p w14:paraId="003E624B" w14:textId="77777777" w:rsidR="00A66639" w:rsidRPr="00A66639" w:rsidRDefault="00A66639" w:rsidP="00A66639">
      <w:pPr>
        <w:spacing w:line="360" w:lineRule="auto"/>
        <w:jc w:val="both"/>
        <w:rPr>
          <w:rFonts w:ascii="Arial" w:eastAsia="Arial" w:hAnsi="Arial" w:cs="Arial"/>
          <w:sz w:val="22"/>
          <w:szCs w:val="22"/>
        </w:rPr>
      </w:pPr>
    </w:p>
    <w:p w14:paraId="744D7A16" w14:textId="77777777" w:rsidR="00A66639" w:rsidRPr="00A66639" w:rsidRDefault="00A66639" w:rsidP="00A66639">
      <w:pPr>
        <w:spacing w:line="360" w:lineRule="auto"/>
        <w:ind w:firstLine="708"/>
        <w:jc w:val="both"/>
        <w:rPr>
          <w:rFonts w:ascii="Arial" w:eastAsia="Arial" w:hAnsi="Arial" w:cs="Arial"/>
          <w:sz w:val="22"/>
          <w:szCs w:val="22"/>
        </w:rPr>
      </w:pPr>
      <w:r w:rsidRPr="00A66639">
        <w:rPr>
          <w:rFonts w:ascii="Arial" w:eastAsia="Arial" w:hAnsi="Arial" w:cs="Arial"/>
          <w:sz w:val="22"/>
          <w:szCs w:val="22"/>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5B518997" w14:textId="77777777" w:rsidR="00A66639" w:rsidRPr="00A66639" w:rsidRDefault="00A66639" w:rsidP="00A66639">
      <w:pPr>
        <w:spacing w:line="360" w:lineRule="auto"/>
        <w:jc w:val="both"/>
        <w:rPr>
          <w:rFonts w:ascii="Arial" w:eastAsia="Arial" w:hAnsi="Arial" w:cs="Arial"/>
          <w:sz w:val="22"/>
          <w:szCs w:val="22"/>
        </w:rPr>
      </w:pPr>
    </w:p>
    <w:p w14:paraId="621847C9" w14:textId="77777777" w:rsidR="00A66639" w:rsidRPr="00A66639" w:rsidRDefault="00A66639" w:rsidP="00A66639">
      <w:pPr>
        <w:spacing w:line="360" w:lineRule="auto"/>
        <w:ind w:firstLine="708"/>
        <w:jc w:val="both"/>
        <w:rPr>
          <w:rFonts w:ascii="Arial" w:eastAsia="Arial" w:hAnsi="Arial" w:cs="Arial"/>
          <w:sz w:val="22"/>
          <w:szCs w:val="22"/>
        </w:rPr>
      </w:pPr>
      <w:r w:rsidRPr="00A66639">
        <w:rPr>
          <w:rFonts w:ascii="Arial" w:eastAsia="Arial" w:hAnsi="Arial" w:cs="Arial"/>
          <w:sz w:val="22"/>
          <w:szCs w:val="22"/>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5"/>
    <w:p w14:paraId="5886D35E" w14:textId="77777777" w:rsidR="00A66639" w:rsidRPr="00A66639" w:rsidRDefault="00A66639" w:rsidP="00A66639">
      <w:pPr>
        <w:spacing w:line="360" w:lineRule="auto"/>
        <w:jc w:val="both"/>
        <w:rPr>
          <w:rFonts w:ascii="Arial" w:hAnsi="Arial" w:cs="Arial"/>
          <w:sz w:val="22"/>
          <w:szCs w:val="22"/>
        </w:rPr>
      </w:pPr>
    </w:p>
    <w:p w14:paraId="4767A5D3" w14:textId="77777777" w:rsidR="00A66639" w:rsidRPr="00A66639" w:rsidRDefault="00A66639" w:rsidP="00A66639">
      <w:pPr>
        <w:spacing w:line="360" w:lineRule="auto"/>
        <w:ind w:firstLine="708"/>
        <w:jc w:val="both"/>
        <w:rPr>
          <w:rFonts w:ascii="Arial" w:hAnsi="Arial" w:cs="Arial"/>
          <w:sz w:val="22"/>
          <w:szCs w:val="22"/>
        </w:rPr>
      </w:pPr>
      <w:r w:rsidRPr="00A66639">
        <w:rPr>
          <w:rFonts w:ascii="Arial" w:hAnsi="Arial" w:cs="Arial"/>
          <w:sz w:val="22"/>
          <w:szCs w:val="22"/>
        </w:rPr>
        <w:t xml:space="preserve">Finalmente </w:t>
      </w:r>
      <w:bookmarkStart w:id="6" w:name="_Hlk216253697"/>
      <w:r w:rsidRPr="00A66639">
        <w:rPr>
          <w:rFonts w:ascii="Arial" w:hAnsi="Arial" w:cs="Arial"/>
          <w:sz w:val="22"/>
          <w:szCs w:val="22"/>
        </w:rPr>
        <w:t>esta comisión permanente,</w:t>
      </w:r>
      <w:r w:rsidRPr="00A66639">
        <w:rPr>
          <w:rFonts w:ascii="Arial" w:hAnsi="Arial" w:cs="Arial"/>
          <w:b/>
          <w:sz w:val="22"/>
          <w:szCs w:val="22"/>
        </w:rPr>
        <w:t xml:space="preserve"> </w:t>
      </w:r>
      <w:r w:rsidRPr="00A66639">
        <w:rPr>
          <w:rFonts w:ascii="Arial" w:hAnsi="Arial" w:cs="Arial"/>
          <w:sz w:val="22"/>
          <w:szCs w:val="22"/>
        </w:rPr>
        <w:t>en su conjunto</w:t>
      </w:r>
      <w:r w:rsidRPr="00A66639">
        <w:rPr>
          <w:rFonts w:ascii="Arial" w:hAnsi="Arial" w:cs="Arial"/>
          <w:b/>
          <w:sz w:val="22"/>
          <w:szCs w:val="22"/>
        </w:rPr>
        <w:t xml:space="preserve"> </w:t>
      </w:r>
      <w:r w:rsidRPr="00A66639">
        <w:rPr>
          <w:rFonts w:ascii="Arial" w:hAnsi="Arial" w:cs="Arial"/>
          <w:sz w:val="22"/>
          <w:szCs w:val="22"/>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w:t>
      </w:r>
      <w:r w:rsidRPr="00A66639">
        <w:rPr>
          <w:rFonts w:ascii="Arial" w:hAnsi="Arial" w:cs="Arial"/>
          <w:sz w:val="22"/>
          <w:szCs w:val="22"/>
        </w:rPr>
        <w:lastRenderedPageBreak/>
        <w:t>fiscal, deben necesariamente coincidir con lo señalado en la mencionada Ley de Hacienda Municipal y en su caso, con su respectiva ley de hacienda.</w:t>
      </w:r>
    </w:p>
    <w:p w14:paraId="6E515FF9" w14:textId="77777777" w:rsidR="00A66639" w:rsidRPr="00A66639" w:rsidRDefault="00A66639" w:rsidP="00A66639">
      <w:pPr>
        <w:ind w:firstLine="708"/>
        <w:jc w:val="both"/>
        <w:rPr>
          <w:rFonts w:ascii="Arial" w:hAnsi="Arial" w:cs="Arial"/>
          <w:sz w:val="22"/>
          <w:szCs w:val="22"/>
        </w:rPr>
      </w:pPr>
    </w:p>
    <w:p w14:paraId="42DBC8DF" w14:textId="77777777" w:rsidR="00A66639" w:rsidRPr="00A66639" w:rsidRDefault="00A66639" w:rsidP="00A66639">
      <w:pPr>
        <w:spacing w:line="360" w:lineRule="auto"/>
        <w:ind w:firstLine="708"/>
        <w:jc w:val="both"/>
        <w:rPr>
          <w:rFonts w:ascii="Arial" w:hAnsi="Arial" w:cs="Arial"/>
          <w:iCs/>
          <w:sz w:val="22"/>
          <w:szCs w:val="22"/>
        </w:rPr>
      </w:pPr>
      <w:r w:rsidRPr="00A66639">
        <w:rPr>
          <w:rFonts w:ascii="Arial" w:hAnsi="Arial" w:cs="Arial"/>
          <w:iCs/>
          <w:sz w:val="22"/>
          <w:szCs w:val="22"/>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4B5DEC5" w14:textId="77777777" w:rsidR="00A66639" w:rsidRPr="00A66639" w:rsidRDefault="00A66639" w:rsidP="00A66639">
      <w:pPr>
        <w:ind w:firstLine="708"/>
        <w:jc w:val="both"/>
        <w:rPr>
          <w:rFonts w:ascii="Arial" w:hAnsi="Arial" w:cs="Arial"/>
          <w:iCs/>
          <w:sz w:val="22"/>
          <w:szCs w:val="22"/>
        </w:rPr>
      </w:pPr>
    </w:p>
    <w:bookmarkEnd w:id="6"/>
    <w:p w14:paraId="502FD12E" w14:textId="23BB5287" w:rsidR="00A66639" w:rsidRPr="00A66639" w:rsidRDefault="00A66639" w:rsidP="00A66639">
      <w:pPr>
        <w:pStyle w:val="Sangra2detindependiente"/>
        <w:spacing w:after="0" w:line="360" w:lineRule="auto"/>
        <w:ind w:left="0" w:firstLine="709"/>
        <w:jc w:val="both"/>
        <w:rPr>
          <w:rFonts w:ascii="Arial" w:hAnsi="Arial" w:cs="Arial"/>
          <w:sz w:val="22"/>
          <w:szCs w:val="22"/>
        </w:rPr>
      </w:pPr>
      <w:r w:rsidRPr="00A66639">
        <w:rPr>
          <w:rFonts w:ascii="Arial" w:hAnsi="Arial" w:cs="Arial"/>
          <w:sz w:val="22"/>
          <w:szCs w:val="22"/>
        </w:rPr>
        <w:t xml:space="preserve">Por todo lo expuesto y fundado, las y los legisladores integrantes de la Comisión Permanente de Presupuesto, Patrimonio Estatal y Municipal, consideramos que las iniciativas que proponen leyes de ingresos municipales para el ejercicio fiscal 2026 de los Municipios de: </w:t>
      </w:r>
      <w:r w:rsidRPr="00A66639">
        <w:rPr>
          <w:rFonts w:ascii="Arial" w:hAnsi="Arial" w:cs="Arial"/>
          <w:sz w:val="22"/>
          <w:szCs w:val="22"/>
          <w:lang w:eastAsia="es-MX"/>
        </w:rPr>
        <w:t xml:space="preserve">1.- Abalá, 2.- Acanceh, 3.- Akil, 4.- Bokobá, 5.- </w:t>
      </w:r>
      <w:proofErr w:type="spellStart"/>
      <w:r w:rsidRPr="00A66639">
        <w:rPr>
          <w:rFonts w:ascii="Arial" w:hAnsi="Arial" w:cs="Arial"/>
          <w:sz w:val="22"/>
          <w:szCs w:val="22"/>
          <w:lang w:eastAsia="es-MX"/>
        </w:rPr>
        <w:t>Calotmul</w:t>
      </w:r>
      <w:proofErr w:type="spellEnd"/>
      <w:r w:rsidRPr="00A66639">
        <w:rPr>
          <w:rFonts w:ascii="Arial" w:hAnsi="Arial" w:cs="Arial"/>
          <w:sz w:val="22"/>
          <w:szCs w:val="22"/>
          <w:lang w:eastAsia="es-MX"/>
        </w:rPr>
        <w:t xml:space="preserve">, 6.- </w:t>
      </w:r>
      <w:proofErr w:type="spellStart"/>
      <w:r w:rsidRPr="00A66639">
        <w:rPr>
          <w:rFonts w:ascii="Arial" w:hAnsi="Arial" w:cs="Arial"/>
          <w:sz w:val="22"/>
          <w:szCs w:val="22"/>
          <w:lang w:eastAsia="es-MX"/>
        </w:rPr>
        <w:t>Cantamayec</w:t>
      </w:r>
      <w:proofErr w:type="spellEnd"/>
      <w:r w:rsidRPr="00A66639">
        <w:rPr>
          <w:rFonts w:ascii="Arial" w:hAnsi="Arial" w:cs="Arial"/>
          <w:sz w:val="22"/>
          <w:szCs w:val="22"/>
          <w:lang w:eastAsia="es-MX"/>
        </w:rPr>
        <w:t>, 7.- Cenotillo,</w:t>
      </w:r>
      <w:r>
        <w:rPr>
          <w:rFonts w:ascii="Arial" w:hAnsi="Arial" w:cs="Arial"/>
          <w:sz w:val="22"/>
          <w:szCs w:val="22"/>
          <w:lang w:eastAsia="es-MX"/>
        </w:rPr>
        <w:t xml:space="preserve">             </w:t>
      </w:r>
      <w:r w:rsidRPr="00A66639">
        <w:rPr>
          <w:rFonts w:ascii="Arial" w:hAnsi="Arial" w:cs="Arial"/>
          <w:sz w:val="22"/>
          <w:szCs w:val="22"/>
          <w:lang w:eastAsia="es-MX"/>
        </w:rPr>
        <w:t xml:space="preserve">8.- </w:t>
      </w:r>
      <w:proofErr w:type="spellStart"/>
      <w:r w:rsidRPr="00A66639">
        <w:rPr>
          <w:rFonts w:ascii="Arial" w:hAnsi="Arial" w:cs="Arial"/>
          <w:sz w:val="22"/>
          <w:szCs w:val="22"/>
          <w:lang w:eastAsia="es-MX"/>
        </w:rPr>
        <w:t>Cuncunul</w:t>
      </w:r>
      <w:proofErr w:type="spellEnd"/>
      <w:r w:rsidRPr="00A66639">
        <w:rPr>
          <w:rFonts w:ascii="Arial" w:hAnsi="Arial" w:cs="Arial"/>
          <w:sz w:val="22"/>
          <w:szCs w:val="22"/>
          <w:lang w:eastAsia="es-MX"/>
        </w:rPr>
        <w:t xml:space="preserve">, 9.- </w:t>
      </w:r>
      <w:proofErr w:type="spellStart"/>
      <w:r w:rsidRPr="00A66639">
        <w:rPr>
          <w:rFonts w:ascii="Arial" w:hAnsi="Arial" w:cs="Arial"/>
          <w:sz w:val="22"/>
          <w:szCs w:val="22"/>
          <w:lang w:eastAsia="es-MX"/>
        </w:rPr>
        <w:t>Cuzamá</w:t>
      </w:r>
      <w:proofErr w:type="spellEnd"/>
      <w:r w:rsidRPr="00A66639">
        <w:rPr>
          <w:rFonts w:ascii="Arial" w:hAnsi="Arial" w:cs="Arial"/>
          <w:sz w:val="22"/>
          <w:szCs w:val="22"/>
          <w:lang w:eastAsia="es-MX"/>
        </w:rPr>
        <w:t xml:space="preserve">, 10.- </w:t>
      </w:r>
      <w:proofErr w:type="spellStart"/>
      <w:r w:rsidRPr="00A66639">
        <w:rPr>
          <w:rFonts w:ascii="Arial" w:hAnsi="Arial" w:cs="Arial"/>
          <w:sz w:val="22"/>
          <w:szCs w:val="22"/>
          <w:lang w:eastAsia="es-MX"/>
        </w:rPr>
        <w:t>Chacsinkín</w:t>
      </w:r>
      <w:proofErr w:type="spellEnd"/>
      <w:r w:rsidRPr="00A66639">
        <w:rPr>
          <w:rFonts w:ascii="Arial" w:hAnsi="Arial" w:cs="Arial"/>
          <w:sz w:val="22"/>
          <w:szCs w:val="22"/>
          <w:lang w:eastAsia="es-MX"/>
        </w:rPr>
        <w:t xml:space="preserve">, 11.- </w:t>
      </w:r>
      <w:proofErr w:type="spellStart"/>
      <w:r w:rsidRPr="00A66639">
        <w:rPr>
          <w:rFonts w:ascii="Arial" w:hAnsi="Arial" w:cs="Arial"/>
          <w:sz w:val="22"/>
          <w:szCs w:val="22"/>
          <w:lang w:eastAsia="es-MX"/>
        </w:rPr>
        <w:t>Chapab</w:t>
      </w:r>
      <w:proofErr w:type="spellEnd"/>
      <w:r w:rsidRPr="00A66639">
        <w:rPr>
          <w:rFonts w:ascii="Arial" w:hAnsi="Arial" w:cs="Arial"/>
          <w:sz w:val="22"/>
          <w:szCs w:val="22"/>
          <w:lang w:eastAsia="es-MX"/>
        </w:rPr>
        <w:t xml:space="preserve">, 12.- </w:t>
      </w:r>
      <w:proofErr w:type="spellStart"/>
      <w:r w:rsidRPr="00A66639">
        <w:rPr>
          <w:rFonts w:ascii="Arial" w:hAnsi="Arial" w:cs="Arial"/>
          <w:sz w:val="22"/>
          <w:szCs w:val="22"/>
          <w:lang w:eastAsia="es-MX"/>
        </w:rPr>
        <w:t>Chikindzonot</w:t>
      </w:r>
      <w:proofErr w:type="spellEnd"/>
      <w:r w:rsidRPr="00A66639">
        <w:rPr>
          <w:rFonts w:ascii="Arial" w:hAnsi="Arial" w:cs="Arial"/>
          <w:sz w:val="22"/>
          <w:szCs w:val="22"/>
          <w:lang w:eastAsia="es-MX"/>
        </w:rPr>
        <w:t xml:space="preserve">, 13.- Chumayel, 14.- Dzan, 15.- Dzilam De Bravo, 16.- </w:t>
      </w:r>
      <w:proofErr w:type="spellStart"/>
      <w:r w:rsidRPr="00A66639">
        <w:rPr>
          <w:rFonts w:ascii="Arial" w:hAnsi="Arial" w:cs="Arial"/>
          <w:sz w:val="22"/>
          <w:szCs w:val="22"/>
          <w:lang w:eastAsia="es-MX"/>
        </w:rPr>
        <w:t>Dzitás</w:t>
      </w:r>
      <w:proofErr w:type="spellEnd"/>
      <w:r w:rsidRPr="00A66639">
        <w:rPr>
          <w:rFonts w:ascii="Arial" w:hAnsi="Arial" w:cs="Arial"/>
          <w:sz w:val="22"/>
          <w:szCs w:val="22"/>
          <w:lang w:eastAsia="es-MX"/>
        </w:rPr>
        <w:t xml:space="preserve">, 17.- </w:t>
      </w:r>
      <w:proofErr w:type="spellStart"/>
      <w:r w:rsidRPr="00A66639">
        <w:rPr>
          <w:rFonts w:ascii="Arial" w:hAnsi="Arial" w:cs="Arial"/>
          <w:sz w:val="22"/>
          <w:szCs w:val="22"/>
          <w:lang w:eastAsia="es-MX"/>
        </w:rPr>
        <w:t>Dzoncauich</w:t>
      </w:r>
      <w:proofErr w:type="spellEnd"/>
      <w:r w:rsidRPr="00A66639">
        <w:rPr>
          <w:rFonts w:ascii="Arial" w:hAnsi="Arial" w:cs="Arial"/>
          <w:sz w:val="22"/>
          <w:szCs w:val="22"/>
          <w:lang w:eastAsia="es-MX"/>
        </w:rPr>
        <w:t xml:space="preserve">, 18.- Espita, 19.- Hocabá, </w:t>
      </w:r>
      <w:r>
        <w:rPr>
          <w:rFonts w:ascii="Arial" w:hAnsi="Arial" w:cs="Arial"/>
          <w:sz w:val="22"/>
          <w:szCs w:val="22"/>
          <w:lang w:eastAsia="es-MX"/>
        </w:rPr>
        <w:t xml:space="preserve">       </w:t>
      </w:r>
      <w:r w:rsidRPr="00A66639">
        <w:rPr>
          <w:rFonts w:ascii="Arial" w:hAnsi="Arial" w:cs="Arial"/>
          <w:sz w:val="22"/>
          <w:szCs w:val="22"/>
          <w:lang w:eastAsia="es-MX"/>
        </w:rPr>
        <w:t xml:space="preserve">20.- Hoctún, 21.- Homún, 22.- </w:t>
      </w:r>
      <w:proofErr w:type="spellStart"/>
      <w:r w:rsidRPr="00A66639">
        <w:rPr>
          <w:rFonts w:ascii="Arial" w:hAnsi="Arial" w:cs="Arial"/>
          <w:sz w:val="22"/>
          <w:szCs w:val="22"/>
          <w:lang w:eastAsia="es-MX"/>
        </w:rPr>
        <w:t>Huhí</w:t>
      </w:r>
      <w:proofErr w:type="spellEnd"/>
      <w:r w:rsidRPr="00A66639">
        <w:rPr>
          <w:rFonts w:ascii="Arial" w:hAnsi="Arial" w:cs="Arial"/>
          <w:sz w:val="22"/>
          <w:szCs w:val="22"/>
          <w:lang w:eastAsia="es-MX"/>
        </w:rPr>
        <w:t xml:space="preserve">, 23.- Kaua, 24. Mama, 25.- Maxcanú, 26.- Mayapán, </w:t>
      </w:r>
      <w:r>
        <w:rPr>
          <w:rFonts w:ascii="Arial" w:hAnsi="Arial" w:cs="Arial"/>
          <w:sz w:val="22"/>
          <w:szCs w:val="22"/>
          <w:lang w:eastAsia="es-MX"/>
        </w:rPr>
        <w:t xml:space="preserve">            </w:t>
      </w:r>
      <w:r w:rsidRPr="00A66639">
        <w:rPr>
          <w:rFonts w:ascii="Arial" w:hAnsi="Arial" w:cs="Arial"/>
          <w:sz w:val="22"/>
          <w:szCs w:val="22"/>
          <w:lang w:eastAsia="es-MX"/>
        </w:rPr>
        <w:t xml:space="preserve">27.- Muna, 28.- </w:t>
      </w:r>
      <w:proofErr w:type="spellStart"/>
      <w:r w:rsidRPr="00A66639">
        <w:rPr>
          <w:rFonts w:ascii="Arial" w:hAnsi="Arial" w:cs="Arial"/>
          <w:sz w:val="22"/>
          <w:szCs w:val="22"/>
          <w:lang w:eastAsia="es-MX"/>
        </w:rPr>
        <w:t>Opichén</w:t>
      </w:r>
      <w:proofErr w:type="spellEnd"/>
      <w:r w:rsidRPr="00A66639">
        <w:rPr>
          <w:rFonts w:ascii="Arial" w:hAnsi="Arial" w:cs="Arial"/>
          <w:sz w:val="22"/>
          <w:szCs w:val="22"/>
          <w:lang w:eastAsia="es-MX"/>
        </w:rPr>
        <w:t xml:space="preserve">, 29.- Panabá, 30.- Quintana Roo, 31.- Río Lagartos, 32.- </w:t>
      </w:r>
      <w:proofErr w:type="spellStart"/>
      <w:r w:rsidRPr="00A66639">
        <w:rPr>
          <w:rFonts w:ascii="Arial" w:hAnsi="Arial" w:cs="Arial"/>
          <w:sz w:val="22"/>
          <w:szCs w:val="22"/>
          <w:lang w:eastAsia="es-MX"/>
        </w:rPr>
        <w:t>Sanahcat</w:t>
      </w:r>
      <w:proofErr w:type="spellEnd"/>
      <w:r w:rsidRPr="00A66639">
        <w:rPr>
          <w:rFonts w:ascii="Arial" w:hAnsi="Arial" w:cs="Arial"/>
          <w:sz w:val="22"/>
          <w:szCs w:val="22"/>
          <w:lang w:eastAsia="es-MX"/>
        </w:rPr>
        <w:t>, 33.</w:t>
      </w:r>
      <w:r>
        <w:rPr>
          <w:rFonts w:ascii="Arial" w:hAnsi="Arial" w:cs="Arial"/>
          <w:sz w:val="22"/>
          <w:szCs w:val="22"/>
          <w:lang w:eastAsia="es-MX"/>
        </w:rPr>
        <w:t xml:space="preserve">- </w:t>
      </w:r>
      <w:r w:rsidRPr="00A66639">
        <w:rPr>
          <w:rFonts w:ascii="Arial" w:hAnsi="Arial" w:cs="Arial"/>
          <w:sz w:val="22"/>
          <w:szCs w:val="22"/>
          <w:lang w:eastAsia="es-MX"/>
        </w:rPr>
        <w:t xml:space="preserve">San Felipe, 34.- Santa Elena, 35.- Sotuta, 36.- </w:t>
      </w:r>
      <w:proofErr w:type="spellStart"/>
      <w:r w:rsidRPr="00A66639">
        <w:rPr>
          <w:rFonts w:ascii="Arial" w:hAnsi="Arial" w:cs="Arial"/>
          <w:sz w:val="22"/>
          <w:szCs w:val="22"/>
          <w:lang w:eastAsia="es-MX"/>
        </w:rPr>
        <w:t>Sudzal</w:t>
      </w:r>
      <w:proofErr w:type="spellEnd"/>
      <w:r w:rsidRPr="00A66639">
        <w:rPr>
          <w:rFonts w:ascii="Arial" w:hAnsi="Arial" w:cs="Arial"/>
          <w:sz w:val="22"/>
          <w:szCs w:val="22"/>
          <w:lang w:eastAsia="es-MX"/>
        </w:rPr>
        <w:t xml:space="preserve">, 37.- Suma De Hidalgo, </w:t>
      </w:r>
      <w:r>
        <w:rPr>
          <w:rFonts w:ascii="Arial" w:hAnsi="Arial" w:cs="Arial"/>
          <w:sz w:val="22"/>
          <w:szCs w:val="22"/>
          <w:lang w:eastAsia="es-MX"/>
        </w:rPr>
        <w:t xml:space="preserve">                   </w:t>
      </w:r>
      <w:r w:rsidRPr="00A66639">
        <w:rPr>
          <w:rFonts w:ascii="Arial" w:hAnsi="Arial" w:cs="Arial"/>
          <w:sz w:val="22"/>
          <w:szCs w:val="22"/>
          <w:lang w:eastAsia="es-MX"/>
        </w:rPr>
        <w:t xml:space="preserve">38.- Tahmek, 39.- Teabo, 40.- </w:t>
      </w:r>
      <w:proofErr w:type="spellStart"/>
      <w:r w:rsidRPr="00A66639">
        <w:rPr>
          <w:rFonts w:ascii="Arial" w:hAnsi="Arial" w:cs="Arial"/>
          <w:sz w:val="22"/>
          <w:szCs w:val="22"/>
          <w:lang w:eastAsia="es-MX"/>
        </w:rPr>
        <w:t>Tecoh</w:t>
      </w:r>
      <w:proofErr w:type="spellEnd"/>
      <w:r w:rsidRPr="00A66639">
        <w:rPr>
          <w:rFonts w:ascii="Arial" w:hAnsi="Arial" w:cs="Arial"/>
          <w:sz w:val="22"/>
          <w:szCs w:val="22"/>
          <w:lang w:eastAsia="es-MX"/>
        </w:rPr>
        <w:t xml:space="preserve">, 41.- Tekal De Venegas, 42.- Tekit, 43.- Tekom, </w:t>
      </w:r>
      <w:r>
        <w:rPr>
          <w:rFonts w:ascii="Arial" w:hAnsi="Arial" w:cs="Arial"/>
          <w:sz w:val="22"/>
          <w:szCs w:val="22"/>
          <w:lang w:eastAsia="es-MX"/>
        </w:rPr>
        <w:t xml:space="preserve">             </w:t>
      </w:r>
      <w:r w:rsidRPr="00A66639">
        <w:rPr>
          <w:rFonts w:ascii="Arial" w:hAnsi="Arial" w:cs="Arial"/>
          <w:sz w:val="22"/>
          <w:szCs w:val="22"/>
          <w:lang w:eastAsia="es-MX"/>
        </w:rPr>
        <w:t xml:space="preserve">44.- </w:t>
      </w:r>
      <w:proofErr w:type="spellStart"/>
      <w:r w:rsidRPr="00A66639">
        <w:rPr>
          <w:rFonts w:ascii="Arial" w:hAnsi="Arial" w:cs="Arial"/>
          <w:sz w:val="22"/>
          <w:szCs w:val="22"/>
          <w:lang w:eastAsia="es-MX"/>
        </w:rPr>
        <w:t>Temax</w:t>
      </w:r>
      <w:proofErr w:type="spellEnd"/>
      <w:r w:rsidRPr="00A66639">
        <w:rPr>
          <w:rFonts w:ascii="Arial" w:hAnsi="Arial" w:cs="Arial"/>
          <w:sz w:val="22"/>
          <w:szCs w:val="22"/>
          <w:lang w:eastAsia="es-MX"/>
        </w:rPr>
        <w:t xml:space="preserve">, 45.- Temozón, 46.- </w:t>
      </w:r>
      <w:proofErr w:type="spellStart"/>
      <w:r w:rsidRPr="00A66639">
        <w:rPr>
          <w:rFonts w:ascii="Arial" w:hAnsi="Arial" w:cs="Arial"/>
          <w:sz w:val="22"/>
          <w:szCs w:val="22"/>
          <w:lang w:eastAsia="es-MX"/>
        </w:rPr>
        <w:t>Tepakán</w:t>
      </w:r>
      <w:proofErr w:type="spellEnd"/>
      <w:r w:rsidRPr="00A66639">
        <w:rPr>
          <w:rFonts w:ascii="Arial" w:hAnsi="Arial" w:cs="Arial"/>
          <w:sz w:val="22"/>
          <w:szCs w:val="22"/>
          <w:lang w:eastAsia="es-MX"/>
        </w:rPr>
        <w:t xml:space="preserve">, 47.- </w:t>
      </w:r>
      <w:proofErr w:type="spellStart"/>
      <w:r w:rsidRPr="00A66639">
        <w:rPr>
          <w:rFonts w:ascii="Arial" w:hAnsi="Arial" w:cs="Arial"/>
          <w:sz w:val="22"/>
          <w:szCs w:val="22"/>
          <w:lang w:eastAsia="es-MX"/>
        </w:rPr>
        <w:t>Tetiz</w:t>
      </w:r>
      <w:proofErr w:type="spellEnd"/>
      <w:r w:rsidRPr="00A66639">
        <w:rPr>
          <w:rFonts w:ascii="Arial" w:hAnsi="Arial" w:cs="Arial"/>
          <w:sz w:val="22"/>
          <w:szCs w:val="22"/>
          <w:lang w:eastAsia="es-MX"/>
        </w:rPr>
        <w:t xml:space="preserve">, 48.- Teya, 49.- </w:t>
      </w:r>
      <w:proofErr w:type="spellStart"/>
      <w:r w:rsidRPr="00A66639">
        <w:rPr>
          <w:rFonts w:ascii="Arial" w:hAnsi="Arial" w:cs="Arial"/>
          <w:sz w:val="22"/>
          <w:szCs w:val="22"/>
          <w:lang w:eastAsia="es-MX"/>
        </w:rPr>
        <w:t>Tixcacalcupul</w:t>
      </w:r>
      <w:proofErr w:type="spellEnd"/>
      <w:r w:rsidRPr="00A66639">
        <w:rPr>
          <w:rFonts w:ascii="Arial" w:hAnsi="Arial" w:cs="Arial"/>
          <w:sz w:val="22"/>
          <w:szCs w:val="22"/>
          <w:lang w:eastAsia="es-MX"/>
        </w:rPr>
        <w:t xml:space="preserve">, </w:t>
      </w:r>
      <w:r>
        <w:rPr>
          <w:rFonts w:ascii="Arial" w:hAnsi="Arial" w:cs="Arial"/>
          <w:sz w:val="22"/>
          <w:szCs w:val="22"/>
          <w:lang w:eastAsia="es-MX"/>
        </w:rPr>
        <w:t xml:space="preserve">                  </w:t>
      </w:r>
      <w:r w:rsidRPr="00A66639">
        <w:rPr>
          <w:rFonts w:ascii="Arial" w:hAnsi="Arial" w:cs="Arial"/>
          <w:sz w:val="22"/>
          <w:szCs w:val="22"/>
          <w:lang w:eastAsia="es-MX"/>
        </w:rPr>
        <w:t xml:space="preserve">50.- </w:t>
      </w:r>
      <w:proofErr w:type="spellStart"/>
      <w:r w:rsidRPr="00A66639">
        <w:rPr>
          <w:rFonts w:ascii="Arial" w:hAnsi="Arial" w:cs="Arial"/>
          <w:sz w:val="22"/>
          <w:szCs w:val="22"/>
          <w:lang w:eastAsia="es-MX"/>
        </w:rPr>
        <w:t>Tixmehuac</w:t>
      </w:r>
      <w:proofErr w:type="spellEnd"/>
      <w:r w:rsidRPr="00A66639">
        <w:rPr>
          <w:rFonts w:ascii="Arial" w:hAnsi="Arial" w:cs="Arial"/>
          <w:sz w:val="22"/>
          <w:szCs w:val="22"/>
          <w:lang w:eastAsia="es-MX"/>
        </w:rPr>
        <w:t xml:space="preserve">, 51.- </w:t>
      </w:r>
      <w:proofErr w:type="spellStart"/>
      <w:r w:rsidRPr="00A66639">
        <w:rPr>
          <w:rFonts w:ascii="Arial" w:hAnsi="Arial" w:cs="Arial"/>
          <w:sz w:val="22"/>
          <w:szCs w:val="22"/>
          <w:lang w:eastAsia="es-MX"/>
        </w:rPr>
        <w:t>Tixpéual</w:t>
      </w:r>
      <w:proofErr w:type="spellEnd"/>
      <w:r w:rsidRPr="00A66639">
        <w:rPr>
          <w:rFonts w:ascii="Arial" w:hAnsi="Arial" w:cs="Arial"/>
          <w:sz w:val="22"/>
          <w:szCs w:val="22"/>
          <w:lang w:eastAsia="es-MX"/>
        </w:rPr>
        <w:t xml:space="preserve">, 52.- </w:t>
      </w:r>
      <w:proofErr w:type="spellStart"/>
      <w:r w:rsidRPr="00A66639">
        <w:rPr>
          <w:rFonts w:ascii="Arial" w:hAnsi="Arial" w:cs="Arial"/>
          <w:sz w:val="22"/>
          <w:szCs w:val="22"/>
          <w:lang w:eastAsia="es-MX"/>
        </w:rPr>
        <w:t>Tunkás</w:t>
      </w:r>
      <w:proofErr w:type="spellEnd"/>
      <w:r w:rsidRPr="00A66639">
        <w:rPr>
          <w:rFonts w:ascii="Arial" w:hAnsi="Arial" w:cs="Arial"/>
          <w:sz w:val="22"/>
          <w:szCs w:val="22"/>
          <w:lang w:eastAsia="es-MX"/>
        </w:rPr>
        <w:t xml:space="preserve">, 53.- Tzucacab, 54.- </w:t>
      </w:r>
      <w:proofErr w:type="spellStart"/>
      <w:r w:rsidRPr="00A66639">
        <w:rPr>
          <w:rFonts w:ascii="Arial" w:hAnsi="Arial" w:cs="Arial"/>
          <w:sz w:val="22"/>
          <w:szCs w:val="22"/>
          <w:lang w:eastAsia="es-MX"/>
        </w:rPr>
        <w:t>Xocchel</w:t>
      </w:r>
      <w:proofErr w:type="spellEnd"/>
      <w:r w:rsidRPr="00A66639">
        <w:rPr>
          <w:rFonts w:ascii="Arial" w:hAnsi="Arial" w:cs="Arial"/>
          <w:sz w:val="22"/>
          <w:szCs w:val="22"/>
        </w:rPr>
        <w:t>, todos del estado de Yucatán, deben ser aprobadas con las modificaciones aludidas en el presente dictamen</w:t>
      </w:r>
      <w:r w:rsidRPr="00A66639">
        <w:rPr>
          <w:rFonts w:ascii="Arial" w:hAnsi="Arial" w:cs="Arial"/>
          <w:iCs/>
          <w:sz w:val="22"/>
          <w:szCs w:val="22"/>
        </w:rPr>
        <w:t>.</w:t>
      </w:r>
    </w:p>
    <w:p w14:paraId="5578B298" w14:textId="77777777" w:rsidR="00A66639" w:rsidRPr="00A66639" w:rsidRDefault="00A66639" w:rsidP="00A66639">
      <w:pPr>
        <w:pStyle w:val="Sangra2detindependiente"/>
        <w:spacing w:after="0" w:line="240" w:lineRule="auto"/>
        <w:ind w:left="0" w:firstLine="709"/>
        <w:jc w:val="both"/>
        <w:rPr>
          <w:rFonts w:ascii="Arial" w:hAnsi="Arial" w:cs="Arial"/>
          <w:iCs/>
          <w:sz w:val="22"/>
          <w:szCs w:val="22"/>
        </w:rPr>
      </w:pPr>
    </w:p>
    <w:p w14:paraId="126845BE" w14:textId="77777777" w:rsidR="00A66639" w:rsidRPr="00A66639" w:rsidRDefault="00A66639" w:rsidP="00A66639">
      <w:pPr>
        <w:pStyle w:val="Sangra2detindependiente"/>
        <w:spacing w:after="0" w:line="360" w:lineRule="auto"/>
        <w:ind w:left="0" w:firstLine="709"/>
        <w:jc w:val="both"/>
        <w:rPr>
          <w:rFonts w:ascii="Arial" w:hAnsi="Arial" w:cs="Arial"/>
          <w:sz w:val="22"/>
          <w:szCs w:val="22"/>
        </w:rPr>
      </w:pPr>
      <w:r w:rsidRPr="00A66639">
        <w:rPr>
          <w:rFonts w:ascii="Arial" w:hAnsi="Arial" w:cs="Arial"/>
          <w:sz w:val="22"/>
          <w:szCs w:val="22"/>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E1D80E9" w14:textId="77777777" w:rsidR="00C676DD" w:rsidRPr="00C676DD" w:rsidRDefault="00C676DD" w:rsidP="00A66639">
      <w:pPr>
        <w:tabs>
          <w:tab w:val="left" w:pos="8280"/>
          <w:tab w:val="left" w:pos="9310"/>
        </w:tabs>
        <w:autoSpaceDE w:val="0"/>
        <w:autoSpaceDN w:val="0"/>
        <w:adjustRightInd w:val="0"/>
        <w:spacing w:line="276" w:lineRule="auto"/>
        <w:ind w:right="-51"/>
        <w:rPr>
          <w:rFonts w:ascii="Arial" w:eastAsia="Arial" w:hAnsi="Arial" w:cs="Arial"/>
          <w:b/>
          <w:color w:val="auto"/>
          <w:sz w:val="22"/>
          <w:szCs w:val="22"/>
        </w:rPr>
      </w:pPr>
    </w:p>
    <w:p w14:paraId="2611EA09"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3A515660"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0010277E" w14:textId="77777777" w:rsidR="00771B62" w:rsidRDefault="00771B62"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7AAF7839" w14:textId="5D6B7FBC"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lastRenderedPageBreak/>
        <w:t>D E C R E T O</w:t>
      </w:r>
    </w:p>
    <w:p w14:paraId="38A40CA8"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08865CE1"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t xml:space="preserve">Por el que se aprueban 54 leyes de ingresos municipales </w:t>
      </w:r>
    </w:p>
    <w:p w14:paraId="25A5E108"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r w:rsidRPr="007460AA">
        <w:rPr>
          <w:rFonts w:ascii="Arial" w:eastAsia="Arial" w:hAnsi="Arial" w:cs="Arial"/>
          <w:b/>
          <w:color w:val="auto"/>
          <w:sz w:val="22"/>
          <w:szCs w:val="22"/>
        </w:rPr>
        <w:t>correspondientes al ejercicio fiscal 2026</w:t>
      </w:r>
    </w:p>
    <w:p w14:paraId="67B6B9B5" w14:textId="77777777" w:rsidR="007460AA" w:rsidRPr="007460AA" w:rsidRDefault="007460AA" w:rsidP="007460AA">
      <w:pPr>
        <w:tabs>
          <w:tab w:val="left" w:pos="8280"/>
          <w:tab w:val="left" w:pos="9310"/>
        </w:tabs>
        <w:autoSpaceDE w:val="0"/>
        <w:autoSpaceDN w:val="0"/>
        <w:adjustRightInd w:val="0"/>
        <w:spacing w:line="276" w:lineRule="auto"/>
        <w:ind w:right="-51"/>
        <w:jc w:val="center"/>
        <w:rPr>
          <w:rFonts w:ascii="Arial" w:eastAsia="Arial" w:hAnsi="Arial" w:cs="Arial"/>
          <w:b/>
          <w:color w:val="auto"/>
          <w:sz w:val="22"/>
          <w:szCs w:val="22"/>
        </w:rPr>
      </w:pPr>
    </w:p>
    <w:p w14:paraId="67FF51BB" w14:textId="77777777" w:rsidR="007460AA" w:rsidRPr="007460AA" w:rsidRDefault="007460AA" w:rsidP="007460AA">
      <w:pPr>
        <w:autoSpaceDE w:val="0"/>
        <w:autoSpaceDN w:val="0"/>
        <w:spacing w:line="276" w:lineRule="auto"/>
        <w:jc w:val="both"/>
        <w:rPr>
          <w:rFonts w:ascii="Arial" w:eastAsia="Arial" w:hAnsi="Arial" w:cs="Arial"/>
          <w:color w:val="auto"/>
          <w:sz w:val="22"/>
          <w:szCs w:val="22"/>
        </w:rPr>
      </w:pPr>
      <w:r w:rsidRPr="007460AA">
        <w:rPr>
          <w:rFonts w:ascii="Arial" w:eastAsia="Arial" w:hAnsi="Arial" w:cs="Arial"/>
          <w:b/>
          <w:color w:val="auto"/>
          <w:sz w:val="22"/>
          <w:szCs w:val="22"/>
        </w:rPr>
        <w:t xml:space="preserve">Artículo primero. </w:t>
      </w:r>
      <w:r w:rsidRPr="007460AA">
        <w:rPr>
          <w:rFonts w:ascii="Arial" w:eastAsia="Arial" w:hAnsi="Arial" w:cs="Arial"/>
          <w:color w:val="auto"/>
          <w:sz w:val="22"/>
          <w:szCs w:val="22"/>
        </w:rPr>
        <w:t xml:space="preserve">Se aprueban las leyes de ingresos de los municipios de: </w:t>
      </w:r>
      <w:r w:rsidRPr="007460AA">
        <w:rPr>
          <w:rFonts w:ascii="Arial" w:eastAsia="Arial" w:hAnsi="Arial" w:cs="Arial"/>
          <w:b/>
          <w:color w:val="auto"/>
          <w:sz w:val="22"/>
          <w:szCs w:val="22"/>
        </w:rPr>
        <w:t xml:space="preserve">1.- Abalá, 2.- Acanceh, 3.- Akil, 4.- Bokobá, 5.- </w:t>
      </w:r>
      <w:proofErr w:type="spellStart"/>
      <w:r w:rsidRPr="007460AA">
        <w:rPr>
          <w:rFonts w:ascii="Arial" w:eastAsia="Arial" w:hAnsi="Arial" w:cs="Arial"/>
          <w:b/>
          <w:color w:val="auto"/>
          <w:sz w:val="22"/>
          <w:szCs w:val="22"/>
        </w:rPr>
        <w:t>Calotmul</w:t>
      </w:r>
      <w:proofErr w:type="spellEnd"/>
      <w:r w:rsidRPr="007460AA">
        <w:rPr>
          <w:rFonts w:ascii="Arial" w:eastAsia="Arial" w:hAnsi="Arial" w:cs="Arial"/>
          <w:b/>
          <w:color w:val="auto"/>
          <w:sz w:val="22"/>
          <w:szCs w:val="22"/>
        </w:rPr>
        <w:t xml:space="preserve">, 6.- </w:t>
      </w:r>
      <w:proofErr w:type="spellStart"/>
      <w:r w:rsidRPr="007460AA">
        <w:rPr>
          <w:rFonts w:ascii="Arial" w:eastAsia="Arial" w:hAnsi="Arial" w:cs="Arial"/>
          <w:b/>
          <w:color w:val="auto"/>
          <w:sz w:val="22"/>
          <w:szCs w:val="22"/>
        </w:rPr>
        <w:t>Cantamayec</w:t>
      </w:r>
      <w:proofErr w:type="spellEnd"/>
      <w:r w:rsidRPr="007460AA">
        <w:rPr>
          <w:rFonts w:ascii="Arial" w:eastAsia="Arial" w:hAnsi="Arial" w:cs="Arial"/>
          <w:b/>
          <w:color w:val="auto"/>
          <w:sz w:val="22"/>
          <w:szCs w:val="22"/>
        </w:rPr>
        <w:t xml:space="preserve">, 7.- Cenotillo, 8.- </w:t>
      </w:r>
      <w:proofErr w:type="spellStart"/>
      <w:r w:rsidRPr="007460AA">
        <w:rPr>
          <w:rFonts w:ascii="Arial" w:eastAsia="Arial" w:hAnsi="Arial" w:cs="Arial"/>
          <w:b/>
          <w:color w:val="auto"/>
          <w:sz w:val="22"/>
          <w:szCs w:val="22"/>
        </w:rPr>
        <w:t>Cuncunul</w:t>
      </w:r>
      <w:proofErr w:type="spellEnd"/>
      <w:r w:rsidRPr="007460AA">
        <w:rPr>
          <w:rFonts w:ascii="Arial" w:eastAsia="Arial" w:hAnsi="Arial" w:cs="Arial"/>
          <w:b/>
          <w:color w:val="auto"/>
          <w:sz w:val="22"/>
          <w:szCs w:val="22"/>
        </w:rPr>
        <w:t xml:space="preserve">, 9.- </w:t>
      </w:r>
      <w:proofErr w:type="spellStart"/>
      <w:r w:rsidRPr="007460AA">
        <w:rPr>
          <w:rFonts w:ascii="Arial" w:eastAsia="Arial" w:hAnsi="Arial" w:cs="Arial"/>
          <w:b/>
          <w:color w:val="auto"/>
          <w:sz w:val="22"/>
          <w:szCs w:val="22"/>
        </w:rPr>
        <w:t>Cuzamá</w:t>
      </w:r>
      <w:proofErr w:type="spellEnd"/>
      <w:r w:rsidRPr="007460AA">
        <w:rPr>
          <w:rFonts w:ascii="Arial" w:eastAsia="Arial" w:hAnsi="Arial" w:cs="Arial"/>
          <w:b/>
          <w:color w:val="auto"/>
          <w:sz w:val="22"/>
          <w:szCs w:val="22"/>
        </w:rPr>
        <w:t xml:space="preserve">, 10.- </w:t>
      </w:r>
      <w:proofErr w:type="spellStart"/>
      <w:r w:rsidRPr="007460AA">
        <w:rPr>
          <w:rFonts w:ascii="Arial" w:eastAsia="Arial" w:hAnsi="Arial" w:cs="Arial"/>
          <w:b/>
          <w:color w:val="auto"/>
          <w:sz w:val="22"/>
          <w:szCs w:val="22"/>
        </w:rPr>
        <w:t>Chacsinkín</w:t>
      </w:r>
      <w:proofErr w:type="spellEnd"/>
      <w:r w:rsidRPr="007460AA">
        <w:rPr>
          <w:rFonts w:ascii="Arial" w:eastAsia="Arial" w:hAnsi="Arial" w:cs="Arial"/>
          <w:b/>
          <w:color w:val="auto"/>
          <w:sz w:val="22"/>
          <w:szCs w:val="22"/>
        </w:rPr>
        <w:t xml:space="preserve">, 11.- </w:t>
      </w:r>
      <w:proofErr w:type="spellStart"/>
      <w:r w:rsidRPr="007460AA">
        <w:rPr>
          <w:rFonts w:ascii="Arial" w:eastAsia="Arial" w:hAnsi="Arial" w:cs="Arial"/>
          <w:b/>
          <w:color w:val="auto"/>
          <w:sz w:val="22"/>
          <w:szCs w:val="22"/>
        </w:rPr>
        <w:t>Chapab</w:t>
      </w:r>
      <w:proofErr w:type="spellEnd"/>
      <w:r w:rsidRPr="007460AA">
        <w:rPr>
          <w:rFonts w:ascii="Arial" w:eastAsia="Arial" w:hAnsi="Arial" w:cs="Arial"/>
          <w:b/>
          <w:color w:val="auto"/>
          <w:sz w:val="22"/>
          <w:szCs w:val="22"/>
        </w:rPr>
        <w:t xml:space="preserve">, 12.- </w:t>
      </w:r>
      <w:proofErr w:type="spellStart"/>
      <w:r w:rsidRPr="007460AA">
        <w:rPr>
          <w:rFonts w:ascii="Arial" w:eastAsia="Arial" w:hAnsi="Arial" w:cs="Arial"/>
          <w:b/>
          <w:color w:val="auto"/>
          <w:sz w:val="22"/>
          <w:szCs w:val="22"/>
        </w:rPr>
        <w:t>Chikindzonot</w:t>
      </w:r>
      <w:proofErr w:type="spellEnd"/>
      <w:r w:rsidRPr="007460AA">
        <w:rPr>
          <w:rFonts w:ascii="Arial" w:eastAsia="Arial" w:hAnsi="Arial" w:cs="Arial"/>
          <w:b/>
          <w:color w:val="auto"/>
          <w:sz w:val="22"/>
          <w:szCs w:val="22"/>
        </w:rPr>
        <w:t xml:space="preserve">, 13.- Chumayel, 14.- Dzan, 15.- Dzilam De Bravo, 16.- </w:t>
      </w:r>
      <w:proofErr w:type="spellStart"/>
      <w:r w:rsidRPr="007460AA">
        <w:rPr>
          <w:rFonts w:ascii="Arial" w:eastAsia="Arial" w:hAnsi="Arial" w:cs="Arial"/>
          <w:b/>
          <w:color w:val="auto"/>
          <w:sz w:val="22"/>
          <w:szCs w:val="22"/>
        </w:rPr>
        <w:t>Dzitás</w:t>
      </w:r>
      <w:proofErr w:type="spellEnd"/>
      <w:r w:rsidRPr="007460AA">
        <w:rPr>
          <w:rFonts w:ascii="Arial" w:eastAsia="Arial" w:hAnsi="Arial" w:cs="Arial"/>
          <w:b/>
          <w:color w:val="auto"/>
          <w:sz w:val="22"/>
          <w:szCs w:val="22"/>
        </w:rPr>
        <w:t xml:space="preserve">, 17.- </w:t>
      </w:r>
      <w:proofErr w:type="spellStart"/>
      <w:r w:rsidRPr="007460AA">
        <w:rPr>
          <w:rFonts w:ascii="Arial" w:eastAsia="Arial" w:hAnsi="Arial" w:cs="Arial"/>
          <w:b/>
          <w:color w:val="auto"/>
          <w:sz w:val="22"/>
          <w:szCs w:val="22"/>
        </w:rPr>
        <w:t>Dzoncauich</w:t>
      </w:r>
      <w:proofErr w:type="spellEnd"/>
      <w:r w:rsidRPr="007460AA">
        <w:rPr>
          <w:rFonts w:ascii="Arial" w:eastAsia="Arial" w:hAnsi="Arial" w:cs="Arial"/>
          <w:b/>
          <w:color w:val="auto"/>
          <w:sz w:val="22"/>
          <w:szCs w:val="22"/>
        </w:rPr>
        <w:t xml:space="preserve">, 18.- Espita, 19.- Hocabá, 20.- Hoctún, 21.- Homún, 22.- </w:t>
      </w:r>
      <w:proofErr w:type="spellStart"/>
      <w:r w:rsidRPr="007460AA">
        <w:rPr>
          <w:rFonts w:ascii="Arial" w:eastAsia="Arial" w:hAnsi="Arial" w:cs="Arial"/>
          <w:b/>
          <w:color w:val="auto"/>
          <w:sz w:val="22"/>
          <w:szCs w:val="22"/>
        </w:rPr>
        <w:t>Huhí</w:t>
      </w:r>
      <w:proofErr w:type="spellEnd"/>
      <w:r w:rsidRPr="007460AA">
        <w:rPr>
          <w:rFonts w:ascii="Arial" w:eastAsia="Arial" w:hAnsi="Arial" w:cs="Arial"/>
          <w:b/>
          <w:color w:val="auto"/>
          <w:sz w:val="22"/>
          <w:szCs w:val="22"/>
        </w:rPr>
        <w:t xml:space="preserve">, 23.- Kaua, 24.- Mama, 25.- Maxcanú, 26.- Mayapán, 27.- Muna, 28.- </w:t>
      </w:r>
      <w:proofErr w:type="spellStart"/>
      <w:r w:rsidRPr="007460AA">
        <w:rPr>
          <w:rFonts w:ascii="Arial" w:eastAsia="Arial" w:hAnsi="Arial" w:cs="Arial"/>
          <w:b/>
          <w:color w:val="auto"/>
          <w:sz w:val="22"/>
          <w:szCs w:val="22"/>
        </w:rPr>
        <w:t>Opichén</w:t>
      </w:r>
      <w:proofErr w:type="spellEnd"/>
      <w:r w:rsidRPr="007460AA">
        <w:rPr>
          <w:rFonts w:ascii="Arial" w:eastAsia="Arial" w:hAnsi="Arial" w:cs="Arial"/>
          <w:b/>
          <w:color w:val="auto"/>
          <w:sz w:val="22"/>
          <w:szCs w:val="22"/>
        </w:rPr>
        <w:t xml:space="preserve">, 29.- Panabá, 30.- Quintana Roo, 31.- Río Lagartos, 32.- </w:t>
      </w:r>
      <w:proofErr w:type="spellStart"/>
      <w:r w:rsidRPr="007460AA">
        <w:rPr>
          <w:rFonts w:ascii="Arial" w:eastAsia="Arial" w:hAnsi="Arial" w:cs="Arial"/>
          <w:b/>
          <w:color w:val="auto"/>
          <w:sz w:val="22"/>
          <w:szCs w:val="22"/>
        </w:rPr>
        <w:t>Sanahcat</w:t>
      </w:r>
      <w:proofErr w:type="spellEnd"/>
      <w:r w:rsidRPr="007460AA">
        <w:rPr>
          <w:rFonts w:ascii="Arial" w:eastAsia="Arial" w:hAnsi="Arial" w:cs="Arial"/>
          <w:b/>
          <w:color w:val="auto"/>
          <w:sz w:val="22"/>
          <w:szCs w:val="22"/>
        </w:rPr>
        <w:t xml:space="preserve">, 33.- San Felipe, 34.- Santa Elena, 35.- Sotuta, 36.- </w:t>
      </w:r>
      <w:proofErr w:type="spellStart"/>
      <w:r w:rsidRPr="007460AA">
        <w:rPr>
          <w:rFonts w:ascii="Arial" w:eastAsia="Arial" w:hAnsi="Arial" w:cs="Arial"/>
          <w:b/>
          <w:color w:val="auto"/>
          <w:sz w:val="22"/>
          <w:szCs w:val="22"/>
        </w:rPr>
        <w:t>Sudzal</w:t>
      </w:r>
      <w:proofErr w:type="spellEnd"/>
      <w:r w:rsidRPr="007460AA">
        <w:rPr>
          <w:rFonts w:ascii="Arial" w:eastAsia="Arial" w:hAnsi="Arial" w:cs="Arial"/>
          <w:b/>
          <w:color w:val="auto"/>
          <w:sz w:val="22"/>
          <w:szCs w:val="22"/>
        </w:rPr>
        <w:t xml:space="preserve">, 37.- Suma De Hidalgo, 38.- Tahmek, 39.- Teabo, 40.- </w:t>
      </w:r>
      <w:proofErr w:type="spellStart"/>
      <w:r w:rsidRPr="007460AA">
        <w:rPr>
          <w:rFonts w:ascii="Arial" w:eastAsia="Arial" w:hAnsi="Arial" w:cs="Arial"/>
          <w:b/>
          <w:color w:val="auto"/>
          <w:sz w:val="22"/>
          <w:szCs w:val="22"/>
        </w:rPr>
        <w:t>Tecoh</w:t>
      </w:r>
      <w:proofErr w:type="spellEnd"/>
      <w:r w:rsidRPr="007460AA">
        <w:rPr>
          <w:rFonts w:ascii="Arial" w:eastAsia="Arial" w:hAnsi="Arial" w:cs="Arial"/>
          <w:b/>
          <w:color w:val="auto"/>
          <w:sz w:val="22"/>
          <w:szCs w:val="22"/>
        </w:rPr>
        <w:t xml:space="preserve">, 41.- Tekal De Venegas, 42.- Tekit, 43.- Tekom, 44.- </w:t>
      </w:r>
      <w:proofErr w:type="spellStart"/>
      <w:r w:rsidRPr="007460AA">
        <w:rPr>
          <w:rFonts w:ascii="Arial" w:eastAsia="Arial" w:hAnsi="Arial" w:cs="Arial"/>
          <w:b/>
          <w:color w:val="auto"/>
          <w:sz w:val="22"/>
          <w:szCs w:val="22"/>
        </w:rPr>
        <w:t>Temax</w:t>
      </w:r>
      <w:proofErr w:type="spellEnd"/>
      <w:r w:rsidRPr="007460AA">
        <w:rPr>
          <w:rFonts w:ascii="Arial" w:eastAsia="Arial" w:hAnsi="Arial" w:cs="Arial"/>
          <w:b/>
          <w:color w:val="auto"/>
          <w:sz w:val="22"/>
          <w:szCs w:val="22"/>
        </w:rPr>
        <w:t xml:space="preserve">, 45.- Temozón, 46.- </w:t>
      </w:r>
      <w:proofErr w:type="spellStart"/>
      <w:r w:rsidRPr="007460AA">
        <w:rPr>
          <w:rFonts w:ascii="Arial" w:eastAsia="Arial" w:hAnsi="Arial" w:cs="Arial"/>
          <w:b/>
          <w:color w:val="auto"/>
          <w:sz w:val="22"/>
          <w:szCs w:val="22"/>
        </w:rPr>
        <w:t>Tepakán</w:t>
      </w:r>
      <w:proofErr w:type="spellEnd"/>
      <w:r w:rsidRPr="007460AA">
        <w:rPr>
          <w:rFonts w:ascii="Arial" w:eastAsia="Arial" w:hAnsi="Arial" w:cs="Arial"/>
          <w:b/>
          <w:color w:val="auto"/>
          <w:sz w:val="22"/>
          <w:szCs w:val="22"/>
        </w:rPr>
        <w:t xml:space="preserve">, 47.- </w:t>
      </w:r>
      <w:proofErr w:type="spellStart"/>
      <w:r w:rsidRPr="007460AA">
        <w:rPr>
          <w:rFonts w:ascii="Arial" w:eastAsia="Arial" w:hAnsi="Arial" w:cs="Arial"/>
          <w:b/>
          <w:color w:val="auto"/>
          <w:sz w:val="22"/>
          <w:szCs w:val="22"/>
        </w:rPr>
        <w:t>Tetiz</w:t>
      </w:r>
      <w:proofErr w:type="spellEnd"/>
      <w:r w:rsidRPr="007460AA">
        <w:rPr>
          <w:rFonts w:ascii="Arial" w:eastAsia="Arial" w:hAnsi="Arial" w:cs="Arial"/>
          <w:b/>
          <w:color w:val="auto"/>
          <w:sz w:val="22"/>
          <w:szCs w:val="22"/>
        </w:rPr>
        <w:t xml:space="preserve">, 48.- Teya, 49.- </w:t>
      </w:r>
      <w:proofErr w:type="spellStart"/>
      <w:r w:rsidRPr="007460AA">
        <w:rPr>
          <w:rFonts w:ascii="Arial" w:eastAsia="Arial" w:hAnsi="Arial" w:cs="Arial"/>
          <w:b/>
          <w:color w:val="auto"/>
          <w:sz w:val="22"/>
          <w:szCs w:val="22"/>
        </w:rPr>
        <w:t>Tixcacalcupul</w:t>
      </w:r>
      <w:proofErr w:type="spellEnd"/>
      <w:r w:rsidRPr="007460AA">
        <w:rPr>
          <w:rFonts w:ascii="Arial" w:eastAsia="Arial" w:hAnsi="Arial" w:cs="Arial"/>
          <w:b/>
          <w:color w:val="auto"/>
          <w:sz w:val="22"/>
          <w:szCs w:val="22"/>
        </w:rPr>
        <w:t xml:space="preserve">, 50.- </w:t>
      </w:r>
      <w:proofErr w:type="spellStart"/>
      <w:r w:rsidRPr="007460AA">
        <w:rPr>
          <w:rFonts w:ascii="Arial" w:eastAsia="Arial" w:hAnsi="Arial" w:cs="Arial"/>
          <w:b/>
          <w:color w:val="auto"/>
          <w:sz w:val="22"/>
          <w:szCs w:val="22"/>
        </w:rPr>
        <w:t>Tixmehuac</w:t>
      </w:r>
      <w:proofErr w:type="spellEnd"/>
      <w:r w:rsidRPr="007460AA">
        <w:rPr>
          <w:rFonts w:ascii="Arial" w:eastAsia="Arial" w:hAnsi="Arial" w:cs="Arial"/>
          <w:b/>
          <w:color w:val="auto"/>
          <w:sz w:val="22"/>
          <w:szCs w:val="22"/>
        </w:rPr>
        <w:t xml:space="preserve">, 51.- </w:t>
      </w:r>
      <w:proofErr w:type="spellStart"/>
      <w:r w:rsidRPr="007460AA">
        <w:rPr>
          <w:rFonts w:ascii="Arial" w:eastAsia="Arial" w:hAnsi="Arial" w:cs="Arial"/>
          <w:b/>
          <w:color w:val="auto"/>
          <w:sz w:val="22"/>
          <w:szCs w:val="22"/>
        </w:rPr>
        <w:t>Tixpéual</w:t>
      </w:r>
      <w:proofErr w:type="spellEnd"/>
      <w:r w:rsidRPr="007460AA">
        <w:rPr>
          <w:rFonts w:ascii="Arial" w:eastAsia="Arial" w:hAnsi="Arial" w:cs="Arial"/>
          <w:b/>
          <w:color w:val="auto"/>
          <w:sz w:val="22"/>
          <w:szCs w:val="22"/>
        </w:rPr>
        <w:t xml:space="preserve">, 52.- </w:t>
      </w:r>
      <w:proofErr w:type="spellStart"/>
      <w:r w:rsidRPr="007460AA">
        <w:rPr>
          <w:rFonts w:ascii="Arial" w:eastAsia="Arial" w:hAnsi="Arial" w:cs="Arial"/>
          <w:b/>
          <w:color w:val="auto"/>
          <w:sz w:val="22"/>
          <w:szCs w:val="22"/>
        </w:rPr>
        <w:t>Tunkás</w:t>
      </w:r>
      <w:proofErr w:type="spellEnd"/>
      <w:r w:rsidRPr="007460AA">
        <w:rPr>
          <w:rFonts w:ascii="Arial" w:eastAsia="Arial" w:hAnsi="Arial" w:cs="Arial"/>
          <w:b/>
          <w:color w:val="auto"/>
          <w:sz w:val="22"/>
          <w:szCs w:val="22"/>
        </w:rPr>
        <w:t xml:space="preserve">, 53.- Tzucacab, 54.- </w:t>
      </w:r>
      <w:proofErr w:type="spellStart"/>
      <w:r w:rsidRPr="007460AA">
        <w:rPr>
          <w:rFonts w:ascii="Arial" w:eastAsia="Arial" w:hAnsi="Arial" w:cs="Arial"/>
          <w:b/>
          <w:color w:val="auto"/>
          <w:sz w:val="22"/>
          <w:szCs w:val="22"/>
        </w:rPr>
        <w:t>Xocchel</w:t>
      </w:r>
      <w:proofErr w:type="spellEnd"/>
      <w:r w:rsidRPr="007460AA">
        <w:rPr>
          <w:rFonts w:ascii="Arial" w:eastAsia="Arial" w:hAnsi="Arial" w:cs="Arial"/>
          <w:color w:val="auto"/>
          <w:sz w:val="22"/>
          <w:szCs w:val="22"/>
          <w:lang w:eastAsia="es-ES_tradnl"/>
        </w:rPr>
        <w:t xml:space="preserve">, </w:t>
      </w:r>
      <w:r w:rsidRPr="007460AA">
        <w:rPr>
          <w:rFonts w:ascii="Arial" w:eastAsia="Arial" w:hAnsi="Arial" w:cs="Arial"/>
          <w:color w:val="auto"/>
          <w:sz w:val="22"/>
          <w:szCs w:val="22"/>
        </w:rPr>
        <w:t>todos del Estado de Yucatán, para el Ejercicio Fiscal 2026.</w:t>
      </w:r>
    </w:p>
    <w:p w14:paraId="48EF723D" w14:textId="77777777" w:rsidR="007460AA" w:rsidRPr="007460AA" w:rsidRDefault="007460AA" w:rsidP="007460AA">
      <w:pPr>
        <w:spacing w:line="360" w:lineRule="auto"/>
        <w:jc w:val="both"/>
        <w:rPr>
          <w:rFonts w:ascii="Arial" w:eastAsia="Arial" w:hAnsi="Arial" w:cs="Arial"/>
          <w:b/>
          <w:color w:val="auto"/>
          <w:sz w:val="22"/>
          <w:szCs w:val="22"/>
          <w:lang w:eastAsia="en-US"/>
        </w:rPr>
      </w:pPr>
    </w:p>
    <w:p w14:paraId="5CE73905" w14:textId="50188A68" w:rsidR="00C676DD" w:rsidRDefault="007460AA"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r w:rsidRPr="007460AA">
        <w:rPr>
          <w:rFonts w:ascii="Arial" w:eastAsia="Arial" w:hAnsi="Arial" w:cs="Arial"/>
          <w:b/>
          <w:color w:val="auto"/>
          <w:sz w:val="22"/>
          <w:szCs w:val="22"/>
        </w:rPr>
        <w:t>Artículo segundo.</w:t>
      </w:r>
      <w:r w:rsidRPr="007460AA">
        <w:rPr>
          <w:rFonts w:ascii="Arial" w:eastAsia="Arial" w:hAnsi="Arial" w:cs="Arial"/>
          <w:color w:val="auto"/>
          <w:sz w:val="22"/>
          <w:szCs w:val="22"/>
        </w:rPr>
        <w:t xml:space="preserve"> Las leyes de ingresos a que se refiere el artículo anterior se describen en cada una de las fracciones siguientes:</w:t>
      </w:r>
    </w:p>
    <w:p w14:paraId="230DFE77" w14:textId="77777777" w:rsidR="007460AA" w:rsidRDefault="007460AA" w:rsidP="007460AA">
      <w:pPr>
        <w:tabs>
          <w:tab w:val="left" w:pos="8280"/>
        </w:tabs>
        <w:autoSpaceDE w:val="0"/>
        <w:autoSpaceDN w:val="0"/>
        <w:adjustRightInd w:val="0"/>
        <w:spacing w:line="276" w:lineRule="auto"/>
        <w:ind w:right="-50"/>
        <w:jc w:val="both"/>
        <w:rPr>
          <w:rFonts w:ascii="Arial" w:eastAsia="Arial" w:hAnsi="Arial" w:cs="Arial"/>
          <w:color w:val="auto"/>
          <w:sz w:val="22"/>
          <w:szCs w:val="22"/>
        </w:rPr>
      </w:pPr>
    </w:p>
    <w:p w14:paraId="701F34A6" w14:textId="3B350061" w:rsidR="00771B62" w:rsidRDefault="00771B62" w:rsidP="00771B62">
      <w:pPr>
        <w:spacing w:line="360" w:lineRule="auto"/>
        <w:jc w:val="both"/>
        <w:rPr>
          <w:rFonts w:ascii="Arial" w:hAnsi="Arial"/>
          <w:b/>
          <w:sz w:val="20"/>
        </w:rPr>
      </w:pPr>
      <w:r>
        <w:rPr>
          <w:rFonts w:ascii="Arial" w:hAnsi="Arial"/>
          <w:b/>
          <w:sz w:val="20"/>
        </w:rPr>
        <w:t xml:space="preserve">XXVII.- </w:t>
      </w:r>
      <w:r w:rsidRPr="00DB3DEE">
        <w:rPr>
          <w:rFonts w:ascii="Arial" w:hAnsi="Arial"/>
          <w:b/>
          <w:sz w:val="20"/>
        </w:rPr>
        <w:t>LEY DE INGRESOS DEL MUNICIPIO DE MUNA</w:t>
      </w:r>
      <w:r>
        <w:rPr>
          <w:rFonts w:ascii="Arial" w:hAnsi="Arial"/>
          <w:b/>
          <w:sz w:val="20"/>
        </w:rPr>
        <w:t>,</w:t>
      </w:r>
      <w:r w:rsidRPr="00DB3DEE">
        <w:rPr>
          <w:rFonts w:ascii="Arial" w:hAnsi="Arial"/>
          <w:b/>
          <w:sz w:val="20"/>
        </w:rPr>
        <w:t xml:space="preserve"> YUCATÁN, PARA EL EJERCICIO FISCAL 2026:</w:t>
      </w:r>
    </w:p>
    <w:p w14:paraId="1F6389B2" w14:textId="77777777" w:rsidR="00771B62" w:rsidRPr="00DB3DEE" w:rsidRDefault="00771B62" w:rsidP="00771B62">
      <w:pPr>
        <w:spacing w:line="360" w:lineRule="auto"/>
        <w:jc w:val="both"/>
        <w:rPr>
          <w:rFonts w:ascii="Arial" w:hAnsi="Arial"/>
          <w:b/>
          <w:sz w:val="20"/>
        </w:rPr>
      </w:pPr>
    </w:p>
    <w:p w14:paraId="7833A88E" w14:textId="77777777" w:rsidR="00771B62" w:rsidRDefault="00771B62" w:rsidP="00771B62">
      <w:pPr>
        <w:spacing w:line="360" w:lineRule="auto"/>
        <w:jc w:val="center"/>
        <w:rPr>
          <w:rFonts w:ascii="Arial" w:hAnsi="Arial"/>
          <w:b/>
          <w:sz w:val="20"/>
        </w:rPr>
      </w:pPr>
      <w:r w:rsidRPr="00DB3DEE">
        <w:rPr>
          <w:rFonts w:ascii="Arial" w:hAnsi="Arial"/>
          <w:b/>
          <w:sz w:val="20"/>
        </w:rPr>
        <w:t xml:space="preserve">TÍTULO PRIMERO </w:t>
      </w:r>
    </w:p>
    <w:p w14:paraId="70D65149" w14:textId="77777777" w:rsidR="00771B62" w:rsidRPr="00DB3DEE" w:rsidRDefault="00771B62" w:rsidP="00771B62">
      <w:pPr>
        <w:spacing w:line="360" w:lineRule="auto"/>
        <w:jc w:val="center"/>
        <w:rPr>
          <w:rFonts w:ascii="Arial" w:hAnsi="Arial"/>
          <w:b/>
          <w:sz w:val="20"/>
        </w:rPr>
      </w:pPr>
      <w:r w:rsidRPr="00DB3DEE">
        <w:rPr>
          <w:rFonts w:ascii="Arial" w:hAnsi="Arial"/>
          <w:b/>
          <w:sz w:val="20"/>
        </w:rPr>
        <w:t>DISPOSICIONES GENERALES</w:t>
      </w:r>
    </w:p>
    <w:p w14:paraId="68F9478A" w14:textId="77777777" w:rsidR="00771B62" w:rsidRPr="00DB3DEE" w:rsidRDefault="00771B62" w:rsidP="00771B62">
      <w:pPr>
        <w:pStyle w:val="Textoindependiente"/>
        <w:spacing w:line="360" w:lineRule="auto"/>
        <w:rPr>
          <w:rFonts w:ascii="Arial" w:hAnsi="Arial"/>
          <w:b/>
          <w:sz w:val="20"/>
        </w:rPr>
      </w:pPr>
    </w:p>
    <w:p w14:paraId="3E3A7A3C" w14:textId="77777777" w:rsidR="00771B62" w:rsidRPr="00DB3DEE" w:rsidRDefault="00771B62" w:rsidP="00771B62">
      <w:pPr>
        <w:spacing w:line="360" w:lineRule="auto"/>
        <w:jc w:val="center"/>
        <w:rPr>
          <w:rFonts w:ascii="Arial" w:hAnsi="Arial"/>
          <w:b/>
          <w:sz w:val="20"/>
        </w:rPr>
      </w:pPr>
      <w:r w:rsidRPr="00DB3DEE">
        <w:rPr>
          <w:rFonts w:ascii="Arial" w:hAnsi="Arial"/>
          <w:b/>
          <w:sz w:val="20"/>
        </w:rPr>
        <w:t>CAPÍTULO UNICO</w:t>
      </w:r>
    </w:p>
    <w:p w14:paraId="6470285C" w14:textId="77777777" w:rsidR="00771B62" w:rsidRPr="00DB3DEE" w:rsidRDefault="00771B62" w:rsidP="00771B62">
      <w:pPr>
        <w:pStyle w:val="Ttulo2"/>
        <w:rPr>
          <w:sz w:val="20"/>
        </w:rPr>
      </w:pPr>
      <w:r w:rsidRPr="00DB3DEE">
        <w:rPr>
          <w:sz w:val="20"/>
        </w:rPr>
        <w:t>De la Naturaleza y el Objeto de la Ley</w:t>
      </w:r>
    </w:p>
    <w:p w14:paraId="3DC94616" w14:textId="77777777" w:rsidR="00771B62" w:rsidRPr="00DB3DEE" w:rsidRDefault="00771B62" w:rsidP="00771B62">
      <w:pPr>
        <w:pStyle w:val="Textoindependiente"/>
        <w:spacing w:line="360" w:lineRule="auto"/>
        <w:rPr>
          <w:rFonts w:ascii="Arial" w:hAnsi="Arial"/>
          <w:b/>
          <w:sz w:val="20"/>
        </w:rPr>
      </w:pPr>
    </w:p>
    <w:p w14:paraId="6D928CB6"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1.- </w:t>
      </w:r>
      <w:r w:rsidRPr="00DB3DEE">
        <w:rPr>
          <w:rFonts w:ascii="Arial" w:hAnsi="Arial"/>
          <w:sz w:val="20"/>
        </w:rPr>
        <w:t>La presente Ley es de orden público y de interés social, y tiene por objeto establecer los ingresos que percibirá la Hacienda Pública del Municipio de Muna, mediante las tasas, tarifas, cuotas contenidas en la misma, en la Ley de Hacienda del Municipio de Muna, Yucatán, y las demás leyes fiscales de carácter Local y Federal.</w:t>
      </w:r>
    </w:p>
    <w:p w14:paraId="2A2D1057" w14:textId="77777777" w:rsidR="00771B62" w:rsidRPr="00DB3DEE" w:rsidRDefault="00771B62" w:rsidP="00771B62">
      <w:pPr>
        <w:pStyle w:val="Textoindependiente"/>
        <w:spacing w:line="360" w:lineRule="auto"/>
        <w:rPr>
          <w:rFonts w:ascii="Arial" w:hAnsi="Arial"/>
          <w:sz w:val="20"/>
        </w:rPr>
      </w:pPr>
    </w:p>
    <w:p w14:paraId="18C8A35F" w14:textId="48A62630"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lastRenderedPageBreak/>
        <w:t xml:space="preserve">Artículo 2.- </w:t>
      </w:r>
      <w:r w:rsidRPr="00DB3DEE">
        <w:rPr>
          <w:rFonts w:ascii="Arial" w:hAnsi="Arial"/>
          <w:sz w:val="20"/>
        </w:rPr>
        <w:t>Los ingresos a que se refiere el artículo anterior, serán los que provengan de la recaudación de impuestos, derechos, contribuciones de mejoras, productos, aprovechamientos, participaciones y aportaciones estatales e ingresos extraordinarios y dispondrá de los mismos para cubrir los gastos de su administración, servicios públicos, obras y demás obligaciones a su cargo de conformidad al Presupuesto de Egresos del Municipio de Muna, Yucatán, así como en lo dispuesto en los convenios de coordinación fiscal y en las leyes en que se fundamenten.</w:t>
      </w:r>
    </w:p>
    <w:p w14:paraId="6430306D"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3.- </w:t>
      </w:r>
      <w:r w:rsidRPr="00DB3DEE">
        <w:rPr>
          <w:rFonts w:ascii="Arial" w:hAnsi="Arial"/>
          <w:sz w:val="20"/>
        </w:rPr>
        <w:t>Las personas domiciliadas dentro del Municipio de Muna, Yucatán que tuvieren bienes en su territorio o celebren actos que surtan efectos en el mismo, están obligados a contribuir para los gastos públicos de la manera que disponga la presente Ley, así como la Ley de Hacienda Municipal del Estado de Yucatán, el Código Fiscal del Estado de Yucatán y los demás ordenamientos fiscales de carácter local y federal.</w:t>
      </w:r>
    </w:p>
    <w:p w14:paraId="27BEB94A" w14:textId="77777777" w:rsidR="00771B62" w:rsidRPr="00DB3DEE" w:rsidRDefault="00771B62" w:rsidP="00771B62">
      <w:pPr>
        <w:pStyle w:val="Textoindependiente"/>
        <w:rPr>
          <w:rFonts w:ascii="Arial" w:hAnsi="Arial"/>
          <w:sz w:val="20"/>
        </w:rPr>
      </w:pPr>
    </w:p>
    <w:p w14:paraId="5AD710BE" w14:textId="2913E5F1" w:rsidR="00771B62" w:rsidRPr="00771B62" w:rsidRDefault="00771B62" w:rsidP="00771B62">
      <w:pPr>
        <w:spacing w:line="360" w:lineRule="auto"/>
        <w:jc w:val="center"/>
        <w:rPr>
          <w:rFonts w:ascii="Arial" w:hAnsi="Arial"/>
          <w:b/>
          <w:sz w:val="20"/>
        </w:rPr>
      </w:pPr>
      <w:r w:rsidRPr="00771B62">
        <w:rPr>
          <w:rFonts w:ascii="Arial" w:hAnsi="Arial"/>
          <w:b/>
          <w:sz w:val="20"/>
        </w:rPr>
        <w:t>TÍTULO SEGUNDO</w:t>
      </w:r>
    </w:p>
    <w:p w14:paraId="07AA2018" w14:textId="77777777" w:rsidR="00771B62" w:rsidRPr="00771B62" w:rsidRDefault="00771B62" w:rsidP="00771B62">
      <w:pPr>
        <w:spacing w:line="360" w:lineRule="auto"/>
        <w:jc w:val="center"/>
        <w:rPr>
          <w:rFonts w:ascii="Arial" w:hAnsi="Arial"/>
          <w:b/>
          <w:sz w:val="20"/>
        </w:rPr>
      </w:pPr>
      <w:r w:rsidRPr="00771B62">
        <w:rPr>
          <w:rFonts w:ascii="Arial" w:hAnsi="Arial"/>
          <w:b/>
          <w:sz w:val="20"/>
        </w:rPr>
        <w:t>DE LOS INGRESOS</w:t>
      </w:r>
    </w:p>
    <w:p w14:paraId="249DEEBE" w14:textId="77777777" w:rsidR="00771B62" w:rsidRPr="00DB3DEE" w:rsidRDefault="00771B62" w:rsidP="00771B62">
      <w:pPr>
        <w:spacing w:line="360" w:lineRule="auto"/>
        <w:jc w:val="center"/>
        <w:rPr>
          <w:rFonts w:ascii="Arial" w:hAnsi="Arial"/>
          <w:b/>
          <w:sz w:val="20"/>
        </w:rPr>
      </w:pPr>
    </w:p>
    <w:p w14:paraId="59DCC770" w14:textId="77777777" w:rsidR="00771B62" w:rsidRPr="00DB3DEE" w:rsidRDefault="00771B62" w:rsidP="00771B62">
      <w:pPr>
        <w:spacing w:line="360" w:lineRule="auto"/>
        <w:jc w:val="center"/>
        <w:rPr>
          <w:rFonts w:ascii="Arial" w:hAnsi="Arial"/>
          <w:b/>
          <w:sz w:val="20"/>
        </w:rPr>
      </w:pPr>
      <w:r w:rsidRPr="00DB3DEE">
        <w:rPr>
          <w:rFonts w:ascii="Arial" w:hAnsi="Arial"/>
          <w:b/>
          <w:sz w:val="20"/>
        </w:rPr>
        <w:t>CAPÍTULO UNICO</w:t>
      </w:r>
    </w:p>
    <w:p w14:paraId="05DBFA6B" w14:textId="77777777" w:rsidR="00771B62" w:rsidRPr="00DB3DEE" w:rsidRDefault="00771B62" w:rsidP="00771B62">
      <w:pPr>
        <w:pStyle w:val="Ttulo2"/>
        <w:rPr>
          <w:sz w:val="20"/>
        </w:rPr>
      </w:pPr>
      <w:r w:rsidRPr="00DB3DEE">
        <w:rPr>
          <w:sz w:val="20"/>
        </w:rPr>
        <w:t>De los Conceptos de Ingresos y su Pronóstico</w:t>
      </w:r>
    </w:p>
    <w:p w14:paraId="63228F78" w14:textId="77777777" w:rsidR="00771B62" w:rsidRPr="00DB3DEE" w:rsidRDefault="00771B62" w:rsidP="00771B62">
      <w:pPr>
        <w:pStyle w:val="Textoindependiente"/>
        <w:spacing w:line="360" w:lineRule="auto"/>
        <w:rPr>
          <w:rFonts w:ascii="Arial" w:hAnsi="Arial"/>
          <w:b/>
          <w:sz w:val="20"/>
        </w:rPr>
      </w:pPr>
    </w:p>
    <w:p w14:paraId="3FE6DC10"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4.- </w:t>
      </w:r>
      <w:r w:rsidRPr="00DB3DEE">
        <w:rPr>
          <w:rFonts w:ascii="Arial" w:hAnsi="Arial"/>
          <w:sz w:val="20"/>
        </w:rPr>
        <w:t>Los conceptos por los que la Hacienda Pública del Municipio de Muna, Yucatán, percibirá ingresos, serán los siguientes:</w:t>
      </w:r>
    </w:p>
    <w:p w14:paraId="16953A1E" w14:textId="77777777" w:rsidR="00771B62" w:rsidRPr="00DB3DEE" w:rsidRDefault="00771B62" w:rsidP="00771B62">
      <w:pPr>
        <w:pStyle w:val="Prrafodelista"/>
        <w:widowControl w:val="0"/>
        <w:numPr>
          <w:ilvl w:val="0"/>
          <w:numId w:val="101"/>
        </w:numPr>
        <w:tabs>
          <w:tab w:val="left" w:pos="426"/>
        </w:tabs>
        <w:autoSpaceDE w:val="0"/>
        <w:autoSpaceDN w:val="0"/>
        <w:spacing w:after="0" w:line="360" w:lineRule="auto"/>
        <w:ind w:left="0" w:firstLine="0"/>
        <w:contextualSpacing w:val="0"/>
        <w:rPr>
          <w:rFonts w:ascii="Arial" w:hAnsi="Arial"/>
          <w:sz w:val="20"/>
        </w:rPr>
      </w:pPr>
      <w:r w:rsidRPr="00DB3DEE">
        <w:rPr>
          <w:rFonts w:ascii="Arial" w:hAnsi="Arial"/>
          <w:sz w:val="20"/>
        </w:rPr>
        <w:t>Impuestos;</w:t>
      </w:r>
    </w:p>
    <w:p w14:paraId="75E33E60" w14:textId="77777777" w:rsidR="00771B62" w:rsidRPr="00DB3DEE" w:rsidRDefault="00771B62" w:rsidP="00771B62">
      <w:pPr>
        <w:pStyle w:val="Prrafodelista"/>
        <w:widowControl w:val="0"/>
        <w:numPr>
          <w:ilvl w:val="0"/>
          <w:numId w:val="101"/>
        </w:numPr>
        <w:tabs>
          <w:tab w:val="left" w:pos="426"/>
        </w:tabs>
        <w:autoSpaceDE w:val="0"/>
        <w:autoSpaceDN w:val="0"/>
        <w:spacing w:after="0" w:line="360" w:lineRule="auto"/>
        <w:ind w:left="0" w:firstLine="0"/>
        <w:contextualSpacing w:val="0"/>
        <w:rPr>
          <w:rFonts w:ascii="Arial" w:hAnsi="Arial"/>
          <w:sz w:val="20"/>
        </w:rPr>
      </w:pPr>
      <w:r w:rsidRPr="00DB3DEE">
        <w:rPr>
          <w:rFonts w:ascii="Arial" w:hAnsi="Arial"/>
          <w:sz w:val="20"/>
        </w:rPr>
        <w:t>Derechos;</w:t>
      </w:r>
    </w:p>
    <w:p w14:paraId="29DCF2E5" w14:textId="77777777" w:rsidR="00771B62" w:rsidRPr="00DB3DEE" w:rsidRDefault="00771B62" w:rsidP="00771B62">
      <w:pPr>
        <w:pStyle w:val="Prrafodelista"/>
        <w:widowControl w:val="0"/>
        <w:numPr>
          <w:ilvl w:val="0"/>
          <w:numId w:val="101"/>
        </w:numPr>
        <w:tabs>
          <w:tab w:val="left" w:pos="426"/>
        </w:tabs>
        <w:autoSpaceDE w:val="0"/>
        <w:autoSpaceDN w:val="0"/>
        <w:spacing w:after="0" w:line="360" w:lineRule="auto"/>
        <w:ind w:left="0" w:firstLine="0"/>
        <w:contextualSpacing w:val="0"/>
        <w:rPr>
          <w:rFonts w:ascii="Arial" w:hAnsi="Arial"/>
          <w:sz w:val="20"/>
        </w:rPr>
      </w:pPr>
      <w:r w:rsidRPr="00DB3DEE">
        <w:rPr>
          <w:rFonts w:ascii="Arial" w:hAnsi="Arial"/>
          <w:sz w:val="20"/>
        </w:rPr>
        <w:t>Contribuciones</w:t>
      </w:r>
      <w:r>
        <w:rPr>
          <w:rFonts w:ascii="Arial" w:hAnsi="Arial"/>
          <w:sz w:val="20"/>
        </w:rPr>
        <w:t xml:space="preserve"> Especiales</w:t>
      </w:r>
      <w:r w:rsidRPr="00DB3DEE">
        <w:rPr>
          <w:rFonts w:ascii="Arial" w:hAnsi="Arial"/>
          <w:sz w:val="20"/>
        </w:rPr>
        <w:t>;</w:t>
      </w:r>
    </w:p>
    <w:p w14:paraId="1C5F0526" w14:textId="77777777" w:rsidR="00771B62" w:rsidRPr="00DB3DEE" w:rsidRDefault="00771B62" w:rsidP="00771B62">
      <w:pPr>
        <w:pStyle w:val="Prrafodelista"/>
        <w:widowControl w:val="0"/>
        <w:numPr>
          <w:ilvl w:val="0"/>
          <w:numId w:val="101"/>
        </w:numPr>
        <w:tabs>
          <w:tab w:val="left" w:pos="426"/>
        </w:tabs>
        <w:autoSpaceDE w:val="0"/>
        <w:autoSpaceDN w:val="0"/>
        <w:spacing w:after="0" w:line="360" w:lineRule="auto"/>
        <w:ind w:left="0" w:firstLine="0"/>
        <w:contextualSpacing w:val="0"/>
        <w:rPr>
          <w:rFonts w:ascii="Arial" w:hAnsi="Arial"/>
          <w:sz w:val="20"/>
        </w:rPr>
      </w:pPr>
      <w:r w:rsidRPr="00DB3DEE">
        <w:rPr>
          <w:rFonts w:ascii="Arial" w:hAnsi="Arial"/>
          <w:sz w:val="20"/>
        </w:rPr>
        <w:t>Productos;</w:t>
      </w:r>
    </w:p>
    <w:p w14:paraId="04554100" w14:textId="77777777" w:rsidR="00771B62" w:rsidRPr="00DB3DEE" w:rsidRDefault="00771B62" w:rsidP="00771B62">
      <w:pPr>
        <w:pStyle w:val="Prrafodelista"/>
        <w:widowControl w:val="0"/>
        <w:numPr>
          <w:ilvl w:val="0"/>
          <w:numId w:val="101"/>
        </w:numPr>
        <w:tabs>
          <w:tab w:val="left" w:pos="426"/>
        </w:tabs>
        <w:autoSpaceDE w:val="0"/>
        <w:autoSpaceDN w:val="0"/>
        <w:spacing w:after="0" w:line="360" w:lineRule="auto"/>
        <w:ind w:left="0" w:firstLine="0"/>
        <w:contextualSpacing w:val="0"/>
        <w:rPr>
          <w:rFonts w:ascii="Arial" w:hAnsi="Arial"/>
          <w:sz w:val="20"/>
        </w:rPr>
      </w:pPr>
      <w:r w:rsidRPr="00DB3DEE">
        <w:rPr>
          <w:rFonts w:ascii="Arial" w:hAnsi="Arial"/>
          <w:sz w:val="20"/>
        </w:rPr>
        <w:t>Aprovechamientos;</w:t>
      </w:r>
    </w:p>
    <w:p w14:paraId="55AB4755" w14:textId="77777777" w:rsidR="00771B62" w:rsidRPr="00DB3DEE" w:rsidRDefault="00771B62" w:rsidP="00771B62">
      <w:pPr>
        <w:pStyle w:val="Prrafodelista"/>
        <w:widowControl w:val="0"/>
        <w:numPr>
          <w:ilvl w:val="0"/>
          <w:numId w:val="101"/>
        </w:numPr>
        <w:tabs>
          <w:tab w:val="left" w:pos="426"/>
        </w:tabs>
        <w:autoSpaceDE w:val="0"/>
        <w:autoSpaceDN w:val="0"/>
        <w:spacing w:after="0" w:line="360" w:lineRule="auto"/>
        <w:ind w:left="0" w:firstLine="0"/>
        <w:contextualSpacing w:val="0"/>
        <w:rPr>
          <w:rFonts w:ascii="Arial" w:hAnsi="Arial"/>
          <w:sz w:val="20"/>
        </w:rPr>
      </w:pPr>
      <w:r w:rsidRPr="00DB3DEE">
        <w:rPr>
          <w:rFonts w:ascii="Arial" w:hAnsi="Arial"/>
          <w:sz w:val="20"/>
        </w:rPr>
        <w:t>Participaciones Federales y Estatales;</w:t>
      </w:r>
    </w:p>
    <w:p w14:paraId="26DC79C6" w14:textId="77777777" w:rsidR="00771B62" w:rsidRPr="00DB3DEE" w:rsidRDefault="00771B62" w:rsidP="00771B62">
      <w:pPr>
        <w:pStyle w:val="Prrafodelista"/>
        <w:widowControl w:val="0"/>
        <w:numPr>
          <w:ilvl w:val="0"/>
          <w:numId w:val="101"/>
        </w:numPr>
        <w:tabs>
          <w:tab w:val="left" w:pos="426"/>
        </w:tabs>
        <w:autoSpaceDE w:val="0"/>
        <w:autoSpaceDN w:val="0"/>
        <w:spacing w:after="0" w:line="360" w:lineRule="auto"/>
        <w:ind w:left="0" w:firstLine="0"/>
        <w:contextualSpacing w:val="0"/>
        <w:rPr>
          <w:rFonts w:ascii="Arial" w:hAnsi="Arial"/>
          <w:sz w:val="20"/>
        </w:rPr>
      </w:pPr>
      <w:r w:rsidRPr="00DB3DEE">
        <w:rPr>
          <w:rFonts w:ascii="Arial" w:hAnsi="Arial"/>
          <w:sz w:val="20"/>
        </w:rPr>
        <w:t>Aportaciones Federales, y</w:t>
      </w:r>
    </w:p>
    <w:p w14:paraId="73385800" w14:textId="77777777" w:rsidR="00771B62" w:rsidRPr="00DB3DEE" w:rsidRDefault="00771B62" w:rsidP="00771B62">
      <w:pPr>
        <w:pStyle w:val="Prrafodelista"/>
        <w:widowControl w:val="0"/>
        <w:numPr>
          <w:ilvl w:val="0"/>
          <w:numId w:val="101"/>
        </w:numPr>
        <w:tabs>
          <w:tab w:val="left" w:pos="426"/>
        </w:tabs>
        <w:autoSpaceDE w:val="0"/>
        <w:autoSpaceDN w:val="0"/>
        <w:spacing w:after="0" w:line="360" w:lineRule="auto"/>
        <w:ind w:left="0" w:firstLine="0"/>
        <w:contextualSpacing w:val="0"/>
        <w:jc w:val="both"/>
        <w:rPr>
          <w:rFonts w:ascii="Arial" w:hAnsi="Arial"/>
          <w:sz w:val="20"/>
        </w:rPr>
      </w:pPr>
      <w:r w:rsidRPr="00DB3DEE">
        <w:rPr>
          <w:rFonts w:ascii="Arial" w:hAnsi="Arial"/>
          <w:sz w:val="20"/>
        </w:rPr>
        <w:t>Ingresos Extraordinarios.</w:t>
      </w:r>
    </w:p>
    <w:p w14:paraId="5394E53F" w14:textId="77777777" w:rsidR="00771B62" w:rsidRPr="00DB3DEE" w:rsidRDefault="00771B62" w:rsidP="00771B62">
      <w:pPr>
        <w:pStyle w:val="Textoindependiente"/>
        <w:spacing w:line="360" w:lineRule="auto"/>
        <w:rPr>
          <w:rFonts w:ascii="Arial" w:hAnsi="Arial"/>
          <w:sz w:val="20"/>
        </w:rPr>
      </w:pPr>
    </w:p>
    <w:p w14:paraId="2844EB1B" w14:textId="22B8C9A9"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5.- </w:t>
      </w:r>
      <w:r w:rsidRPr="00DB3DEE">
        <w:rPr>
          <w:rFonts w:ascii="Arial" w:hAnsi="Arial"/>
          <w:sz w:val="20"/>
        </w:rPr>
        <w:t>Los impuestos que el municipio percibirá se clasificarán como sigue: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96"/>
        <w:gridCol w:w="1915"/>
      </w:tblGrid>
      <w:tr w:rsidR="00771B62" w:rsidRPr="00DB3DEE" w14:paraId="0C157C8F" w14:textId="77777777" w:rsidTr="00256C67">
        <w:tc>
          <w:tcPr>
            <w:tcW w:w="3949" w:type="pct"/>
            <w:shd w:val="clear" w:color="auto" w:fill="D9D9D9" w:themeFill="background1" w:themeFillShade="D9"/>
          </w:tcPr>
          <w:p w14:paraId="76FC4518"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lastRenderedPageBreak/>
              <w:t>Impuestos</w:t>
            </w:r>
          </w:p>
        </w:tc>
        <w:tc>
          <w:tcPr>
            <w:tcW w:w="1051" w:type="pct"/>
            <w:shd w:val="clear" w:color="auto" w:fill="D9D9D9" w:themeFill="background1" w:themeFillShade="D9"/>
          </w:tcPr>
          <w:p w14:paraId="46F3A533" w14:textId="77777777" w:rsidR="00771B62" w:rsidRPr="00DB3DEE" w:rsidRDefault="00771B62" w:rsidP="00256C67">
            <w:pPr>
              <w:pStyle w:val="TableParagraph"/>
              <w:spacing w:line="360" w:lineRule="auto"/>
              <w:jc w:val="right"/>
              <w:rPr>
                <w:rFonts w:ascii="Arial" w:hAnsi="Arial"/>
                <w:b/>
                <w:sz w:val="20"/>
              </w:rPr>
            </w:pPr>
            <w:r w:rsidRPr="00DB3DEE">
              <w:rPr>
                <w:rFonts w:ascii="Arial" w:hAnsi="Arial"/>
                <w:b/>
                <w:sz w:val="20"/>
              </w:rPr>
              <w:t xml:space="preserve">$ </w:t>
            </w:r>
            <w:r>
              <w:rPr>
                <w:rFonts w:ascii="Arial" w:hAnsi="Arial"/>
                <w:b/>
                <w:sz w:val="20"/>
              </w:rPr>
              <w:t xml:space="preserve">            </w:t>
            </w:r>
            <w:r w:rsidRPr="00DB3DEE">
              <w:rPr>
                <w:rFonts w:ascii="Arial" w:hAnsi="Arial"/>
                <w:b/>
                <w:sz w:val="20"/>
              </w:rPr>
              <w:t>683,000.00</w:t>
            </w:r>
          </w:p>
        </w:tc>
      </w:tr>
      <w:tr w:rsidR="00771B62" w:rsidRPr="00DB3DEE" w14:paraId="488AFC1F" w14:textId="77777777" w:rsidTr="00256C67">
        <w:tc>
          <w:tcPr>
            <w:tcW w:w="3949" w:type="pct"/>
          </w:tcPr>
          <w:p w14:paraId="2F58240F"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Impuestos sobre los ingresos</w:t>
            </w:r>
          </w:p>
        </w:tc>
        <w:tc>
          <w:tcPr>
            <w:tcW w:w="1051" w:type="pct"/>
          </w:tcPr>
          <w:p w14:paraId="636C306F" w14:textId="77777777" w:rsidR="00771B62" w:rsidRPr="00DB3DEE" w:rsidRDefault="00771B62" w:rsidP="00256C67">
            <w:pPr>
              <w:pStyle w:val="TableParagraph"/>
              <w:tabs>
                <w:tab w:val="left" w:pos="349"/>
              </w:tabs>
              <w:spacing w:line="360" w:lineRule="auto"/>
              <w:rPr>
                <w:rFonts w:ascii="Arial" w:hAnsi="Arial"/>
                <w:b/>
                <w:sz w:val="20"/>
              </w:rPr>
            </w:pPr>
            <w:r w:rsidRPr="00DB3DEE">
              <w:rPr>
                <w:rFonts w:ascii="Arial" w:hAnsi="Arial"/>
                <w:b/>
                <w:sz w:val="20"/>
              </w:rPr>
              <w:t xml:space="preserve">$ </w:t>
            </w:r>
            <w:r>
              <w:rPr>
                <w:rFonts w:ascii="Arial" w:hAnsi="Arial"/>
                <w:b/>
                <w:sz w:val="20"/>
              </w:rPr>
              <w:t xml:space="preserve">              </w:t>
            </w:r>
            <w:r w:rsidRPr="00DB3DEE">
              <w:rPr>
                <w:rFonts w:ascii="Arial" w:hAnsi="Arial"/>
                <w:b/>
                <w:sz w:val="20"/>
              </w:rPr>
              <w:t>25,000.00</w:t>
            </w:r>
          </w:p>
        </w:tc>
      </w:tr>
      <w:tr w:rsidR="00771B62" w:rsidRPr="00DB3DEE" w14:paraId="2681639D" w14:textId="77777777" w:rsidTr="00256C67">
        <w:tc>
          <w:tcPr>
            <w:tcW w:w="3949" w:type="pct"/>
          </w:tcPr>
          <w:p w14:paraId="16F71D63"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Impuesto sobre Espectáculos y Diversiones Públicas</w:t>
            </w:r>
          </w:p>
        </w:tc>
        <w:tc>
          <w:tcPr>
            <w:tcW w:w="1051" w:type="pct"/>
          </w:tcPr>
          <w:p w14:paraId="212F1690" w14:textId="77777777" w:rsidR="00771B62" w:rsidRPr="00DB3DEE" w:rsidRDefault="00771B62" w:rsidP="00256C67">
            <w:pPr>
              <w:pStyle w:val="TableParagraph"/>
              <w:tabs>
                <w:tab w:val="left" w:pos="349"/>
              </w:tabs>
              <w:spacing w:line="360" w:lineRule="auto"/>
              <w:rPr>
                <w:rFonts w:ascii="Arial" w:hAnsi="Arial"/>
                <w:sz w:val="20"/>
              </w:rPr>
            </w:pPr>
            <w:r w:rsidRPr="00DB3DEE">
              <w:rPr>
                <w:rFonts w:ascii="Arial" w:hAnsi="Arial"/>
                <w:sz w:val="20"/>
              </w:rPr>
              <w:t>$</w:t>
            </w:r>
            <w:r w:rsidRPr="00DB3DEE">
              <w:rPr>
                <w:rFonts w:ascii="Arial" w:hAnsi="Arial"/>
                <w:b/>
                <w:sz w:val="20"/>
              </w:rPr>
              <w:t xml:space="preserve"> </w:t>
            </w:r>
            <w:r>
              <w:rPr>
                <w:rFonts w:ascii="Arial" w:hAnsi="Arial"/>
                <w:b/>
                <w:sz w:val="20"/>
              </w:rPr>
              <w:t xml:space="preserve">              </w:t>
            </w:r>
            <w:r w:rsidRPr="00DB3DEE">
              <w:rPr>
                <w:rFonts w:ascii="Arial" w:hAnsi="Arial"/>
                <w:sz w:val="20"/>
              </w:rPr>
              <w:t>25,000.00</w:t>
            </w:r>
          </w:p>
        </w:tc>
      </w:tr>
      <w:tr w:rsidR="00771B62" w:rsidRPr="00DB3DEE" w14:paraId="335C193F" w14:textId="77777777" w:rsidTr="00256C67">
        <w:tc>
          <w:tcPr>
            <w:tcW w:w="3949" w:type="pct"/>
            <w:shd w:val="clear" w:color="auto" w:fill="D9D9D9" w:themeFill="background1" w:themeFillShade="D9"/>
          </w:tcPr>
          <w:p w14:paraId="4CD73495"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Impuestos sobre el patrimonio</w:t>
            </w:r>
          </w:p>
        </w:tc>
        <w:tc>
          <w:tcPr>
            <w:tcW w:w="1051" w:type="pct"/>
            <w:shd w:val="clear" w:color="auto" w:fill="D9D9D9" w:themeFill="background1" w:themeFillShade="D9"/>
          </w:tcPr>
          <w:p w14:paraId="77091AF5"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 xml:space="preserve">$  </w:t>
            </w:r>
            <w:r>
              <w:rPr>
                <w:rFonts w:ascii="Arial" w:hAnsi="Arial"/>
                <w:b/>
                <w:sz w:val="20"/>
              </w:rPr>
              <w:t xml:space="preserve">           </w:t>
            </w:r>
            <w:r w:rsidRPr="00DB3DEE">
              <w:rPr>
                <w:rFonts w:ascii="Arial" w:hAnsi="Arial"/>
                <w:b/>
                <w:sz w:val="20"/>
              </w:rPr>
              <w:t>300,000.00</w:t>
            </w:r>
          </w:p>
        </w:tc>
      </w:tr>
      <w:tr w:rsidR="00771B62" w:rsidRPr="00DB3DEE" w14:paraId="67E88A60" w14:textId="77777777" w:rsidTr="00256C67">
        <w:tc>
          <w:tcPr>
            <w:tcW w:w="3949" w:type="pct"/>
          </w:tcPr>
          <w:p w14:paraId="6F41639F"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Impuesto Predial</w:t>
            </w:r>
          </w:p>
        </w:tc>
        <w:tc>
          <w:tcPr>
            <w:tcW w:w="1051" w:type="pct"/>
          </w:tcPr>
          <w:p w14:paraId="3A97AD85"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 xml:space="preserve">$ </w:t>
            </w:r>
            <w:r w:rsidRPr="00DB3DEE">
              <w:rPr>
                <w:rFonts w:ascii="Arial" w:hAnsi="Arial"/>
                <w:b/>
                <w:sz w:val="20"/>
              </w:rPr>
              <w:t xml:space="preserve"> </w:t>
            </w:r>
            <w:r>
              <w:rPr>
                <w:rFonts w:ascii="Arial" w:hAnsi="Arial"/>
                <w:b/>
                <w:sz w:val="20"/>
              </w:rPr>
              <w:t xml:space="preserve">           </w:t>
            </w:r>
            <w:r w:rsidRPr="00DB3DEE">
              <w:rPr>
                <w:rFonts w:ascii="Arial" w:hAnsi="Arial"/>
                <w:sz w:val="20"/>
              </w:rPr>
              <w:t>300,000.00</w:t>
            </w:r>
          </w:p>
        </w:tc>
      </w:tr>
      <w:tr w:rsidR="00771B62" w:rsidRPr="00DB3DEE" w14:paraId="64F863BD" w14:textId="77777777" w:rsidTr="00256C67">
        <w:tc>
          <w:tcPr>
            <w:tcW w:w="3949" w:type="pct"/>
            <w:shd w:val="clear" w:color="auto" w:fill="D9D9D9" w:themeFill="background1" w:themeFillShade="D9"/>
          </w:tcPr>
          <w:p w14:paraId="5F117484"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Impuestos sobre la producción, el consumo y las transacciones</w:t>
            </w:r>
          </w:p>
        </w:tc>
        <w:tc>
          <w:tcPr>
            <w:tcW w:w="1051" w:type="pct"/>
            <w:shd w:val="clear" w:color="auto" w:fill="D9D9D9" w:themeFill="background1" w:themeFillShade="D9"/>
          </w:tcPr>
          <w:p w14:paraId="3BAFDE85"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 xml:space="preserve">$  </w:t>
            </w:r>
            <w:r>
              <w:rPr>
                <w:rFonts w:ascii="Arial" w:hAnsi="Arial"/>
                <w:b/>
                <w:sz w:val="20"/>
              </w:rPr>
              <w:t xml:space="preserve">           </w:t>
            </w:r>
            <w:r w:rsidRPr="00DB3DEE">
              <w:rPr>
                <w:rFonts w:ascii="Arial" w:hAnsi="Arial"/>
                <w:b/>
                <w:sz w:val="20"/>
              </w:rPr>
              <w:t>350,000.00</w:t>
            </w:r>
          </w:p>
        </w:tc>
      </w:tr>
      <w:tr w:rsidR="00771B62" w:rsidRPr="00DB3DEE" w14:paraId="459F1632" w14:textId="77777777" w:rsidTr="00256C67">
        <w:tc>
          <w:tcPr>
            <w:tcW w:w="3949" w:type="pct"/>
          </w:tcPr>
          <w:p w14:paraId="2817382E"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Impuesto sobre Adquisición de Inmuebles</w:t>
            </w:r>
          </w:p>
        </w:tc>
        <w:tc>
          <w:tcPr>
            <w:tcW w:w="1051" w:type="pct"/>
          </w:tcPr>
          <w:p w14:paraId="1DD3137B"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 xml:space="preserve">$ </w:t>
            </w:r>
            <w:r w:rsidRPr="00DB3DEE">
              <w:rPr>
                <w:rFonts w:ascii="Arial" w:hAnsi="Arial"/>
                <w:b/>
                <w:sz w:val="20"/>
              </w:rPr>
              <w:t xml:space="preserve"> </w:t>
            </w:r>
            <w:r>
              <w:rPr>
                <w:rFonts w:ascii="Arial" w:hAnsi="Arial"/>
                <w:b/>
                <w:sz w:val="20"/>
              </w:rPr>
              <w:t xml:space="preserve">           </w:t>
            </w:r>
            <w:r w:rsidRPr="00DB3DEE">
              <w:rPr>
                <w:rFonts w:ascii="Arial" w:hAnsi="Arial"/>
                <w:sz w:val="20"/>
              </w:rPr>
              <w:t>350,000.00</w:t>
            </w:r>
          </w:p>
        </w:tc>
      </w:tr>
      <w:tr w:rsidR="00771B62" w:rsidRPr="00DB3DEE" w14:paraId="2819F4B0" w14:textId="77777777" w:rsidTr="00256C67">
        <w:tc>
          <w:tcPr>
            <w:tcW w:w="3949" w:type="pct"/>
            <w:shd w:val="clear" w:color="auto" w:fill="D9D9D9" w:themeFill="background1" w:themeFillShade="D9"/>
          </w:tcPr>
          <w:p w14:paraId="03236511"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Accesorios</w:t>
            </w:r>
          </w:p>
        </w:tc>
        <w:tc>
          <w:tcPr>
            <w:tcW w:w="1051" w:type="pct"/>
            <w:shd w:val="clear" w:color="auto" w:fill="D9D9D9" w:themeFill="background1" w:themeFillShade="D9"/>
          </w:tcPr>
          <w:p w14:paraId="7FE8FC09" w14:textId="77777777" w:rsidR="00771B62" w:rsidRPr="00DB3DEE" w:rsidRDefault="00771B62" w:rsidP="00256C67">
            <w:pPr>
              <w:pStyle w:val="TableParagraph"/>
              <w:tabs>
                <w:tab w:val="left" w:pos="455"/>
              </w:tabs>
              <w:spacing w:line="360" w:lineRule="auto"/>
              <w:rPr>
                <w:rFonts w:ascii="Arial" w:hAnsi="Arial"/>
                <w:b/>
                <w:sz w:val="20"/>
              </w:rPr>
            </w:pPr>
            <w:r w:rsidRPr="00DB3DEE">
              <w:rPr>
                <w:rFonts w:ascii="Arial" w:hAnsi="Arial"/>
                <w:b/>
                <w:sz w:val="20"/>
              </w:rPr>
              <w:t xml:space="preserve">$ </w:t>
            </w:r>
            <w:r>
              <w:rPr>
                <w:rFonts w:ascii="Arial" w:hAnsi="Arial"/>
                <w:b/>
                <w:sz w:val="20"/>
              </w:rPr>
              <w:t xml:space="preserve">                </w:t>
            </w:r>
            <w:r w:rsidRPr="00DB3DEE">
              <w:rPr>
                <w:rFonts w:ascii="Arial" w:hAnsi="Arial"/>
                <w:b/>
                <w:sz w:val="20"/>
              </w:rPr>
              <w:t>5,000.00</w:t>
            </w:r>
          </w:p>
        </w:tc>
      </w:tr>
      <w:tr w:rsidR="00771B62" w:rsidRPr="00DB3DEE" w14:paraId="72EB3E72" w14:textId="77777777" w:rsidTr="00256C67">
        <w:tc>
          <w:tcPr>
            <w:tcW w:w="3949" w:type="pct"/>
          </w:tcPr>
          <w:p w14:paraId="06CCC175"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Actualizaciones y Recargos de Impuestos</w:t>
            </w:r>
          </w:p>
        </w:tc>
        <w:tc>
          <w:tcPr>
            <w:tcW w:w="1051" w:type="pct"/>
          </w:tcPr>
          <w:p w14:paraId="78265DD9" w14:textId="77777777" w:rsidR="00771B62" w:rsidRPr="00DB3DEE" w:rsidRDefault="00771B62" w:rsidP="00256C67">
            <w:pPr>
              <w:pStyle w:val="TableParagraph"/>
              <w:tabs>
                <w:tab w:val="left" w:pos="455"/>
              </w:tabs>
              <w:spacing w:line="360" w:lineRule="auto"/>
              <w:rPr>
                <w:rFonts w:ascii="Arial" w:hAnsi="Arial"/>
                <w:sz w:val="20"/>
              </w:rPr>
            </w:pPr>
            <w:r w:rsidRPr="00DB3DEE">
              <w:rPr>
                <w:rFonts w:ascii="Arial" w:hAnsi="Arial"/>
                <w:sz w:val="20"/>
              </w:rPr>
              <w:t>$</w:t>
            </w:r>
            <w:r w:rsidRPr="00DB3DEE">
              <w:rPr>
                <w:rFonts w:ascii="Arial" w:hAnsi="Arial"/>
                <w:b/>
                <w:sz w:val="20"/>
              </w:rPr>
              <w:t xml:space="preserve"> </w:t>
            </w:r>
            <w:r>
              <w:rPr>
                <w:rFonts w:ascii="Arial" w:hAnsi="Arial"/>
                <w:b/>
                <w:sz w:val="20"/>
              </w:rPr>
              <w:t xml:space="preserve">                </w:t>
            </w:r>
            <w:r w:rsidRPr="00DB3DEE">
              <w:rPr>
                <w:rFonts w:ascii="Arial" w:hAnsi="Arial"/>
                <w:sz w:val="20"/>
              </w:rPr>
              <w:t>2,000.00</w:t>
            </w:r>
          </w:p>
        </w:tc>
      </w:tr>
      <w:tr w:rsidR="00771B62" w:rsidRPr="00DB3DEE" w14:paraId="676FE95C" w14:textId="77777777" w:rsidTr="00256C67">
        <w:tc>
          <w:tcPr>
            <w:tcW w:w="3949" w:type="pct"/>
          </w:tcPr>
          <w:p w14:paraId="45C79BEB"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Multas de Impuestos</w:t>
            </w:r>
          </w:p>
        </w:tc>
        <w:tc>
          <w:tcPr>
            <w:tcW w:w="1051" w:type="pct"/>
          </w:tcPr>
          <w:p w14:paraId="15B54DA1" w14:textId="77777777" w:rsidR="00771B62" w:rsidRPr="00DB3DEE" w:rsidRDefault="00771B62" w:rsidP="00256C67">
            <w:pPr>
              <w:pStyle w:val="TableParagraph"/>
              <w:tabs>
                <w:tab w:val="left" w:pos="456"/>
              </w:tabs>
              <w:spacing w:line="360" w:lineRule="auto"/>
              <w:rPr>
                <w:rFonts w:ascii="Arial" w:hAnsi="Arial"/>
                <w:sz w:val="20"/>
              </w:rPr>
            </w:pPr>
            <w:r w:rsidRPr="00DB3DEE">
              <w:rPr>
                <w:rFonts w:ascii="Arial" w:hAnsi="Arial"/>
                <w:sz w:val="20"/>
              </w:rPr>
              <w:t>$</w:t>
            </w:r>
            <w:r w:rsidRPr="00DB3DEE">
              <w:rPr>
                <w:rFonts w:ascii="Arial" w:hAnsi="Arial"/>
                <w:b/>
                <w:sz w:val="20"/>
              </w:rPr>
              <w:t xml:space="preserve"> </w:t>
            </w:r>
            <w:r>
              <w:rPr>
                <w:rFonts w:ascii="Arial" w:hAnsi="Arial"/>
                <w:b/>
                <w:sz w:val="20"/>
              </w:rPr>
              <w:t xml:space="preserve">                </w:t>
            </w:r>
            <w:r w:rsidRPr="00DB3DEE">
              <w:rPr>
                <w:rFonts w:ascii="Arial" w:hAnsi="Arial"/>
                <w:sz w:val="20"/>
              </w:rPr>
              <w:t>1,000.00</w:t>
            </w:r>
          </w:p>
        </w:tc>
      </w:tr>
      <w:tr w:rsidR="00771B62" w:rsidRPr="00DB3DEE" w14:paraId="190CF147" w14:textId="77777777" w:rsidTr="00256C67">
        <w:tc>
          <w:tcPr>
            <w:tcW w:w="3949" w:type="pct"/>
          </w:tcPr>
          <w:p w14:paraId="4B586063"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Gastos de Ejecución de Impuestos</w:t>
            </w:r>
          </w:p>
        </w:tc>
        <w:tc>
          <w:tcPr>
            <w:tcW w:w="1051" w:type="pct"/>
          </w:tcPr>
          <w:p w14:paraId="18769A5F" w14:textId="77777777" w:rsidR="00771B62" w:rsidRPr="00DB3DEE" w:rsidRDefault="00771B62" w:rsidP="00256C67">
            <w:pPr>
              <w:pStyle w:val="TableParagraph"/>
              <w:tabs>
                <w:tab w:val="left" w:pos="455"/>
              </w:tabs>
              <w:spacing w:line="360" w:lineRule="auto"/>
              <w:rPr>
                <w:rFonts w:ascii="Arial" w:hAnsi="Arial"/>
                <w:sz w:val="20"/>
              </w:rPr>
            </w:pPr>
            <w:r w:rsidRPr="00DB3DEE">
              <w:rPr>
                <w:rFonts w:ascii="Arial" w:hAnsi="Arial"/>
                <w:sz w:val="20"/>
              </w:rPr>
              <w:t>$</w:t>
            </w:r>
            <w:r w:rsidRPr="00DB3DEE">
              <w:rPr>
                <w:rFonts w:ascii="Arial" w:hAnsi="Arial"/>
                <w:b/>
                <w:sz w:val="20"/>
              </w:rPr>
              <w:t xml:space="preserve"> </w:t>
            </w:r>
            <w:r>
              <w:rPr>
                <w:rFonts w:ascii="Arial" w:hAnsi="Arial"/>
                <w:b/>
                <w:sz w:val="20"/>
              </w:rPr>
              <w:t xml:space="preserve">                </w:t>
            </w:r>
            <w:r w:rsidRPr="00DB3DEE">
              <w:rPr>
                <w:rFonts w:ascii="Arial" w:hAnsi="Arial"/>
                <w:sz w:val="20"/>
              </w:rPr>
              <w:t>2,000.00</w:t>
            </w:r>
          </w:p>
        </w:tc>
      </w:tr>
      <w:tr w:rsidR="00771B62" w:rsidRPr="00DB3DEE" w14:paraId="245236E8" w14:textId="77777777" w:rsidTr="00256C67">
        <w:tc>
          <w:tcPr>
            <w:tcW w:w="3949" w:type="pct"/>
          </w:tcPr>
          <w:p w14:paraId="2090DE34"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Otros Impuestos</w:t>
            </w:r>
          </w:p>
        </w:tc>
        <w:tc>
          <w:tcPr>
            <w:tcW w:w="1051" w:type="pct"/>
          </w:tcPr>
          <w:p w14:paraId="70A92736" w14:textId="77777777" w:rsidR="00771B62" w:rsidRPr="00DB3DEE" w:rsidRDefault="00771B62" w:rsidP="00256C67">
            <w:pPr>
              <w:pStyle w:val="TableParagraph"/>
              <w:tabs>
                <w:tab w:val="left" w:pos="825"/>
              </w:tabs>
              <w:spacing w:line="360" w:lineRule="auto"/>
              <w:rPr>
                <w:rFonts w:ascii="Arial" w:hAnsi="Arial"/>
                <w:b/>
                <w:sz w:val="20"/>
              </w:rPr>
            </w:pPr>
            <w:r w:rsidRPr="00DB3DEE">
              <w:rPr>
                <w:rFonts w:ascii="Arial" w:hAnsi="Arial"/>
                <w:b/>
                <w:sz w:val="20"/>
              </w:rPr>
              <w:t xml:space="preserve">$ </w:t>
            </w:r>
            <w:r>
              <w:rPr>
                <w:rFonts w:ascii="Arial" w:hAnsi="Arial"/>
                <w:b/>
                <w:sz w:val="20"/>
              </w:rPr>
              <w:t xml:space="preserve">                       </w:t>
            </w:r>
            <w:r w:rsidRPr="00DB3DEE">
              <w:rPr>
                <w:rFonts w:ascii="Arial" w:hAnsi="Arial"/>
                <w:b/>
                <w:sz w:val="20"/>
              </w:rPr>
              <w:t>0.00</w:t>
            </w:r>
          </w:p>
        </w:tc>
      </w:tr>
      <w:tr w:rsidR="00771B62" w:rsidRPr="00DB3DEE" w14:paraId="2EACC977" w14:textId="77777777" w:rsidTr="00256C67">
        <w:tc>
          <w:tcPr>
            <w:tcW w:w="3949" w:type="pct"/>
          </w:tcPr>
          <w:p w14:paraId="01113887"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Impuestos no comprendidos en la Ley de Ingresos vigente, causadas en</w:t>
            </w:r>
            <w:r>
              <w:rPr>
                <w:rFonts w:ascii="Arial" w:hAnsi="Arial"/>
                <w:b/>
                <w:sz w:val="20"/>
              </w:rPr>
              <w:t xml:space="preserve"> </w:t>
            </w:r>
            <w:r w:rsidRPr="00DB3DEE">
              <w:rPr>
                <w:rFonts w:ascii="Arial" w:hAnsi="Arial"/>
                <w:b/>
                <w:sz w:val="20"/>
              </w:rPr>
              <w:t>ejercicios fiscales anteriores pendientes de liquidación o pago</w:t>
            </w:r>
          </w:p>
        </w:tc>
        <w:tc>
          <w:tcPr>
            <w:tcW w:w="1051" w:type="pct"/>
          </w:tcPr>
          <w:p w14:paraId="0CB24925" w14:textId="77777777" w:rsidR="00771B62" w:rsidRPr="00DB3DEE" w:rsidRDefault="00771B62" w:rsidP="00256C67">
            <w:pPr>
              <w:pStyle w:val="TableParagraph"/>
              <w:tabs>
                <w:tab w:val="left" w:pos="455"/>
              </w:tabs>
              <w:spacing w:line="360" w:lineRule="auto"/>
              <w:rPr>
                <w:rFonts w:ascii="Arial" w:hAnsi="Arial"/>
                <w:b/>
                <w:sz w:val="20"/>
              </w:rPr>
            </w:pPr>
            <w:r w:rsidRPr="00DB3DEE">
              <w:rPr>
                <w:rFonts w:ascii="Arial" w:hAnsi="Arial"/>
                <w:b/>
                <w:sz w:val="20"/>
              </w:rPr>
              <w:t xml:space="preserve">$ </w:t>
            </w:r>
            <w:r>
              <w:rPr>
                <w:rFonts w:ascii="Arial" w:hAnsi="Arial"/>
                <w:b/>
                <w:sz w:val="20"/>
              </w:rPr>
              <w:t xml:space="preserve">                </w:t>
            </w:r>
            <w:r w:rsidRPr="00DB3DEE">
              <w:rPr>
                <w:rFonts w:ascii="Arial" w:hAnsi="Arial"/>
                <w:b/>
                <w:sz w:val="20"/>
              </w:rPr>
              <w:t>3,000.00</w:t>
            </w:r>
          </w:p>
        </w:tc>
      </w:tr>
    </w:tbl>
    <w:p w14:paraId="35B9A1FA" w14:textId="77777777" w:rsidR="00771B62" w:rsidRPr="00DB3DEE" w:rsidRDefault="00771B62" w:rsidP="00771B62">
      <w:pPr>
        <w:pStyle w:val="Textoindependiente"/>
        <w:spacing w:line="360" w:lineRule="auto"/>
        <w:jc w:val="both"/>
        <w:rPr>
          <w:rFonts w:ascii="Arial" w:hAnsi="Arial"/>
          <w:sz w:val="20"/>
        </w:rPr>
      </w:pPr>
    </w:p>
    <w:p w14:paraId="2D87B772"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6.- </w:t>
      </w:r>
      <w:r w:rsidRPr="00DB3DEE">
        <w:rPr>
          <w:rFonts w:ascii="Arial" w:hAnsi="Arial"/>
          <w:sz w:val="20"/>
        </w:rPr>
        <w:t>Los derechos que el municipio percibirá se causarán por los siguientes conceptos:</w:t>
      </w:r>
    </w:p>
    <w:p w14:paraId="4A955473"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36"/>
        <w:gridCol w:w="1675"/>
      </w:tblGrid>
      <w:tr w:rsidR="00771B62" w:rsidRPr="00DB3DEE" w14:paraId="65EEEBDD" w14:textId="77777777" w:rsidTr="00256C67">
        <w:tc>
          <w:tcPr>
            <w:tcW w:w="4081" w:type="pct"/>
            <w:shd w:val="clear" w:color="auto" w:fill="D9D9D9" w:themeFill="background1" w:themeFillShade="D9"/>
          </w:tcPr>
          <w:p w14:paraId="5DD596EB"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Derechos</w:t>
            </w:r>
          </w:p>
        </w:tc>
        <w:tc>
          <w:tcPr>
            <w:tcW w:w="919" w:type="pct"/>
            <w:shd w:val="clear" w:color="auto" w:fill="D9D9D9" w:themeFill="background1" w:themeFillShade="D9"/>
          </w:tcPr>
          <w:p w14:paraId="660B98B9"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 xml:space="preserve">$ </w:t>
            </w:r>
            <w:r>
              <w:rPr>
                <w:rFonts w:ascii="Arial" w:hAnsi="Arial"/>
                <w:b/>
                <w:sz w:val="20"/>
              </w:rPr>
              <w:t xml:space="preserve">   </w:t>
            </w:r>
            <w:r w:rsidRPr="00DB3DEE">
              <w:rPr>
                <w:rFonts w:ascii="Arial" w:hAnsi="Arial"/>
                <w:b/>
                <w:sz w:val="20"/>
              </w:rPr>
              <w:t>1,549,200.00</w:t>
            </w:r>
          </w:p>
        </w:tc>
      </w:tr>
      <w:tr w:rsidR="00771B62" w:rsidRPr="00DB3DEE" w14:paraId="71EDCBA5" w14:textId="77777777" w:rsidTr="00256C67">
        <w:tc>
          <w:tcPr>
            <w:tcW w:w="4081" w:type="pct"/>
          </w:tcPr>
          <w:p w14:paraId="19DB6464"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Derechos por el uso, goce, aprovechamiento o explotación de bienes de</w:t>
            </w:r>
            <w:r>
              <w:rPr>
                <w:rFonts w:ascii="Arial" w:hAnsi="Arial"/>
                <w:b/>
                <w:sz w:val="20"/>
              </w:rPr>
              <w:t xml:space="preserve"> </w:t>
            </w:r>
            <w:r w:rsidRPr="00DB3DEE">
              <w:rPr>
                <w:rFonts w:ascii="Arial" w:hAnsi="Arial"/>
                <w:b/>
                <w:sz w:val="20"/>
              </w:rPr>
              <w:t>dominio público</w:t>
            </w:r>
          </w:p>
        </w:tc>
        <w:tc>
          <w:tcPr>
            <w:tcW w:w="919" w:type="pct"/>
          </w:tcPr>
          <w:p w14:paraId="10A70169" w14:textId="77777777" w:rsidR="00771B62" w:rsidRPr="00DB3DEE" w:rsidRDefault="00771B62" w:rsidP="00256C67">
            <w:pPr>
              <w:pStyle w:val="TableParagraph"/>
              <w:tabs>
                <w:tab w:val="left" w:pos="469"/>
              </w:tabs>
              <w:spacing w:line="360" w:lineRule="auto"/>
              <w:rPr>
                <w:rFonts w:ascii="Arial" w:hAnsi="Arial"/>
                <w:b/>
                <w:sz w:val="20"/>
              </w:rPr>
            </w:pPr>
            <w:r w:rsidRPr="00DB3DEE">
              <w:rPr>
                <w:rFonts w:ascii="Arial" w:hAnsi="Arial"/>
                <w:b/>
                <w:sz w:val="20"/>
              </w:rPr>
              <w:t>$</w:t>
            </w:r>
            <w:r w:rsidRPr="00DB3DEE">
              <w:rPr>
                <w:rFonts w:ascii="Arial" w:hAnsi="Arial"/>
                <w:b/>
                <w:sz w:val="20"/>
              </w:rPr>
              <w:tab/>
              <w:t>400,000.00</w:t>
            </w:r>
          </w:p>
        </w:tc>
      </w:tr>
      <w:tr w:rsidR="00771B62" w:rsidRPr="00DB3DEE" w14:paraId="47DE3FF1" w14:textId="77777777" w:rsidTr="00256C67">
        <w:tc>
          <w:tcPr>
            <w:tcW w:w="4081" w:type="pct"/>
          </w:tcPr>
          <w:p w14:paraId="4AAA631D"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Por el uso de locales o pisos de mercados, espacios en la vía o parques</w:t>
            </w:r>
            <w:r>
              <w:rPr>
                <w:rFonts w:ascii="Arial" w:hAnsi="Arial"/>
                <w:sz w:val="20"/>
              </w:rPr>
              <w:t xml:space="preserve"> </w:t>
            </w:r>
            <w:r>
              <w:rPr>
                <w:rFonts w:ascii="Arial" w:hAnsi="Arial"/>
                <w:sz w:val="20"/>
              </w:rPr>
              <w:br/>
              <w:t xml:space="preserve">      </w:t>
            </w:r>
            <w:r w:rsidRPr="00DB3DEE">
              <w:rPr>
                <w:rFonts w:ascii="Arial" w:hAnsi="Arial"/>
                <w:sz w:val="20"/>
              </w:rPr>
              <w:t>públicos</w:t>
            </w:r>
          </w:p>
        </w:tc>
        <w:tc>
          <w:tcPr>
            <w:tcW w:w="919" w:type="pct"/>
          </w:tcPr>
          <w:p w14:paraId="05A93837" w14:textId="77777777" w:rsidR="00771B62" w:rsidRPr="00DB3DEE" w:rsidRDefault="00771B62" w:rsidP="00256C67">
            <w:pPr>
              <w:pStyle w:val="TableParagraph"/>
              <w:tabs>
                <w:tab w:val="left" w:pos="469"/>
              </w:tabs>
              <w:spacing w:line="360" w:lineRule="auto"/>
              <w:rPr>
                <w:rFonts w:ascii="Arial" w:hAnsi="Arial"/>
                <w:sz w:val="20"/>
              </w:rPr>
            </w:pPr>
            <w:r w:rsidRPr="00DB3DEE">
              <w:rPr>
                <w:rFonts w:ascii="Arial" w:hAnsi="Arial"/>
                <w:sz w:val="20"/>
              </w:rPr>
              <w:t>$</w:t>
            </w:r>
            <w:r w:rsidRPr="00DB3DEE">
              <w:rPr>
                <w:rFonts w:ascii="Arial" w:hAnsi="Arial"/>
                <w:sz w:val="20"/>
              </w:rPr>
              <w:tab/>
              <w:t>200,000.00</w:t>
            </w:r>
          </w:p>
        </w:tc>
      </w:tr>
      <w:tr w:rsidR="00771B62" w:rsidRPr="00DB3DEE" w14:paraId="4B7B4922" w14:textId="77777777" w:rsidTr="00256C67">
        <w:tc>
          <w:tcPr>
            <w:tcW w:w="4081" w:type="pct"/>
          </w:tcPr>
          <w:p w14:paraId="3447CF9A"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 xml:space="preserve">Por el uso y aprovechamiento de los bienes de dominio público del </w:t>
            </w:r>
            <w:r>
              <w:rPr>
                <w:rFonts w:ascii="Arial" w:hAnsi="Arial"/>
                <w:sz w:val="20"/>
              </w:rPr>
              <w:br/>
              <w:t xml:space="preserve">      </w:t>
            </w:r>
            <w:r w:rsidRPr="00DB3DEE">
              <w:rPr>
                <w:rFonts w:ascii="Arial" w:hAnsi="Arial"/>
                <w:sz w:val="20"/>
              </w:rPr>
              <w:t>patrimonio</w:t>
            </w:r>
            <w:r>
              <w:rPr>
                <w:rFonts w:ascii="Arial" w:hAnsi="Arial"/>
                <w:sz w:val="20"/>
              </w:rPr>
              <w:t xml:space="preserve"> </w:t>
            </w:r>
            <w:r w:rsidRPr="00DB3DEE">
              <w:rPr>
                <w:rFonts w:ascii="Arial" w:hAnsi="Arial"/>
                <w:sz w:val="20"/>
              </w:rPr>
              <w:t>municipal</w:t>
            </w:r>
          </w:p>
        </w:tc>
        <w:tc>
          <w:tcPr>
            <w:tcW w:w="919" w:type="pct"/>
          </w:tcPr>
          <w:p w14:paraId="41F412A0" w14:textId="77777777" w:rsidR="00771B62" w:rsidRPr="00DB3DEE" w:rsidRDefault="00771B62" w:rsidP="00256C67">
            <w:pPr>
              <w:pStyle w:val="TableParagraph"/>
              <w:tabs>
                <w:tab w:val="left" w:pos="469"/>
              </w:tabs>
              <w:spacing w:line="360" w:lineRule="auto"/>
              <w:rPr>
                <w:rFonts w:ascii="Arial" w:hAnsi="Arial"/>
                <w:sz w:val="20"/>
              </w:rPr>
            </w:pPr>
            <w:r w:rsidRPr="00DB3DEE">
              <w:rPr>
                <w:rFonts w:ascii="Arial" w:hAnsi="Arial"/>
                <w:sz w:val="20"/>
              </w:rPr>
              <w:t>$</w:t>
            </w:r>
            <w:r w:rsidRPr="00DB3DEE">
              <w:rPr>
                <w:rFonts w:ascii="Arial" w:hAnsi="Arial"/>
                <w:sz w:val="20"/>
              </w:rPr>
              <w:tab/>
              <w:t>200,000.00</w:t>
            </w:r>
          </w:p>
        </w:tc>
      </w:tr>
      <w:tr w:rsidR="00771B62" w:rsidRPr="00DB3DEE" w14:paraId="22B4F10F" w14:textId="77777777" w:rsidTr="00256C67">
        <w:tc>
          <w:tcPr>
            <w:tcW w:w="4081" w:type="pct"/>
            <w:shd w:val="clear" w:color="auto" w:fill="D9D9D9" w:themeFill="background1" w:themeFillShade="D9"/>
          </w:tcPr>
          <w:p w14:paraId="53B1825B"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Derechos por prestación de servicios</w:t>
            </w:r>
          </w:p>
        </w:tc>
        <w:tc>
          <w:tcPr>
            <w:tcW w:w="919" w:type="pct"/>
            <w:shd w:val="clear" w:color="auto" w:fill="D9D9D9" w:themeFill="background1" w:themeFillShade="D9"/>
          </w:tcPr>
          <w:p w14:paraId="5BE2B134" w14:textId="77777777" w:rsidR="00771B62" w:rsidRPr="00DB3DEE" w:rsidRDefault="00771B62" w:rsidP="00256C67">
            <w:pPr>
              <w:pStyle w:val="TableParagraph"/>
              <w:tabs>
                <w:tab w:val="left" w:pos="470"/>
              </w:tabs>
              <w:spacing w:line="360" w:lineRule="auto"/>
              <w:rPr>
                <w:rFonts w:ascii="Arial" w:hAnsi="Arial"/>
                <w:b/>
                <w:sz w:val="20"/>
              </w:rPr>
            </w:pPr>
            <w:r w:rsidRPr="00DB3DEE">
              <w:rPr>
                <w:rFonts w:ascii="Arial" w:hAnsi="Arial"/>
                <w:b/>
                <w:sz w:val="20"/>
              </w:rPr>
              <w:t>$</w:t>
            </w:r>
            <w:r w:rsidRPr="00DB3DEE">
              <w:rPr>
                <w:rFonts w:ascii="Arial" w:hAnsi="Arial"/>
                <w:b/>
                <w:sz w:val="20"/>
              </w:rPr>
              <w:tab/>
              <w:t>811,200.00</w:t>
            </w:r>
          </w:p>
        </w:tc>
      </w:tr>
      <w:tr w:rsidR="00771B62" w:rsidRPr="00DB3DEE" w14:paraId="44023A6D" w14:textId="77777777" w:rsidTr="00256C67">
        <w:tc>
          <w:tcPr>
            <w:tcW w:w="4081" w:type="pct"/>
          </w:tcPr>
          <w:p w14:paraId="129085C6"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Servicios de Agua potable, drenaje y alcantarillado</w:t>
            </w:r>
          </w:p>
        </w:tc>
        <w:tc>
          <w:tcPr>
            <w:tcW w:w="919" w:type="pct"/>
          </w:tcPr>
          <w:p w14:paraId="4D68AEAE" w14:textId="77777777" w:rsidR="00771B62" w:rsidRPr="00DB3DEE" w:rsidRDefault="00771B62" w:rsidP="00256C67">
            <w:pPr>
              <w:pStyle w:val="TableParagraph"/>
              <w:tabs>
                <w:tab w:val="left" w:pos="469"/>
              </w:tabs>
              <w:spacing w:line="360" w:lineRule="auto"/>
              <w:jc w:val="right"/>
              <w:rPr>
                <w:rFonts w:ascii="Arial" w:hAnsi="Arial"/>
                <w:sz w:val="20"/>
              </w:rPr>
            </w:pPr>
            <w:r w:rsidRPr="00DB3DEE">
              <w:rPr>
                <w:rFonts w:ascii="Arial" w:hAnsi="Arial"/>
                <w:sz w:val="20"/>
              </w:rPr>
              <w:t>$</w:t>
            </w:r>
            <w:r>
              <w:rPr>
                <w:rFonts w:ascii="Arial" w:hAnsi="Arial"/>
                <w:sz w:val="20"/>
              </w:rPr>
              <w:t xml:space="preserve">        </w:t>
            </w:r>
            <w:r w:rsidRPr="00DB3DEE">
              <w:rPr>
                <w:rFonts w:ascii="Arial" w:hAnsi="Arial"/>
                <w:sz w:val="20"/>
              </w:rPr>
              <w:t>350,000.00</w:t>
            </w:r>
          </w:p>
        </w:tc>
      </w:tr>
      <w:tr w:rsidR="00771B62" w:rsidRPr="00DB3DEE" w14:paraId="5A52D21E" w14:textId="77777777" w:rsidTr="00256C67">
        <w:tc>
          <w:tcPr>
            <w:tcW w:w="4081" w:type="pct"/>
          </w:tcPr>
          <w:p w14:paraId="2488530C"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Servicio de Alumbrado público</w:t>
            </w:r>
          </w:p>
        </w:tc>
        <w:tc>
          <w:tcPr>
            <w:tcW w:w="919" w:type="pct"/>
          </w:tcPr>
          <w:p w14:paraId="1CE6B8F8" w14:textId="77777777" w:rsidR="00771B62" w:rsidRPr="00DB3DEE" w:rsidRDefault="00771B62" w:rsidP="00256C67">
            <w:pPr>
              <w:pStyle w:val="TableParagraph"/>
              <w:tabs>
                <w:tab w:val="left" w:pos="1052"/>
              </w:tabs>
              <w:spacing w:line="360" w:lineRule="auto"/>
              <w:jc w:val="right"/>
              <w:rPr>
                <w:rFonts w:ascii="Arial" w:hAnsi="Arial"/>
                <w:sz w:val="20"/>
              </w:rPr>
            </w:pPr>
            <w:r w:rsidRPr="00DB3DEE">
              <w:rPr>
                <w:rFonts w:ascii="Arial" w:hAnsi="Arial"/>
                <w:sz w:val="20"/>
              </w:rPr>
              <w:t>$</w:t>
            </w:r>
            <w:r>
              <w:rPr>
                <w:rFonts w:ascii="Arial" w:hAnsi="Arial"/>
                <w:sz w:val="20"/>
              </w:rPr>
              <w:t xml:space="preserve">                   </w:t>
            </w:r>
            <w:r w:rsidRPr="00DB3DEE">
              <w:rPr>
                <w:rFonts w:ascii="Arial" w:hAnsi="Arial"/>
                <w:sz w:val="20"/>
              </w:rPr>
              <w:t>0.00</w:t>
            </w:r>
          </w:p>
        </w:tc>
      </w:tr>
      <w:tr w:rsidR="00771B62" w:rsidRPr="00DB3DEE" w14:paraId="1F8E34B5" w14:textId="77777777" w:rsidTr="00256C67">
        <w:tc>
          <w:tcPr>
            <w:tcW w:w="4081" w:type="pct"/>
          </w:tcPr>
          <w:p w14:paraId="3653A270"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Servicio de Limpia, Recolección, Traslado y disposición final de residuos</w:t>
            </w:r>
          </w:p>
        </w:tc>
        <w:tc>
          <w:tcPr>
            <w:tcW w:w="919" w:type="pct"/>
          </w:tcPr>
          <w:p w14:paraId="418B7ED9" w14:textId="77777777" w:rsidR="00771B62" w:rsidRPr="00DB3DEE" w:rsidRDefault="00771B62" w:rsidP="00256C67">
            <w:pPr>
              <w:pStyle w:val="TableParagraph"/>
              <w:tabs>
                <w:tab w:val="left" w:pos="576"/>
              </w:tabs>
              <w:spacing w:line="360" w:lineRule="auto"/>
              <w:jc w:val="right"/>
              <w:rPr>
                <w:rFonts w:ascii="Arial" w:hAnsi="Arial"/>
                <w:sz w:val="20"/>
              </w:rPr>
            </w:pPr>
            <w:r w:rsidRPr="00DB3DEE">
              <w:rPr>
                <w:rFonts w:ascii="Arial" w:hAnsi="Arial"/>
                <w:sz w:val="20"/>
              </w:rPr>
              <w:t>$</w:t>
            </w:r>
            <w:r>
              <w:rPr>
                <w:rFonts w:ascii="Arial" w:hAnsi="Arial"/>
                <w:sz w:val="20"/>
              </w:rPr>
              <w:t xml:space="preserve">          </w:t>
            </w:r>
            <w:r w:rsidRPr="00DB3DEE">
              <w:rPr>
                <w:rFonts w:ascii="Arial" w:hAnsi="Arial"/>
                <w:sz w:val="20"/>
              </w:rPr>
              <w:t>50,000.00</w:t>
            </w:r>
          </w:p>
        </w:tc>
      </w:tr>
      <w:tr w:rsidR="00771B62" w:rsidRPr="00DB3DEE" w14:paraId="0C295E5B" w14:textId="77777777" w:rsidTr="00256C67">
        <w:tc>
          <w:tcPr>
            <w:tcW w:w="4081" w:type="pct"/>
          </w:tcPr>
          <w:p w14:paraId="2D88D07B"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Servicio de Mercados y centrales de abasto</w:t>
            </w:r>
          </w:p>
        </w:tc>
        <w:tc>
          <w:tcPr>
            <w:tcW w:w="919" w:type="pct"/>
          </w:tcPr>
          <w:p w14:paraId="74B2D885" w14:textId="77777777" w:rsidR="00771B62" w:rsidRPr="00DB3DEE" w:rsidRDefault="00771B62" w:rsidP="00256C67">
            <w:pPr>
              <w:pStyle w:val="TableParagraph"/>
              <w:tabs>
                <w:tab w:val="left" w:pos="468"/>
              </w:tabs>
              <w:spacing w:line="360" w:lineRule="auto"/>
              <w:jc w:val="right"/>
              <w:rPr>
                <w:rFonts w:ascii="Arial" w:hAnsi="Arial"/>
                <w:sz w:val="20"/>
              </w:rPr>
            </w:pPr>
            <w:r w:rsidRPr="00DB3DEE">
              <w:rPr>
                <w:rFonts w:ascii="Arial" w:hAnsi="Arial"/>
                <w:sz w:val="20"/>
              </w:rPr>
              <w:t>$</w:t>
            </w:r>
            <w:r>
              <w:rPr>
                <w:rFonts w:ascii="Arial" w:hAnsi="Arial"/>
                <w:sz w:val="20"/>
              </w:rPr>
              <w:t xml:space="preserve">        </w:t>
            </w:r>
            <w:r w:rsidRPr="00DB3DEE">
              <w:rPr>
                <w:rFonts w:ascii="Arial" w:hAnsi="Arial"/>
                <w:sz w:val="20"/>
              </w:rPr>
              <w:t>120,000.00</w:t>
            </w:r>
          </w:p>
        </w:tc>
      </w:tr>
      <w:tr w:rsidR="00771B62" w:rsidRPr="00DB3DEE" w14:paraId="1BC1D1E1" w14:textId="77777777" w:rsidTr="00256C67">
        <w:tc>
          <w:tcPr>
            <w:tcW w:w="4081" w:type="pct"/>
          </w:tcPr>
          <w:p w14:paraId="2A157C3C"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Servicio de Panteones</w:t>
            </w:r>
          </w:p>
        </w:tc>
        <w:tc>
          <w:tcPr>
            <w:tcW w:w="919" w:type="pct"/>
          </w:tcPr>
          <w:p w14:paraId="154BE5F6" w14:textId="77777777" w:rsidR="00771B62" w:rsidRPr="00DB3DEE" w:rsidRDefault="00771B62" w:rsidP="00256C67">
            <w:pPr>
              <w:pStyle w:val="TableParagraph"/>
              <w:tabs>
                <w:tab w:val="left" w:pos="469"/>
              </w:tabs>
              <w:spacing w:line="360" w:lineRule="auto"/>
              <w:jc w:val="right"/>
              <w:rPr>
                <w:rFonts w:ascii="Arial" w:hAnsi="Arial"/>
                <w:sz w:val="20"/>
              </w:rPr>
            </w:pPr>
            <w:r w:rsidRPr="00DB3DEE">
              <w:rPr>
                <w:rFonts w:ascii="Arial" w:hAnsi="Arial"/>
                <w:sz w:val="20"/>
              </w:rPr>
              <w:t>$</w:t>
            </w:r>
            <w:r>
              <w:rPr>
                <w:rFonts w:ascii="Arial" w:hAnsi="Arial"/>
                <w:sz w:val="20"/>
              </w:rPr>
              <w:t xml:space="preserve">        </w:t>
            </w:r>
            <w:r w:rsidRPr="00DB3DEE">
              <w:rPr>
                <w:rFonts w:ascii="Arial" w:hAnsi="Arial"/>
                <w:sz w:val="20"/>
              </w:rPr>
              <w:t>120,000.00</w:t>
            </w:r>
          </w:p>
        </w:tc>
      </w:tr>
      <w:tr w:rsidR="00771B62" w:rsidRPr="00DB3DEE" w14:paraId="6739D049" w14:textId="77777777" w:rsidTr="00256C67">
        <w:tc>
          <w:tcPr>
            <w:tcW w:w="4081" w:type="pct"/>
          </w:tcPr>
          <w:p w14:paraId="759D7176"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Servicio de Rastro</w:t>
            </w:r>
          </w:p>
        </w:tc>
        <w:tc>
          <w:tcPr>
            <w:tcW w:w="919" w:type="pct"/>
          </w:tcPr>
          <w:p w14:paraId="3416BC12" w14:textId="77777777" w:rsidR="00771B62" w:rsidRPr="00DB3DEE" w:rsidRDefault="00771B62" w:rsidP="00256C67">
            <w:pPr>
              <w:pStyle w:val="TableParagraph"/>
              <w:tabs>
                <w:tab w:val="left" w:pos="683"/>
              </w:tabs>
              <w:spacing w:line="360" w:lineRule="auto"/>
              <w:jc w:val="right"/>
              <w:rPr>
                <w:rFonts w:ascii="Arial" w:hAnsi="Arial"/>
                <w:sz w:val="20"/>
              </w:rPr>
            </w:pPr>
            <w:r w:rsidRPr="00DB3DEE">
              <w:rPr>
                <w:rFonts w:ascii="Arial" w:hAnsi="Arial"/>
                <w:sz w:val="20"/>
              </w:rPr>
              <w:t>$</w:t>
            </w:r>
            <w:r>
              <w:rPr>
                <w:rFonts w:ascii="Arial" w:hAnsi="Arial"/>
                <w:sz w:val="20"/>
              </w:rPr>
              <w:t xml:space="preserve">            </w:t>
            </w:r>
            <w:r w:rsidRPr="00DB3DEE">
              <w:rPr>
                <w:rFonts w:ascii="Arial" w:hAnsi="Arial"/>
                <w:sz w:val="20"/>
              </w:rPr>
              <w:t>1,200.00</w:t>
            </w:r>
          </w:p>
        </w:tc>
      </w:tr>
      <w:tr w:rsidR="00771B62" w:rsidRPr="00DB3DEE" w14:paraId="0B1B6799" w14:textId="77777777" w:rsidTr="00256C67">
        <w:tc>
          <w:tcPr>
            <w:tcW w:w="4081" w:type="pct"/>
          </w:tcPr>
          <w:p w14:paraId="2FF860E1" w14:textId="77777777" w:rsidR="00771B62" w:rsidRPr="00DB3DEE" w:rsidRDefault="00771B62" w:rsidP="00256C67">
            <w:pPr>
              <w:pStyle w:val="TableParagraph"/>
              <w:spacing w:line="360" w:lineRule="auto"/>
              <w:rPr>
                <w:rFonts w:ascii="Arial" w:hAnsi="Arial"/>
                <w:sz w:val="20"/>
              </w:rPr>
            </w:pPr>
            <w:r>
              <w:rPr>
                <w:rFonts w:ascii="Arial" w:hAnsi="Arial"/>
                <w:sz w:val="20"/>
              </w:rPr>
              <w:lastRenderedPageBreak/>
              <w:t xml:space="preserve">   &gt; </w:t>
            </w:r>
            <w:r w:rsidRPr="00DB3DEE">
              <w:rPr>
                <w:rFonts w:ascii="Arial" w:hAnsi="Arial"/>
                <w:sz w:val="20"/>
              </w:rPr>
              <w:t>Servicio de Seguridad pública (Policía Preventiva y Tránsito Municipal)</w:t>
            </w:r>
          </w:p>
        </w:tc>
        <w:tc>
          <w:tcPr>
            <w:tcW w:w="919" w:type="pct"/>
          </w:tcPr>
          <w:p w14:paraId="66A961D7" w14:textId="77777777" w:rsidR="00771B62" w:rsidRPr="00DB3DEE" w:rsidRDefault="00771B62" w:rsidP="00256C67">
            <w:pPr>
              <w:pStyle w:val="TableParagraph"/>
              <w:tabs>
                <w:tab w:val="left" w:pos="576"/>
              </w:tabs>
              <w:spacing w:line="360" w:lineRule="auto"/>
              <w:jc w:val="right"/>
              <w:rPr>
                <w:rFonts w:ascii="Arial" w:hAnsi="Arial"/>
                <w:sz w:val="20"/>
              </w:rPr>
            </w:pPr>
            <w:r w:rsidRPr="00DB3DEE">
              <w:rPr>
                <w:rFonts w:ascii="Arial" w:hAnsi="Arial"/>
                <w:sz w:val="20"/>
              </w:rPr>
              <w:t>$</w:t>
            </w:r>
            <w:r>
              <w:rPr>
                <w:rFonts w:ascii="Arial" w:hAnsi="Arial"/>
                <w:sz w:val="20"/>
              </w:rPr>
              <w:t xml:space="preserve">          </w:t>
            </w:r>
            <w:r w:rsidRPr="00DB3DEE">
              <w:rPr>
                <w:rFonts w:ascii="Arial" w:hAnsi="Arial"/>
                <w:sz w:val="20"/>
              </w:rPr>
              <w:t>10,000.00</w:t>
            </w:r>
          </w:p>
        </w:tc>
      </w:tr>
      <w:tr w:rsidR="00771B62" w:rsidRPr="00DB3DEE" w14:paraId="09EBE90A" w14:textId="77777777" w:rsidTr="00256C67">
        <w:tc>
          <w:tcPr>
            <w:tcW w:w="4081" w:type="pct"/>
          </w:tcPr>
          <w:p w14:paraId="3562210A"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Servicio de Catastro</w:t>
            </w:r>
          </w:p>
        </w:tc>
        <w:tc>
          <w:tcPr>
            <w:tcW w:w="919" w:type="pct"/>
          </w:tcPr>
          <w:p w14:paraId="109A48EA" w14:textId="77777777" w:rsidR="00771B62" w:rsidRPr="00DB3DEE" w:rsidRDefault="00771B62" w:rsidP="00256C67">
            <w:pPr>
              <w:pStyle w:val="TableParagraph"/>
              <w:tabs>
                <w:tab w:val="left" w:pos="576"/>
              </w:tabs>
              <w:spacing w:line="360" w:lineRule="auto"/>
              <w:ind w:left="46"/>
              <w:rPr>
                <w:rFonts w:ascii="Arial" w:hAnsi="Arial"/>
                <w:sz w:val="20"/>
              </w:rPr>
            </w:pPr>
            <w:r w:rsidRPr="00DB3DEE">
              <w:rPr>
                <w:rFonts w:ascii="Arial" w:hAnsi="Arial"/>
                <w:sz w:val="20"/>
              </w:rPr>
              <w:t>$</w:t>
            </w:r>
            <w:r w:rsidRPr="00DB3DEE">
              <w:rPr>
                <w:rFonts w:ascii="Arial" w:hAnsi="Arial"/>
                <w:sz w:val="20"/>
              </w:rPr>
              <w:tab/>
              <w:t>160,000.00</w:t>
            </w:r>
          </w:p>
        </w:tc>
      </w:tr>
      <w:tr w:rsidR="00771B62" w:rsidRPr="00DB3DEE" w14:paraId="7B0750B1" w14:textId="77777777" w:rsidTr="00256C67">
        <w:tc>
          <w:tcPr>
            <w:tcW w:w="4081" w:type="pct"/>
            <w:shd w:val="clear" w:color="auto" w:fill="D9D9D9" w:themeFill="background1" w:themeFillShade="D9"/>
          </w:tcPr>
          <w:p w14:paraId="3A57E8AB"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Otros Derechos</w:t>
            </w:r>
          </w:p>
        </w:tc>
        <w:tc>
          <w:tcPr>
            <w:tcW w:w="919" w:type="pct"/>
            <w:shd w:val="clear" w:color="auto" w:fill="D9D9D9" w:themeFill="background1" w:themeFillShade="D9"/>
          </w:tcPr>
          <w:p w14:paraId="5985BF43" w14:textId="77777777" w:rsidR="00771B62" w:rsidRPr="00DB3DEE" w:rsidRDefault="00771B62" w:rsidP="00256C67">
            <w:pPr>
              <w:pStyle w:val="TableParagraph"/>
              <w:tabs>
                <w:tab w:val="left" w:pos="469"/>
              </w:tabs>
              <w:spacing w:line="360" w:lineRule="auto"/>
              <w:ind w:left="46"/>
              <w:rPr>
                <w:rFonts w:ascii="Arial" w:hAnsi="Arial"/>
                <w:b/>
                <w:sz w:val="20"/>
              </w:rPr>
            </w:pPr>
            <w:r w:rsidRPr="00DB3DEE">
              <w:rPr>
                <w:rFonts w:ascii="Arial" w:hAnsi="Arial"/>
                <w:b/>
                <w:sz w:val="20"/>
              </w:rPr>
              <w:t>$</w:t>
            </w:r>
            <w:r w:rsidRPr="00DB3DEE">
              <w:rPr>
                <w:rFonts w:ascii="Arial" w:hAnsi="Arial"/>
                <w:b/>
                <w:sz w:val="20"/>
              </w:rPr>
              <w:tab/>
            </w:r>
            <w:r>
              <w:rPr>
                <w:rFonts w:ascii="Arial" w:hAnsi="Arial"/>
                <w:b/>
                <w:sz w:val="20"/>
              </w:rPr>
              <w:t xml:space="preserve"> </w:t>
            </w:r>
            <w:r w:rsidRPr="00DB3DEE">
              <w:rPr>
                <w:rFonts w:ascii="Arial" w:hAnsi="Arial"/>
                <w:b/>
                <w:sz w:val="20"/>
              </w:rPr>
              <w:t>332,400.00</w:t>
            </w:r>
          </w:p>
        </w:tc>
      </w:tr>
      <w:tr w:rsidR="00771B62" w:rsidRPr="00DB3DEE" w14:paraId="62B6391E" w14:textId="77777777" w:rsidTr="00256C67">
        <w:tc>
          <w:tcPr>
            <w:tcW w:w="4081" w:type="pct"/>
          </w:tcPr>
          <w:p w14:paraId="62AF90F5"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Licencias de funcionamiento y Permisos</w:t>
            </w:r>
          </w:p>
        </w:tc>
        <w:tc>
          <w:tcPr>
            <w:tcW w:w="919" w:type="pct"/>
          </w:tcPr>
          <w:p w14:paraId="0458EE2F" w14:textId="77777777" w:rsidR="00771B62" w:rsidRPr="00DB3DEE" w:rsidRDefault="00771B62" w:rsidP="00256C67">
            <w:pPr>
              <w:pStyle w:val="TableParagraph"/>
              <w:tabs>
                <w:tab w:val="left" w:pos="468"/>
              </w:tabs>
              <w:spacing w:line="360" w:lineRule="auto"/>
              <w:ind w:left="46"/>
              <w:rPr>
                <w:rFonts w:ascii="Arial" w:hAnsi="Arial"/>
                <w:sz w:val="20"/>
              </w:rPr>
            </w:pPr>
            <w:r w:rsidRPr="00DB3DEE">
              <w:rPr>
                <w:rFonts w:ascii="Arial" w:hAnsi="Arial"/>
                <w:sz w:val="20"/>
              </w:rPr>
              <w:t>$</w:t>
            </w:r>
            <w:r w:rsidRPr="00DB3DEE">
              <w:rPr>
                <w:rFonts w:ascii="Arial" w:hAnsi="Arial"/>
                <w:sz w:val="20"/>
              </w:rPr>
              <w:tab/>
            </w:r>
            <w:r>
              <w:rPr>
                <w:rFonts w:ascii="Arial" w:hAnsi="Arial"/>
                <w:sz w:val="20"/>
              </w:rPr>
              <w:t xml:space="preserve"> 300,000.00</w:t>
            </w:r>
          </w:p>
        </w:tc>
      </w:tr>
      <w:tr w:rsidR="00771B62" w:rsidRPr="00DB3DEE" w14:paraId="523086B9" w14:textId="77777777" w:rsidTr="00256C67">
        <w:tc>
          <w:tcPr>
            <w:tcW w:w="4081" w:type="pct"/>
          </w:tcPr>
          <w:p w14:paraId="03BA2F02"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Servicios que presta la Dirección de Obras Públicas y Desarrollo Urbano</w:t>
            </w:r>
          </w:p>
        </w:tc>
        <w:tc>
          <w:tcPr>
            <w:tcW w:w="919" w:type="pct"/>
          </w:tcPr>
          <w:p w14:paraId="18AA23EA" w14:textId="77777777" w:rsidR="00771B62" w:rsidRPr="00DB3DEE" w:rsidRDefault="00771B62" w:rsidP="00256C67">
            <w:pPr>
              <w:pStyle w:val="TableParagraph"/>
              <w:tabs>
                <w:tab w:val="left" w:pos="576"/>
              </w:tabs>
              <w:spacing w:line="360" w:lineRule="auto"/>
              <w:ind w:left="46"/>
              <w:rPr>
                <w:rFonts w:ascii="Arial" w:hAnsi="Arial"/>
                <w:sz w:val="20"/>
              </w:rPr>
            </w:pPr>
            <w:r w:rsidRPr="00DB3DEE">
              <w:rPr>
                <w:rFonts w:ascii="Arial" w:hAnsi="Arial"/>
                <w:sz w:val="20"/>
              </w:rPr>
              <w:t>$</w:t>
            </w:r>
            <w:r w:rsidRPr="00DB3DEE">
              <w:rPr>
                <w:rFonts w:ascii="Arial" w:hAnsi="Arial"/>
                <w:sz w:val="20"/>
              </w:rPr>
              <w:tab/>
            </w:r>
            <w:r>
              <w:rPr>
                <w:rFonts w:ascii="Arial" w:hAnsi="Arial"/>
                <w:sz w:val="20"/>
              </w:rPr>
              <w:t xml:space="preserve"> 10,000.00</w:t>
            </w:r>
          </w:p>
        </w:tc>
      </w:tr>
      <w:tr w:rsidR="00771B62" w:rsidRPr="00DB3DEE" w14:paraId="57838370" w14:textId="77777777" w:rsidTr="00256C67">
        <w:tc>
          <w:tcPr>
            <w:tcW w:w="4081" w:type="pct"/>
          </w:tcPr>
          <w:p w14:paraId="2AAD4252"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Expedición de certificados, constancias, copias, fotografías y formas oficiales</w:t>
            </w:r>
          </w:p>
        </w:tc>
        <w:tc>
          <w:tcPr>
            <w:tcW w:w="919" w:type="pct"/>
          </w:tcPr>
          <w:p w14:paraId="53D618D5" w14:textId="77777777" w:rsidR="00771B62" w:rsidRPr="00DB3DEE" w:rsidRDefault="00771B62" w:rsidP="00256C67">
            <w:pPr>
              <w:pStyle w:val="TableParagraph"/>
              <w:tabs>
                <w:tab w:val="left" w:pos="576"/>
              </w:tabs>
              <w:spacing w:line="360" w:lineRule="auto"/>
              <w:ind w:left="46"/>
              <w:rPr>
                <w:rFonts w:ascii="Arial" w:hAnsi="Arial"/>
                <w:sz w:val="20"/>
              </w:rPr>
            </w:pPr>
            <w:r w:rsidRPr="00DB3DEE">
              <w:rPr>
                <w:rFonts w:ascii="Arial" w:hAnsi="Arial"/>
                <w:sz w:val="20"/>
              </w:rPr>
              <w:t>$</w:t>
            </w:r>
            <w:r w:rsidRPr="00DB3DEE">
              <w:rPr>
                <w:rFonts w:ascii="Arial" w:hAnsi="Arial"/>
                <w:sz w:val="20"/>
              </w:rPr>
              <w:tab/>
            </w:r>
            <w:r>
              <w:rPr>
                <w:rFonts w:ascii="Arial" w:hAnsi="Arial"/>
                <w:sz w:val="20"/>
              </w:rPr>
              <w:t xml:space="preserve"> 20,000.00</w:t>
            </w:r>
          </w:p>
        </w:tc>
      </w:tr>
      <w:tr w:rsidR="00771B62" w:rsidRPr="00DB3DEE" w14:paraId="2C786E86" w14:textId="77777777" w:rsidTr="00256C67">
        <w:tc>
          <w:tcPr>
            <w:tcW w:w="4081" w:type="pct"/>
          </w:tcPr>
          <w:p w14:paraId="6B563447"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Servicios que presta la Unidad de Acceso a la Información Pública</w:t>
            </w:r>
          </w:p>
        </w:tc>
        <w:tc>
          <w:tcPr>
            <w:tcW w:w="919" w:type="pct"/>
          </w:tcPr>
          <w:p w14:paraId="65208AC4" w14:textId="77777777" w:rsidR="00771B62" w:rsidRPr="00DB3DEE" w:rsidRDefault="00771B62" w:rsidP="00256C67">
            <w:pPr>
              <w:pStyle w:val="TableParagraph"/>
              <w:tabs>
                <w:tab w:val="left" w:pos="682"/>
              </w:tabs>
              <w:spacing w:line="360" w:lineRule="auto"/>
              <w:ind w:left="46"/>
              <w:rPr>
                <w:rFonts w:ascii="Arial" w:hAnsi="Arial"/>
                <w:sz w:val="20"/>
              </w:rPr>
            </w:pPr>
            <w:r w:rsidRPr="00DB3DEE">
              <w:rPr>
                <w:rFonts w:ascii="Arial" w:hAnsi="Arial"/>
                <w:sz w:val="20"/>
              </w:rPr>
              <w:t>$</w:t>
            </w:r>
            <w:r w:rsidRPr="00DB3DEE">
              <w:rPr>
                <w:rFonts w:ascii="Arial" w:hAnsi="Arial"/>
                <w:sz w:val="20"/>
              </w:rPr>
              <w:tab/>
            </w:r>
            <w:r>
              <w:rPr>
                <w:rFonts w:ascii="Arial" w:hAnsi="Arial"/>
                <w:sz w:val="20"/>
              </w:rPr>
              <w:t xml:space="preserve"> 1,200.00</w:t>
            </w:r>
          </w:p>
        </w:tc>
      </w:tr>
      <w:tr w:rsidR="00771B62" w:rsidRPr="00DB3DEE" w14:paraId="233A0F89" w14:textId="77777777" w:rsidTr="00256C67">
        <w:tc>
          <w:tcPr>
            <w:tcW w:w="4081" w:type="pct"/>
          </w:tcPr>
          <w:p w14:paraId="2334E50C"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Servicio de Supervisión Sanitaria de Matanza de Ganado</w:t>
            </w:r>
          </w:p>
        </w:tc>
        <w:tc>
          <w:tcPr>
            <w:tcW w:w="919" w:type="pct"/>
          </w:tcPr>
          <w:p w14:paraId="3F43B315" w14:textId="77777777" w:rsidR="00771B62" w:rsidRPr="00DB3DEE" w:rsidRDefault="00771B62" w:rsidP="00256C67">
            <w:pPr>
              <w:pStyle w:val="TableParagraph"/>
              <w:tabs>
                <w:tab w:val="left" w:pos="679"/>
              </w:tabs>
              <w:spacing w:line="360" w:lineRule="auto"/>
              <w:ind w:left="46"/>
              <w:rPr>
                <w:rFonts w:ascii="Arial" w:hAnsi="Arial"/>
                <w:sz w:val="20"/>
              </w:rPr>
            </w:pPr>
            <w:r w:rsidRPr="00DB3DEE">
              <w:rPr>
                <w:rFonts w:ascii="Arial" w:hAnsi="Arial"/>
                <w:sz w:val="20"/>
              </w:rPr>
              <w:t>$</w:t>
            </w:r>
            <w:r w:rsidRPr="00DB3DEE">
              <w:rPr>
                <w:rFonts w:ascii="Arial" w:hAnsi="Arial"/>
                <w:sz w:val="20"/>
              </w:rPr>
              <w:tab/>
            </w:r>
            <w:r>
              <w:rPr>
                <w:rFonts w:ascii="Arial" w:hAnsi="Arial"/>
                <w:sz w:val="20"/>
              </w:rPr>
              <w:t xml:space="preserve"> 1,200.00</w:t>
            </w:r>
          </w:p>
        </w:tc>
      </w:tr>
      <w:tr w:rsidR="00771B62" w:rsidRPr="00DB3DEE" w14:paraId="5F57047A" w14:textId="77777777" w:rsidTr="00256C67">
        <w:tc>
          <w:tcPr>
            <w:tcW w:w="4081" w:type="pct"/>
          </w:tcPr>
          <w:p w14:paraId="0572CB9F"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Otros Derechos</w:t>
            </w:r>
          </w:p>
        </w:tc>
        <w:tc>
          <w:tcPr>
            <w:tcW w:w="919" w:type="pct"/>
          </w:tcPr>
          <w:p w14:paraId="1FFA45DD" w14:textId="77777777" w:rsidR="00771B62" w:rsidRPr="00DB3DEE" w:rsidRDefault="00771B62" w:rsidP="00256C67">
            <w:pPr>
              <w:pStyle w:val="TableParagraph"/>
              <w:tabs>
                <w:tab w:val="left" w:pos="1052"/>
              </w:tabs>
              <w:spacing w:line="360" w:lineRule="auto"/>
              <w:ind w:left="46"/>
              <w:rPr>
                <w:rFonts w:ascii="Arial" w:hAnsi="Arial"/>
                <w:sz w:val="20"/>
              </w:rPr>
            </w:pPr>
            <w:r w:rsidRPr="00DB3DEE">
              <w:rPr>
                <w:rFonts w:ascii="Arial" w:hAnsi="Arial"/>
                <w:sz w:val="20"/>
              </w:rPr>
              <w:t>$</w:t>
            </w:r>
            <w:r w:rsidRPr="00DB3DEE">
              <w:rPr>
                <w:rFonts w:ascii="Arial" w:hAnsi="Arial"/>
                <w:sz w:val="20"/>
              </w:rPr>
              <w:tab/>
            </w:r>
            <w:r>
              <w:rPr>
                <w:rFonts w:ascii="Arial" w:hAnsi="Arial"/>
                <w:sz w:val="20"/>
              </w:rPr>
              <w:t xml:space="preserve"> 0</w:t>
            </w:r>
            <w:r w:rsidRPr="00DB3DEE">
              <w:rPr>
                <w:rFonts w:ascii="Arial" w:hAnsi="Arial"/>
                <w:sz w:val="20"/>
              </w:rPr>
              <w:t>.00</w:t>
            </w:r>
          </w:p>
        </w:tc>
      </w:tr>
      <w:tr w:rsidR="00771B62" w:rsidRPr="00DB3DEE" w14:paraId="6AE5FCA7" w14:textId="77777777" w:rsidTr="00256C67">
        <w:tc>
          <w:tcPr>
            <w:tcW w:w="4081" w:type="pct"/>
            <w:shd w:val="clear" w:color="auto" w:fill="D9D9D9" w:themeFill="background1" w:themeFillShade="D9"/>
          </w:tcPr>
          <w:p w14:paraId="2853AA51"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Accesorios</w:t>
            </w:r>
          </w:p>
        </w:tc>
        <w:tc>
          <w:tcPr>
            <w:tcW w:w="919" w:type="pct"/>
            <w:shd w:val="clear" w:color="auto" w:fill="D9D9D9" w:themeFill="background1" w:themeFillShade="D9"/>
          </w:tcPr>
          <w:p w14:paraId="2CB9B1C7" w14:textId="77777777" w:rsidR="00771B62" w:rsidRPr="00DB3DEE" w:rsidRDefault="00771B62" w:rsidP="00256C67">
            <w:pPr>
              <w:pStyle w:val="TableParagraph"/>
              <w:tabs>
                <w:tab w:val="left" w:pos="683"/>
              </w:tabs>
              <w:spacing w:line="360" w:lineRule="auto"/>
              <w:ind w:left="46"/>
              <w:rPr>
                <w:rFonts w:ascii="Arial" w:hAnsi="Arial"/>
                <w:b/>
                <w:sz w:val="20"/>
              </w:rPr>
            </w:pPr>
            <w:r w:rsidRPr="00DB3DEE">
              <w:rPr>
                <w:rFonts w:ascii="Arial" w:hAnsi="Arial"/>
                <w:b/>
                <w:sz w:val="20"/>
              </w:rPr>
              <w:t>$</w:t>
            </w:r>
            <w:r w:rsidRPr="00DB3DEE">
              <w:rPr>
                <w:rFonts w:ascii="Arial" w:hAnsi="Arial"/>
                <w:b/>
                <w:sz w:val="20"/>
              </w:rPr>
              <w:tab/>
            </w:r>
            <w:r>
              <w:rPr>
                <w:rFonts w:ascii="Arial" w:hAnsi="Arial"/>
                <w:b/>
                <w:sz w:val="20"/>
              </w:rPr>
              <w:t xml:space="preserve"> 3,600.00</w:t>
            </w:r>
          </w:p>
        </w:tc>
      </w:tr>
      <w:tr w:rsidR="00771B62" w:rsidRPr="00DB3DEE" w14:paraId="215942AB" w14:textId="77777777" w:rsidTr="00256C67">
        <w:tc>
          <w:tcPr>
            <w:tcW w:w="4081" w:type="pct"/>
          </w:tcPr>
          <w:p w14:paraId="141A78F3"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Actualizaciones y Recargos de Derechos</w:t>
            </w:r>
          </w:p>
        </w:tc>
        <w:tc>
          <w:tcPr>
            <w:tcW w:w="919" w:type="pct"/>
          </w:tcPr>
          <w:p w14:paraId="569EB381" w14:textId="77777777" w:rsidR="00771B62" w:rsidRPr="00DB3DEE" w:rsidRDefault="00771B62" w:rsidP="00256C67">
            <w:pPr>
              <w:pStyle w:val="TableParagraph"/>
              <w:tabs>
                <w:tab w:val="left" w:pos="681"/>
              </w:tabs>
              <w:spacing w:line="360" w:lineRule="auto"/>
              <w:ind w:left="46"/>
              <w:rPr>
                <w:rFonts w:ascii="Arial" w:hAnsi="Arial"/>
                <w:sz w:val="20"/>
              </w:rPr>
            </w:pPr>
            <w:r w:rsidRPr="00DB3DEE">
              <w:rPr>
                <w:rFonts w:ascii="Arial" w:hAnsi="Arial"/>
                <w:sz w:val="20"/>
              </w:rPr>
              <w:t>$</w:t>
            </w:r>
            <w:r w:rsidRPr="00DB3DEE">
              <w:rPr>
                <w:rFonts w:ascii="Arial" w:hAnsi="Arial"/>
                <w:sz w:val="20"/>
              </w:rPr>
              <w:tab/>
            </w:r>
            <w:r>
              <w:rPr>
                <w:rFonts w:ascii="Arial" w:hAnsi="Arial"/>
                <w:sz w:val="20"/>
              </w:rPr>
              <w:t xml:space="preserve"> 1,200.00</w:t>
            </w:r>
          </w:p>
        </w:tc>
      </w:tr>
      <w:tr w:rsidR="00771B62" w:rsidRPr="00DB3DEE" w14:paraId="1CCE1B59" w14:textId="77777777" w:rsidTr="00256C67">
        <w:tc>
          <w:tcPr>
            <w:tcW w:w="4081" w:type="pct"/>
          </w:tcPr>
          <w:p w14:paraId="785F55B0"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Multas de Derechos</w:t>
            </w:r>
          </w:p>
        </w:tc>
        <w:tc>
          <w:tcPr>
            <w:tcW w:w="919" w:type="pct"/>
          </w:tcPr>
          <w:p w14:paraId="7C672A49" w14:textId="77777777" w:rsidR="00771B62" w:rsidRPr="00DB3DEE" w:rsidRDefault="00771B62" w:rsidP="00256C67">
            <w:pPr>
              <w:pStyle w:val="TableParagraph"/>
              <w:tabs>
                <w:tab w:val="left" w:pos="681"/>
              </w:tabs>
              <w:spacing w:line="360" w:lineRule="auto"/>
              <w:ind w:left="46"/>
              <w:rPr>
                <w:rFonts w:ascii="Arial" w:hAnsi="Arial"/>
                <w:sz w:val="20"/>
              </w:rPr>
            </w:pPr>
            <w:r w:rsidRPr="00DB3DEE">
              <w:rPr>
                <w:rFonts w:ascii="Arial" w:hAnsi="Arial"/>
                <w:sz w:val="20"/>
              </w:rPr>
              <w:t>$</w:t>
            </w:r>
            <w:r w:rsidRPr="00DB3DEE">
              <w:rPr>
                <w:rFonts w:ascii="Arial" w:hAnsi="Arial"/>
                <w:sz w:val="20"/>
              </w:rPr>
              <w:tab/>
            </w:r>
            <w:r>
              <w:rPr>
                <w:rFonts w:ascii="Arial" w:hAnsi="Arial"/>
                <w:sz w:val="20"/>
              </w:rPr>
              <w:t xml:space="preserve"> 1,200.00</w:t>
            </w:r>
          </w:p>
        </w:tc>
      </w:tr>
      <w:tr w:rsidR="00771B62" w:rsidRPr="00DB3DEE" w14:paraId="61946BD7" w14:textId="77777777" w:rsidTr="00256C67">
        <w:tc>
          <w:tcPr>
            <w:tcW w:w="4081" w:type="pct"/>
          </w:tcPr>
          <w:p w14:paraId="29FBDD4E"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Gastos de Ejecución de Derechos</w:t>
            </w:r>
          </w:p>
        </w:tc>
        <w:tc>
          <w:tcPr>
            <w:tcW w:w="919" w:type="pct"/>
          </w:tcPr>
          <w:p w14:paraId="3E65C71D" w14:textId="77777777" w:rsidR="00771B62" w:rsidRPr="00DB3DEE" w:rsidRDefault="00771B62" w:rsidP="00256C67">
            <w:pPr>
              <w:pStyle w:val="TableParagraph"/>
              <w:tabs>
                <w:tab w:val="left" w:pos="681"/>
              </w:tabs>
              <w:spacing w:line="360" w:lineRule="auto"/>
              <w:ind w:left="46"/>
              <w:rPr>
                <w:rFonts w:ascii="Arial" w:hAnsi="Arial"/>
                <w:sz w:val="20"/>
              </w:rPr>
            </w:pPr>
            <w:r w:rsidRPr="00DB3DEE">
              <w:rPr>
                <w:rFonts w:ascii="Arial" w:hAnsi="Arial"/>
                <w:sz w:val="20"/>
              </w:rPr>
              <w:t>$</w:t>
            </w:r>
            <w:r w:rsidRPr="00DB3DEE">
              <w:rPr>
                <w:rFonts w:ascii="Arial" w:hAnsi="Arial"/>
                <w:sz w:val="20"/>
              </w:rPr>
              <w:tab/>
            </w:r>
            <w:r>
              <w:rPr>
                <w:rFonts w:ascii="Arial" w:hAnsi="Arial"/>
                <w:sz w:val="20"/>
              </w:rPr>
              <w:t xml:space="preserve"> 1,200.00</w:t>
            </w:r>
          </w:p>
        </w:tc>
      </w:tr>
      <w:tr w:rsidR="00771B62" w:rsidRPr="00DB3DEE" w14:paraId="12655F08" w14:textId="77777777" w:rsidTr="00256C67">
        <w:tc>
          <w:tcPr>
            <w:tcW w:w="4081" w:type="pct"/>
            <w:shd w:val="clear" w:color="auto" w:fill="D9D9D9" w:themeFill="background1" w:themeFillShade="D9"/>
          </w:tcPr>
          <w:p w14:paraId="15F9FBD0"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Derechos no comprendidos en la Ley de Ingresos vigente, causadas en</w:t>
            </w:r>
            <w:r>
              <w:rPr>
                <w:rFonts w:ascii="Arial" w:hAnsi="Arial"/>
                <w:b/>
                <w:sz w:val="20"/>
              </w:rPr>
              <w:t xml:space="preserve"> e</w:t>
            </w:r>
            <w:r w:rsidRPr="00DB3DEE">
              <w:rPr>
                <w:rFonts w:ascii="Arial" w:hAnsi="Arial"/>
                <w:b/>
                <w:sz w:val="20"/>
              </w:rPr>
              <w:t>jercicios fiscales anteriores pendientes de liquidación o pago</w:t>
            </w:r>
          </w:p>
        </w:tc>
        <w:tc>
          <w:tcPr>
            <w:tcW w:w="919" w:type="pct"/>
            <w:shd w:val="clear" w:color="auto" w:fill="D9D9D9" w:themeFill="background1" w:themeFillShade="D9"/>
          </w:tcPr>
          <w:p w14:paraId="323E12D6" w14:textId="77777777" w:rsidR="00771B62" w:rsidRPr="00DB3DEE" w:rsidRDefault="00771B62" w:rsidP="00256C67">
            <w:pPr>
              <w:pStyle w:val="TableParagraph"/>
              <w:tabs>
                <w:tab w:val="left" w:pos="682"/>
              </w:tabs>
              <w:spacing w:line="360" w:lineRule="auto"/>
              <w:ind w:left="46"/>
              <w:rPr>
                <w:rFonts w:ascii="Arial" w:hAnsi="Arial"/>
                <w:b/>
                <w:sz w:val="20"/>
              </w:rPr>
            </w:pPr>
            <w:r w:rsidRPr="00DB3DEE">
              <w:rPr>
                <w:rFonts w:ascii="Arial" w:hAnsi="Arial"/>
                <w:b/>
                <w:sz w:val="20"/>
              </w:rPr>
              <w:t>$</w:t>
            </w:r>
            <w:r w:rsidRPr="00DB3DEE">
              <w:rPr>
                <w:rFonts w:ascii="Arial" w:hAnsi="Arial"/>
                <w:b/>
                <w:sz w:val="20"/>
              </w:rPr>
              <w:tab/>
            </w:r>
            <w:r>
              <w:rPr>
                <w:rFonts w:ascii="Arial" w:hAnsi="Arial"/>
                <w:b/>
                <w:sz w:val="20"/>
              </w:rPr>
              <w:t xml:space="preserve"> 2,000.00</w:t>
            </w:r>
          </w:p>
        </w:tc>
      </w:tr>
    </w:tbl>
    <w:p w14:paraId="55FB6DBA" w14:textId="77777777" w:rsidR="00771B62" w:rsidRPr="00DB3DEE" w:rsidRDefault="00771B62" w:rsidP="00771B62">
      <w:pPr>
        <w:pStyle w:val="Textoindependiente"/>
        <w:spacing w:line="360" w:lineRule="auto"/>
        <w:rPr>
          <w:rFonts w:ascii="Arial" w:hAnsi="Arial"/>
          <w:sz w:val="20"/>
        </w:rPr>
      </w:pPr>
    </w:p>
    <w:p w14:paraId="29AD5EC6"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7.- </w:t>
      </w:r>
      <w:r w:rsidRPr="00DB3DEE">
        <w:rPr>
          <w:rFonts w:ascii="Arial" w:hAnsi="Arial"/>
          <w:sz w:val="20"/>
        </w:rPr>
        <w:t>Las contribuciones de mejoras que la Hacienda Pública Municipal tiene derecho de percibir, serán las siguientes:</w:t>
      </w:r>
    </w:p>
    <w:p w14:paraId="7B19A279"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76"/>
        <w:gridCol w:w="1235"/>
      </w:tblGrid>
      <w:tr w:rsidR="00771B62" w:rsidRPr="00DB3DEE" w14:paraId="024D650D" w14:textId="77777777" w:rsidTr="00256C67">
        <w:tc>
          <w:tcPr>
            <w:tcW w:w="4322" w:type="pct"/>
            <w:shd w:val="clear" w:color="auto" w:fill="D9D9D9" w:themeFill="background1" w:themeFillShade="D9"/>
          </w:tcPr>
          <w:p w14:paraId="217B0647"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Contribuciones de mejoras</w:t>
            </w:r>
          </w:p>
        </w:tc>
        <w:tc>
          <w:tcPr>
            <w:tcW w:w="678" w:type="pct"/>
            <w:shd w:val="clear" w:color="auto" w:fill="D9D9D9" w:themeFill="background1" w:themeFillShade="D9"/>
          </w:tcPr>
          <w:p w14:paraId="07AC9143" w14:textId="77777777" w:rsidR="00771B62" w:rsidRPr="00DB3DEE" w:rsidRDefault="00771B62" w:rsidP="00256C67">
            <w:pPr>
              <w:pStyle w:val="TableParagraph"/>
              <w:spacing w:line="360" w:lineRule="auto"/>
              <w:jc w:val="center"/>
              <w:rPr>
                <w:rFonts w:ascii="Arial" w:hAnsi="Arial"/>
                <w:b/>
                <w:sz w:val="20"/>
              </w:rPr>
            </w:pPr>
            <w:r w:rsidRPr="00DB3DEE">
              <w:rPr>
                <w:rFonts w:ascii="Arial" w:hAnsi="Arial"/>
                <w:b/>
                <w:sz w:val="20"/>
              </w:rPr>
              <w:t xml:space="preserve">$ </w:t>
            </w:r>
            <w:r>
              <w:rPr>
                <w:rFonts w:ascii="Arial" w:hAnsi="Arial"/>
                <w:b/>
                <w:sz w:val="20"/>
              </w:rPr>
              <w:t xml:space="preserve">    </w:t>
            </w:r>
            <w:r w:rsidRPr="00DB3DEE">
              <w:rPr>
                <w:rFonts w:ascii="Arial" w:hAnsi="Arial"/>
                <w:b/>
                <w:sz w:val="20"/>
              </w:rPr>
              <w:t>6,000.00</w:t>
            </w:r>
          </w:p>
        </w:tc>
      </w:tr>
      <w:tr w:rsidR="00771B62" w:rsidRPr="00DB3DEE" w14:paraId="35729126" w14:textId="77777777" w:rsidTr="00256C67">
        <w:tc>
          <w:tcPr>
            <w:tcW w:w="4322" w:type="pct"/>
          </w:tcPr>
          <w:p w14:paraId="6E2A4F8E"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Contribución de mejoras por obras públicas</w:t>
            </w:r>
          </w:p>
        </w:tc>
        <w:tc>
          <w:tcPr>
            <w:tcW w:w="678" w:type="pct"/>
          </w:tcPr>
          <w:p w14:paraId="683ADE64" w14:textId="77777777" w:rsidR="00771B62" w:rsidRPr="00DB3DEE" w:rsidRDefault="00771B62" w:rsidP="00256C67">
            <w:pPr>
              <w:pStyle w:val="TableParagraph"/>
              <w:spacing w:line="360" w:lineRule="auto"/>
              <w:jc w:val="center"/>
              <w:rPr>
                <w:rFonts w:ascii="Arial" w:hAnsi="Arial"/>
                <w:b/>
                <w:sz w:val="20"/>
              </w:rPr>
            </w:pPr>
            <w:r w:rsidRPr="00DB3DEE">
              <w:rPr>
                <w:rFonts w:ascii="Arial" w:hAnsi="Arial"/>
                <w:b/>
                <w:sz w:val="20"/>
              </w:rPr>
              <w:t xml:space="preserve">$ </w:t>
            </w:r>
            <w:r>
              <w:rPr>
                <w:rFonts w:ascii="Arial" w:hAnsi="Arial"/>
                <w:b/>
                <w:sz w:val="20"/>
              </w:rPr>
              <w:t xml:space="preserve">   </w:t>
            </w:r>
            <w:r w:rsidRPr="00DB3DEE">
              <w:rPr>
                <w:rFonts w:ascii="Arial" w:hAnsi="Arial"/>
                <w:b/>
                <w:sz w:val="20"/>
              </w:rPr>
              <w:t xml:space="preserve"> 6,000.00</w:t>
            </w:r>
          </w:p>
        </w:tc>
      </w:tr>
      <w:tr w:rsidR="00771B62" w:rsidRPr="00DB3DEE" w14:paraId="4953F937" w14:textId="77777777" w:rsidTr="00256C67">
        <w:tc>
          <w:tcPr>
            <w:tcW w:w="4322" w:type="pct"/>
          </w:tcPr>
          <w:p w14:paraId="07372B16"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Contribuciones de mejoras por obras públicas</w:t>
            </w:r>
          </w:p>
        </w:tc>
        <w:tc>
          <w:tcPr>
            <w:tcW w:w="678" w:type="pct"/>
          </w:tcPr>
          <w:p w14:paraId="6A7C9B05"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xml:space="preserve">$ </w:t>
            </w:r>
            <w:r w:rsidRPr="00DB3DEE">
              <w:rPr>
                <w:rFonts w:ascii="Arial" w:hAnsi="Arial"/>
                <w:b/>
                <w:sz w:val="20"/>
              </w:rPr>
              <w:t xml:space="preserve"> </w:t>
            </w:r>
            <w:r>
              <w:rPr>
                <w:rFonts w:ascii="Arial" w:hAnsi="Arial"/>
                <w:b/>
                <w:sz w:val="20"/>
              </w:rPr>
              <w:t xml:space="preserve">   </w:t>
            </w:r>
            <w:r w:rsidRPr="00DB3DEE">
              <w:rPr>
                <w:rFonts w:ascii="Arial" w:hAnsi="Arial"/>
                <w:sz w:val="20"/>
              </w:rPr>
              <w:t>6,000.00</w:t>
            </w:r>
          </w:p>
        </w:tc>
      </w:tr>
      <w:tr w:rsidR="00771B62" w:rsidRPr="00DB3DEE" w14:paraId="4DED43B1" w14:textId="77777777" w:rsidTr="00256C67">
        <w:tc>
          <w:tcPr>
            <w:tcW w:w="4322" w:type="pct"/>
          </w:tcPr>
          <w:p w14:paraId="358C8A1F"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Contribuciones de mejoras por servicios públicos</w:t>
            </w:r>
          </w:p>
        </w:tc>
        <w:tc>
          <w:tcPr>
            <w:tcW w:w="678" w:type="pct"/>
          </w:tcPr>
          <w:p w14:paraId="6B9BAA9D" w14:textId="77777777" w:rsidR="00771B62" w:rsidRPr="00DB3DEE" w:rsidRDefault="00771B62" w:rsidP="00256C67">
            <w:pPr>
              <w:pStyle w:val="TableParagraph"/>
              <w:tabs>
                <w:tab w:val="left" w:pos="613"/>
              </w:tabs>
              <w:spacing w:line="360" w:lineRule="auto"/>
              <w:jc w:val="center"/>
              <w:rPr>
                <w:rFonts w:ascii="Arial" w:hAnsi="Arial"/>
                <w:sz w:val="20"/>
              </w:rPr>
            </w:pPr>
            <w:r w:rsidRPr="00DB3DEE">
              <w:rPr>
                <w:rFonts w:ascii="Arial" w:hAnsi="Arial"/>
                <w:sz w:val="20"/>
              </w:rPr>
              <w:t>$</w:t>
            </w:r>
            <w:r w:rsidRPr="00DB3DEE">
              <w:rPr>
                <w:rFonts w:ascii="Arial" w:hAnsi="Arial"/>
                <w:b/>
                <w:sz w:val="20"/>
              </w:rPr>
              <w:t xml:space="preserve"> </w:t>
            </w:r>
            <w:r>
              <w:rPr>
                <w:rFonts w:ascii="Arial" w:hAnsi="Arial"/>
                <w:b/>
                <w:sz w:val="20"/>
              </w:rPr>
              <w:t xml:space="preserve">           </w:t>
            </w:r>
            <w:r w:rsidRPr="00DB3DEE">
              <w:rPr>
                <w:rFonts w:ascii="Arial" w:hAnsi="Arial"/>
                <w:sz w:val="20"/>
              </w:rPr>
              <w:t>0.00</w:t>
            </w:r>
          </w:p>
        </w:tc>
      </w:tr>
      <w:tr w:rsidR="00771B62" w:rsidRPr="00DB3DEE" w14:paraId="70858CAD" w14:textId="77777777" w:rsidTr="00256C67">
        <w:tc>
          <w:tcPr>
            <w:tcW w:w="4322" w:type="pct"/>
          </w:tcPr>
          <w:p w14:paraId="224AC47B"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Contribuciones de Mejoras no comprendidas en la Ley de Ingresos vigente,</w:t>
            </w:r>
            <w:r>
              <w:rPr>
                <w:rFonts w:ascii="Arial" w:hAnsi="Arial"/>
                <w:b/>
                <w:sz w:val="20"/>
              </w:rPr>
              <w:t xml:space="preserve"> </w:t>
            </w:r>
            <w:r w:rsidRPr="00DB3DEE">
              <w:rPr>
                <w:rFonts w:ascii="Arial" w:hAnsi="Arial"/>
                <w:b/>
                <w:sz w:val="20"/>
              </w:rPr>
              <w:t>causadas en ejercicios fiscales anteriores pendientes de liquidación o pago</w:t>
            </w:r>
          </w:p>
        </w:tc>
        <w:tc>
          <w:tcPr>
            <w:tcW w:w="678" w:type="pct"/>
          </w:tcPr>
          <w:p w14:paraId="29605ABB"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w:t>
            </w:r>
            <w:r>
              <w:rPr>
                <w:rFonts w:ascii="Arial" w:hAnsi="Arial"/>
                <w:b/>
                <w:sz w:val="20"/>
              </w:rPr>
              <w:t xml:space="preserve"> </w:t>
            </w:r>
            <w:r w:rsidRPr="00DB3DEE">
              <w:rPr>
                <w:rFonts w:ascii="Arial" w:hAnsi="Arial"/>
                <w:b/>
                <w:sz w:val="20"/>
              </w:rPr>
              <w:t xml:space="preserve"> </w:t>
            </w:r>
            <w:r>
              <w:rPr>
                <w:rFonts w:ascii="Arial" w:hAnsi="Arial"/>
                <w:b/>
                <w:sz w:val="20"/>
              </w:rPr>
              <w:t xml:space="preserve">         </w:t>
            </w:r>
            <w:r w:rsidRPr="00DB3DEE">
              <w:rPr>
                <w:rFonts w:ascii="Arial" w:hAnsi="Arial"/>
                <w:b/>
                <w:sz w:val="20"/>
              </w:rPr>
              <w:t>0.00</w:t>
            </w:r>
          </w:p>
        </w:tc>
      </w:tr>
    </w:tbl>
    <w:p w14:paraId="4E72B365" w14:textId="77777777" w:rsidR="00771B62" w:rsidRPr="00DB3DEE" w:rsidRDefault="00771B62" w:rsidP="00771B62">
      <w:pPr>
        <w:pStyle w:val="Textoindependiente"/>
        <w:spacing w:line="360" w:lineRule="auto"/>
        <w:rPr>
          <w:rFonts w:ascii="Arial" w:hAnsi="Arial"/>
          <w:sz w:val="20"/>
        </w:rPr>
      </w:pPr>
    </w:p>
    <w:p w14:paraId="21590EEC" w14:textId="77777777" w:rsidR="00771B62" w:rsidRDefault="00771B62" w:rsidP="00771B62">
      <w:pPr>
        <w:pStyle w:val="Textoindependiente"/>
        <w:spacing w:line="360" w:lineRule="auto"/>
        <w:rPr>
          <w:rFonts w:ascii="Arial" w:hAnsi="Arial"/>
          <w:sz w:val="20"/>
        </w:rPr>
      </w:pPr>
      <w:r w:rsidRPr="00DB3DEE">
        <w:rPr>
          <w:rFonts w:ascii="Arial" w:hAnsi="Arial"/>
          <w:b/>
          <w:sz w:val="20"/>
        </w:rPr>
        <w:t xml:space="preserve">Artículo 8.- </w:t>
      </w:r>
      <w:r w:rsidRPr="00DB3DEE">
        <w:rPr>
          <w:rFonts w:ascii="Arial" w:hAnsi="Arial"/>
          <w:sz w:val="20"/>
        </w:rPr>
        <w:t>Los ingresos que la Hacienda Pública Municipal percibirá por concepto de productos, serán las siguientes: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3"/>
        <w:gridCol w:w="1458"/>
      </w:tblGrid>
      <w:tr w:rsidR="00771B62" w:rsidRPr="00DB3DEE" w14:paraId="46142C27" w14:textId="77777777" w:rsidTr="00256C67">
        <w:tc>
          <w:tcPr>
            <w:tcW w:w="4200" w:type="pct"/>
            <w:shd w:val="clear" w:color="auto" w:fill="D9D9D9" w:themeFill="background1" w:themeFillShade="D9"/>
          </w:tcPr>
          <w:p w14:paraId="709E366B"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Productos</w:t>
            </w:r>
          </w:p>
        </w:tc>
        <w:tc>
          <w:tcPr>
            <w:tcW w:w="800" w:type="pct"/>
            <w:shd w:val="clear" w:color="auto" w:fill="D9D9D9" w:themeFill="background1" w:themeFillShade="D9"/>
          </w:tcPr>
          <w:p w14:paraId="009A9A0A" w14:textId="77777777" w:rsidR="00771B62" w:rsidRPr="00DB3DEE" w:rsidRDefault="00771B62" w:rsidP="00256C67">
            <w:pPr>
              <w:pStyle w:val="TableParagraph"/>
              <w:tabs>
                <w:tab w:val="left" w:pos="396"/>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5,400.00</w:t>
            </w:r>
          </w:p>
        </w:tc>
      </w:tr>
      <w:tr w:rsidR="00771B62" w:rsidRPr="00DB3DEE" w14:paraId="0F61146C" w14:textId="77777777" w:rsidTr="00256C67">
        <w:tc>
          <w:tcPr>
            <w:tcW w:w="4200" w:type="pct"/>
          </w:tcPr>
          <w:p w14:paraId="0EEEA8B1"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Productos de tipo corriente</w:t>
            </w:r>
          </w:p>
        </w:tc>
        <w:tc>
          <w:tcPr>
            <w:tcW w:w="800" w:type="pct"/>
          </w:tcPr>
          <w:p w14:paraId="74CA490B" w14:textId="77777777" w:rsidR="00771B62" w:rsidRPr="00DB3DEE" w:rsidRDefault="00771B62" w:rsidP="00256C67">
            <w:pPr>
              <w:pStyle w:val="TableParagraph"/>
              <w:tabs>
                <w:tab w:val="left" w:pos="398"/>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3,000.00</w:t>
            </w:r>
          </w:p>
        </w:tc>
      </w:tr>
      <w:tr w:rsidR="00771B62" w:rsidRPr="00DB3DEE" w14:paraId="0F8317D9" w14:textId="77777777" w:rsidTr="00256C67">
        <w:tc>
          <w:tcPr>
            <w:tcW w:w="4200" w:type="pct"/>
          </w:tcPr>
          <w:p w14:paraId="1A593C98" w14:textId="77777777" w:rsidR="00771B62" w:rsidRPr="00DB3DEE" w:rsidRDefault="00771B62" w:rsidP="00256C67">
            <w:pPr>
              <w:pStyle w:val="TableParagraph"/>
              <w:spacing w:line="360" w:lineRule="auto"/>
              <w:rPr>
                <w:rFonts w:ascii="Arial" w:hAnsi="Arial"/>
                <w:sz w:val="20"/>
              </w:rPr>
            </w:pPr>
            <w:r>
              <w:rPr>
                <w:rFonts w:ascii="Arial" w:hAnsi="Arial"/>
                <w:sz w:val="20"/>
              </w:rPr>
              <w:lastRenderedPageBreak/>
              <w:t xml:space="preserve">   &gt; </w:t>
            </w:r>
            <w:r w:rsidRPr="00DB3DEE">
              <w:rPr>
                <w:rFonts w:ascii="Arial" w:hAnsi="Arial"/>
                <w:sz w:val="20"/>
              </w:rPr>
              <w:t>Derivados de Productos Financieros</w:t>
            </w:r>
          </w:p>
        </w:tc>
        <w:tc>
          <w:tcPr>
            <w:tcW w:w="800" w:type="pct"/>
          </w:tcPr>
          <w:p w14:paraId="6C764006" w14:textId="77777777" w:rsidR="00771B62" w:rsidRPr="00DB3DEE" w:rsidRDefault="00771B62" w:rsidP="00256C67">
            <w:pPr>
              <w:pStyle w:val="TableParagraph"/>
              <w:tabs>
                <w:tab w:val="left" w:pos="395"/>
              </w:tabs>
              <w:spacing w:line="360" w:lineRule="auto"/>
              <w:jc w:val="center"/>
              <w:rPr>
                <w:rFonts w:ascii="Arial" w:hAnsi="Arial"/>
                <w:sz w:val="20"/>
              </w:rPr>
            </w:pPr>
            <w:r w:rsidRPr="00DB3DEE">
              <w:rPr>
                <w:rFonts w:ascii="Arial" w:hAnsi="Arial"/>
                <w:sz w:val="20"/>
              </w:rPr>
              <w:t>$</w:t>
            </w:r>
            <w:r w:rsidRPr="00DB3DEE">
              <w:rPr>
                <w:rFonts w:ascii="Arial" w:hAnsi="Arial"/>
                <w:sz w:val="20"/>
              </w:rPr>
              <w:tab/>
              <w:t>3,000.00</w:t>
            </w:r>
          </w:p>
        </w:tc>
      </w:tr>
      <w:tr w:rsidR="00771B62" w:rsidRPr="00DB3DEE" w14:paraId="42F12E11" w14:textId="77777777" w:rsidTr="00256C67">
        <w:tc>
          <w:tcPr>
            <w:tcW w:w="4200" w:type="pct"/>
          </w:tcPr>
          <w:p w14:paraId="3336A870"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Productos de capital</w:t>
            </w:r>
          </w:p>
        </w:tc>
        <w:tc>
          <w:tcPr>
            <w:tcW w:w="800" w:type="pct"/>
          </w:tcPr>
          <w:p w14:paraId="52E8AAE6" w14:textId="77777777" w:rsidR="00771B62" w:rsidRPr="00DB3DEE" w:rsidRDefault="00771B62" w:rsidP="00256C67">
            <w:pPr>
              <w:pStyle w:val="TableParagraph"/>
              <w:tabs>
                <w:tab w:val="left" w:pos="767"/>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4A680CC2" w14:textId="77777777" w:rsidTr="00256C67">
        <w:tc>
          <w:tcPr>
            <w:tcW w:w="4200" w:type="pct"/>
          </w:tcPr>
          <w:p w14:paraId="39812D53"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Arrendamiento, enajenación, uso y explotación de bienes muebles del dominio</w:t>
            </w:r>
            <w:r>
              <w:rPr>
                <w:rFonts w:ascii="Arial" w:hAnsi="Arial"/>
                <w:sz w:val="20"/>
              </w:rPr>
              <w:t xml:space="preserve"> </w:t>
            </w:r>
            <w:r w:rsidRPr="00DB3DEE">
              <w:rPr>
                <w:rFonts w:ascii="Arial" w:hAnsi="Arial"/>
                <w:sz w:val="20"/>
              </w:rPr>
              <w:t>privado del Municipio.</w:t>
            </w:r>
          </w:p>
        </w:tc>
        <w:tc>
          <w:tcPr>
            <w:tcW w:w="800" w:type="pct"/>
          </w:tcPr>
          <w:p w14:paraId="2BB49941" w14:textId="77777777" w:rsidR="00771B62" w:rsidRPr="00DB3DEE" w:rsidRDefault="00771B62" w:rsidP="00256C67">
            <w:pPr>
              <w:pStyle w:val="TableParagraph"/>
              <w:tabs>
                <w:tab w:val="left" w:pos="766"/>
              </w:tabs>
              <w:spacing w:line="360" w:lineRule="auto"/>
              <w:jc w:val="right"/>
              <w:rPr>
                <w:rFonts w:ascii="Arial" w:hAnsi="Arial"/>
                <w:sz w:val="20"/>
              </w:rPr>
            </w:pPr>
            <w:r w:rsidRPr="00DB3DEE">
              <w:rPr>
                <w:rFonts w:ascii="Arial" w:hAnsi="Arial"/>
                <w:sz w:val="20"/>
              </w:rPr>
              <w:t>$</w:t>
            </w:r>
            <w:r>
              <w:rPr>
                <w:rFonts w:ascii="Arial" w:hAnsi="Arial"/>
                <w:sz w:val="20"/>
              </w:rPr>
              <w:t xml:space="preserve">                </w:t>
            </w:r>
            <w:r w:rsidRPr="00DB3DEE">
              <w:rPr>
                <w:rFonts w:ascii="Arial" w:hAnsi="Arial"/>
                <w:sz w:val="20"/>
              </w:rPr>
              <w:t>0.00</w:t>
            </w:r>
          </w:p>
        </w:tc>
      </w:tr>
      <w:tr w:rsidR="00771B62" w:rsidRPr="00DB3DEE" w14:paraId="4D743418" w14:textId="77777777" w:rsidTr="00256C67">
        <w:tc>
          <w:tcPr>
            <w:tcW w:w="4200" w:type="pct"/>
          </w:tcPr>
          <w:p w14:paraId="14BE4685"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Arrendamiento, enajenación, uso y explotación de bienes Inmuebles del dominio</w:t>
            </w:r>
            <w:r>
              <w:rPr>
                <w:rFonts w:ascii="Arial" w:hAnsi="Arial"/>
                <w:sz w:val="20"/>
              </w:rPr>
              <w:t xml:space="preserve"> </w:t>
            </w:r>
            <w:r w:rsidRPr="00DB3DEE">
              <w:rPr>
                <w:rFonts w:ascii="Arial" w:hAnsi="Arial"/>
                <w:sz w:val="20"/>
              </w:rPr>
              <w:t>privado del Municipio.</w:t>
            </w:r>
          </w:p>
        </w:tc>
        <w:tc>
          <w:tcPr>
            <w:tcW w:w="800" w:type="pct"/>
          </w:tcPr>
          <w:p w14:paraId="62A42033" w14:textId="77777777" w:rsidR="00771B62" w:rsidRPr="00DB3DEE" w:rsidRDefault="00771B62" w:rsidP="00256C67">
            <w:pPr>
              <w:pStyle w:val="TableParagraph"/>
              <w:tabs>
                <w:tab w:val="left" w:pos="766"/>
              </w:tabs>
              <w:spacing w:line="360" w:lineRule="auto"/>
              <w:jc w:val="right"/>
              <w:rPr>
                <w:rFonts w:ascii="Arial" w:hAnsi="Arial"/>
                <w:sz w:val="20"/>
              </w:rPr>
            </w:pPr>
            <w:r w:rsidRPr="00DB3DEE">
              <w:rPr>
                <w:rFonts w:ascii="Arial" w:hAnsi="Arial"/>
                <w:sz w:val="20"/>
              </w:rPr>
              <w:t>$</w:t>
            </w:r>
            <w:r>
              <w:rPr>
                <w:rFonts w:ascii="Arial" w:hAnsi="Arial"/>
                <w:sz w:val="20"/>
              </w:rPr>
              <w:t xml:space="preserve">               </w:t>
            </w:r>
            <w:r w:rsidRPr="00DB3DEE">
              <w:rPr>
                <w:rFonts w:ascii="Arial" w:hAnsi="Arial"/>
                <w:sz w:val="20"/>
              </w:rPr>
              <w:t>0.00</w:t>
            </w:r>
          </w:p>
        </w:tc>
      </w:tr>
      <w:tr w:rsidR="00771B62" w:rsidRPr="00DB3DEE" w14:paraId="3D181E50" w14:textId="77777777" w:rsidTr="00256C67">
        <w:tc>
          <w:tcPr>
            <w:tcW w:w="4200" w:type="pct"/>
          </w:tcPr>
          <w:p w14:paraId="7DFF6850"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Productos no comprendidos en la Ley de Ingresos vigente, causadas en</w:t>
            </w:r>
            <w:r>
              <w:rPr>
                <w:rFonts w:ascii="Arial" w:hAnsi="Arial"/>
                <w:b/>
                <w:sz w:val="20"/>
              </w:rPr>
              <w:t xml:space="preserve"> </w:t>
            </w:r>
            <w:r w:rsidRPr="00DB3DEE">
              <w:rPr>
                <w:rFonts w:ascii="Arial" w:hAnsi="Arial"/>
                <w:b/>
                <w:sz w:val="20"/>
              </w:rPr>
              <w:t>ejercicios fiscales anteriores pendientes de liquidación o pago</w:t>
            </w:r>
          </w:p>
        </w:tc>
        <w:tc>
          <w:tcPr>
            <w:tcW w:w="800" w:type="pct"/>
          </w:tcPr>
          <w:p w14:paraId="4A51BEF8" w14:textId="77777777" w:rsidR="00771B62" w:rsidRPr="00DB3DEE" w:rsidRDefault="00771B62" w:rsidP="00256C67">
            <w:pPr>
              <w:pStyle w:val="TableParagraph"/>
              <w:tabs>
                <w:tab w:val="left" w:pos="396"/>
              </w:tabs>
              <w:spacing w:line="360" w:lineRule="auto"/>
              <w:jc w:val="right"/>
              <w:rPr>
                <w:rFonts w:ascii="Arial" w:hAnsi="Arial"/>
                <w:b/>
                <w:sz w:val="20"/>
              </w:rPr>
            </w:pPr>
            <w:r w:rsidRPr="00DB3DEE">
              <w:rPr>
                <w:rFonts w:ascii="Arial" w:hAnsi="Arial"/>
                <w:b/>
                <w:sz w:val="20"/>
              </w:rPr>
              <w:t>$</w:t>
            </w:r>
            <w:r>
              <w:rPr>
                <w:rFonts w:ascii="Arial" w:hAnsi="Arial"/>
                <w:sz w:val="20"/>
              </w:rPr>
              <w:t xml:space="preserve">        </w:t>
            </w:r>
            <w:r w:rsidRPr="00DB3DEE">
              <w:rPr>
                <w:rFonts w:ascii="Arial" w:hAnsi="Arial"/>
                <w:b/>
                <w:sz w:val="20"/>
              </w:rPr>
              <w:t>2,400.00</w:t>
            </w:r>
          </w:p>
        </w:tc>
      </w:tr>
      <w:tr w:rsidR="00771B62" w:rsidRPr="00DB3DEE" w14:paraId="347A5C6C" w14:textId="77777777" w:rsidTr="00256C67">
        <w:tc>
          <w:tcPr>
            <w:tcW w:w="4200" w:type="pct"/>
          </w:tcPr>
          <w:p w14:paraId="614FC451"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Otros Productos</w:t>
            </w:r>
          </w:p>
        </w:tc>
        <w:tc>
          <w:tcPr>
            <w:tcW w:w="800" w:type="pct"/>
          </w:tcPr>
          <w:p w14:paraId="4C2B4EC9" w14:textId="77777777" w:rsidR="00771B62" w:rsidRPr="00DB3DEE" w:rsidRDefault="00771B62" w:rsidP="00256C67">
            <w:pPr>
              <w:pStyle w:val="TableParagraph"/>
              <w:tabs>
                <w:tab w:val="left" w:pos="767"/>
              </w:tabs>
              <w:spacing w:line="360" w:lineRule="auto"/>
              <w:jc w:val="right"/>
              <w:rPr>
                <w:rFonts w:ascii="Arial" w:hAnsi="Arial"/>
                <w:sz w:val="20"/>
              </w:rPr>
            </w:pPr>
            <w:r w:rsidRPr="00DB3DEE">
              <w:rPr>
                <w:rFonts w:ascii="Arial" w:hAnsi="Arial"/>
                <w:sz w:val="20"/>
              </w:rPr>
              <w:t>$</w:t>
            </w:r>
            <w:r>
              <w:rPr>
                <w:rFonts w:ascii="Arial" w:hAnsi="Arial"/>
                <w:sz w:val="20"/>
              </w:rPr>
              <w:t xml:space="preserve">               </w:t>
            </w:r>
            <w:r w:rsidRPr="00DB3DEE">
              <w:rPr>
                <w:rFonts w:ascii="Arial" w:hAnsi="Arial"/>
                <w:sz w:val="20"/>
              </w:rPr>
              <w:t>0.00</w:t>
            </w:r>
          </w:p>
        </w:tc>
      </w:tr>
    </w:tbl>
    <w:p w14:paraId="5538682F" w14:textId="77777777" w:rsidR="00771B62" w:rsidRPr="00DB3DEE" w:rsidRDefault="00771B62" w:rsidP="00771B62">
      <w:pPr>
        <w:pStyle w:val="Textoindependiente"/>
        <w:spacing w:line="360" w:lineRule="auto"/>
        <w:rPr>
          <w:rFonts w:ascii="Arial" w:hAnsi="Arial"/>
          <w:sz w:val="20"/>
        </w:rPr>
      </w:pPr>
    </w:p>
    <w:p w14:paraId="7001C1D1"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9.- </w:t>
      </w:r>
      <w:r w:rsidRPr="00DB3DEE">
        <w:rPr>
          <w:rFonts w:ascii="Arial" w:hAnsi="Arial"/>
          <w:sz w:val="20"/>
        </w:rPr>
        <w:t>Los ingresos que la Hacienda Pública Municipal percibirá por concepto de aprovechamientos, se clasificarán de la siguiente manera:</w:t>
      </w:r>
    </w:p>
    <w:p w14:paraId="0E755A9A"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92"/>
        <w:gridCol w:w="1819"/>
      </w:tblGrid>
      <w:tr w:rsidR="00771B62" w:rsidRPr="00DB3DEE" w14:paraId="6815C193" w14:textId="77777777" w:rsidTr="00256C67">
        <w:tc>
          <w:tcPr>
            <w:tcW w:w="4002" w:type="pct"/>
            <w:shd w:val="clear" w:color="auto" w:fill="D9D9D9" w:themeFill="background1" w:themeFillShade="D9"/>
          </w:tcPr>
          <w:p w14:paraId="47217A2C"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Aprovechamientos</w:t>
            </w:r>
          </w:p>
        </w:tc>
        <w:tc>
          <w:tcPr>
            <w:tcW w:w="998" w:type="pct"/>
            <w:shd w:val="clear" w:color="auto" w:fill="D9D9D9" w:themeFill="background1" w:themeFillShade="D9"/>
          </w:tcPr>
          <w:p w14:paraId="6A58B49C" w14:textId="77777777" w:rsidR="00771B62" w:rsidRPr="00DB3DEE" w:rsidRDefault="00771B62" w:rsidP="00256C67">
            <w:pPr>
              <w:pStyle w:val="TableParagraph"/>
              <w:tabs>
                <w:tab w:val="left" w:pos="705"/>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38</w:t>
            </w:r>
            <w:r>
              <w:rPr>
                <w:rFonts w:ascii="Arial" w:hAnsi="Arial"/>
                <w:b/>
                <w:sz w:val="20"/>
              </w:rPr>
              <w:t>3</w:t>
            </w:r>
            <w:r w:rsidRPr="00DB3DEE">
              <w:rPr>
                <w:rFonts w:ascii="Arial" w:hAnsi="Arial"/>
                <w:b/>
                <w:sz w:val="20"/>
              </w:rPr>
              <w:t>,000.00</w:t>
            </w:r>
          </w:p>
        </w:tc>
      </w:tr>
      <w:tr w:rsidR="00771B62" w:rsidRPr="00DB3DEE" w14:paraId="13EB4B0E" w14:textId="77777777" w:rsidTr="00256C67">
        <w:tc>
          <w:tcPr>
            <w:tcW w:w="4002" w:type="pct"/>
          </w:tcPr>
          <w:p w14:paraId="25B01CBD"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Aprovechamientos de tipo corriente</w:t>
            </w:r>
          </w:p>
        </w:tc>
        <w:tc>
          <w:tcPr>
            <w:tcW w:w="998" w:type="pct"/>
          </w:tcPr>
          <w:p w14:paraId="704B4D8F" w14:textId="77777777" w:rsidR="00771B62" w:rsidRPr="00DB3DEE" w:rsidRDefault="00771B62" w:rsidP="00256C67">
            <w:pPr>
              <w:pStyle w:val="TableParagraph"/>
              <w:tabs>
                <w:tab w:val="left" w:pos="704"/>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382,000.00</w:t>
            </w:r>
          </w:p>
        </w:tc>
      </w:tr>
      <w:tr w:rsidR="00771B62" w:rsidRPr="00DB3DEE" w14:paraId="26B83B54" w14:textId="77777777" w:rsidTr="00256C67">
        <w:tc>
          <w:tcPr>
            <w:tcW w:w="4002" w:type="pct"/>
          </w:tcPr>
          <w:p w14:paraId="44AB2556"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Infracciones por faltas administrativas</w:t>
            </w:r>
          </w:p>
        </w:tc>
        <w:tc>
          <w:tcPr>
            <w:tcW w:w="998" w:type="pct"/>
          </w:tcPr>
          <w:p w14:paraId="74C4387E" w14:textId="77777777" w:rsidR="00771B62" w:rsidRPr="00DB3DEE" w:rsidRDefault="00771B62" w:rsidP="00256C67">
            <w:pPr>
              <w:pStyle w:val="TableParagraph"/>
              <w:tabs>
                <w:tab w:val="left" w:pos="807"/>
              </w:tabs>
              <w:spacing w:line="360" w:lineRule="auto"/>
              <w:jc w:val="center"/>
              <w:rPr>
                <w:rFonts w:ascii="Arial" w:hAnsi="Arial"/>
                <w:sz w:val="20"/>
              </w:rPr>
            </w:pPr>
            <w:r w:rsidRPr="00DB3DEE">
              <w:rPr>
                <w:rFonts w:ascii="Arial" w:hAnsi="Arial"/>
                <w:sz w:val="20"/>
              </w:rPr>
              <w:t>$</w:t>
            </w:r>
            <w:r w:rsidRPr="00DB3DEE">
              <w:rPr>
                <w:rFonts w:ascii="Arial" w:hAnsi="Arial"/>
                <w:sz w:val="20"/>
              </w:rPr>
              <w:tab/>
              <w:t>1,200.00</w:t>
            </w:r>
          </w:p>
        </w:tc>
      </w:tr>
      <w:tr w:rsidR="00771B62" w:rsidRPr="00DB3DEE" w14:paraId="2FC3BB06" w14:textId="77777777" w:rsidTr="00256C67">
        <w:tc>
          <w:tcPr>
            <w:tcW w:w="4002" w:type="pct"/>
          </w:tcPr>
          <w:p w14:paraId="04C8BB3E"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Sanciones por faltas al reglamento de tránsito</w:t>
            </w:r>
          </w:p>
        </w:tc>
        <w:tc>
          <w:tcPr>
            <w:tcW w:w="998" w:type="pct"/>
          </w:tcPr>
          <w:p w14:paraId="23C3F611" w14:textId="77777777" w:rsidR="00771B62" w:rsidRPr="00DB3DEE" w:rsidRDefault="00771B62" w:rsidP="00256C67">
            <w:pPr>
              <w:pStyle w:val="TableParagraph"/>
              <w:tabs>
                <w:tab w:val="left" w:pos="703"/>
              </w:tabs>
              <w:spacing w:line="360" w:lineRule="auto"/>
              <w:jc w:val="center"/>
              <w:rPr>
                <w:rFonts w:ascii="Arial" w:hAnsi="Arial"/>
                <w:sz w:val="20"/>
              </w:rPr>
            </w:pPr>
            <w:r w:rsidRPr="00DB3DEE">
              <w:rPr>
                <w:rFonts w:ascii="Arial" w:hAnsi="Arial"/>
                <w:sz w:val="20"/>
              </w:rPr>
              <w:t>$</w:t>
            </w:r>
            <w:r w:rsidRPr="00DB3DEE">
              <w:rPr>
                <w:rFonts w:ascii="Arial" w:hAnsi="Arial"/>
                <w:sz w:val="20"/>
              </w:rPr>
              <w:tab/>
              <w:t>50,000.00</w:t>
            </w:r>
          </w:p>
        </w:tc>
      </w:tr>
      <w:tr w:rsidR="00771B62" w:rsidRPr="00DB3DEE" w14:paraId="69A99759" w14:textId="77777777" w:rsidTr="00256C67">
        <w:tc>
          <w:tcPr>
            <w:tcW w:w="4002" w:type="pct"/>
          </w:tcPr>
          <w:p w14:paraId="02EAAEA6"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Cesiones</w:t>
            </w:r>
          </w:p>
        </w:tc>
        <w:tc>
          <w:tcPr>
            <w:tcW w:w="998" w:type="pct"/>
          </w:tcPr>
          <w:p w14:paraId="003AC524" w14:textId="77777777" w:rsidR="00771B62" w:rsidRPr="00DB3DEE" w:rsidRDefault="00771B62" w:rsidP="00256C67">
            <w:pPr>
              <w:pStyle w:val="TableParagraph"/>
              <w:tabs>
                <w:tab w:val="left" w:pos="809"/>
              </w:tabs>
              <w:spacing w:line="360" w:lineRule="auto"/>
              <w:jc w:val="center"/>
              <w:rPr>
                <w:rFonts w:ascii="Arial" w:hAnsi="Arial"/>
                <w:sz w:val="20"/>
              </w:rPr>
            </w:pPr>
            <w:r w:rsidRPr="00DB3DEE">
              <w:rPr>
                <w:rFonts w:ascii="Arial" w:hAnsi="Arial"/>
                <w:sz w:val="20"/>
              </w:rPr>
              <w:t>$</w:t>
            </w:r>
            <w:r w:rsidRPr="00DB3DEE">
              <w:rPr>
                <w:rFonts w:ascii="Arial" w:hAnsi="Arial"/>
                <w:sz w:val="20"/>
              </w:rPr>
              <w:tab/>
              <w:t>1,200.00</w:t>
            </w:r>
          </w:p>
        </w:tc>
      </w:tr>
      <w:tr w:rsidR="00771B62" w:rsidRPr="00DB3DEE" w14:paraId="6FCFD4D0" w14:textId="77777777" w:rsidTr="00256C67">
        <w:tc>
          <w:tcPr>
            <w:tcW w:w="4002" w:type="pct"/>
          </w:tcPr>
          <w:p w14:paraId="2A2014AF"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Herencias</w:t>
            </w:r>
          </w:p>
        </w:tc>
        <w:tc>
          <w:tcPr>
            <w:tcW w:w="998" w:type="pct"/>
          </w:tcPr>
          <w:p w14:paraId="2BC6419C" w14:textId="77777777" w:rsidR="00771B62" w:rsidRPr="00DB3DEE" w:rsidRDefault="00771B62" w:rsidP="00256C67">
            <w:pPr>
              <w:pStyle w:val="TableParagraph"/>
              <w:tabs>
                <w:tab w:val="left" w:pos="810"/>
              </w:tabs>
              <w:spacing w:line="360" w:lineRule="auto"/>
              <w:jc w:val="center"/>
              <w:rPr>
                <w:rFonts w:ascii="Arial" w:hAnsi="Arial"/>
                <w:sz w:val="20"/>
              </w:rPr>
            </w:pPr>
            <w:r w:rsidRPr="00DB3DEE">
              <w:rPr>
                <w:rFonts w:ascii="Arial" w:hAnsi="Arial"/>
                <w:sz w:val="20"/>
              </w:rPr>
              <w:t>$</w:t>
            </w:r>
            <w:r w:rsidRPr="00DB3DEE">
              <w:rPr>
                <w:rFonts w:ascii="Arial" w:hAnsi="Arial"/>
                <w:sz w:val="20"/>
              </w:rPr>
              <w:tab/>
              <w:t>1,200.00</w:t>
            </w:r>
          </w:p>
        </w:tc>
      </w:tr>
      <w:tr w:rsidR="00771B62" w:rsidRPr="00DB3DEE" w14:paraId="33DE419A" w14:textId="77777777" w:rsidTr="00256C67">
        <w:tc>
          <w:tcPr>
            <w:tcW w:w="4002" w:type="pct"/>
          </w:tcPr>
          <w:p w14:paraId="132412EC"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Legados</w:t>
            </w:r>
          </w:p>
        </w:tc>
        <w:tc>
          <w:tcPr>
            <w:tcW w:w="998" w:type="pct"/>
          </w:tcPr>
          <w:p w14:paraId="69F695D0" w14:textId="77777777" w:rsidR="00771B62" w:rsidRPr="00DB3DEE" w:rsidRDefault="00771B62" w:rsidP="00256C67">
            <w:pPr>
              <w:pStyle w:val="TableParagraph"/>
              <w:tabs>
                <w:tab w:val="left" w:pos="811"/>
              </w:tabs>
              <w:spacing w:line="360" w:lineRule="auto"/>
              <w:jc w:val="center"/>
              <w:rPr>
                <w:rFonts w:ascii="Arial" w:hAnsi="Arial"/>
                <w:sz w:val="20"/>
              </w:rPr>
            </w:pPr>
            <w:r w:rsidRPr="00DB3DEE">
              <w:rPr>
                <w:rFonts w:ascii="Arial" w:hAnsi="Arial"/>
                <w:sz w:val="20"/>
              </w:rPr>
              <w:t>$</w:t>
            </w:r>
            <w:r w:rsidRPr="00DB3DEE">
              <w:rPr>
                <w:rFonts w:ascii="Arial" w:hAnsi="Arial"/>
                <w:sz w:val="20"/>
              </w:rPr>
              <w:tab/>
              <w:t>1,200.00</w:t>
            </w:r>
          </w:p>
        </w:tc>
      </w:tr>
      <w:tr w:rsidR="00771B62" w:rsidRPr="00DB3DEE" w14:paraId="0F9F2D38" w14:textId="77777777" w:rsidTr="00256C67">
        <w:tc>
          <w:tcPr>
            <w:tcW w:w="4002" w:type="pct"/>
          </w:tcPr>
          <w:p w14:paraId="70878024"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Donaciones</w:t>
            </w:r>
          </w:p>
        </w:tc>
        <w:tc>
          <w:tcPr>
            <w:tcW w:w="998" w:type="pct"/>
          </w:tcPr>
          <w:p w14:paraId="194BE50F" w14:textId="77777777" w:rsidR="00771B62" w:rsidRPr="00DB3DEE" w:rsidRDefault="00771B62" w:rsidP="00256C67">
            <w:pPr>
              <w:pStyle w:val="TableParagraph"/>
              <w:tabs>
                <w:tab w:val="left" w:pos="811"/>
              </w:tabs>
              <w:spacing w:line="360" w:lineRule="auto"/>
              <w:jc w:val="center"/>
              <w:rPr>
                <w:rFonts w:ascii="Arial" w:hAnsi="Arial"/>
                <w:sz w:val="20"/>
              </w:rPr>
            </w:pPr>
            <w:r w:rsidRPr="00DB3DEE">
              <w:rPr>
                <w:rFonts w:ascii="Arial" w:hAnsi="Arial"/>
                <w:sz w:val="20"/>
              </w:rPr>
              <w:t>$</w:t>
            </w:r>
            <w:r w:rsidRPr="00DB3DEE">
              <w:rPr>
                <w:rFonts w:ascii="Arial" w:hAnsi="Arial"/>
                <w:sz w:val="20"/>
              </w:rPr>
              <w:tab/>
              <w:t>1,200.00</w:t>
            </w:r>
          </w:p>
        </w:tc>
      </w:tr>
      <w:tr w:rsidR="00771B62" w:rsidRPr="00DB3DEE" w14:paraId="49A7F05F" w14:textId="77777777" w:rsidTr="00256C67">
        <w:tc>
          <w:tcPr>
            <w:tcW w:w="4002" w:type="pct"/>
          </w:tcPr>
          <w:p w14:paraId="68967CBB"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Adjudicaciones Judiciales</w:t>
            </w:r>
          </w:p>
        </w:tc>
        <w:tc>
          <w:tcPr>
            <w:tcW w:w="998" w:type="pct"/>
          </w:tcPr>
          <w:p w14:paraId="703C0565" w14:textId="77777777" w:rsidR="00771B62" w:rsidRPr="00DB3DEE" w:rsidRDefault="00771B62" w:rsidP="00256C67">
            <w:pPr>
              <w:pStyle w:val="TableParagraph"/>
              <w:tabs>
                <w:tab w:val="left" w:pos="809"/>
              </w:tabs>
              <w:spacing w:line="360" w:lineRule="auto"/>
              <w:jc w:val="center"/>
              <w:rPr>
                <w:rFonts w:ascii="Arial" w:hAnsi="Arial"/>
                <w:sz w:val="20"/>
              </w:rPr>
            </w:pPr>
            <w:r w:rsidRPr="00DB3DEE">
              <w:rPr>
                <w:rFonts w:ascii="Arial" w:hAnsi="Arial"/>
                <w:sz w:val="20"/>
              </w:rPr>
              <w:t>$</w:t>
            </w:r>
            <w:r w:rsidRPr="00DB3DEE">
              <w:rPr>
                <w:rFonts w:ascii="Arial" w:hAnsi="Arial"/>
                <w:sz w:val="20"/>
              </w:rPr>
              <w:tab/>
              <w:t>1,200.00</w:t>
            </w:r>
          </w:p>
        </w:tc>
      </w:tr>
      <w:tr w:rsidR="00771B62" w:rsidRPr="00DB3DEE" w14:paraId="23BC2D8B" w14:textId="77777777" w:rsidTr="00256C67">
        <w:tc>
          <w:tcPr>
            <w:tcW w:w="4002" w:type="pct"/>
          </w:tcPr>
          <w:p w14:paraId="4ABD4FF1"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Adjudicaciones administrativas</w:t>
            </w:r>
          </w:p>
        </w:tc>
        <w:tc>
          <w:tcPr>
            <w:tcW w:w="998" w:type="pct"/>
          </w:tcPr>
          <w:p w14:paraId="5BB0ABD0" w14:textId="77777777" w:rsidR="00771B62" w:rsidRPr="00DB3DEE" w:rsidRDefault="00771B62" w:rsidP="00256C67">
            <w:pPr>
              <w:pStyle w:val="TableParagraph"/>
              <w:tabs>
                <w:tab w:val="left" w:pos="809"/>
              </w:tabs>
              <w:spacing w:line="360" w:lineRule="auto"/>
              <w:jc w:val="center"/>
              <w:rPr>
                <w:rFonts w:ascii="Arial" w:hAnsi="Arial"/>
                <w:sz w:val="20"/>
              </w:rPr>
            </w:pPr>
            <w:r w:rsidRPr="00DB3DEE">
              <w:rPr>
                <w:rFonts w:ascii="Arial" w:hAnsi="Arial"/>
                <w:sz w:val="20"/>
              </w:rPr>
              <w:t>$</w:t>
            </w:r>
            <w:r w:rsidRPr="00DB3DEE">
              <w:rPr>
                <w:rFonts w:ascii="Arial" w:hAnsi="Arial"/>
                <w:sz w:val="20"/>
              </w:rPr>
              <w:tab/>
              <w:t>1,200.00</w:t>
            </w:r>
          </w:p>
        </w:tc>
      </w:tr>
      <w:tr w:rsidR="00771B62" w:rsidRPr="00DB3DEE" w14:paraId="6C8DA259" w14:textId="77777777" w:rsidTr="00256C67">
        <w:tc>
          <w:tcPr>
            <w:tcW w:w="4002" w:type="pct"/>
          </w:tcPr>
          <w:p w14:paraId="052C0551"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Subsidios de otro nivel de gobierno</w:t>
            </w:r>
          </w:p>
        </w:tc>
        <w:tc>
          <w:tcPr>
            <w:tcW w:w="998" w:type="pct"/>
          </w:tcPr>
          <w:p w14:paraId="04D4A369" w14:textId="77777777" w:rsidR="00771B62" w:rsidRPr="00DB3DEE" w:rsidRDefault="00771B62" w:rsidP="00256C67">
            <w:pPr>
              <w:pStyle w:val="TableParagraph"/>
              <w:tabs>
                <w:tab w:val="left" w:pos="809"/>
              </w:tabs>
              <w:spacing w:line="360" w:lineRule="auto"/>
              <w:jc w:val="center"/>
              <w:rPr>
                <w:rFonts w:ascii="Arial" w:hAnsi="Arial"/>
                <w:sz w:val="20"/>
              </w:rPr>
            </w:pPr>
            <w:r w:rsidRPr="00DB3DEE">
              <w:rPr>
                <w:rFonts w:ascii="Arial" w:hAnsi="Arial"/>
                <w:sz w:val="20"/>
              </w:rPr>
              <w:t>$</w:t>
            </w:r>
            <w:r w:rsidRPr="00DB3DEE">
              <w:rPr>
                <w:rFonts w:ascii="Arial" w:hAnsi="Arial"/>
                <w:sz w:val="20"/>
              </w:rPr>
              <w:tab/>
              <w:t>1,200.00</w:t>
            </w:r>
          </w:p>
        </w:tc>
      </w:tr>
      <w:tr w:rsidR="00771B62" w:rsidRPr="00DB3DEE" w14:paraId="2C2FB905" w14:textId="77777777" w:rsidTr="00256C67">
        <w:tc>
          <w:tcPr>
            <w:tcW w:w="4002" w:type="pct"/>
          </w:tcPr>
          <w:p w14:paraId="109A1ACF"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Subsidios de organismos públicos y privados</w:t>
            </w:r>
          </w:p>
        </w:tc>
        <w:tc>
          <w:tcPr>
            <w:tcW w:w="998" w:type="pct"/>
          </w:tcPr>
          <w:p w14:paraId="03032F06" w14:textId="77777777" w:rsidR="00771B62" w:rsidRPr="00DB3DEE" w:rsidRDefault="00771B62" w:rsidP="00256C67">
            <w:pPr>
              <w:pStyle w:val="TableParagraph"/>
              <w:tabs>
                <w:tab w:val="left" w:pos="809"/>
              </w:tabs>
              <w:spacing w:line="360" w:lineRule="auto"/>
              <w:jc w:val="center"/>
              <w:rPr>
                <w:rFonts w:ascii="Arial" w:hAnsi="Arial"/>
                <w:sz w:val="20"/>
              </w:rPr>
            </w:pPr>
            <w:r w:rsidRPr="00DB3DEE">
              <w:rPr>
                <w:rFonts w:ascii="Arial" w:hAnsi="Arial"/>
                <w:sz w:val="20"/>
              </w:rPr>
              <w:t>$</w:t>
            </w:r>
            <w:r w:rsidRPr="00DB3DEE">
              <w:rPr>
                <w:rFonts w:ascii="Arial" w:hAnsi="Arial"/>
                <w:sz w:val="20"/>
              </w:rPr>
              <w:tab/>
              <w:t>1,200.00</w:t>
            </w:r>
          </w:p>
        </w:tc>
      </w:tr>
      <w:tr w:rsidR="00771B62" w:rsidRPr="00DB3DEE" w14:paraId="441904A3" w14:textId="77777777" w:rsidTr="00256C67">
        <w:tc>
          <w:tcPr>
            <w:tcW w:w="4002" w:type="pct"/>
          </w:tcPr>
          <w:p w14:paraId="3DD9C55E"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Multas impuestas por autoridades federales, no fiscales</w:t>
            </w:r>
          </w:p>
        </w:tc>
        <w:tc>
          <w:tcPr>
            <w:tcW w:w="998" w:type="pct"/>
          </w:tcPr>
          <w:p w14:paraId="66757BBE" w14:textId="77777777" w:rsidR="00771B62" w:rsidRPr="00DB3DEE" w:rsidRDefault="00771B62" w:rsidP="00256C67">
            <w:pPr>
              <w:pStyle w:val="TableParagraph"/>
              <w:tabs>
                <w:tab w:val="left" w:pos="810"/>
              </w:tabs>
              <w:spacing w:line="360" w:lineRule="auto"/>
              <w:jc w:val="center"/>
              <w:rPr>
                <w:rFonts w:ascii="Arial" w:hAnsi="Arial"/>
                <w:sz w:val="20"/>
              </w:rPr>
            </w:pPr>
            <w:r w:rsidRPr="00DB3DEE">
              <w:rPr>
                <w:rFonts w:ascii="Arial" w:hAnsi="Arial"/>
                <w:sz w:val="20"/>
              </w:rPr>
              <w:t>$</w:t>
            </w:r>
            <w:r w:rsidRPr="00DB3DEE">
              <w:rPr>
                <w:rFonts w:ascii="Arial" w:hAnsi="Arial"/>
                <w:sz w:val="20"/>
              </w:rPr>
              <w:tab/>
              <w:t>1,200.00</w:t>
            </w:r>
          </w:p>
        </w:tc>
      </w:tr>
      <w:tr w:rsidR="00771B62" w:rsidRPr="00DB3DEE" w14:paraId="134D846C" w14:textId="77777777" w:rsidTr="00256C67">
        <w:tc>
          <w:tcPr>
            <w:tcW w:w="4002" w:type="pct"/>
          </w:tcPr>
          <w:p w14:paraId="0ED3A82D"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Convenidos con la Federación y el Estado</w:t>
            </w:r>
          </w:p>
        </w:tc>
        <w:tc>
          <w:tcPr>
            <w:tcW w:w="998" w:type="pct"/>
          </w:tcPr>
          <w:p w14:paraId="68E77A59" w14:textId="77777777" w:rsidR="00771B62" w:rsidRPr="00DB3DEE" w:rsidRDefault="00771B62" w:rsidP="00256C67">
            <w:pPr>
              <w:pStyle w:val="TableParagraph"/>
              <w:tabs>
                <w:tab w:val="left" w:pos="1179"/>
              </w:tabs>
              <w:spacing w:line="360" w:lineRule="auto"/>
              <w:jc w:val="center"/>
              <w:rPr>
                <w:rFonts w:ascii="Arial" w:hAnsi="Arial"/>
                <w:sz w:val="20"/>
              </w:rPr>
            </w:pPr>
            <w:r w:rsidRPr="00DB3DEE">
              <w:rPr>
                <w:rFonts w:ascii="Arial" w:hAnsi="Arial"/>
                <w:sz w:val="20"/>
              </w:rPr>
              <w:t>$</w:t>
            </w:r>
            <w:r w:rsidRPr="00DB3DEE">
              <w:rPr>
                <w:rFonts w:ascii="Arial" w:hAnsi="Arial"/>
                <w:sz w:val="20"/>
              </w:rPr>
              <w:tab/>
              <w:t>0.00</w:t>
            </w:r>
          </w:p>
        </w:tc>
      </w:tr>
      <w:tr w:rsidR="00771B62" w:rsidRPr="00DB3DEE" w14:paraId="01988C8C" w14:textId="77777777" w:rsidTr="00256C67">
        <w:tc>
          <w:tcPr>
            <w:tcW w:w="4002" w:type="pct"/>
          </w:tcPr>
          <w:p w14:paraId="1FDDDFC7"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Otros Aprovechamientos</w:t>
            </w:r>
          </w:p>
        </w:tc>
        <w:tc>
          <w:tcPr>
            <w:tcW w:w="998" w:type="pct"/>
          </w:tcPr>
          <w:p w14:paraId="1DDEA625" w14:textId="77777777" w:rsidR="00771B62" w:rsidRPr="00DB3DEE" w:rsidRDefault="00771B62" w:rsidP="00256C67">
            <w:pPr>
              <w:pStyle w:val="TableParagraph"/>
              <w:tabs>
                <w:tab w:val="left" w:pos="705"/>
              </w:tabs>
              <w:spacing w:line="360" w:lineRule="auto"/>
              <w:jc w:val="center"/>
              <w:rPr>
                <w:rFonts w:ascii="Arial" w:hAnsi="Arial"/>
                <w:sz w:val="20"/>
              </w:rPr>
            </w:pPr>
            <w:r w:rsidRPr="00DB3DEE">
              <w:rPr>
                <w:rFonts w:ascii="Arial" w:hAnsi="Arial"/>
                <w:sz w:val="20"/>
              </w:rPr>
              <w:t>$</w:t>
            </w:r>
            <w:r w:rsidRPr="00DB3DEE">
              <w:rPr>
                <w:rFonts w:ascii="Arial" w:hAnsi="Arial"/>
                <w:sz w:val="20"/>
              </w:rPr>
              <w:tab/>
              <w:t>320,000.00</w:t>
            </w:r>
          </w:p>
        </w:tc>
      </w:tr>
      <w:tr w:rsidR="00771B62" w:rsidRPr="00DB3DEE" w14:paraId="25730EA4" w14:textId="77777777" w:rsidTr="00256C67">
        <w:tc>
          <w:tcPr>
            <w:tcW w:w="4002" w:type="pct"/>
          </w:tcPr>
          <w:p w14:paraId="545485B0"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Aprovechamientos Patrimoniales</w:t>
            </w:r>
          </w:p>
        </w:tc>
        <w:tc>
          <w:tcPr>
            <w:tcW w:w="998" w:type="pct"/>
            <w:shd w:val="clear" w:color="auto" w:fill="D9D9D9" w:themeFill="background1" w:themeFillShade="D9"/>
          </w:tcPr>
          <w:p w14:paraId="49999EEF" w14:textId="77777777" w:rsidR="00771B62" w:rsidRPr="00DB3DEE" w:rsidRDefault="00771B62" w:rsidP="00256C67">
            <w:pPr>
              <w:pStyle w:val="TableParagraph"/>
              <w:tabs>
                <w:tab w:val="left" w:pos="1182"/>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5182E972" w14:textId="77777777" w:rsidTr="00256C67">
        <w:tc>
          <w:tcPr>
            <w:tcW w:w="4002" w:type="pct"/>
          </w:tcPr>
          <w:p w14:paraId="4A057EEC"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Accesorios de Aprovechamientos</w:t>
            </w:r>
          </w:p>
        </w:tc>
        <w:tc>
          <w:tcPr>
            <w:tcW w:w="998" w:type="pct"/>
          </w:tcPr>
          <w:p w14:paraId="4FE2F94D" w14:textId="77777777" w:rsidR="00771B62" w:rsidRPr="00DB3DEE" w:rsidRDefault="00771B62" w:rsidP="00256C67">
            <w:pPr>
              <w:pStyle w:val="TableParagraph"/>
              <w:tabs>
                <w:tab w:val="left" w:pos="1180"/>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76BB84AC" w14:textId="77777777" w:rsidTr="00256C67">
        <w:tc>
          <w:tcPr>
            <w:tcW w:w="4002" w:type="pct"/>
          </w:tcPr>
          <w:p w14:paraId="26429887"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 xml:space="preserve">Aprovechamientos no comprendidos en la Ley de Ingresos vigente, </w:t>
            </w:r>
            <w:r w:rsidRPr="00DB3DEE">
              <w:rPr>
                <w:rFonts w:ascii="Arial" w:hAnsi="Arial"/>
                <w:b/>
                <w:sz w:val="20"/>
              </w:rPr>
              <w:lastRenderedPageBreak/>
              <w:t>causada</w:t>
            </w:r>
            <w:r>
              <w:rPr>
                <w:rFonts w:ascii="Arial" w:hAnsi="Arial"/>
                <w:b/>
                <w:sz w:val="20"/>
              </w:rPr>
              <w:t xml:space="preserve">s </w:t>
            </w:r>
            <w:r w:rsidRPr="00DB3DEE">
              <w:rPr>
                <w:rFonts w:ascii="Arial" w:hAnsi="Arial"/>
                <w:b/>
                <w:sz w:val="20"/>
              </w:rPr>
              <w:t>en ejercicios fiscales anteriores pendientes de liquidación o pago</w:t>
            </w:r>
          </w:p>
        </w:tc>
        <w:tc>
          <w:tcPr>
            <w:tcW w:w="998" w:type="pct"/>
            <w:shd w:val="clear" w:color="auto" w:fill="D9D9D9" w:themeFill="background1" w:themeFillShade="D9"/>
          </w:tcPr>
          <w:p w14:paraId="63E22BE9" w14:textId="77777777" w:rsidR="00771B62" w:rsidRPr="00DB3DEE" w:rsidRDefault="00771B62" w:rsidP="00256C67">
            <w:pPr>
              <w:pStyle w:val="TableParagraph"/>
              <w:tabs>
                <w:tab w:val="left" w:pos="810"/>
              </w:tabs>
              <w:spacing w:line="360" w:lineRule="auto"/>
              <w:jc w:val="center"/>
              <w:rPr>
                <w:rFonts w:ascii="Arial" w:hAnsi="Arial"/>
                <w:b/>
                <w:sz w:val="20"/>
              </w:rPr>
            </w:pPr>
            <w:r w:rsidRPr="00DB3DEE">
              <w:rPr>
                <w:rFonts w:ascii="Arial" w:hAnsi="Arial"/>
                <w:b/>
                <w:sz w:val="20"/>
              </w:rPr>
              <w:lastRenderedPageBreak/>
              <w:t>$</w:t>
            </w:r>
            <w:r w:rsidRPr="00DB3DEE">
              <w:rPr>
                <w:rFonts w:ascii="Arial" w:hAnsi="Arial"/>
                <w:b/>
                <w:sz w:val="20"/>
              </w:rPr>
              <w:tab/>
              <w:t>1,000.00</w:t>
            </w:r>
          </w:p>
        </w:tc>
      </w:tr>
    </w:tbl>
    <w:p w14:paraId="12DDC46E" w14:textId="77777777" w:rsidR="00771B62"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10.- </w:t>
      </w:r>
      <w:r w:rsidRPr="00DB3DEE">
        <w:rPr>
          <w:rFonts w:ascii="Arial" w:hAnsi="Arial"/>
          <w:sz w:val="20"/>
        </w:rPr>
        <w:t>Los ingresos por Participaciones que percibirá la Hacienda Pública Municipal se integrarán por los siguientes conceptos:</w:t>
      </w:r>
    </w:p>
    <w:p w14:paraId="60C572DF"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8"/>
        <w:gridCol w:w="1853"/>
      </w:tblGrid>
      <w:tr w:rsidR="00771B62" w:rsidRPr="00DB3DEE" w14:paraId="4C70368F" w14:textId="77777777" w:rsidTr="00256C67">
        <w:tc>
          <w:tcPr>
            <w:tcW w:w="3983" w:type="pct"/>
            <w:shd w:val="clear" w:color="auto" w:fill="D9D9D9" w:themeFill="background1" w:themeFillShade="D9"/>
          </w:tcPr>
          <w:p w14:paraId="11D4B6B9"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Participaciones</w:t>
            </w:r>
          </w:p>
        </w:tc>
        <w:tc>
          <w:tcPr>
            <w:tcW w:w="1017" w:type="pct"/>
            <w:shd w:val="clear" w:color="auto" w:fill="D9D9D9" w:themeFill="background1" w:themeFillShade="D9"/>
          </w:tcPr>
          <w:p w14:paraId="2872854A" w14:textId="77777777" w:rsidR="00771B62" w:rsidRPr="00DB3DEE" w:rsidRDefault="00771B62" w:rsidP="00256C67">
            <w:pPr>
              <w:pStyle w:val="TableParagraph"/>
              <w:tabs>
                <w:tab w:val="left" w:pos="309"/>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r>
            <w:r>
              <w:rPr>
                <w:rFonts w:ascii="Arial" w:hAnsi="Arial"/>
                <w:b/>
                <w:sz w:val="20"/>
              </w:rPr>
              <w:t>35</w:t>
            </w:r>
            <w:r w:rsidRPr="00DB3DEE">
              <w:rPr>
                <w:rFonts w:ascii="Arial" w:hAnsi="Arial"/>
                <w:b/>
                <w:sz w:val="20"/>
              </w:rPr>
              <w:t>,</w:t>
            </w:r>
            <w:r>
              <w:rPr>
                <w:rFonts w:ascii="Arial" w:hAnsi="Arial"/>
                <w:b/>
                <w:sz w:val="20"/>
              </w:rPr>
              <w:t>113</w:t>
            </w:r>
            <w:r w:rsidRPr="00DB3DEE">
              <w:rPr>
                <w:rFonts w:ascii="Arial" w:hAnsi="Arial"/>
                <w:b/>
                <w:sz w:val="20"/>
              </w:rPr>
              <w:t>,</w:t>
            </w:r>
            <w:r>
              <w:rPr>
                <w:rFonts w:ascii="Arial" w:hAnsi="Arial"/>
                <w:b/>
                <w:sz w:val="20"/>
              </w:rPr>
              <w:t>082</w:t>
            </w:r>
            <w:r w:rsidRPr="00DB3DEE">
              <w:rPr>
                <w:rFonts w:ascii="Arial" w:hAnsi="Arial"/>
                <w:b/>
                <w:sz w:val="20"/>
              </w:rPr>
              <w:t>.</w:t>
            </w:r>
            <w:r>
              <w:rPr>
                <w:rFonts w:ascii="Arial" w:hAnsi="Arial"/>
                <w:b/>
                <w:sz w:val="20"/>
              </w:rPr>
              <w:t>00</w:t>
            </w:r>
          </w:p>
        </w:tc>
      </w:tr>
      <w:tr w:rsidR="00771B62" w:rsidRPr="00DB3DEE" w14:paraId="73C75E00" w14:textId="77777777" w:rsidTr="00256C67">
        <w:tc>
          <w:tcPr>
            <w:tcW w:w="3983" w:type="pct"/>
          </w:tcPr>
          <w:p w14:paraId="07E9DB27"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Participaciones Federales y Estatales</w:t>
            </w:r>
          </w:p>
        </w:tc>
        <w:tc>
          <w:tcPr>
            <w:tcW w:w="1017" w:type="pct"/>
          </w:tcPr>
          <w:p w14:paraId="31891A6C" w14:textId="77777777" w:rsidR="00771B62" w:rsidRPr="00DB3DEE" w:rsidRDefault="00771B62" w:rsidP="00256C67">
            <w:pPr>
              <w:pStyle w:val="TableParagraph"/>
              <w:tabs>
                <w:tab w:val="left" w:pos="309"/>
              </w:tabs>
              <w:spacing w:line="360" w:lineRule="auto"/>
              <w:jc w:val="center"/>
              <w:rPr>
                <w:rFonts w:ascii="Arial" w:hAnsi="Arial"/>
                <w:sz w:val="20"/>
              </w:rPr>
            </w:pPr>
            <w:r w:rsidRPr="00DB3DEE">
              <w:rPr>
                <w:rFonts w:ascii="Arial" w:hAnsi="Arial"/>
                <w:sz w:val="20"/>
              </w:rPr>
              <w:t>$</w:t>
            </w:r>
            <w:r w:rsidRPr="00DB3DEE">
              <w:rPr>
                <w:rFonts w:ascii="Arial" w:hAnsi="Arial"/>
                <w:sz w:val="20"/>
              </w:rPr>
              <w:tab/>
            </w:r>
            <w:r>
              <w:rPr>
                <w:rFonts w:ascii="Arial" w:hAnsi="Arial"/>
                <w:sz w:val="20"/>
              </w:rPr>
              <w:t>35,113,082</w:t>
            </w:r>
            <w:r w:rsidRPr="00DB3DEE">
              <w:rPr>
                <w:rFonts w:ascii="Arial" w:hAnsi="Arial"/>
                <w:sz w:val="20"/>
              </w:rPr>
              <w:t>.</w:t>
            </w:r>
            <w:r>
              <w:rPr>
                <w:rFonts w:ascii="Arial" w:hAnsi="Arial"/>
                <w:sz w:val="20"/>
              </w:rPr>
              <w:t>00</w:t>
            </w:r>
          </w:p>
        </w:tc>
      </w:tr>
    </w:tbl>
    <w:p w14:paraId="426E0BC1" w14:textId="77777777" w:rsidR="00771B62" w:rsidRPr="00DB3DEE" w:rsidRDefault="00771B62" w:rsidP="00771B62">
      <w:pPr>
        <w:pStyle w:val="Textoindependiente"/>
        <w:spacing w:line="360" w:lineRule="auto"/>
        <w:rPr>
          <w:rFonts w:ascii="Arial" w:hAnsi="Arial"/>
          <w:sz w:val="20"/>
        </w:rPr>
      </w:pPr>
    </w:p>
    <w:p w14:paraId="12C5B85E"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11.- </w:t>
      </w:r>
      <w:r w:rsidRPr="00DB3DEE">
        <w:rPr>
          <w:rFonts w:ascii="Arial" w:hAnsi="Arial"/>
          <w:sz w:val="20"/>
        </w:rPr>
        <w:t>Las aportaciones que recaudará la Hacienda Pública Municipal se integrarán con los siguientes conceptos:</w:t>
      </w:r>
    </w:p>
    <w:p w14:paraId="463EAC0A"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78"/>
        <w:gridCol w:w="1833"/>
      </w:tblGrid>
      <w:tr w:rsidR="00771B62" w:rsidRPr="00DB3DEE" w14:paraId="24FAEFE9" w14:textId="77777777" w:rsidTr="00256C67">
        <w:tc>
          <w:tcPr>
            <w:tcW w:w="3994" w:type="pct"/>
          </w:tcPr>
          <w:p w14:paraId="6D5AD6D1" w14:textId="77777777" w:rsidR="00771B62" w:rsidRPr="00DB3DEE" w:rsidRDefault="00771B62" w:rsidP="00256C67">
            <w:pPr>
              <w:pStyle w:val="TableParagraph"/>
              <w:shd w:val="clear" w:color="auto" w:fill="D9D9D9" w:themeFill="background1" w:themeFillShade="D9"/>
              <w:spacing w:line="360" w:lineRule="auto"/>
              <w:rPr>
                <w:rFonts w:ascii="Arial" w:hAnsi="Arial"/>
                <w:b/>
                <w:sz w:val="20"/>
              </w:rPr>
            </w:pPr>
            <w:r w:rsidRPr="00DB3DEE">
              <w:rPr>
                <w:rFonts w:ascii="Arial" w:hAnsi="Arial"/>
                <w:b/>
                <w:sz w:val="20"/>
              </w:rPr>
              <w:t>Aportaciones</w:t>
            </w:r>
          </w:p>
        </w:tc>
        <w:tc>
          <w:tcPr>
            <w:tcW w:w="1006" w:type="pct"/>
          </w:tcPr>
          <w:p w14:paraId="50F0124D" w14:textId="77777777" w:rsidR="00771B62" w:rsidRPr="00DB3DEE" w:rsidRDefault="00771B62" w:rsidP="00256C67">
            <w:pPr>
              <w:pStyle w:val="TableParagraph"/>
              <w:shd w:val="clear" w:color="auto" w:fill="D9D9D9" w:themeFill="background1" w:themeFillShade="D9"/>
              <w:spacing w:line="360" w:lineRule="auto"/>
              <w:jc w:val="right"/>
              <w:rPr>
                <w:rFonts w:ascii="Arial" w:hAnsi="Arial"/>
                <w:b/>
                <w:sz w:val="20"/>
              </w:rPr>
            </w:pPr>
            <w:r w:rsidRPr="00DB3DEE">
              <w:rPr>
                <w:rFonts w:ascii="Arial" w:hAnsi="Arial"/>
                <w:b/>
                <w:sz w:val="20"/>
              </w:rPr>
              <w:t>$</w:t>
            </w:r>
            <w:r>
              <w:rPr>
                <w:rFonts w:ascii="Arial" w:hAnsi="Arial"/>
                <w:sz w:val="20"/>
              </w:rPr>
              <w:t xml:space="preserve">     </w:t>
            </w:r>
            <w:r w:rsidRPr="00DB3DEE">
              <w:rPr>
                <w:rFonts w:ascii="Arial" w:hAnsi="Arial"/>
                <w:b/>
                <w:sz w:val="20"/>
              </w:rPr>
              <w:t xml:space="preserve"> </w:t>
            </w:r>
            <w:r>
              <w:rPr>
                <w:rFonts w:ascii="Arial" w:hAnsi="Arial"/>
                <w:b/>
                <w:sz w:val="20"/>
              </w:rPr>
              <w:t>35</w:t>
            </w:r>
            <w:r w:rsidRPr="00DB3DEE">
              <w:rPr>
                <w:rFonts w:ascii="Arial" w:hAnsi="Arial"/>
                <w:b/>
                <w:sz w:val="20"/>
              </w:rPr>
              <w:t>,</w:t>
            </w:r>
            <w:r>
              <w:rPr>
                <w:rFonts w:ascii="Arial" w:hAnsi="Arial"/>
                <w:b/>
                <w:sz w:val="20"/>
              </w:rPr>
              <w:t>363</w:t>
            </w:r>
            <w:r w:rsidRPr="00DB3DEE">
              <w:rPr>
                <w:rFonts w:ascii="Arial" w:hAnsi="Arial"/>
                <w:b/>
                <w:sz w:val="20"/>
              </w:rPr>
              <w:t>,</w:t>
            </w:r>
            <w:r>
              <w:rPr>
                <w:rFonts w:ascii="Arial" w:hAnsi="Arial"/>
                <w:b/>
                <w:sz w:val="20"/>
              </w:rPr>
              <w:t>397</w:t>
            </w:r>
            <w:r w:rsidRPr="00DB3DEE">
              <w:rPr>
                <w:rFonts w:ascii="Arial" w:hAnsi="Arial"/>
                <w:b/>
                <w:sz w:val="20"/>
              </w:rPr>
              <w:t>.</w:t>
            </w:r>
            <w:r>
              <w:rPr>
                <w:rFonts w:ascii="Arial" w:hAnsi="Arial"/>
                <w:b/>
                <w:sz w:val="20"/>
              </w:rPr>
              <w:t>00</w:t>
            </w:r>
          </w:p>
        </w:tc>
      </w:tr>
      <w:tr w:rsidR="00771B62" w:rsidRPr="00DB3DEE" w14:paraId="37A72657" w14:textId="77777777" w:rsidTr="00256C67">
        <w:tc>
          <w:tcPr>
            <w:tcW w:w="3994" w:type="pct"/>
          </w:tcPr>
          <w:p w14:paraId="49D2929D"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w:t>
            </w:r>
            <w:r w:rsidRPr="00DB3DEE">
              <w:rPr>
                <w:rFonts w:ascii="Arial" w:hAnsi="Arial"/>
                <w:sz w:val="20"/>
              </w:rPr>
              <w:t>&gt; Fondo de Aportaciones para la Infraestructura Social Municipal</w:t>
            </w:r>
          </w:p>
        </w:tc>
        <w:tc>
          <w:tcPr>
            <w:tcW w:w="1006" w:type="pct"/>
          </w:tcPr>
          <w:p w14:paraId="2E4F6A20"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b/>
                <w:sz w:val="20"/>
              </w:rPr>
              <w:t xml:space="preserve"> </w:t>
            </w:r>
            <w:r w:rsidRPr="00C67D8F">
              <w:rPr>
                <w:rFonts w:ascii="Arial" w:hAnsi="Arial"/>
                <w:bCs/>
                <w:sz w:val="20"/>
              </w:rPr>
              <w:t>20</w:t>
            </w:r>
            <w:r w:rsidRPr="00DB3DEE">
              <w:rPr>
                <w:rFonts w:ascii="Arial" w:hAnsi="Arial"/>
                <w:sz w:val="20"/>
              </w:rPr>
              <w:t>,</w:t>
            </w:r>
            <w:r>
              <w:rPr>
                <w:rFonts w:ascii="Arial" w:hAnsi="Arial"/>
                <w:sz w:val="20"/>
              </w:rPr>
              <w:t>984</w:t>
            </w:r>
            <w:r w:rsidRPr="00DB3DEE">
              <w:rPr>
                <w:rFonts w:ascii="Arial" w:hAnsi="Arial"/>
                <w:sz w:val="20"/>
              </w:rPr>
              <w:t>,</w:t>
            </w:r>
            <w:r>
              <w:rPr>
                <w:rFonts w:ascii="Arial" w:hAnsi="Arial"/>
                <w:sz w:val="20"/>
              </w:rPr>
              <w:t>773</w:t>
            </w:r>
            <w:r w:rsidRPr="00DB3DEE">
              <w:rPr>
                <w:rFonts w:ascii="Arial" w:hAnsi="Arial"/>
                <w:sz w:val="20"/>
              </w:rPr>
              <w:t>.</w:t>
            </w:r>
            <w:r>
              <w:rPr>
                <w:rFonts w:ascii="Arial" w:hAnsi="Arial"/>
                <w:sz w:val="20"/>
              </w:rPr>
              <w:t>00</w:t>
            </w:r>
          </w:p>
        </w:tc>
      </w:tr>
      <w:tr w:rsidR="00771B62" w:rsidRPr="00DB3DEE" w14:paraId="6CE245E1" w14:textId="77777777" w:rsidTr="00256C67">
        <w:tc>
          <w:tcPr>
            <w:tcW w:w="3994" w:type="pct"/>
          </w:tcPr>
          <w:p w14:paraId="2276B3D8"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w:t>
            </w:r>
            <w:r w:rsidRPr="00DB3DEE">
              <w:rPr>
                <w:rFonts w:ascii="Arial" w:hAnsi="Arial"/>
                <w:sz w:val="20"/>
              </w:rPr>
              <w:t>&gt; Fondo de Aportaciones para el Fortalecimiento Municipal</w:t>
            </w:r>
          </w:p>
        </w:tc>
        <w:tc>
          <w:tcPr>
            <w:tcW w:w="1006" w:type="pct"/>
          </w:tcPr>
          <w:p w14:paraId="3EDE2FF3"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b/>
                <w:sz w:val="20"/>
              </w:rPr>
              <w:t xml:space="preserve"> </w:t>
            </w:r>
            <w:r w:rsidRPr="00DB3DEE">
              <w:rPr>
                <w:rFonts w:ascii="Arial" w:hAnsi="Arial"/>
                <w:sz w:val="20"/>
              </w:rPr>
              <w:t>1</w:t>
            </w:r>
            <w:r>
              <w:rPr>
                <w:rFonts w:ascii="Arial" w:hAnsi="Arial"/>
                <w:sz w:val="20"/>
              </w:rPr>
              <w:t>4</w:t>
            </w:r>
            <w:r w:rsidRPr="00DB3DEE">
              <w:rPr>
                <w:rFonts w:ascii="Arial" w:hAnsi="Arial"/>
                <w:sz w:val="20"/>
              </w:rPr>
              <w:t>,</w:t>
            </w:r>
            <w:r>
              <w:rPr>
                <w:rFonts w:ascii="Arial" w:hAnsi="Arial"/>
                <w:sz w:val="20"/>
              </w:rPr>
              <w:t>378</w:t>
            </w:r>
            <w:r w:rsidRPr="00DB3DEE">
              <w:rPr>
                <w:rFonts w:ascii="Arial" w:hAnsi="Arial"/>
                <w:sz w:val="20"/>
              </w:rPr>
              <w:t>,</w:t>
            </w:r>
            <w:r>
              <w:rPr>
                <w:rFonts w:ascii="Arial" w:hAnsi="Arial"/>
                <w:sz w:val="20"/>
              </w:rPr>
              <w:t>624</w:t>
            </w:r>
            <w:r w:rsidRPr="00DB3DEE">
              <w:rPr>
                <w:rFonts w:ascii="Arial" w:hAnsi="Arial"/>
                <w:sz w:val="20"/>
              </w:rPr>
              <w:t>.</w:t>
            </w:r>
            <w:r>
              <w:rPr>
                <w:rFonts w:ascii="Arial" w:hAnsi="Arial"/>
                <w:sz w:val="20"/>
              </w:rPr>
              <w:t>00</w:t>
            </w:r>
          </w:p>
        </w:tc>
      </w:tr>
    </w:tbl>
    <w:p w14:paraId="3F9FC951" w14:textId="77777777" w:rsidR="00771B62" w:rsidRPr="00DB3DEE" w:rsidRDefault="00771B62" w:rsidP="00771B62">
      <w:pPr>
        <w:pStyle w:val="Textoindependiente"/>
        <w:spacing w:line="360" w:lineRule="auto"/>
        <w:rPr>
          <w:rFonts w:ascii="Arial" w:hAnsi="Arial"/>
          <w:sz w:val="20"/>
        </w:rPr>
      </w:pPr>
    </w:p>
    <w:p w14:paraId="6FFAF693"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12.- </w:t>
      </w:r>
      <w:r w:rsidRPr="00DB3DEE">
        <w:rPr>
          <w:rFonts w:ascii="Arial" w:hAnsi="Arial"/>
          <w:sz w:val="20"/>
        </w:rPr>
        <w:t>Los ingresos extraordinarios que podrá percibir la Hacienda Pública Municipal serán los siguientes:</w:t>
      </w:r>
    </w:p>
    <w:p w14:paraId="09D2508E"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0"/>
        <w:gridCol w:w="971"/>
      </w:tblGrid>
      <w:tr w:rsidR="00771B62" w:rsidRPr="00DB3DEE" w14:paraId="27341A6F" w14:textId="77777777" w:rsidTr="00256C67">
        <w:tc>
          <w:tcPr>
            <w:tcW w:w="4467" w:type="pct"/>
            <w:shd w:val="clear" w:color="auto" w:fill="D9D9D9" w:themeFill="background1" w:themeFillShade="D9"/>
          </w:tcPr>
          <w:p w14:paraId="64690178"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Ingresos por ventas de bienes y servicios</w:t>
            </w:r>
          </w:p>
        </w:tc>
        <w:tc>
          <w:tcPr>
            <w:tcW w:w="533" w:type="pct"/>
            <w:shd w:val="clear" w:color="auto" w:fill="D9D9D9" w:themeFill="background1" w:themeFillShade="D9"/>
          </w:tcPr>
          <w:p w14:paraId="2B6A470A" w14:textId="77777777" w:rsidR="00771B62" w:rsidRPr="00DB3DEE" w:rsidRDefault="00771B62" w:rsidP="00256C67">
            <w:pPr>
              <w:pStyle w:val="TableParagraph"/>
              <w:tabs>
                <w:tab w:val="left" w:pos="401"/>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58797ECB" w14:textId="77777777" w:rsidTr="00256C67">
        <w:tc>
          <w:tcPr>
            <w:tcW w:w="4467" w:type="pct"/>
          </w:tcPr>
          <w:p w14:paraId="14E6D8F6"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Ingresos por ventas de bienes y servicios de organismos descentralizados</w:t>
            </w:r>
          </w:p>
        </w:tc>
        <w:tc>
          <w:tcPr>
            <w:tcW w:w="533" w:type="pct"/>
          </w:tcPr>
          <w:p w14:paraId="771E1787" w14:textId="77777777" w:rsidR="00771B62" w:rsidRPr="00DB3DEE" w:rsidRDefault="00771B62" w:rsidP="00256C67">
            <w:pPr>
              <w:pStyle w:val="TableParagraph"/>
              <w:tabs>
                <w:tab w:val="left" w:pos="400"/>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2C1A2726" w14:textId="77777777" w:rsidTr="00256C67">
        <w:tc>
          <w:tcPr>
            <w:tcW w:w="4467" w:type="pct"/>
          </w:tcPr>
          <w:p w14:paraId="48020930"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Ingresos por ventas de bienes y servicios producidos en establecimientos del</w:t>
            </w:r>
            <w:r>
              <w:rPr>
                <w:rFonts w:ascii="Arial" w:hAnsi="Arial"/>
                <w:b/>
                <w:sz w:val="20"/>
              </w:rPr>
              <w:t xml:space="preserve"> </w:t>
            </w:r>
            <w:r w:rsidRPr="00DB3DEE">
              <w:rPr>
                <w:rFonts w:ascii="Arial" w:hAnsi="Arial"/>
                <w:b/>
                <w:sz w:val="20"/>
              </w:rPr>
              <w:t>Gobierno Central</w:t>
            </w:r>
          </w:p>
        </w:tc>
        <w:tc>
          <w:tcPr>
            <w:tcW w:w="533" w:type="pct"/>
          </w:tcPr>
          <w:p w14:paraId="11274F4E" w14:textId="77777777" w:rsidR="00771B62" w:rsidRPr="00DB3DEE" w:rsidRDefault="00771B62" w:rsidP="00256C67">
            <w:pPr>
              <w:pStyle w:val="TableParagraph"/>
              <w:tabs>
                <w:tab w:val="left" w:pos="401"/>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70EE79DE" w14:textId="77777777" w:rsidTr="00256C67">
        <w:tc>
          <w:tcPr>
            <w:tcW w:w="4467" w:type="pct"/>
            <w:shd w:val="clear" w:color="auto" w:fill="D9D9D9" w:themeFill="background1" w:themeFillShade="D9"/>
          </w:tcPr>
          <w:p w14:paraId="025C9F0C"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Transferencias, Asignaciones, Subsidios, subvenciones, pensiones y jubilaciones</w:t>
            </w:r>
          </w:p>
        </w:tc>
        <w:tc>
          <w:tcPr>
            <w:tcW w:w="533" w:type="pct"/>
            <w:shd w:val="clear" w:color="auto" w:fill="D9D9D9" w:themeFill="background1" w:themeFillShade="D9"/>
          </w:tcPr>
          <w:p w14:paraId="364E325A" w14:textId="77777777" w:rsidR="00771B62" w:rsidRPr="00DB3DEE" w:rsidRDefault="00771B62" w:rsidP="00256C67">
            <w:pPr>
              <w:pStyle w:val="TableParagraph"/>
              <w:tabs>
                <w:tab w:val="left" w:pos="402"/>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5514E0AA" w14:textId="77777777" w:rsidTr="00256C67">
        <w:tc>
          <w:tcPr>
            <w:tcW w:w="4467" w:type="pct"/>
          </w:tcPr>
          <w:p w14:paraId="07C61BF5"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Transferencias Internas y Asignaciones del Sector Público</w:t>
            </w:r>
          </w:p>
        </w:tc>
        <w:tc>
          <w:tcPr>
            <w:tcW w:w="533" w:type="pct"/>
          </w:tcPr>
          <w:p w14:paraId="562B4578" w14:textId="77777777" w:rsidR="00771B62" w:rsidRPr="00DB3DEE" w:rsidRDefault="00771B62" w:rsidP="00256C67">
            <w:pPr>
              <w:pStyle w:val="TableParagraph"/>
              <w:tabs>
                <w:tab w:val="left" w:pos="402"/>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77255427" w14:textId="77777777" w:rsidTr="00256C67">
        <w:tc>
          <w:tcPr>
            <w:tcW w:w="4467" w:type="pct"/>
          </w:tcPr>
          <w:p w14:paraId="1CFBABF5"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Las recibidas por conceptos diversos a participaciones, aportaciones o</w:t>
            </w:r>
            <w:r>
              <w:rPr>
                <w:rFonts w:ascii="Arial" w:hAnsi="Arial"/>
                <w:sz w:val="20"/>
              </w:rPr>
              <w:t xml:space="preserve">    </w:t>
            </w:r>
            <w:r>
              <w:rPr>
                <w:rFonts w:ascii="Arial" w:hAnsi="Arial"/>
                <w:sz w:val="20"/>
              </w:rPr>
              <w:br/>
              <w:t xml:space="preserve">     </w:t>
            </w:r>
            <w:r w:rsidRPr="00DB3DEE">
              <w:rPr>
                <w:rFonts w:ascii="Arial" w:hAnsi="Arial"/>
                <w:sz w:val="20"/>
              </w:rPr>
              <w:t>aprovechamientos</w:t>
            </w:r>
          </w:p>
        </w:tc>
        <w:tc>
          <w:tcPr>
            <w:tcW w:w="533" w:type="pct"/>
          </w:tcPr>
          <w:p w14:paraId="7E009371" w14:textId="77777777" w:rsidR="00771B62" w:rsidRPr="00DB3DEE" w:rsidRDefault="00771B62" w:rsidP="00256C67">
            <w:pPr>
              <w:pStyle w:val="TableParagraph"/>
              <w:tabs>
                <w:tab w:val="left" w:pos="401"/>
              </w:tabs>
              <w:spacing w:line="360" w:lineRule="auto"/>
              <w:jc w:val="center"/>
              <w:rPr>
                <w:rFonts w:ascii="Arial" w:hAnsi="Arial"/>
                <w:sz w:val="20"/>
              </w:rPr>
            </w:pPr>
            <w:r w:rsidRPr="00DB3DEE">
              <w:rPr>
                <w:rFonts w:ascii="Arial" w:hAnsi="Arial"/>
                <w:sz w:val="20"/>
              </w:rPr>
              <w:t>$</w:t>
            </w:r>
            <w:r w:rsidRPr="00DB3DEE">
              <w:rPr>
                <w:rFonts w:ascii="Arial" w:hAnsi="Arial"/>
                <w:sz w:val="20"/>
              </w:rPr>
              <w:tab/>
              <w:t>0.00</w:t>
            </w:r>
          </w:p>
        </w:tc>
      </w:tr>
      <w:tr w:rsidR="00771B62" w:rsidRPr="00DB3DEE" w14:paraId="0ACE3708" w14:textId="77777777" w:rsidTr="00256C67">
        <w:tc>
          <w:tcPr>
            <w:tcW w:w="4467" w:type="pct"/>
          </w:tcPr>
          <w:p w14:paraId="6E1A50FB"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Transferencias del Sector Público</w:t>
            </w:r>
          </w:p>
        </w:tc>
        <w:tc>
          <w:tcPr>
            <w:tcW w:w="533" w:type="pct"/>
          </w:tcPr>
          <w:p w14:paraId="02A18DEC" w14:textId="77777777" w:rsidR="00771B62" w:rsidRPr="00DB3DEE" w:rsidRDefault="00771B62" w:rsidP="00256C67">
            <w:pPr>
              <w:pStyle w:val="TableParagraph"/>
              <w:tabs>
                <w:tab w:val="left" w:pos="401"/>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1FD2C712" w14:textId="77777777" w:rsidTr="00256C67">
        <w:tc>
          <w:tcPr>
            <w:tcW w:w="4467" w:type="pct"/>
          </w:tcPr>
          <w:p w14:paraId="2421EC67"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Subsidios y Subvenciones</w:t>
            </w:r>
          </w:p>
        </w:tc>
        <w:tc>
          <w:tcPr>
            <w:tcW w:w="533" w:type="pct"/>
          </w:tcPr>
          <w:p w14:paraId="4476E242" w14:textId="77777777" w:rsidR="00771B62" w:rsidRPr="00DB3DEE" w:rsidRDefault="00771B62" w:rsidP="00256C67">
            <w:pPr>
              <w:pStyle w:val="TableParagraph"/>
              <w:tabs>
                <w:tab w:val="left" w:pos="402"/>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02E6807F" w14:textId="77777777" w:rsidTr="00256C67">
        <w:tc>
          <w:tcPr>
            <w:tcW w:w="4467" w:type="pct"/>
          </w:tcPr>
          <w:p w14:paraId="742BCB76"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Ayudas sociales</w:t>
            </w:r>
          </w:p>
        </w:tc>
        <w:tc>
          <w:tcPr>
            <w:tcW w:w="533" w:type="pct"/>
          </w:tcPr>
          <w:p w14:paraId="4F296A79" w14:textId="77777777" w:rsidR="00771B62" w:rsidRPr="00DB3DEE" w:rsidRDefault="00771B62" w:rsidP="00256C67">
            <w:pPr>
              <w:pStyle w:val="TableParagraph"/>
              <w:tabs>
                <w:tab w:val="left" w:pos="401"/>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2CD46EE3" w14:textId="77777777" w:rsidTr="00256C67">
        <w:tc>
          <w:tcPr>
            <w:tcW w:w="4467" w:type="pct"/>
          </w:tcPr>
          <w:p w14:paraId="5FDC4820"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lastRenderedPageBreak/>
              <w:t>Transferencias de Fideicomisos, mandatos y análogos</w:t>
            </w:r>
          </w:p>
        </w:tc>
        <w:tc>
          <w:tcPr>
            <w:tcW w:w="533" w:type="pct"/>
          </w:tcPr>
          <w:p w14:paraId="20C7D21D" w14:textId="77777777" w:rsidR="00771B62" w:rsidRPr="00DB3DEE" w:rsidRDefault="00771B62" w:rsidP="00256C67">
            <w:pPr>
              <w:pStyle w:val="TableParagraph"/>
              <w:tabs>
                <w:tab w:val="left" w:pos="401"/>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bl>
    <w:p w14:paraId="6CAED7D3"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08"/>
        <w:gridCol w:w="1403"/>
      </w:tblGrid>
      <w:tr w:rsidR="00771B62" w:rsidRPr="00DB3DEE" w14:paraId="4AC3EA86" w14:textId="77777777" w:rsidTr="00256C67">
        <w:tc>
          <w:tcPr>
            <w:tcW w:w="4230" w:type="pct"/>
            <w:shd w:val="clear" w:color="auto" w:fill="D9D9D9" w:themeFill="background1" w:themeFillShade="D9"/>
          </w:tcPr>
          <w:p w14:paraId="0A9A9FEF"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Convenios</w:t>
            </w:r>
          </w:p>
        </w:tc>
        <w:tc>
          <w:tcPr>
            <w:tcW w:w="770" w:type="pct"/>
            <w:shd w:val="clear" w:color="auto" w:fill="D9D9D9" w:themeFill="background1" w:themeFillShade="D9"/>
          </w:tcPr>
          <w:p w14:paraId="68F6450D" w14:textId="77777777" w:rsidR="00771B62" w:rsidRPr="00DB3DEE" w:rsidRDefault="00771B62" w:rsidP="00256C67">
            <w:pPr>
              <w:pStyle w:val="TableParagraph"/>
              <w:spacing w:line="360" w:lineRule="auto"/>
              <w:jc w:val="center"/>
              <w:rPr>
                <w:rFonts w:ascii="Arial" w:hAnsi="Arial"/>
                <w:b/>
                <w:sz w:val="20"/>
              </w:rPr>
            </w:pPr>
            <w:r w:rsidRPr="00DB3DEE">
              <w:rPr>
                <w:rFonts w:ascii="Arial" w:hAnsi="Arial"/>
                <w:b/>
                <w:sz w:val="20"/>
              </w:rPr>
              <w:t>$600,000.00</w:t>
            </w:r>
          </w:p>
        </w:tc>
      </w:tr>
      <w:tr w:rsidR="00771B62" w:rsidRPr="00DB3DEE" w14:paraId="695B427D" w14:textId="77777777" w:rsidTr="00256C67">
        <w:tc>
          <w:tcPr>
            <w:tcW w:w="4230" w:type="pct"/>
          </w:tcPr>
          <w:p w14:paraId="5908F89C" w14:textId="77777777" w:rsidR="00771B62" w:rsidRPr="00DB3DEE" w:rsidRDefault="00771B62" w:rsidP="00256C67">
            <w:pPr>
              <w:pStyle w:val="TableParagraph"/>
              <w:spacing w:line="360" w:lineRule="auto"/>
              <w:rPr>
                <w:rFonts w:ascii="Arial" w:hAnsi="Arial"/>
                <w:sz w:val="20"/>
              </w:rPr>
            </w:pPr>
            <w:r>
              <w:rPr>
                <w:rFonts w:ascii="Arial" w:hAnsi="Arial"/>
                <w:sz w:val="20"/>
              </w:rPr>
              <w:t xml:space="preserve">   &gt; </w:t>
            </w:r>
            <w:r w:rsidRPr="00DB3DEE">
              <w:rPr>
                <w:rFonts w:ascii="Arial" w:hAnsi="Arial"/>
                <w:sz w:val="20"/>
              </w:rPr>
              <w:t>Con la Federación o el Estado</w:t>
            </w:r>
          </w:p>
        </w:tc>
        <w:tc>
          <w:tcPr>
            <w:tcW w:w="770" w:type="pct"/>
          </w:tcPr>
          <w:p w14:paraId="48366205"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$ 600,000.00</w:t>
            </w:r>
          </w:p>
        </w:tc>
      </w:tr>
    </w:tbl>
    <w:tbl>
      <w:tblPr>
        <w:tblStyle w:val="TableNormal"/>
        <w:tblpPr w:leftFromText="141" w:rightFromText="141" w:vertAnchor="text" w:horzAnchor="margin" w:tblpY="25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7"/>
        <w:gridCol w:w="1434"/>
      </w:tblGrid>
      <w:tr w:rsidR="00771B62" w:rsidRPr="00DB3DEE" w14:paraId="25CE861B" w14:textId="77777777" w:rsidTr="00256C67">
        <w:tc>
          <w:tcPr>
            <w:tcW w:w="4213" w:type="pct"/>
            <w:shd w:val="clear" w:color="auto" w:fill="D9D9D9" w:themeFill="background1" w:themeFillShade="D9"/>
          </w:tcPr>
          <w:p w14:paraId="6D12AC18"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Ingresos derivados de Financiamientos</w:t>
            </w:r>
          </w:p>
        </w:tc>
        <w:tc>
          <w:tcPr>
            <w:tcW w:w="787" w:type="pct"/>
            <w:shd w:val="clear" w:color="auto" w:fill="D9D9D9" w:themeFill="background1" w:themeFillShade="D9"/>
          </w:tcPr>
          <w:p w14:paraId="00610A23" w14:textId="77777777" w:rsidR="00771B62" w:rsidRPr="00DB3DEE" w:rsidRDefault="00771B62" w:rsidP="00256C67">
            <w:pPr>
              <w:pStyle w:val="TableParagraph"/>
              <w:tabs>
                <w:tab w:val="left" w:pos="764"/>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7D7C69AE" w14:textId="77777777" w:rsidTr="00256C67">
        <w:tc>
          <w:tcPr>
            <w:tcW w:w="4213" w:type="pct"/>
          </w:tcPr>
          <w:p w14:paraId="7EFB85C9"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Endeudamiento interno</w:t>
            </w:r>
          </w:p>
        </w:tc>
        <w:tc>
          <w:tcPr>
            <w:tcW w:w="787" w:type="pct"/>
          </w:tcPr>
          <w:p w14:paraId="12485F4B" w14:textId="77777777" w:rsidR="00771B62" w:rsidRPr="00DB3DEE" w:rsidRDefault="00771B62" w:rsidP="00256C67">
            <w:pPr>
              <w:pStyle w:val="TableParagraph"/>
              <w:tabs>
                <w:tab w:val="left" w:pos="764"/>
              </w:tabs>
              <w:spacing w:line="360" w:lineRule="auto"/>
              <w:jc w:val="center"/>
              <w:rPr>
                <w:rFonts w:ascii="Arial" w:hAnsi="Arial"/>
                <w:b/>
                <w:sz w:val="20"/>
              </w:rPr>
            </w:pPr>
            <w:r w:rsidRPr="00DB3DEE">
              <w:rPr>
                <w:rFonts w:ascii="Arial" w:hAnsi="Arial"/>
                <w:b/>
                <w:sz w:val="20"/>
              </w:rPr>
              <w:t>$</w:t>
            </w:r>
            <w:r w:rsidRPr="00DB3DEE">
              <w:rPr>
                <w:rFonts w:ascii="Arial" w:hAnsi="Arial"/>
                <w:b/>
                <w:sz w:val="20"/>
              </w:rPr>
              <w:tab/>
              <w:t>0.00</w:t>
            </w:r>
          </w:p>
        </w:tc>
      </w:tr>
      <w:tr w:rsidR="00771B62" w:rsidRPr="00DB3DEE" w14:paraId="578D0B0B" w14:textId="77777777" w:rsidTr="00256C67">
        <w:tc>
          <w:tcPr>
            <w:tcW w:w="4213" w:type="pct"/>
          </w:tcPr>
          <w:p w14:paraId="28EF2336" w14:textId="77777777" w:rsidR="00771B62" w:rsidRPr="00DB3DEE" w:rsidRDefault="00771B62" w:rsidP="00256C67">
            <w:pPr>
              <w:pStyle w:val="TableParagraph"/>
              <w:spacing w:line="360" w:lineRule="auto"/>
              <w:rPr>
                <w:rFonts w:ascii="Arial" w:hAnsi="Arial"/>
                <w:sz w:val="20"/>
              </w:rPr>
            </w:pPr>
            <w:r w:rsidRPr="00CE6798">
              <w:rPr>
                <w:rFonts w:ascii="Arial" w:hAnsi="Arial"/>
                <w:sz w:val="20"/>
              </w:rPr>
              <w:t xml:space="preserve">   &gt;</w:t>
            </w:r>
            <w:r>
              <w:rPr>
                <w:rFonts w:ascii="Arial" w:hAnsi="Arial"/>
                <w:sz w:val="20"/>
              </w:rPr>
              <w:t xml:space="preserve"> </w:t>
            </w:r>
            <w:r w:rsidRPr="00DB3DEE">
              <w:rPr>
                <w:rFonts w:ascii="Arial" w:hAnsi="Arial"/>
                <w:sz w:val="20"/>
              </w:rPr>
              <w:t>Empréstitos o anticipos del Gobierno del Estado</w:t>
            </w:r>
          </w:p>
        </w:tc>
        <w:tc>
          <w:tcPr>
            <w:tcW w:w="787" w:type="pct"/>
          </w:tcPr>
          <w:p w14:paraId="792690C7" w14:textId="77777777" w:rsidR="00771B62" w:rsidRPr="00DB3DEE" w:rsidRDefault="00771B62" w:rsidP="00256C67">
            <w:pPr>
              <w:pStyle w:val="TableParagraph"/>
              <w:tabs>
                <w:tab w:val="left" w:pos="763"/>
              </w:tabs>
              <w:spacing w:line="360" w:lineRule="auto"/>
              <w:jc w:val="center"/>
              <w:rPr>
                <w:rFonts w:ascii="Arial" w:hAnsi="Arial"/>
                <w:sz w:val="20"/>
              </w:rPr>
            </w:pPr>
            <w:r w:rsidRPr="00DB3DEE">
              <w:rPr>
                <w:rFonts w:ascii="Arial" w:hAnsi="Arial"/>
                <w:sz w:val="20"/>
              </w:rPr>
              <w:t>$</w:t>
            </w:r>
            <w:r w:rsidRPr="00DB3DEE">
              <w:rPr>
                <w:rFonts w:ascii="Arial" w:hAnsi="Arial"/>
                <w:sz w:val="20"/>
              </w:rPr>
              <w:tab/>
              <w:t>0.00</w:t>
            </w:r>
          </w:p>
        </w:tc>
      </w:tr>
      <w:tr w:rsidR="00771B62" w:rsidRPr="00DB3DEE" w14:paraId="05CDE466" w14:textId="77777777" w:rsidTr="00256C67">
        <w:tc>
          <w:tcPr>
            <w:tcW w:w="4213" w:type="pct"/>
          </w:tcPr>
          <w:p w14:paraId="58ED7C70" w14:textId="77777777" w:rsidR="00771B62" w:rsidRPr="00DB3DEE" w:rsidRDefault="00771B62" w:rsidP="00256C67">
            <w:pPr>
              <w:pStyle w:val="TableParagraph"/>
              <w:spacing w:line="360" w:lineRule="auto"/>
              <w:rPr>
                <w:rFonts w:ascii="Arial" w:hAnsi="Arial"/>
                <w:sz w:val="20"/>
              </w:rPr>
            </w:pPr>
            <w:r w:rsidRPr="00CE6798">
              <w:rPr>
                <w:rFonts w:ascii="Arial" w:hAnsi="Arial"/>
                <w:sz w:val="20"/>
              </w:rPr>
              <w:t xml:space="preserve">   &gt;</w:t>
            </w:r>
            <w:r>
              <w:rPr>
                <w:rFonts w:ascii="Arial" w:hAnsi="Arial"/>
                <w:sz w:val="20"/>
              </w:rPr>
              <w:t xml:space="preserve"> </w:t>
            </w:r>
            <w:r w:rsidRPr="00DB3DEE">
              <w:rPr>
                <w:rFonts w:ascii="Arial" w:hAnsi="Arial"/>
                <w:sz w:val="20"/>
              </w:rPr>
              <w:t>Empréstitos o financiamientos de Banca de Desarrollo</w:t>
            </w:r>
          </w:p>
        </w:tc>
        <w:tc>
          <w:tcPr>
            <w:tcW w:w="787" w:type="pct"/>
          </w:tcPr>
          <w:p w14:paraId="29CBAD8E" w14:textId="77777777" w:rsidR="00771B62" w:rsidRPr="00DB3DEE" w:rsidRDefault="00771B62" w:rsidP="00256C67">
            <w:pPr>
              <w:pStyle w:val="TableParagraph"/>
              <w:tabs>
                <w:tab w:val="left" w:pos="765"/>
              </w:tabs>
              <w:spacing w:line="360" w:lineRule="auto"/>
              <w:jc w:val="center"/>
              <w:rPr>
                <w:rFonts w:ascii="Arial" w:hAnsi="Arial"/>
                <w:sz w:val="20"/>
              </w:rPr>
            </w:pPr>
            <w:r w:rsidRPr="00DB3DEE">
              <w:rPr>
                <w:rFonts w:ascii="Arial" w:hAnsi="Arial"/>
                <w:sz w:val="20"/>
              </w:rPr>
              <w:t>$</w:t>
            </w:r>
            <w:r w:rsidRPr="00DB3DEE">
              <w:rPr>
                <w:rFonts w:ascii="Arial" w:hAnsi="Arial"/>
                <w:sz w:val="20"/>
              </w:rPr>
              <w:tab/>
              <w:t>0.00</w:t>
            </w:r>
          </w:p>
        </w:tc>
      </w:tr>
      <w:tr w:rsidR="00771B62" w:rsidRPr="00DB3DEE" w14:paraId="190B2C1E" w14:textId="77777777" w:rsidTr="00256C67">
        <w:tc>
          <w:tcPr>
            <w:tcW w:w="4213" w:type="pct"/>
          </w:tcPr>
          <w:p w14:paraId="46BFDF4B" w14:textId="77777777" w:rsidR="00771B62" w:rsidRPr="00DB3DEE" w:rsidRDefault="00771B62" w:rsidP="00256C67">
            <w:pPr>
              <w:pStyle w:val="TableParagraph"/>
              <w:spacing w:line="360" w:lineRule="auto"/>
              <w:rPr>
                <w:rFonts w:ascii="Arial" w:hAnsi="Arial"/>
                <w:sz w:val="20"/>
              </w:rPr>
            </w:pPr>
            <w:r w:rsidRPr="00CE6798">
              <w:rPr>
                <w:rFonts w:ascii="Arial" w:hAnsi="Arial"/>
                <w:sz w:val="20"/>
              </w:rPr>
              <w:t xml:space="preserve">   &gt;</w:t>
            </w:r>
            <w:r>
              <w:rPr>
                <w:rFonts w:ascii="Arial" w:hAnsi="Arial"/>
                <w:sz w:val="20"/>
              </w:rPr>
              <w:t xml:space="preserve"> </w:t>
            </w:r>
            <w:r w:rsidRPr="00DB3DEE">
              <w:rPr>
                <w:rFonts w:ascii="Arial" w:hAnsi="Arial"/>
                <w:sz w:val="20"/>
              </w:rPr>
              <w:t>Empréstitos o financiamientos de Banca Comercial</w:t>
            </w:r>
          </w:p>
        </w:tc>
        <w:tc>
          <w:tcPr>
            <w:tcW w:w="787" w:type="pct"/>
          </w:tcPr>
          <w:p w14:paraId="49E6099A" w14:textId="77777777" w:rsidR="00771B62" w:rsidRPr="00DB3DEE" w:rsidRDefault="00771B62" w:rsidP="00256C67">
            <w:pPr>
              <w:pStyle w:val="TableParagraph"/>
              <w:tabs>
                <w:tab w:val="left" w:pos="763"/>
              </w:tabs>
              <w:spacing w:line="360" w:lineRule="auto"/>
              <w:jc w:val="center"/>
              <w:rPr>
                <w:rFonts w:ascii="Arial" w:hAnsi="Arial"/>
                <w:sz w:val="20"/>
              </w:rPr>
            </w:pPr>
            <w:r w:rsidRPr="00DB3DEE">
              <w:rPr>
                <w:rFonts w:ascii="Arial" w:hAnsi="Arial"/>
                <w:sz w:val="20"/>
              </w:rPr>
              <w:t>$</w:t>
            </w:r>
            <w:r w:rsidRPr="00DB3DEE">
              <w:rPr>
                <w:rFonts w:ascii="Arial" w:hAnsi="Arial"/>
                <w:sz w:val="20"/>
              </w:rPr>
              <w:tab/>
              <w:t>0.00</w:t>
            </w:r>
          </w:p>
        </w:tc>
      </w:tr>
      <w:tr w:rsidR="00771B62" w:rsidRPr="00DB3DEE" w14:paraId="35355F7B" w14:textId="77777777" w:rsidTr="00256C67">
        <w:tc>
          <w:tcPr>
            <w:tcW w:w="4213" w:type="pct"/>
          </w:tcPr>
          <w:p w14:paraId="5CA84633" w14:textId="77777777" w:rsidR="00771B62" w:rsidRPr="00DB3DEE" w:rsidRDefault="00771B62" w:rsidP="00256C67">
            <w:pPr>
              <w:pStyle w:val="TableParagraph"/>
              <w:spacing w:line="360" w:lineRule="auto"/>
              <w:rPr>
                <w:rFonts w:ascii="Arial" w:hAnsi="Arial"/>
                <w:sz w:val="20"/>
              </w:rPr>
            </w:pPr>
            <w:r w:rsidRPr="00CE6798">
              <w:rPr>
                <w:rFonts w:ascii="Arial" w:hAnsi="Arial"/>
                <w:sz w:val="20"/>
              </w:rPr>
              <w:t xml:space="preserve">   &gt;</w:t>
            </w:r>
            <w:r>
              <w:rPr>
                <w:rFonts w:ascii="Arial" w:hAnsi="Arial"/>
                <w:sz w:val="20"/>
              </w:rPr>
              <w:t xml:space="preserve"> </w:t>
            </w:r>
            <w:r w:rsidRPr="00DB3DEE">
              <w:rPr>
                <w:rFonts w:ascii="Arial" w:hAnsi="Arial"/>
                <w:sz w:val="20"/>
              </w:rPr>
              <w:t>Endeudamiento Externo</w:t>
            </w:r>
          </w:p>
        </w:tc>
        <w:tc>
          <w:tcPr>
            <w:tcW w:w="787" w:type="pct"/>
          </w:tcPr>
          <w:p w14:paraId="3E9A016C" w14:textId="77777777" w:rsidR="00771B62" w:rsidRPr="00DB3DEE" w:rsidRDefault="00771B62" w:rsidP="00256C67">
            <w:pPr>
              <w:pStyle w:val="TableParagraph"/>
              <w:tabs>
                <w:tab w:val="left" w:pos="765"/>
              </w:tabs>
              <w:spacing w:line="360" w:lineRule="auto"/>
              <w:jc w:val="center"/>
              <w:rPr>
                <w:rFonts w:ascii="Arial" w:hAnsi="Arial"/>
                <w:sz w:val="20"/>
              </w:rPr>
            </w:pPr>
            <w:r w:rsidRPr="00DB3DEE">
              <w:rPr>
                <w:rFonts w:ascii="Arial" w:hAnsi="Arial"/>
                <w:sz w:val="20"/>
              </w:rPr>
              <w:t>$</w:t>
            </w:r>
            <w:r w:rsidRPr="00DB3DEE">
              <w:rPr>
                <w:rFonts w:ascii="Arial" w:hAnsi="Arial"/>
                <w:sz w:val="20"/>
              </w:rPr>
              <w:tab/>
              <w:t>0.00</w:t>
            </w:r>
          </w:p>
        </w:tc>
      </w:tr>
      <w:tr w:rsidR="00771B62" w:rsidRPr="00DB3DEE" w14:paraId="7B648020" w14:textId="77777777" w:rsidTr="00256C67">
        <w:tc>
          <w:tcPr>
            <w:tcW w:w="4213" w:type="pct"/>
          </w:tcPr>
          <w:p w14:paraId="5B9CC3F4" w14:textId="77777777" w:rsidR="00771B62" w:rsidRPr="00DB3DEE" w:rsidRDefault="00771B62" w:rsidP="00256C67">
            <w:pPr>
              <w:pStyle w:val="TableParagraph"/>
              <w:spacing w:line="360" w:lineRule="auto"/>
              <w:rPr>
                <w:rFonts w:ascii="Arial" w:hAnsi="Arial"/>
                <w:sz w:val="20"/>
              </w:rPr>
            </w:pPr>
            <w:r w:rsidRPr="00CE6798">
              <w:rPr>
                <w:rFonts w:ascii="Arial" w:hAnsi="Arial"/>
                <w:sz w:val="20"/>
              </w:rPr>
              <w:t xml:space="preserve">   &gt;</w:t>
            </w:r>
            <w:r>
              <w:rPr>
                <w:rFonts w:ascii="Arial" w:hAnsi="Arial"/>
                <w:sz w:val="20"/>
              </w:rPr>
              <w:t xml:space="preserve"> </w:t>
            </w:r>
            <w:r w:rsidRPr="00DB3DEE">
              <w:rPr>
                <w:rFonts w:ascii="Arial" w:hAnsi="Arial"/>
                <w:sz w:val="20"/>
              </w:rPr>
              <w:t>Financiamiento Interno</w:t>
            </w:r>
          </w:p>
        </w:tc>
        <w:tc>
          <w:tcPr>
            <w:tcW w:w="787" w:type="pct"/>
          </w:tcPr>
          <w:p w14:paraId="2816526A" w14:textId="77777777" w:rsidR="00771B62" w:rsidRPr="00DB3DEE" w:rsidRDefault="00771B62" w:rsidP="00256C67">
            <w:pPr>
              <w:pStyle w:val="TableParagraph"/>
              <w:tabs>
                <w:tab w:val="left" w:pos="765"/>
              </w:tabs>
              <w:spacing w:line="360" w:lineRule="auto"/>
              <w:jc w:val="center"/>
              <w:rPr>
                <w:rFonts w:ascii="Arial" w:hAnsi="Arial"/>
                <w:sz w:val="20"/>
              </w:rPr>
            </w:pPr>
            <w:r w:rsidRPr="00DB3DEE">
              <w:rPr>
                <w:rFonts w:ascii="Arial" w:hAnsi="Arial"/>
                <w:sz w:val="20"/>
              </w:rPr>
              <w:t>$</w:t>
            </w:r>
            <w:r w:rsidRPr="00DB3DEE">
              <w:rPr>
                <w:rFonts w:ascii="Arial" w:hAnsi="Arial"/>
                <w:sz w:val="20"/>
              </w:rPr>
              <w:tab/>
              <w:t>0.00</w:t>
            </w:r>
          </w:p>
        </w:tc>
      </w:tr>
    </w:tbl>
    <w:p w14:paraId="599440BD" w14:textId="77777777" w:rsidR="00771B62" w:rsidRPr="007868E6" w:rsidRDefault="00771B62" w:rsidP="00771B62"/>
    <w:p w14:paraId="278468E8" w14:textId="77777777" w:rsidR="00771B62" w:rsidRDefault="00771B62" w:rsidP="00771B62">
      <w:pPr>
        <w:pStyle w:val="Textoindependiente"/>
        <w:spacing w:line="360" w:lineRule="auto"/>
        <w:rPr>
          <w:rFonts w:ascii="Arial" w:hAnsi="Arial"/>
          <w:sz w:val="20"/>
        </w:rPr>
      </w:pPr>
    </w:p>
    <w:tbl>
      <w:tblPr>
        <w:tblStyle w:val="Tablaconcuadrcula"/>
        <w:tblpPr w:leftFromText="141" w:rightFromText="141" w:vertAnchor="text" w:horzAnchor="margin" w:tblpY="124"/>
        <w:tblW w:w="5067" w:type="pct"/>
        <w:tblLook w:val="04A0" w:firstRow="1" w:lastRow="0" w:firstColumn="1" w:lastColumn="0" w:noHBand="0" w:noVBand="1"/>
      </w:tblPr>
      <w:tblGrid>
        <w:gridCol w:w="6559"/>
        <w:gridCol w:w="2674"/>
      </w:tblGrid>
      <w:tr w:rsidR="00771B62" w14:paraId="5FB8505E" w14:textId="77777777" w:rsidTr="00256C67">
        <w:tc>
          <w:tcPr>
            <w:tcW w:w="3552" w:type="pct"/>
          </w:tcPr>
          <w:p w14:paraId="1DB94262" w14:textId="77777777" w:rsidR="00771B62" w:rsidRPr="00E31AB1" w:rsidRDefault="00771B62" w:rsidP="00256C67">
            <w:pPr>
              <w:spacing w:before="2" w:line="367" w:lineRule="auto"/>
              <w:ind w:right="448"/>
              <w:jc w:val="both"/>
              <w:rPr>
                <w:rFonts w:ascii="Arial" w:hAnsi="Arial"/>
                <w:b/>
                <w:sz w:val="18"/>
                <w:szCs w:val="18"/>
              </w:rPr>
            </w:pPr>
            <w:r w:rsidRPr="00E31AB1">
              <w:rPr>
                <w:rFonts w:ascii="Arial" w:hAnsi="Arial"/>
                <w:b/>
                <w:sz w:val="18"/>
                <w:szCs w:val="18"/>
              </w:rPr>
              <w:t>EL TOTAL DE INGRESOS QUE EL MUNICIPIO DE MUNA, YUCATÁN PERCIBIRÁ DURANTE EL</w:t>
            </w:r>
            <w:r w:rsidRPr="00E31AB1">
              <w:rPr>
                <w:rFonts w:ascii="Arial" w:hAnsi="Arial"/>
                <w:b/>
                <w:spacing w:val="-1"/>
                <w:sz w:val="18"/>
                <w:szCs w:val="18"/>
              </w:rPr>
              <w:t xml:space="preserve"> </w:t>
            </w:r>
            <w:r w:rsidRPr="00E31AB1">
              <w:rPr>
                <w:rFonts w:ascii="Arial" w:hAnsi="Arial"/>
                <w:b/>
                <w:sz w:val="18"/>
                <w:szCs w:val="18"/>
              </w:rPr>
              <w:t>EJERCICIO</w:t>
            </w:r>
            <w:r w:rsidRPr="00E31AB1">
              <w:rPr>
                <w:rFonts w:ascii="Arial" w:hAnsi="Arial"/>
                <w:b/>
                <w:spacing w:val="-1"/>
                <w:sz w:val="18"/>
                <w:szCs w:val="18"/>
              </w:rPr>
              <w:t xml:space="preserve"> </w:t>
            </w:r>
            <w:r w:rsidRPr="00E31AB1">
              <w:rPr>
                <w:rFonts w:ascii="Arial" w:hAnsi="Arial"/>
                <w:b/>
                <w:sz w:val="18"/>
                <w:szCs w:val="18"/>
              </w:rPr>
              <w:t>FISCAL 2026,</w:t>
            </w:r>
            <w:r w:rsidRPr="00E31AB1">
              <w:rPr>
                <w:rFonts w:ascii="Arial" w:hAnsi="Arial"/>
                <w:b/>
                <w:spacing w:val="-1"/>
                <w:sz w:val="18"/>
                <w:szCs w:val="18"/>
              </w:rPr>
              <w:t xml:space="preserve"> </w:t>
            </w:r>
            <w:r w:rsidRPr="00E31AB1">
              <w:rPr>
                <w:rFonts w:ascii="Arial" w:hAnsi="Arial"/>
                <w:b/>
                <w:sz w:val="18"/>
                <w:szCs w:val="18"/>
              </w:rPr>
              <w:t>ASCENDERÁ</w:t>
            </w:r>
            <w:r w:rsidRPr="00E31AB1">
              <w:rPr>
                <w:rFonts w:ascii="Arial" w:hAnsi="Arial"/>
                <w:b/>
                <w:spacing w:val="-1"/>
                <w:sz w:val="18"/>
                <w:szCs w:val="18"/>
              </w:rPr>
              <w:t xml:space="preserve"> </w:t>
            </w:r>
            <w:r w:rsidRPr="00E31AB1">
              <w:rPr>
                <w:rFonts w:ascii="Arial" w:hAnsi="Arial"/>
                <w:b/>
                <w:sz w:val="18"/>
                <w:szCs w:val="18"/>
              </w:rPr>
              <w:t>A:</w:t>
            </w:r>
          </w:p>
        </w:tc>
        <w:tc>
          <w:tcPr>
            <w:tcW w:w="1448" w:type="pct"/>
          </w:tcPr>
          <w:p w14:paraId="6734629F" w14:textId="77777777" w:rsidR="00771B62" w:rsidRPr="00E31AB1" w:rsidRDefault="00771B62" w:rsidP="00256C67">
            <w:pPr>
              <w:spacing w:before="4"/>
              <w:ind w:left="840"/>
              <w:rPr>
                <w:rFonts w:ascii="Arial"/>
                <w:b/>
                <w:sz w:val="18"/>
                <w:szCs w:val="18"/>
              </w:rPr>
            </w:pPr>
            <w:r w:rsidRPr="00E31AB1">
              <w:rPr>
                <w:rFonts w:ascii="Arial"/>
                <w:b/>
                <w:sz w:val="18"/>
                <w:szCs w:val="18"/>
              </w:rPr>
              <w:t>$</w:t>
            </w:r>
            <w:r w:rsidRPr="00E31AB1">
              <w:rPr>
                <w:rFonts w:ascii="Arial"/>
                <w:b/>
                <w:spacing w:val="-3"/>
                <w:sz w:val="18"/>
                <w:szCs w:val="18"/>
              </w:rPr>
              <w:t xml:space="preserve"> 73,703,079.00</w:t>
            </w:r>
          </w:p>
        </w:tc>
      </w:tr>
    </w:tbl>
    <w:p w14:paraId="3CF0017D" w14:textId="77777777" w:rsidR="00771B62" w:rsidRPr="00DB3DEE" w:rsidRDefault="00771B62" w:rsidP="00771B62">
      <w:pPr>
        <w:pStyle w:val="Textoindependiente"/>
        <w:spacing w:line="360" w:lineRule="auto"/>
        <w:rPr>
          <w:rFonts w:ascii="Arial" w:hAnsi="Arial"/>
          <w:sz w:val="20"/>
        </w:rPr>
      </w:pPr>
    </w:p>
    <w:p w14:paraId="5E75DBFE" w14:textId="77777777" w:rsidR="00771B62" w:rsidRPr="00771B62" w:rsidRDefault="00771B62" w:rsidP="00771B62">
      <w:pPr>
        <w:spacing w:line="276" w:lineRule="auto"/>
        <w:jc w:val="center"/>
        <w:rPr>
          <w:rFonts w:ascii="Arial" w:hAnsi="Arial"/>
          <w:b/>
          <w:sz w:val="20"/>
        </w:rPr>
      </w:pPr>
      <w:r w:rsidRPr="00771B62">
        <w:rPr>
          <w:rFonts w:ascii="Arial" w:hAnsi="Arial"/>
          <w:b/>
          <w:sz w:val="20"/>
        </w:rPr>
        <w:t xml:space="preserve">TÍTULO TERCERO </w:t>
      </w:r>
    </w:p>
    <w:p w14:paraId="6A859954" w14:textId="77777777" w:rsidR="00771B62" w:rsidRPr="00771B62" w:rsidRDefault="00771B62" w:rsidP="00771B62">
      <w:pPr>
        <w:spacing w:line="276" w:lineRule="auto"/>
        <w:jc w:val="center"/>
        <w:rPr>
          <w:rFonts w:ascii="Arial" w:hAnsi="Arial"/>
          <w:b/>
          <w:sz w:val="20"/>
        </w:rPr>
      </w:pPr>
      <w:r w:rsidRPr="00771B62">
        <w:rPr>
          <w:rFonts w:ascii="Arial" w:hAnsi="Arial"/>
          <w:b/>
          <w:sz w:val="20"/>
        </w:rPr>
        <w:t>IMPUESTOS</w:t>
      </w:r>
    </w:p>
    <w:p w14:paraId="22582799" w14:textId="77777777" w:rsidR="00771B62" w:rsidRDefault="00771B62" w:rsidP="00771B62">
      <w:pPr>
        <w:spacing w:line="276" w:lineRule="auto"/>
        <w:jc w:val="center"/>
        <w:rPr>
          <w:rFonts w:ascii="Arial" w:hAnsi="Arial"/>
          <w:b/>
          <w:sz w:val="20"/>
        </w:rPr>
      </w:pPr>
    </w:p>
    <w:p w14:paraId="2AF3EAA1" w14:textId="77777777" w:rsidR="00771B62" w:rsidRDefault="00771B62" w:rsidP="00771B62">
      <w:pPr>
        <w:spacing w:line="276" w:lineRule="auto"/>
        <w:jc w:val="center"/>
        <w:rPr>
          <w:rFonts w:ascii="Arial" w:hAnsi="Arial"/>
          <w:b/>
          <w:sz w:val="20"/>
        </w:rPr>
      </w:pPr>
      <w:r w:rsidRPr="00DB3DEE">
        <w:rPr>
          <w:rFonts w:ascii="Arial" w:hAnsi="Arial"/>
          <w:b/>
          <w:sz w:val="20"/>
        </w:rPr>
        <w:t>CAPÍTULO I</w:t>
      </w:r>
    </w:p>
    <w:p w14:paraId="6A7CF85B" w14:textId="77777777" w:rsidR="00771B62" w:rsidRPr="00DB3DEE" w:rsidRDefault="00771B62" w:rsidP="00771B62">
      <w:pPr>
        <w:pStyle w:val="Ttulo2"/>
        <w:spacing w:line="276" w:lineRule="auto"/>
        <w:rPr>
          <w:sz w:val="20"/>
        </w:rPr>
      </w:pPr>
      <w:r w:rsidRPr="00DB3DEE">
        <w:rPr>
          <w:sz w:val="20"/>
        </w:rPr>
        <w:t>Impuesto Predial</w:t>
      </w:r>
    </w:p>
    <w:p w14:paraId="57509B0A" w14:textId="77777777" w:rsidR="00771B62" w:rsidRPr="00DB3DEE" w:rsidRDefault="00771B62" w:rsidP="00771B62">
      <w:pPr>
        <w:pStyle w:val="Textoindependiente"/>
        <w:spacing w:line="360" w:lineRule="auto"/>
        <w:rPr>
          <w:rFonts w:ascii="Arial" w:hAnsi="Arial"/>
          <w:b/>
          <w:sz w:val="20"/>
        </w:rPr>
      </w:pPr>
    </w:p>
    <w:p w14:paraId="4A58C29F" w14:textId="77777777" w:rsidR="00771B62" w:rsidRPr="00F83028" w:rsidRDefault="00771B62" w:rsidP="00771B62">
      <w:pPr>
        <w:pStyle w:val="Textoindependiente"/>
        <w:spacing w:line="360" w:lineRule="auto"/>
        <w:ind w:left="0"/>
        <w:jc w:val="both"/>
        <w:rPr>
          <w:rFonts w:ascii="Arial" w:hAnsi="Arial"/>
          <w:sz w:val="20"/>
        </w:rPr>
      </w:pPr>
      <w:r w:rsidRPr="00DB3DEE">
        <w:rPr>
          <w:rFonts w:ascii="Arial" w:hAnsi="Arial"/>
          <w:b/>
          <w:sz w:val="20"/>
        </w:rPr>
        <w:t xml:space="preserve">Artículo 13.- </w:t>
      </w:r>
      <w:r w:rsidRPr="005F3C7A">
        <w:rPr>
          <w:rFonts w:ascii="Arial" w:hAnsi="Arial" w:cs="Arial"/>
          <w:sz w:val="20"/>
          <w:szCs w:val="20"/>
        </w:rPr>
        <w:t>Son impuestos las contribuciones establecidas en la ley que deben pagar las personas físicas y morales que se encuentren en la situación jurídica o de hecho prevista por la misma y que sean distintas de las señaladas en los títulos cuarto y quinto de esta Ley.</w:t>
      </w:r>
    </w:p>
    <w:p w14:paraId="4A2F2E7E" w14:textId="77777777" w:rsidR="00771B62" w:rsidRPr="005F3C7A" w:rsidRDefault="00771B62" w:rsidP="00771B62">
      <w:pPr>
        <w:adjustRightInd w:val="0"/>
        <w:spacing w:line="360" w:lineRule="auto"/>
        <w:rPr>
          <w:rFonts w:ascii="Arial" w:hAnsi="Arial" w:cs="Arial"/>
          <w:b/>
          <w:bCs/>
          <w:sz w:val="20"/>
          <w:szCs w:val="20"/>
        </w:rPr>
      </w:pPr>
    </w:p>
    <w:p w14:paraId="0F1784B9" w14:textId="77777777" w:rsidR="00771B62" w:rsidRPr="005F3C7A" w:rsidRDefault="00771B62" w:rsidP="00771B62">
      <w:pPr>
        <w:adjustRightInd w:val="0"/>
        <w:spacing w:line="360" w:lineRule="auto"/>
        <w:rPr>
          <w:rFonts w:ascii="Arial" w:hAnsi="Arial" w:cs="Arial"/>
          <w:sz w:val="20"/>
          <w:szCs w:val="20"/>
        </w:rPr>
      </w:pPr>
      <w:r w:rsidRPr="005F3C7A">
        <w:rPr>
          <w:rFonts w:ascii="Arial" w:hAnsi="Arial" w:cs="Arial"/>
          <w:b/>
          <w:bCs/>
          <w:sz w:val="20"/>
          <w:szCs w:val="20"/>
        </w:rPr>
        <w:t xml:space="preserve">Artículo 14.- </w:t>
      </w:r>
      <w:r w:rsidRPr="005F3C7A">
        <w:rPr>
          <w:rFonts w:ascii="Arial" w:hAnsi="Arial" w:cs="Arial"/>
          <w:sz w:val="20"/>
          <w:szCs w:val="20"/>
        </w:rPr>
        <w:t>Para el cálculo del impuesto predial se realizan los siguientes pasos:</w:t>
      </w:r>
    </w:p>
    <w:p w14:paraId="144B64BB" w14:textId="77777777" w:rsidR="00771B62" w:rsidRPr="005F3C7A" w:rsidRDefault="00771B62" w:rsidP="00771B62">
      <w:pPr>
        <w:adjustRightInd w:val="0"/>
        <w:spacing w:line="360" w:lineRule="auto"/>
        <w:rPr>
          <w:rFonts w:ascii="Arial" w:hAnsi="Arial" w:cs="Arial"/>
          <w:sz w:val="20"/>
          <w:szCs w:val="20"/>
        </w:rPr>
      </w:pPr>
    </w:p>
    <w:p w14:paraId="2B642444" w14:textId="77777777" w:rsidR="00771B62" w:rsidRPr="005F3C7A" w:rsidRDefault="00771B62" w:rsidP="00771B62">
      <w:pPr>
        <w:pStyle w:val="Prrafodelista"/>
        <w:numPr>
          <w:ilvl w:val="0"/>
          <w:numId w:val="121"/>
        </w:numPr>
        <w:tabs>
          <w:tab w:val="left" w:pos="426"/>
        </w:tabs>
        <w:spacing w:after="0" w:line="360" w:lineRule="auto"/>
        <w:ind w:left="0" w:firstLine="0"/>
        <w:contextualSpacing w:val="0"/>
        <w:jc w:val="both"/>
        <w:rPr>
          <w:rFonts w:ascii="Arial" w:hAnsi="Arial"/>
          <w:sz w:val="20"/>
          <w:szCs w:val="20"/>
        </w:rPr>
      </w:pPr>
      <w:r w:rsidRPr="005F3C7A">
        <w:rPr>
          <w:rFonts w:ascii="Arial" w:hAnsi="Arial"/>
          <w:sz w:val="20"/>
          <w:szCs w:val="20"/>
        </w:rPr>
        <w:t xml:space="preserve">Se determina el </w:t>
      </w:r>
      <w:r w:rsidRPr="005F3C7A">
        <w:rPr>
          <w:rFonts w:ascii="Arial" w:hAnsi="Arial"/>
          <w:b/>
          <w:sz w:val="20"/>
          <w:szCs w:val="20"/>
        </w:rPr>
        <w:t>valor por M2 unitario</w:t>
      </w:r>
      <w:r w:rsidRPr="005F3C7A">
        <w:rPr>
          <w:rFonts w:ascii="Arial" w:hAnsi="Arial"/>
          <w:sz w:val="20"/>
          <w:szCs w:val="20"/>
        </w:rPr>
        <w:t xml:space="preserve"> del terreno correspondiente a su ubicación según su sección y manzana.</w:t>
      </w:r>
    </w:p>
    <w:p w14:paraId="3BCFFF5F" w14:textId="77777777" w:rsidR="00771B62" w:rsidRPr="005F3C7A" w:rsidRDefault="00771B62" w:rsidP="00771B62">
      <w:pPr>
        <w:pStyle w:val="Prrafodelista"/>
        <w:numPr>
          <w:ilvl w:val="0"/>
          <w:numId w:val="121"/>
        </w:numPr>
        <w:tabs>
          <w:tab w:val="left" w:pos="426"/>
        </w:tabs>
        <w:spacing w:after="0" w:line="360" w:lineRule="auto"/>
        <w:ind w:left="0" w:firstLine="0"/>
        <w:contextualSpacing w:val="0"/>
        <w:jc w:val="both"/>
        <w:rPr>
          <w:rFonts w:ascii="Arial" w:hAnsi="Arial"/>
          <w:sz w:val="20"/>
          <w:szCs w:val="20"/>
        </w:rPr>
      </w:pPr>
      <w:r w:rsidRPr="005F3C7A">
        <w:rPr>
          <w:rFonts w:ascii="Arial" w:hAnsi="Arial"/>
          <w:sz w:val="20"/>
          <w:szCs w:val="20"/>
        </w:rPr>
        <w:lastRenderedPageBreak/>
        <w:t xml:space="preserve">Se clasifica el tipo de construcción </w:t>
      </w:r>
      <w:proofErr w:type="gramStart"/>
      <w:r w:rsidRPr="005F3C7A">
        <w:rPr>
          <w:rFonts w:ascii="Arial" w:hAnsi="Arial"/>
          <w:sz w:val="20"/>
          <w:szCs w:val="20"/>
        </w:rPr>
        <w:t>de acuerdo a</w:t>
      </w:r>
      <w:proofErr w:type="gramEnd"/>
      <w:r w:rsidRPr="005F3C7A">
        <w:rPr>
          <w:rFonts w:ascii="Arial" w:hAnsi="Arial"/>
          <w:sz w:val="20"/>
          <w:szCs w:val="20"/>
        </w:rPr>
        <w:t xml:space="preserve"> los materiales de las construcciones techadas en concreto, vigas de hierro y rollizos, zinc, asbesto o teja, cartón o paja y se vincula a la zona centro, media o periferia de la localidad.</w:t>
      </w:r>
    </w:p>
    <w:p w14:paraId="3584C1F8" w14:textId="77777777" w:rsidR="00771B62" w:rsidRPr="005F3C7A" w:rsidRDefault="00771B62" w:rsidP="00771B62">
      <w:pPr>
        <w:pStyle w:val="Prrafodelista"/>
        <w:numPr>
          <w:ilvl w:val="0"/>
          <w:numId w:val="121"/>
        </w:numPr>
        <w:tabs>
          <w:tab w:val="left" w:pos="426"/>
        </w:tabs>
        <w:spacing w:after="0" w:line="360" w:lineRule="auto"/>
        <w:ind w:left="0" w:firstLine="0"/>
        <w:contextualSpacing w:val="0"/>
        <w:jc w:val="both"/>
        <w:rPr>
          <w:rFonts w:ascii="Arial" w:hAnsi="Arial"/>
          <w:sz w:val="20"/>
          <w:szCs w:val="20"/>
        </w:rPr>
      </w:pPr>
      <w:r w:rsidRPr="005F3C7A">
        <w:rPr>
          <w:rFonts w:ascii="Arial" w:hAnsi="Arial"/>
          <w:sz w:val="20"/>
          <w:szCs w:val="20"/>
        </w:rPr>
        <w:t xml:space="preserve">Al sumarse ambos puntos anteriores se obtiene el valor catastral del inmueble o terreno. </w:t>
      </w:r>
    </w:p>
    <w:p w14:paraId="4112147F" w14:textId="77777777" w:rsidR="00771B62" w:rsidRPr="005F3C7A" w:rsidRDefault="00771B62" w:rsidP="00771B62">
      <w:pPr>
        <w:pStyle w:val="Prrafodelista"/>
        <w:numPr>
          <w:ilvl w:val="0"/>
          <w:numId w:val="121"/>
        </w:numPr>
        <w:tabs>
          <w:tab w:val="left" w:pos="426"/>
        </w:tabs>
        <w:spacing w:after="0" w:line="360" w:lineRule="auto"/>
        <w:ind w:left="0" w:firstLine="0"/>
        <w:contextualSpacing w:val="0"/>
        <w:jc w:val="both"/>
        <w:rPr>
          <w:rFonts w:ascii="Arial" w:hAnsi="Arial"/>
          <w:sz w:val="20"/>
          <w:szCs w:val="20"/>
        </w:rPr>
      </w:pPr>
      <w:r w:rsidRPr="005F3C7A">
        <w:rPr>
          <w:rFonts w:ascii="Arial" w:hAnsi="Arial"/>
          <w:sz w:val="20"/>
          <w:szCs w:val="20"/>
        </w:rPr>
        <w:t>Para la tarifa del impuesto predial el factor será el 0.00025 del valor catastral actualizado C= (Tabla A + Tabla B) (0.00025).</w:t>
      </w:r>
    </w:p>
    <w:p w14:paraId="6DA917F6" w14:textId="77777777" w:rsidR="00771B62" w:rsidRPr="005F3C7A" w:rsidRDefault="00771B62" w:rsidP="00771B62">
      <w:pPr>
        <w:pStyle w:val="Prrafodelista"/>
        <w:numPr>
          <w:ilvl w:val="0"/>
          <w:numId w:val="121"/>
        </w:numPr>
        <w:tabs>
          <w:tab w:val="left" w:pos="426"/>
        </w:tabs>
        <w:spacing w:after="0" w:line="360" w:lineRule="auto"/>
        <w:ind w:left="0" w:firstLine="0"/>
        <w:contextualSpacing w:val="0"/>
        <w:jc w:val="both"/>
        <w:rPr>
          <w:rFonts w:ascii="Arial" w:hAnsi="Arial"/>
          <w:sz w:val="20"/>
          <w:szCs w:val="20"/>
        </w:rPr>
      </w:pPr>
      <w:r w:rsidRPr="005F3C7A">
        <w:rPr>
          <w:rFonts w:ascii="Arial" w:hAnsi="Arial"/>
          <w:sz w:val="20"/>
          <w:szCs w:val="20"/>
        </w:rPr>
        <w:t xml:space="preserve">En caso de predios cuyo valor catastral sea igual o menor a $200,000.00. el contribuyente pagará como cuota fija para el impuesto predial la cantidad de $50.00. </w:t>
      </w:r>
    </w:p>
    <w:p w14:paraId="0B0931AE" w14:textId="77777777" w:rsidR="00771B62" w:rsidRPr="005F3C7A" w:rsidRDefault="00771B62" w:rsidP="00771B62">
      <w:pPr>
        <w:pStyle w:val="Prrafodelista"/>
        <w:tabs>
          <w:tab w:val="left" w:pos="426"/>
        </w:tabs>
        <w:spacing w:line="360" w:lineRule="auto"/>
        <w:ind w:left="0"/>
        <w:jc w:val="both"/>
        <w:rPr>
          <w:rFonts w:ascii="Arial" w:hAnsi="Arial"/>
          <w:sz w:val="20"/>
          <w:szCs w:val="20"/>
        </w:rPr>
      </w:pPr>
    </w:p>
    <w:p w14:paraId="7AC396AE" w14:textId="77777777" w:rsidR="00771B62" w:rsidRPr="005F3C7A" w:rsidRDefault="00771B62" w:rsidP="00771B62">
      <w:pPr>
        <w:spacing w:line="360" w:lineRule="auto"/>
        <w:jc w:val="center"/>
        <w:rPr>
          <w:rFonts w:ascii="Arial" w:hAnsi="Arial" w:cs="Arial"/>
          <w:b/>
          <w:bCs/>
          <w:sz w:val="20"/>
          <w:szCs w:val="20"/>
        </w:rPr>
      </w:pPr>
      <w:r w:rsidRPr="005F3C7A">
        <w:rPr>
          <w:rFonts w:ascii="Arial" w:hAnsi="Arial" w:cs="Arial"/>
          <w:b/>
          <w:bCs/>
          <w:sz w:val="20"/>
          <w:szCs w:val="20"/>
        </w:rPr>
        <w:t xml:space="preserve">LA TABLA DE VALORES CATASTRALES PARA EL AÑO </w:t>
      </w:r>
      <w:r>
        <w:rPr>
          <w:rFonts w:ascii="Arial" w:hAnsi="Arial" w:cs="Arial"/>
          <w:b/>
          <w:bCs/>
          <w:sz w:val="20"/>
          <w:szCs w:val="20"/>
        </w:rPr>
        <w:t>2026</w:t>
      </w:r>
      <w:r w:rsidRPr="005F3C7A">
        <w:rPr>
          <w:rFonts w:ascii="Arial" w:hAnsi="Arial" w:cs="Arial"/>
          <w:b/>
          <w:bCs/>
          <w:sz w:val="20"/>
          <w:szCs w:val="20"/>
        </w:rPr>
        <w:t xml:space="preserve"> ES LA SIGUIENTE:</w:t>
      </w:r>
    </w:p>
    <w:p w14:paraId="3C789370" w14:textId="77777777" w:rsidR="00771B62" w:rsidRPr="005F3C7A" w:rsidRDefault="00771B62" w:rsidP="00771B62">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576"/>
        <w:gridCol w:w="4776"/>
        <w:gridCol w:w="1265"/>
      </w:tblGrid>
      <w:tr w:rsidR="00771B62" w:rsidRPr="005F3C7A" w14:paraId="0562E5E5" w14:textId="77777777" w:rsidTr="00256C67">
        <w:tc>
          <w:tcPr>
            <w:tcW w:w="5000" w:type="pct"/>
            <w:gridSpan w:val="4"/>
          </w:tcPr>
          <w:p w14:paraId="78BCFDD6" w14:textId="77777777" w:rsidR="00771B62" w:rsidRPr="005F3C7A" w:rsidRDefault="00771B62" w:rsidP="00256C67">
            <w:pPr>
              <w:tabs>
                <w:tab w:val="left" w:pos="3506"/>
              </w:tabs>
              <w:jc w:val="center"/>
              <w:rPr>
                <w:rFonts w:ascii="Arial" w:hAnsi="Arial" w:cs="Arial"/>
                <w:b/>
                <w:sz w:val="20"/>
                <w:szCs w:val="20"/>
              </w:rPr>
            </w:pPr>
            <w:r w:rsidRPr="005F3C7A">
              <w:rPr>
                <w:rFonts w:ascii="Arial" w:hAnsi="Arial" w:cs="Arial"/>
                <w:b/>
                <w:sz w:val="20"/>
                <w:szCs w:val="20"/>
              </w:rPr>
              <w:t>VALORES UNITARIOS DE TERRANO (TABLA A)</w:t>
            </w:r>
          </w:p>
        </w:tc>
      </w:tr>
      <w:tr w:rsidR="00771B62" w:rsidRPr="005F3C7A" w14:paraId="0D19C35A" w14:textId="77777777" w:rsidTr="00256C67">
        <w:tc>
          <w:tcPr>
            <w:tcW w:w="5000" w:type="pct"/>
            <w:gridSpan w:val="4"/>
          </w:tcPr>
          <w:p w14:paraId="3E1A2C14" w14:textId="77777777" w:rsidR="00771B62" w:rsidRPr="005F3C7A" w:rsidRDefault="00771B62" w:rsidP="00256C67">
            <w:pPr>
              <w:tabs>
                <w:tab w:val="left" w:pos="3506"/>
              </w:tabs>
              <w:spacing w:line="360" w:lineRule="auto"/>
              <w:jc w:val="center"/>
              <w:rPr>
                <w:rFonts w:ascii="Arial" w:hAnsi="Arial" w:cs="Arial"/>
                <w:b/>
                <w:sz w:val="20"/>
                <w:szCs w:val="20"/>
              </w:rPr>
            </w:pPr>
            <w:r w:rsidRPr="005F3C7A">
              <w:rPr>
                <w:rFonts w:ascii="Arial" w:hAnsi="Arial" w:cs="Arial"/>
                <w:b/>
                <w:sz w:val="20"/>
                <w:szCs w:val="20"/>
              </w:rPr>
              <w:t>MUNA</w:t>
            </w:r>
          </w:p>
        </w:tc>
      </w:tr>
      <w:tr w:rsidR="00771B62" w:rsidRPr="005F3C7A" w14:paraId="2066C5FD" w14:textId="77777777" w:rsidTr="00256C67">
        <w:tc>
          <w:tcPr>
            <w:tcW w:w="5000" w:type="pct"/>
            <w:gridSpan w:val="4"/>
          </w:tcPr>
          <w:p w14:paraId="3067FD22" w14:textId="77777777" w:rsidR="00771B62" w:rsidRPr="005F3C7A" w:rsidRDefault="00771B62" w:rsidP="00256C67">
            <w:pPr>
              <w:tabs>
                <w:tab w:val="left" w:pos="3506"/>
              </w:tabs>
              <w:spacing w:line="360" w:lineRule="auto"/>
              <w:jc w:val="center"/>
              <w:rPr>
                <w:rFonts w:ascii="Arial" w:hAnsi="Arial" w:cs="Arial"/>
                <w:b/>
                <w:sz w:val="20"/>
                <w:szCs w:val="20"/>
              </w:rPr>
            </w:pPr>
            <w:r w:rsidRPr="005F3C7A">
              <w:rPr>
                <w:rFonts w:ascii="Arial" w:hAnsi="Arial" w:cs="Arial"/>
                <w:b/>
                <w:sz w:val="20"/>
                <w:szCs w:val="20"/>
              </w:rPr>
              <w:t>VALORES UNITARIOS DE TERRENO</w:t>
            </w:r>
          </w:p>
        </w:tc>
      </w:tr>
      <w:tr w:rsidR="00771B62" w:rsidRPr="005F3C7A" w14:paraId="48CEE6D8" w14:textId="77777777" w:rsidTr="00256C67">
        <w:tc>
          <w:tcPr>
            <w:tcW w:w="820" w:type="pct"/>
          </w:tcPr>
          <w:p w14:paraId="21C63D13" w14:textId="77777777" w:rsidR="00771B62" w:rsidRPr="005F3C7A" w:rsidRDefault="00771B62" w:rsidP="00256C67">
            <w:pPr>
              <w:tabs>
                <w:tab w:val="left" w:pos="3506"/>
              </w:tabs>
              <w:spacing w:line="360" w:lineRule="auto"/>
              <w:jc w:val="center"/>
              <w:rPr>
                <w:rFonts w:ascii="Arial" w:hAnsi="Arial" w:cs="Arial"/>
                <w:b/>
                <w:sz w:val="20"/>
                <w:szCs w:val="20"/>
              </w:rPr>
            </w:pPr>
          </w:p>
        </w:tc>
        <w:tc>
          <w:tcPr>
            <w:tcW w:w="865" w:type="pct"/>
          </w:tcPr>
          <w:p w14:paraId="4D21C44A" w14:textId="77777777" w:rsidR="00771B62" w:rsidRPr="005F3C7A" w:rsidRDefault="00771B62" w:rsidP="00256C67">
            <w:pPr>
              <w:tabs>
                <w:tab w:val="left" w:pos="3506"/>
              </w:tabs>
              <w:spacing w:line="360" w:lineRule="auto"/>
              <w:jc w:val="center"/>
              <w:rPr>
                <w:rFonts w:ascii="Arial" w:hAnsi="Arial" w:cs="Arial"/>
                <w:b/>
                <w:sz w:val="20"/>
                <w:szCs w:val="20"/>
              </w:rPr>
            </w:pPr>
            <w:r w:rsidRPr="005F3C7A">
              <w:rPr>
                <w:rFonts w:ascii="Arial" w:hAnsi="Arial" w:cs="Arial"/>
                <w:b/>
                <w:sz w:val="20"/>
                <w:szCs w:val="20"/>
              </w:rPr>
              <w:t>AREA</w:t>
            </w:r>
          </w:p>
        </w:tc>
        <w:tc>
          <w:tcPr>
            <w:tcW w:w="2621" w:type="pct"/>
          </w:tcPr>
          <w:p w14:paraId="2374222D" w14:textId="77777777" w:rsidR="00771B62" w:rsidRPr="005F3C7A" w:rsidRDefault="00771B62" w:rsidP="00256C67">
            <w:pPr>
              <w:tabs>
                <w:tab w:val="left" w:pos="3506"/>
              </w:tabs>
              <w:spacing w:line="360" w:lineRule="auto"/>
              <w:jc w:val="center"/>
              <w:rPr>
                <w:rFonts w:ascii="Arial" w:hAnsi="Arial" w:cs="Arial"/>
                <w:b/>
                <w:sz w:val="20"/>
                <w:szCs w:val="20"/>
              </w:rPr>
            </w:pPr>
            <w:r w:rsidRPr="005F3C7A">
              <w:rPr>
                <w:rFonts w:ascii="Arial" w:hAnsi="Arial" w:cs="Arial"/>
                <w:b/>
                <w:sz w:val="20"/>
                <w:szCs w:val="20"/>
              </w:rPr>
              <w:t>MANZANA</w:t>
            </w:r>
          </w:p>
        </w:tc>
        <w:tc>
          <w:tcPr>
            <w:tcW w:w="694" w:type="pct"/>
          </w:tcPr>
          <w:p w14:paraId="394FE347" w14:textId="77777777" w:rsidR="00771B62" w:rsidRPr="005F3C7A" w:rsidRDefault="00771B62" w:rsidP="00256C67">
            <w:pPr>
              <w:tabs>
                <w:tab w:val="left" w:pos="3506"/>
              </w:tabs>
              <w:spacing w:line="360" w:lineRule="auto"/>
              <w:jc w:val="center"/>
              <w:rPr>
                <w:rFonts w:ascii="Arial" w:hAnsi="Arial" w:cs="Arial"/>
                <w:b/>
                <w:sz w:val="20"/>
                <w:szCs w:val="20"/>
              </w:rPr>
            </w:pPr>
            <w:r w:rsidRPr="005F3C7A">
              <w:rPr>
                <w:rFonts w:ascii="Arial" w:hAnsi="Arial" w:cs="Arial"/>
                <w:b/>
                <w:sz w:val="20"/>
                <w:szCs w:val="20"/>
              </w:rPr>
              <w:t>$ POR M2</w:t>
            </w:r>
          </w:p>
        </w:tc>
      </w:tr>
      <w:tr w:rsidR="00771B62" w:rsidRPr="005F3C7A" w14:paraId="1F375033" w14:textId="77777777" w:rsidTr="00256C67">
        <w:tc>
          <w:tcPr>
            <w:tcW w:w="820" w:type="pct"/>
            <w:vMerge w:val="restart"/>
            <w:vAlign w:val="center"/>
          </w:tcPr>
          <w:p w14:paraId="447AD452" w14:textId="77777777" w:rsidR="00771B62" w:rsidRPr="005F3C7A" w:rsidRDefault="00771B62" w:rsidP="00256C67">
            <w:pPr>
              <w:tabs>
                <w:tab w:val="left" w:pos="3506"/>
              </w:tabs>
              <w:spacing w:line="360" w:lineRule="auto"/>
              <w:jc w:val="center"/>
              <w:rPr>
                <w:rFonts w:ascii="Arial" w:hAnsi="Arial" w:cs="Arial"/>
                <w:b/>
                <w:sz w:val="20"/>
                <w:szCs w:val="20"/>
              </w:rPr>
            </w:pPr>
            <w:r w:rsidRPr="005F3C7A">
              <w:rPr>
                <w:rFonts w:ascii="Arial" w:hAnsi="Arial" w:cs="Arial"/>
                <w:sz w:val="20"/>
                <w:szCs w:val="20"/>
              </w:rPr>
              <w:t>1</w:t>
            </w:r>
          </w:p>
        </w:tc>
        <w:tc>
          <w:tcPr>
            <w:tcW w:w="865" w:type="pct"/>
          </w:tcPr>
          <w:p w14:paraId="37301E30"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CENTRO</w:t>
            </w:r>
          </w:p>
        </w:tc>
        <w:tc>
          <w:tcPr>
            <w:tcW w:w="2621" w:type="pct"/>
          </w:tcPr>
          <w:p w14:paraId="4C02ED74"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1,2,17</w:t>
            </w:r>
          </w:p>
        </w:tc>
        <w:tc>
          <w:tcPr>
            <w:tcW w:w="694" w:type="pct"/>
          </w:tcPr>
          <w:p w14:paraId="275C6910"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$ 510.00</w:t>
            </w:r>
          </w:p>
        </w:tc>
      </w:tr>
      <w:tr w:rsidR="00771B62" w:rsidRPr="005F3C7A" w14:paraId="0D037C8B" w14:textId="77777777" w:rsidTr="00256C67">
        <w:tc>
          <w:tcPr>
            <w:tcW w:w="820" w:type="pct"/>
            <w:vMerge/>
          </w:tcPr>
          <w:p w14:paraId="280C6FA6" w14:textId="77777777" w:rsidR="00771B62" w:rsidRPr="005F3C7A" w:rsidRDefault="00771B62" w:rsidP="00256C67">
            <w:pPr>
              <w:tabs>
                <w:tab w:val="left" w:pos="3506"/>
              </w:tabs>
              <w:spacing w:line="360" w:lineRule="auto"/>
              <w:jc w:val="both"/>
              <w:rPr>
                <w:rFonts w:ascii="Arial" w:hAnsi="Arial" w:cs="Arial"/>
                <w:sz w:val="20"/>
                <w:szCs w:val="20"/>
              </w:rPr>
            </w:pPr>
          </w:p>
        </w:tc>
        <w:tc>
          <w:tcPr>
            <w:tcW w:w="865" w:type="pct"/>
          </w:tcPr>
          <w:p w14:paraId="0023F2D9"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MEDIA</w:t>
            </w:r>
          </w:p>
        </w:tc>
        <w:tc>
          <w:tcPr>
            <w:tcW w:w="2621" w:type="pct"/>
          </w:tcPr>
          <w:p w14:paraId="7E282381"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30,31,57,58,77,78,90,91,109,110,127,128,137,138,</w:t>
            </w:r>
          </w:p>
        </w:tc>
        <w:tc>
          <w:tcPr>
            <w:tcW w:w="694" w:type="pct"/>
          </w:tcPr>
          <w:p w14:paraId="64E7004D"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$ 370.00</w:t>
            </w:r>
          </w:p>
        </w:tc>
      </w:tr>
      <w:tr w:rsidR="00771B62" w:rsidRPr="005F3C7A" w14:paraId="61FE5BB1" w14:textId="77777777" w:rsidTr="00256C67">
        <w:tc>
          <w:tcPr>
            <w:tcW w:w="820" w:type="pct"/>
            <w:vMerge/>
          </w:tcPr>
          <w:p w14:paraId="59CD898E" w14:textId="77777777" w:rsidR="00771B62" w:rsidRPr="005F3C7A" w:rsidRDefault="00771B62" w:rsidP="00256C67">
            <w:pPr>
              <w:tabs>
                <w:tab w:val="left" w:pos="3506"/>
              </w:tabs>
              <w:spacing w:line="360" w:lineRule="auto"/>
              <w:jc w:val="both"/>
              <w:rPr>
                <w:rFonts w:ascii="Arial" w:hAnsi="Arial" w:cs="Arial"/>
                <w:sz w:val="20"/>
                <w:szCs w:val="20"/>
              </w:rPr>
            </w:pPr>
          </w:p>
        </w:tc>
        <w:tc>
          <w:tcPr>
            <w:tcW w:w="865" w:type="pct"/>
          </w:tcPr>
          <w:p w14:paraId="3D22FB1B"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PERIFERIA</w:t>
            </w:r>
          </w:p>
        </w:tc>
        <w:tc>
          <w:tcPr>
            <w:tcW w:w="2621" w:type="pct"/>
          </w:tcPr>
          <w:p w14:paraId="02081194"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RESTO DE SECCIÓN</w:t>
            </w:r>
          </w:p>
        </w:tc>
        <w:tc>
          <w:tcPr>
            <w:tcW w:w="694" w:type="pct"/>
          </w:tcPr>
          <w:p w14:paraId="0A971B48"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$ 220.00</w:t>
            </w:r>
          </w:p>
        </w:tc>
      </w:tr>
      <w:tr w:rsidR="00771B62" w:rsidRPr="005F3C7A" w14:paraId="74AB9260" w14:textId="77777777" w:rsidTr="00256C67">
        <w:tc>
          <w:tcPr>
            <w:tcW w:w="5000" w:type="pct"/>
            <w:gridSpan w:val="4"/>
          </w:tcPr>
          <w:p w14:paraId="76109185" w14:textId="77777777" w:rsidR="00771B62" w:rsidRPr="005F3C7A" w:rsidRDefault="00771B62" w:rsidP="00256C67">
            <w:pPr>
              <w:tabs>
                <w:tab w:val="left" w:pos="3506"/>
              </w:tabs>
              <w:spacing w:line="360" w:lineRule="auto"/>
              <w:jc w:val="center"/>
              <w:rPr>
                <w:rFonts w:ascii="Arial" w:hAnsi="Arial" w:cs="Arial"/>
                <w:sz w:val="20"/>
                <w:szCs w:val="20"/>
              </w:rPr>
            </w:pPr>
          </w:p>
        </w:tc>
      </w:tr>
      <w:tr w:rsidR="00771B62" w:rsidRPr="005F3C7A" w14:paraId="574E4A02" w14:textId="77777777" w:rsidTr="00256C67">
        <w:tc>
          <w:tcPr>
            <w:tcW w:w="820" w:type="pct"/>
            <w:vMerge w:val="restart"/>
            <w:vAlign w:val="center"/>
          </w:tcPr>
          <w:p w14:paraId="751B5ED7"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2</w:t>
            </w:r>
          </w:p>
        </w:tc>
        <w:tc>
          <w:tcPr>
            <w:tcW w:w="865" w:type="pct"/>
          </w:tcPr>
          <w:p w14:paraId="36124296"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CENTRO</w:t>
            </w:r>
          </w:p>
        </w:tc>
        <w:tc>
          <w:tcPr>
            <w:tcW w:w="2621" w:type="pct"/>
          </w:tcPr>
          <w:p w14:paraId="75913E4B"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1,2,16,17</w:t>
            </w:r>
          </w:p>
        </w:tc>
        <w:tc>
          <w:tcPr>
            <w:tcW w:w="694" w:type="pct"/>
          </w:tcPr>
          <w:p w14:paraId="600FC03A"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$ 510.00</w:t>
            </w:r>
          </w:p>
        </w:tc>
      </w:tr>
      <w:tr w:rsidR="00771B62" w:rsidRPr="005F3C7A" w14:paraId="4CB69198" w14:textId="77777777" w:rsidTr="00256C67">
        <w:tc>
          <w:tcPr>
            <w:tcW w:w="820" w:type="pct"/>
            <w:vMerge/>
          </w:tcPr>
          <w:p w14:paraId="717A1FDE" w14:textId="77777777" w:rsidR="00771B62" w:rsidRPr="005F3C7A" w:rsidRDefault="00771B62" w:rsidP="00256C67">
            <w:pPr>
              <w:tabs>
                <w:tab w:val="left" w:pos="3506"/>
              </w:tabs>
              <w:spacing w:line="360" w:lineRule="auto"/>
              <w:jc w:val="both"/>
              <w:rPr>
                <w:rFonts w:ascii="Arial" w:hAnsi="Arial" w:cs="Arial"/>
                <w:sz w:val="20"/>
                <w:szCs w:val="20"/>
              </w:rPr>
            </w:pPr>
          </w:p>
        </w:tc>
        <w:tc>
          <w:tcPr>
            <w:tcW w:w="865" w:type="pct"/>
          </w:tcPr>
          <w:p w14:paraId="75256C20"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PERIFERIA</w:t>
            </w:r>
          </w:p>
        </w:tc>
        <w:tc>
          <w:tcPr>
            <w:tcW w:w="2621" w:type="pct"/>
          </w:tcPr>
          <w:p w14:paraId="37B1F7CB"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RESTO DE SECCIÓN</w:t>
            </w:r>
          </w:p>
        </w:tc>
        <w:tc>
          <w:tcPr>
            <w:tcW w:w="694" w:type="pct"/>
          </w:tcPr>
          <w:p w14:paraId="417BFD70"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$ 220.00</w:t>
            </w:r>
          </w:p>
        </w:tc>
      </w:tr>
      <w:tr w:rsidR="00771B62" w:rsidRPr="005F3C7A" w14:paraId="772B4603" w14:textId="77777777" w:rsidTr="00256C67">
        <w:tc>
          <w:tcPr>
            <w:tcW w:w="5000" w:type="pct"/>
            <w:gridSpan w:val="4"/>
          </w:tcPr>
          <w:p w14:paraId="12FC613E" w14:textId="77777777" w:rsidR="00771B62" w:rsidRPr="005F3C7A" w:rsidRDefault="00771B62" w:rsidP="00256C67">
            <w:pPr>
              <w:tabs>
                <w:tab w:val="left" w:pos="3506"/>
              </w:tabs>
              <w:spacing w:line="360" w:lineRule="auto"/>
              <w:jc w:val="center"/>
              <w:rPr>
                <w:rFonts w:ascii="Arial" w:hAnsi="Arial" w:cs="Arial"/>
                <w:sz w:val="20"/>
                <w:szCs w:val="20"/>
              </w:rPr>
            </w:pPr>
          </w:p>
        </w:tc>
      </w:tr>
      <w:tr w:rsidR="00771B62" w:rsidRPr="005F3C7A" w14:paraId="1FBA4F88" w14:textId="77777777" w:rsidTr="00256C67">
        <w:tc>
          <w:tcPr>
            <w:tcW w:w="820" w:type="pct"/>
            <w:vMerge w:val="restart"/>
            <w:vAlign w:val="center"/>
          </w:tcPr>
          <w:p w14:paraId="5229CDA9"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3</w:t>
            </w:r>
          </w:p>
        </w:tc>
        <w:tc>
          <w:tcPr>
            <w:tcW w:w="865" w:type="pct"/>
          </w:tcPr>
          <w:p w14:paraId="28C3ADE1"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CENTRO</w:t>
            </w:r>
          </w:p>
        </w:tc>
        <w:tc>
          <w:tcPr>
            <w:tcW w:w="2621" w:type="pct"/>
          </w:tcPr>
          <w:p w14:paraId="75F25046"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1,2,16,17</w:t>
            </w:r>
          </w:p>
        </w:tc>
        <w:tc>
          <w:tcPr>
            <w:tcW w:w="694" w:type="pct"/>
          </w:tcPr>
          <w:p w14:paraId="6BFE8ED4"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$ 510.00</w:t>
            </w:r>
          </w:p>
        </w:tc>
      </w:tr>
      <w:tr w:rsidR="00771B62" w:rsidRPr="005F3C7A" w14:paraId="383F99D0" w14:textId="77777777" w:rsidTr="00256C67">
        <w:tc>
          <w:tcPr>
            <w:tcW w:w="820" w:type="pct"/>
            <w:vMerge/>
          </w:tcPr>
          <w:p w14:paraId="4989D944" w14:textId="77777777" w:rsidR="00771B62" w:rsidRPr="005F3C7A" w:rsidRDefault="00771B62" w:rsidP="00256C67">
            <w:pPr>
              <w:tabs>
                <w:tab w:val="left" w:pos="3506"/>
              </w:tabs>
              <w:spacing w:line="360" w:lineRule="auto"/>
              <w:jc w:val="both"/>
              <w:rPr>
                <w:rFonts w:ascii="Arial" w:hAnsi="Arial" w:cs="Arial"/>
                <w:sz w:val="20"/>
                <w:szCs w:val="20"/>
              </w:rPr>
            </w:pPr>
          </w:p>
        </w:tc>
        <w:tc>
          <w:tcPr>
            <w:tcW w:w="865" w:type="pct"/>
          </w:tcPr>
          <w:p w14:paraId="4860DCC5"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MEDIA</w:t>
            </w:r>
          </w:p>
        </w:tc>
        <w:tc>
          <w:tcPr>
            <w:tcW w:w="2621" w:type="pct"/>
          </w:tcPr>
          <w:p w14:paraId="47024DF4"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3,18</w:t>
            </w:r>
          </w:p>
        </w:tc>
        <w:tc>
          <w:tcPr>
            <w:tcW w:w="694" w:type="pct"/>
          </w:tcPr>
          <w:p w14:paraId="3E75620E"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$ 370.00</w:t>
            </w:r>
          </w:p>
        </w:tc>
      </w:tr>
      <w:tr w:rsidR="00771B62" w:rsidRPr="005F3C7A" w14:paraId="24C0D637" w14:textId="77777777" w:rsidTr="00256C67">
        <w:tc>
          <w:tcPr>
            <w:tcW w:w="820" w:type="pct"/>
            <w:vMerge/>
          </w:tcPr>
          <w:p w14:paraId="7AFC9B86" w14:textId="77777777" w:rsidR="00771B62" w:rsidRPr="005F3C7A" w:rsidRDefault="00771B62" w:rsidP="00256C67">
            <w:pPr>
              <w:tabs>
                <w:tab w:val="left" w:pos="3506"/>
              </w:tabs>
              <w:spacing w:line="360" w:lineRule="auto"/>
              <w:jc w:val="both"/>
              <w:rPr>
                <w:rFonts w:ascii="Arial" w:hAnsi="Arial" w:cs="Arial"/>
                <w:sz w:val="20"/>
                <w:szCs w:val="20"/>
              </w:rPr>
            </w:pPr>
          </w:p>
        </w:tc>
        <w:tc>
          <w:tcPr>
            <w:tcW w:w="865" w:type="pct"/>
          </w:tcPr>
          <w:p w14:paraId="47E75126"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PERIFERIA</w:t>
            </w:r>
          </w:p>
        </w:tc>
        <w:tc>
          <w:tcPr>
            <w:tcW w:w="2621" w:type="pct"/>
          </w:tcPr>
          <w:p w14:paraId="1021072F"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RESTO SECCIÓN</w:t>
            </w:r>
          </w:p>
        </w:tc>
        <w:tc>
          <w:tcPr>
            <w:tcW w:w="694" w:type="pct"/>
          </w:tcPr>
          <w:p w14:paraId="5E1D4A86"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$ 220.00</w:t>
            </w:r>
          </w:p>
        </w:tc>
      </w:tr>
      <w:tr w:rsidR="00771B62" w:rsidRPr="005F3C7A" w14:paraId="744CE5FD" w14:textId="77777777" w:rsidTr="00256C67">
        <w:tc>
          <w:tcPr>
            <w:tcW w:w="5000" w:type="pct"/>
            <w:gridSpan w:val="4"/>
          </w:tcPr>
          <w:p w14:paraId="14E6C62A" w14:textId="77777777" w:rsidR="00771B62" w:rsidRPr="005F3C7A" w:rsidRDefault="00771B62" w:rsidP="00256C67">
            <w:pPr>
              <w:tabs>
                <w:tab w:val="left" w:pos="3506"/>
              </w:tabs>
              <w:spacing w:line="360" w:lineRule="auto"/>
              <w:jc w:val="center"/>
              <w:rPr>
                <w:rFonts w:ascii="Arial" w:hAnsi="Arial" w:cs="Arial"/>
                <w:sz w:val="20"/>
                <w:szCs w:val="20"/>
              </w:rPr>
            </w:pPr>
          </w:p>
        </w:tc>
      </w:tr>
      <w:tr w:rsidR="00771B62" w:rsidRPr="005F3C7A" w14:paraId="3647694A" w14:textId="77777777" w:rsidTr="00256C67">
        <w:tc>
          <w:tcPr>
            <w:tcW w:w="820" w:type="pct"/>
            <w:vMerge w:val="restart"/>
            <w:vAlign w:val="center"/>
          </w:tcPr>
          <w:p w14:paraId="4520059C"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4</w:t>
            </w:r>
          </w:p>
        </w:tc>
        <w:tc>
          <w:tcPr>
            <w:tcW w:w="865" w:type="pct"/>
          </w:tcPr>
          <w:p w14:paraId="7883FE52"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CEN</w:t>
            </w:r>
            <w:r>
              <w:rPr>
                <w:rFonts w:ascii="Arial" w:hAnsi="Arial" w:cs="Arial"/>
                <w:sz w:val="20"/>
                <w:szCs w:val="20"/>
              </w:rPr>
              <w:t>T</w:t>
            </w:r>
            <w:r w:rsidRPr="005F3C7A">
              <w:rPr>
                <w:rFonts w:ascii="Arial" w:hAnsi="Arial" w:cs="Arial"/>
                <w:sz w:val="20"/>
                <w:szCs w:val="20"/>
              </w:rPr>
              <w:t>RO</w:t>
            </w:r>
          </w:p>
        </w:tc>
        <w:tc>
          <w:tcPr>
            <w:tcW w:w="2621" w:type="pct"/>
          </w:tcPr>
          <w:p w14:paraId="7AC08905"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1,2,11,12</w:t>
            </w:r>
          </w:p>
        </w:tc>
        <w:tc>
          <w:tcPr>
            <w:tcW w:w="694" w:type="pct"/>
          </w:tcPr>
          <w:p w14:paraId="4755811F"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$ 510.00</w:t>
            </w:r>
          </w:p>
        </w:tc>
      </w:tr>
      <w:tr w:rsidR="00771B62" w:rsidRPr="005F3C7A" w14:paraId="6D4FBA7F" w14:textId="77777777" w:rsidTr="00256C67">
        <w:tc>
          <w:tcPr>
            <w:tcW w:w="820" w:type="pct"/>
            <w:vMerge/>
          </w:tcPr>
          <w:p w14:paraId="6C9F0C5A" w14:textId="77777777" w:rsidR="00771B62" w:rsidRPr="005F3C7A" w:rsidRDefault="00771B62" w:rsidP="00256C67">
            <w:pPr>
              <w:tabs>
                <w:tab w:val="left" w:pos="3506"/>
              </w:tabs>
              <w:spacing w:line="360" w:lineRule="auto"/>
              <w:jc w:val="both"/>
              <w:rPr>
                <w:rFonts w:ascii="Arial" w:hAnsi="Arial" w:cs="Arial"/>
                <w:sz w:val="20"/>
                <w:szCs w:val="20"/>
              </w:rPr>
            </w:pPr>
          </w:p>
        </w:tc>
        <w:tc>
          <w:tcPr>
            <w:tcW w:w="865" w:type="pct"/>
          </w:tcPr>
          <w:p w14:paraId="2CA9DC0C"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MEDIA</w:t>
            </w:r>
          </w:p>
        </w:tc>
        <w:tc>
          <w:tcPr>
            <w:tcW w:w="2621" w:type="pct"/>
          </w:tcPr>
          <w:p w14:paraId="0B6B7BE0"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3,13,26,27,28,33,34,35,36,44,45,46,53,54,55</w:t>
            </w:r>
          </w:p>
        </w:tc>
        <w:tc>
          <w:tcPr>
            <w:tcW w:w="694" w:type="pct"/>
          </w:tcPr>
          <w:p w14:paraId="357BE6BD"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$ 370.00</w:t>
            </w:r>
          </w:p>
        </w:tc>
      </w:tr>
      <w:tr w:rsidR="00771B62" w:rsidRPr="005F3C7A" w14:paraId="66BA3DFC" w14:textId="77777777" w:rsidTr="00256C67">
        <w:tc>
          <w:tcPr>
            <w:tcW w:w="820" w:type="pct"/>
            <w:vMerge/>
          </w:tcPr>
          <w:p w14:paraId="26B2922C" w14:textId="77777777" w:rsidR="00771B62" w:rsidRPr="005F3C7A" w:rsidRDefault="00771B62" w:rsidP="00256C67">
            <w:pPr>
              <w:tabs>
                <w:tab w:val="left" w:pos="3506"/>
              </w:tabs>
              <w:spacing w:line="360" w:lineRule="auto"/>
              <w:jc w:val="both"/>
              <w:rPr>
                <w:rFonts w:ascii="Arial" w:hAnsi="Arial" w:cs="Arial"/>
                <w:sz w:val="20"/>
                <w:szCs w:val="20"/>
              </w:rPr>
            </w:pPr>
          </w:p>
        </w:tc>
        <w:tc>
          <w:tcPr>
            <w:tcW w:w="865" w:type="pct"/>
          </w:tcPr>
          <w:p w14:paraId="2B9E7B86"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PERIFERIA</w:t>
            </w:r>
          </w:p>
        </w:tc>
        <w:tc>
          <w:tcPr>
            <w:tcW w:w="2621" w:type="pct"/>
          </w:tcPr>
          <w:p w14:paraId="79F59FD7" w14:textId="77777777" w:rsidR="00771B62" w:rsidRPr="005F3C7A" w:rsidRDefault="00771B62" w:rsidP="00256C67">
            <w:pPr>
              <w:tabs>
                <w:tab w:val="left" w:pos="3506"/>
              </w:tabs>
              <w:spacing w:line="360" w:lineRule="auto"/>
              <w:jc w:val="center"/>
              <w:rPr>
                <w:rFonts w:ascii="Arial" w:hAnsi="Arial" w:cs="Arial"/>
                <w:sz w:val="20"/>
                <w:szCs w:val="20"/>
              </w:rPr>
            </w:pPr>
            <w:r w:rsidRPr="005F3C7A">
              <w:rPr>
                <w:rFonts w:ascii="Arial" w:hAnsi="Arial" w:cs="Arial"/>
                <w:sz w:val="20"/>
                <w:szCs w:val="20"/>
              </w:rPr>
              <w:t>RESTO DE SECCIÓN</w:t>
            </w:r>
          </w:p>
        </w:tc>
        <w:tc>
          <w:tcPr>
            <w:tcW w:w="694" w:type="pct"/>
          </w:tcPr>
          <w:p w14:paraId="5F01E4FA"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$ 220.00</w:t>
            </w:r>
          </w:p>
        </w:tc>
      </w:tr>
      <w:tr w:rsidR="00771B62" w:rsidRPr="005F3C7A" w14:paraId="4280DF70" w14:textId="77777777" w:rsidTr="00256C67">
        <w:tc>
          <w:tcPr>
            <w:tcW w:w="820" w:type="pct"/>
          </w:tcPr>
          <w:p w14:paraId="11E8CD5B" w14:textId="77777777" w:rsidR="00771B62" w:rsidRPr="005F3C7A" w:rsidRDefault="00771B62" w:rsidP="00256C67">
            <w:pPr>
              <w:tabs>
                <w:tab w:val="left" w:pos="3506"/>
              </w:tabs>
              <w:jc w:val="both"/>
              <w:rPr>
                <w:rFonts w:ascii="Arial" w:hAnsi="Arial" w:cs="Arial"/>
                <w:b/>
                <w:sz w:val="20"/>
                <w:szCs w:val="20"/>
              </w:rPr>
            </w:pPr>
            <w:r w:rsidRPr="005F3C7A">
              <w:rPr>
                <w:rFonts w:ascii="Arial" w:hAnsi="Arial" w:cs="Arial"/>
                <w:b/>
                <w:sz w:val="20"/>
                <w:szCs w:val="20"/>
              </w:rPr>
              <w:t>TODAS LAS COMISARÍAS</w:t>
            </w:r>
          </w:p>
        </w:tc>
        <w:tc>
          <w:tcPr>
            <w:tcW w:w="4180" w:type="pct"/>
            <w:gridSpan w:val="3"/>
            <w:vAlign w:val="center"/>
          </w:tcPr>
          <w:p w14:paraId="2B1AE99C" w14:textId="77777777" w:rsidR="00771B62" w:rsidRPr="005F3C7A" w:rsidRDefault="00771B62" w:rsidP="00256C67">
            <w:pPr>
              <w:tabs>
                <w:tab w:val="left" w:pos="3506"/>
              </w:tabs>
              <w:spacing w:line="360" w:lineRule="auto"/>
              <w:jc w:val="center"/>
              <w:rPr>
                <w:rFonts w:ascii="Arial" w:hAnsi="Arial" w:cs="Arial"/>
                <w:b/>
                <w:sz w:val="20"/>
                <w:szCs w:val="20"/>
              </w:rPr>
            </w:pPr>
            <w:r w:rsidRPr="005F3C7A">
              <w:rPr>
                <w:rFonts w:ascii="Arial" w:hAnsi="Arial" w:cs="Arial"/>
                <w:b/>
                <w:sz w:val="20"/>
                <w:szCs w:val="20"/>
              </w:rPr>
              <w:t>$220.00</w:t>
            </w:r>
          </w:p>
        </w:tc>
      </w:tr>
    </w:tbl>
    <w:p w14:paraId="65089664" w14:textId="77777777" w:rsidR="00771B62" w:rsidRDefault="00771B62" w:rsidP="00771B62">
      <w:pPr>
        <w:tabs>
          <w:tab w:val="left" w:pos="3506"/>
        </w:tabs>
        <w:jc w:val="both"/>
        <w:rPr>
          <w:rFonts w:ascii="Arial" w:hAnsi="Arial" w:cs="Arial"/>
          <w:b/>
          <w:sz w:val="20"/>
          <w:szCs w:val="20"/>
        </w:rPr>
      </w:pPr>
    </w:p>
    <w:p w14:paraId="02776D9A" w14:textId="77777777" w:rsidR="00771B62" w:rsidRPr="005F3C7A" w:rsidRDefault="00771B62" w:rsidP="00771B62">
      <w:pPr>
        <w:tabs>
          <w:tab w:val="left" w:pos="3506"/>
        </w:tabs>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3037"/>
        <w:gridCol w:w="3037"/>
      </w:tblGrid>
      <w:tr w:rsidR="00771B62" w:rsidRPr="005F3C7A" w14:paraId="7872D25F" w14:textId="77777777" w:rsidTr="00256C67">
        <w:tc>
          <w:tcPr>
            <w:tcW w:w="3037" w:type="dxa"/>
          </w:tcPr>
          <w:p w14:paraId="157E57D7" w14:textId="77777777" w:rsidR="00771B62" w:rsidRPr="005F3C7A" w:rsidRDefault="00771B62" w:rsidP="00256C67">
            <w:pPr>
              <w:tabs>
                <w:tab w:val="left" w:pos="3506"/>
              </w:tabs>
              <w:spacing w:line="360" w:lineRule="auto"/>
              <w:jc w:val="center"/>
              <w:rPr>
                <w:rFonts w:ascii="Arial" w:hAnsi="Arial" w:cs="Arial"/>
                <w:b/>
                <w:sz w:val="20"/>
                <w:szCs w:val="20"/>
              </w:rPr>
            </w:pPr>
            <w:r w:rsidRPr="005F3C7A">
              <w:rPr>
                <w:rFonts w:ascii="Arial" w:hAnsi="Arial" w:cs="Arial"/>
                <w:b/>
                <w:sz w:val="20"/>
                <w:szCs w:val="20"/>
              </w:rPr>
              <w:lastRenderedPageBreak/>
              <w:t>RÚSTICO</w:t>
            </w:r>
          </w:p>
        </w:tc>
        <w:tc>
          <w:tcPr>
            <w:tcW w:w="3037" w:type="dxa"/>
          </w:tcPr>
          <w:p w14:paraId="2AFCA0F5" w14:textId="77777777" w:rsidR="00771B62" w:rsidRPr="005F3C7A" w:rsidRDefault="00771B62" w:rsidP="00256C67">
            <w:pPr>
              <w:tabs>
                <w:tab w:val="left" w:pos="3506"/>
              </w:tabs>
              <w:spacing w:line="360" w:lineRule="auto"/>
              <w:jc w:val="center"/>
              <w:rPr>
                <w:rFonts w:ascii="Arial" w:hAnsi="Arial" w:cs="Arial"/>
                <w:b/>
                <w:sz w:val="20"/>
                <w:szCs w:val="20"/>
              </w:rPr>
            </w:pPr>
            <w:r w:rsidRPr="005F3C7A">
              <w:rPr>
                <w:rFonts w:ascii="Arial" w:hAnsi="Arial" w:cs="Arial"/>
                <w:b/>
                <w:sz w:val="20"/>
                <w:szCs w:val="20"/>
              </w:rPr>
              <w:t>VXHAS</w:t>
            </w:r>
          </w:p>
        </w:tc>
        <w:tc>
          <w:tcPr>
            <w:tcW w:w="3037" w:type="dxa"/>
          </w:tcPr>
          <w:p w14:paraId="38B7A647" w14:textId="77777777" w:rsidR="00771B62" w:rsidRPr="005F3C7A" w:rsidRDefault="00771B62" w:rsidP="00256C67">
            <w:pPr>
              <w:tabs>
                <w:tab w:val="left" w:pos="3506"/>
              </w:tabs>
              <w:spacing w:line="360" w:lineRule="auto"/>
              <w:jc w:val="center"/>
              <w:rPr>
                <w:rFonts w:ascii="Arial" w:hAnsi="Arial" w:cs="Arial"/>
                <w:b/>
                <w:sz w:val="20"/>
                <w:szCs w:val="20"/>
              </w:rPr>
            </w:pPr>
            <w:r w:rsidRPr="005F3C7A">
              <w:rPr>
                <w:rFonts w:ascii="Arial" w:hAnsi="Arial" w:cs="Arial"/>
                <w:b/>
                <w:sz w:val="20"/>
                <w:szCs w:val="20"/>
              </w:rPr>
              <w:t>$ POR M2</w:t>
            </w:r>
          </w:p>
        </w:tc>
      </w:tr>
      <w:tr w:rsidR="00771B62" w:rsidRPr="005F3C7A" w14:paraId="6FC6732A" w14:textId="77777777" w:rsidTr="00256C67">
        <w:tc>
          <w:tcPr>
            <w:tcW w:w="3037" w:type="dxa"/>
          </w:tcPr>
          <w:p w14:paraId="67FD8BE2"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BRECHA</w:t>
            </w:r>
          </w:p>
        </w:tc>
        <w:tc>
          <w:tcPr>
            <w:tcW w:w="3037" w:type="dxa"/>
          </w:tcPr>
          <w:p w14:paraId="04EC433C"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w:t>
            </w:r>
            <w:r>
              <w:rPr>
                <w:rFonts w:ascii="Arial" w:hAnsi="Arial" w:cs="Arial"/>
                <w:sz w:val="20"/>
                <w:szCs w:val="20"/>
              </w:rPr>
              <w:t xml:space="preserve">  </w:t>
            </w:r>
            <w:r w:rsidRPr="005F3C7A">
              <w:rPr>
                <w:rFonts w:ascii="Arial" w:hAnsi="Arial" w:cs="Arial"/>
                <w:sz w:val="20"/>
                <w:szCs w:val="20"/>
              </w:rPr>
              <w:t xml:space="preserve"> 8,500.00</w:t>
            </w:r>
          </w:p>
        </w:tc>
        <w:tc>
          <w:tcPr>
            <w:tcW w:w="3037" w:type="dxa"/>
          </w:tcPr>
          <w:p w14:paraId="76DBF803"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$ 0.85</w:t>
            </w:r>
          </w:p>
        </w:tc>
      </w:tr>
      <w:tr w:rsidR="00771B62" w:rsidRPr="005F3C7A" w14:paraId="759B0934" w14:textId="77777777" w:rsidTr="00256C67">
        <w:tc>
          <w:tcPr>
            <w:tcW w:w="3037" w:type="dxa"/>
          </w:tcPr>
          <w:p w14:paraId="2B3CF7A3"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CAMINO BLANCO</w:t>
            </w:r>
          </w:p>
        </w:tc>
        <w:tc>
          <w:tcPr>
            <w:tcW w:w="3037" w:type="dxa"/>
          </w:tcPr>
          <w:p w14:paraId="5CF4F8E9"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w:t>
            </w:r>
            <w:r>
              <w:rPr>
                <w:rFonts w:ascii="Arial" w:hAnsi="Arial" w:cs="Arial"/>
                <w:sz w:val="20"/>
                <w:szCs w:val="20"/>
              </w:rPr>
              <w:t xml:space="preserve"> </w:t>
            </w:r>
            <w:r w:rsidRPr="005F3C7A">
              <w:rPr>
                <w:rFonts w:ascii="Arial" w:hAnsi="Arial" w:cs="Arial"/>
                <w:sz w:val="20"/>
                <w:szCs w:val="20"/>
              </w:rPr>
              <w:t>12,800.00</w:t>
            </w:r>
          </w:p>
        </w:tc>
        <w:tc>
          <w:tcPr>
            <w:tcW w:w="3037" w:type="dxa"/>
          </w:tcPr>
          <w:p w14:paraId="3CFDF489"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$ 1.28</w:t>
            </w:r>
          </w:p>
        </w:tc>
      </w:tr>
      <w:tr w:rsidR="00771B62" w:rsidRPr="005F3C7A" w14:paraId="3F5ADC8D" w14:textId="77777777" w:rsidTr="00256C67">
        <w:tc>
          <w:tcPr>
            <w:tcW w:w="3037" w:type="dxa"/>
          </w:tcPr>
          <w:p w14:paraId="57BCFD23" w14:textId="77777777" w:rsidR="00771B62" w:rsidRPr="005F3C7A" w:rsidRDefault="00771B62" w:rsidP="00256C67">
            <w:pPr>
              <w:tabs>
                <w:tab w:val="left" w:pos="3506"/>
              </w:tabs>
              <w:spacing w:line="360" w:lineRule="auto"/>
              <w:jc w:val="both"/>
              <w:rPr>
                <w:rFonts w:ascii="Arial" w:hAnsi="Arial" w:cs="Arial"/>
                <w:sz w:val="20"/>
                <w:szCs w:val="20"/>
              </w:rPr>
            </w:pPr>
            <w:r w:rsidRPr="005F3C7A">
              <w:rPr>
                <w:rFonts w:ascii="Arial" w:hAnsi="Arial" w:cs="Arial"/>
                <w:sz w:val="20"/>
                <w:szCs w:val="20"/>
              </w:rPr>
              <w:t>CARRETERA</w:t>
            </w:r>
          </w:p>
        </w:tc>
        <w:tc>
          <w:tcPr>
            <w:tcW w:w="3037" w:type="dxa"/>
          </w:tcPr>
          <w:p w14:paraId="0847FB43" w14:textId="77777777" w:rsidR="00771B62" w:rsidRPr="005F3C7A" w:rsidRDefault="00771B62" w:rsidP="00256C67">
            <w:pPr>
              <w:tabs>
                <w:tab w:val="left" w:pos="3506"/>
              </w:tabs>
              <w:spacing w:line="360" w:lineRule="auto"/>
              <w:jc w:val="right"/>
              <w:rPr>
                <w:rFonts w:ascii="Arial" w:hAnsi="Arial" w:cs="Arial"/>
                <w:sz w:val="20"/>
                <w:szCs w:val="20"/>
              </w:rPr>
            </w:pPr>
            <w:r w:rsidRPr="005F3C7A">
              <w:rPr>
                <w:rFonts w:ascii="Arial" w:hAnsi="Arial" w:cs="Arial"/>
                <w:sz w:val="20"/>
                <w:szCs w:val="20"/>
              </w:rPr>
              <w:t>$ 15,000.00</w:t>
            </w:r>
          </w:p>
        </w:tc>
        <w:tc>
          <w:tcPr>
            <w:tcW w:w="3037" w:type="dxa"/>
          </w:tcPr>
          <w:p w14:paraId="4C7F011F" w14:textId="77777777" w:rsidR="00771B62" w:rsidRPr="002D6AD2" w:rsidRDefault="00771B62" w:rsidP="00256C67">
            <w:pPr>
              <w:tabs>
                <w:tab w:val="left" w:pos="3506"/>
              </w:tabs>
              <w:spacing w:line="360" w:lineRule="auto"/>
              <w:jc w:val="right"/>
              <w:rPr>
                <w:rFonts w:ascii="Arial" w:hAnsi="Arial" w:cs="Arial"/>
                <w:sz w:val="20"/>
                <w:szCs w:val="20"/>
              </w:rPr>
            </w:pPr>
            <w:r w:rsidRPr="002D6AD2">
              <w:rPr>
                <w:rFonts w:ascii="Arial" w:hAnsi="Arial" w:cs="Arial"/>
                <w:sz w:val="20"/>
                <w:szCs w:val="20"/>
              </w:rPr>
              <w:t>$ 1.50</w:t>
            </w:r>
          </w:p>
        </w:tc>
      </w:tr>
    </w:tbl>
    <w:p w14:paraId="1BCBE258" w14:textId="77777777" w:rsidR="00771B62" w:rsidRPr="005F3C7A" w:rsidRDefault="00771B62" w:rsidP="00771B62">
      <w:pPr>
        <w:tabs>
          <w:tab w:val="left" w:pos="3506"/>
        </w:tabs>
        <w:jc w:val="both"/>
        <w:rPr>
          <w:rFonts w:ascii="Arial" w:hAnsi="Arial" w:cs="Arial"/>
          <w:b/>
          <w:sz w:val="20"/>
          <w:szCs w:val="20"/>
        </w:rPr>
      </w:pPr>
    </w:p>
    <w:tbl>
      <w:tblPr>
        <w:tblW w:w="5000" w:type="pct"/>
        <w:tblCellMar>
          <w:left w:w="70" w:type="dxa"/>
          <w:right w:w="70" w:type="dxa"/>
        </w:tblCellMar>
        <w:tblLook w:val="04A0" w:firstRow="1" w:lastRow="0" w:firstColumn="1" w:lastColumn="0" w:noHBand="0" w:noVBand="1"/>
      </w:tblPr>
      <w:tblGrid>
        <w:gridCol w:w="2480"/>
        <w:gridCol w:w="2072"/>
        <w:gridCol w:w="2484"/>
        <w:gridCol w:w="2075"/>
      </w:tblGrid>
      <w:tr w:rsidR="00771B62" w:rsidRPr="005F3C7A" w14:paraId="441FB953" w14:textId="77777777" w:rsidTr="00256C67">
        <w:tc>
          <w:tcPr>
            <w:tcW w:w="5000" w:type="pct"/>
            <w:gridSpan w:val="4"/>
            <w:tcBorders>
              <w:top w:val="single" w:sz="4" w:space="0" w:color="auto"/>
              <w:left w:val="single" w:sz="4" w:space="0" w:color="auto"/>
              <w:bottom w:val="single" w:sz="4" w:space="0" w:color="auto"/>
              <w:right w:val="single" w:sz="4" w:space="0" w:color="000000"/>
            </w:tcBorders>
            <w:noWrap/>
            <w:vAlign w:val="center"/>
            <w:hideMark/>
          </w:tcPr>
          <w:p w14:paraId="77B70AA1" w14:textId="77777777" w:rsidR="00771B62" w:rsidRPr="005F3C7A" w:rsidRDefault="00771B62" w:rsidP="00256C67">
            <w:pPr>
              <w:spacing w:line="360" w:lineRule="auto"/>
              <w:jc w:val="center"/>
              <w:rPr>
                <w:rFonts w:ascii="Arial" w:hAnsi="Arial" w:cs="Arial"/>
                <w:b/>
                <w:bCs/>
                <w:sz w:val="20"/>
                <w:szCs w:val="20"/>
              </w:rPr>
            </w:pPr>
            <w:r w:rsidRPr="005F3C7A">
              <w:rPr>
                <w:rFonts w:ascii="Arial" w:hAnsi="Arial" w:cs="Arial"/>
                <w:b/>
                <w:bCs/>
                <w:sz w:val="20"/>
                <w:szCs w:val="20"/>
              </w:rPr>
              <w:t>VALORES UNITARIOS DE CONSTRUCCIÓN (TABLA B)</w:t>
            </w:r>
          </w:p>
        </w:tc>
      </w:tr>
      <w:tr w:rsidR="00771B62" w:rsidRPr="005F3C7A" w14:paraId="7F12FB7D" w14:textId="77777777" w:rsidTr="00256C67">
        <w:tc>
          <w:tcPr>
            <w:tcW w:w="1361" w:type="pct"/>
            <w:vMerge w:val="restart"/>
            <w:tcBorders>
              <w:top w:val="single" w:sz="4" w:space="0" w:color="auto"/>
              <w:left w:val="single" w:sz="4" w:space="0" w:color="auto"/>
              <w:bottom w:val="single" w:sz="4" w:space="0" w:color="000000"/>
              <w:right w:val="single" w:sz="4" w:space="0" w:color="000000"/>
            </w:tcBorders>
            <w:vAlign w:val="center"/>
            <w:hideMark/>
          </w:tcPr>
          <w:p w14:paraId="1015824B" w14:textId="77777777" w:rsidR="00771B62" w:rsidRPr="005F3C7A" w:rsidRDefault="00771B62" w:rsidP="00256C67">
            <w:pPr>
              <w:spacing w:line="360" w:lineRule="auto"/>
              <w:jc w:val="center"/>
              <w:rPr>
                <w:rFonts w:ascii="Arial" w:hAnsi="Arial" w:cs="Arial"/>
                <w:b/>
                <w:bCs/>
                <w:sz w:val="20"/>
                <w:szCs w:val="20"/>
              </w:rPr>
            </w:pPr>
            <w:r w:rsidRPr="005F3C7A">
              <w:rPr>
                <w:rFonts w:ascii="Arial" w:hAnsi="Arial" w:cs="Arial"/>
                <w:b/>
                <w:bCs/>
                <w:sz w:val="20"/>
                <w:szCs w:val="20"/>
              </w:rPr>
              <w:t>TIPO DE CONSTRUCCIÓN</w:t>
            </w:r>
          </w:p>
        </w:tc>
        <w:tc>
          <w:tcPr>
            <w:tcW w:w="3639" w:type="pct"/>
            <w:gridSpan w:val="3"/>
            <w:tcBorders>
              <w:top w:val="single" w:sz="4" w:space="0" w:color="auto"/>
              <w:left w:val="nil"/>
              <w:bottom w:val="single" w:sz="4" w:space="0" w:color="auto"/>
              <w:right w:val="single" w:sz="4" w:space="0" w:color="000000"/>
            </w:tcBorders>
            <w:noWrap/>
            <w:vAlign w:val="center"/>
            <w:hideMark/>
          </w:tcPr>
          <w:p w14:paraId="24342242" w14:textId="77777777" w:rsidR="00771B62" w:rsidRPr="005F3C7A" w:rsidRDefault="00771B62" w:rsidP="00256C67">
            <w:pPr>
              <w:spacing w:line="360" w:lineRule="auto"/>
              <w:jc w:val="center"/>
              <w:rPr>
                <w:rFonts w:ascii="Arial" w:hAnsi="Arial" w:cs="Arial"/>
                <w:b/>
                <w:bCs/>
                <w:sz w:val="20"/>
                <w:szCs w:val="20"/>
              </w:rPr>
            </w:pPr>
            <w:r w:rsidRPr="005F3C7A">
              <w:rPr>
                <w:rFonts w:ascii="Arial" w:hAnsi="Arial" w:cs="Arial"/>
                <w:b/>
                <w:bCs/>
                <w:sz w:val="20"/>
                <w:szCs w:val="20"/>
              </w:rPr>
              <w:t>$ POR M2</w:t>
            </w:r>
          </w:p>
        </w:tc>
      </w:tr>
      <w:tr w:rsidR="00771B62" w:rsidRPr="005F3C7A" w14:paraId="6195B2DB" w14:textId="77777777" w:rsidTr="00256C67">
        <w:tc>
          <w:tcPr>
            <w:tcW w:w="1361" w:type="pct"/>
            <w:vMerge/>
            <w:tcBorders>
              <w:top w:val="single" w:sz="4" w:space="0" w:color="auto"/>
              <w:left w:val="single" w:sz="4" w:space="0" w:color="auto"/>
              <w:bottom w:val="single" w:sz="4" w:space="0" w:color="000000"/>
              <w:right w:val="single" w:sz="4" w:space="0" w:color="000000"/>
            </w:tcBorders>
            <w:vAlign w:val="center"/>
            <w:hideMark/>
          </w:tcPr>
          <w:p w14:paraId="1646EF7C" w14:textId="77777777" w:rsidR="00771B62" w:rsidRPr="005F3C7A" w:rsidRDefault="00771B62" w:rsidP="00256C67">
            <w:pPr>
              <w:spacing w:line="360" w:lineRule="auto"/>
              <w:jc w:val="center"/>
              <w:rPr>
                <w:rFonts w:ascii="Arial" w:hAnsi="Arial" w:cs="Arial"/>
                <w:b/>
                <w:bCs/>
                <w:i/>
                <w:iCs/>
                <w:sz w:val="20"/>
                <w:szCs w:val="20"/>
              </w:rPr>
            </w:pPr>
          </w:p>
        </w:tc>
        <w:tc>
          <w:tcPr>
            <w:tcW w:w="1137" w:type="pct"/>
            <w:tcBorders>
              <w:top w:val="nil"/>
              <w:left w:val="nil"/>
              <w:bottom w:val="single" w:sz="4" w:space="0" w:color="auto"/>
              <w:right w:val="nil"/>
            </w:tcBorders>
            <w:noWrap/>
            <w:vAlign w:val="center"/>
            <w:hideMark/>
          </w:tcPr>
          <w:p w14:paraId="3A5E324D" w14:textId="77777777" w:rsidR="00771B62" w:rsidRPr="005F3C7A" w:rsidRDefault="00771B62" w:rsidP="00256C67">
            <w:pPr>
              <w:spacing w:line="360" w:lineRule="auto"/>
              <w:jc w:val="center"/>
              <w:rPr>
                <w:rFonts w:ascii="Arial" w:hAnsi="Arial" w:cs="Arial"/>
                <w:b/>
                <w:bCs/>
                <w:sz w:val="20"/>
                <w:szCs w:val="20"/>
              </w:rPr>
            </w:pPr>
            <w:r w:rsidRPr="005F3C7A">
              <w:rPr>
                <w:rFonts w:ascii="Arial" w:hAnsi="Arial" w:cs="Arial"/>
                <w:b/>
                <w:bCs/>
                <w:sz w:val="20"/>
                <w:szCs w:val="20"/>
              </w:rPr>
              <w:t>CENTRO</w:t>
            </w:r>
          </w:p>
        </w:tc>
        <w:tc>
          <w:tcPr>
            <w:tcW w:w="1363" w:type="pct"/>
            <w:tcBorders>
              <w:top w:val="single" w:sz="4" w:space="0" w:color="auto"/>
              <w:left w:val="single" w:sz="4" w:space="0" w:color="auto"/>
              <w:bottom w:val="single" w:sz="4" w:space="0" w:color="auto"/>
              <w:right w:val="single" w:sz="4" w:space="0" w:color="000000"/>
            </w:tcBorders>
            <w:noWrap/>
            <w:vAlign w:val="center"/>
            <w:hideMark/>
          </w:tcPr>
          <w:p w14:paraId="4ABC8E09" w14:textId="77777777" w:rsidR="00771B62" w:rsidRPr="005F3C7A" w:rsidRDefault="00771B62" w:rsidP="00256C67">
            <w:pPr>
              <w:spacing w:line="360" w:lineRule="auto"/>
              <w:jc w:val="center"/>
              <w:rPr>
                <w:rFonts w:ascii="Arial" w:hAnsi="Arial" w:cs="Arial"/>
                <w:b/>
                <w:bCs/>
                <w:sz w:val="20"/>
                <w:szCs w:val="20"/>
              </w:rPr>
            </w:pPr>
            <w:r w:rsidRPr="005F3C7A">
              <w:rPr>
                <w:rFonts w:ascii="Arial" w:hAnsi="Arial" w:cs="Arial"/>
                <w:b/>
                <w:bCs/>
                <w:sz w:val="20"/>
                <w:szCs w:val="20"/>
              </w:rPr>
              <w:t>MEDIA</w:t>
            </w:r>
          </w:p>
        </w:tc>
        <w:tc>
          <w:tcPr>
            <w:tcW w:w="1139" w:type="pct"/>
            <w:tcBorders>
              <w:top w:val="nil"/>
              <w:left w:val="nil"/>
              <w:bottom w:val="single" w:sz="4" w:space="0" w:color="auto"/>
              <w:right w:val="single" w:sz="4" w:space="0" w:color="auto"/>
            </w:tcBorders>
            <w:noWrap/>
            <w:vAlign w:val="center"/>
            <w:hideMark/>
          </w:tcPr>
          <w:p w14:paraId="3EA1D5D9" w14:textId="77777777" w:rsidR="00771B62" w:rsidRPr="005F3C7A" w:rsidRDefault="00771B62" w:rsidP="00256C67">
            <w:pPr>
              <w:spacing w:line="360" w:lineRule="auto"/>
              <w:jc w:val="center"/>
              <w:rPr>
                <w:rFonts w:ascii="Arial" w:hAnsi="Arial" w:cs="Arial"/>
                <w:b/>
                <w:bCs/>
                <w:sz w:val="20"/>
                <w:szCs w:val="20"/>
              </w:rPr>
            </w:pPr>
            <w:r w:rsidRPr="005F3C7A">
              <w:rPr>
                <w:rFonts w:ascii="Arial" w:hAnsi="Arial" w:cs="Arial"/>
                <w:b/>
                <w:bCs/>
                <w:sz w:val="20"/>
                <w:szCs w:val="20"/>
              </w:rPr>
              <w:t>PERIFERIA</w:t>
            </w:r>
          </w:p>
        </w:tc>
      </w:tr>
      <w:tr w:rsidR="00771B62" w:rsidRPr="005F3C7A" w14:paraId="445A063D" w14:textId="77777777" w:rsidTr="00256C67">
        <w:tc>
          <w:tcPr>
            <w:tcW w:w="1361" w:type="pct"/>
            <w:tcBorders>
              <w:top w:val="single" w:sz="4" w:space="0" w:color="auto"/>
              <w:left w:val="single" w:sz="4" w:space="0" w:color="auto"/>
              <w:bottom w:val="single" w:sz="4" w:space="0" w:color="auto"/>
              <w:right w:val="single" w:sz="4" w:space="0" w:color="000000"/>
            </w:tcBorders>
            <w:noWrap/>
            <w:vAlign w:val="center"/>
            <w:hideMark/>
          </w:tcPr>
          <w:p w14:paraId="46FB7145" w14:textId="77777777" w:rsidR="00771B62" w:rsidRPr="005F3C7A" w:rsidRDefault="00771B62" w:rsidP="00256C67">
            <w:pPr>
              <w:spacing w:line="360" w:lineRule="auto"/>
              <w:jc w:val="center"/>
              <w:rPr>
                <w:rFonts w:ascii="Arial" w:hAnsi="Arial" w:cs="Arial"/>
                <w:sz w:val="20"/>
                <w:szCs w:val="20"/>
              </w:rPr>
            </w:pPr>
            <w:r w:rsidRPr="005F3C7A">
              <w:rPr>
                <w:rFonts w:ascii="Arial" w:hAnsi="Arial" w:cs="Arial"/>
                <w:sz w:val="20"/>
                <w:szCs w:val="20"/>
              </w:rPr>
              <w:t>CONCRETO</w:t>
            </w:r>
          </w:p>
        </w:tc>
        <w:tc>
          <w:tcPr>
            <w:tcW w:w="1137" w:type="pct"/>
            <w:tcBorders>
              <w:top w:val="nil"/>
              <w:left w:val="nil"/>
              <w:bottom w:val="single" w:sz="4" w:space="0" w:color="auto"/>
              <w:right w:val="single" w:sz="4" w:space="0" w:color="auto"/>
            </w:tcBorders>
            <w:noWrap/>
            <w:vAlign w:val="center"/>
            <w:hideMark/>
          </w:tcPr>
          <w:p w14:paraId="37354B9E" w14:textId="77777777" w:rsidR="00771B62" w:rsidRPr="005F3C7A" w:rsidRDefault="00771B62" w:rsidP="00256C67">
            <w:pPr>
              <w:spacing w:line="360" w:lineRule="auto"/>
              <w:ind w:right="87"/>
              <w:jc w:val="right"/>
              <w:rPr>
                <w:rFonts w:ascii="Arial" w:hAnsi="Arial" w:cs="Arial"/>
                <w:sz w:val="20"/>
                <w:szCs w:val="20"/>
              </w:rPr>
            </w:pPr>
            <w:proofErr w:type="gramStart"/>
            <w:r w:rsidRPr="005F3C7A">
              <w:rPr>
                <w:rFonts w:ascii="Arial" w:hAnsi="Arial" w:cs="Arial"/>
                <w:sz w:val="20"/>
                <w:szCs w:val="20"/>
              </w:rPr>
              <w:t xml:space="preserve">$ </w:t>
            </w:r>
            <w:r>
              <w:rPr>
                <w:rFonts w:ascii="Arial" w:hAnsi="Arial" w:cs="Arial"/>
                <w:sz w:val="20"/>
                <w:szCs w:val="20"/>
              </w:rPr>
              <w:t xml:space="preserve"> </w:t>
            </w:r>
            <w:r w:rsidRPr="005F3C7A">
              <w:rPr>
                <w:rFonts w:ascii="Arial" w:hAnsi="Arial" w:cs="Arial"/>
                <w:sz w:val="20"/>
                <w:szCs w:val="20"/>
              </w:rPr>
              <w:t>4,540.00</w:t>
            </w:r>
            <w:proofErr w:type="gramEnd"/>
          </w:p>
        </w:tc>
        <w:tc>
          <w:tcPr>
            <w:tcW w:w="1363" w:type="pct"/>
            <w:tcBorders>
              <w:top w:val="single" w:sz="4" w:space="0" w:color="auto"/>
              <w:left w:val="nil"/>
              <w:bottom w:val="single" w:sz="4" w:space="0" w:color="auto"/>
              <w:right w:val="single" w:sz="4" w:space="0" w:color="000000"/>
            </w:tcBorders>
            <w:noWrap/>
            <w:vAlign w:val="center"/>
            <w:hideMark/>
          </w:tcPr>
          <w:p w14:paraId="12A2C74A" w14:textId="77777777" w:rsidR="00771B62" w:rsidRPr="005F3C7A" w:rsidRDefault="00771B62" w:rsidP="00256C67">
            <w:pPr>
              <w:spacing w:line="360" w:lineRule="auto"/>
              <w:ind w:right="151"/>
              <w:jc w:val="right"/>
              <w:rPr>
                <w:rFonts w:ascii="Arial" w:hAnsi="Arial" w:cs="Arial"/>
                <w:sz w:val="20"/>
                <w:szCs w:val="20"/>
              </w:rPr>
            </w:pPr>
            <w:r w:rsidRPr="005F3C7A">
              <w:rPr>
                <w:rFonts w:ascii="Arial" w:hAnsi="Arial" w:cs="Arial"/>
                <w:sz w:val="20"/>
                <w:szCs w:val="20"/>
              </w:rPr>
              <w:t>$ 3,060.00</w:t>
            </w:r>
          </w:p>
        </w:tc>
        <w:tc>
          <w:tcPr>
            <w:tcW w:w="1139" w:type="pct"/>
            <w:tcBorders>
              <w:top w:val="nil"/>
              <w:left w:val="nil"/>
              <w:bottom w:val="single" w:sz="4" w:space="0" w:color="auto"/>
              <w:right w:val="single" w:sz="4" w:space="0" w:color="auto"/>
            </w:tcBorders>
            <w:noWrap/>
            <w:vAlign w:val="center"/>
            <w:hideMark/>
          </w:tcPr>
          <w:p w14:paraId="09C42206" w14:textId="77777777" w:rsidR="00771B62" w:rsidRPr="005F3C7A" w:rsidRDefault="00771B62" w:rsidP="00256C67">
            <w:pPr>
              <w:spacing w:line="360" w:lineRule="auto"/>
              <w:ind w:right="136"/>
              <w:jc w:val="right"/>
              <w:rPr>
                <w:rFonts w:ascii="Arial" w:hAnsi="Arial" w:cs="Arial"/>
                <w:sz w:val="20"/>
                <w:szCs w:val="20"/>
              </w:rPr>
            </w:pPr>
            <w:proofErr w:type="gramStart"/>
            <w:r w:rsidRPr="005F3C7A">
              <w:rPr>
                <w:rFonts w:ascii="Arial" w:hAnsi="Arial" w:cs="Arial"/>
                <w:sz w:val="20"/>
                <w:szCs w:val="20"/>
              </w:rPr>
              <w:t>$</w:t>
            </w:r>
            <w:r>
              <w:rPr>
                <w:rFonts w:ascii="Arial" w:hAnsi="Arial" w:cs="Arial"/>
                <w:sz w:val="20"/>
                <w:szCs w:val="20"/>
              </w:rPr>
              <w:t xml:space="preserve">  </w:t>
            </w:r>
            <w:r w:rsidRPr="005F3C7A">
              <w:rPr>
                <w:rFonts w:ascii="Arial" w:hAnsi="Arial" w:cs="Arial"/>
                <w:sz w:val="20"/>
                <w:szCs w:val="20"/>
              </w:rPr>
              <w:t>1,700.00</w:t>
            </w:r>
            <w:proofErr w:type="gramEnd"/>
          </w:p>
        </w:tc>
      </w:tr>
      <w:tr w:rsidR="00771B62" w:rsidRPr="005F3C7A" w14:paraId="1AD2B856" w14:textId="77777777" w:rsidTr="00256C67">
        <w:tc>
          <w:tcPr>
            <w:tcW w:w="1361" w:type="pct"/>
            <w:tcBorders>
              <w:top w:val="single" w:sz="4" w:space="0" w:color="auto"/>
              <w:left w:val="single" w:sz="4" w:space="0" w:color="auto"/>
              <w:bottom w:val="nil"/>
              <w:right w:val="single" w:sz="4" w:space="0" w:color="000000"/>
            </w:tcBorders>
            <w:noWrap/>
            <w:vAlign w:val="center"/>
            <w:hideMark/>
          </w:tcPr>
          <w:p w14:paraId="4CAE25A1" w14:textId="77777777" w:rsidR="00771B62" w:rsidRPr="005F3C7A" w:rsidRDefault="00771B62" w:rsidP="00256C67">
            <w:pPr>
              <w:spacing w:line="360" w:lineRule="auto"/>
              <w:jc w:val="center"/>
              <w:rPr>
                <w:rFonts w:ascii="Arial" w:hAnsi="Arial" w:cs="Arial"/>
                <w:sz w:val="20"/>
                <w:szCs w:val="20"/>
              </w:rPr>
            </w:pPr>
            <w:r w:rsidRPr="005F3C7A">
              <w:rPr>
                <w:rFonts w:ascii="Arial" w:hAnsi="Arial" w:cs="Arial"/>
                <w:sz w:val="20"/>
                <w:szCs w:val="20"/>
              </w:rPr>
              <w:t>HIERRO Y ROLLIZOS</w:t>
            </w:r>
          </w:p>
        </w:tc>
        <w:tc>
          <w:tcPr>
            <w:tcW w:w="1137" w:type="pct"/>
            <w:tcBorders>
              <w:top w:val="single" w:sz="4" w:space="0" w:color="auto"/>
              <w:left w:val="nil"/>
              <w:bottom w:val="single" w:sz="4" w:space="0" w:color="auto"/>
              <w:right w:val="single" w:sz="4" w:space="0" w:color="auto"/>
            </w:tcBorders>
            <w:noWrap/>
            <w:vAlign w:val="center"/>
            <w:hideMark/>
          </w:tcPr>
          <w:p w14:paraId="4FE678AA" w14:textId="77777777" w:rsidR="00771B62" w:rsidRPr="005F3C7A" w:rsidRDefault="00771B62" w:rsidP="00256C67">
            <w:pPr>
              <w:spacing w:line="360" w:lineRule="auto"/>
              <w:ind w:right="87"/>
              <w:jc w:val="right"/>
              <w:rPr>
                <w:rFonts w:ascii="Arial" w:hAnsi="Arial" w:cs="Arial"/>
                <w:sz w:val="20"/>
                <w:szCs w:val="20"/>
              </w:rPr>
            </w:pPr>
            <w:proofErr w:type="gramStart"/>
            <w:r w:rsidRPr="005F3C7A">
              <w:rPr>
                <w:rFonts w:ascii="Arial" w:hAnsi="Arial" w:cs="Arial"/>
                <w:sz w:val="20"/>
                <w:szCs w:val="20"/>
              </w:rPr>
              <w:t>$</w:t>
            </w:r>
            <w:r>
              <w:rPr>
                <w:rFonts w:ascii="Arial" w:hAnsi="Arial" w:cs="Arial"/>
                <w:sz w:val="20"/>
                <w:szCs w:val="20"/>
              </w:rPr>
              <w:t xml:space="preserve">  </w:t>
            </w:r>
            <w:r w:rsidRPr="005F3C7A">
              <w:rPr>
                <w:rFonts w:ascii="Arial" w:hAnsi="Arial" w:cs="Arial"/>
                <w:sz w:val="20"/>
                <w:szCs w:val="20"/>
              </w:rPr>
              <w:t>3,400.00</w:t>
            </w:r>
            <w:proofErr w:type="gramEnd"/>
          </w:p>
        </w:tc>
        <w:tc>
          <w:tcPr>
            <w:tcW w:w="1363" w:type="pct"/>
            <w:tcBorders>
              <w:top w:val="single" w:sz="4" w:space="0" w:color="auto"/>
              <w:left w:val="nil"/>
              <w:bottom w:val="nil"/>
              <w:right w:val="nil"/>
            </w:tcBorders>
            <w:noWrap/>
            <w:vAlign w:val="center"/>
            <w:hideMark/>
          </w:tcPr>
          <w:p w14:paraId="57AFF02B" w14:textId="77777777" w:rsidR="00771B62" w:rsidRPr="005F3C7A" w:rsidRDefault="00771B62" w:rsidP="00256C67">
            <w:pPr>
              <w:spacing w:line="360" w:lineRule="auto"/>
              <w:ind w:right="151"/>
              <w:jc w:val="right"/>
              <w:rPr>
                <w:rFonts w:ascii="Arial" w:hAnsi="Arial" w:cs="Arial"/>
                <w:sz w:val="20"/>
                <w:szCs w:val="20"/>
              </w:rPr>
            </w:pPr>
            <w:r w:rsidRPr="005F3C7A">
              <w:rPr>
                <w:rFonts w:ascii="Arial" w:hAnsi="Arial" w:cs="Arial"/>
                <w:sz w:val="20"/>
                <w:szCs w:val="20"/>
              </w:rPr>
              <w:t>$ 1,700.00</w:t>
            </w:r>
          </w:p>
        </w:tc>
        <w:tc>
          <w:tcPr>
            <w:tcW w:w="1139" w:type="pct"/>
            <w:tcBorders>
              <w:top w:val="single" w:sz="4" w:space="0" w:color="auto"/>
              <w:left w:val="single" w:sz="4" w:space="0" w:color="auto"/>
              <w:bottom w:val="single" w:sz="4" w:space="0" w:color="auto"/>
              <w:right w:val="single" w:sz="4" w:space="0" w:color="auto"/>
            </w:tcBorders>
            <w:noWrap/>
            <w:vAlign w:val="center"/>
            <w:hideMark/>
          </w:tcPr>
          <w:p w14:paraId="139D765E" w14:textId="77777777" w:rsidR="00771B62" w:rsidRPr="005F3C7A" w:rsidRDefault="00771B62" w:rsidP="00256C67">
            <w:pPr>
              <w:spacing w:line="360" w:lineRule="auto"/>
              <w:ind w:right="136"/>
              <w:jc w:val="right"/>
              <w:rPr>
                <w:rFonts w:ascii="Arial" w:hAnsi="Arial" w:cs="Arial"/>
                <w:sz w:val="20"/>
                <w:szCs w:val="20"/>
              </w:rPr>
            </w:pPr>
            <w:proofErr w:type="gramStart"/>
            <w:r w:rsidRPr="005F3C7A">
              <w:rPr>
                <w:rFonts w:ascii="Arial" w:hAnsi="Arial" w:cs="Arial"/>
                <w:sz w:val="20"/>
                <w:szCs w:val="20"/>
              </w:rPr>
              <w:t xml:space="preserve">$ </w:t>
            </w:r>
            <w:r>
              <w:rPr>
                <w:rFonts w:ascii="Arial" w:hAnsi="Arial" w:cs="Arial"/>
                <w:sz w:val="20"/>
                <w:szCs w:val="20"/>
              </w:rPr>
              <w:t xml:space="preserve"> </w:t>
            </w:r>
            <w:r w:rsidRPr="005F3C7A">
              <w:rPr>
                <w:rFonts w:ascii="Arial" w:hAnsi="Arial" w:cs="Arial"/>
                <w:sz w:val="20"/>
                <w:szCs w:val="20"/>
              </w:rPr>
              <w:t>1,130.00</w:t>
            </w:r>
            <w:proofErr w:type="gramEnd"/>
          </w:p>
        </w:tc>
      </w:tr>
      <w:tr w:rsidR="00771B62" w:rsidRPr="005F3C7A" w14:paraId="054EEC6B" w14:textId="77777777" w:rsidTr="00256C67">
        <w:tc>
          <w:tcPr>
            <w:tcW w:w="1361" w:type="pct"/>
            <w:tcBorders>
              <w:top w:val="single" w:sz="4" w:space="0" w:color="auto"/>
              <w:left w:val="single" w:sz="4" w:space="0" w:color="auto"/>
              <w:bottom w:val="nil"/>
              <w:right w:val="single" w:sz="4" w:space="0" w:color="000000"/>
            </w:tcBorders>
            <w:noWrap/>
            <w:vAlign w:val="center"/>
            <w:hideMark/>
          </w:tcPr>
          <w:p w14:paraId="20F679F6" w14:textId="77777777" w:rsidR="00771B62" w:rsidRPr="005F3C7A" w:rsidRDefault="00771B62" w:rsidP="00256C67">
            <w:pPr>
              <w:spacing w:line="360" w:lineRule="auto"/>
              <w:jc w:val="center"/>
              <w:rPr>
                <w:rFonts w:ascii="Arial" w:hAnsi="Arial" w:cs="Arial"/>
                <w:sz w:val="20"/>
                <w:szCs w:val="20"/>
              </w:rPr>
            </w:pPr>
            <w:r w:rsidRPr="005F3C7A">
              <w:rPr>
                <w:rFonts w:ascii="Arial" w:hAnsi="Arial" w:cs="Arial"/>
                <w:sz w:val="20"/>
                <w:szCs w:val="20"/>
              </w:rPr>
              <w:t>ZINC, ASBESTO, TEJA</w:t>
            </w:r>
          </w:p>
        </w:tc>
        <w:tc>
          <w:tcPr>
            <w:tcW w:w="1137" w:type="pct"/>
            <w:tcBorders>
              <w:top w:val="nil"/>
              <w:left w:val="nil"/>
              <w:bottom w:val="single" w:sz="4" w:space="0" w:color="auto"/>
              <w:right w:val="single" w:sz="4" w:space="0" w:color="auto"/>
            </w:tcBorders>
            <w:noWrap/>
            <w:vAlign w:val="center"/>
            <w:hideMark/>
          </w:tcPr>
          <w:p w14:paraId="2AB1871E" w14:textId="77777777" w:rsidR="00771B62" w:rsidRPr="005F3C7A" w:rsidRDefault="00771B62" w:rsidP="00256C67">
            <w:pPr>
              <w:spacing w:line="360" w:lineRule="auto"/>
              <w:ind w:right="87"/>
              <w:jc w:val="right"/>
              <w:rPr>
                <w:rFonts w:ascii="Arial" w:hAnsi="Arial" w:cs="Arial"/>
                <w:sz w:val="20"/>
                <w:szCs w:val="20"/>
              </w:rPr>
            </w:pPr>
            <w:proofErr w:type="gramStart"/>
            <w:r w:rsidRPr="005F3C7A">
              <w:rPr>
                <w:rFonts w:ascii="Arial" w:hAnsi="Arial" w:cs="Arial"/>
                <w:sz w:val="20"/>
                <w:szCs w:val="20"/>
              </w:rPr>
              <w:t>$</w:t>
            </w:r>
            <w:r>
              <w:rPr>
                <w:rFonts w:ascii="Arial" w:hAnsi="Arial" w:cs="Arial"/>
                <w:sz w:val="20"/>
                <w:szCs w:val="20"/>
              </w:rPr>
              <w:t xml:space="preserve"> </w:t>
            </w:r>
            <w:r w:rsidRPr="005F3C7A">
              <w:rPr>
                <w:rFonts w:ascii="Arial" w:hAnsi="Arial" w:cs="Arial"/>
                <w:sz w:val="20"/>
                <w:szCs w:val="20"/>
              </w:rPr>
              <w:t xml:space="preserve"> 1,770.00</w:t>
            </w:r>
            <w:proofErr w:type="gramEnd"/>
          </w:p>
        </w:tc>
        <w:tc>
          <w:tcPr>
            <w:tcW w:w="1363" w:type="pct"/>
            <w:tcBorders>
              <w:top w:val="single" w:sz="4" w:space="0" w:color="auto"/>
              <w:left w:val="nil"/>
              <w:bottom w:val="nil"/>
              <w:right w:val="single" w:sz="4" w:space="0" w:color="000000"/>
            </w:tcBorders>
            <w:noWrap/>
            <w:vAlign w:val="center"/>
            <w:hideMark/>
          </w:tcPr>
          <w:p w14:paraId="77995EF0" w14:textId="77777777" w:rsidR="00771B62" w:rsidRPr="005F3C7A" w:rsidRDefault="00771B62" w:rsidP="00256C67">
            <w:pPr>
              <w:spacing w:line="360" w:lineRule="auto"/>
              <w:ind w:right="151"/>
              <w:jc w:val="right"/>
              <w:rPr>
                <w:rFonts w:ascii="Arial" w:hAnsi="Arial" w:cs="Arial"/>
                <w:sz w:val="20"/>
                <w:szCs w:val="20"/>
              </w:rPr>
            </w:pPr>
            <w:r w:rsidRPr="005F3C7A">
              <w:rPr>
                <w:rFonts w:ascii="Arial" w:hAnsi="Arial" w:cs="Arial"/>
                <w:sz w:val="20"/>
                <w:szCs w:val="20"/>
              </w:rPr>
              <w:t>$ 1,380.00</w:t>
            </w:r>
          </w:p>
        </w:tc>
        <w:tc>
          <w:tcPr>
            <w:tcW w:w="1139" w:type="pct"/>
            <w:tcBorders>
              <w:top w:val="nil"/>
              <w:left w:val="nil"/>
              <w:bottom w:val="single" w:sz="4" w:space="0" w:color="auto"/>
              <w:right w:val="single" w:sz="4" w:space="0" w:color="auto"/>
            </w:tcBorders>
            <w:noWrap/>
            <w:vAlign w:val="center"/>
            <w:hideMark/>
          </w:tcPr>
          <w:p w14:paraId="51DC239C" w14:textId="77777777" w:rsidR="00771B62" w:rsidRPr="005F3C7A" w:rsidRDefault="00771B62" w:rsidP="00256C67">
            <w:pPr>
              <w:spacing w:line="360" w:lineRule="auto"/>
              <w:ind w:right="136"/>
              <w:jc w:val="right"/>
              <w:rPr>
                <w:rFonts w:ascii="Arial" w:hAnsi="Arial" w:cs="Arial"/>
                <w:sz w:val="20"/>
                <w:szCs w:val="20"/>
              </w:rPr>
            </w:pPr>
            <w:r w:rsidRPr="005F3C7A">
              <w:rPr>
                <w:rFonts w:ascii="Arial" w:hAnsi="Arial" w:cs="Arial"/>
                <w:sz w:val="20"/>
                <w:szCs w:val="20"/>
              </w:rPr>
              <w:t>$</w:t>
            </w:r>
            <w:r>
              <w:rPr>
                <w:rFonts w:ascii="Arial" w:hAnsi="Arial" w:cs="Arial"/>
                <w:sz w:val="20"/>
                <w:szCs w:val="20"/>
              </w:rPr>
              <w:t xml:space="preserve">    </w:t>
            </w:r>
            <w:r w:rsidRPr="005F3C7A">
              <w:rPr>
                <w:rFonts w:ascii="Arial" w:hAnsi="Arial" w:cs="Arial"/>
                <w:sz w:val="20"/>
                <w:szCs w:val="20"/>
              </w:rPr>
              <w:t xml:space="preserve"> 980.00</w:t>
            </w:r>
          </w:p>
        </w:tc>
      </w:tr>
      <w:tr w:rsidR="00771B62" w:rsidRPr="005F3C7A" w14:paraId="6FADF9B7" w14:textId="77777777" w:rsidTr="00256C67">
        <w:tc>
          <w:tcPr>
            <w:tcW w:w="1361" w:type="pct"/>
            <w:tcBorders>
              <w:top w:val="single" w:sz="4" w:space="0" w:color="auto"/>
              <w:left w:val="single" w:sz="4" w:space="0" w:color="auto"/>
              <w:bottom w:val="single" w:sz="4" w:space="0" w:color="auto"/>
              <w:right w:val="single" w:sz="4" w:space="0" w:color="000000"/>
            </w:tcBorders>
            <w:noWrap/>
            <w:vAlign w:val="center"/>
            <w:hideMark/>
          </w:tcPr>
          <w:p w14:paraId="3FD0890E" w14:textId="77777777" w:rsidR="00771B62" w:rsidRPr="005F3C7A" w:rsidRDefault="00771B62" w:rsidP="00256C67">
            <w:pPr>
              <w:spacing w:line="360" w:lineRule="auto"/>
              <w:jc w:val="center"/>
              <w:rPr>
                <w:rFonts w:ascii="Arial" w:hAnsi="Arial" w:cs="Arial"/>
                <w:sz w:val="20"/>
                <w:szCs w:val="20"/>
              </w:rPr>
            </w:pPr>
            <w:r w:rsidRPr="005F3C7A">
              <w:rPr>
                <w:rFonts w:ascii="Arial" w:hAnsi="Arial" w:cs="Arial"/>
                <w:sz w:val="20"/>
                <w:szCs w:val="20"/>
              </w:rPr>
              <w:t>CARTÓN Y PAJA</w:t>
            </w:r>
          </w:p>
        </w:tc>
        <w:tc>
          <w:tcPr>
            <w:tcW w:w="1137" w:type="pct"/>
            <w:tcBorders>
              <w:top w:val="nil"/>
              <w:left w:val="nil"/>
              <w:bottom w:val="single" w:sz="4" w:space="0" w:color="auto"/>
              <w:right w:val="single" w:sz="4" w:space="0" w:color="auto"/>
            </w:tcBorders>
            <w:noWrap/>
            <w:vAlign w:val="center"/>
            <w:hideMark/>
          </w:tcPr>
          <w:p w14:paraId="3E26C32A" w14:textId="77777777" w:rsidR="00771B62" w:rsidRPr="005F3C7A" w:rsidRDefault="00771B62" w:rsidP="00256C67">
            <w:pPr>
              <w:spacing w:line="360" w:lineRule="auto"/>
              <w:ind w:right="87"/>
              <w:jc w:val="right"/>
              <w:rPr>
                <w:rFonts w:ascii="Arial" w:hAnsi="Arial" w:cs="Arial"/>
                <w:sz w:val="20"/>
                <w:szCs w:val="20"/>
              </w:rPr>
            </w:pPr>
            <w:r w:rsidRPr="005F3C7A">
              <w:rPr>
                <w:rFonts w:ascii="Arial" w:hAnsi="Arial" w:cs="Arial"/>
                <w:sz w:val="20"/>
                <w:szCs w:val="20"/>
              </w:rPr>
              <w:t>$</w:t>
            </w:r>
            <w:r>
              <w:rPr>
                <w:rFonts w:ascii="Arial" w:hAnsi="Arial" w:cs="Arial"/>
                <w:sz w:val="20"/>
                <w:szCs w:val="20"/>
              </w:rPr>
              <w:t xml:space="preserve">    </w:t>
            </w:r>
            <w:r w:rsidRPr="005F3C7A">
              <w:rPr>
                <w:rFonts w:ascii="Arial" w:hAnsi="Arial" w:cs="Arial"/>
                <w:sz w:val="20"/>
                <w:szCs w:val="20"/>
              </w:rPr>
              <w:t xml:space="preserve"> 980.00</w:t>
            </w:r>
          </w:p>
        </w:tc>
        <w:tc>
          <w:tcPr>
            <w:tcW w:w="1363" w:type="pct"/>
            <w:tcBorders>
              <w:top w:val="single" w:sz="4" w:space="0" w:color="auto"/>
              <w:left w:val="nil"/>
              <w:bottom w:val="single" w:sz="4" w:space="0" w:color="auto"/>
              <w:right w:val="single" w:sz="4" w:space="0" w:color="000000"/>
            </w:tcBorders>
            <w:noWrap/>
            <w:vAlign w:val="center"/>
            <w:hideMark/>
          </w:tcPr>
          <w:p w14:paraId="7019FD5E" w14:textId="77777777" w:rsidR="00771B62" w:rsidRPr="005F3C7A" w:rsidRDefault="00771B62" w:rsidP="00256C67">
            <w:pPr>
              <w:spacing w:line="360" w:lineRule="auto"/>
              <w:ind w:right="151"/>
              <w:jc w:val="right"/>
              <w:rPr>
                <w:rFonts w:ascii="Arial" w:hAnsi="Arial" w:cs="Arial"/>
                <w:sz w:val="20"/>
                <w:szCs w:val="20"/>
              </w:rPr>
            </w:pPr>
            <w:r w:rsidRPr="005F3C7A">
              <w:rPr>
                <w:rFonts w:ascii="Arial" w:hAnsi="Arial" w:cs="Arial"/>
                <w:sz w:val="20"/>
                <w:szCs w:val="20"/>
              </w:rPr>
              <w:t>$</w:t>
            </w:r>
            <w:r>
              <w:rPr>
                <w:rFonts w:ascii="Arial" w:hAnsi="Arial" w:cs="Arial"/>
                <w:sz w:val="20"/>
                <w:szCs w:val="20"/>
              </w:rPr>
              <w:t xml:space="preserve">   </w:t>
            </w:r>
            <w:r w:rsidRPr="005F3C7A">
              <w:rPr>
                <w:rFonts w:ascii="Arial" w:hAnsi="Arial" w:cs="Arial"/>
                <w:sz w:val="20"/>
                <w:szCs w:val="20"/>
              </w:rPr>
              <w:t xml:space="preserve"> 790.00</w:t>
            </w:r>
          </w:p>
        </w:tc>
        <w:tc>
          <w:tcPr>
            <w:tcW w:w="1139" w:type="pct"/>
            <w:tcBorders>
              <w:top w:val="nil"/>
              <w:left w:val="nil"/>
              <w:bottom w:val="single" w:sz="4" w:space="0" w:color="auto"/>
              <w:right w:val="single" w:sz="4" w:space="0" w:color="auto"/>
            </w:tcBorders>
            <w:noWrap/>
            <w:vAlign w:val="center"/>
            <w:hideMark/>
          </w:tcPr>
          <w:p w14:paraId="3019FA8E" w14:textId="77777777" w:rsidR="00771B62" w:rsidRPr="005F3C7A" w:rsidRDefault="00771B62" w:rsidP="00256C67">
            <w:pPr>
              <w:spacing w:line="360" w:lineRule="auto"/>
              <w:ind w:right="136"/>
              <w:jc w:val="right"/>
              <w:rPr>
                <w:rFonts w:ascii="Arial" w:hAnsi="Arial" w:cs="Arial"/>
                <w:sz w:val="20"/>
                <w:szCs w:val="20"/>
              </w:rPr>
            </w:pPr>
            <w:r w:rsidRPr="005F3C7A">
              <w:rPr>
                <w:rFonts w:ascii="Arial" w:hAnsi="Arial" w:cs="Arial"/>
                <w:sz w:val="20"/>
                <w:szCs w:val="20"/>
              </w:rPr>
              <w:t>$</w:t>
            </w:r>
            <w:r>
              <w:rPr>
                <w:rFonts w:ascii="Arial" w:hAnsi="Arial" w:cs="Arial"/>
                <w:sz w:val="20"/>
                <w:szCs w:val="20"/>
              </w:rPr>
              <w:t xml:space="preserve">    </w:t>
            </w:r>
            <w:r w:rsidRPr="005F3C7A">
              <w:rPr>
                <w:rFonts w:ascii="Arial" w:hAnsi="Arial" w:cs="Arial"/>
                <w:sz w:val="20"/>
                <w:szCs w:val="20"/>
              </w:rPr>
              <w:t xml:space="preserve"> 590.00</w:t>
            </w:r>
          </w:p>
        </w:tc>
      </w:tr>
    </w:tbl>
    <w:p w14:paraId="0051E369" w14:textId="77777777" w:rsidR="00771B62" w:rsidRPr="005F3C7A" w:rsidRDefault="00771B62" w:rsidP="00771B62">
      <w:pPr>
        <w:adjustRightInd w:val="0"/>
        <w:spacing w:line="360" w:lineRule="auto"/>
        <w:jc w:val="both"/>
        <w:rPr>
          <w:rFonts w:ascii="Arial" w:hAnsi="Arial" w:cs="Arial"/>
          <w:b/>
          <w:bCs/>
          <w:sz w:val="20"/>
          <w:szCs w:val="20"/>
        </w:rPr>
      </w:pPr>
    </w:p>
    <w:tbl>
      <w:tblPr>
        <w:tblpPr w:leftFromText="141" w:rightFromText="141" w:vertAnchor="text" w:horzAnchor="page" w:tblpX="1756" w:tblpY="1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318"/>
        <w:gridCol w:w="4280"/>
      </w:tblGrid>
      <w:tr w:rsidR="00771B62" w:rsidRPr="005F3C7A" w14:paraId="6B8ED8A1" w14:textId="77777777" w:rsidTr="00256C67">
        <w:tc>
          <w:tcPr>
            <w:tcW w:w="1379" w:type="pct"/>
            <w:vMerge w:val="restart"/>
            <w:vAlign w:val="center"/>
          </w:tcPr>
          <w:p w14:paraId="608DE56B" w14:textId="77777777" w:rsidR="00771B62" w:rsidRPr="005F3C7A" w:rsidRDefault="00771B62" w:rsidP="00256C67">
            <w:pPr>
              <w:adjustRightInd w:val="0"/>
              <w:spacing w:line="360" w:lineRule="auto"/>
              <w:jc w:val="both"/>
              <w:rPr>
                <w:rFonts w:ascii="Arial" w:hAnsi="Arial" w:cs="Arial"/>
                <w:b/>
                <w:bCs/>
                <w:sz w:val="20"/>
                <w:szCs w:val="20"/>
              </w:rPr>
            </w:pPr>
            <w:r w:rsidRPr="005F3C7A">
              <w:rPr>
                <w:rFonts w:ascii="Arial" w:hAnsi="Arial" w:cs="Arial"/>
                <w:b/>
                <w:bCs/>
                <w:sz w:val="20"/>
                <w:szCs w:val="20"/>
              </w:rPr>
              <w:t>CONSTRUCCIONES</w:t>
            </w:r>
          </w:p>
        </w:tc>
        <w:tc>
          <w:tcPr>
            <w:tcW w:w="1272" w:type="pct"/>
            <w:vAlign w:val="center"/>
          </w:tcPr>
          <w:p w14:paraId="3EA73581" w14:textId="77777777" w:rsidR="00771B62" w:rsidRPr="005F3C7A" w:rsidRDefault="00771B62" w:rsidP="00256C67">
            <w:pPr>
              <w:adjustRightInd w:val="0"/>
              <w:spacing w:line="360" w:lineRule="auto"/>
              <w:jc w:val="both"/>
              <w:rPr>
                <w:rFonts w:ascii="Arial" w:hAnsi="Arial" w:cs="Arial"/>
                <w:b/>
                <w:bCs/>
                <w:sz w:val="20"/>
                <w:szCs w:val="20"/>
              </w:rPr>
            </w:pPr>
            <w:r w:rsidRPr="005F3C7A">
              <w:rPr>
                <w:rFonts w:ascii="Arial" w:hAnsi="Arial" w:cs="Arial"/>
                <w:b/>
                <w:bCs/>
                <w:sz w:val="20"/>
                <w:szCs w:val="20"/>
              </w:rPr>
              <w:t>CONCRETO</w:t>
            </w:r>
          </w:p>
        </w:tc>
        <w:tc>
          <w:tcPr>
            <w:tcW w:w="2349" w:type="pct"/>
            <w:vAlign w:val="center"/>
          </w:tcPr>
          <w:p w14:paraId="2FBC72DA" w14:textId="77777777" w:rsidR="00771B62" w:rsidRPr="005F3C7A" w:rsidRDefault="00771B62" w:rsidP="00256C67">
            <w:pPr>
              <w:adjustRightInd w:val="0"/>
              <w:spacing w:line="360" w:lineRule="auto"/>
              <w:jc w:val="both"/>
              <w:rPr>
                <w:rFonts w:ascii="Arial" w:hAnsi="Arial" w:cs="Arial"/>
                <w:sz w:val="20"/>
                <w:szCs w:val="20"/>
              </w:rPr>
            </w:pPr>
            <w:r w:rsidRPr="005F3C7A">
              <w:rPr>
                <w:rFonts w:ascii="Arial" w:hAnsi="Arial" w:cs="Arial"/>
                <w:sz w:val="20"/>
                <w:szCs w:val="20"/>
              </w:rPr>
              <w:t>Muros de mampostería o block, techo de concreto armado, muebles de baños completos de buena calidad, drenaje entubado, aplanados con estuco o molduras, lambrines de pasta, azulejos, pisos de cerámica, mármol o cantera; puertas y ventanas de madera, herrería o aluminio.</w:t>
            </w:r>
          </w:p>
        </w:tc>
      </w:tr>
      <w:tr w:rsidR="00771B62" w:rsidRPr="005F3C7A" w14:paraId="603CF29B" w14:textId="77777777" w:rsidTr="00256C67">
        <w:tc>
          <w:tcPr>
            <w:tcW w:w="1379" w:type="pct"/>
            <w:vMerge/>
            <w:vAlign w:val="center"/>
          </w:tcPr>
          <w:p w14:paraId="6219849C" w14:textId="77777777" w:rsidR="00771B62" w:rsidRPr="005F3C7A" w:rsidRDefault="00771B62" w:rsidP="00256C67">
            <w:pPr>
              <w:adjustRightInd w:val="0"/>
              <w:spacing w:line="360" w:lineRule="auto"/>
              <w:jc w:val="both"/>
              <w:rPr>
                <w:rFonts w:ascii="Arial" w:hAnsi="Arial" w:cs="Arial"/>
                <w:b/>
                <w:bCs/>
                <w:sz w:val="20"/>
                <w:szCs w:val="20"/>
              </w:rPr>
            </w:pPr>
          </w:p>
        </w:tc>
        <w:tc>
          <w:tcPr>
            <w:tcW w:w="1272" w:type="pct"/>
            <w:vAlign w:val="center"/>
          </w:tcPr>
          <w:p w14:paraId="080132B6" w14:textId="77777777" w:rsidR="00771B62" w:rsidRPr="005F3C7A" w:rsidRDefault="00771B62" w:rsidP="00256C67">
            <w:pPr>
              <w:adjustRightInd w:val="0"/>
              <w:spacing w:line="360" w:lineRule="auto"/>
              <w:jc w:val="both"/>
              <w:rPr>
                <w:rFonts w:ascii="Arial" w:hAnsi="Arial" w:cs="Arial"/>
                <w:b/>
                <w:bCs/>
                <w:sz w:val="20"/>
                <w:szCs w:val="20"/>
              </w:rPr>
            </w:pPr>
            <w:r w:rsidRPr="005F3C7A">
              <w:rPr>
                <w:rFonts w:ascii="Arial" w:hAnsi="Arial" w:cs="Arial"/>
                <w:b/>
                <w:bCs/>
                <w:sz w:val="20"/>
                <w:szCs w:val="20"/>
              </w:rPr>
              <w:t>HIERRO Y ROLLIZOS</w:t>
            </w:r>
          </w:p>
        </w:tc>
        <w:tc>
          <w:tcPr>
            <w:tcW w:w="2349" w:type="pct"/>
            <w:vAlign w:val="center"/>
          </w:tcPr>
          <w:p w14:paraId="31032205" w14:textId="77777777" w:rsidR="00771B62" w:rsidRPr="005F3C7A" w:rsidRDefault="00771B62" w:rsidP="00256C67">
            <w:pPr>
              <w:adjustRightInd w:val="0"/>
              <w:spacing w:line="360" w:lineRule="auto"/>
              <w:jc w:val="both"/>
              <w:rPr>
                <w:rFonts w:ascii="Arial" w:hAnsi="Arial" w:cs="Arial"/>
                <w:sz w:val="20"/>
                <w:szCs w:val="20"/>
              </w:rPr>
            </w:pPr>
            <w:r w:rsidRPr="005F3C7A">
              <w:rPr>
                <w:rFonts w:ascii="Arial" w:hAnsi="Arial" w:cs="Arial"/>
                <w:sz w:val="20"/>
                <w:szCs w:val="20"/>
              </w:rPr>
              <w:t xml:space="preserve">Muros de mampostería o block, techo de con vigas de madera o hierro; muebles de baños completos de mediana calidad; lambrines de pasta, azulejos o cerámico; pisos de cerámica; puertas y ventanas de madera o herrería. </w:t>
            </w:r>
          </w:p>
        </w:tc>
      </w:tr>
      <w:tr w:rsidR="00771B62" w:rsidRPr="005F3C7A" w14:paraId="64540BD6" w14:textId="77777777" w:rsidTr="00256C67">
        <w:tc>
          <w:tcPr>
            <w:tcW w:w="1379" w:type="pct"/>
            <w:vMerge/>
            <w:vAlign w:val="center"/>
          </w:tcPr>
          <w:p w14:paraId="1D340784" w14:textId="77777777" w:rsidR="00771B62" w:rsidRPr="005F3C7A" w:rsidRDefault="00771B62" w:rsidP="00256C67">
            <w:pPr>
              <w:adjustRightInd w:val="0"/>
              <w:spacing w:line="360" w:lineRule="auto"/>
              <w:jc w:val="both"/>
              <w:rPr>
                <w:rFonts w:ascii="Arial" w:hAnsi="Arial" w:cs="Arial"/>
                <w:b/>
                <w:bCs/>
                <w:sz w:val="20"/>
                <w:szCs w:val="20"/>
              </w:rPr>
            </w:pPr>
          </w:p>
        </w:tc>
        <w:tc>
          <w:tcPr>
            <w:tcW w:w="1272" w:type="pct"/>
            <w:vAlign w:val="center"/>
          </w:tcPr>
          <w:p w14:paraId="7011194F" w14:textId="77777777" w:rsidR="00771B62" w:rsidRPr="005F3C7A" w:rsidRDefault="00771B62" w:rsidP="00256C67">
            <w:pPr>
              <w:adjustRightInd w:val="0"/>
              <w:spacing w:line="360" w:lineRule="auto"/>
              <w:jc w:val="both"/>
              <w:rPr>
                <w:rFonts w:ascii="Arial" w:hAnsi="Arial" w:cs="Arial"/>
                <w:b/>
                <w:bCs/>
                <w:sz w:val="20"/>
                <w:szCs w:val="20"/>
              </w:rPr>
            </w:pPr>
            <w:r w:rsidRPr="005F3C7A">
              <w:rPr>
                <w:rFonts w:ascii="Arial" w:hAnsi="Arial" w:cs="Arial"/>
                <w:b/>
                <w:bCs/>
                <w:sz w:val="20"/>
                <w:szCs w:val="20"/>
              </w:rPr>
              <w:t>ZINC, ASBESTOS Y TEJA</w:t>
            </w:r>
          </w:p>
        </w:tc>
        <w:tc>
          <w:tcPr>
            <w:tcW w:w="2349" w:type="pct"/>
            <w:vAlign w:val="center"/>
          </w:tcPr>
          <w:p w14:paraId="5B04DB0B" w14:textId="77777777" w:rsidR="00771B62" w:rsidRPr="005F3C7A" w:rsidRDefault="00771B62" w:rsidP="00256C67">
            <w:pPr>
              <w:adjustRightInd w:val="0"/>
              <w:spacing w:line="360" w:lineRule="auto"/>
              <w:jc w:val="both"/>
              <w:rPr>
                <w:rFonts w:ascii="Arial" w:hAnsi="Arial" w:cs="Arial"/>
                <w:sz w:val="20"/>
                <w:szCs w:val="20"/>
              </w:rPr>
            </w:pPr>
            <w:r w:rsidRPr="005F3C7A">
              <w:rPr>
                <w:rFonts w:ascii="Arial" w:hAnsi="Arial" w:cs="Arial"/>
                <w:sz w:val="20"/>
                <w:szCs w:val="20"/>
              </w:rPr>
              <w:t>Muros de mampostería block, techo de teja, paja, lámina o similar, muebles de baños completos; pisos de pasta, puertas y ventanas de madera o herrería.</w:t>
            </w:r>
          </w:p>
        </w:tc>
      </w:tr>
      <w:tr w:rsidR="00771B62" w:rsidRPr="005F3C7A" w14:paraId="278ADEA7" w14:textId="77777777" w:rsidTr="00256C67">
        <w:tc>
          <w:tcPr>
            <w:tcW w:w="1379" w:type="pct"/>
            <w:vMerge/>
            <w:vAlign w:val="center"/>
          </w:tcPr>
          <w:p w14:paraId="0756FE97" w14:textId="77777777" w:rsidR="00771B62" w:rsidRPr="005F3C7A" w:rsidRDefault="00771B62" w:rsidP="00256C67">
            <w:pPr>
              <w:adjustRightInd w:val="0"/>
              <w:spacing w:line="360" w:lineRule="auto"/>
              <w:jc w:val="both"/>
              <w:rPr>
                <w:rFonts w:ascii="Arial" w:hAnsi="Arial" w:cs="Arial"/>
                <w:b/>
                <w:bCs/>
                <w:sz w:val="20"/>
                <w:szCs w:val="20"/>
              </w:rPr>
            </w:pPr>
          </w:p>
        </w:tc>
        <w:tc>
          <w:tcPr>
            <w:tcW w:w="1272" w:type="pct"/>
            <w:vAlign w:val="center"/>
          </w:tcPr>
          <w:p w14:paraId="2F71A546" w14:textId="77777777" w:rsidR="00771B62" w:rsidRPr="005F3C7A" w:rsidRDefault="00771B62" w:rsidP="00256C67">
            <w:pPr>
              <w:adjustRightInd w:val="0"/>
              <w:spacing w:line="360" w:lineRule="auto"/>
              <w:jc w:val="both"/>
              <w:rPr>
                <w:rFonts w:ascii="Arial" w:hAnsi="Arial" w:cs="Arial"/>
                <w:b/>
                <w:bCs/>
                <w:sz w:val="20"/>
                <w:szCs w:val="20"/>
              </w:rPr>
            </w:pPr>
            <w:r w:rsidRPr="005F3C7A">
              <w:rPr>
                <w:rFonts w:ascii="Arial" w:hAnsi="Arial" w:cs="Arial"/>
                <w:b/>
                <w:bCs/>
                <w:sz w:val="20"/>
                <w:szCs w:val="20"/>
              </w:rPr>
              <w:t>CARTÓN Y PAJA</w:t>
            </w:r>
          </w:p>
        </w:tc>
        <w:tc>
          <w:tcPr>
            <w:tcW w:w="2349" w:type="pct"/>
            <w:vAlign w:val="center"/>
          </w:tcPr>
          <w:p w14:paraId="35DE2DAC" w14:textId="77777777" w:rsidR="00771B62" w:rsidRPr="005F3C7A" w:rsidRDefault="00771B62" w:rsidP="00256C67">
            <w:pPr>
              <w:adjustRightInd w:val="0"/>
              <w:spacing w:line="360" w:lineRule="auto"/>
              <w:jc w:val="both"/>
              <w:rPr>
                <w:rFonts w:ascii="Arial" w:hAnsi="Arial" w:cs="Arial"/>
                <w:sz w:val="20"/>
                <w:szCs w:val="20"/>
              </w:rPr>
            </w:pPr>
            <w:r w:rsidRPr="005F3C7A">
              <w:rPr>
                <w:rFonts w:ascii="Arial" w:hAnsi="Arial" w:cs="Arial"/>
                <w:sz w:val="20"/>
                <w:szCs w:val="20"/>
              </w:rPr>
              <w:t xml:space="preserve">Muros de madera, techo de teja, paja, </w:t>
            </w:r>
            <w:r>
              <w:rPr>
                <w:rFonts w:ascii="Arial" w:hAnsi="Arial" w:cs="Arial"/>
                <w:sz w:val="20"/>
                <w:szCs w:val="20"/>
              </w:rPr>
              <w:t>lá</w:t>
            </w:r>
            <w:r w:rsidRPr="005F3C7A">
              <w:rPr>
                <w:rFonts w:ascii="Arial" w:hAnsi="Arial" w:cs="Arial"/>
                <w:sz w:val="20"/>
                <w:szCs w:val="20"/>
              </w:rPr>
              <w:t>mina o similar, pisos de tierra, puertas y ventas de madera o herrería.</w:t>
            </w:r>
          </w:p>
        </w:tc>
      </w:tr>
    </w:tbl>
    <w:p w14:paraId="158C64DE" w14:textId="77777777" w:rsidR="00771B62" w:rsidRDefault="00771B62" w:rsidP="00771B62">
      <w:pPr>
        <w:pStyle w:val="Textoindependiente"/>
        <w:ind w:left="0"/>
        <w:jc w:val="both"/>
        <w:rPr>
          <w:rFonts w:ascii="Arial" w:hAnsi="Arial"/>
          <w:sz w:val="20"/>
        </w:rPr>
      </w:pPr>
    </w:p>
    <w:p w14:paraId="460654F7"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14.- </w:t>
      </w:r>
      <w:r w:rsidRPr="00DB3DEE">
        <w:rPr>
          <w:rFonts w:ascii="Arial" w:hAnsi="Arial"/>
          <w:sz w:val="20"/>
        </w:rPr>
        <w:t>Para efectos de lo dispuesto en la Ley de Hacienda para el Municipio de Muna, Yucatán, cuando se pague el impuesto predial durante el primer mes del año fiscal en curso, el contribuyente gozará de un descuento por pronto pago del 50% anual, cuando el pago se realice durante el segundo mes del año, el descuento al contribuyente será del 40% anual, y cuando el pago sea en el tercer mes del año el descuento al contribuyente será del 30% anual.</w:t>
      </w:r>
    </w:p>
    <w:p w14:paraId="7BF66A08" w14:textId="77777777" w:rsidR="00771B62" w:rsidRPr="00DB3DEE" w:rsidRDefault="00771B62" w:rsidP="00771B62">
      <w:pPr>
        <w:pStyle w:val="Textoindependiente"/>
        <w:rPr>
          <w:rFonts w:ascii="Arial" w:hAnsi="Arial"/>
          <w:sz w:val="20"/>
        </w:rPr>
      </w:pPr>
    </w:p>
    <w:p w14:paraId="374EC119"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sz w:val="20"/>
        </w:rPr>
        <w:t>Respecto a los contribuyentes jubilados, pensionados por el Instituto Nacional de las Personas Adultos Mayores (INAPAM), de la tercera edad y/o personas con discapacidad, gozarán de un descuento general del 50% anual, únicamente respecto al predio de su propiedad que habite.</w:t>
      </w:r>
    </w:p>
    <w:p w14:paraId="6352B03A" w14:textId="77777777" w:rsidR="00771B62" w:rsidRPr="00DB3DEE" w:rsidRDefault="00771B62" w:rsidP="00771B62">
      <w:pPr>
        <w:pStyle w:val="Textoindependiente"/>
        <w:jc w:val="both"/>
        <w:rPr>
          <w:rFonts w:ascii="Arial" w:hAnsi="Arial"/>
          <w:b/>
          <w:sz w:val="20"/>
        </w:rPr>
      </w:pPr>
    </w:p>
    <w:p w14:paraId="763F7A3B" w14:textId="77777777" w:rsidR="00771B62"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15.- </w:t>
      </w:r>
      <w:r w:rsidRPr="00DB3DEE">
        <w:rPr>
          <w:rFonts w:ascii="Arial" w:hAnsi="Arial"/>
          <w:sz w:val="20"/>
        </w:rPr>
        <w:t>Cuando un inmueble sea otorgado en uso, goce, arrendamiento, subarrendamiento, convenio de desocupación y entrega o se permita por cualquier título o instrumento jurídico percibir una contra prestación sobre dicho inmueble, el impuesto predial se causará sobre la base de rentas</w:t>
      </w:r>
      <w:r>
        <w:rPr>
          <w:rFonts w:ascii="Arial" w:hAnsi="Arial"/>
          <w:sz w:val="20"/>
        </w:rPr>
        <w:t>,</w:t>
      </w:r>
      <w:r w:rsidRPr="00DB3DEE">
        <w:rPr>
          <w:rFonts w:ascii="Arial" w:hAnsi="Arial"/>
          <w:sz w:val="20"/>
        </w:rPr>
        <w:t xml:space="preserve"> frutos civiles o de otro tipo</w:t>
      </w:r>
      <w:r>
        <w:rPr>
          <w:rFonts w:ascii="Arial" w:hAnsi="Arial"/>
          <w:sz w:val="20"/>
        </w:rPr>
        <w:t>, y</w:t>
      </w:r>
      <w:r w:rsidRPr="00DB3DEE">
        <w:rPr>
          <w:rFonts w:ascii="Arial" w:hAnsi="Arial"/>
          <w:sz w:val="20"/>
        </w:rPr>
        <w:t xml:space="preserve"> el impuesto se pagará mensualmente conforme a la siguiente tasa.</w:t>
      </w:r>
    </w:p>
    <w:p w14:paraId="7C412F7A" w14:textId="77777777" w:rsidR="00771B62" w:rsidRPr="00DB3DEE" w:rsidRDefault="00771B62" w:rsidP="00771B62">
      <w:pPr>
        <w:pStyle w:val="Textoindependiente"/>
        <w:jc w:val="both"/>
        <w:rPr>
          <w:rFonts w:ascii="Arial" w:hAnsi="Arial"/>
          <w:sz w:val="20"/>
        </w:rPr>
      </w:pPr>
    </w:p>
    <w:p w14:paraId="6BC759DF" w14:textId="77777777" w:rsidR="00771B62" w:rsidRDefault="00771B62" w:rsidP="00771B62">
      <w:pPr>
        <w:pStyle w:val="Textoindependiente"/>
        <w:tabs>
          <w:tab w:val="left" w:pos="687"/>
        </w:tabs>
        <w:rPr>
          <w:rFonts w:ascii="Arial" w:hAnsi="Arial"/>
          <w:sz w:val="20"/>
        </w:rPr>
      </w:pPr>
      <w:r w:rsidRPr="001950DB">
        <w:rPr>
          <w:rFonts w:ascii="Arial" w:hAnsi="Arial"/>
          <w:b/>
          <w:sz w:val="20"/>
        </w:rPr>
        <w:t>I.</w:t>
      </w:r>
      <w:r>
        <w:rPr>
          <w:rFonts w:ascii="Arial" w:hAnsi="Arial"/>
          <w:sz w:val="20"/>
        </w:rPr>
        <w:t xml:space="preserve">- </w:t>
      </w:r>
      <w:r w:rsidRPr="00DB3DEE">
        <w:rPr>
          <w:rFonts w:ascii="Arial" w:hAnsi="Arial"/>
          <w:sz w:val="20"/>
        </w:rPr>
        <w:t>Habitación 3 % mensual sobre el monto de la contraprestación.</w:t>
      </w:r>
    </w:p>
    <w:p w14:paraId="59CFB845" w14:textId="77777777" w:rsidR="00771B62" w:rsidRDefault="00771B62" w:rsidP="00771B62">
      <w:pPr>
        <w:pStyle w:val="Textoindependiente"/>
        <w:tabs>
          <w:tab w:val="left" w:pos="687"/>
        </w:tabs>
        <w:rPr>
          <w:rFonts w:ascii="Arial" w:hAnsi="Arial"/>
          <w:sz w:val="20"/>
        </w:rPr>
      </w:pPr>
    </w:p>
    <w:p w14:paraId="10DD1D70" w14:textId="77777777" w:rsidR="00771B62" w:rsidRDefault="00771B62" w:rsidP="00771B62">
      <w:pPr>
        <w:pStyle w:val="Textoindependiente"/>
        <w:rPr>
          <w:rFonts w:ascii="Arial" w:hAnsi="Arial"/>
          <w:sz w:val="20"/>
        </w:rPr>
      </w:pPr>
      <w:r w:rsidRPr="00DB3DEE">
        <w:rPr>
          <w:rFonts w:ascii="Arial" w:hAnsi="Arial"/>
          <w:b/>
          <w:sz w:val="20"/>
        </w:rPr>
        <w:t xml:space="preserve">II.- </w:t>
      </w:r>
      <w:r w:rsidRPr="00DB3DEE">
        <w:rPr>
          <w:rFonts w:ascii="Arial" w:hAnsi="Arial"/>
          <w:sz w:val="20"/>
        </w:rPr>
        <w:t>Comercial 5% mensual sobre el monto de la contraprestación</w:t>
      </w:r>
      <w:r>
        <w:rPr>
          <w:rFonts w:ascii="Arial" w:hAnsi="Arial"/>
          <w:sz w:val="20"/>
        </w:rPr>
        <w:t>.</w:t>
      </w:r>
    </w:p>
    <w:p w14:paraId="0DBF1A85" w14:textId="77777777" w:rsidR="00771B62" w:rsidRPr="00DB3DEE" w:rsidRDefault="00771B62" w:rsidP="00771B62">
      <w:pPr>
        <w:pStyle w:val="Textoindependiente"/>
        <w:spacing w:line="360" w:lineRule="auto"/>
        <w:rPr>
          <w:rFonts w:ascii="Arial" w:hAnsi="Arial"/>
          <w:sz w:val="20"/>
        </w:rPr>
      </w:pPr>
    </w:p>
    <w:p w14:paraId="77692912" w14:textId="77777777" w:rsidR="00771B62" w:rsidRPr="00DB3DEE" w:rsidRDefault="00771B62" w:rsidP="00771B62">
      <w:pPr>
        <w:pStyle w:val="Ttulo2"/>
        <w:rPr>
          <w:sz w:val="20"/>
        </w:rPr>
      </w:pPr>
      <w:r w:rsidRPr="00DB3DEE">
        <w:rPr>
          <w:sz w:val="20"/>
        </w:rPr>
        <w:t>CAPÍTULO ll</w:t>
      </w:r>
    </w:p>
    <w:p w14:paraId="18597FB1" w14:textId="77777777" w:rsidR="00771B62" w:rsidRPr="00DB3DEE" w:rsidRDefault="00771B62" w:rsidP="00771B62">
      <w:pPr>
        <w:spacing w:line="360" w:lineRule="auto"/>
        <w:jc w:val="center"/>
        <w:rPr>
          <w:rFonts w:ascii="Arial" w:hAnsi="Arial"/>
          <w:b/>
          <w:sz w:val="20"/>
        </w:rPr>
      </w:pPr>
      <w:r w:rsidRPr="00DB3DEE">
        <w:rPr>
          <w:rFonts w:ascii="Arial" w:hAnsi="Arial"/>
          <w:b/>
          <w:sz w:val="20"/>
        </w:rPr>
        <w:t>Del Impuesto Sobre Adquisición de Inmuebles</w:t>
      </w:r>
    </w:p>
    <w:p w14:paraId="3C846F5C" w14:textId="77777777" w:rsidR="00771B62" w:rsidRPr="00DB3DEE" w:rsidRDefault="00771B62" w:rsidP="00771B62">
      <w:pPr>
        <w:pStyle w:val="Textoindependiente"/>
        <w:spacing w:line="360" w:lineRule="auto"/>
        <w:rPr>
          <w:rFonts w:ascii="Arial" w:hAnsi="Arial"/>
          <w:b/>
          <w:sz w:val="20"/>
        </w:rPr>
      </w:pPr>
    </w:p>
    <w:p w14:paraId="3FB0EFE4"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16.- </w:t>
      </w:r>
      <w:r w:rsidRPr="00DB3DEE">
        <w:rPr>
          <w:rFonts w:ascii="Arial" w:hAnsi="Arial"/>
          <w:sz w:val="20"/>
        </w:rPr>
        <w:t>El impuesto a que se refiere este capítulo, se calculará aplicando la tasa del 2.5 % a la base gravable señalada en la Ley de Hacienda del Municipio de Muna, Yucatán.</w:t>
      </w:r>
    </w:p>
    <w:p w14:paraId="01EFE502" w14:textId="77777777" w:rsidR="00771B62" w:rsidRDefault="00771B62" w:rsidP="00771B62">
      <w:pPr>
        <w:pStyle w:val="Textoindependiente"/>
        <w:rPr>
          <w:rFonts w:ascii="Arial" w:hAnsi="Arial"/>
          <w:sz w:val="20"/>
        </w:rPr>
      </w:pPr>
    </w:p>
    <w:p w14:paraId="0AF1422D" w14:textId="77777777" w:rsidR="00771B62" w:rsidRDefault="00771B62" w:rsidP="00771B62">
      <w:pPr>
        <w:pStyle w:val="Textoindependiente"/>
        <w:rPr>
          <w:rFonts w:ascii="Arial" w:hAnsi="Arial"/>
          <w:sz w:val="20"/>
        </w:rPr>
      </w:pPr>
    </w:p>
    <w:p w14:paraId="487C8010" w14:textId="77777777" w:rsidR="00771B62" w:rsidRPr="00DB3DEE" w:rsidRDefault="00771B62" w:rsidP="00771B62">
      <w:pPr>
        <w:pStyle w:val="Textoindependiente"/>
        <w:rPr>
          <w:rFonts w:ascii="Arial" w:hAnsi="Arial"/>
          <w:sz w:val="20"/>
        </w:rPr>
      </w:pPr>
    </w:p>
    <w:p w14:paraId="6B3135C5" w14:textId="77777777" w:rsidR="00771B62" w:rsidRPr="00DB3DEE" w:rsidRDefault="00771B62" w:rsidP="00771B62">
      <w:pPr>
        <w:pStyle w:val="Ttulo2"/>
        <w:rPr>
          <w:sz w:val="20"/>
        </w:rPr>
      </w:pPr>
      <w:r w:rsidRPr="00DB3DEE">
        <w:rPr>
          <w:sz w:val="20"/>
        </w:rPr>
        <w:lastRenderedPageBreak/>
        <w:t xml:space="preserve">CAPÍTULO </w:t>
      </w:r>
      <w:proofErr w:type="spellStart"/>
      <w:r w:rsidRPr="00DB3DEE">
        <w:rPr>
          <w:sz w:val="20"/>
        </w:rPr>
        <w:t>lll</w:t>
      </w:r>
      <w:proofErr w:type="spellEnd"/>
    </w:p>
    <w:p w14:paraId="59E8C1AD" w14:textId="77777777" w:rsidR="00771B62" w:rsidRPr="00DB3DEE" w:rsidRDefault="00771B62" w:rsidP="00771B62">
      <w:pPr>
        <w:spacing w:line="360" w:lineRule="auto"/>
        <w:jc w:val="center"/>
        <w:rPr>
          <w:rFonts w:ascii="Arial" w:hAnsi="Arial"/>
          <w:b/>
          <w:sz w:val="20"/>
        </w:rPr>
      </w:pPr>
      <w:r w:rsidRPr="00DB3DEE">
        <w:rPr>
          <w:rFonts w:ascii="Arial" w:hAnsi="Arial"/>
          <w:b/>
          <w:sz w:val="20"/>
        </w:rPr>
        <w:t>Impuesto sobre Diversiones y Espectáculos Públicos</w:t>
      </w:r>
    </w:p>
    <w:p w14:paraId="515AE509" w14:textId="77777777" w:rsidR="00771B62" w:rsidRPr="00DB3DEE" w:rsidRDefault="00771B62" w:rsidP="00771B62">
      <w:pPr>
        <w:pStyle w:val="Textoindependiente"/>
        <w:rPr>
          <w:rFonts w:ascii="Arial" w:hAnsi="Arial"/>
          <w:b/>
          <w:sz w:val="20"/>
        </w:rPr>
      </w:pPr>
    </w:p>
    <w:p w14:paraId="27116649"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17.- </w:t>
      </w:r>
      <w:r w:rsidRPr="00DB3DEE">
        <w:rPr>
          <w:rFonts w:ascii="Arial" w:hAnsi="Arial"/>
          <w:sz w:val="20"/>
        </w:rPr>
        <w:t>El impuesto se calculará sobre el monto total de los Ingresos percibidos, y se determinara aplicando a la base referida, las tasas que se establecen a continuación:</w:t>
      </w:r>
    </w:p>
    <w:p w14:paraId="618DB417" w14:textId="77777777" w:rsidR="00771B62" w:rsidRPr="00DB3DEE" w:rsidRDefault="00771B62" w:rsidP="00771B62">
      <w:pPr>
        <w:pStyle w:val="Textoindependiente"/>
        <w:rPr>
          <w:rFonts w:ascii="Arial" w:hAnsi="Arial"/>
          <w:sz w:val="20"/>
        </w:rPr>
      </w:pPr>
    </w:p>
    <w:p w14:paraId="1442D1B1"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 xml:space="preserve">I.- </w:t>
      </w:r>
      <w:r w:rsidRPr="00DB3DEE">
        <w:rPr>
          <w:rFonts w:ascii="Arial" w:hAnsi="Arial"/>
          <w:sz w:val="20"/>
        </w:rPr>
        <w:t>Funciones de circo local                                                                                        6%</w:t>
      </w:r>
    </w:p>
    <w:p w14:paraId="62732607"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II.-</w:t>
      </w:r>
      <w:r w:rsidRPr="00DB3DEE">
        <w:rPr>
          <w:rFonts w:ascii="Arial" w:hAnsi="Arial"/>
          <w:sz w:val="20"/>
        </w:rPr>
        <w:t xml:space="preserve"> Funciones de circo nacional                                                                                 8%</w:t>
      </w:r>
    </w:p>
    <w:p w14:paraId="7686B341"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III.-</w:t>
      </w:r>
      <w:r w:rsidRPr="00DB3DEE">
        <w:rPr>
          <w:rFonts w:ascii="Arial" w:hAnsi="Arial"/>
          <w:sz w:val="20"/>
        </w:rPr>
        <w:t xml:space="preserve"> Funciones de lucha libre                                                                                      4%</w:t>
      </w:r>
    </w:p>
    <w:p w14:paraId="2897C737"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IV.-</w:t>
      </w:r>
      <w:r w:rsidRPr="00DB3DEE">
        <w:rPr>
          <w:rFonts w:ascii="Arial" w:hAnsi="Arial"/>
          <w:sz w:val="20"/>
        </w:rPr>
        <w:t xml:space="preserve"> Funciones de box                                                                                                4%</w:t>
      </w:r>
    </w:p>
    <w:p w14:paraId="61C25388"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 xml:space="preserve">V.- </w:t>
      </w:r>
      <w:r w:rsidRPr="00DB3DEE">
        <w:rPr>
          <w:rFonts w:ascii="Arial" w:hAnsi="Arial"/>
          <w:sz w:val="20"/>
        </w:rPr>
        <w:t>Bailes populares con grupos locales                                                                    8%</w:t>
      </w:r>
    </w:p>
    <w:p w14:paraId="770B7E57"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VI.-</w:t>
      </w:r>
      <w:r w:rsidRPr="00DB3DEE">
        <w:rPr>
          <w:rFonts w:ascii="Arial" w:hAnsi="Arial"/>
          <w:sz w:val="20"/>
        </w:rPr>
        <w:t xml:space="preserve"> Bailes populares con grupos nacionales de trayectoria internacional                 8%</w:t>
      </w:r>
    </w:p>
    <w:p w14:paraId="0EFACC11"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VII.-</w:t>
      </w:r>
      <w:r w:rsidRPr="00DB3DEE">
        <w:rPr>
          <w:rFonts w:ascii="Arial" w:hAnsi="Arial"/>
          <w:sz w:val="20"/>
        </w:rPr>
        <w:t xml:space="preserve"> Carrera de caballos                                                                                            8%</w:t>
      </w:r>
    </w:p>
    <w:p w14:paraId="4673506A"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VIII.-</w:t>
      </w:r>
      <w:r w:rsidRPr="00DB3DEE">
        <w:rPr>
          <w:rFonts w:ascii="Arial" w:hAnsi="Arial"/>
          <w:sz w:val="20"/>
        </w:rPr>
        <w:t xml:space="preserve"> Carritos y motocicletas eléctricas (por </w:t>
      </w:r>
      <w:proofErr w:type="gramStart"/>
      <w:r w:rsidRPr="00DB3DEE">
        <w:rPr>
          <w:rFonts w:ascii="Arial" w:hAnsi="Arial"/>
          <w:sz w:val="20"/>
        </w:rPr>
        <w:t xml:space="preserve">día)   </w:t>
      </w:r>
      <w:proofErr w:type="gramEnd"/>
      <w:r w:rsidRPr="00DB3DEE">
        <w:rPr>
          <w:rFonts w:ascii="Arial" w:hAnsi="Arial"/>
          <w:sz w:val="20"/>
        </w:rPr>
        <w:t xml:space="preserve">                                                  5%</w:t>
      </w:r>
    </w:p>
    <w:p w14:paraId="50E0BABD"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 xml:space="preserve">IX.- </w:t>
      </w:r>
      <w:r w:rsidRPr="00DB3DEE">
        <w:rPr>
          <w:rFonts w:ascii="Arial" w:hAnsi="Arial"/>
          <w:sz w:val="20"/>
        </w:rPr>
        <w:t xml:space="preserve">Juegos mecánicos (por </w:t>
      </w:r>
      <w:proofErr w:type="gramStart"/>
      <w:r w:rsidRPr="00DB3DEE">
        <w:rPr>
          <w:rFonts w:ascii="Arial" w:hAnsi="Arial"/>
          <w:sz w:val="20"/>
        </w:rPr>
        <w:t xml:space="preserve">día)   </w:t>
      </w:r>
      <w:proofErr w:type="gramEnd"/>
      <w:r w:rsidRPr="00DB3DEE">
        <w:rPr>
          <w:rFonts w:ascii="Arial" w:hAnsi="Arial"/>
          <w:sz w:val="20"/>
        </w:rPr>
        <w:t xml:space="preserve">                                                                           8%</w:t>
      </w:r>
    </w:p>
    <w:p w14:paraId="5868C265"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 xml:space="preserve">X.- </w:t>
      </w:r>
      <w:r w:rsidRPr="00DB3DEE">
        <w:rPr>
          <w:rFonts w:ascii="Arial" w:hAnsi="Arial"/>
          <w:sz w:val="20"/>
        </w:rPr>
        <w:t>Trenecito y brincolín                                                                                             8%</w:t>
      </w:r>
    </w:p>
    <w:p w14:paraId="45F67F72"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XI.-</w:t>
      </w:r>
      <w:r w:rsidRPr="00DB3DEE">
        <w:rPr>
          <w:rFonts w:ascii="Arial" w:hAnsi="Arial"/>
          <w:sz w:val="20"/>
        </w:rPr>
        <w:t xml:space="preserve"> Por exhibición de automóviles                                                                            5%</w:t>
      </w:r>
    </w:p>
    <w:p w14:paraId="1C8421B1"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XII.-</w:t>
      </w:r>
      <w:r w:rsidRPr="00DB3DEE">
        <w:rPr>
          <w:rFonts w:ascii="Arial" w:hAnsi="Arial"/>
          <w:sz w:val="20"/>
        </w:rPr>
        <w:t xml:space="preserve"> Por exhibición de motocicletas                                                                          4%</w:t>
      </w:r>
    </w:p>
    <w:p w14:paraId="140D3EA6" w14:textId="77777777" w:rsidR="00771B62" w:rsidRPr="00DB3DEE" w:rsidRDefault="00771B62" w:rsidP="00771B62">
      <w:pPr>
        <w:pStyle w:val="Textoindependiente"/>
        <w:spacing w:line="360" w:lineRule="auto"/>
        <w:jc w:val="both"/>
        <w:rPr>
          <w:rFonts w:ascii="Arial" w:hAnsi="Arial"/>
          <w:sz w:val="20"/>
        </w:rPr>
      </w:pPr>
      <w:r w:rsidRPr="004663BE">
        <w:rPr>
          <w:rFonts w:ascii="Arial" w:hAnsi="Arial"/>
          <w:b/>
          <w:bCs/>
          <w:sz w:val="20"/>
        </w:rPr>
        <w:t>XIII.-</w:t>
      </w:r>
      <w:r w:rsidRPr="00DB3DEE">
        <w:rPr>
          <w:rFonts w:ascii="Arial" w:hAnsi="Arial"/>
          <w:sz w:val="20"/>
        </w:rPr>
        <w:t xml:space="preserve"> Otros eventos permitidos en la ley de la materia                                              5%</w:t>
      </w:r>
    </w:p>
    <w:p w14:paraId="5B291462" w14:textId="77777777" w:rsidR="00771B62" w:rsidRPr="00DB3DEE" w:rsidRDefault="00771B62" w:rsidP="00771B62">
      <w:pPr>
        <w:pStyle w:val="Textoindependiente"/>
        <w:spacing w:line="360" w:lineRule="auto"/>
        <w:jc w:val="both"/>
        <w:rPr>
          <w:rFonts w:ascii="Arial" w:hAnsi="Arial"/>
          <w:sz w:val="20"/>
        </w:rPr>
      </w:pPr>
    </w:p>
    <w:p w14:paraId="51FFE8A4"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sz w:val="20"/>
        </w:rPr>
        <w:t>Para la autorización y pago respectivo tratándose de carreras de caballos, el contribuyente deberá acreditar haber obtenido el permiso de la autoridad estatal o federal correspondiente, de lo contrario sin excepción no podrá otorgarse permiso alguno.</w:t>
      </w:r>
    </w:p>
    <w:p w14:paraId="618CAAC7" w14:textId="77777777" w:rsidR="00771B62" w:rsidRPr="00DB3DEE" w:rsidRDefault="00771B62" w:rsidP="00771B62">
      <w:pPr>
        <w:pStyle w:val="Textoindependiente"/>
        <w:spacing w:line="360" w:lineRule="auto"/>
        <w:jc w:val="both"/>
        <w:rPr>
          <w:rFonts w:ascii="Arial" w:hAnsi="Arial"/>
          <w:sz w:val="20"/>
        </w:rPr>
      </w:pPr>
    </w:p>
    <w:p w14:paraId="6C806DE8" w14:textId="77777777" w:rsidR="00771B62" w:rsidRDefault="00771B62" w:rsidP="00771B62">
      <w:pPr>
        <w:pStyle w:val="Ttulo2"/>
        <w:rPr>
          <w:sz w:val="20"/>
        </w:rPr>
      </w:pPr>
      <w:r w:rsidRPr="00DB3DEE">
        <w:rPr>
          <w:sz w:val="20"/>
        </w:rPr>
        <w:lastRenderedPageBreak/>
        <w:t xml:space="preserve">TÍTULO CUARTO </w:t>
      </w:r>
    </w:p>
    <w:p w14:paraId="1605406A" w14:textId="77777777" w:rsidR="00771B62" w:rsidRPr="00DB3DEE" w:rsidRDefault="00771B62" w:rsidP="00771B62">
      <w:pPr>
        <w:pStyle w:val="Ttulo2"/>
        <w:rPr>
          <w:sz w:val="20"/>
        </w:rPr>
      </w:pPr>
      <w:r w:rsidRPr="00DB3DEE">
        <w:rPr>
          <w:sz w:val="20"/>
        </w:rPr>
        <w:t>DERECHOS</w:t>
      </w:r>
    </w:p>
    <w:p w14:paraId="6284E1F8" w14:textId="77777777" w:rsidR="00771B62" w:rsidRPr="00DB3DEE" w:rsidRDefault="00771B62" w:rsidP="00771B62">
      <w:pPr>
        <w:pStyle w:val="Textoindependiente"/>
        <w:spacing w:line="360" w:lineRule="auto"/>
        <w:ind w:left="0"/>
        <w:rPr>
          <w:rFonts w:ascii="Arial" w:hAnsi="Arial"/>
          <w:b/>
          <w:sz w:val="20"/>
        </w:rPr>
      </w:pPr>
    </w:p>
    <w:p w14:paraId="1EDDE187" w14:textId="77777777" w:rsidR="00771B62" w:rsidRPr="00DB3DEE" w:rsidRDefault="00771B62" w:rsidP="00771B62">
      <w:pPr>
        <w:pStyle w:val="Ttulo2"/>
        <w:rPr>
          <w:sz w:val="20"/>
        </w:rPr>
      </w:pPr>
      <w:r w:rsidRPr="00DB3DEE">
        <w:rPr>
          <w:sz w:val="20"/>
        </w:rPr>
        <w:t>CAPÍTULO l</w:t>
      </w:r>
    </w:p>
    <w:p w14:paraId="4121CA3D" w14:textId="77777777" w:rsidR="00771B62" w:rsidRPr="00DB3DEE" w:rsidRDefault="00771B62" w:rsidP="00771B62">
      <w:pPr>
        <w:spacing w:line="360" w:lineRule="auto"/>
        <w:jc w:val="center"/>
        <w:rPr>
          <w:rFonts w:ascii="Arial" w:hAnsi="Arial"/>
          <w:b/>
          <w:sz w:val="20"/>
        </w:rPr>
      </w:pPr>
      <w:r w:rsidRPr="00DB3DEE">
        <w:rPr>
          <w:rFonts w:ascii="Arial" w:hAnsi="Arial"/>
          <w:b/>
          <w:sz w:val="20"/>
        </w:rPr>
        <w:t>Derechos por Servicios de Licencias y Permisos</w:t>
      </w:r>
    </w:p>
    <w:p w14:paraId="485869F7" w14:textId="77777777" w:rsidR="00771B62" w:rsidRPr="00DB3DEE" w:rsidRDefault="00771B62" w:rsidP="00771B62">
      <w:pPr>
        <w:pStyle w:val="Textoindependiente"/>
        <w:spacing w:line="360" w:lineRule="auto"/>
        <w:rPr>
          <w:rFonts w:ascii="Arial" w:hAnsi="Arial"/>
          <w:b/>
          <w:sz w:val="20"/>
        </w:rPr>
      </w:pPr>
    </w:p>
    <w:p w14:paraId="02E6007A" w14:textId="77777777" w:rsidR="00771B62"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18.- </w:t>
      </w:r>
      <w:r w:rsidRPr="00DB3DEE">
        <w:rPr>
          <w:rFonts w:ascii="Arial" w:hAnsi="Arial"/>
          <w:sz w:val="20"/>
        </w:rPr>
        <w:t>Por el otorgamiento de las licencias o permisos a que hace referencia la Ley de Hacienda del Municipio de Muna, Yucatán, se causarán y pagarán derechos de conformidad con las tarifas establecidas en los siguientes artículos:</w:t>
      </w:r>
    </w:p>
    <w:p w14:paraId="4CACF055" w14:textId="77777777" w:rsidR="00771B62" w:rsidRDefault="00771B62" w:rsidP="00771B62">
      <w:pPr>
        <w:pStyle w:val="Textoindependiente"/>
        <w:spacing w:line="360" w:lineRule="auto"/>
        <w:jc w:val="both"/>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6"/>
        <w:gridCol w:w="26"/>
        <w:gridCol w:w="9"/>
        <w:gridCol w:w="36"/>
        <w:gridCol w:w="4714"/>
        <w:gridCol w:w="448"/>
        <w:gridCol w:w="284"/>
        <w:gridCol w:w="77"/>
        <w:gridCol w:w="1099"/>
        <w:gridCol w:w="20"/>
        <w:gridCol w:w="620"/>
        <w:gridCol w:w="26"/>
        <w:gridCol w:w="215"/>
        <w:gridCol w:w="1181"/>
      </w:tblGrid>
      <w:tr w:rsidR="00771B62" w:rsidRPr="00DB3DEE" w14:paraId="1AAD3939" w14:textId="77777777" w:rsidTr="00256C67">
        <w:tc>
          <w:tcPr>
            <w:tcW w:w="2822" w:type="pct"/>
            <w:gridSpan w:val="5"/>
          </w:tcPr>
          <w:p w14:paraId="218CC693"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GIRO</w:t>
            </w:r>
          </w:p>
        </w:tc>
        <w:tc>
          <w:tcPr>
            <w:tcW w:w="1058" w:type="pct"/>
            <w:gridSpan w:val="5"/>
          </w:tcPr>
          <w:p w14:paraId="30AAA9C7"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EXPEDICIÓN</w:t>
            </w:r>
          </w:p>
        </w:tc>
        <w:tc>
          <w:tcPr>
            <w:tcW w:w="1120" w:type="pct"/>
            <w:gridSpan w:val="4"/>
          </w:tcPr>
          <w:p w14:paraId="1E400FD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RENOVACIÓN</w:t>
            </w:r>
          </w:p>
        </w:tc>
      </w:tr>
      <w:tr w:rsidR="00771B62" w:rsidRPr="00DB3DEE" w14:paraId="03BEEA1D" w14:textId="77777777" w:rsidTr="00256C67">
        <w:tc>
          <w:tcPr>
            <w:tcW w:w="235" w:type="pct"/>
            <w:gridSpan w:val="4"/>
          </w:tcPr>
          <w:p w14:paraId="0279126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w:t>
            </w:r>
          </w:p>
        </w:tc>
        <w:tc>
          <w:tcPr>
            <w:tcW w:w="2587" w:type="pct"/>
          </w:tcPr>
          <w:p w14:paraId="79C4CDD0"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Agencia de vehículos compra/venta</w:t>
            </w:r>
          </w:p>
        </w:tc>
        <w:tc>
          <w:tcPr>
            <w:tcW w:w="1058" w:type="pct"/>
            <w:gridSpan w:val="5"/>
          </w:tcPr>
          <w:p w14:paraId="0E18AC30" w14:textId="77777777" w:rsidR="00771B62" w:rsidRPr="00DB3DEE" w:rsidRDefault="00771B62" w:rsidP="00256C67">
            <w:pPr>
              <w:pStyle w:val="TableParagraph"/>
              <w:tabs>
                <w:tab w:val="left" w:pos="937"/>
              </w:tabs>
              <w:spacing w:line="360" w:lineRule="auto"/>
              <w:rPr>
                <w:rFonts w:ascii="Arial" w:hAnsi="Arial"/>
                <w:sz w:val="20"/>
                <w:szCs w:val="19"/>
              </w:rPr>
            </w:pPr>
            <w:r w:rsidRPr="00DB3DEE">
              <w:rPr>
                <w:rFonts w:ascii="Arial" w:hAnsi="Arial"/>
                <w:sz w:val="20"/>
                <w:szCs w:val="19"/>
              </w:rPr>
              <w:t>$</w:t>
            </w:r>
            <w:r w:rsidRPr="00DB3DEE">
              <w:rPr>
                <w:rFonts w:ascii="Arial" w:hAnsi="Arial"/>
                <w:sz w:val="20"/>
                <w:szCs w:val="19"/>
              </w:rPr>
              <w:tab/>
              <w:t>13,500.00</w:t>
            </w:r>
          </w:p>
        </w:tc>
        <w:tc>
          <w:tcPr>
            <w:tcW w:w="1120" w:type="pct"/>
            <w:gridSpan w:val="4"/>
          </w:tcPr>
          <w:p w14:paraId="63926F26"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4,500.00</w:t>
            </w:r>
          </w:p>
        </w:tc>
      </w:tr>
      <w:tr w:rsidR="00771B62" w:rsidRPr="00DB3DEE" w14:paraId="7ED81C50" w14:textId="77777777" w:rsidTr="00256C67">
        <w:tc>
          <w:tcPr>
            <w:tcW w:w="235" w:type="pct"/>
            <w:gridSpan w:val="4"/>
          </w:tcPr>
          <w:p w14:paraId="4E27FDD3"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w:t>
            </w:r>
          </w:p>
        </w:tc>
        <w:tc>
          <w:tcPr>
            <w:tcW w:w="2587" w:type="pct"/>
          </w:tcPr>
          <w:p w14:paraId="6F4176B2"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Agencias de viaje</w:t>
            </w:r>
          </w:p>
        </w:tc>
        <w:tc>
          <w:tcPr>
            <w:tcW w:w="1058" w:type="pct"/>
            <w:gridSpan w:val="5"/>
          </w:tcPr>
          <w:p w14:paraId="3D736BD9" w14:textId="77777777" w:rsidR="00771B62" w:rsidRPr="00DB3DEE" w:rsidRDefault="00771B62" w:rsidP="00256C67">
            <w:pPr>
              <w:pStyle w:val="TableParagraph"/>
              <w:tabs>
                <w:tab w:val="left" w:pos="936"/>
              </w:tabs>
              <w:spacing w:line="360" w:lineRule="auto"/>
              <w:rPr>
                <w:rFonts w:ascii="Arial" w:hAnsi="Arial"/>
                <w:sz w:val="20"/>
                <w:szCs w:val="19"/>
              </w:rPr>
            </w:pPr>
            <w:r w:rsidRPr="00DB3DEE">
              <w:rPr>
                <w:rFonts w:ascii="Arial" w:hAnsi="Arial"/>
                <w:sz w:val="20"/>
                <w:szCs w:val="19"/>
              </w:rPr>
              <w:t>$</w:t>
            </w:r>
            <w:r w:rsidRPr="00DB3DEE">
              <w:rPr>
                <w:rFonts w:ascii="Arial" w:hAnsi="Arial"/>
                <w:sz w:val="20"/>
                <w:szCs w:val="19"/>
              </w:rPr>
              <w:tab/>
              <w:t>10,000.00</w:t>
            </w:r>
          </w:p>
        </w:tc>
        <w:tc>
          <w:tcPr>
            <w:tcW w:w="1120" w:type="pct"/>
            <w:gridSpan w:val="4"/>
          </w:tcPr>
          <w:p w14:paraId="0FFD2DF0"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3,500.00</w:t>
            </w:r>
          </w:p>
        </w:tc>
      </w:tr>
      <w:tr w:rsidR="00771B62" w:rsidRPr="00DB3DEE" w14:paraId="244C7DD0" w14:textId="77777777" w:rsidTr="00256C67">
        <w:tc>
          <w:tcPr>
            <w:tcW w:w="235" w:type="pct"/>
            <w:gridSpan w:val="4"/>
          </w:tcPr>
          <w:p w14:paraId="43C317E2"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w:t>
            </w:r>
          </w:p>
        </w:tc>
        <w:tc>
          <w:tcPr>
            <w:tcW w:w="2587" w:type="pct"/>
          </w:tcPr>
          <w:p w14:paraId="2E780574"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Alfarerías taller y expendios</w:t>
            </w:r>
          </w:p>
        </w:tc>
        <w:tc>
          <w:tcPr>
            <w:tcW w:w="1058" w:type="pct"/>
            <w:gridSpan w:val="5"/>
          </w:tcPr>
          <w:p w14:paraId="4D761080" w14:textId="77777777" w:rsidR="00771B62" w:rsidRPr="00DB3DEE" w:rsidRDefault="00771B62" w:rsidP="00256C67">
            <w:pPr>
              <w:pStyle w:val="TableParagraph"/>
              <w:tabs>
                <w:tab w:val="left" w:pos="1046"/>
              </w:tabs>
              <w:spacing w:line="360" w:lineRule="auto"/>
              <w:rPr>
                <w:rFonts w:ascii="Arial" w:hAnsi="Arial"/>
                <w:sz w:val="20"/>
                <w:szCs w:val="19"/>
              </w:rPr>
            </w:pPr>
            <w:r w:rsidRPr="00DB3DEE">
              <w:rPr>
                <w:rFonts w:ascii="Arial" w:hAnsi="Arial"/>
                <w:sz w:val="20"/>
                <w:szCs w:val="19"/>
              </w:rPr>
              <w:t>$</w:t>
            </w:r>
            <w:r w:rsidRPr="00DB3DEE">
              <w:rPr>
                <w:rFonts w:ascii="Arial" w:hAnsi="Arial"/>
                <w:sz w:val="20"/>
                <w:szCs w:val="19"/>
              </w:rPr>
              <w:tab/>
              <w:t>1,500.00</w:t>
            </w:r>
          </w:p>
        </w:tc>
        <w:tc>
          <w:tcPr>
            <w:tcW w:w="1120" w:type="pct"/>
            <w:gridSpan w:val="4"/>
          </w:tcPr>
          <w:p w14:paraId="4563E4C7" w14:textId="77777777" w:rsidR="00771B62" w:rsidRPr="00DB3DEE" w:rsidRDefault="00771B62" w:rsidP="00256C67">
            <w:pPr>
              <w:pStyle w:val="TableParagraph"/>
              <w:tabs>
                <w:tab w:val="left" w:pos="1279"/>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500.00</w:t>
            </w:r>
          </w:p>
        </w:tc>
      </w:tr>
      <w:tr w:rsidR="00771B62" w:rsidRPr="00DB3DEE" w14:paraId="1B017262" w14:textId="77777777" w:rsidTr="00256C67">
        <w:tc>
          <w:tcPr>
            <w:tcW w:w="235" w:type="pct"/>
            <w:gridSpan w:val="4"/>
            <w:vAlign w:val="center"/>
          </w:tcPr>
          <w:p w14:paraId="25834E0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4</w:t>
            </w:r>
          </w:p>
        </w:tc>
        <w:tc>
          <w:tcPr>
            <w:tcW w:w="2587" w:type="pct"/>
          </w:tcPr>
          <w:p w14:paraId="39556EF6"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Aseguradoras para vehículos (compañías aseguradoras)</w:t>
            </w:r>
          </w:p>
        </w:tc>
        <w:tc>
          <w:tcPr>
            <w:tcW w:w="1058" w:type="pct"/>
            <w:gridSpan w:val="5"/>
            <w:vAlign w:val="center"/>
          </w:tcPr>
          <w:p w14:paraId="1D8E95FB" w14:textId="77777777" w:rsidR="00771B62" w:rsidRPr="00DB3DEE" w:rsidRDefault="00771B62" w:rsidP="00256C67">
            <w:pPr>
              <w:pStyle w:val="TableParagraph"/>
              <w:tabs>
                <w:tab w:val="left" w:pos="1046"/>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t>5,000.00</w:t>
            </w:r>
          </w:p>
        </w:tc>
        <w:tc>
          <w:tcPr>
            <w:tcW w:w="1120" w:type="pct"/>
            <w:gridSpan w:val="4"/>
            <w:vAlign w:val="center"/>
          </w:tcPr>
          <w:p w14:paraId="021C8405" w14:textId="77777777" w:rsidR="00771B62" w:rsidRPr="00DB3DEE" w:rsidRDefault="00771B62" w:rsidP="00256C67">
            <w:pPr>
              <w:pStyle w:val="TableParagraph"/>
              <w:tabs>
                <w:tab w:val="left" w:pos="1112"/>
              </w:tabs>
              <w:spacing w:line="360" w:lineRule="auto"/>
              <w:jc w:val="center"/>
              <w:rPr>
                <w:rFonts w:ascii="Arial" w:hAnsi="Arial"/>
                <w:sz w:val="20"/>
                <w:szCs w:val="19"/>
              </w:rPr>
            </w:pPr>
            <w:r>
              <w:rPr>
                <w:rFonts w:ascii="Arial" w:hAnsi="Arial"/>
                <w:sz w:val="20"/>
                <w:szCs w:val="19"/>
              </w:rPr>
              <w:t xml:space="preserve"> </w:t>
            </w:r>
            <w:r w:rsidRPr="00DB3DEE">
              <w:rPr>
                <w:rFonts w:ascii="Arial" w:hAnsi="Arial"/>
                <w:sz w:val="20"/>
                <w:szCs w:val="19"/>
              </w:rPr>
              <w:t>$</w:t>
            </w:r>
            <w:r w:rsidRPr="00DB3DEE">
              <w:rPr>
                <w:rFonts w:ascii="Arial" w:hAnsi="Arial"/>
                <w:sz w:val="20"/>
                <w:szCs w:val="19"/>
              </w:rPr>
              <w:tab/>
              <w:t>2,000.00</w:t>
            </w:r>
          </w:p>
        </w:tc>
      </w:tr>
      <w:tr w:rsidR="00771B62" w:rsidRPr="00DB3DEE" w14:paraId="752085D6" w14:textId="77777777" w:rsidTr="00256C67">
        <w:tc>
          <w:tcPr>
            <w:tcW w:w="235" w:type="pct"/>
            <w:gridSpan w:val="4"/>
          </w:tcPr>
          <w:p w14:paraId="218DE6C8"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w:t>
            </w:r>
          </w:p>
        </w:tc>
        <w:tc>
          <w:tcPr>
            <w:tcW w:w="2587" w:type="pct"/>
          </w:tcPr>
          <w:p w14:paraId="5BDB5495"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Bancos</w:t>
            </w:r>
          </w:p>
        </w:tc>
        <w:tc>
          <w:tcPr>
            <w:tcW w:w="1058" w:type="pct"/>
            <w:gridSpan w:val="5"/>
            <w:tcBorders>
              <w:bottom w:val="single" w:sz="4" w:space="0" w:color="auto"/>
            </w:tcBorders>
          </w:tcPr>
          <w:p w14:paraId="0848AE60" w14:textId="77777777" w:rsidR="00771B62" w:rsidRPr="00DB3DEE" w:rsidRDefault="00771B62" w:rsidP="00256C67">
            <w:pPr>
              <w:pStyle w:val="TableParagraph"/>
              <w:tabs>
                <w:tab w:val="left" w:pos="824"/>
              </w:tabs>
              <w:spacing w:line="360" w:lineRule="auto"/>
              <w:rPr>
                <w:rFonts w:ascii="Arial" w:hAnsi="Arial"/>
                <w:sz w:val="20"/>
                <w:szCs w:val="19"/>
              </w:rPr>
            </w:pPr>
            <w:r w:rsidRPr="00DB3DEE">
              <w:rPr>
                <w:rFonts w:ascii="Arial" w:hAnsi="Arial"/>
                <w:sz w:val="20"/>
                <w:szCs w:val="19"/>
              </w:rPr>
              <w:t>$</w:t>
            </w:r>
            <w:r w:rsidRPr="00DB3DEE">
              <w:rPr>
                <w:rFonts w:ascii="Arial" w:hAnsi="Arial"/>
                <w:sz w:val="20"/>
                <w:szCs w:val="19"/>
              </w:rPr>
              <w:tab/>
              <w:t>70,000.00</w:t>
            </w:r>
          </w:p>
        </w:tc>
        <w:tc>
          <w:tcPr>
            <w:tcW w:w="1120" w:type="pct"/>
            <w:gridSpan w:val="4"/>
          </w:tcPr>
          <w:p w14:paraId="67564EF9" w14:textId="77777777" w:rsidR="00771B62" w:rsidRPr="00DB3DEE" w:rsidRDefault="00771B62" w:rsidP="00256C67">
            <w:pPr>
              <w:pStyle w:val="TableParagraph"/>
              <w:tabs>
                <w:tab w:val="left" w:pos="1001"/>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10,000.00</w:t>
            </w:r>
          </w:p>
        </w:tc>
      </w:tr>
      <w:tr w:rsidR="00771B62" w:rsidRPr="00DB3DEE" w14:paraId="06284C56" w14:textId="77777777" w:rsidTr="00256C67">
        <w:tc>
          <w:tcPr>
            <w:tcW w:w="235" w:type="pct"/>
            <w:gridSpan w:val="4"/>
          </w:tcPr>
          <w:p w14:paraId="7BBB6BB5"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w:t>
            </w:r>
          </w:p>
        </w:tc>
        <w:tc>
          <w:tcPr>
            <w:tcW w:w="2587" w:type="pct"/>
            <w:tcBorders>
              <w:right w:val="single" w:sz="4" w:space="0" w:color="auto"/>
            </w:tcBorders>
          </w:tcPr>
          <w:p w14:paraId="60200074"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Bisuterías</w:t>
            </w:r>
          </w:p>
        </w:tc>
        <w:tc>
          <w:tcPr>
            <w:tcW w:w="1058" w:type="pct"/>
            <w:gridSpan w:val="5"/>
            <w:tcBorders>
              <w:top w:val="single" w:sz="4" w:space="0" w:color="auto"/>
              <w:left w:val="single" w:sz="4" w:space="0" w:color="auto"/>
              <w:bottom w:val="single" w:sz="4" w:space="0" w:color="auto"/>
              <w:right w:val="single" w:sz="4" w:space="0" w:color="auto"/>
            </w:tcBorders>
          </w:tcPr>
          <w:p w14:paraId="46BE4C2A" w14:textId="77777777" w:rsidR="00771B62" w:rsidRPr="00DB3DEE" w:rsidRDefault="00771B62" w:rsidP="00256C67">
            <w:pPr>
              <w:pStyle w:val="TableParagraph"/>
              <w:tabs>
                <w:tab w:val="left" w:pos="1047"/>
              </w:tabs>
              <w:spacing w:line="360" w:lineRule="auto"/>
              <w:rPr>
                <w:rFonts w:ascii="Arial" w:hAnsi="Arial"/>
                <w:sz w:val="20"/>
                <w:szCs w:val="19"/>
              </w:rPr>
            </w:pPr>
            <w:r w:rsidRPr="00DB3DEE">
              <w:rPr>
                <w:rFonts w:ascii="Arial" w:hAnsi="Arial"/>
                <w:sz w:val="20"/>
                <w:szCs w:val="19"/>
              </w:rPr>
              <w:t>$</w:t>
            </w:r>
            <w:r w:rsidRPr="00DB3DEE">
              <w:rPr>
                <w:rFonts w:ascii="Arial" w:hAnsi="Arial"/>
                <w:sz w:val="20"/>
                <w:szCs w:val="19"/>
              </w:rPr>
              <w:tab/>
              <w:t>3,000.00</w:t>
            </w:r>
          </w:p>
        </w:tc>
        <w:tc>
          <w:tcPr>
            <w:tcW w:w="1120" w:type="pct"/>
            <w:gridSpan w:val="4"/>
            <w:tcBorders>
              <w:left w:val="single" w:sz="4" w:space="0" w:color="auto"/>
            </w:tcBorders>
          </w:tcPr>
          <w:p w14:paraId="0D7CC1ED"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1,000.00</w:t>
            </w:r>
          </w:p>
        </w:tc>
      </w:tr>
      <w:tr w:rsidR="00771B62" w:rsidRPr="00DB3DEE" w14:paraId="3BEF299C" w14:textId="77777777" w:rsidTr="00256C67">
        <w:tc>
          <w:tcPr>
            <w:tcW w:w="235" w:type="pct"/>
            <w:gridSpan w:val="4"/>
          </w:tcPr>
          <w:p w14:paraId="53052B4D"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7</w:t>
            </w:r>
          </w:p>
        </w:tc>
        <w:tc>
          <w:tcPr>
            <w:tcW w:w="2587" w:type="pct"/>
            <w:tcBorders>
              <w:right w:val="single" w:sz="4" w:space="0" w:color="auto"/>
            </w:tcBorders>
          </w:tcPr>
          <w:p w14:paraId="085AFB5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 xml:space="preserve">Bodegas de almacenamiento </w:t>
            </w:r>
            <w:r>
              <w:rPr>
                <w:rFonts w:ascii="Arial" w:hAnsi="Arial"/>
                <w:sz w:val="20"/>
                <w:szCs w:val="19"/>
              </w:rPr>
              <w:t>(por M2)</w:t>
            </w:r>
          </w:p>
        </w:tc>
        <w:tc>
          <w:tcPr>
            <w:tcW w:w="246" w:type="pct"/>
            <w:tcBorders>
              <w:top w:val="single" w:sz="4" w:space="0" w:color="auto"/>
              <w:left w:val="single" w:sz="4" w:space="0" w:color="auto"/>
              <w:bottom w:val="single" w:sz="4" w:space="0" w:color="auto"/>
              <w:right w:val="nil"/>
            </w:tcBorders>
          </w:tcPr>
          <w:p w14:paraId="2568442B" w14:textId="77777777" w:rsidR="00771B62" w:rsidRPr="00DB3DEE" w:rsidRDefault="00771B62" w:rsidP="00256C67">
            <w:pPr>
              <w:pStyle w:val="TableParagraph"/>
              <w:spacing w:line="360" w:lineRule="auto"/>
              <w:rPr>
                <w:rFonts w:ascii="Arial" w:hAnsi="Arial"/>
                <w:sz w:val="20"/>
                <w:szCs w:val="19"/>
              </w:rPr>
            </w:pPr>
            <w:r>
              <w:rPr>
                <w:rFonts w:ascii="Arial" w:hAnsi="Arial"/>
                <w:sz w:val="20"/>
                <w:szCs w:val="19"/>
              </w:rPr>
              <w:t>$</w:t>
            </w:r>
          </w:p>
        </w:tc>
        <w:tc>
          <w:tcPr>
            <w:tcW w:w="812" w:type="pct"/>
            <w:gridSpan w:val="4"/>
            <w:tcBorders>
              <w:left w:val="nil"/>
            </w:tcBorders>
          </w:tcPr>
          <w:p w14:paraId="2C0BF51F" w14:textId="77777777" w:rsidR="00771B62" w:rsidRPr="00DB3DEE" w:rsidRDefault="00771B62" w:rsidP="00256C67">
            <w:pPr>
              <w:pStyle w:val="TableParagraph"/>
              <w:spacing w:line="360" w:lineRule="auto"/>
              <w:jc w:val="right"/>
              <w:rPr>
                <w:rFonts w:ascii="Arial" w:hAnsi="Arial"/>
                <w:sz w:val="20"/>
                <w:szCs w:val="19"/>
              </w:rPr>
            </w:pPr>
            <w:r w:rsidRPr="00DB3DEE">
              <w:rPr>
                <w:rFonts w:ascii="Arial" w:hAnsi="Arial"/>
                <w:sz w:val="20"/>
                <w:szCs w:val="19"/>
              </w:rPr>
              <w:t>10.00</w:t>
            </w:r>
          </w:p>
        </w:tc>
        <w:tc>
          <w:tcPr>
            <w:tcW w:w="1120" w:type="pct"/>
            <w:gridSpan w:val="4"/>
          </w:tcPr>
          <w:p w14:paraId="61C77562" w14:textId="77777777" w:rsidR="00771B62" w:rsidRPr="00DB3DEE" w:rsidRDefault="00771B62" w:rsidP="00256C67">
            <w:pPr>
              <w:pStyle w:val="TableParagraph"/>
              <w:tabs>
                <w:tab w:val="left" w:pos="150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5.00</w:t>
            </w:r>
          </w:p>
        </w:tc>
      </w:tr>
      <w:tr w:rsidR="00771B62" w:rsidRPr="00DB3DEE" w14:paraId="39141D89" w14:textId="77777777" w:rsidTr="00256C67">
        <w:tc>
          <w:tcPr>
            <w:tcW w:w="235" w:type="pct"/>
            <w:gridSpan w:val="4"/>
          </w:tcPr>
          <w:p w14:paraId="611C2CE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w:t>
            </w:r>
          </w:p>
        </w:tc>
        <w:tc>
          <w:tcPr>
            <w:tcW w:w="2587" w:type="pct"/>
            <w:tcBorders>
              <w:right w:val="single" w:sz="4" w:space="0" w:color="auto"/>
            </w:tcBorders>
          </w:tcPr>
          <w:p w14:paraId="10F43F1E"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Cajas de ahorro</w:t>
            </w:r>
          </w:p>
        </w:tc>
        <w:tc>
          <w:tcPr>
            <w:tcW w:w="246" w:type="pct"/>
            <w:tcBorders>
              <w:top w:val="single" w:sz="4" w:space="0" w:color="auto"/>
              <w:left w:val="single" w:sz="4" w:space="0" w:color="auto"/>
              <w:bottom w:val="single" w:sz="4" w:space="0" w:color="auto"/>
              <w:right w:val="nil"/>
            </w:tcBorders>
          </w:tcPr>
          <w:p w14:paraId="05260C29" w14:textId="77777777" w:rsidR="00771B62" w:rsidRPr="00DB3DEE" w:rsidRDefault="00771B62" w:rsidP="00256C67">
            <w:pPr>
              <w:spacing w:line="360" w:lineRule="auto"/>
              <w:rPr>
                <w:rFonts w:ascii="Arial" w:hAnsi="Arial"/>
                <w:sz w:val="20"/>
                <w:szCs w:val="19"/>
              </w:rPr>
            </w:pPr>
            <w:r>
              <w:rPr>
                <w:rFonts w:ascii="Arial" w:hAnsi="Arial"/>
                <w:sz w:val="20"/>
                <w:szCs w:val="19"/>
              </w:rPr>
              <w:t>$</w:t>
            </w:r>
          </w:p>
        </w:tc>
        <w:tc>
          <w:tcPr>
            <w:tcW w:w="812" w:type="pct"/>
            <w:gridSpan w:val="4"/>
            <w:tcBorders>
              <w:left w:val="nil"/>
            </w:tcBorders>
          </w:tcPr>
          <w:p w14:paraId="1FAD4575" w14:textId="77777777" w:rsidR="00771B62" w:rsidRPr="00DB3DEE" w:rsidRDefault="00771B62" w:rsidP="00256C67">
            <w:pPr>
              <w:pStyle w:val="TableParagraph"/>
              <w:spacing w:line="360" w:lineRule="auto"/>
              <w:jc w:val="right"/>
              <w:rPr>
                <w:rFonts w:ascii="Arial" w:hAnsi="Arial"/>
                <w:sz w:val="20"/>
                <w:szCs w:val="19"/>
              </w:rPr>
            </w:pPr>
            <w:r w:rsidRPr="00DB3DEE">
              <w:rPr>
                <w:rFonts w:ascii="Arial" w:hAnsi="Arial"/>
                <w:sz w:val="20"/>
                <w:szCs w:val="19"/>
              </w:rPr>
              <w:t>20,000.00</w:t>
            </w:r>
          </w:p>
        </w:tc>
        <w:tc>
          <w:tcPr>
            <w:tcW w:w="1120" w:type="pct"/>
            <w:gridSpan w:val="4"/>
          </w:tcPr>
          <w:p w14:paraId="554E54B2"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2,000.00</w:t>
            </w:r>
          </w:p>
        </w:tc>
      </w:tr>
      <w:tr w:rsidR="00771B62" w:rsidRPr="00DB3DEE" w14:paraId="66EC8613" w14:textId="77777777" w:rsidTr="00256C67">
        <w:tc>
          <w:tcPr>
            <w:tcW w:w="235" w:type="pct"/>
            <w:gridSpan w:val="4"/>
          </w:tcPr>
          <w:p w14:paraId="53BDE7A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w:t>
            </w:r>
          </w:p>
        </w:tc>
        <w:tc>
          <w:tcPr>
            <w:tcW w:w="2587" w:type="pct"/>
            <w:tcBorders>
              <w:right w:val="single" w:sz="4" w:space="0" w:color="auto"/>
            </w:tcBorders>
          </w:tcPr>
          <w:p w14:paraId="376E196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Cafeterías</w:t>
            </w:r>
          </w:p>
        </w:tc>
        <w:tc>
          <w:tcPr>
            <w:tcW w:w="246" w:type="pct"/>
            <w:tcBorders>
              <w:top w:val="single" w:sz="4" w:space="0" w:color="auto"/>
              <w:left w:val="single" w:sz="4" w:space="0" w:color="auto"/>
              <w:bottom w:val="single" w:sz="4" w:space="0" w:color="auto"/>
              <w:right w:val="nil"/>
            </w:tcBorders>
          </w:tcPr>
          <w:p w14:paraId="15D0CBA0" w14:textId="77777777" w:rsidR="00771B62" w:rsidRPr="00DB3DEE" w:rsidRDefault="00771B62" w:rsidP="00256C67">
            <w:pPr>
              <w:spacing w:line="360" w:lineRule="auto"/>
              <w:rPr>
                <w:rFonts w:ascii="Arial" w:hAnsi="Arial"/>
                <w:sz w:val="20"/>
                <w:szCs w:val="19"/>
              </w:rPr>
            </w:pPr>
            <w:r>
              <w:rPr>
                <w:rFonts w:ascii="Arial" w:hAnsi="Arial"/>
                <w:sz w:val="20"/>
                <w:szCs w:val="19"/>
              </w:rPr>
              <w:t>$</w:t>
            </w:r>
          </w:p>
        </w:tc>
        <w:tc>
          <w:tcPr>
            <w:tcW w:w="812" w:type="pct"/>
            <w:gridSpan w:val="4"/>
            <w:tcBorders>
              <w:left w:val="nil"/>
            </w:tcBorders>
          </w:tcPr>
          <w:p w14:paraId="062078BE" w14:textId="77777777" w:rsidR="00771B62" w:rsidRPr="00DB3DEE" w:rsidRDefault="00771B62" w:rsidP="00256C67">
            <w:pPr>
              <w:pStyle w:val="TableParagraph"/>
              <w:spacing w:line="360" w:lineRule="auto"/>
              <w:jc w:val="right"/>
              <w:rPr>
                <w:rFonts w:ascii="Arial" w:hAnsi="Arial"/>
                <w:sz w:val="20"/>
                <w:szCs w:val="19"/>
              </w:rPr>
            </w:pPr>
            <w:r w:rsidRPr="00DB3DEE">
              <w:rPr>
                <w:rFonts w:ascii="Arial" w:hAnsi="Arial"/>
                <w:sz w:val="20"/>
                <w:szCs w:val="19"/>
              </w:rPr>
              <w:t>1, 000.00</w:t>
            </w:r>
          </w:p>
        </w:tc>
        <w:tc>
          <w:tcPr>
            <w:tcW w:w="1120" w:type="pct"/>
            <w:gridSpan w:val="4"/>
          </w:tcPr>
          <w:p w14:paraId="26C4CCAB" w14:textId="77777777" w:rsidR="00771B62" w:rsidRPr="00DB3DEE" w:rsidRDefault="00771B62" w:rsidP="00256C67">
            <w:pPr>
              <w:pStyle w:val="TableParagraph"/>
              <w:tabs>
                <w:tab w:val="left" w:pos="1278"/>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500.00</w:t>
            </w:r>
          </w:p>
        </w:tc>
      </w:tr>
      <w:tr w:rsidR="00771B62" w:rsidRPr="00DB3DEE" w14:paraId="53080995" w14:textId="77777777" w:rsidTr="00256C67">
        <w:tc>
          <w:tcPr>
            <w:tcW w:w="235" w:type="pct"/>
            <w:gridSpan w:val="4"/>
          </w:tcPr>
          <w:p w14:paraId="1AE06B75"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10</w:t>
            </w:r>
          </w:p>
        </w:tc>
        <w:tc>
          <w:tcPr>
            <w:tcW w:w="2587" w:type="pct"/>
          </w:tcPr>
          <w:p w14:paraId="2E873834"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Carnicerías mayoristas</w:t>
            </w:r>
          </w:p>
        </w:tc>
        <w:tc>
          <w:tcPr>
            <w:tcW w:w="1058" w:type="pct"/>
            <w:gridSpan w:val="5"/>
          </w:tcPr>
          <w:p w14:paraId="1483EE6C" w14:textId="77777777" w:rsidR="00771B62" w:rsidRPr="00DB3DEE" w:rsidRDefault="00771B62" w:rsidP="00256C67">
            <w:pPr>
              <w:pStyle w:val="TableParagraph"/>
              <w:tabs>
                <w:tab w:val="left" w:pos="1046"/>
              </w:tabs>
              <w:spacing w:line="360" w:lineRule="auto"/>
              <w:rPr>
                <w:rFonts w:ascii="Arial" w:hAnsi="Arial"/>
                <w:sz w:val="20"/>
                <w:szCs w:val="19"/>
              </w:rPr>
            </w:pPr>
            <w:r w:rsidRPr="00DB3DEE">
              <w:rPr>
                <w:rFonts w:ascii="Arial" w:hAnsi="Arial"/>
                <w:sz w:val="20"/>
                <w:szCs w:val="19"/>
              </w:rPr>
              <w:t>$</w:t>
            </w:r>
            <w:r w:rsidRPr="00DB3DEE">
              <w:rPr>
                <w:rFonts w:ascii="Arial" w:hAnsi="Arial"/>
                <w:sz w:val="20"/>
                <w:szCs w:val="19"/>
              </w:rPr>
              <w:tab/>
              <w:t>5,000.00</w:t>
            </w:r>
          </w:p>
        </w:tc>
        <w:tc>
          <w:tcPr>
            <w:tcW w:w="1120" w:type="pct"/>
            <w:gridSpan w:val="4"/>
          </w:tcPr>
          <w:p w14:paraId="245E5C4F"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1,000.00</w:t>
            </w:r>
          </w:p>
        </w:tc>
      </w:tr>
      <w:tr w:rsidR="00771B62" w:rsidRPr="00DB3DEE" w14:paraId="138F9970" w14:textId="77777777" w:rsidTr="00256C67">
        <w:tc>
          <w:tcPr>
            <w:tcW w:w="235" w:type="pct"/>
            <w:gridSpan w:val="4"/>
          </w:tcPr>
          <w:p w14:paraId="76646C85"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11</w:t>
            </w:r>
          </w:p>
        </w:tc>
        <w:tc>
          <w:tcPr>
            <w:tcW w:w="2587" w:type="pct"/>
          </w:tcPr>
          <w:p w14:paraId="05A430E4"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Carnicerías, pollerías, pescaderías</w:t>
            </w:r>
          </w:p>
        </w:tc>
        <w:tc>
          <w:tcPr>
            <w:tcW w:w="1058" w:type="pct"/>
            <w:gridSpan w:val="5"/>
          </w:tcPr>
          <w:p w14:paraId="06F45700" w14:textId="77777777" w:rsidR="00771B62" w:rsidRPr="00DB3DEE" w:rsidRDefault="00771B62" w:rsidP="00256C67">
            <w:pPr>
              <w:pStyle w:val="TableParagraph"/>
              <w:tabs>
                <w:tab w:val="left" w:pos="1046"/>
              </w:tabs>
              <w:spacing w:line="360" w:lineRule="auto"/>
              <w:rPr>
                <w:rFonts w:ascii="Arial" w:hAnsi="Arial"/>
                <w:sz w:val="20"/>
                <w:szCs w:val="19"/>
              </w:rPr>
            </w:pPr>
            <w:r w:rsidRPr="00DB3DEE">
              <w:rPr>
                <w:rFonts w:ascii="Arial" w:hAnsi="Arial"/>
                <w:sz w:val="20"/>
                <w:szCs w:val="19"/>
              </w:rPr>
              <w:t>$</w:t>
            </w:r>
            <w:r w:rsidRPr="00DB3DEE">
              <w:rPr>
                <w:rFonts w:ascii="Arial" w:hAnsi="Arial"/>
                <w:sz w:val="20"/>
                <w:szCs w:val="19"/>
              </w:rPr>
              <w:tab/>
              <w:t>800.00</w:t>
            </w:r>
          </w:p>
        </w:tc>
        <w:tc>
          <w:tcPr>
            <w:tcW w:w="1120" w:type="pct"/>
            <w:gridSpan w:val="4"/>
            <w:vAlign w:val="center"/>
          </w:tcPr>
          <w:p w14:paraId="66BA4901"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w:t>
            </w:r>
            <w:r>
              <w:rPr>
                <w:rFonts w:ascii="Arial" w:hAnsi="Arial"/>
                <w:sz w:val="20"/>
                <w:szCs w:val="19"/>
              </w:rPr>
              <w:t xml:space="preserve"> </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400.00</w:t>
            </w:r>
          </w:p>
        </w:tc>
      </w:tr>
      <w:tr w:rsidR="00771B62" w:rsidRPr="00DB3DEE" w14:paraId="783F06E2" w14:textId="77777777" w:rsidTr="00256C67">
        <w:tc>
          <w:tcPr>
            <w:tcW w:w="235" w:type="pct"/>
            <w:gridSpan w:val="4"/>
          </w:tcPr>
          <w:p w14:paraId="06FE0AA6"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12</w:t>
            </w:r>
          </w:p>
        </w:tc>
        <w:tc>
          <w:tcPr>
            <w:tcW w:w="2587" w:type="pct"/>
          </w:tcPr>
          <w:p w14:paraId="5AEB352E"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Carpinterías</w:t>
            </w:r>
          </w:p>
        </w:tc>
        <w:tc>
          <w:tcPr>
            <w:tcW w:w="1058" w:type="pct"/>
            <w:gridSpan w:val="5"/>
          </w:tcPr>
          <w:p w14:paraId="0C640C5E" w14:textId="77777777" w:rsidR="00771B62" w:rsidRPr="00DB3DEE" w:rsidRDefault="00771B62" w:rsidP="00256C67">
            <w:pPr>
              <w:pStyle w:val="TableParagraph"/>
              <w:tabs>
                <w:tab w:val="left" w:pos="1046"/>
              </w:tabs>
              <w:spacing w:line="360" w:lineRule="auto"/>
              <w:rPr>
                <w:rFonts w:ascii="Arial" w:hAnsi="Arial"/>
                <w:sz w:val="20"/>
                <w:szCs w:val="19"/>
              </w:rPr>
            </w:pPr>
            <w:r w:rsidRPr="00DB3DEE">
              <w:rPr>
                <w:rFonts w:ascii="Arial" w:hAnsi="Arial"/>
                <w:sz w:val="20"/>
                <w:szCs w:val="19"/>
              </w:rPr>
              <w:t>$</w:t>
            </w:r>
            <w:r w:rsidRPr="00DB3DEE">
              <w:rPr>
                <w:rFonts w:ascii="Arial" w:hAnsi="Arial"/>
                <w:sz w:val="20"/>
                <w:szCs w:val="19"/>
              </w:rPr>
              <w:tab/>
              <w:t>800.00</w:t>
            </w:r>
          </w:p>
        </w:tc>
        <w:tc>
          <w:tcPr>
            <w:tcW w:w="1120" w:type="pct"/>
            <w:gridSpan w:val="4"/>
          </w:tcPr>
          <w:p w14:paraId="753B1FC7" w14:textId="77777777" w:rsidR="00771B62" w:rsidRPr="00DB3DEE" w:rsidRDefault="00771B62" w:rsidP="00256C67">
            <w:pPr>
              <w:pStyle w:val="TableParagraph"/>
              <w:tabs>
                <w:tab w:val="left" w:pos="1278"/>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400.00</w:t>
            </w:r>
          </w:p>
        </w:tc>
      </w:tr>
      <w:tr w:rsidR="00771B62" w:rsidRPr="00DB3DEE" w14:paraId="3C457907" w14:textId="77777777" w:rsidTr="00256C67">
        <w:tc>
          <w:tcPr>
            <w:tcW w:w="235" w:type="pct"/>
            <w:gridSpan w:val="4"/>
          </w:tcPr>
          <w:p w14:paraId="24F7F407"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13</w:t>
            </w:r>
          </w:p>
        </w:tc>
        <w:tc>
          <w:tcPr>
            <w:tcW w:w="2587" w:type="pct"/>
          </w:tcPr>
          <w:p w14:paraId="575987FC"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Casas de empeño</w:t>
            </w:r>
          </w:p>
        </w:tc>
        <w:tc>
          <w:tcPr>
            <w:tcW w:w="1058" w:type="pct"/>
            <w:gridSpan w:val="5"/>
          </w:tcPr>
          <w:p w14:paraId="20C2A76A" w14:textId="77777777" w:rsidR="00771B62" w:rsidRPr="00DB3DEE" w:rsidRDefault="00771B62" w:rsidP="00256C67">
            <w:pPr>
              <w:pStyle w:val="TableParagraph"/>
              <w:tabs>
                <w:tab w:val="left" w:pos="935"/>
              </w:tabs>
              <w:spacing w:line="360" w:lineRule="auto"/>
              <w:rPr>
                <w:rFonts w:ascii="Arial" w:hAnsi="Arial"/>
                <w:sz w:val="20"/>
                <w:szCs w:val="19"/>
              </w:rPr>
            </w:pPr>
            <w:r w:rsidRPr="00DB3DEE">
              <w:rPr>
                <w:rFonts w:ascii="Arial" w:hAnsi="Arial"/>
                <w:sz w:val="20"/>
                <w:szCs w:val="19"/>
              </w:rPr>
              <w:t>$</w:t>
            </w:r>
            <w:r w:rsidRPr="00DB3DEE">
              <w:rPr>
                <w:rFonts w:ascii="Arial" w:hAnsi="Arial"/>
                <w:sz w:val="20"/>
                <w:szCs w:val="19"/>
              </w:rPr>
              <w:tab/>
              <w:t>25,000.00</w:t>
            </w:r>
          </w:p>
        </w:tc>
        <w:tc>
          <w:tcPr>
            <w:tcW w:w="1120" w:type="pct"/>
            <w:gridSpan w:val="4"/>
            <w:vAlign w:val="center"/>
          </w:tcPr>
          <w:p w14:paraId="669D5151" w14:textId="77777777" w:rsidR="00771B62" w:rsidRPr="00DB3DEE" w:rsidRDefault="00771B62" w:rsidP="00256C67">
            <w:pPr>
              <w:pStyle w:val="TableParagraph"/>
              <w:tabs>
                <w:tab w:val="left" w:pos="1001"/>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8,000.00</w:t>
            </w:r>
          </w:p>
        </w:tc>
      </w:tr>
      <w:tr w:rsidR="00771B62" w:rsidRPr="00DB3DEE" w14:paraId="5892C287" w14:textId="77777777" w:rsidTr="00256C67">
        <w:tc>
          <w:tcPr>
            <w:tcW w:w="235" w:type="pct"/>
            <w:gridSpan w:val="4"/>
          </w:tcPr>
          <w:p w14:paraId="5040CAE6"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14</w:t>
            </w:r>
          </w:p>
        </w:tc>
        <w:tc>
          <w:tcPr>
            <w:tcW w:w="2587" w:type="pct"/>
          </w:tcPr>
          <w:p w14:paraId="60B4ACB9"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Casinos</w:t>
            </w:r>
          </w:p>
        </w:tc>
        <w:tc>
          <w:tcPr>
            <w:tcW w:w="1047" w:type="pct"/>
            <w:gridSpan w:val="4"/>
          </w:tcPr>
          <w:p w14:paraId="0E5326E0" w14:textId="77777777" w:rsidR="00771B62" w:rsidRPr="00DB3DEE" w:rsidRDefault="00771B62" w:rsidP="00256C67">
            <w:pPr>
              <w:pStyle w:val="TableParagraph"/>
              <w:tabs>
                <w:tab w:val="left" w:pos="867"/>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25,000.00</w:t>
            </w:r>
          </w:p>
        </w:tc>
        <w:tc>
          <w:tcPr>
            <w:tcW w:w="1131" w:type="pct"/>
            <w:gridSpan w:val="5"/>
          </w:tcPr>
          <w:p w14:paraId="270727E8"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5,000.00</w:t>
            </w:r>
          </w:p>
        </w:tc>
      </w:tr>
      <w:tr w:rsidR="00771B62" w:rsidRPr="00DB3DEE" w14:paraId="57DDF666" w14:textId="77777777" w:rsidTr="00256C67">
        <w:tc>
          <w:tcPr>
            <w:tcW w:w="235" w:type="pct"/>
            <w:gridSpan w:val="4"/>
            <w:vAlign w:val="center"/>
          </w:tcPr>
          <w:p w14:paraId="113D8751"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15</w:t>
            </w:r>
          </w:p>
        </w:tc>
        <w:tc>
          <w:tcPr>
            <w:tcW w:w="2587" w:type="pct"/>
          </w:tcPr>
          <w:p w14:paraId="007CF2D7"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Centro de almacenamiento, venta, embotellamiento o empaquetamiento de bebidas embotelladas</w:t>
            </w:r>
          </w:p>
        </w:tc>
        <w:tc>
          <w:tcPr>
            <w:tcW w:w="1047" w:type="pct"/>
            <w:gridSpan w:val="4"/>
            <w:vAlign w:val="center"/>
          </w:tcPr>
          <w:p w14:paraId="547CCF5C" w14:textId="77777777" w:rsidR="00771B62" w:rsidRPr="00DB3DEE" w:rsidRDefault="00771B62" w:rsidP="00256C67">
            <w:pPr>
              <w:pStyle w:val="TableParagraph"/>
              <w:tabs>
                <w:tab w:val="left" w:pos="683"/>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95,000.00</w:t>
            </w:r>
          </w:p>
        </w:tc>
        <w:tc>
          <w:tcPr>
            <w:tcW w:w="1131" w:type="pct"/>
            <w:gridSpan w:val="5"/>
            <w:vAlign w:val="center"/>
          </w:tcPr>
          <w:p w14:paraId="532BF189" w14:textId="77777777" w:rsidR="00771B62" w:rsidRPr="00DB3DEE" w:rsidRDefault="00771B62" w:rsidP="00256C67">
            <w:pPr>
              <w:pStyle w:val="TableParagraph"/>
              <w:tabs>
                <w:tab w:val="left" w:pos="444"/>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38,000.00</w:t>
            </w:r>
          </w:p>
        </w:tc>
      </w:tr>
      <w:tr w:rsidR="00771B62" w:rsidRPr="00DB3DEE" w14:paraId="52E60396" w14:textId="77777777" w:rsidTr="00256C67">
        <w:tc>
          <w:tcPr>
            <w:tcW w:w="235" w:type="pct"/>
            <w:gridSpan w:val="4"/>
            <w:vAlign w:val="center"/>
          </w:tcPr>
          <w:p w14:paraId="79429AE4"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16</w:t>
            </w:r>
          </w:p>
        </w:tc>
        <w:tc>
          <w:tcPr>
            <w:tcW w:w="2587" w:type="pct"/>
          </w:tcPr>
          <w:p w14:paraId="0B3D15FE"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 xml:space="preserve">Centro de distribución, almacenamiento, venta, embotellamiento o empaquetamiento de productos </w:t>
            </w:r>
            <w:r w:rsidRPr="00DB3DEE">
              <w:rPr>
                <w:rFonts w:ascii="Arial" w:hAnsi="Arial"/>
                <w:sz w:val="20"/>
                <w:szCs w:val="19"/>
              </w:rPr>
              <w:lastRenderedPageBreak/>
              <w:t>comerciables.</w:t>
            </w:r>
          </w:p>
        </w:tc>
        <w:tc>
          <w:tcPr>
            <w:tcW w:w="1047" w:type="pct"/>
            <w:gridSpan w:val="4"/>
            <w:vAlign w:val="center"/>
          </w:tcPr>
          <w:p w14:paraId="418159CF" w14:textId="77777777" w:rsidR="00771B62" w:rsidRPr="00DB3DEE" w:rsidRDefault="00771B62" w:rsidP="00256C67">
            <w:pPr>
              <w:pStyle w:val="TableParagraph"/>
              <w:tabs>
                <w:tab w:val="left" w:pos="683"/>
              </w:tabs>
              <w:spacing w:line="360" w:lineRule="auto"/>
              <w:jc w:val="center"/>
              <w:rPr>
                <w:rFonts w:ascii="Arial" w:hAnsi="Arial"/>
                <w:sz w:val="20"/>
                <w:szCs w:val="19"/>
              </w:rPr>
            </w:pPr>
            <w:r w:rsidRPr="00DB3DEE">
              <w:rPr>
                <w:rFonts w:ascii="Arial" w:hAnsi="Arial"/>
                <w:sz w:val="20"/>
                <w:szCs w:val="19"/>
              </w:rPr>
              <w:lastRenderedPageBreak/>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95,000.00</w:t>
            </w:r>
          </w:p>
        </w:tc>
        <w:tc>
          <w:tcPr>
            <w:tcW w:w="1131" w:type="pct"/>
            <w:gridSpan w:val="5"/>
            <w:vAlign w:val="center"/>
          </w:tcPr>
          <w:p w14:paraId="1A5F3E4E" w14:textId="77777777" w:rsidR="00771B62" w:rsidRPr="00DB3DEE" w:rsidRDefault="00771B62" w:rsidP="00256C67">
            <w:pPr>
              <w:pStyle w:val="TableParagraph"/>
              <w:tabs>
                <w:tab w:val="left" w:pos="444"/>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30,000.00</w:t>
            </w:r>
          </w:p>
        </w:tc>
      </w:tr>
      <w:tr w:rsidR="00771B62" w:rsidRPr="00DB3DEE" w14:paraId="78B41274" w14:textId="77777777" w:rsidTr="00256C67">
        <w:tc>
          <w:tcPr>
            <w:tcW w:w="235" w:type="pct"/>
            <w:gridSpan w:val="4"/>
            <w:vAlign w:val="center"/>
          </w:tcPr>
          <w:p w14:paraId="5D2475B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17</w:t>
            </w:r>
          </w:p>
        </w:tc>
        <w:tc>
          <w:tcPr>
            <w:tcW w:w="2587" w:type="pct"/>
          </w:tcPr>
          <w:p w14:paraId="5AC5FB9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Centro de distribución, almacenamiento, venta, embotellamiento o empaquetamiento de bebidas alcohólicas embotelladas</w:t>
            </w:r>
          </w:p>
        </w:tc>
        <w:tc>
          <w:tcPr>
            <w:tcW w:w="1047" w:type="pct"/>
            <w:gridSpan w:val="4"/>
            <w:vAlign w:val="center"/>
          </w:tcPr>
          <w:p w14:paraId="78511269" w14:textId="77777777" w:rsidR="00771B62" w:rsidRPr="00DB3DEE" w:rsidRDefault="00771B62" w:rsidP="00256C67">
            <w:pPr>
              <w:pStyle w:val="TableParagraph"/>
              <w:tabs>
                <w:tab w:val="left" w:pos="755"/>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120,000.00</w:t>
            </w:r>
          </w:p>
        </w:tc>
        <w:tc>
          <w:tcPr>
            <w:tcW w:w="1131" w:type="pct"/>
            <w:gridSpan w:val="5"/>
            <w:vAlign w:val="center"/>
          </w:tcPr>
          <w:p w14:paraId="593C4872" w14:textId="77777777" w:rsidR="00771B62" w:rsidRPr="00DB3DEE" w:rsidRDefault="00771B62" w:rsidP="00256C67">
            <w:pPr>
              <w:pStyle w:val="TableParagraph"/>
              <w:tabs>
                <w:tab w:val="left" w:pos="445"/>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45,000.00</w:t>
            </w:r>
          </w:p>
        </w:tc>
      </w:tr>
      <w:tr w:rsidR="00771B62" w:rsidRPr="00DB3DEE" w14:paraId="195F1E94" w14:textId="77777777" w:rsidTr="00256C67">
        <w:tc>
          <w:tcPr>
            <w:tcW w:w="235" w:type="pct"/>
            <w:gridSpan w:val="4"/>
            <w:vAlign w:val="center"/>
          </w:tcPr>
          <w:p w14:paraId="2F34F290"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18</w:t>
            </w:r>
          </w:p>
        </w:tc>
        <w:tc>
          <w:tcPr>
            <w:tcW w:w="2587" w:type="pct"/>
          </w:tcPr>
          <w:p w14:paraId="1D4A530F"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Centro de bordado computarizado y/o personalizado</w:t>
            </w:r>
          </w:p>
        </w:tc>
        <w:tc>
          <w:tcPr>
            <w:tcW w:w="1047" w:type="pct"/>
            <w:gridSpan w:val="4"/>
            <w:vAlign w:val="center"/>
          </w:tcPr>
          <w:p w14:paraId="47612AA2" w14:textId="77777777" w:rsidR="00771B62" w:rsidRPr="00DB3DEE" w:rsidRDefault="00771B62" w:rsidP="00256C67">
            <w:pPr>
              <w:pStyle w:val="TableParagraph"/>
              <w:tabs>
                <w:tab w:val="left" w:pos="977"/>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5,000.00</w:t>
            </w:r>
          </w:p>
        </w:tc>
        <w:tc>
          <w:tcPr>
            <w:tcW w:w="1131" w:type="pct"/>
            <w:gridSpan w:val="5"/>
            <w:vAlign w:val="center"/>
          </w:tcPr>
          <w:p w14:paraId="75AD6DED" w14:textId="77777777" w:rsidR="00771B62" w:rsidRPr="00DB3DEE" w:rsidRDefault="00771B62" w:rsidP="00256C67">
            <w:pPr>
              <w:pStyle w:val="TableParagraph"/>
              <w:tabs>
                <w:tab w:val="left" w:pos="556"/>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2,500.00</w:t>
            </w:r>
          </w:p>
        </w:tc>
      </w:tr>
      <w:tr w:rsidR="00771B62" w:rsidRPr="00DB3DEE" w14:paraId="569BE67B" w14:textId="77777777" w:rsidTr="00256C67">
        <w:tc>
          <w:tcPr>
            <w:tcW w:w="235" w:type="pct"/>
            <w:gridSpan w:val="4"/>
          </w:tcPr>
          <w:p w14:paraId="7124C271"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19</w:t>
            </w:r>
          </w:p>
        </w:tc>
        <w:tc>
          <w:tcPr>
            <w:tcW w:w="2587" w:type="pct"/>
          </w:tcPr>
          <w:p w14:paraId="2A446F79"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Centro de distribución y venta de acero</w:t>
            </w:r>
          </w:p>
        </w:tc>
        <w:tc>
          <w:tcPr>
            <w:tcW w:w="1047" w:type="pct"/>
            <w:gridSpan w:val="4"/>
          </w:tcPr>
          <w:p w14:paraId="1E7549B4" w14:textId="77777777" w:rsidR="00771B62" w:rsidRPr="00DB3DEE" w:rsidRDefault="00771B62" w:rsidP="00256C67">
            <w:pPr>
              <w:pStyle w:val="TableParagraph"/>
              <w:tabs>
                <w:tab w:val="left" w:pos="867"/>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50,000.00</w:t>
            </w:r>
          </w:p>
        </w:tc>
        <w:tc>
          <w:tcPr>
            <w:tcW w:w="1131" w:type="pct"/>
            <w:gridSpan w:val="5"/>
          </w:tcPr>
          <w:p w14:paraId="14994294" w14:textId="77777777" w:rsidR="00771B62" w:rsidRPr="00DB3DEE" w:rsidRDefault="00771B62" w:rsidP="00256C67">
            <w:pPr>
              <w:pStyle w:val="TableParagraph"/>
              <w:tabs>
                <w:tab w:val="left" w:pos="444"/>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12,500.00</w:t>
            </w:r>
          </w:p>
        </w:tc>
      </w:tr>
      <w:tr w:rsidR="00771B62" w:rsidRPr="00DB3DEE" w14:paraId="2EB6A95F" w14:textId="77777777" w:rsidTr="00256C67">
        <w:tc>
          <w:tcPr>
            <w:tcW w:w="235" w:type="pct"/>
            <w:gridSpan w:val="4"/>
          </w:tcPr>
          <w:p w14:paraId="35E5D7C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20</w:t>
            </w:r>
          </w:p>
        </w:tc>
        <w:tc>
          <w:tcPr>
            <w:tcW w:w="2587" w:type="pct"/>
          </w:tcPr>
          <w:p w14:paraId="4D948227"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Centros de cómputo y/o ciber/ciber café</w:t>
            </w:r>
          </w:p>
        </w:tc>
        <w:tc>
          <w:tcPr>
            <w:tcW w:w="1047" w:type="pct"/>
            <w:gridSpan w:val="4"/>
          </w:tcPr>
          <w:p w14:paraId="5551F23A" w14:textId="77777777" w:rsidR="00771B62" w:rsidRPr="00DB3DEE" w:rsidRDefault="00771B62" w:rsidP="00256C67">
            <w:pPr>
              <w:pStyle w:val="TableParagraph"/>
              <w:tabs>
                <w:tab w:val="left" w:pos="1144"/>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800.00</w:t>
            </w:r>
          </w:p>
        </w:tc>
        <w:tc>
          <w:tcPr>
            <w:tcW w:w="1131" w:type="pct"/>
            <w:gridSpan w:val="5"/>
          </w:tcPr>
          <w:p w14:paraId="43C66FAA" w14:textId="77777777" w:rsidR="00771B62" w:rsidRPr="00DB3DEE" w:rsidRDefault="00771B62" w:rsidP="00256C67">
            <w:pPr>
              <w:pStyle w:val="TableParagraph"/>
              <w:tabs>
                <w:tab w:val="left" w:pos="72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400.00</w:t>
            </w:r>
          </w:p>
        </w:tc>
      </w:tr>
      <w:tr w:rsidR="00771B62" w:rsidRPr="00DB3DEE" w14:paraId="4A923830" w14:textId="77777777" w:rsidTr="00256C67">
        <w:tc>
          <w:tcPr>
            <w:tcW w:w="235" w:type="pct"/>
            <w:gridSpan w:val="4"/>
          </w:tcPr>
          <w:p w14:paraId="308C6878"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21</w:t>
            </w:r>
          </w:p>
        </w:tc>
        <w:tc>
          <w:tcPr>
            <w:tcW w:w="2587" w:type="pct"/>
          </w:tcPr>
          <w:p w14:paraId="15909DF6"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Centros de distribución de bebidas embotelladas</w:t>
            </w:r>
          </w:p>
        </w:tc>
        <w:tc>
          <w:tcPr>
            <w:tcW w:w="1047" w:type="pct"/>
            <w:gridSpan w:val="4"/>
          </w:tcPr>
          <w:p w14:paraId="68089C17" w14:textId="77777777" w:rsidR="00771B62" w:rsidRPr="00DB3DEE" w:rsidRDefault="00771B62" w:rsidP="00256C67">
            <w:pPr>
              <w:pStyle w:val="TableParagraph"/>
              <w:tabs>
                <w:tab w:val="left" w:pos="755"/>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140,000.00</w:t>
            </w:r>
          </w:p>
        </w:tc>
        <w:tc>
          <w:tcPr>
            <w:tcW w:w="1131" w:type="pct"/>
            <w:gridSpan w:val="5"/>
          </w:tcPr>
          <w:p w14:paraId="2D590143" w14:textId="77777777" w:rsidR="00771B62" w:rsidRPr="00DB3DEE" w:rsidRDefault="00771B62" w:rsidP="00256C67">
            <w:pPr>
              <w:pStyle w:val="TableParagraph"/>
              <w:tabs>
                <w:tab w:val="left" w:pos="444"/>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40,000.00</w:t>
            </w:r>
          </w:p>
        </w:tc>
      </w:tr>
      <w:tr w:rsidR="00771B62" w:rsidRPr="00DB3DEE" w14:paraId="59F4B7D1" w14:textId="77777777" w:rsidTr="00256C67">
        <w:tc>
          <w:tcPr>
            <w:tcW w:w="235" w:type="pct"/>
            <w:gridSpan w:val="4"/>
          </w:tcPr>
          <w:p w14:paraId="668262E6"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22</w:t>
            </w:r>
          </w:p>
        </w:tc>
        <w:tc>
          <w:tcPr>
            <w:tcW w:w="2587" w:type="pct"/>
          </w:tcPr>
          <w:p w14:paraId="33190D1D"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Centros de foto estudio y grabación</w:t>
            </w:r>
          </w:p>
        </w:tc>
        <w:tc>
          <w:tcPr>
            <w:tcW w:w="1047" w:type="pct"/>
            <w:gridSpan w:val="4"/>
          </w:tcPr>
          <w:p w14:paraId="6318D92A" w14:textId="77777777" w:rsidR="00771B62" w:rsidRPr="00DB3DEE" w:rsidRDefault="00771B62" w:rsidP="00256C67">
            <w:pPr>
              <w:pStyle w:val="TableParagraph"/>
              <w:tabs>
                <w:tab w:val="left" w:pos="977"/>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1,000.00</w:t>
            </w:r>
          </w:p>
        </w:tc>
        <w:tc>
          <w:tcPr>
            <w:tcW w:w="1131" w:type="pct"/>
            <w:gridSpan w:val="5"/>
          </w:tcPr>
          <w:p w14:paraId="4B5012F9" w14:textId="77777777" w:rsidR="00771B62" w:rsidRPr="00DB3DEE" w:rsidRDefault="00771B62" w:rsidP="00256C67">
            <w:pPr>
              <w:pStyle w:val="TableParagraph"/>
              <w:tabs>
                <w:tab w:val="left" w:pos="72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500.00</w:t>
            </w:r>
          </w:p>
        </w:tc>
      </w:tr>
      <w:tr w:rsidR="00771B62" w:rsidRPr="00DB3DEE" w14:paraId="7BBCF7F7" w14:textId="77777777" w:rsidTr="00256C67">
        <w:tc>
          <w:tcPr>
            <w:tcW w:w="235" w:type="pct"/>
            <w:gridSpan w:val="4"/>
          </w:tcPr>
          <w:p w14:paraId="1C3CB335"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23</w:t>
            </w:r>
          </w:p>
        </w:tc>
        <w:tc>
          <w:tcPr>
            <w:tcW w:w="2587" w:type="pct"/>
          </w:tcPr>
          <w:p w14:paraId="5FB3A968"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Centros de radiología y ultrasonido</w:t>
            </w:r>
          </w:p>
        </w:tc>
        <w:tc>
          <w:tcPr>
            <w:tcW w:w="1047" w:type="pct"/>
            <w:gridSpan w:val="4"/>
          </w:tcPr>
          <w:p w14:paraId="0A76DA9E" w14:textId="77777777" w:rsidR="00771B62" w:rsidRPr="00DB3DEE" w:rsidRDefault="00771B62" w:rsidP="00256C67">
            <w:pPr>
              <w:pStyle w:val="TableParagraph"/>
              <w:tabs>
                <w:tab w:val="left" w:pos="867"/>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10,000.00</w:t>
            </w:r>
          </w:p>
        </w:tc>
        <w:tc>
          <w:tcPr>
            <w:tcW w:w="1131" w:type="pct"/>
            <w:gridSpan w:val="5"/>
          </w:tcPr>
          <w:p w14:paraId="0CAD9F17" w14:textId="77777777" w:rsidR="00771B62" w:rsidRPr="00DB3DEE" w:rsidRDefault="00771B62" w:rsidP="00256C67">
            <w:pPr>
              <w:pStyle w:val="TableParagraph"/>
              <w:tabs>
                <w:tab w:val="left" w:pos="555"/>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2,000.00</w:t>
            </w:r>
          </w:p>
        </w:tc>
      </w:tr>
      <w:tr w:rsidR="00771B62" w:rsidRPr="00DB3DEE" w14:paraId="1CB2B94D" w14:textId="77777777" w:rsidTr="00256C67">
        <w:tc>
          <w:tcPr>
            <w:tcW w:w="235" w:type="pct"/>
            <w:gridSpan w:val="4"/>
          </w:tcPr>
          <w:p w14:paraId="1B81AAEE"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24</w:t>
            </w:r>
          </w:p>
        </w:tc>
        <w:tc>
          <w:tcPr>
            <w:tcW w:w="2587" w:type="pct"/>
          </w:tcPr>
          <w:p w14:paraId="58872B06"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Cinemas</w:t>
            </w:r>
          </w:p>
        </w:tc>
        <w:tc>
          <w:tcPr>
            <w:tcW w:w="1047" w:type="pct"/>
            <w:gridSpan w:val="4"/>
          </w:tcPr>
          <w:p w14:paraId="548A78B8" w14:textId="77777777" w:rsidR="00771B62" w:rsidRPr="00DB3DEE" w:rsidRDefault="00771B62" w:rsidP="00256C67">
            <w:pPr>
              <w:pStyle w:val="TableParagraph"/>
              <w:tabs>
                <w:tab w:val="left" w:pos="867"/>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1,500.00</w:t>
            </w:r>
          </w:p>
        </w:tc>
        <w:tc>
          <w:tcPr>
            <w:tcW w:w="1131" w:type="pct"/>
            <w:gridSpan w:val="5"/>
          </w:tcPr>
          <w:p w14:paraId="5F460821" w14:textId="77777777" w:rsidR="00771B62" w:rsidRPr="00DB3DEE" w:rsidRDefault="00771B62" w:rsidP="00256C67">
            <w:pPr>
              <w:pStyle w:val="TableParagraph"/>
              <w:tabs>
                <w:tab w:val="left" w:pos="445"/>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500.00</w:t>
            </w:r>
          </w:p>
        </w:tc>
      </w:tr>
      <w:tr w:rsidR="00771B62" w:rsidRPr="00DB3DEE" w14:paraId="5E1D3470" w14:textId="77777777" w:rsidTr="00256C67">
        <w:tc>
          <w:tcPr>
            <w:tcW w:w="235" w:type="pct"/>
            <w:gridSpan w:val="4"/>
            <w:tcBorders>
              <w:bottom w:val="single" w:sz="8" w:space="0" w:color="000000"/>
            </w:tcBorders>
          </w:tcPr>
          <w:p w14:paraId="0F7B7440"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25</w:t>
            </w:r>
          </w:p>
        </w:tc>
        <w:tc>
          <w:tcPr>
            <w:tcW w:w="2587" w:type="pct"/>
            <w:tcBorders>
              <w:bottom w:val="single" w:sz="8" w:space="0" w:color="000000"/>
            </w:tcBorders>
          </w:tcPr>
          <w:p w14:paraId="0E277459"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Clínicas</w:t>
            </w:r>
          </w:p>
        </w:tc>
        <w:tc>
          <w:tcPr>
            <w:tcW w:w="1047" w:type="pct"/>
            <w:gridSpan w:val="4"/>
          </w:tcPr>
          <w:p w14:paraId="1AA73D8C" w14:textId="77777777" w:rsidR="00771B62" w:rsidRPr="00DB3DEE" w:rsidRDefault="00771B62" w:rsidP="00256C67">
            <w:pPr>
              <w:pStyle w:val="TableParagraph"/>
              <w:tabs>
                <w:tab w:val="left" w:pos="867"/>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15,000.00</w:t>
            </w:r>
          </w:p>
        </w:tc>
        <w:tc>
          <w:tcPr>
            <w:tcW w:w="1131" w:type="pct"/>
            <w:gridSpan w:val="5"/>
          </w:tcPr>
          <w:p w14:paraId="1CF0D4B7" w14:textId="77777777" w:rsidR="00771B62" w:rsidRPr="00DB3DEE" w:rsidRDefault="00771B62" w:rsidP="00256C67">
            <w:pPr>
              <w:pStyle w:val="TableParagraph"/>
              <w:tabs>
                <w:tab w:val="left" w:pos="556"/>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5,000.00</w:t>
            </w:r>
          </w:p>
        </w:tc>
      </w:tr>
      <w:tr w:rsidR="00771B62" w:rsidRPr="00DB3DEE" w14:paraId="4225AA3D" w14:textId="77777777" w:rsidTr="00256C67">
        <w:tc>
          <w:tcPr>
            <w:tcW w:w="235" w:type="pct"/>
            <w:gridSpan w:val="4"/>
            <w:tcBorders>
              <w:top w:val="single" w:sz="8" w:space="0" w:color="000000"/>
            </w:tcBorders>
          </w:tcPr>
          <w:p w14:paraId="2171A33A"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26</w:t>
            </w:r>
          </w:p>
        </w:tc>
        <w:tc>
          <w:tcPr>
            <w:tcW w:w="2587" w:type="pct"/>
            <w:tcBorders>
              <w:top w:val="single" w:sz="8" w:space="0" w:color="000000"/>
            </w:tcBorders>
          </w:tcPr>
          <w:p w14:paraId="1F8FA92F"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Cocina económica</w:t>
            </w:r>
          </w:p>
        </w:tc>
        <w:tc>
          <w:tcPr>
            <w:tcW w:w="1047" w:type="pct"/>
            <w:gridSpan w:val="4"/>
          </w:tcPr>
          <w:p w14:paraId="655A43FE" w14:textId="77777777" w:rsidR="00771B62" w:rsidRPr="00DB3DEE" w:rsidRDefault="00771B62" w:rsidP="00256C67">
            <w:pPr>
              <w:pStyle w:val="TableParagraph"/>
              <w:tabs>
                <w:tab w:val="left" w:pos="977"/>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800.00</w:t>
            </w:r>
          </w:p>
        </w:tc>
        <w:tc>
          <w:tcPr>
            <w:tcW w:w="1131" w:type="pct"/>
            <w:gridSpan w:val="5"/>
          </w:tcPr>
          <w:p w14:paraId="52EF51E5" w14:textId="77777777" w:rsidR="00771B62" w:rsidRPr="00DB3DEE" w:rsidRDefault="00771B62" w:rsidP="00256C67">
            <w:pPr>
              <w:pStyle w:val="TableParagraph"/>
              <w:tabs>
                <w:tab w:val="left" w:pos="723"/>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500.00</w:t>
            </w:r>
          </w:p>
        </w:tc>
      </w:tr>
      <w:tr w:rsidR="00771B62" w:rsidRPr="00DB3DEE" w14:paraId="4C5116AD" w14:textId="77777777" w:rsidTr="00256C67">
        <w:tc>
          <w:tcPr>
            <w:tcW w:w="235" w:type="pct"/>
            <w:gridSpan w:val="4"/>
          </w:tcPr>
          <w:p w14:paraId="3A00BD27"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27</w:t>
            </w:r>
          </w:p>
        </w:tc>
        <w:tc>
          <w:tcPr>
            <w:tcW w:w="2587" w:type="pct"/>
          </w:tcPr>
          <w:p w14:paraId="49655696"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Consultorio médico</w:t>
            </w:r>
          </w:p>
        </w:tc>
        <w:tc>
          <w:tcPr>
            <w:tcW w:w="1047" w:type="pct"/>
            <w:gridSpan w:val="4"/>
          </w:tcPr>
          <w:p w14:paraId="4FB79507" w14:textId="77777777" w:rsidR="00771B62" w:rsidRPr="00DB3DEE" w:rsidRDefault="00771B62" w:rsidP="00256C67">
            <w:pPr>
              <w:pStyle w:val="TableParagraph"/>
              <w:tabs>
                <w:tab w:val="left" w:pos="977"/>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3,000.00</w:t>
            </w:r>
          </w:p>
        </w:tc>
        <w:tc>
          <w:tcPr>
            <w:tcW w:w="1131" w:type="pct"/>
            <w:gridSpan w:val="5"/>
          </w:tcPr>
          <w:p w14:paraId="50DD13E5" w14:textId="77777777" w:rsidR="00771B62" w:rsidRPr="00DB3DEE" w:rsidRDefault="00771B62" w:rsidP="00256C67">
            <w:pPr>
              <w:pStyle w:val="TableParagraph"/>
              <w:tabs>
                <w:tab w:val="left" w:pos="556"/>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1,000.00</w:t>
            </w:r>
          </w:p>
        </w:tc>
      </w:tr>
      <w:tr w:rsidR="00771B62" w:rsidRPr="00DB3DEE" w14:paraId="5FE17A5A" w14:textId="77777777" w:rsidTr="00256C67">
        <w:tc>
          <w:tcPr>
            <w:tcW w:w="235" w:type="pct"/>
            <w:gridSpan w:val="4"/>
          </w:tcPr>
          <w:p w14:paraId="5DDFC68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28</w:t>
            </w:r>
          </w:p>
        </w:tc>
        <w:tc>
          <w:tcPr>
            <w:tcW w:w="2587" w:type="pct"/>
          </w:tcPr>
          <w:p w14:paraId="6CD14260"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Despachos contables y jurídicos</w:t>
            </w:r>
          </w:p>
        </w:tc>
        <w:tc>
          <w:tcPr>
            <w:tcW w:w="1047" w:type="pct"/>
            <w:gridSpan w:val="4"/>
          </w:tcPr>
          <w:p w14:paraId="32EC4254" w14:textId="77777777" w:rsidR="00771B62" w:rsidRPr="00DB3DEE" w:rsidRDefault="00771B62" w:rsidP="00256C67">
            <w:pPr>
              <w:pStyle w:val="TableParagraph"/>
              <w:tabs>
                <w:tab w:val="left" w:pos="977"/>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3,000.00</w:t>
            </w:r>
          </w:p>
        </w:tc>
        <w:tc>
          <w:tcPr>
            <w:tcW w:w="1131" w:type="pct"/>
            <w:gridSpan w:val="5"/>
          </w:tcPr>
          <w:p w14:paraId="2CB96842" w14:textId="77777777" w:rsidR="00771B62" w:rsidRPr="00DB3DEE" w:rsidRDefault="00771B62" w:rsidP="00256C67">
            <w:pPr>
              <w:pStyle w:val="TableParagraph"/>
              <w:tabs>
                <w:tab w:val="left" w:pos="556"/>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1,000.00</w:t>
            </w:r>
          </w:p>
        </w:tc>
      </w:tr>
      <w:tr w:rsidR="00771B62" w:rsidRPr="00DB3DEE" w14:paraId="7F5A56CE" w14:textId="77777777" w:rsidTr="00256C67">
        <w:tc>
          <w:tcPr>
            <w:tcW w:w="235" w:type="pct"/>
            <w:gridSpan w:val="4"/>
            <w:vAlign w:val="center"/>
          </w:tcPr>
          <w:p w14:paraId="681FA862"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29</w:t>
            </w:r>
          </w:p>
        </w:tc>
        <w:tc>
          <w:tcPr>
            <w:tcW w:w="2587" w:type="pct"/>
          </w:tcPr>
          <w:p w14:paraId="218BA1B4"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Servicios de distribución de telefonías y medios de comunicación</w:t>
            </w:r>
          </w:p>
        </w:tc>
        <w:tc>
          <w:tcPr>
            <w:tcW w:w="1047" w:type="pct"/>
            <w:gridSpan w:val="4"/>
            <w:vAlign w:val="center"/>
          </w:tcPr>
          <w:p w14:paraId="04C731AA" w14:textId="77777777" w:rsidR="00771B62" w:rsidRPr="00DB3DEE" w:rsidRDefault="00771B62" w:rsidP="00256C67">
            <w:pPr>
              <w:pStyle w:val="TableParagraph"/>
              <w:tabs>
                <w:tab w:val="left" w:pos="977"/>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3,000.00</w:t>
            </w:r>
          </w:p>
        </w:tc>
        <w:tc>
          <w:tcPr>
            <w:tcW w:w="1131" w:type="pct"/>
            <w:gridSpan w:val="5"/>
            <w:vAlign w:val="center"/>
          </w:tcPr>
          <w:p w14:paraId="68C8EDDE" w14:textId="77777777" w:rsidR="00771B62" w:rsidRPr="00DB3DEE" w:rsidRDefault="00771B62" w:rsidP="00256C67">
            <w:pPr>
              <w:pStyle w:val="TableParagraph"/>
              <w:tabs>
                <w:tab w:val="left" w:pos="556"/>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1,000.00</w:t>
            </w:r>
          </w:p>
        </w:tc>
      </w:tr>
      <w:tr w:rsidR="00771B62" w:rsidRPr="00DB3DEE" w14:paraId="2F905E9F" w14:textId="77777777" w:rsidTr="00256C67">
        <w:tc>
          <w:tcPr>
            <w:tcW w:w="235" w:type="pct"/>
            <w:gridSpan w:val="4"/>
            <w:vAlign w:val="center"/>
          </w:tcPr>
          <w:p w14:paraId="47C11206"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30</w:t>
            </w:r>
          </w:p>
        </w:tc>
        <w:tc>
          <w:tcPr>
            <w:tcW w:w="2587" w:type="pct"/>
          </w:tcPr>
          <w:p w14:paraId="54DD4D51"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Servicios de distribución de televisión de paga satelital</w:t>
            </w:r>
          </w:p>
        </w:tc>
        <w:tc>
          <w:tcPr>
            <w:tcW w:w="1047" w:type="pct"/>
            <w:gridSpan w:val="4"/>
            <w:vAlign w:val="center"/>
          </w:tcPr>
          <w:p w14:paraId="48EBEDCC" w14:textId="77777777" w:rsidR="00771B62" w:rsidRPr="00DB3DEE" w:rsidRDefault="00771B62" w:rsidP="00256C67">
            <w:pPr>
              <w:pStyle w:val="TableParagraph"/>
              <w:tabs>
                <w:tab w:val="left" w:pos="867"/>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30,000.00</w:t>
            </w:r>
          </w:p>
        </w:tc>
        <w:tc>
          <w:tcPr>
            <w:tcW w:w="1131" w:type="pct"/>
            <w:gridSpan w:val="5"/>
            <w:vAlign w:val="center"/>
          </w:tcPr>
          <w:p w14:paraId="1E0E8EFE" w14:textId="77777777" w:rsidR="00771B62" w:rsidRPr="00DB3DEE" w:rsidRDefault="00771B62" w:rsidP="00256C67">
            <w:pPr>
              <w:pStyle w:val="TableParagraph"/>
              <w:tabs>
                <w:tab w:val="left" w:pos="444"/>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12,000.00</w:t>
            </w:r>
          </w:p>
        </w:tc>
      </w:tr>
      <w:tr w:rsidR="00771B62" w:rsidRPr="00DB3DEE" w14:paraId="0A61E88C" w14:textId="77777777" w:rsidTr="00256C67">
        <w:tc>
          <w:tcPr>
            <w:tcW w:w="235" w:type="pct"/>
            <w:gridSpan w:val="4"/>
            <w:vAlign w:val="center"/>
          </w:tcPr>
          <w:p w14:paraId="508AC404"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31</w:t>
            </w:r>
          </w:p>
        </w:tc>
        <w:tc>
          <w:tcPr>
            <w:tcW w:w="2587" w:type="pct"/>
          </w:tcPr>
          <w:p w14:paraId="768EA784"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 xml:space="preserve">Empresas </w:t>
            </w:r>
            <w:r>
              <w:rPr>
                <w:rFonts w:ascii="Arial" w:hAnsi="Arial"/>
                <w:sz w:val="20"/>
                <w:szCs w:val="19"/>
              </w:rPr>
              <w:t>comercializadoras</w:t>
            </w:r>
            <w:r w:rsidRPr="00DB3DEE">
              <w:rPr>
                <w:rFonts w:ascii="Arial" w:hAnsi="Arial"/>
                <w:sz w:val="20"/>
                <w:szCs w:val="19"/>
              </w:rPr>
              <w:t xml:space="preserve"> de</w:t>
            </w:r>
            <w:r>
              <w:rPr>
                <w:rFonts w:ascii="Arial" w:hAnsi="Arial"/>
                <w:sz w:val="20"/>
                <w:szCs w:val="19"/>
              </w:rPr>
              <w:t xml:space="preserve"> equipo de</w:t>
            </w:r>
            <w:r w:rsidRPr="00DB3DEE">
              <w:rPr>
                <w:rFonts w:ascii="Arial" w:hAnsi="Arial"/>
                <w:sz w:val="20"/>
                <w:szCs w:val="19"/>
              </w:rPr>
              <w:t xml:space="preserve"> energía renovable (eólica, fotovoltaica)</w:t>
            </w:r>
          </w:p>
        </w:tc>
        <w:tc>
          <w:tcPr>
            <w:tcW w:w="1047" w:type="pct"/>
            <w:gridSpan w:val="4"/>
            <w:vAlign w:val="center"/>
          </w:tcPr>
          <w:p w14:paraId="59BD5987" w14:textId="77777777" w:rsidR="00771B62" w:rsidRPr="00DB3DEE" w:rsidRDefault="00771B62" w:rsidP="00256C67">
            <w:pPr>
              <w:pStyle w:val="TableParagraph"/>
              <w:tabs>
                <w:tab w:val="left" w:pos="599"/>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500,00.00</w:t>
            </w:r>
          </w:p>
        </w:tc>
        <w:tc>
          <w:tcPr>
            <w:tcW w:w="1131" w:type="pct"/>
            <w:gridSpan w:val="5"/>
            <w:vAlign w:val="center"/>
          </w:tcPr>
          <w:p w14:paraId="50208382" w14:textId="77777777" w:rsidR="00771B62" w:rsidRPr="00DB3DEE" w:rsidRDefault="00771B62" w:rsidP="00256C67">
            <w:pPr>
              <w:pStyle w:val="TableParagraph"/>
              <w:spacing w:line="360" w:lineRule="auto"/>
              <w:jc w:val="center"/>
              <w:rPr>
                <w:rFonts w:ascii="Arial" w:hAnsi="Arial"/>
                <w:sz w:val="20"/>
                <w:szCs w:val="19"/>
              </w:rPr>
            </w:pPr>
            <w:r w:rsidRPr="00DB3DEE">
              <w:rPr>
                <w:rFonts w:ascii="Arial" w:hAnsi="Arial"/>
                <w:sz w:val="20"/>
                <w:szCs w:val="19"/>
              </w:rPr>
              <w:t>$</w:t>
            </w:r>
            <w:r>
              <w:rPr>
                <w:rFonts w:ascii="Arial" w:hAnsi="Arial"/>
                <w:sz w:val="20"/>
                <w:szCs w:val="19"/>
              </w:rPr>
              <w:t xml:space="preserve">                </w:t>
            </w:r>
            <w:r w:rsidRPr="00DB3DEE">
              <w:rPr>
                <w:rFonts w:ascii="Arial" w:hAnsi="Arial"/>
                <w:sz w:val="20"/>
                <w:szCs w:val="19"/>
              </w:rPr>
              <w:t>70,000.00</w:t>
            </w:r>
          </w:p>
        </w:tc>
      </w:tr>
      <w:tr w:rsidR="00771B62" w:rsidRPr="00DB3DEE" w14:paraId="5D2A9402" w14:textId="77777777" w:rsidTr="00256C67">
        <w:tc>
          <w:tcPr>
            <w:tcW w:w="235" w:type="pct"/>
            <w:gridSpan w:val="4"/>
            <w:vAlign w:val="center"/>
          </w:tcPr>
          <w:p w14:paraId="6922FFE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32</w:t>
            </w:r>
          </w:p>
        </w:tc>
        <w:tc>
          <w:tcPr>
            <w:tcW w:w="2587" w:type="pct"/>
          </w:tcPr>
          <w:p w14:paraId="7EC1025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Equipos médicos y aparatos ortopédicos compra/venta</w:t>
            </w:r>
          </w:p>
        </w:tc>
        <w:tc>
          <w:tcPr>
            <w:tcW w:w="1047" w:type="pct"/>
            <w:gridSpan w:val="4"/>
            <w:vAlign w:val="center"/>
          </w:tcPr>
          <w:p w14:paraId="4D846667" w14:textId="77777777" w:rsidR="00771B62" w:rsidRPr="00DB3DEE" w:rsidRDefault="00771B62" w:rsidP="00256C67">
            <w:pPr>
              <w:pStyle w:val="TableParagraph"/>
              <w:tabs>
                <w:tab w:val="left" w:pos="985"/>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5,000.00</w:t>
            </w:r>
          </w:p>
        </w:tc>
        <w:tc>
          <w:tcPr>
            <w:tcW w:w="1131" w:type="pct"/>
            <w:gridSpan w:val="5"/>
            <w:vAlign w:val="center"/>
          </w:tcPr>
          <w:p w14:paraId="6B59554E" w14:textId="77777777" w:rsidR="00771B62" w:rsidRPr="00DB3DEE" w:rsidRDefault="00771B62" w:rsidP="00256C67">
            <w:pPr>
              <w:pStyle w:val="TableParagraph"/>
              <w:tabs>
                <w:tab w:val="left" w:pos="556"/>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2,000.00</w:t>
            </w:r>
          </w:p>
        </w:tc>
      </w:tr>
      <w:tr w:rsidR="00771B62" w:rsidRPr="00DB3DEE" w14:paraId="2BA0A9AD" w14:textId="77777777" w:rsidTr="00256C67">
        <w:tc>
          <w:tcPr>
            <w:tcW w:w="235" w:type="pct"/>
            <w:gridSpan w:val="4"/>
          </w:tcPr>
          <w:p w14:paraId="457D088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33</w:t>
            </w:r>
          </w:p>
        </w:tc>
        <w:tc>
          <w:tcPr>
            <w:tcW w:w="2587" w:type="pct"/>
          </w:tcPr>
          <w:p w14:paraId="68BD5A9D"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Escuelas y academias</w:t>
            </w:r>
          </w:p>
        </w:tc>
        <w:tc>
          <w:tcPr>
            <w:tcW w:w="1047" w:type="pct"/>
            <w:gridSpan w:val="4"/>
          </w:tcPr>
          <w:p w14:paraId="434A39FD" w14:textId="77777777" w:rsidR="00771B62" w:rsidRPr="00DB3DEE" w:rsidRDefault="00771B62" w:rsidP="00256C67">
            <w:pPr>
              <w:pStyle w:val="TableParagraph"/>
              <w:tabs>
                <w:tab w:val="left" w:pos="875"/>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2,500.00</w:t>
            </w:r>
          </w:p>
        </w:tc>
        <w:tc>
          <w:tcPr>
            <w:tcW w:w="1131" w:type="pct"/>
            <w:gridSpan w:val="5"/>
          </w:tcPr>
          <w:p w14:paraId="119F698B" w14:textId="77777777" w:rsidR="00771B62" w:rsidRPr="00DB3DEE" w:rsidRDefault="00771B62" w:rsidP="00256C67">
            <w:pPr>
              <w:pStyle w:val="TableParagraph"/>
              <w:tabs>
                <w:tab w:val="left" w:pos="555"/>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1,000.00</w:t>
            </w:r>
          </w:p>
        </w:tc>
      </w:tr>
      <w:tr w:rsidR="00771B62" w:rsidRPr="00DB3DEE" w14:paraId="18CD73A5" w14:textId="77777777" w:rsidTr="00256C67">
        <w:tc>
          <w:tcPr>
            <w:tcW w:w="235" w:type="pct"/>
            <w:gridSpan w:val="4"/>
          </w:tcPr>
          <w:p w14:paraId="4D9A23D2"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34</w:t>
            </w:r>
          </w:p>
        </w:tc>
        <w:tc>
          <w:tcPr>
            <w:tcW w:w="2587" w:type="pct"/>
          </w:tcPr>
          <w:p w14:paraId="2D5CFE31"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Establecimientos que impartan clases aeróbicas</w:t>
            </w:r>
          </w:p>
        </w:tc>
        <w:tc>
          <w:tcPr>
            <w:tcW w:w="1047" w:type="pct"/>
            <w:gridSpan w:val="4"/>
          </w:tcPr>
          <w:p w14:paraId="63905B8A"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3,000.00</w:t>
            </w:r>
          </w:p>
        </w:tc>
        <w:tc>
          <w:tcPr>
            <w:tcW w:w="1131" w:type="pct"/>
            <w:gridSpan w:val="5"/>
          </w:tcPr>
          <w:p w14:paraId="3414B0C0"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1,000.00</w:t>
            </w:r>
          </w:p>
        </w:tc>
      </w:tr>
      <w:tr w:rsidR="00771B62" w:rsidRPr="00DB3DEE" w14:paraId="3BC22B91" w14:textId="77777777" w:rsidTr="00256C67">
        <w:tc>
          <w:tcPr>
            <w:tcW w:w="235" w:type="pct"/>
            <w:gridSpan w:val="4"/>
            <w:vAlign w:val="center"/>
          </w:tcPr>
          <w:p w14:paraId="1CDA35C5"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35</w:t>
            </w:r>
          </w:p>
        </w:tc>
        <w:tc>
          <w:tcPr>
            <w:tcW w:w="2587" w:type="pct"/>
          </w:tcPr>
          <w:p w14:paraId="7A4D7C36"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Establecimientos que renten consolas de videojuegos</w:t>
            </w:r>
          </w:p>
        </w:tc>
        <w:tc>
          <w:tcPr>
            <w:tcW w:w="1047" w:type="pct"/>
            <w:gridSpan w:val="4"/>
            <w:vAlign w:val="center"/>
          </w:tcPr>
          <w:p w14:paraId="09A325EC" w14:textId="77777777" w:rsidR="00771B62" w:rsidRPr="00DB3DEE" w:rsidRDefault="00771B62" w:rsidP="00256C67">
            <w:pPr>
              <w:pStyle w:val="TableParagraph"/>
              <w:tabs>
                <w:tab w:val="left" w:pos="986"/>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r>
            <w:r>
              <w:rPr>
                <w:rFonts w:ascii="Arial" w:hAnsi="Arial"/>
                <w:sz w:val="20"/>
                <w:szCs w:val="19"/>
              </w:rPr>
              <w:t xml:space="preserve"> </w:t>
            </w:r>
            <w:r w:rsidRPr="00DB3DEE">
              <w:rPr>
                <w:rFonts w:ascii="Arial" w:hAnsi="Arial"/>
                <w:sz w:val="20"/>
                <w:szCs w:val="19"/>
              </w:rPr>
              <w:t>4,000.00</w:t>
            </w:r>
          </w:p>
        </w:tc>
        <w:tc>
          <w:tcPr>
            <w:tcW w:w="1131" w:type="pct"/>
            <w:gridSpan w:val="5"/>
            <w:vAlign w:val="center"/>
          </w:tcPr>
          <w:p w14:paraId="52F27D6A" w14:textId="77777777" w:rsidR="00771B62" w:rsidRPr="00DB3DEE" w:rsidRDefault="00771B62" w:rsidP="00256C67">
            <w:pPr>
              <w:pStyle w:val="TableParagraph"/>
              <w:tabs>
                <w:tab w:val="left" w:pos="1112"/>
              </w:tabs>
              <w:spacing w:line="360" w:lineRule="auto"/>
              <w:jc w:val="center"/>
              <w:rPr>
                <w:rFonts w:ascii="Arial" w:hAnsi="Arial"/>
                <w:sz w:val="20"/>
                <w:szCs w:val="19"/>
              </w:rPr>
            </w:pPr>
            <w:r w:rsidRPr="00DB3DEE">
              <w:rPr>
                <w:rFonts w:ascii="Arial" w:hAnsi="Arial"/>
                <w:sz w:val="20"/>
                <w:szCs w:val="19"/>
              </w:rPr>
              <w:t>$</w:t>
            </w:r>
            <w:r w:rsidRPr="00DB3DEE">
              <w:rPr>
                <w:rFonts w:ascii="Arial" w:hAnsi="Arial"/>
                <w:sz w:val="20"/>
                <w:szCs w:val="19"/>
              </w:rPr>
              <w:tab/>
              <w:t>2,000.00</w:t>
            </w:r>
          </w:p>
        </w:tc>
      </w:tr>
      <w:tr w:rsidR="00771B62" w:rsidRPr="00DB3DEE" w14:paraId="382E7581" w14:textId="77777777" w:rsidTr="00256C67">
        <w:tc>
          <w:tcPr>
            <w:tcW w:w="235" w:type="pct"/>
            <w:gridSpan w:val="4"/>
          </w:tcPr>
          <w:p w14:paraId="230E2E46"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36</w:t>
            </w:r>
          </w:p>
        </w:tc>
        <w:tc>
          <w:tcPr>
            <w:tcW w:w="2587" w:type="pct"/>
          </w:tcPr>
          <w:p w14:paraId="7211E9AD"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Estancias infantiles</w:t>
            </w:r>
          </w:p>
        </w:tc>
        <w:tc>
          <w:tcPr>
            <w:tcW w:w="1047" w:type="pct"/>
            <w:gridSpan w:val="4"/>
          </w:tcPr>
          <w:p w14:paraId="343E7F2B"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                3,000.00</w:t>
            </w:r>
          </w:p>
        </w:tc>
        <w:tc>
          <w:tcPr>
            <w:tcW w:w="1131" w:type="pct"/>
            <w:gridSpan w:val="5"/>
          </w:tcPr>
          <w:p w14:paraId="5CA16F0F"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1,500.00</w:t>
            </w:r>
          </w:p>
        </w:tc>
      </w:tr>
      <w:tr w:rsidR="00771B62" w:rsidRPr="00DB3DEE" w14:paraId="254D92E1" w14:textId="77777777" w:rsidTr="00256C67">
        <w:tc>
          <w:tcPr>
            <w:tcW w:w="235" w:type="pct"/>
            <w:gridSpan w:val="4"/>
          </w:tcPr>
          <w:p w14:paraId="695EB4A5"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37</w:t>
            </w:r>
          </w:p>
        </w:tc>
        <w:tc>
          <w:tcPr>
            <w:tcW w:w="2587" w:type="pct"/>
          </w:tcPr>
          <w:p w14:paraId="71451586"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Estéticas unisex y peluquerías</w:t>
            </w:r>
          </w:p>
        </w:tc>
        <w:tc>
          <w:tcPr>
            <w:tcW w:w="1047" w:type="pct"/>
            <w:gridSpan w:val="4"/>
          </w:tcPr>
          <w:p w14:paraId="0257B1FD" w14:textId="77777777" w:rsidR="00771B62" w:rsidRPr="00DB3DEE" w:rsidRDefault="00771B62" w:rsidP="00256C67">
            <w:pPr>
              <w:pStyle w:val="TableParagraph"/>
              <w:tabs>
                <w:tab w:val="left" w:pos="1154"/>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500.00</w:t>
            </w:r>
          </w:p>
        </w:tc>
        <w:tc>
          <w:tcPr>
            <w:tcW w:w="1131" w:type="pct"/>
            <w:gridSpan w:val="5"/>
          </w:tcPr>
          <w:p w14:paraId="7953F792" w14:textId="77777777" w:rsidR="00771B62" w:rsidRPr="00DB3DEE" w:rsidRDefault="00771B62" w:rsidP="00256C67">
            <w:pPr>
              <w:pStyle w:val="TableParagraph"/>
              <w:tabs>
                <w:tab w:val="left" w:pos="1279"/>
              </w:tabs>
              <w:spacing w:line="360" w:lineRule="auto"/>
              <w:jc w:val="right"/>
              <w:rPr>
                <w:rFonts w:ascii="Arial" w:hAnsi="Arial"/>
                <w:sz w:val="20"/>
                <w:szCs w:val="19"/>
              </w:rPr>
            </w:pPr>
            <w:r w:rsidRPr="00DB3DEE">
              <w:rPr>
                <w:rFonts w:ascii="Arial" w:hAnsi="Arial"/>
                <w:sz w:val="20"/>
                <w:szCs w:val="19"/>
              </w:rPr>
              <w:t>$</w:t>
            </w:r>
            <w:r w:rsidRPr="00DB3DEE">
              <w:rPr>
                <w:rFonts w:ascii="Arial" w:hAnsi="Arial"/>
                <w:sz w:val="20"/>
                <w:szCs w:val="19"/>
              </w:rPr>
              <w:tab/>
              <w:t>300.00</w:t>
            </w:r>
          </w:p>
        </w:tc>
      </w:tr>
      <w:tr w:rsidR="00771B62" w:rsidRPr="00DB3DEE" w14:paraId="3461BFFF" w14:textId="77777777" w:rsidTr="00256C67">
        <w:tc>
          <w:tcPr>
            <w:tcW w:w="215" w:type="pct"/>
            <w:gridSpan w:val="3"/>
          </w:tcPr>
          <w:p w14:paraId="2C088F71"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38</w:t>
            </w:r>
          </w:p>
        </w:tc>
        <w:tc>
          <w:tcPr>
            <w:tcW w:w="2607" w:type="pct"/>
            <w:gridSpan w:val="2"/>
          </w:tcPr>
          <w:p w14:paraId="5F73A36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Expendio de hielo</w:t>
            </w:r>
          </w:p>
        </w:tc>
        <w:tc>
          <w:tcPr>
            <w:tcW w:w="444" w:type="pct"/>
            <w:gridSpan w:val="3"/>
            <w:tcBorders>
              <w:right w:val="nil"/>
            </w:tcBorders>
          </w:tcPr>
          <w:p w14:paraId="724FF5C9" w14:textId="77777777" w:rsidR="00771B62" w:rsidRPr="00DB3DEE" w:rsidRDefault="00771B62" w:rsidP="00256C67">
            <w:pPr>
              <w:pStyle w:val="TableParagraph"/>
              <w:tabs>
                <w:tab w:val="left" w:pos="986"/>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009524A6"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1,500.00</w:t>
            </w:r>
          </w:p>
        </w:tc>
        <w:tc>
          <w:tcPr>
            <w:tcW w:w="365" w:type="pct"/>
            <w:gridSpan w:val="3"/>
            <w:tcBorders>
              <w:right w:val="nil"/>
            </w:tcBorders>
          </w:tcPr>
          <w:p w14:paraId="74AB94E5" w14:textId="77777777" w:rsidR="00771B62" w:rsidRPr="00DB3DEE" w:rsidRDefault="00771B62" w:rsidP="00256C67">
            <w:pPr>
              <w:pStyle w:val="TableParagraph"/>
              <w:tabs>
                <w:tab w:val="left" w:pos="1278"/>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757C15EB" w14:textId="77777777" w:rsidR="00771B62" w:rsidRPr="00DB3DEE" w:rsidRDefault="00771B62" w:rsidP="00256C67">
            <w:pPr>
              <w:pStyle w:val="TableParagraph"/>
              <w:tabs>
                <w:tab w:val="left" w:pos="1278"/>
              </w:tabs>
              <w:spacing w:line="360" w:lineRule="auto"/>
              <w:jc w:val="right"/>
              <w:rPr>
                <w:rFonts w:ascii="Arial" w:hAnsi="Arial"/>
                <w:sz w:val="20"/>
                <w:szCs w:val="19"/>
              </w:rPr>
            </w:pPr>
            <w:r w:rsidRPr="00DB3DEE">
              <w:rPr>
                <w:rFonts w:ascii="Arial" w:hAnsi="Arial"/>
                <w:sz w:val="20"/>
                <w:szCs w:val="19"/>
              </w:rPr>
              <w:t>500.00</w:t>
            </w:r>
          </w:p>
        </w:tc>
      </w:tr>
      <w:tr w:rsidR="00771B62" w:rsidRPr="00DB3DEE" w14:paraId="7B4E5FB6" w14:textId="77777777" w:rsidTr="00256C67">
        <w:tc>
          <w:tcPr>
            <w:tcW w:w="215" w:type="pct"/>
            <w:gridSpan w:val="3"/>
          </w:tcPr>
          <w:p w14:paraId="250F7B92"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39</w:t>
            </w:r>
          </w:p>
        </w:tc>
        <w:tc>
          <w:tcPr>
            <w:tcW w:w="2607" w:type="pct"/>
            <w:gridSpan w:val="2"/>
          </w:tcPr>
          <w:p w14:paraId="5E045306"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Expendio de llenado de agua purificada</w:t>
            </w:r>
          </w:p>
        </w:tc>
        <w:tc>
          <w:tcPr>
            <w:tcW w:w="444" w:type="pct"/>
            <w:gridSpan w:val="3"/>
            <w:tcBorders>
              <w:right w:val="nil"/>
            </w:tcBorders>
          </w:tcPr>
          <w:p w14:paraId="66F1F5DA" w14:textId="77777777" w:rsidR="00771B62" w:rsidRPr="00DB3DEE" w:rsidRDefault="00771B62" w:rsidP="00256C67">
            <w:pPr>
              <w:pStyle w:val="TableParagraph"/>
              <w:tabs>
                <w:tab w:val="left" w:pos="985"/>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6B71A2E1"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2,500.00</w:t>
            </w:r>
          </w:p>
        </w:tc>
        <w:tc>
          <w:tcPr>
            <w:tcW w:w="365" w:type="pct"/>
            <w:gridSpan w:val="3"/>
            <w:tcBorders>
              <w:right w:val="nil"/>
            </w:tcBorders>
          </w:tcPr>
          <w:p w14:paraId="01828728" w14:textId="77777777" w:rsidR="00771B62" w:rsidRPr="00DB3DEE" w:rsidRDefault="00771B62" w:rsidP="00256C67">
            <w:pPr>
              <w:pStyle w:val="TableParagraph"/>
              <w:tabs>
                <w:tab w:val="left" w:pos="1112"/>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0787AEED"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692C96A6" w14:textId="77777777" w:rsidTr="00256C67">
        <w:tc>
          <w:tcPr>
            <w:tcW w:w="215" w:type="pct"/>
            <w:gridSpan w:val="3"/>
          </w:tcPr>
          <w:p w14:paraId="08BAB581"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40</w:t>
            </w:r>
          </w:p>
        </w:tc>
        <w:tc>
          <w:tcPr>
            <w:tcW w:w="2607" w:type="pct"/>
            <w:gridSpan w:val="2"/>
          </w:tcPr>
          <w:p w14:paraId="7DD1D2C7"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Expendio de refrescos naturales</w:t>
            </w:r>
          </w:p>
        </w:tc>
        <w:tc>
          <w:tcPr>
            <w:tcW w:w="444" w:type="pct"/>
            <w:gridSpan w:val="3"/>
            <w:tcBorders>
              <w:right w:val="nil"/>
            </w:tcBorders>
          </w:tcPr>
          <w:p w14:paraId="75900FFB" w14:textId="77777777" w:rsidR="00771B62" w:rsidRPr="00DB3DEE" w:rsidRDefault="00771B62" w:rsidP="00256C67">
            <w:pPr>
              <w:pStyle w:val="TableParagraph"/>
              <w:tabs>
                <w:tab w:val="left" w:pos="985"/>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32C1FB68"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800.00</w:t>
            </w:r>
          </w:p>
        </w:tc>
        <w:tc>
          <w:tcPr>
            <w:tcW w:w="365" w:type="pct"/>
            <w:gridSpan w:val="3"/>
            <w:tcBorders>
              <w:right w:val="nil"/>
            </w:tcBorders>
          </w:tcPr>
          <w:p w14:paraId="56D69BEC" w14:textId="77777777" w:rsidR="00771B62" w:rsidRPr="00DB3DEE" w:rsidRDefault="00771B62" w:rsidP="00256C67">
            <w:pPr>
              <w:pStyle w:val="TableParagraph"/>
              <w:tabs>
                <w:tab w:val="left" w:pos="1279"/>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02289018" w14:textId="77777777" w:rsidR="00771B62" w:rsidRPr="00DB3DEE" w:rsidRDefault="00771B62" w:rsidP="00256C67">
            <w:pPr>
              <w:pStyle w:val="TableParagraph"/>
              <w:tabs>
                <w:tab w:val="left" w:pos="1279"/>
              </w:tabs>
              <w:spacing w:line="360" w:lineRule="auto"/>
              <w:jc w:val="right"/>
              <w:rPr>
                <w:rFonts w:ascii="Arial" w:hAnsi="Arial"/>
                <w:sz w:val="20"/>
                <w:szCs w:val="19"/>
              </w:rPr>
            </w:pPr>
            <w:r w:rsidRPr="00DB3DEE">
              <w:rPr>
                <w:rFonts w:ascii="Arial" w:hAnsi="Arial"/>
                <w:sz w:val="20"/>
                <w:szCs w:val="19"/>
              </w:rPr>
              <w:t>400.00</w:t>
            </w:r>
          </w:p>
        </w:tc>
      </w:tr>
      <w:tr w:rsidR="00771B62" w:rsidRPr="00DB3DEE" w14:paraId="0A74AA6B" w14:textId="77777777" w:rsidTr="00256C67">
        <w:tc>
          <w:tcPr>
            <w:tcW w:w="215" w:type="pct"/>
            <w:gridSpan w:val="3"/>
          </w:tcPr>
          <w:p w14:paraId="6E9C4568"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lastRenderedPageBreak/>
              <w:t>41</w:t>
            </w:r>
          </w:p>
        </w:tc>
        <w:tc>
          <w:tcPr>
            <w:tcW w:w="2607" w:type="pct"/>
            <w:gridSpan w:val="2"/>
          </w:tcPr>
          <w:p w14:paraId="7C1F9539"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Expendios de alimentos balanceados</w:t>
            </w:r>
          </w:p>
        </w:tc>
        <w:tc>
          <w:tcPr>
            <w:tcW w:w="444" w:type="pct"/>
            <w:gridSpan w:val="3"/>
            <w:tcBorders>
              <w:right w:val="nil"/>
            </w:tcBorders>
          </w:tcPr>
          <w:p w14:paraId="62ACA204" w14:textId="77777777" w:rsidR="00771B62" w:rsidRPr="00DB3DEE" w:rsidRDefault="00771B62" w:rsidP="00256C67">
            <w:pPr>
              <w:pStyle w:val="TableParagraph"/>
              <w:tabs>
                <w:tab w:val="left" w:pos="984"/>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13D06C77" w14:textId="77777777" w:rsidR="00771B62" w:rsidRPr="00DB3DEE" w:rsidRDefault="00771B62" w:rsidP="00256C67">
            <w:pPr>
              <w:pStyle w:val="TableParagraph"/>
              <w:tabs>
                <w:tab w:val="left" w:pos="984"/>
              </w:tabs>
              <w:spacing w:line="360" w:lineRule="auto"/>
              <w:jc w:val="right"/>
              <w:rPr>
                <w:rFonts w:ascii="Arial" w:hAnsi="Arial"/>
                <w:sz w:val="20"/>
                <w:szCs w:val="19"/>
              </w:rPr>
            </w:pPr>
            <w:r w:rsidRPr="00DB3DEE">
              <w:rPr>
                <w:rFonts w:ascii="Arial" w:hAnsi="Arial"/>
                <w:sz w:val="20"/>
                <w:szCs w:val="19"/>
              </w:rPr>
              <w:t>1,500.00</w:t>
            </w:r>
          </w:p>
        </w:tc>
        <w:tc>
          <w:tcPr>
            <w:tcW w:w="365" w:type="pct"/>
            <w:gridSpan w:val="3"/>
            <w:tcBorders>
              <w:right w:val="nil"/>
            </w:tcBorders>
          </w:tcPr>
          <w:p w14:paraId="3DDDD21E" w14:textId="77777777" w:rsidR="00771B62" w:rsidRPr="00DB3DEE" w:rsidRDefault="00771B62" w:rsidP="00256C67">
            <w:pPr>
              <w:pStyle w:val="TableParagraph"/>
              <w:tabs>
                <w:tab w:val="left" w:pos="1112"/>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01D2AE48"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800.00</w:t>
            </w:r>
          </w:p>
        </w:tc>
      </w:tr>
      <w:tr w:rsidR="00771B62" w:rsidRPr="00DB3DEE" w14:paraId="7282F54D" w14:textId="77777777" w:rsidTr="00256C67">
        <w:tc>
          <w:tcPr>
            <w:tcW w:w="215" w:type="pct"/>
            <w:gridSpan w:val="3"/>
          </w:tcPr>
          <w:p w14:paraId="38BA8F6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42</w:t>
            </w:r>
          </w:p>
        </w:tc>
        <w:tc>
          <w:tcPr>
            <w:tcW w:w="2607" w:type="pct"/>
            <w:gridSpan w:val="2"/>
          </w:tcPr>
          <w:p w14:paraId="681D6782"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Expendios de refrescos</w:t>
            </w:r>
          </w:p>
        </w:tc>
        <w:tc>
          <w:tcPr>
            <w:tcW w:w="444" w:type="pct"/>
            <w:gridSpan w:val="3"/>
            <w:tcBorders>
              <w:right w:val="nil"/>
            </w:tcBorders>
          </w:tcPr>
          <w:p w14:paraId="4B18E11C" w14:textId="77777777" w:rsidR="00771B62" w:rsidRPr="00DB3DEE" w:rsidRDefault="00771B62" w:rsidP="00256C67">
            <w:pPr>
              <w:pStyle w:val="TableParagraph"/>
              <w:tabs>
                <w:tab w:val="left" w:pos="987"/>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1480C4D1" w14:textId="77777777" w:rsidR="00771B62" w:rsidRPr="00DB3DEE" w:rsidRDefault="00771B62" w:rsidP="00256C67">
            <w:pPr>
              <w:pStyle w:val="TableParagraph"/>
              <w:tabs>
                <w:tab w:val="left" w:pos="987"/>
              </w:tabs>
              <w:spacing w:line="360" w:lineRule="auto"/>
              <w:jc w:val="right"/>
              <w:rPr>
                <w:rFonts w:ascii="Arial" w:hAnsi="Arial"/>
                <w:sz w:val="20"/>
                <w:szCs w:val="19"/>
              </w:rPr>
            </w:pPr>
            <w:r w:rsidRPr="00DB3DEE">
              <w:rPr>
                <w:rFonts w:ascii="Arial" w:hAnsi="Arial"/>
                <w:sz w:val="20"/>
                <w:szCs w:val="19"/>
              </w:rPr>
              <w:t>1,000.00</w:t>
            </w:r>
          </w:p>
        </w:tc>
        <w:tc>
          <w:tcPr>
            <w:tcW w:w="365" w:type="pct"/>
            <w:gridSpan w:val="3"/>
            <w:tcBorders>
              <w:right w:val="nil"/>
            </w:tcBorders>
          </w:tcPr>
          <w:p w14:paraId="2B0B5101" w14:textId="77777777" w:rsidR="00771B62" w:rsidRPr="00DB3DEE" w:rsidRDefault="00771B62" w:rsidP="00256C67">
            <w:pPr>
              <w:pStyle w:val="TableParagraph"/>
              <w:tabs>
                <w:tab w:val="left" w:pos="1279"/>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6C2F6D5A" w14:textId="77777777" w:rsidR="00771B62" w:rsidRPr="00DB3DEE" w:rsidRDefault="00771B62" w:rsidP="00256C67">
            <w:pPr>
              <w:pStyle w:val="TableParagraph"/>
              <w:tabs>
                <w:tab w:val="left" w:pos="1279"/>
              </w:tabs>
              <w:spacing w:line="360" w:lineRule="auto"/>
              <w:jc w:val="right"/>
              <w:rPr>
                <w:rFonts w:ascii="Arial" w:hAnsi="Arial"/>
                <w:sz w:val="20"/>
                <w:szCs w:val="19"/>
              </w:rPr>
            </w:pPr>
            <w:r w:rsidRPr="00DB3DEE">
              <w:rPr>
                <w:rFonts w:ascii="Arial" w:hAnsi="Arial"/>
                <w:sz w:val="20"/>
                <w:szCs w:val="19"/>
              </w:rPr>
              <w:t>500.00</w:t>
            </w:r>
          </w:p>
        </w:tc>
      </w:tr>
      <w:tr w:rsidR="00771B62" w:rsidRPr="00DB3DEE" w14:paraId="3ECF0109" w14:textId="77777777" w:rsidTr="00256C67">
        <w:tc>
          <w:tcPr>
            <w:tcW w:w="215" w:type="pct"/>
            <w:gridSpan w:val="3"/>
          </w:tcPr>
          <w:p w14:paraId="2509827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43</w:t>
            </w:r>
          </w:p>
        </w:tc>
        <w:tc>
          <w:tcPr>
            <w:tcW w:w="2607" w:type="pct"/>
            <w:gridSpan w:val="2"/>
          </w:tcPr>
          <w:p w14:paraId="78DF9E18"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Fábrica de suelas y tacones</w:t>
            </w:r>
          </w:p>
        </w:tc>
        <w:tc>
          <w:tcPr>
            <w:tcW w:w="444" w:type="pct"/>
            <w:gridSpan w:val="3"/>
            <w:tcBorders>
              <w:right w:val="nil"/>
            </w:tcBorders>
          </w:tcPr>
          <w:p w14:paraId="35C0F0C3" w14:textId="77777777" w:rsidR="00771B62" w:rsidRPr="00DB3DEE" w:rsidRDefault="00771B62" w:rsidP="00256C67">
            <w:pPr>
              <w:pStyle w:val="TableParagraph"/>
              <w:tabs>
                <w:tab w:val="left" w:pos="875"/>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45E12E00" w14:textId="77777777" w:rsidR="00771B62" w:rsidRPr="00DB3DEE" w:rsidRDefault="00771B62" w:rsidP="00256C67">
            <w:pPr>
              <w:pStyle w:val="TableParagraph"/>
              <w:tabs>
                <w:tab w:val="left" w:pos="875"/>
              </w:tabs>
              <w:spacing w:line="360" w:lineRule="auto"/>
              <w:jc w:val="right"/>
              <w:rPr>
                <w:rFonts w:ascii="Arial" w:hAnsi="Arial"/>
                <w:sz w:val="20"/>
                <w:szCs w:val="19"/>
              </w:rPr>
            </w:pPr>
            <w:r w:rsidRPr="00DB3DEE">
              <w:rPr>
                <w:rFonts w:ascii="Arial" w:hAnsi="Arial"/>
                <w:sz w:val="20"/>
                <w:szCs w:val="19"/>
              </w:rPr>
              <w:t>18,000.00</w:t>
            </w:r>
          </w:p>
        </w:tc>
        <w:tc>
          <w:tcPr>
            <w:tcW w:w="365" w:type="pct"/>
            <w:gridSpan w:val="3"/>
            <w:tcBorders>
              <w:right w:val="nil"/>
            </w:tcBorders>
          </w:tcPr>
          <w:p w14:paraId="6AAE8293" w14:textId="77777777" w:rsidR="00771B62" w:rsidRPr="00DB3DEE" w:rsidRDefault="00771B62" w:rsidP="00256C67">
            <w:pPr>
              <w:pStyle w:val="TableParagraph"/>
              <w:tabs>
                <w:tab w:val="left" w:pos="1001"/>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43D433AB" w14:textId="77777777" w:rsidR="00771B62" w:rsidRPr="00DB3DEE" w:rsidRDefault="00771B62" w:rsidP="00256C67">
            <w:pPr>
              <w:pStyle w:val="TableParagraph"/>
              <w:tabs>
                <w:tab w:val="left" w:pos="1001"/>
              </w:tabs>
              <w:spacing w:line="360" w:lineRule="auto"/>
              <w:jc w:val="right"/>
              <w:rPr>
                <w:rFonts w:ascii="Arial" w:hAnsi="Arial"/>
                <w:sz w:val="20"/>
                <w:szCs w:val="19"/>
              </w:rPr>
            </w:pPr>
            <w:r w:rsidRPr="00DB3DEE">
              <w:rPr>
                <w:rFonts w:ascii="Arial" w:hAnsi="Arial"/>
                <w:sz w:val="20"/>
                <w:szCs w:val="19"/>
              </w:rPr>
              <w:t>8,500.00</w:t>
            </w:r>
          </w:p>
        </w:tc>
      </w:tr>
      <w:tr w:rsidR="00771B62" w:rsidRPr="00DB3DEE" w14:paraId="119328CA" w14:textId="77777777" w:rsidTr="00256C67">
        <w:tc>
          <w:tcPr>
            <w:tcW w:w="215" w:type="pct"/>
            <w:gridSpan w:val="3"/>
          </w:tcPr>
          <w:p w14:paraId="26678EE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44</w:t>
            </w:r>
          </w:p>
        </w:tc>
        <w:tc>
          <w:tcPr>
            <w:tcW w:w="2607" w:type="pct"/>
            <w:gridSpan w:val="2"/>
          </w:tcPr>
          <w:p w14:paraId="6DE255E9"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Fábricas de cajas de cartón</w:t>
            </w:r>
          </w:p>
        </w:tc>
        <w:tc>
          <w:tcPr>
            <w:tcW w:w="444" w:type="pct"/>
            <w:gridSpan w:val="3"/>
            <w:tcBorders>
              <w:right w:val="nil"/>
            </w:tcBorders>
          </w:tcPr>
          <w:p w14:paraId="1F06C09C" w14:textId="77777777" w:rsidR="00771B62" w:rsidRPr="00DB3DEE" w:rsidRDefault="00771B62" w:rsidP="00256C67">
            <w:pPr>
              <w:pStyle w:val="TableParagraph"/>
              <w:tabs>
                <w:tab w:val="left" w:pos="985"/>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6117E8FA"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800.00</w:t>
            </w:r>
          </w:p>
        </w:tc>
        <w:tc>
          <w:tcPr>
            <w:tcW w:w="365" w:type="pct"/>
            <w:gridSpan w:val="3"/>
            <w:tcBorders>
              <w:right w:val="nil"/>
            </w:tcBorders>
          </w:tcPr>
          <w:p w14:paraId="6D51A386" w14:textId="77777777" w:rsidR="00771B62" w:rsidRPr="00DB3DEE" w:rsidRDefault="00771B62" w:rsidP="00256C67">
            <w:pPr>
              <w:pStyle w:val="TableParagraph"/>
              <w:tabs>
                <w:tab w:val="left" w:pos="1278"/>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6FFB2A50" w14:textId="77777777" w:rsidR="00771B62" w:rsidRPr="00DB3DEE" w:rsidRDefault="00771B62" w:rsidP="00256C67">
            <w:pPr>
              <w:pStyle w:val="TableParagraph"/>
              <w:tabs>
                <w:tab w:val="left" w:pos="1278"/>
              </w:tabs>
              <w:spacing w:line="360" w:lineRule="auto"/>
              <w:jc w:val="right"/>
              <w:rPr>
                <w:rFonts w:ascii="Arial" w:hAnsi="Arial"/>
                <w:sz w:val="20"/>
                <w:szCs w:val="19"/>
              </w:rPr>
            </w:pPr>
            <w:r w:rsidRPr="00DB3DEE">
              <w:rPr>
                <w:rFonts w:ascii="Arial" w:hAnsi="Arial"/>
                <w:sz w:val="20"/>
                <w:szCs w:val="19"/>
              </w:rPr>
              <w:t>400.00</w:t>
            </w:r>
          </w:p>
        </w:tc>
      </w:tr>
      <w:tr w:rsidR="00771B62" w:rsidRPr="00DB3DEE" w14:paraId="46407535" w14:textId="77777777" w:rsidTr="00256C67">
        <w:tc>
          <w:tcPr>
            <w:tcW w:w="215" w:type="pct"/>
            <w:gridSpan w:val="3"/>
          </w:tcPr>
          <w:p w14:paraId="55908C3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45</w:t>
            </w:r>
          </w:p>
        </w:tc>
        <w:tc>
          <w:tcPr>
            <w:tcW w:w="2607" w:type="pct"/>
            <w:gridSpan w:val="2"/>
          </w:tcPr>
          <w:p w14:paraId="256135F0"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 xml:space="preserve">Fábricas de jugos y </w:t>
            </w:r>
            <w:proofErr w:type="spellStart"/>
            <w:r w:rsidRPr="00DB3DEE">
              <w:rPr>
                <w:rFonts w:ascii="Arial" w:hAnsi="Arial"/>
                <w:sz w:val="20"/>
                <w:szCs w:val="19"/>
              </w:rPr>
              <w:t>saborines</w:t>
            </w:r>
            <w:proofErr w:type="spellEnd"/>
            <w:r w:rsidRPr="00DB3DEE">
              <w:rPr>
                <w:rFonts w:ascii="Arial" w:hAnsi="Arial"/>
                <w:sz w:val="20"/>
                <w:szCs w:val="19"/>
              </w:rPr>
              <w:t xml:space="preserve"> embolsados</w:t>
            </w:r>
          </w:p>
        </w:tc>
        <w:tc>
          <w:tcPr>
            <w:tcW w:w="444" w:type="pct"/>
            <w:gridSpan w:val="3"/>
            <w:tcBorders>
              <w:right w:val="nil"/>
            </w:tcBorders>
          </w:tcPr>
          <w:p w14:paraId="1D5F04FE" w14:textId="77777777" w:rsidR="00771B62" w:rsidRPr="00DB3DEE" w:rsidRDefault="00771B62" w:rsidP="00256C67">
            <w:pPr>
              <w:pStyle w:val="TableParagraph"/>
              <w:tabs>
                <w:tab w:val="left" w:pos="1151"/>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614F3EB7" w14:textId="77777777" w:rsidR="00771B62" w:rsidRPr="00DB3DEE" w:rsidRDefault="00771B62" w:rsidP="00256C67">
            <w:pPr>
              <w:pStyle w:val="TableParagraph"/>
              <w:tabs>
                <w:tab w:val="left" w:pos="1151"/>
              </w:tabs>
              <w:spacing w:line="360" w:lineRule="auto"/>
              <w:jc w:val="right"/>
              <w:rPr>
                <w:rFonts w:ascii="Arial" w:hAnsi="Arial"/>
                <w:sz w:val="20"/>
                <w:szCs w:val="19"/>
              </w:rPr>
            </w:pPr>
            <w:r w:rsidRPr="00DB3DEE">
              <w:rPr>
                <w:rFonts w:ascii="Arial" w:hAnsi="Arial"/>
                <w:sz w:val="20"/>
                <w:szCs w:val="19"/>
              </w:rPr>
              <w:t>800.00</w:t>
            </w:r>
          </w:p>
        </w:tc>
        <w:tc>
          <w:tcPr>
            <w:tcW w:w="365" w:type="pct"/>
            <w:gridSpan w:val="3"/>
            <w:tcBorders>
              <w:right w:val="nil"/>
            </w:tcBorders>
          </w:tcPr>
          <w:p w14:paraId="3825E665" w14:textId="77777777" w:rsidR="00771B62" w:rsidRPr="00DB3DEE" w:rsidRDefault="00771B62" w:rsidP="00256C67">
            <w:pPr>
              <w:pStyle w:val="TableParagraph"/>
              <w:tabs>
                <w:tab w:val="left" w:pos="1279"/>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21048A75" w14:textId="77777777" w:rsidR="00771B62" w:rsidRPr="00DB3DEE" w:rsidRDefault="00771B62" w:rsidP="00256C67">
            <w:pPr>
              <w:pStyle w:val="TableParagraph"/>
              <w:tabs>
                <w:tab w:val="left" w:pos="1279"/>
              </w:tabs>
              <w:spacing w:line="360" w:lineRule="auto"/>
              <w:jc w:val="right"/>
              <w:rPr>
                <w:rFonts w:ascii="Arial" w:hAnsi="Arial"/>
                <w:sz w:val="20"/>
                <w:szCs w:val="19"/>
              </w:rPr>
            </w:pPr>
            <w:r w:rsidRPr="00DB3DEE">
              <w:rPr>
                <w:rFonts w:ascii="Arial" w:hAnsi="Arial"/>
                <w:sz w:val="20"/>
                <w:szCs w:val="19"/>
              </w:rPr>
              <w:t>400.00</w:t>
            </w:r>
          </w:p>
        </w:tc>
      </w:tr>
      <w:tr w:rsidR="00771B62" w:rsidRPr="00DB3DEE" w14:paraId="0FB3BE3C" w14:textId="77777777" w:rsidTr="00256C67">
        <w:tc>
          <w:tcPr>
            <w:tcW w:w="215" w:type="pct"/>
            <w:gridSpan w:val="3"/>
          </w:tcPr>
          <w:p w14:paraId="31DD4FC4"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46</w:t>
            </w:r>
          </w:p>
        </w:tc>
        <w:tc>
          <w:tcPr>
            <w:tcW w:w="2607" w:type="pct"/>
            <w:gridSpan w:val="2"/>
          </w:tcPr>
          <w:p w14:paraId="1249E00F"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Farmacias y boticas</w:t>
            </w:r>
          </w:p>
        </w:tc>
        <w:tc>
          <w:tcPr>
            <w:tcW w:w="444" w:type="pct"/>
            <w:gridSpan w:val="3"/>
            <w:tcBorders>
              <w:right w:val="nil"/>
            </w:tcBorders>
          </w:tcPr>
          <w:p w14:paraId="3725485C" w14:textId="77777777" w:rsidR="00771B62" w:rsidRPr="00DB3DEE" w:rsidRDefault="00771B62" w:rsidP="00256C67">
            <w:pPr>
              <w:pStyle w:val="TableParagraph"/>
              <w:tabs>
                <w:tab w:val="left" w:pos="874"/>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2C55D202" w14:textId="77777777" w:rsidR="00771B62" w:rsidRPr="00DB3DEE" w:rsidRDefault="00771B62" w:rsidP="00256C67">
            <w:pPr>
              <w:pStyle w:val="TableParagraph"/>
              <w:tabs>
                <w:tab w:val="left" w:pos="874"/>
              </w:tabs>
              <w:spacing w:line="360" w:lineRule="auto"/>
              <w:jc w:val="right"/>
              <w:rPr>
                <w:rFonts w:ascii="Arial" w:hAnsi="Arial"/>
                <w:sz w:val="20"/>
                <w:szCs w:val="19"/>
              </w:rPr>
            </w:pPr>
            <w:r w:rsidRPr="00DB3DEE">
              <w:rPr>
                <w:rFonts w:ascii="Arial" w:hAnsi="Arial"/>
                <w:sz w:val="20"/>
                <w:szCs w:val="19"/>
              </w:rPr>
              <w:t>3,000.00</w:t>
            </w:r>
          </w:p>
        </w:tc>
        <w:tc>
          <w:tcPr>
            <w:tcW w:w="365" w:type="pct"/>
            <w:gridSpan w:val="3"/>
            <w:tcBorders>
              <w:right w:val="nil"/>
            </w:tcBorders>
          </w:tcPr>
          <w:p w14:paraId="73664F5F" w14:textId="77777777" w:rsidR="00771B62" w:rsidRPr="00DB3DEE" w:rsidRDefault="00771B62" w:rsidP="00256C67">
            <w:pPr>
              <w:pStyle w:val="TableParagraph"/>
              <w:tabs>
                <w:tab w:val="left" w:pos="1112"/>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36FFD5A4"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1BDCCB42" w14:textId="77777777" w:rsidTr="00256C67">
        <w:tc>
          <w:tcPr>
            <w:tcW w:w="215" w:type="pct"/>
            <w:gridSpan w:val="3"/>
          </w:tcPr>
          <w:p w14:paraId="7D95CC7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47</w:t>
            </w:r>
          </w:p>
        </w:tc>
        <w:tc>
          <w:tcPr>
            <w:tcW w:w="2607" w:type="pct"/>
            <w:gridSpan w:val="2"/>
          </w:tcPr>
          <w:p w14:paraId="76D24580"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Financieras de créditos</w:t>
            </w:r>
          </w:p>
        </w:tc>
        <w:tc>
          <w:tcPr>
            <w:tcW w:w="444" w:type="pct"/>
            <w:gridSpan w:val="3"/>
            <w:tcBorders>
              <w:right w:val="nil"/>
            </w:tcBorders>
          </w:tcPr>
          <w:p w14:paraId="7BC12FF7" w14:textId="77777777" w:rsidR="00771B62" w:rsidRPr="00DB3DEE" w:rsidRDefault="00771B62" w:rsidP="00256C67">
            <w:pPr>
              <w:pStyle w:val="TableParagraph"/>
              <w:tabs>
                <w:tab w:val="left" w:pos="872"/>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3D5A094C" w14:textId="77777777" w:rsidR="00771B62" w:rsidRPr="00DB3DEE" w:rsidRDefault="00771B62" w:rsidP="00256C67">
            <w:pPr>
              <w:pStyle w:val="TableParagraph"/>
              <w:tabs>
                <w:tab w:val="left" w:pos="872"/>
              </w:tabs>
              <w:spacing w:line="360" w:lineRule="auto"/>
              <w:jc w:val="right"/>
              <w:rPr>
                <w:rFonts w:ascii="Arial" w:hAnsi="Arial"/>
                <w:sz w:val="20"/>
                <w:szCs w:val="19"/>
              </w:rPr>
            </w:pPr>
            <w:r w:rsidRPr="00DB3DEE">
              <w:rPr>
                <w:rFonts w:ascii="Arial" w:hAnsi="Arial"/>
                <w:sz w:val="20"/>
                <w:szCs w:val="19"/>
              </w:rPr>
              <w:t>25,000.00</w:t>
            </w:r>
          </w:p>
        </w:tc>
        <w:tc>
          <w:tcPr>
            <w:tcW w:w="365" w:type="pct"/>
            <w:gridSpan w:val="3"/>
            <w:tcBorders>
              <w:right w:val="nil"/>
            </w:tcBorders>
          </w:tcPr>
          <w:p w14:paraId="4223781C" w14:textId="77777777" w:rsidR="00771B62" w:rsidRPr="00DB3DEE" w:rsidRDefault="00771B62" w:rsidP="00256C67">
            <w:pPr>
              <w:pStyle w:val="TableParagraph"/>
              <w:tabs>
                <w:tab w:val="left" w:pos="1001"/>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65C3994B" w14:textId="77777777" w:rsidR="00771B62" w:rsidRPr="00DB3DEE" w:rsidRDefault="00771B62" w:rsidP="00256C67">
            <w:pPr>
              <w:pStyle w:val="TableParagraph"/>
              <w:tabs>
                <w:tab w:val="left" w:pos="1001"/>
              </w:tabs>
              <w:spacing w:line="360" w:lineRule="auto"/>
              <w:jc w:val="right"/>
              <w:rPr>
                <w:rFonts w:ascii="Arial" w:hAnsi="Arial"/>
                <w:sz w:val="20"/>
                <w:szCs w:val="19"/>
              </w:rPr>
            </w:pPr>
            <w:r w:rsidRPr="00DB3DEE">
              <w:rPr>
                <w:rFonts w:ascii="Arial" w:hAnsi="Arial"/>
                <w:sz w:val="20"/>
                <w:szCs w:val="19"/>
              </w:rPr>
              <w:t>10,000.00</w:t>
            </w:r>
          </w:p>
        </w:tc>
      </w:tr>
      <w:tr w:rsidR="00771B62" w:rsidRPr="00DB3DEE" w14:paraId="045248AC" w14:textId="77777777" w:rsidTr="00256C67">
        <w:tc>
          <w:tcPr>
            <w:tcW w:w="215" w:type="pct"/>
            <w:gridSpan w:val="3"/>
          </w:tcPr>
          <w:p w14:paraId="006E63DE"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48</w:t>
            </w:r>
          </w:p>
        </w:tc>
        <w:tc>
          <w:tcPr>
            <w:tcW w:w="2607" w:type="pct"/>
            <w:gridSpan w:val="2"/>
          </w:tcPr>
          <w:p w14:paraId="25F9FAAA"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Florerías.</w:t>
            </w:r>
          </w:p>
        </w:tc>
        <w:tc>
          <w:tcPr>
            <w:tcW w:w="444" w:type="pct"/>
            <w:gridSpan w:val="3"/>
            <w:tcBorders>
              <w:right w:val="nil"/>
            </w:tcBorders>
          </w:tcPr>
          <w:p w14:paraId="02121C63" w14:textId="77777777" w:rsidR="00771B62" w:rsidRPr="00DB3DEE" w:rsidRDefault="00771B62" w:rsidP="00256C67">
            <w:pPr>
              <w:pStyle w:val="TableParagraph"/>
              <w:tabs>
                <w:tab w:val="left" w:pos="988"/>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0BD7ABAA" w14:textId="77777777" w:rsidR="00771B62" w:rsidRPr="00DB3DEE" w:rsidRDefault="00771B62" w:rsidP="00256C67">
            <w:pPr>
              <w:pStyle w:val="TableParagraph"/>
              <w:tabs>
                <w:tab w:val="left" w:pos="988"/>
              </w:tabs>
              <w:spacing w:line="360" w:lineRule="auto"/>
              <w:jc w:val="right"/>
              <w:rPr>
                <w:rFonts w:ascii="Arial" w:hAnsi="Arial"/>
                <w:sz w:val="20"/>
                <w:szCs w:val="19"/>
              </w:rPr>
            </w:pPr>
            <w:r w:rsidRPr="00DB3DEE">
              <w:rPr>
                <w:rFonts w:ascii="Arial" w:hAnsi="Arial"/>
                <w:sz w:val="20"/>
                <w:szCs w:val="19"/>
              </w:rPr>
              <w:t>800.00</w:t>
            </w:r>
          </w:p>
        </w:tc>
        <w:tc>
          <w:tcPr>
            <w:tcW w:w="365" w:type="pct"/>
            <w:gridSpan w:val="3"/>
            <w:tcBorders>
              <w:right w:val="nil"/>
            </w:tcBorders>
          </w:tcPr>
          <w:p w14:paraId="6BE1629A" w14:textId="77777777" w:rsidR="00771B62" w:rsidRPr="00DB3DEE" w:rsidRDefault="00771B62" w:rsidP="00256C67">
            <w:pPr>
              <w:pStyle w:val="TableParagraph"/>
              <w:tabs>
                <w:tab w:val="left" w:pos="1112"/>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40908BDC" w14:textId="77777777" w:rsidR="00771B62" w:rsidRPr="00DB3DEE" w:rsidRDefault="00771B62" w:rsidP="00256C67">
            <w:pPr>
              <w:pStyle w:val="TableParagraph"/>
              <w:tabs>
                <w:tab w:val="left" w:pos="1112"/>
              </w:tabs>
              <w:spacing w:line="360" w:lineRule="auto"/>
              <w:jc w:val="right"/>
              <w:rPr>
                <w:rFonts w:ascii="Arial" w:hAnsi="Arial"/>
                <w:sz w:val="20"/>
                <w:szCs w:val="19"/>
              </w:rPr>
            </w:pPr>
            <w:r w:rsidRPr="00DB3DEE">
              <w:rPr>
                <w:rFonts w:ascii="Arial" w:hAnsi="Arial"/>
                <w:sz w:val="20"/>
                <w:szCs w:val="19"/>
              </w:rPr>
              <w:t>400.00</w:t>
            </w:r>
          </w:p>
        </w:tc>
      </w:tr>
      <w:tr w:rsidR="00771B62" w:rsidRPr="00DB3DEE" w14:paraId="0D8006B6" w14:textId="77777777" w:rsidTr="00256C67">
        <w:tc>
          <w:tcPr>
            <w:tcW w:w="215" w:type="pct"/>
            <w:gridSpan w:val="3"/>
          </w:tcPr>
          <w:p w14:paraId="63BAA87A"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49</w:t>
            </w:r>
          </w:p>
        </w:tc>
        <w:tc>
          <w:tcPr>
            <w:tcW w:w="2607" w:type="pct"/>
            <w:gridSpan w:val="2"/>
          </w:tcPr>
          <w:p w14:paraId="0ADE40C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Fondas</w:t>
            </w:r>
          </w:p>
        </w:tc>
        <w:tc>
          <w:tcPr>
            <w:tcW w:w="444" w:type="pct"/>
            <w:gridSpan w:val="3"/>
            <w:tcBorders>
              <w:right w:val="nil"/>
            </w:tcBorders>
          </w:tcPr>
          <w:p w14:paraId="0B685183" w14:textId="77777777" w:rsidR="00771B62" w:rsidRPr="00DB3DEE" w:rsidRDefault="00771B62" w:rsidP="00256C67">
            <w:pPr>
              <w:pStyle w:val="TableParagraph"/>
              <w:tabs>
                <w:tab w:val="left" w:pos="985"/>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3C0BD70C"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1,000.00</w:t>
            </w:r>
          </w:p>
        </w:tc>
        <w:tc>
          <w:tcPr>
            <w:tcW w:w="365" w:type="pct"/>
            <w:gridSpan w:val="3"/>
            <w:tcBorders>
              <w:right w:val="nil"/>
            </w:tcBorders>
          </w:tcPr>
          <w:p w14:paraId="2D45B3A3" w14:textId="77777777" w:rsidR="00771B62" w:rsidRPr="00DB3DEE" w:rsidRDefault="00771B62" w:rsidP="00256C67">
            <w:pPr>
              <w:pStyle w:val="TableParagraph"/>
              <w:tabs>
                <w:tab w:val="left" w:pos="1279"/>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66094A9B" w14:textId="77777777" w:rsidR="00771B62" w:rsidRPr="00DB3DEE" w:rsidRDefault="00771B62" w:rsidP="00256C67">
            <w:pPr>
              <w:pStyle w:val="TableParagraph"/>
              <w:tabs>
                <w:tab w:val="left" w:pos="1279"/>
              </w:tabs>
              <w:spacing w:line="360" w:lineRule="auto"/>
              <w:jc w:val="right"/>
              <w:rPr>
                <w:rFonts w:ascii="Arial" w:hAnsi="Arial"/>
                <w:sz w:val="20"/>
                <w:szCs w:val="19"/>
              </w:rPr>
            </w:pPr>
            <w:r w:rsidRPr="00DB3DEE">
              <w:rPr>
                <w:rFonts w:ascii="Arial" w:hAnsi="Arial"/>
                <w:sz w:val="20"/>
                <w:szCs w:val="19"/>
              </w:rPr>
              <w:t>500.00</w:t>
            </w:r>
          </w:p>
        </w:tc>
      </w:tr>
      <w:tr w:rsidR="00771B62" w:rsidRPr="00DB3DEE" w14:paraId="6B39B0BB" w14:textId="77777777" w:rsidTr="00256C67">
        <w:tc>
          <w:tcPr>
            <w:tcW w:w="215" w:type="pct"/>
            <w:gridSpan w:val="3"/>
          </w:tcPr>
          <w:p w14:paraId="038E24E6"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50</w:t>
            </w:r>
          </w:p>
        </w:tc>
        <w:tc>
          <w:tcPr>
            <w:tcW w:w="2607" w:type="pct"/>
            <w:gridSpan w:val="2"/>
          </w:tcPr>
          <w:p w14:paraId="7F2A488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Fruterías y legumbres compra/venta</w:t>
            </w:r>
          </w:p>
        </w:tc>
        <w:tc>
          <w:tcPr>
            <w:tcW w:w="444" w:type="pct"/>
            <w:gridSpan w:val="3"/>
            <w:tcBorders>
              <w:right w:val="nil"/>
            </w:tcBorders>
          </w:tcPr>
          <w:p w14:paraId="142DF728" w14:textId="77777777" w:rsidR="00771B62" w:rsidRPr="00DB3DEE" w:rsidRDefault="00771B62" w:rsidP="00256C67">
            <w:pPr>
              <w:pStyle w:val="TableParagraph"/>
              <w:tabs>
                <w:tab w:val="left" w:pos="986"/>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426F7A58"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1,000.00</w:t>
            </w:r>
          </w:p>
        </w:tc>
        <w:tc>
          <w:tcPr>
            <w:tcW w:w="365" w:type="pct"/>
            <w:gridSpan w:val="3"/>
            <w:tcBorders>
              <w:right w:val="nil"/>
            </w:tcBorders>
          </w:tcPr>
          <w:p w14:paraId="49B56061" w14:textId="77777777" w:rsidR="00771B62" w:rsidRPr="00DB3DEE" w:rsidRDefault="00771B62" w:rsidP="00256C67">
            <w:pPr>
              <w:pStyle w:val="TableParagraph"/>
              <w:tabs>
                <w:tab w:val="left" w:pos="1278"/>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4E3F3DFB" w14:textId="77777777" w:rsidR="00771B62" w:rsidRPr="00DB3DEE" w:rsidRDefault="00771B62" w:rsidP="00256C67">
            <w:pPr>
              <w:pStyle w:val="TableParagraph"/>
              <w:tabs>
                <w:tab w:val="left" w:pos="1278"/>
              </w:tabs>
              <w:spacing w:line="360" w:lineRule="auto"/>
              <w:jc w:val="right"/>
              <w:rPr>
                <w:rFonts w:ascii="Arial" w:hAnsi="Arial"/>
                <w:sz w:val="20"/>
                <w:szCs w:val="19"/>
              </w:rPr>
            </w:pPr>
            <w:r w:rsidRPr="00DB3DEE">
              <w:rPr>
                <w:rFonts w:ascii="Arial" w:hAnsi="Arial"/>
                <w:sz w:val="20"/>
                <w:szCs w:val="19"/>
              </w:rPr>
              <w:t>600.00</w:t>
            </w:r>
          </w:p>
        </w:tc>
      </w:tr>
      <w:tr w:rsidR="00771B62" w:rsidRPr="00DB3DEE" w14:paraId="0060768D" w14:textId="77777777" w:rsidTr="00256C67">
        <w:tc>
          <w:tcPr>
            <w:tcW w:w="215" w:type="pct"/>
            <w:gridSpan w:val="3"/>
          </w:tcPr>
          <w:p w14:paraId="1F3DDB04"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51</w:t>
            </w:r>
          </w:p>
        </w:tc>
        <w:tc>
          <w:tcPr>
            <w:tcW w:w="2607" w:type="pct"/>
            <w:gridSpan w:val="2"/>
          </w:tcPr>
          <w:p w14:paraId="2307DD48"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Gaseras</w:t>
            </w:r>
          </w:p>
        </w:tc>
        <w:tc>
          <w:tcPr>
            <w:tcW w:w="444" w:type="pct"/>
            <w:gridSpan w:val="3"/>
            <w:tcBorders>
              <w:right w:val="nil"/>
            </w:tcBorders>
          </w:tcPr>
          <w:p w14:paraId="7FC0C8CD" w14:textId="77777777" w:rsidR="00771B62" w:rsidRPr="00DB3DEE" w:rsidRDefault="00771B62" w:rsidP="00256C67">
            <w:pPr>
              <w:pStyle w:val="TableParagraph"/>
              <w:tabs>
                <w:tab w:val="left" w:pos="875"/>
              </w:tabs>
              <w:spacing w:line="360" w:lineRule="auto"/>
              <w:rPr>
                <w:rFonts w:ascii="Arial" w:hAnsi="Arial"/>
                <w:sz w:val="20"/>
                <w:szCs w:val="19"/>
              </w:rPr>
            </w:pPr>
            <w:r w:rsidRPr="004D5F4B">
              <w:rPr>
                <w:rFonts w:ascii="Arial" w:hAnsi="Arial"/>
                <w:sz w:val="20"/>
                <w:szCs w:val="19"/>
              </w:rPr>
              <w:t>$</w:t>
            </w:r>
          </w:p>
        </w:tc>
        <w:tc>
          <w:tcPr>
            <w:tcW w:w="603" w:type="pct"/>
            <w:tcBorders>
              <w:left w:val="nil"/>
            </w:tcBorders>
          </w:tcPr>
          <w:p w14:paraId="21E462C6" w14:textId="77777777" w:rsidR="00771B62" w:rsidRPr="00DB3DEE" w:rsidRDefault="00771B62" w:rsidP="00256C67">
            <w:pPr>
              <w:pStyle w:val="TableParagraph"/>
              <w:tabs>
                <w:tab w:val="left" w:pos="875"/>
              </w:tabs>
              <w:spacing w:line="360" w:lineRule="auto"/>
              <w:jc w:val="right"/>
              <w:rPr>
                <w:rFonts w:ascii="Arial" w:hAnsi="Arial"/>
                <w:sz w:val="20"/>
                <w:szCs w:val="19"/>
              </w:rPr>
            </w:pPr>
            <w:r w:rsidRPr="00DB3DEE">
              <w:rPr>
                <w:rFonts w:ascii="Arial" w:hAnsi="Arial"/>
                <w:sz w:val="20"/>
                <w:szCs w:val="19"/>
              </w:rPr>
              <w:t>40,000.00</w:t>
            </w:r>
          </w:p>
        </w:tc>
        <w:tc>
          <w:tcPr>
            <w:tcW w:w="365" w:type="pct"/>
            <w:gridSpan w:val="3"/>
            <w:tcBorders>
              <w:right w:val="nil"/>
            </w:tcBorders>
          </w:tcPr>
          <w:p w14:paraId="51AE1AF9" w14:textId="77777777" w:rsidR="00771B62" w:rsidRPr="00DB3DEE" w:rsidRDefault="00771B62" w:rsidP="00256C67">
            <w:pPr>
              <w:pStyle w:val="TableParagraph"/>
              <w:tabs>
                <w:tab w:val="left" w:pos="1001"/>
              </w:tabs>
              <w:spacing w:line="360" w:lineRule="auto"/>
              <w:rPr>
                <w:rFonts w:ascii="Arial" w:hAnsi="Arial"/>
                <w:sz w:val="20"/>
                <w:szCs w:val="19"/>
              </w:rPr>
            </w:pPr>
            <w:r w:rsidRPr="00942BCF">
              <w:rPr>
                <w:rFonts w:ascii="Arial" w:hAnsi="Arial"/>
                <w:sz w:val="20"/>
                <w:szCs w:val="19"/>
              </w:rPr>
              <w:t>$</w:t>
            </w:r>
          </w:p>
        </w:tc>
        <w:tc>
          <w:tcPr>
            <w:tcW w:w="765" w:type="pct"/>
            <w:gridSpan w:val="2"/>
            <w:tcBorders>
              <w:left w:val="nil"/>
            </w:tcBorders>
          </w:tcPr>
          <w:p w14:paraId="1F4DA284" w14:textId="77777777" w:rsidR="00771B62" w:rsidRPr="00DB3DEE" w:rsidRDefault="00771B62" w:rsidP="00256C67">
            <w:pPr>
              <w:pStyle w:val="TableParagraph"/>
              <w:tabs>
                <w:tab w:val="left" w:pos="1001"/>
              </w:tabs>
              <w:spacing w:line="360" w:lineRule="auto"/>
              <w:jc w:val="right"/>
              <w:rPr>
                <w:rFonts w:ascii="Arial" w:hAnsi="Arial"/>
                <w:sz w:val="20"/>
                <w:szCs w:val="19"/>
              </w:rPr>
            </w:pPr>
            <w:r w:rsidRPr="00DB3DEE">
              <w:rPr>
                <w:rFonts w:ascii="Arial" w:hAnsi="Arial"/>
                <w:sz w:val="20"/>
                <w:szCs w:val="19"/>
              </w:rPr>
              <w:t>12,000.00</w:t>
            </w:r>
          </w:p>
        </w:tc>
      </w:tr>
      <w:tr w:rsidR="00771B62" w:rsidRPr="00DB3DEE" w14:paraId="5CCF9CEB" w14:textId="77777777" w:rsidTr="00256C67">
        <w:tc>
          <w:tcPr>
            <w:tcW w:w="210" w:type="pct"/>
            <w:gridSpan w:val="2"/>
          </w:tcPr>
          <w:p w14:paraId="0FB0B57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52</w:t>
            </w:r>
          </w:p>
        </w:tc>
        <w:tc>
          <w:tcPr>
            <w:tcW w:w="2612" w:type="pct"/>
            <w:gridSpan w:val="3"/>
          </w:tcPr>
          <w:p w14:paraId="092EA9E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Gasolineras</w:t>
            </w:r>
          </w:p>
        </w:tc>
        <w:tc>
          <w:tcPr>
            <w:tcW w:w="402" w:type="pct"/>
            <w:gridSpan w:val="2"/>
            <w:tcBorders>
              <w:right w:val="nil"/>
            </w:tcBorders>
          </w:tcPr>
          <w:p w14:paraId="5E395EBD" w14:textId="77777777" w:rsidR="00771B62" w:rsidRPr="00DB3DEE" w:rsidRDefault="00771B62" w:rsidP="00256C67">
            <w:pPr>
              <w:pStyle w:val="TableParagraph"/>
              <w:tabs>
                <w:tab w:val="left" w:pos="825"/>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59F457CD" w14:textId="77777777" w:rsidR="00771B62" w:rsidRPr="00DB3DEE" w:rsidRDefault="00771B62" w:rsidP="00256C67">
            <w:pPr>
              <w:pStyle w:val="TableParagraph"/>
              <w:tabs>
                <w:tab w:val="left" w:pos="825"/>
              </w:tabs>
              <w:spacing w:line="360" w:lineRule="auto"/>
              <w:jc w:val="right"/>
              <w:rPr>
                <w:rFonts w:ascii="Arial" w:hAnsi="Arial"/>
                <w:sz w:val="20"/>
                <w:szCs w:val="19"/>
              </w:rPr>
            </w:pPr>
            <w:r w:rsidRPr="00DB3DEE">
              <w:rPr>
                <w:rFonts w:ascii="Arial" w:hAnsi="Arial"/>
                <w:sz w:val="20"/>
                <w:szCs w:val="19"/>
              </w:rPr>
              <w:t>75,000.00</w:t>
            </w:r>
          </w:p>
        </w:tc>
        <w:tc>
          <w:tcPr>
            <w:tcW w:w="351" w:type="pct"/>
            <w:gridSpan w:val="2"/>
            <w:tcBorders>
              <w:right w:val="nil"/>
            </w:tcBorders>
          </w:tcPr>
          <w:p w14:paraId="0DD9290B" w14:textId="77777777" w:rsidR="00771B62" w:rsidRPr="00DB3DEE" w:rsidRDefault="00771B62" w:rsidP="00256C67">
            <w:pPr>
              <w:pStyle w:val="TableParagraph"/>
              <w:tabs>
                <w:tab w:val="left" w:pos="1008"/>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5F084F1B" w14:textId="77777777" w:rsidR="00771B62" w:rsidRPr="00DB3DEE" w:rsidRDefault="00771B62" w:rsidP="00256C67">
            <w:pPr>
              <w:pStyle w:val="TableParagraph"/>
              <w:tabs>
                <w:tab w:val="left" w:pos="1008"/>
              </w:tabs>
              <w:spacing w:line="360" w:lineRule="auto"/>
              <w:jc w:val="right"/>
              <w:rPr>
                <w:rFonts w:ascii="Arial" w:hAnsi="Arial"/>
                <w:sz w:val="20"/>
                <w:szCs w:val="19"/>
              </w:rPr>
            </w:pPr>
            <w:r w:rsidRPr="00DB3DEE">
              <w:rPr>
                <w:rFonts w:ascii="Arial" w:hAnsi="Arial"/>
                <w:sz w:val="20"/>
                <w:szCs w:val="19"/>
              </w:rPr>
              <w:t>15,000.00</w:t>
            </w:r>
          </w:p>
        </w:tc>
      </w:tr>
      <w:tr w:rsidR="00771B62" w:rsidRPr="00DB3DEE" w14:paraId="26906DA4" w14:textId="77777777" w:rsidTr="00256C67">
        <w:tc>
          <w:tcPr>
            <w:tcW w:w="210" w:type="pct"/>
            <w:gridSpan w:val="2"/>
          </w:tcPr>
          <w:p w14:paraId="23C3C29B"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53</w:t>
            </w:r>
          </w:p>
        </w:tc>
        <w:tc>
          <w:tcPr>
            <w:tcW w:w="2612" w:type="pct"/>
            <w:gridSpan w:val="3"/>
          </w:tcPr>
          <w:p w14:paraId="280D88F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 xml:space="preserve">Gimnasios y centro de fitness </w:t>
            </w:r>
          </w:p>
        </w:tc>
        <w:tc>
          <w:tcPr>
            <w:tcW w:w="402" w:type="pct"/>
            <w:gridSpan w:val="2"/>
            <w:tcBorders>
              <w:right w:val="nil"/>
            </w:tcBorders>
          </w:tcPr>
          <w:p w14:paraId="2A4CC267"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5DCAAC41"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2,000.00</w:t>
            </w:r>
          </w:p>
        </w:tc>
        <w:tc>
          <w:tcPr>
            <w:tcW w:w="351" w:type="pct"/>
            <w:gridSpan w:val="2"/>
            <w:tcBorders>
              <w:right w:val="nil"/>
            </w:tcBorders>
          </w:tcPr>
          <w:p w14:paraId="433F145A" w14:textId="77777777" w:rsidR="00771B62" w:rsidRPr="00DB3DEE" w:rsidRDefault="00771B62" w:rsidP="00256C67">
            <w:pPr>
              <w:pStyle w:val="TableParagraph"/>
              <w:tabs>
                <w:tab w:val="left" w:pos="1119"/>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65FC9942"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6A33C251" w14:textId="77777777" w:rsidTr="00256C67">
        <w:tc>
          <w:tcPr>
            <w:tcW w:w="210" w:type="pct"/>
            <w:gridSpan w:val="2"/>
          </w:tcPr>
          <w:p w14:paraId="0DCAFF4D"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54</w:t>
            </w:r>
          </w:p>
        </w:tc>
        <w:tc>
          <w:tcPr>
            <w:tcW w:w="2612" w:type="pct"/>
            <w:gridSpan w:val="3"/>
          </w:tcPr>
          <w:p w14:paraId="3FB0F4D4"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Hoteles, hospedajes y posadas</w:t>
            </w:r>
          </w:p>
        </w:tc>
        <w:tc>
          <w:tcPr>
            <w:tcW w:w="402" w:type="pct"/>
            <w:gridSpan w:val="2"/>
            <w:tcBorders>
              <w:right w:val="nil"/>
            </w:tcBorders>
          </w:tcPr>
          <w:p w14:paraId="02AD4A47" w14:textId="77777777" w:rsidR="00771B62" w:rsidRPr="00DB3DEE" w:rsidRDefault="00771B62" w:rsidP="00256C67">
            <w:pPr>
              <w:pStyle w:val="TableParagraph"/>
              <w:tabs>
                <w:tab w:val="left" w:pos="93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4D07306D" w14:textId="77777777" w:rsidR="00771B62" w:rsidRPr="00DB3DEE" w:rsidRDefault="00771B62" w:rsidP="00256C67">
            <w:pPr>
              <w:pStyle w:val="TableParagraph"/>
              <w:tabs>
                <w:tab w:val="left" w:pos="936"/>
              </w:tabs>
              <w:spacing w:line="360" w:lineRule="auto"/>
              <w:jc w:val="right"/>
              <w:rPr>
                <w:rFonts w:ascii="Arial" w:hAnsi="Arial"/>
                <w:sz w:val="20"/>
                <w:szCs w:val="19"/>
              </w:rPr>
            </w:pPr>
            <w:r w:rsidRPr="00DB3DEE">
              <w:rPr>
                <w:rFonts w:ascii="Arial" w:hAnsi="Arial"/>
                <w:sz w:val="20"/>
                <w:szCs w:val="19"/>
              </w:rPr>
              <w:t>10,000.00</w:t>
            </w:r>
          </w:p>
        </w:tc>
        <w:tc>
          <w:tcPr>
            <w:tcW w:w="351" w:type="pct"/>
            <w:gridSpan w:val="2"/>
            <w:tcBorders>
              <w:right w:val="nil"/>
            </w:tcBorders>
          </w:tcPr>
          <w:p w14:paraId="27D9AD01" w14:textId="77777777" w:rsidR="00771B62" w:rsidRPr="00DB3DEE" w:rsidRDefault="00771B62" w:rsidP="00256C67">
            <w:pPr>
              <w:pStyle w:val="TableParagraph"/>
              <w:tabs>
                <w:tab w:val="left" w:pos="1120"/>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64CEBCF4" w14:textId="77777777" w:rsidR="00771B62" w:rsidRPr="00DB3DEE" w:rsidRDefault="00771B62" w:rsidP="00256C67">
            <w:pPr>
              <w:pStyle w:val="TableParagraph"/>
              <w:tabs>
                <w:tab w:val="left" w:pos="1120"/>
              </w:tabs>
              <w:spacing w:line="360" w:lineRule="auto"/>
              <w:jc w:val="right"/>
              <w:rPr>
                <w:rFonts w:ascii="Arial" w:hAnsi="Arial"/>
                <w:sz w:val="20"/>
                <w:szCs w:val="19"/>
              </w:rPr>
            </w:pPr>
            <w:r w:rsidRPr="00DB3DEE">
              <w:rPr>
                <w:rFonts w:ascii="Arial" w:hAnsi="Arial"/>
                <w:sz w:val="20"/>
                <w:szCs w:val="19"/>
              </w:rPr>
              <w:t>2,000.00</w:t>
            </w:r>
          </w:p>
        </w:tc>
      </w:tr>
      <w:tr w:rsidR="00771B62" w:rsidRPr="00DB3DEE" w14:paraId="7A51EF97" w14:textId="77777777" w:rsidTr="00256C67">
        <w:tc>
          <w:tcPr>
            <w:tcW w:w="210" w:type="pct"/>
            <w:gridSpan w:val="2"/>
          </w:tcPr>
          <w:p w14:paraId="5EB289E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55</w:t>
            </w:r>
          </w:p>
        </w:tc>
        <w:tc>
          <w:tcPr>
            <w:tcW w:w="2612" w:type="pct"/>
            <w:gridSpan w:val="3"/>
          </w:tcPr>
          <w:p w14:paraId="0261FD2D"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Imprentas y agencias publicitarias</w:t>
            </w:r>
          </w:p>
        </w:tc>
        <w:tc>
          <w:tcPr>
            <w:tcW w:w="402" w:type="pct"/>
            <w:gridSpan w:val="2"/>
            <w:tcBorders>
              <w:right w:val="nil"/>
            </w:tcBorders>
          </w:tcPr>
          <w:p w14:paraId="043A640B"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4F1CB26B"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2,000.00</w:t>
            </w:r>
          </w:p>
        </w:tc>
        <w:tc>
          <w:tcPr>
            <w:tcW w:w="351" w:type="pct"/>
            <w:gridSpan w:val="2"/>
            <w:tcBorders>
              <w:right w:val="nil"/>
            </w:tcBorders>
          </w:tcPr>
          <w:p w14:paraId="1AF59B17" w14:textId="77777777" w:rsidR="00771B62" w:rsidRPr="00DB3DEE" w:rsidRDefault="00771B62" w:rsidP="00256C67">
            <w:pPr>
              <w:pStyle w:val="TableParagraph"/>
              <w:tabs>
                <w:tab w:val="left" w:pos="1119"/>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5B4B7EF2"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500.00</w:t>
            </w:r>
          </w:p>
        </w:tc>
      </w:tr>
      <w:tr w:rsidR="00771B62" w:rsidRPr="00DB3DEE" w14:paraId="46D7D12C" w14:textId="77777777" w:rsidTr="00256C67">
        <w:tc>
          <w:tcPr>
            <w:tcW w:w="210" w:type="pct"/>
            <w:gridSpan w:val="2"/>
          </w:tcPr>
          <w:p w14:paraId="3461605A"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56</w:t>
            </w:r>
          </w:p>
        </w:tc>
        <w:tc>
          <w:tcPr>
            <w:tcW w:w="2612" w:type="pct"/>
            <w:gridSpan w:val="3"/>
          </w:tcPr>
          <w:p w14:paraId="16BA372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Instituciones educativas del sector privado</w:t>
            </w:r>
          </w:p>
        </w:tc>
        <w:tc>
          <w:tcPr>
            <w:tcW w:w="402" w:type="pct"/>
            <w:gridSpan w:val="2"/>
            <w:tcBorders>
              <w:right w:val="nil"/>
            </w:tcBorders>
          </w:tcPr>
          <w:p w14:paraId="00E1F669" w14:textId="77777777" w:rsidR="00771B62" w:rsidRPr="00DB3DEE" w:rsidRDefault="00771B62" w:rsidP="00256C67">
            <w:pPr>
              <w:pStyle w:val="TableParagraph"/>
              <w:tabs>
                <w:tab w:val="left" w:pos="935"/>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77B6D290" w14:textId="77777777" w:rsidR="00771B62" w:rsidRPr="00DB3DEE" w:rsidRDefault="00771B62" w:rsidP="00256C67">
            <w:pPr>
              <w:pStyle w:val="TableParagraph"/>
              <w:tabs>
                <w:tab w:val="left" w:pos="935"/>
              </w:tabs>
              <w:spacing w:line="360" w:lineRule="auto"/>
              <w:jc w:val="right"/>
              <w:rPr>
                <w:rFonts w:ascii="Arial" w:hAnsi="Arial"/>
                <w:sz w:val="20"/>
                <w:szCs w:val="19"/>
              </w:rPr>
            </w:pPr>
            <w:r w:rsidRPr="00DB3DEE">
              <w:rPr>
                <w:rFonts w:ascii="Arial" w:hAnsi="Arial"/>
                <w:sz w:val="20"/>
                <w:szCs w:val="19"/>
              </w:rPr>
              <w:t>5,000.00</w:t>
            </w:r>
          </w:p>
        </w:tc>
        <w:tc>
          <w:tcPr>
            <w:tcW w:w="351" w:type="pct"/>
            <w:gridSpan w:val="2"/>
            <w:tcBorders>
              <w:right w:val="nil"/>
            </w:tcBorders>
          </w:tcPr>
          <w:p w14:paraId="3BB8D5E6" w14:textId="77777777" w:rsidR="00771B62" w:rsidRPr="00DB3DEE" w:rsidRDefault="00771B62" w:rsidP="00256C67">
            <w:pPr>
              <w:pStyle w:val="TableParagraph"/>
              <w:tabs>
                <w:tab w:val="left" w:pos="1118"/>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3CF2BA09" w14:textId="77777777" w:rsidR="00771B62" w:rsidRPr="00DB3DEE" w:rsidRDefault="00771B62" w:rsidP="00256C67">
            <w:pPr>
              <w:pStyle w:val="TableParagraph"/>
              <w:tabs>
                <w:tab w:val="left" w:pos="1118"/>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7E52BD52" w14:textId="77777777" w:rsidTr="00256C67">
        <w:tc>
          <w:tcPr>
            <w:tcW w:w="210" w:type="pct"/>
            <w:gridSpan w:val="2"/>
          </w:tcPr>
          <w:p w14:paraId="60806005"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57</w:t>
            </w:r>
          </w:p>
        </w:tc>
        <w:tc>
          <w:tcPr>
            <w:tcW w:w="2612" w:type="pct"/>
            <w:gridSpan w:val="3"/>
          </w:tcPr>
          <w:p w14:paraId="37F09441"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Joyería compra/venta de oro y plata</w:t>
            </w:r>
          </w:p>
        </w:tc>
        <w:tc>
          <w:tcPr>
            <w:tcW w:w="402" w:type="pct"/>
            <w:gridSpan w:val="2"/>
            <w:tcBorders>
              <w:right w:val="nil"/>
            </w:tcBorders>
          </w:tcPr>
          <w:p w14:paraId="237465CB" w14:textId="77777777" w:rsidR="00771B62" w:rsidRPr="00DB3DEE" w:rsidRDefault="00771B62" w:rsidP="00256C67">
            <w:pPr>
              <w:pStyle w:val="TableParagraph"/>
              <w:tabs>
                <w:tab w:val="left" w:pos="1047"/>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4371F0F7" w14:textId="77777777" w:rsidR="00771B62" w:rsidRPr="00DB3DEE" w:rsidRDefault="00771B62" w:rsidP="00256C67">
            <w:pPr>
              <w:pStyle w:val="TableParagraph"/>
              <w:tabs>
                <w:tab w:val="left" w:pos="1047"/>
              </w:tabs>
              <w:spacing w:line="360" w:lineRule="auto"/>
              <w:jc w:val="right"/>
              <w:rPr>
                <w:rFonts w:ascii="Arial" w:hAnsi="Arial"/>
                <w:sz w:val="20"/>
                <w:szCs w:val="19"/>
              </w:rPr>
            </w:pPr>
            <w:r w:rsidRPr="00DB3DEE">
              <w:rPr>
                <w:rFonts w:ascii="Arial" w:hAnsi="Arial"/>
                <w:sz w:val="20"/>
                <w:szCs w:val="19"/>
              </w:rPr>
              <w:t>4,000.00</w:t>
            </w:r>
          </w:p>
        </w:tc>
        <w:tc>
          <w:tcPr>
            <w:tcW w:w="351" w:type="pct"/>
            <w:gridSpan w:val="2"/>
            <w:tcBorders>
              <w:right w:val="nil"/>
            </w:tcBorders>
          </w:tcPr>
          <w:p w14:paraId="053613DE" w14:textId="77777777" w:rsidR="00771B62" w:rsidRPr="00DB3DEE" w:rsidRDefault="00771B62" w:rsidP="00256C67">
            <w:pPr>
              <w:pStyle w:val="TableParagraph"/>
              <w:tabs>
                <w:tab w:val="left" w:pos="1120"/>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06A4E0DA" w14:textId="77777777" w:rsidR="00771B62" w:rsidRPr="00DB3DEE" w:rsidRDefault="00771B62" w:rsidP="00256C67">
            <w:pPr>
              <w:pStyle w:val="TableParagraph"/>
              <w:tabs>
                <w:tab w:val="left" w:pos="1120"/>
              </w:tabs>
              <w:spacing w:line="360" w:lineRule="auto"/>
              <w:jc w:val="right"/>
              <w:rPr>
                <w:rFonts w:ascii="Arial" w:hAnsi="Arial"/>
                <w:sz w:val="20"/>
                <w:szCs w:val="19"/>
              </w:rPr>
            </w:pPr>
            <w:r w:rsidRPr="00DB3DEE">
              <w:rPr>
                <w:rFonts w:ascii="Arial" w:hAnsi="Arial"/>
                <w:sz w:val="20"/>
                <w:szCs w:val="19"/>
              </w:rPr>
              <w:t>1,500.00</w:t>
            </w:r>
          </w:p>
        </w:tc>
      </w:tr>
      <w:tr w:rsidR="00771B62" w:rsidRPr="00DB3DEE" w14:paraId="4F55C732" w14:textId="77777777" w:rsidTr="00256C67">
        <w:tc>
          <w:tcPr>
            <w:tcW w:w="210" w:type="pct"/>
            <w:gridSpan w:val="2"/>
          </w:tcPr>
          <w:p w14:paraId="4735E07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58</w:t>
            </w:r>
          </w:p>
        </w:tc>
        <w:tc>
          <w:tcPr>
            <w:tcW w:w="2612" w:type="pct"/>
            <w:gridSpan w:val="3"/>
          </w:tcPr>
          <w:p w14:paraId="78F1CBE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Laboratorios de análisis clínicos</w:t>
            </w:r>
          </w:p>
        </w:tc>
        <w:tc>
          <w:tcPr>
            <w:tcW w:w="402" w:type="pct"/>
            <w:gridSpan w:val="2"/>
            <w:tcBorders>
              <w:right w:val="nil"/>
            </w:tcBorders>
          </w:tcPr>
          <w:p w14:paraId="6F27B14F" w14:textId="77777777" w:rsidR="00771B62" w:rsidRPr="00DB3DEE" w:rsidRDefault="00771B62" w:rsidP="00256C67">
            <w:pPr>
              <w:pStyle w:val="TableParagraph"/>
              <w:tabs>
                <w:tab w:val="left" w:pos="935"/>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60CA08A0" w14:textId="77777777" w:rsidR="00771B62" w:rsidRPr="00DB3DEE" w:rsidRDefault="00771B62" w:rsidP="00256C67">
            <w:pPr>
              <w:pStyle w:val="TableParagraph"/>
              <w:tabs>
                <w:tab w:val="left" w:pos="935"/>
              </w:tabs>
              <w:spacing w:line="360" w:lineRule="auto"/>
              <w:jc w:val="right"/>
              <w:rPr>
                <w:rFonts w:ascii="Arial" w:hAnsi="Arial"/>
                <w:sz w:val="20"/>
                <w:szCs w:val="19"/>
              </w:rPr>
            </w:pPr>
            <w:r w:rsidRPr="00DB3DEE">
              <w:rPr>
                <w:rFonts w:ascii="Arial" w:hAnsi="Arial"/>
                <w:sz w:val="20"/>
                <w:szCs w:val="19"/>
              </w:rPr>
              <w:t>4,000.00</w:t>
            </w:r>
          </w:p>
        </w:tc>
        <w:tc>
          <w:tcPr>
            <w:tcW w:w="351" w:type="pct"/>
            <w:gridSpan w:val="2"/>
            <w:tcBorders>
              <w:right w:val="nil"/>
            </w:tcBorders>
          </w:tcPr>
          <w:p w14:paraId="41B9D5BD" w14:textId="77777777" w:rsidR="00771B62" w:rsidRPr="00DB3DEE" w:rsidRDefault="00771B62" w:rsidP="00256C67">
            <w:pPr>
              <w:pStyle w:val="TableParagraph"/>
              <w:tabs>
                <w:tab w:val="left" w:pos="1119"/>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114997EB"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1,500.00</w:t>
            </w:r>
          </w:p>
        </w:tc>
      </w:tr>
      <w:tr w:rsidR="00771B62" w:rsidRPr="00DB3DEE" w14:paraId="48A187E6" w14:textId="77777777" w:rsidTr="00256C67">
        <w:tc>
          <w:tcPr>
            <w:tcW w:w="210" w:type="pct"/>
            <w:gridSpan w:val="2"/>
          </w:tcPr>
          <w:p w14:paraId="28C7A52E"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59</w:t>
            </w:r>
          </w:p>
        </w:tc>
        <w:tc>
          <w:tcPr>
            <w:tcW w:w="2612" w:type="pct"/>
            <w:gridSpan w:val="3"/>
          </w:tcPr>
          <w:p w14:paraId="0E188B4A"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Lavadero de vehículos (automóviles, motocicletas)</w:t>
            </w:r>
          </w:p>
        </w:tc>
        <w:tc>
          <w:tcPr>
            <w:tcW w:w="402" w:type="pct"/>
            <w:gridSpan w:val="2"/>
            <w:tcBorders>
              <w:right w:val="nil"/>
            </w:tcBorders>
          </w:tcPr>
          <w:p w14:paraId="5EA4447D"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5EE44880"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1,000.00</w:t>
            </w:r>
          </w:p>
        </w:tc>
        <w:tc>
          <w:tcPr>
            <w:tcW w:w="351" w:type="pct"/>
            <w:gridSpan w:val="2"/>
            <w:tcBorders>
              <w:right w:val="nil"/>
            </w:tcBorders>
          </w:tcPr>
          <w:p w14:paraId="76BE2F36" w14:textId="77777777" w:rsidR="00771B62" w:rsidRPr="00DB3DEE" w:rsidRDefault="00771B62" w:rsidP="00256C67">
            <w:pPr>
              <w:pStyle w:val="TableParagraph"/>
              <w:tabs>
                <w:tab w:val="left" w:pos="1286"/>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79262D37" w14:textId="77777777" w:rsidR="00771B62" w:rsidRPr="00DB3DEE" w:rsidRDefault="00771B62" w:rsidP="00256C67">
            <w:pPr>
              <w:pStyle w:val="TableParagraph"/>
              <w:tabs>
                <w:tab w:val="left" w:pos="1286"/>
              </w:tabs>
              <w:spacing w:line="360" w:lineRule="auto"/>
              <w:jc w:val="right"/>
              <w:rPr>
                <w:rFonts w:ascii="Arial" w:hAnsi="Arial"/>
                <w:sz w:val="20"/>
                <w:szCs w:val="19"/>
              </w:rPr>
            </w:pPr>
            <w:r w:rsidRPr="00DB3DEE">
              <w:rPr>
                <w:rFonts w:ascii="Arial" w:hAnsi="Arial"/>
                <w:sz w:val="20"/>
                <w:szCs w:val="19"/>
              </w:rPr>
              <w:t>500.00</w:t>
            </w:r>
          </w:p>
        </w:tc>
      </w:tr>
      <w:tr w:rsidR="00771B62" w:rsidRPr="00DB3DEE" w14:paraId="380122D9" w14:textId="77777777" w:rsidTr="00256C67">
        <w:tc>
          <w:tcPr>
            <w:tcW w:w="210" w:type="pct"/>
            <w:gridSpan w:val="2"/>
          </w:tcPr>
          <w:p w14:paraId="77E75233"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60</w:t>
            </w:r>
          </w:p>
        </w:tc>
        <w:tc>
          <w:tcPr>
            <w:tcW w:w="2612" w:type="pct"/>
            <w:gridSpan w:val="3"/>
          </w:tcPr>
          <w:p w14:paraId="004971F5"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Lavanderías</w:t>
            </w:r>
          </w:p>
        </w:tc>
        <w:tc>
          <w:tcPr>
            <w:tcW w:w="402" w:type="pct"/>
            <w:gridSpan w:val="2"/>
            <w:tcBorders>
              <w:right w:val="nil"/>
            </w:tcBorders>
          </w:tcPr>
          <w:p w14:paraId="1CA56832"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109B15BE"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1,000.00</w:t>
            </w:r>
          </w:p>
        </w:tc>
        <w:tc>
          <w:tcPr>
            <w:tcW w:w="351" w:type="pct"/>
            <w:gridSpan w:val="2"/>
            <w:tcBorders>
              <w:right w:val="nil"/>
            </w:tcBorders>
          </w:tcPr>
          <w:p w14:paraId="289DD824" w14:textId="77777777" w:rsidR="00771B62" w:rsidRPr="00DB3DEE" w:rsidRDefault="00771B62" w:rsidP="00256C67">
            <w:pPr>
              <w:pStyle w:val="TableParagraph"/>
              <w:tabs>
                <w:tab w:val="left" w:pos="1286"/>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4A79A6CF" w14:textId="77777777" w:rsidR="00771B62" w:rsidRPr="00DB3DEE" w:rsidRDefault="00771B62" w:rsidP="00256C67">
            <w:pPr>
              <w:pStyle w:val="TableParagraph"/>
              <w:tabs>
                <w:tab w:val="left" w:pos="1286"/>
              </w:tabs>
              <w:spacing w:line="360" w:lineRule="auto"/>
              <w:jc w:val="right"/>
              <w:rPr>
                <w:rFonts w:ascii="Arial" w:hAnsi="Arial"/>
                <w:sz w:val="20"/>
                <w:szCs w:val="19"/>
              </w:rPr>
            </w:pPr>
            <w:r w:rsidRPr="00DB3DEE">
              <w:rPr>
                <w:rFonts w:ascii="Arial" w:hAnsi="Arial"/>
                <w:sz w:val="20"/>
                <w:szCs w:val="19"/>
              </w:rPr>
              <w:t>500.00</w:t>
            </w:r>
          </w:p>
        </w:tc>
      </w:tr>
      <w:tr w:rsidR="00771B62" w:rsidRPr="00DB3DEE" w14:paraId="0D9B17B0" w14:textId="77777777" w:rsidTr="00256C67">
        <w:tc>
          <w:tcPr>
            <w:tcW w:w="210" w:type="pct"/>
            <w:gridSpan w:val="2"/>
          </w:tcPr>
          <w:p w14:paraId="1EA2BBE5"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61</w:t>
            </w:r>
          </w:p>
        </w:tc>
        <w:tc>
          <w:tcPr>
            <w:tcW w:w="2612" w:type="pct"/>
            <w:gridSpan w:val="3"/>
          </w:tcPr>
          <w:p w14:paraId="640F0A98"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Llanteras</w:t>
            </w:r>
          </w:p>
        </w:tc>
        <w:tc>
          <w:tcPr>
            <w:tcW w:w="402" w:type="pct"/>
            <w:gridSpan w:val="2"/>
            <w:tcBorders>
              <w:right w:val="nil"/>
            </w:tcBorders>
          </w:tcPr>
          <w:p w14:paraId="30165138" w14:textId="77777777" w:rsidR="00771B62" w:rsidRPr="00DB3DEE" w:rsidRDefault="00771B62" w:rsidP="00256C67">
            <w:pPr>
              <w:pStyle w:val="TableParagraph"/>
              <w:tabs>
                <w:tab w:val="left" w:pos="1214"/>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6336AFAD" w14:textId="77777777" w:rsidR="00771B62" w:rsidRPr="00DB3DEE" w:rsidRDefault="00771B62" w:rsidP="00256C67">
            <w:pPr>
              <w:pStyle w:val="TableParagraph"/>
              <w:tabs>
                <w:tab w:val="left" w:pos="1214"/>
              </w:tabs>
              <w:spacing w:line="360" w:lineRule="auto"/>
              <w:jc w:val="right"/>
              <w:rPr>
                <w:rFonts w:ascii="Arial" w:hAnsi="Arial"/>
                <w:sz w:val="20"/>
                <w:szCs w:val="19"/>
              </w:rPr>
            </w:pPr>
            <w:r w:rsidRPr="00DB3DEE">
              <w:rPr>
                <w:rFonts w:ascii="Arial" w:hAnsi="Arial"/>
                <w:sz w:val="20"/>
                <w:szCs w:val="19"/>
              </w:rPr>
              <w:t>1,000.00</w:t>
            </w:r>
          </w:p>
        </w:tc>
        <w:tc>
          <w:tcPr>
            <w:tcW w:w="351" w:type="pct"/>
            <w:gridSpan w:val="2"/>
            <w:tcBorders>
              <w:right w:val="nil"/>
            </w:tcBorders>
          </w:tcPr>
          <w:p w14:paraId="43FE73FD" w14:textId="77777777" w:rsidR="00771B62" w:rsidRPr="00DB3DEE" w:rsidRDefault="00771B62" w:rsidP="00256C67">
            <w:pPr>
              <w:pStyle w:val="TableParagraph"/>
              <w:tabs>
                <w:tab w:val="left" w:pos="1286"/>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13B47938" w14:textId="77777777" w:rsidR="00771B62" w:rsidRPr="00DB3DEE" w:rsidRDefault="00771B62" w:rsidP="00256C67">
            <w:pPr>
              <w:pStyle w:val="TableParagraph"/>
              <w:tabs>
                <w:tab w:val="left" w:pos="1286"/>
              </w:tabs>
              <w:spacing w:line="360" w:lineRule="auto"/>
              <w:jc w:val="right"/>
              <w:rPr>
                <w:rFonts w:ascii="Arial" w:hAnsi="Arial"/>
                <w:sz w:val="20"/>
                <w:szCs w:val="19"/>
              </w:rPr>
            </w:pPr>
            <w:r w:rsidRPr="00DB3DEE">
              <w:rPr>
                <w:rFonts w:ascii="Arial" w:hAnsi="Arial"/>
                <w:sz w:val="20"/>
                <w:szCs w:val="19"/>
              </w:rPr>
              <w:t>400.00</w:t>
            </w:r>
          </w:p>
        </w:tc>
      </w:tr>
      <w:tr w:rsidR="00771B62" w:rsidRPr="00DB3DEE" w14:paraId="5F7DFA7B" w14:textId="77777777" w:rsidTr="00256C67">
        <w:tc>
          <w:tcPr>
            <w:tcW w:w="210" w:type="pct"/>
            <w:gridSpan w:val="2"/>
          </w:tcPr>
          <w:p w14:paraId="11E87336"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62</w:t>
            </w:r>
          </w:p>
        </w:tc>
        <w:tc>
          <w:tcPr>
            <w:tcW w:w="2612" w:type="pct"/>
            <w:gridSpan w:val="3"/>
          </w:tcPr>
          <w:p w14:paraId="1D98A1E8"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Loncherías</w:t>
            </w:r>
          </w:p>
        </w:tc>
        <w:tc>
          <w:tcPr>
            <w:tcW w:w="402" w:type="pct"/>
            <w:gridSpan w:val="2"/>
            <w:tcBorders>
              <w:right w:val="nil"/>
            </w:tcBorders>
          </w:tcPr>
          <w:p w14:paraId="0387F91B"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126C40A7"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800.00</w:t>
            </w:r>
          </w:p>
        </w:tc>
        <w:tc>
          <w:tcPr>
            <w:tcW w:w="351" w:type="pct"/>
            <w:gridSpan w:val="2"/>
            <w:tcBorders>
              <w:right w:val="nil"/>
            </w:tcBorders>
          </w:tcPr>
          <w:p w14:paraId="5DF8F0DA" w14:textId="77777777" w:rsidR="00771B62" w:rsidRPr="00DB3DEE" w:rsidRDefault="00771B62" w:rsidP="00256C67">
            <w:pPr>
              <w:pStyle w:val="TableParagraph"/>
              <w:tabs>
                <w:tab w:val="left" w:pos="1286"/>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323CBF27" w14:textId="77777777" w:rsidR="00771B62" w:rsidRPr="00DB3DEE" w:rsidRDefault="00771B62" w:rsidP="00256C67">
            <w:pPr>
              <w:pStyle w:val="TableParagraph"/>
              <w:tabs>
                <w:tab w:val="left" w:pos="1286"/>
              </w:tabs>
              <w:spacing w:line="360" w:lineRule="auto"/>
              <w:jc w:val="right"/>
              <w:rPr>
                <w:rFonts w:ascii="Arial" w:hAnsi="Arial"/>
                <w:sz w:val="20"/>
                <w:szCs w:val="19"/>
              </w:rPr>
            </w:pPr>
            <w:r w:rsidRPr="00DB3DEE">
              <w:rPr>
                <w:rFonts w:ascii="Arial" w:hAnsi="Arial"/>
                <w:sz w:val="20"/>
                <w:szCs w:val="19"/>
              </w:rPr>
              <w:t>400.00</w:t>
            </w:r>
          </w:p>
        </w:tc>
      </w:tr>
      <w:tr w:rsidR="00771B62" w:rsidRPr="00DB3DEE" w14:paraId="25BA1D1C" w14:textId="77777777" w:rsidTr="00256C67">
        <w:tc>
          <w:tcPr>
            <w:tcW w:w="210" w:type="pct"/>
            <w:gridSpan w:val="2"/>
          </w:tcPr>
          <w:p w14:paraId="7EFF2D2D"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63</w:t>
            </w:r>
          </w:p>
        </w:tc>
        <w:tc>
          <w:tcPr>
            <w:tcW w:w="2612" w:type="pct"/>
            <w:gridSpan w:val="3"/>
          </w:tcPr>
          <w:p w14:paraId="1E751827"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Materiales para construcción compra y venta</w:t>
            </w:r>
          </w:p>
        </w:tc>
        <w:tc>
          <w:tcPr>
            <w:tcW w:w="402" w:type="pct"/>
            <w:gridSpan w:val="2"/>
            <w:tcBorders>
              <w:right w:val="nil"/>
            </w:tcBorders>
          </w:tcPr>
          <w:p w14:paraId="0D2C4CF0" w14:textId="77777777" w:rsidR="00771B62" w:rsidRPr="00DB3DEE" w:rsidRDefault="00771B62" w:rsidP="00256C67">
            <w:pPr>
              <w:pStyle w:val="TableParagraph"/>
              <w:tabs>
                <w:tab w:val="left" w:pos="1048"/>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77905293" w14:textId="77777777" w:rsidR="00771B62" w:rsidRPr="00DB3DEE" w:rsidRDefault="00771B62" w:rsidP="00256C67">
            <w:pPr>
              <w:pStyle w:val="TableParagraph"/>
              <w:tabs>
                <w:tab w:val="left" w:pos="1048"/>
              </w:tabs>
              <w:spacing w:line="360" w:lineRule="auto"/>
              <w:jc w:val="right"/>
              <w:rPr>
                <w:rFonts w:ascii="Arial" w:hAnsi="Arial"/>
                <w:sz w:val="20"/>
                <w:szCs w:val="19"/>
              </w:rPr>
            </w:pPr>
            <w:r w:rsidRPr="00DB3DEE">
              <w:rPr>
                <w:rFonts w:ascii="Arial" w:hAnsi="Arial"/>
                <w:sz w:val="20"/>
                <w:szCs w:val="19"/>
              </w:rPr>
              <w:t>5,000.00</w:t>
            </w:r>
          </w:p>
        </w:tc>
        <w:tc>
          <w:tcPr>
            <w:tcW w:w="351" w:type="pct"/>
            <w:gridSpan w:val="2"/>
            <w:tcBorders>
              <w:right w:val="nil"/>
            </w:tcBorders>
          </w:tcPr>
          <w:p w14:paraId="76BCC4DD" w14:textId="77777777" w:rsidR="00771B62" w:rsidRPr="00DB3DEE" w:rsidRDefault="00771B62" w:rsidP="00256C67">
            <w:pPr>
              <w:pStyle w:val="TableParagraph"/>
              <w:tabs>
                <w:tab w:val="left" w:pos="1120"/>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42D94F0A" w14:textId="77777777" w:rsidR="00771B62" w:rsidRPr="00DB3DEE" w:rsidRDefault="00771B62" w:rsidP="00256C67">
            <w:pPr>
              <w:pStyle w:val="TableParagraph"/>
              <w:tabs>
                <w:tab w:val="left" w:pos="1120"/>
              </w:tabs>
              <w:spacing w:line="360" w:lineRule="auto"/>
              <w:jc w:val="right"/>
              <w:rPr>
                <w:rFonts w:ascii="Arial" w:hAnsi="Arial"/>
                <w:sz w:val="20"/>
                <w:szCs w:val="19"/>
              </w:rPr>
            </w:pPr>
            <w:r w:rsidRPr="00DB3DEE">
              <w:rPr>
                <w:rFonts w:ascii="Arial" w:hAnsi="Arial"/>
                <w:sz w:val="20"/>
                <w:szCs w:val="19"/>
              </w:rPr>
              <w:t>1,500.00</w:t>
            </w:r>
          </w:p>
        </w:tc>
      </w:tr>
      <w:tr w:rsidR="00771B62" w:rsidRPr="00DB3DEE" w14:paraId="17C556A2" w14:textId="77777777" w:rsidTr="00256C67">
        <w:tc>
          <w:tcPr>
            <w:tcW w:w="210" w:type="pct"/>
            <w:gridSpan w:val="2"/>
          </w:tcPr>
          <w:p w14:paraId="6FFB72EA"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64</w:t>
            </w:r>
          </w:p>
        </w:tc>
        <w:tc>
          <w:tcPr>
            <w:tcW w:w="2612" w:type="pct"/>
            <w:gridSpan w:val="3"/>
          </w:tcPr>
          <w:p w14:paraId="1C74809C"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Mercerías, Telas y textiles compra/venta</w:t>
            </w:r>
          </w:p>
        </w:tc>
        <w:tc>
          <w:tcPr>
            <w:tcW w:w="402" w:type="pct"/>
            <w:gridSpan w:val="2"/>
            <w:tcBorders>
              <w:right w:val="nil"/>
            </w:tcBorders>
          </w:tcPr>
          <w:p w14:paraId="3C768F0E" w14:textId="77777777" w:rsidR="00771B62" w:rsidRPr="00DB3DEE" w:rsidRDefault="00771B62" w:rsidP="00256C67">
            <w:pPr>
              <w:pStyle w:val="TableParagraph"/>
              <w:tabs>
                <w:tab w:val="left" w:pos="1047"/>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2B5AD046" w14:textId="77777777" w:rsidR="00771B62" w:rsidRPr="00DB3DEE" w:rsidRDefault="00771B62" w:rsidP="00256C67">
            <w:pPr>
              <w:pStyle w:val="TableParagraph"/>
              <w:tabs>
                <w:tab w:val="left" w:pos="1047"/>
              </w:tabs>
              <w:spacing w:line="360" w:lineRule="auto"/>
              <w:jc w:val="right"/>
              <w:rPr>
                <w:rFonts w:ascii="Arial" w:hAnsi="Arial"/>
                <w:sz w:val="20"/>
                <w:szCs w:val="19"/>
              </w:rPr>
            </w:pPr>
            <w:r w:rsidRPr="00DB3DEE">
              <w:rPr>
                <w:rFonts w:ascii="Arial" w:hAnsi="Arial"/>
                <w:sz w:val="20"/>
                <w:szCs w:val="19"/>
              </w:rPr>
              <w:t>4,000.00</w:t>
            </w:r>
          </w:p>
        </w:tc>
        <w:tc>
          <w:tcPr>
            <w:tcW w:w="351" w:type="pct"/>
            <w:gridSpan w:val="2"/>
            <w:tcBorders>
              <w:right w:val="nil"/>
            </w:tcBorders>
          </w:tcPr>
          <w:p w14:paraId="55F4CC25" w14:textId="77777777" w:rsidR="00771B62" w:rsidRPr="00DB3DEE" w:rsidRDefault="00771B62" w:rsidP="00256C67">
            <w:pPr>
              <w:pStyle w:val="TableParagraph"/>
              <w:tabs>
                <w:tab w:val="left" w:pos="1119"/>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2B48828E"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1,500.00</w:t>
            </w:r>
          </w:p>
        </w:tc>
      </w:tr>
      <w:tr w:rsidR="00771B62" w:rsidRPr="00DB3DEE" w14:paraId="1BEC1545" w14:textId="77777777" w:rsidTr="00256C67">
        <w:tc>
          <w:tcPr>
            <w:tcW w:w="210" w:type="pct"/>
            <w:gridSpan w:val="2"/>
          </w:tcPr>
          <w:p w14:paraId="08993E8D"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65</w:t>
            </w:r>
          </w:p>
        </w:tc>
        <w:tc>
          <w:tcPr>
            <w:tcW w:w="2612" w:type="pct"/>
            <w:gridSpan w:val="3"/>
          </w:tcPr>
          <w:p w14:paraId="7A01557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Mudanzas y paqueterías</w:t>
            </w:r>
          </w:p>
        </w:tc>
        <w:tc>
          <w:tcPr>
            <w:tcW w:w="402" w:type="pct"/>
            <w:gridSpan w:val="2"/>
            <w:tcBorders>
              <w:right w:val="nil"/>
            </w:tcBorders>
          </w:tcPr>
          <w:p w14:paraId="20381FC1"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2426F613"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800.00</w:t>
            </w:r>
          </w:p>
        </w:tc>
        <w:tc>
          <w:tcPr>
            <w:tcW w:w="351" w:type="pct"/>
            <w:gridSpan w:val="2"/>
            <w:tcBorders>
              <w:right w:val="nil"/>
            </w:tcBorders>
          </w:tcPr>
          <w:p w14:paraId="05BAEAE8" w14:textId="77777777" w:rsidR="00771B62" w:rsidRPr="00DB3DEE" w:rsidRDefault="00771B62" w:rsidP="00256C67">
            <w:pPr>
              <w:pStyle w:val="TableParagraph"/>
              <w:tabs>
                <w:tab w:val="left" w:pos="1118"/>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6ED27C01" w14:textId="77777777" w:rsidR="00771B62" w:rsidRPr="00DB3DEE" w:rsidRDefault="00771B62" w:rsidP="00256C67">
            <w:pPr>
              <w:pStyle w:val="TableParagraph"/>
              <w:tabs>
                <w:tab w:val="left" w:pos="1118"/>
              </w:tabs>
              <w:spacing w:line="360" w:lineRule="auto"/>
              <w:jc w:val="right"/>
              <w:rPr>
                <w:rFonts w:ascii="Arial" w:hAnsi="Arial"/>
                <w:sz w:val="20"/>
                <w:szCs w:val="19"/>
              </w:rPr>
            </w:pPr>
            <w:r w:rsidRPr="00DB3DEE">
              <w:rPr>
                <w:rFonts w:ascii="Arial" w:hAnsi="Arial"/>
                <w:sz w:val="20"/>
                <w:szCs w:val="19"/>
              </w:rPr>
              <w:t>400.00</w:t>
            </w:r>
          </w:p>
        </w:tc>
      </w:tr>
      <w:tr w:rsidR="00771B62" w:rsidRPr="00DB3DEE" w14:paraId="6479F55D" w14:textId="77777777" w:rsidTr="00256C67">
        <w:tc>
          <w:tcPr>
            <w:tcW w:w="210" w:type="pct"/>
            <w:gridSpan w:val="2"/>
          </w:tcPr>
          <w:p w14:paraId="4AF8C8EA"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66</w:t>
            </w:r>
          </w:p>
        </w:tc>
        <w:tc>
          <w:tcPr>
            <w:tcW w:w="2612" w:type="pct"/>
            <w:gridSpan w:val="3"/>
          </w:tcPr>
          <w:p w14:paraId="45409279"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Oficinas administrativas</w:t>
            </w:r>
          </w:p>
        </w:tc>
        <w:tc>
          <w:tcPr>
            <w:tcW w:w="402" w:type="pct"/>
            <w:gridSpan w:val="2"/>
            <w:tcBorders>
              <w:right w:val="nil"/>
            </w:tcBorders>
          </w:tcPr>
          <w:p w14:paraId="59400126" w14:textId="77777777" w:rsidR="00771B62" w:rsidRPr="00DB3DEE" w:rsidRDefault="00771B62" w:rsidP="00256C67">
            <w:pPr>
              <w:pStyle w:val="TableParagraph"/>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0778FCCE" w14:textId="77777777" w:rsidR="00771B62" w:rsidRPr="00DB3DEE" w:rsidRDefault="00771B62" w:rsidP="00256C67">
            <w:pPr>
              <w:pStyle w:val="TableParagraph"/>
              <w:spacing w:line="360" w:lineRule="auto"/>
              <w:jc w:val="right"/>
              <w:rPr>
                <w:rFonts w:ascii="Arial" w:hAnsi="Arial"/>
                <w:sz w:val="20"/>
                <w:szCs w:val="19"/>
              </w:rPr>
            </w:pPr>
            <w:r w:rsidRPr="00DB3DEE">
              <w:rPr>
                <w:rFonts w:ascii="Arial" w:hAnsi="Arial"/>
                <w:sz w:val="20"/>
                <w:szCs w:val="19"/>
              </w:rPr>
              <w:t>1,500.00</w:t>
            </w:r>
          </w:p>
        </w:tc>
        <w:tc>
          <w:tcPr>
            <w:tcW w:w="351" w:type="pct"/>
            <w:gridSpan w:val="2"/>
            <w:tcBorders>
              <w:right w:val="nil"/>
            </w:tcBorders>
          </w:tcPr>
          <w:p w14:paraId="478710D3" w14:textId="77777777" w:rsidR="00771B62" w:rsidRPr="00DB3DEE" w:rsidRDefault="00771B62" w:rsidP="00256C67">
            <w:pPr>
              <w:pStyle w:val="TableParagraph"/>
              <w:tabs>
                <w:tab w:val="left" w:pos="1285"/>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239D4C04" w14:textId="77777777" w:rsidR="00771B62" w:rsidRPr="00DB3DEE" w:rsidRDefault="00771B62" w:rsidP="00256C67">
            <w:pPr>
              <w:pStyle w:val="TableParagraph"/>
              <w:tabs>
                <w:tab w:val="left" w:pos="1285"/>
              </w:tabs>
              <w:spacing w:line="360" w:lineRule="auto"/>
              <w:jc w:val="right"/>
              <w:rPr>
                <w:rFonts w:ascii="Arial" w:hAnsi="Arial"/>
                <w:sz w:val="20"/>
                <w:szCs w:val="19"/>
              </w:rPr>
            </w:pPr>
            <w:r w:rsidRPr="00DB3DEE">
              <w:rPr>
                <w:rFonts w:ascii="Arial" w:hAnsi="Arial"/>
                <w:sz w:val="20"/>
                <w:szCs w:val="19"/>
              </w:rPr>
              <w:t>800.00</w:t>
            </w:r>
          </w:p>
        </w:tc>
      </w:tr>
      <w:tr w:rsidR="00771B62" w:rsidRPr="00DB3DEE" w14:paraId="77FBDC29" w14:textId="77777777" w:rsidTr="00256C67">
        <w:tc>
          <w:tcPr>
            <w:tcW w:w="210" w:type="pct"/>
            <w:gridSpan w:val="2"/>
          </w:tcPr>
          <w:p w14:paraId="35C6EEAA"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67</w:t>
            </w:r>
          </w:p>
        </w:tc>
        <w:tc>
          <w:tcPr>
            <w:tcW w:w="2612" w:type="pct"/>
            <w:gridSpan w:val="3"/>
          </w:tcPr>
          <w:p w14:paraId="2BBECF98"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Ópticas</w:t>
            </w:r>
          </w:p>
        </w:tc>
        <w:tc>
          <w:tcPr>
            <w:tcW w:w="402" w:type="pct"/>
            <w:gridSpan w:val="2"/>
            <w:tcBorders>
              <w:right w:val="nil"/>
            </w:tcBorders>
          </w:tcPr>
          <w:p w14:paraId="522EB9E8"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659EE241"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1,200.00</w:t>
            </w:r>
          </w:p>
        </w:tc>
        <w:tc>
          <w:tcPr>
            <w:tcW w:w="351" w:type="pct"/>
            <w:gridSpan w:val="2"/>
            <w:tcBorders>
              <w:right w:val="nil"/>
            </w:tcBorders>
          </w:tcPr>
          <w:p w14:paraId="1B5AC3D0" w14:textId="77777777" w:rsidR="00771B62" w:rsidRPr="00DB3DEE" w:rsidRDefault="00771B62" w:rsidP="00256C67">
            <w:pPr>
              <w:pStyle w:val="TableParagraph"/>
              <w:tabs>
                <w:tab w:val="left" w:pos="1287"/>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0416C122" w14:textId="77777777" w:rsidR="00771B62" w:rsidRPr="00DB3DEE" w:rsidRDefault="00771B62" w:rsidP="00256C67">
            <w:pPr>
              <w:pStyle w:val="TableParagraph"/>
              <w:tabs>
                <w:tab w:val="left" w:pos="1287"/>
              </w:tabs>
              <w:spacing w:line="360" w:lineRule="auto"/>
              <w:jc w:val="right"/>
              <w:rPr>
                <w:rFonts w:ascii="Arial" w:hAnsi="Arial"/>
                <w:sz w:val="20"/>
                <w:szCs w:val="19"/>
              </w:rPr>
            </w:pPr>
            <w:r w:rsidRPr="00DB3DEE">
              <w:rPr>
                <w:rFonts w:ascii="Arial" w:hAnsi="Arial"/>
                <w:sz w:val="20"/>
                <w:szCs w:val="19"/>
              </w:rPr>
              <w:t>500.00</w:t>
            </w:r>
          </w:p>
        </w:tc>
      </w:tr>
      <w:tr w:rsidR="00771B62" w:rsidRPr="00DB3DEE" w14:paraId="0780CDB4" w14:textId="77777777" w:rsidTr="00256C67">
        <w:tc>
          <w:tcPr>
            <w:tcW w:w="210" w:type="pct"/>
            <w:gridSpan w:val="2"/>
          </w:tcPr>
          <w:p w14:paraId="143A148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68</w:t>
            </w:r>
          </w:p>
        </w:tc>
        <w:tc>
          <w:tcPr>
            <w:tcW w:w="2612" w:type="pct"/>
            <w:gridSpan w:val="3"/>
          </w:tcPr>
          <w:p w14:paraId="1332F7E2"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Paleterías, nevería y dulcerías</w:t>
            </w:r>
          </w:p>
        </w:tc>
        <w:tc>
          <w:tcPr>
            <w:tcW w:w="402" w:type="pct"/>
            <w:gridSpan w:val="2"/>
            <w:tcBorders>
              <w:right w:val="nil"/>
            </w:tcBorders>
          </w:tcPr>
          <w:p w14:paraId="255C5559"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6242EC4E"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1,000.00</w:t>
            </w:r>
          </w:p>
        </w:tc>
        <w:tc>
          <w:tcPr>
            <w:tcW w:w="351" w:type="pct"/>
            <w:gridSpan w:val="2"/>
            <w:tcBorders>
              <w:right w:val="nil"/>
            </w:tcBorders>
          </w:tcPr>
          <w:p w14:paraId="3C705649" w14:textId="77777777" w:rsidR="00771B62" w:rsidRPr="00DB3DEE" w:rsidRDefault="00771B62" w:rsidP="00256C67">
            <w:pPr>
              <w:pStyle w:val="TableParagraph"/>
              <w:tabs>
                <w:tab w:val="left" w:pos="1119"/>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3CAB0237"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500.00</w:t>
            </w:r>
          </w:p>
        </w:tc>
      </w:tr>
      <w:tr w:rsidR="00771B62" w:rsidRPr="00DB3DEE" w14:paraId="30279979" w14:textId="77777777" w:rsidTr="00256C67">
        <w:tc>
          <w:tcPr>
            <w:tcW w:w="210" w:type="pct"/>
            <w:gridSpan w:val="2"/>
          </w:tcPr>
          <w:p w14:paraId="73601E12"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69</w:t>
            </w:r>
          </w:p>
        </w:tc>
        <w:tc>
          <w:tcPr>
            <w:tcW w:w="2612" w:type="pct"/>
            <w:gridSpan w:val="3"/>
          </w:tcPr>
          <w:p w14:paraId="496E94C5"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Panaderías</w:t>
            </w:r>
          </w:p>
        </w:tc>
        <w:tc>
          <w:tcPr>
            <w:tcW w:w="402" w:type="pct"/>
            <w:gridSpan w:val="2"/>
            <w:tcBorders>
              <w:right w:val="nil"/>
            </w:tcBorders>
          </w:tcPr>
          <w:p w14:paraId="324E29B3" w14:textId="77777777" w:rsidR="00771B62" w:rsidRPr="00DB3DEE" w:rsidRDefault="00771B62" w:rsidP="00256C67">
            <w:pPr>
              <w:pStyle w:val="TableParagraph"/>
              <w:tabs>
                <w:tab w:val="left" w:pos="1047"/>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7BA29396" w14:textId="77777777" w:rsidR="00771B62" w:rsidRPr="00DB3DEE" w:rsidRDefault="00771B62" w:rsidP="00256C67">
            <w:pPr>
              <w:pStyle w:val="TableParagraph"/>
              <w:tabs>
                <w:tab w:val="left" w:pos="1047"/>
              </w:tabs>
              <w:spacing w:line="360" w:lineRule="auto"/>
              <w:jc w:val="right"/>
              <w:rPr>
                <w:rFonts w:ascii="Arial" w:hAnsi="Arial"/>
                <w:sz w:val="20"/>
                <w:szCs w:val="19"/>
              </w:rPr>
            </w:pPr>
            <w:r w:rsidRPr="00DB3DEE">
              <w:rPr>
                <w:rFonts w:ascii="Arial" w:hAnsi="Arial"/>
                <w:sz w:val="20"/>
                <w:szCs w:val="19"/>
              </w:rPr>
              <w:t>1,500.00</w:t>
            </w:r>
          </w:p>
        </w:tc>
        <w:tc>
          <w:tcPr>
            <w:tcW w:w="351" w:type="pct"/>
            <w:gridSpan w:val="2"/>
            <w:tcBorders>
              <w:right w:val="nil"/>
            </w:tcBorders>
          </w:tcPr>
          <w:p w14:paraId="2704E059" w14:textId="77777777" w:rsidR="00771B62" w:rsidRPr="00DB3DEE" w:rsidRDefault="00771B62" w:rsidP="00256C67">
            <w:pPr>
              <w:pStyle w:val="TableParagraph"/>
              <w:tabs>
                <w:tab w:val="left" w:pos="1119"/>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011F7DBE"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800.00</w:t>
            </w:r>
          </w:p>
        </w:tc>
      </w:tr>
      <w:tr w:rsidR="00771B62" w:rsidRPr="00DB3DEE" w14:paraId="3B3247A7" w14:textId="77777777" w:rsidTr="00256C67">
        <w:tc>
          <w:tcPr>
            <w:tcW w:w="210" w:type="pct"/>
            <w:gridSpan w:val="2"/>
          </w:tcPr>
          <w:p w14:paraId="7A377A51"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70</w:t>
            </w:r>
          </w:p>
        </w:tc>
        <w:tc>
          <w:tcPr>
            <w:tcW w:w="2612" w:type="pct"/>
            <w:gridSpan w:val="3"/>
          </w:tcPr>
          <w:p w14:paraId="3D5C6615"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Papelerías y centros de copiado</w:t>
            </w:r>
          </w:p>
        </w:tc>
        <w:tc>
          <w:tcPr>
            <w:tcW w:w="402" w:type="pct"/>
            <w:gridSpan w:val="2"/>
            <w:tcBorders>
              <w:right w:val="nil"/>
            </w:tcBorders>
          </w:tcPr>
          <w:p w14:paraId="1CC4FE09"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4C5260E8"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2,000.00</w:t>
            </w:r>
          </w:p>
        </w:tc>
        <w:tc>
          <w:tcPr>
            <w:tcW w:w="351" w:type="pct"/>
            <w:gridSpan w:val="2"/>
            <w:tcBorders>
              <w:right w:val="nil"/>
            </w:tcBorders>
          </w:tcPr>
          <w:p w14:paraId="0F5C829F" w14:textId="77777777" w:rsidR="00771B62" w:rsidRPr="00DB3DEE" w:rsidRDefault="00771B62" w:rsidP="00256C67">
            <w:pPr>
              <w:pStyle w:val="TableParagraph"/>
              <w:tabs>
                <w:tab w:val="left" w:pos="1119"/>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6B0BB52C"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800.00</w:t>
            </w:r>
          </w:p>
        </w:tc>
      </w:tr>
      <w:tr w:rsidR="00771B62" w:rsidRPr="00DB3DEE" w14:paraId="670FCAB4" w14:textId="77777777" w:rsidTr="00256C67">
        <w:tc>
          <w:tcPr>
            <w:tcW w:w="210" w:type="pct"/>
            <w:gridSpan w:val="2"/>
          </w:tcPr>
          <w:p w14:paraId="12F3B673"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71</w:t>
            </w:r>
          </w:p>
        </w:tc>
        <w:tc>
          <w:tcPr>
            <w:tcW w:w="2612" w:type="pct"/>
            <w:gridSpan w:val="3"/>
          </w:tcPr>
          <w:p w14:paraId="2AAB1905"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Peleterías compra/venta de sintéticos y/o pieles</w:t>
            </w:r>
          </w:p>
        </w:tc>
        <w:tc>
          <w:tcPr>
            <w:tcW w:w="402" w:type="pct"/>
            <w:gridSpan w:val="2"/>
            <w:tcBorders>
              <w:right w:val="nil"/>
            </w:tcBorders>
          </w:tcPr>
          <w:p w14:paraId="00EB93FC" w14:textId="77777777" w:rsidR="00771B62" w:rsidRPr="00DB3DEE" w:rsidRDefault="00771B62" w:rsidP="00256C67">
            <w:pPr>
              <w:pStyle w:val="TableParagraph"/>
              <w:tabs>
                <w:tab w:val="left" w:pos="937"/>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6898E2BE" w14:textId="77777777" w:rsidR="00771B62" w:rsidRPr="00DB3DEE" w:rsidRDefault="00771B62" w:rsidP="00256C67">
            <w:pPr>
              <w:pStyle w:val="TableParagraph"/>
              <w:tabs>
                <w:tab w:val="left" w:pos="937"/>
              </w:tabs>
              <w:spacing w:line="360" w:lineRule="auto"/>
              <w:jc w:val="right"/>
              <w:rPr>
                <w:rFonts w:ascii="Arial" w:hAnsi="Arial"/>
                <w:sz w:val="20"/>
                <w:szCs w:val="19"/>
              </w:rPr>
            </w:pPr>
            <w:r w:rsidRPr="00DB3DEE">
              <w:rPr>
                <w:rFonts w:ascii="Arial" w:hAnsi="Arial"/>
                <w:sz w:val="20"/>
                <w:szCs w:val="19"/>
              </w:rPr>
              <w:t>2,000.00</w:t>
            </w:r>
          </w:p>
        </w:tc>
        <w:tc>
          <w:tcPr>
            <w:tcW w:w="351" w:type="pct"/>
            <w:gridSpan w:val="2"/>
            <w:tcBorders>
              <w:right w:val="nil"/>
            </w:tcBorders>
          </w:tcPr>
          <w:p w14:paraId="4C3F75B4" w14:textId="77777777" w:rsidR="00771B62" w:rsidRPr="00DB3DEE" w:rsidRDefault="00771B62" w:rsidP="00256C67">
            <w:pPr>
              <w:pStyle w:val="TableParagraph"/>
              <w:tabs>
                <w:tab w:val="left" w:pos="1119"/>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39936829"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500.00</w:t>
            </w:r>
          </w:p>
        </w:tc>
      </w:tr>
      <w:tr w:rsidR="00771B62" w:rsidRPr="00DB3DEE" w14:paraId="30CE4BC1" w14:textId="77777777" w:rsidTr="00256C67">
        <w:tc>
          <w:tcPr>
            <w:tcW w:w="210" w:type="pct"/>
            <w:gridSpan w:val="2"/>
          </w:tcPr>
          <w:p w14:paraId="63E0451D"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72</w:t>
            </w:r>
          </w:p>
        </w:tc>
        <w:tc>
          <w:tcPr>
            <w:tcW w:w="2612" w:type="pct"/>
            <w:gridSpan w:val="3"/>
          </w:tcPr>
          <w:p w14:paraId="2DC84EB1"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Pizzería sin venta de cerveza</w:t>
            </w:r>
          </w:p>
        </w:tc>
        <w:tc>
          <w:tcPr>
            <w:tcW w:w="402" w:type="pct"/>
            <w:gridSpan w:val="2"/>
            <w:tcBorders>
              <w:right w:val="nil"/>
            </w:tcBorders>
          </w:tcPr>
          <w:p w14:paraId="787F9804"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51F7C8BD"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1,500.00</w:t>
            </w:r>
          </w:p>
        </w:tc>
        <w:tc>
          <w:tcPr>
            <w:tcW w:w="351" w:type="pct"/>
            <w:gridSpan w:val="2"/>
            <w:tcBorders>
              <w:right w:val="nil"/>
            </w:tcBorders>
          </w:tcPr>
          <w:p w14:paraId="29DCDB18" w14:textId="77777777" w:rsidR="00771B62" w:rsidRPr="00DB3DEE" w:rsidRDefault="00771B62" w:rsidP="00256C67">
            <w:pPr>
              <w:pStyle w:val="TableParagraph"/>
              <w:tabs>
                <w:tab w:val="left" w:pos="1119"/>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18CDF8CB"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800.00</w:t>
            </w:r>
          </w:p>
        </w:tc>
      </w:tr>
      <w:tr w:rsidR="00771B62" w:rsidRPr="00DB3DEE" w14:paraId="18CD3862" w14:textId="77777777" w:rsidTr="00256C67">
        <w:tc>
          <w:tcPr>
            <w:tcW w:w="210" w:type="pct"/>
            <w:gridSpan w:val="2"/>
          </w:tcPr>
          <w:p w14:paraId="753CF3F1"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lastRenderedPageBreak/>
              <w:t>73</w:t>
            </w:r>
          </w:p>
        </w:tc>
        <w:tc>
          <w:tcPr>
            <w:tcW w:w="2612" w:type="pct"/>
            <w:gridSpan w:val="3"/>
          </w:tcPr>
          <w:p w14:paraId="3E6753A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Planta Purificadora de Agua</w:t>
            </w:r>
          </w:p>
        </w:tc>
        <w:tc>
          <w:tcPr>
            <w:tcW w:w="402" w:type="pct"/>
            <w:gridSpan w:val="2"/>
            <w:tcBorders>
              <w:right w:val="nil"/>
            </w:tcBorders>
          </w:tcPr>
          <w:p w14:paraId="1D01AF59" w14:textId="77777777" w:rsidR="00771B62" w:rsidRPr="00DB3DEE" w:rsidRDefault="00771B62" w:rsidP="00256C67">
            <w:pPr>
              <w:pStyle w:val="TableParagraph"/>
              <w:tabs>
                <w:tab w:val="left" w:pos="825"/>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64B0B635" w14:textId="77777777" w:rsidR="00771B62" w:rsidRPr="00DB3DEE" w:rsidRDefault="00771B62" w:rsidP="00256C67">
            <w:pPr>
              <w:pStyle w:val="TableParagraph"/>
              <w:tabs>
                <w:tab w:val="left" w:pos="825"/>
              </w:tabs>
              <w:spacing w:line="360" w:lineRule="auto"/>
              <w:jc w:val="right"/>
              <w:rPr>
                <w:rFonts w:ascii="Arial" w:hAnsi="Arial"/>
                <w:sz w:val="20"/>
                <w:szCs w:val="19"/>
              </w:rPr>
            </w:pPr>
            <w:r w:rsidRPr="00DB3DEE">
              <w:rPr>
                <w:rFonts w:ascii="Arial" w:hAnsi="Arial"/>
                <w:sz w:val="20"/>
                <w:szCs w:val="19"/>
              </w:rPr>
              <w:t>10,000.00</w:t>
            </w:r>
          </w:p>
        </w:tc>
        <w:tc>
          <w:tcPr>
            <w:tcW w:w="351" w:type="pct"/>
            <w:gridSpan w:val="2"/>
            <w:tcBorders>
              <w:right w:val="nil"/>
            </w:tcBorders>
          </w:tcPr>
          <w:p w14:paraId="6A4AF707" w14:textId="77777777" w:rsidR="00771B62" w:rsidRPr="00DB3DEE" w:rsidRDefault="00771B62" w:rsidP="00256C67">
            <w:pPr>
              <w:pStyle w:val="TableParagraph"/>
              <w:tabs>
                <w:tab w:val="left" w:pos="1008"/>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58F3B756" w14:textId="77777777" w:rsidR="00771B62" w:rsidRPr="00DB3DEE" w:rsidRDefault="00771B62" w:rsidP="00256C67">
            <w:pPr>
              <w:pStyle w:val="TableParagraph"/>
              <w:tabs>
                <w:tab w:val="left" w:pos="1008"/>
              </w:tabs>
              <w:spacing w:line="360" w:lineRule="auto"/>
              <w:jc w:val="right"/>
              <w:rPr>
                <w:rFonts w:ascii="Arial" w:hAnsi="Arial"/>
                <w:sz w:val="20"/>
                <w:szCs w:val="19"/>
              </w:rPr>
            </w:pPr>
            <w:r w:rsidRPr="00DB3DEE">
              <w:rPr>
                <w:rFonts w:ascii="Arial" w:hAnsi="Arial"/>
                <w:sz w:val="20"/>
                <w:szCs w:val="19"/>
              </w:rPr>
              <w:t>2,000.00</w:t>
            </w:r>
          </w:p>
        </w:tc>
      </w:tr>
      <w:tr w:rsidR="00771B62" w:rsidRPr="00DB3DEE" w14:paraId="4AD2F5D2" w14:textId="77777777" w:rsidTr="00256C67">
        <w:tc>
          <w:tcPr>
            <w:tcW w:w="210" w:type="pct"/>
            <w:gridSpan w:val="2"/>
          </w:tcPr>
          <w:p w14:paraId="13F8CEC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74</w:t>
            </w:r>
          </w:p>
        </w:tc>
        <w:tc>
          <w:tcPr>
            <w:tcW w:w="2612" w:type="pct"/>
            <w:gridSpan w:val="3"/>
          </w:tcPr>
          <w:p w14:paraId="4B21BDED"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Plazas de toros</w:t>
            </w:r>
          </w:p>
        </w:tc>
        <w:tc>
          <w:tcPr>
            <w:tcW w:w="402" w:type="pct"/>
            <w:gridSpan w:val="2"/>
            <w:tcBorders>
              <w:right w:val="nil"/>
            </w:tcBorders>
          </w:tcPr>
          <w:p w14:paraId="687FFCD2" w14:textId="77777777" w:rsidR="00771B62" w:rsidRPr="00DB3DEE" w:rsidRDefault="00771B62" w:rsidP="00256C67">
            <w:pPr>
              <w:pStyle w:val="TableParagraph"/>
              <w:tabs>
                <w:tab w:val="left" w:pos="93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1112E852" w14:textId="77777777" w:rsidR="00771B62" w:rsidRPr="00DB3DEE" w:rsidRDefault="00771B62" w:rsidP="00256C67">
            <w:pPr>
              <w:pStyle w:val="TableParagraph"/>
              <w:tabs>
                <w:tab w:val="left" w:pos="936"/>
              </w:tabs>
              <w:spacing w:line="360" w:lineRule="auto"/>
              <w:jc w:val="right"/>
              <w:rPr>
                <w:rFonts w:ascii="Arial" w:hAnsi="Arial"/>
                <w:sz w:val="20"/>
                <w:szCs w:val="19"/>
              </w:rPr>
            </w:pPr>
            <w:r w:rsidRPr="00DB3DEE">
              <w:rPr>
                <w:rFonts w:ascii="Arial" w:hAnsi="Arial"/>
                <w:sz w:val="20"/>
                <w:szCs w:val="19"/>
              </w:rPr>
              <w:t>5,000.00</w:t>
            </w:r>
          </w:p>
        </w:tc>
        <w:tc>
          <w:tcPr>
            <w:tcW w:w="351" w:type="pct"/>
            <w:gridSpan w:val="2"/>
            <w:tcBorders>
              <w:right w:val="nil"/>
            </w:tcBorders>
          </w:tcPr>
          <w:p w14:paraId="1D675813" w14:textId="77777777" w:rsidR="00771B62" w:rsidRPr="00DB3DEE" w:rsidRDefault="00771B62" w:rsidP="00256C67">
            <w:pPr>
              <w:pStyle w:val="TableParagraph"/>
              <w:tabs>
                <w:tab w:val="left" w:pos="1119"/>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20AA92EB"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1,500.00</w:t>
            </w:r>
          </w:p>
        </w:tc>
      </w:tr>
      <w:tr w:rsidR="00771B62" w:rsidRPr="00DB3DEE" w14:paraId="14190236" w14:textId="77777777" w:rsidTr="00256C67">
        <w:tc>
          <w:tcPr>
            <w:tcW w:w="210" w:type="pct"/>
            <w:gridSpan w:val="2"/>
          </w:tcPr>
          <w:p w14:paraId="1A2D58D3"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75</w:t>
            </w:r>
          </w:p>
        </w:tc>
        <w:tc>
          <w:tcPr>
            <w:tcW w:w="2612" w:type="pct"/>
            <w:gridSpan w:val="3"/>
          </w:tcPr>
          <w:p w14:paraId="58B560D5"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Puestos de pronósticos y Lotería</w:t>
            </w:r>
          </w:p>
        </w:tc>
        <w:tc>
          <w:tcPr>
            <w:tcW w:w="402" w:type="pct"/>
            <w:gridSpan w:val="2"/>
            <w:tcBorders>
              <w:right w:val="nil"/>
            </w:tcBorders>
          </w:tcPr>
          <w:p w14:paraId="41509E7A" w14:textId="77777777" w:rsidR="00771B62" w:rsidRPr="00DB3DEE" w:rsidRDefault="00771B62" w:rsidP="00256C67">
            <w:pPr>
              <w:pStyle w:val="TableParagraph"/>
              <w:tabs>
                <w:tab w:val="left" w:pos="1046"/>
              </w:tabs>
              <w:spacing w:line="360" w:lineRule="auto"/>
              <w:rPr>
                <w:rFonts w:ascii="Arial" w:hAnsi="Arial"/>
                <w:sz w:val="20"/>
                <w:szCs w:val="19"/>
              </w:rPr>
            </w:pPr>
            <w:r w:rsidRPr="00551A56">
              <w:rPr>
                <w:rFonts w:ascii="Arial" w:hAnsi="Arial"/>
                <w:sz w:val="20"/>
                <w:szCs w:val="19"/>
              </w:rPr>
              <w:t>$</w:t>
            </w:r>
          </w:p>
        </w:tc>
        <w:tc>
          <w:tcPr>
            <w:tcW w:w="645" w:type="pct"/>
            <w:gridSpan w:val="2"/>
            <w:tcBorders>
              <w:left w:val="nil"/>
            </w:tcBorders>
          </w:tcPr>
          <w:p w14:paraId="4CDC72A8" w14:textId="77777777" w:rsidR="00771B62" w:rsidRPr="00DB3DEE" w:rsidRDefault="00771B62" w:rsidP="00256C67">
            <w:pPr>
              <w:pStyle w:val="TableParagraph"/>
              <w:tabs>
                <w:tab w:val="left" w:pos="1046"/>
              </w:tabs>
              <w:spacing w:line="360" w:lineRule="auto"/>
              <w:jc w:val="right"/>
              <w:rPr>
                <w:rFonts w:ascii="Arial" w:hAnsi="Arial"/>
                <w:sz w:val="20"/>
                <w:szCs w:val="19"/>
              </w:rPr>
            </w:pPr>
            <w:r w:rsidRPr="00DB3DEE">
              <w:rPr>
                <w:rFonts w:ascii="Arial" w:hAnsi="Arial"/>
                <w:sz w:val="20"/>
                <w:szCs w:val="19"/>
              </w:rPr>
              <w:t>2,000.00</w:t>
            </w:r>
          </w:p>
        </w:tc>
        <w:tc>
          <w:tcPr>
            <w:tcW w:w="351" w:type="pct"/>
            <w:gridSpan w:val="2"/>
            <w:tcBorders>
              <w:right w:val="nil"/>
            </w:tcBorders>
          </w:tcPr>
          <w:p w14:paraId="402763AF" w14:textId="77777777" w:rsidR="00771B62" w:rsidRPr="00DB3DEE" w:rsidRDefault="00771B62" w:rsidP="00256C67">
            <w:pPr>
              <w:pStyle w:val="TableParagraph"/>
              <w:tabs>
                <w:tab w:val="left" w:pos="1286"/>
              </w:tabs>
              <w:spacing w:line="360" w:lineRule="auto"/>
              <w:rPr>
                <w:rFonts w:ascii="Arial" w:hAnsi="Arial"/>
                <w:sz w:val="20"/>
                <w:szCs w:val="19"/>
              </w:rPr>
            </w:pPr>
            <w:r w:rsidRPr="001000C2">
              <w:rPr>
                <w:rFonts w:ascii="Arial" w:hAnsi="Arial"/>
                <w:sz w:val="20"/>
                <w:szCs w:val="19"/>
              </w:rPr>
              <w:t>$</w:t>
            </w:r>
          </w:p>
        </w:tc>
        <w:tc>
          <w:tcPr>
            <w:tcW w:w="780" w:type="pct"/>
            <w:gridSpan w:val="3"/>
            <w:tcBorders>
              <w:left w:val="nil"/>
            </w:tcBorders>
          </w:tcPr>
          <w:p w14:paraId="42280372" w14:textId="77777777" w:rsidR="00771B62" w:rsidRPr="00DB3DEE" w:rsidRDefault="00771B62" w:rsidP="00256C67">
            <w:pPr>
              <w:pStyle w:val="TableParagraph"/>
              <w:tabs>
                <w:tab w:val="left" w:pos="1286"/>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6D1D45E3" w14:textId="77777777" w:rsidTr="00256C67">
        <w:tc>
          <w:tcPr>
            <w:tcW w:w="215" w:type="pct"/>
            <w:gridSpan w:val="3"/>
            <w:vAlign w:val="center"/>
          </w:tcPr>
          <w:p w14:paraId="1E768445"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76</w:t>
            </w:r>
          </w:p>
        </w:tc>
        <w:tc>
          <w:tcPr>
            <w:tcW w:w="2607" w:type="pct"/>
            <w:gridSpan w:val="2"/>
          </w:tcPr>
          <w:p w14:paraId="43BD1CD0"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Puestos de venta de libros, revistas, periódicos y discos</w:t>
            </w:r>
          </w:p>
        </w:tc>
        <w:tc>
          <w:tcPr>
            <w:tcW w:w="402" w:type="pct"/>
            <w:gridSpan w:val="2"/>
            <w:tcBorders>
              <w:right w:val="nil"/>
            </w:tcBorders>
            <w:vAlign w:val="center"/>
          </w:tcPr>
          <w:p w14:paraId="490737EC" w14:textId="77777777" w:rsidR="00771B62" w:rsidRPr="00DB3DEE" w:rsidRDefault="00771B62" w:rsidP="00256C67">
            <w:pPr>
              <w:pStyle w:val="TableParagraph"/>
              <w:tabs>
                <w:tab w:val="left" w:pos="1152"/>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vAlign w:val="center"/>
          </w:tcPr>
          <w:p w14:paraId="34F922D7" w14:textId="77777777" w:rsidR="00771B62" w:rsidRPr="00DB3DEE" w:rsidRDefault="00771B62" w:rsidP="00256C67">
            <w:pPr>
              <w:pStyle w:val="TableParagraph"/>
              <w:tabs>
                <w:tab w:val="left" w:pos="1152"/>
              </w:tabs>
              <w:spacing w:line="360" w:lineRule="auto"/>
              <w:jc w:val="right"/>
              <w:rPr>
                <w:rFonts w:ascii="Arial" w:hAnsi="Arial"/>
                <w:sz w:val="20"/>
                <w:szCs w:val="19"/>
              </w:rPr>
            </w:pPr>
            <w:r w:rsidRPr="00DB3DEE">
              <w:rPr>
                <w:rFonts w:ascii="Arial" w:hAnsi="Arial"/>
                <w:sz w:val="20"/>
                <w:szCs w:val="19"/>
              </w:rPr>
              <w:t>800.00</w:t>
            </w:r>
          </w:p>
        </w:tc>
        <w:tc>
          <w:tcPr>
            <w:tcW w:w="482" w:type="pct"/>
            <w:gridSpan w:val="4"/>
            <w:tcBorders>
              <w:right w:val="nil"/>
            </w:tcBorders>
            <w:vAlign w:val="center"/>
          </w:tcPr>
          <w:p w14:paraId="54BA5E3B" w14:textId="77777777" w:rsidR="00771B62" w:rsidRPr="00DB3DEE" w:rsidRDefault="00771B62" w:rsidP="00256C67">
            <w:pPr>
              <w:pStyle w:val="TableParagraph"/>
              <w:tabs>
                <w:tab w:val="left" w:pos="1289"/>
              </w:tabs>
              <w:spacing w:line="360" w:lineRule="auto"/>
              <w:rPr>
                <w:rFonts w:ascii="Arial" w:hAnsi="Arial"/>
                <w:sz w:val="20"/>
                <w:szCs w:val="19"/>
              </w:rPr>
            </w:pPr>
            <w:r w:rsidRPr="000F2206">
              <w:rPr>
                <w:rFonts w:ascii="Arial" w:hAnsi="Arial"/>
                <w:sz w:val="20"/>
                <w:szCs w:val="19"/>
              </w:rPr>
              <w:t>$</w:t>
            </w:r>
          </w:p>
        </w:tc>
        <w:tc>
          <w:tcPr>
            <w:tcW w:w="648" w:type="pct"/>
            <w:tcBorders>
              <w:left w:val="nil"/>
            </w:tcBorders>
            <w:vAlign w:val="center"/>
          </w:tcPr>
          <w:p w14:paraId="0CBDEC42" w14:textId="77777777" w:rsidR="00771B62" w:rsidRPr="00DB3DEE" w:rsidRDefault="00771B62" w:rsidP="00256C67">
            <w:pPr>
              <w:pStyle w:val="TableParagraph"/>
              <w:tabs>
                <w:tab w:val="left" w:pos="1289"/>
              </w:tabs>
              <w:spacing w:line="360" w:lineRule="auto"/>
              <w:jc w:val="right"/>
              <w:rPr>
                <w:rFonts w:ascii="Arial" w:hAnsi="Arial"/>
                <w:sz w:val="20"/>
                <w:szCs w:val="19"/>
              </w:rPr>
            </w:pPr>
            <w:r w:rsidRPr="00DB3DEE">
              <w:rPr>
                <w:rFonts w:ascii="Arial" w:hAnsi="Arial"/>
                <w:sz w:val="20"/>
                <w:szCs w:val="19"/>
              </w:rPr>
              <w:t>300.00</w:t>
            </w:r>
          </w:p>
        </w:tc>
      </w:tr>
      <w:tr w:rsidR="00771B62" w:rsidRPr="00DB3DEE" w14:paraId="5E69D1BF" w14:textId="77777777" w:rsidTr="00256C67">
        <w:tc>
          <w:tcPr>
            <w:tcW w:w="215" w:type="pct"/>
            <w:gridSpan w:val="3"/>
          </w:tcPr>
          <w:p w14:paraId="170F123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77</w:t>
            </w:r>
          </w:p>
        </w:tc>
        <w:tc>
          <w:tcPr>
            <w:tcW w:w="2607" w:type="pct"/>
            <w:gridSpan w:val="2"/>
          </w:tcPr>
          <w:p w14:paraId="383AD8D1"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Recicladoras</w:t>
            </w:r>
          </w:p>
        </w:tc>
        <w:tc>
          <w:tcPr>
            <w:tcW w:w="402" w:type="pct"/>
            <w:gridSpan w:val="2"/>
            <w:tcBorders>
              <w:right w:val="nil"/>
            </w:tcBorders>
          </w:tcPr>
          <w:p w14:paraId="449CA809" w14:textId="77777777" w:rsidR="00771B62" w:rsidRPr="00DB3DEE" w:rsidRDefault="00771B62" w:rsidP="00256C67">
            <w:pPr>
              <w:pStyle w:val="TableParagraph"/>
              <w:tabs>
                <w:tab w:val="left" w:pos="1263"/>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48E74081" w14:textId="77777777" w:rsidR="00771B62" w:rsidRPr="00DB3DEE" w:rsidRDefault="00771B62" w:rsidP="00256C67">
            <w:pPr>
              <w:pStyle w:val="TableParagraph"/>
              <w:tabs>
                <w:tab w:val="left" w:pos="1263"/>
              </w:tabs>
              <w:spacing w:line="360" w:lineRule="auto"/>
              <w:jc w:val="right"/>
              <w:rPr>
                <w:rFonts w:ascii="Arial" w:hAnsi="Arial"/>
                <w:sz w:val="20"/>
                <w:szCs w:val="19"/>
              </w:rPr>
            </w:pPr>
            <w:r w:rsidRPr="00DB3DEE">
              <w:rPr>
                <w:rFonts w:ascii="Arial" w:hAnsi="Arial"/>
                <w:sz w:val="20"/>
                <w:szCs w:val="19"/>
              </w:rPr>
              <w:t>11.00</w:t>
            </w:r>
          </w:p>
        </w:tc>
        <w:tc>
          <w:tcPr>
            <w:tcW w:w="482" w:type="pct"/>
            <w:gridSpan w:val="4"/>
            <w:tcBorders>
              <w:right w:val="nil"/>
            </w:tcBorders>
          </w:tcPr>
          <w:p w14:paraId="6AA26988" w14:textId="77777777" w:rsidR="00771B62" w:rsidRPr="00DB3DEE" w:rsidRDefault="00771B62" w:rsidP="00256C67">
            <w:pPr>
              <w:pStyle w:val="TableParagraph"/>
              <w:tabs>
                <w:tab w:val="left" w:pos="1512"/>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73B769FC" w14:textId="77777777" w:rsidR="00771B62" w:rsidRPr="00DB3DEE" w:rsidRDefault="00771B62" w:rsidP="00256C67">
            <w:pPr>
              <w:pStyle w:val="TableParagraph"/>
              <w:tabs>
                <w:tab w:val="left" w:pos="1512"/>
              </w:tabs>
              <w:spacing w:line="360" w:lineRule="auto"/>
              <w:jc w:val="right"/>
              <w:rPr>
                <w:rFonts w:ascii="Arial" w:hAnsi="Arial"/>
                <w:sz w:val="20"/>
                <w:szCs w:val="19"/>
              </w:rPr>
            </w:pPr>
            <w:r w:rsidRPr="00DB3DEE">
              <w:rPr>
                <w:rFonts w:ascii="Arial" w:hAnsi="Arial"/>
                <w:sz w:val="20"/>
                <w:szCs w:val="19"/>
              </w:rPr>
              <w:t>7.00</w:t>
            </w:r>
          </w:p>
        </w:tc>
      </w:tr>
      <w:tr w:rsidR="00771B62" w:rsidRPr="00DB3DEE" w14:paraId="63A725C3" w14:textId="77777777" w:rsidTr="00256C67">
        <w:tc>
          <w:tcPr>
            <w:tcW w:w="215" w:type="pct"/>
            <w:gridSpan w:val="3"/>
          </w:tcPr>
          <w:p w14:paraId="1CA06721"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78</w:t>
            </w:r>
          </w:p>
        </w:tc>
        <w:tc>
          <w:tcPr>
            <w:tcW w:w="2607" w:type="pct"/>
            <w:gridSpan w:val="2"/>
          </w:tcPr>
          <w:p w14:paraId="50A10F31"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Refaccionarias automotriz/motos Compra/venta</w:t>
            </w:r>
          </w:p>
        </w:tc>
        <w:tc>
          <w:tcPr>
            <w:tcW w:w="402" w:type="pct"/>
            <w:gridSpan w:val="2"/>
            <w:tcBorders>
              <w:right w:val="nil"/>
            </w:tcBorders>
          </w:tcPr>
          <w:p w14:paraId="4DD0991A" w14:textId="77777777" w:rsidR="00771B62" w:rsidRPr="00DB3DEE" w:rsidRDefault="00771B62" w:rsidP="00256C67">
            <w:pPr>
              <w:pStyle w:val="TableParagraph"/>
              <w:tabs>
                <w:tab w:val="left" w:pos="987"/>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568E4D2A" w14:textId="77777777" w:rsidR="00771B62" w:rsidRPr="00DB3DEE" w:rsidRDefault="00771B62" w:rsidP="00256C67">
            <w:pPr>
              <w:pStyle w:val="TableParagraph"/>
              <w:tabs>
                <w:tab w:val="left" w:pos="987"/>
              </w:tabs>
              <w:spacing w:line="360" w:lineRule="auto"/>
              <w:jc w:val="right"/>
              <w:rPr>
                <w:rFonts w:ascii="Arial" w:hAnsi="Arial"/>
                <w:sz w:val="20"/>
                <w:szCs w:val="19"/>
              </w:rPr>
            </w:pPr>
            <w:r w:rsidRPr="00DB3DEE">
              <w:rPr>
                <w:rFonts w:ascii="Arial" w:hAnsi="Arial"/>
                <w:sz w:val="20"/>
                <w:szCs w:val="19"/>
              </w:rPr>
              <w:t>2,500.00</w:t>
            </w:r>
          </w:p>
        </w:tc>
        <w:tc>
          <w:tcPr>
            <w:tcW w:w="482" w:type="pct"/>
            <w:gridSpan w:val="4"/>
            <w:tcBorders>
              <w:right w:val="nil"/>
            </w:tcBorders>
          </w:tcPr>
          <w:p w14:paraId="2C33327B" w14:textId="77777777" w:rsidR="00771B62" w:rsidRPr="00DB3DEE" w:rsidRDefault="00771B62" w:rsidP="00256C67">
            <w:pPr>
              <w:pStyle w:val="TableParagraph"/>
              <w:tabs>
                <w:tab w:val="left" w:pos="1122"/>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43245394"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800.00</w:t>
            </w:r>
          </w:p>
        </w:tc>
      </w:tr>
      <w:tr w:rsidR="00771B62" w:rsidRPr="00DB3DEE" w14:paraId="2BE7C09A" w14:textId="77777777" w:rsidTr="00256C67">
        <w:tc>
          <w:tcPr>
            <w:tcW w:w="215" w:type="pct"/>
            <w:gridSpan w:val="3"/>
            <w:vAlign w:val="center"/>
          </w:tcPr>
          <w:p w14:paraId="1E60913E"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79</w:t>
            </w:r>
          </w:p>
        </w:tc>
        <w:tc>
          <w:tcPr>
            <w:tcW w:w="2607" w:type="pct"/>
            <w:gridSpan w:val="2"/>
          </w:tcPr>
          <w:p w14:paraId="79B0C479"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Tienda de refacciones y accesorios automotrices (cadenas)</w:t>
            </w:r>
          </w:p>
        </w:tc>
        <w:tc>
          <w:tcPr>
            <w:tcW w:w="402" w:type="pct"/>
            <w:gridSpan w:val="2"/>
            <w:tcBorders>
              <w:right w:val="nil"/>
            </w:tcBorders>
            <w:vAlign w:val="center"/>
          </w:tcPr>
          <w:p w14:paraId="0D6E44B4" w14:textId="77777777" w:rsidR="00771B62" w:rsidRPr="00DB3DEE" w:rsidRDefault="00771B62" w:rsidP="00256C67">
            <w:pPr>
              <w:pStyle w:val="TableParagraph"/>
              <w:tabs>
                <w:tab w:val="left" w:pos="875"/>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vAlign w:val="center"/>
          </w:tcPr>
          <w:p w14:paraId="5A4E72D9" w14:textId="77777777" w:rsidR="00771B62" w:rsidRPr="00DB3DEE" w:rsidRDefault="00771B62" w:rsidP="00256C67">
            <w:pPr>
              <w:pStyle w:val="TableParagraph"/>
              <w:tabs>
                <w:tab w:val="left" w:pos="875"/>
              </w:tabs>
              <w:spacing w:line="360" w:lineRule="auto"/>
              <w:jc w:val="right"/>
              <w:rPr>
                <w:rFonts w:ascii="Arial" w:hAnsi="Arial"/>
                <w:sz w:val="20"/>
                <w:szCs w:val="19"/>
              </w:rPr>
            </w:pPr>
            <w:r w:rsidRPr="00DB3DEE">
              <w:rPr>
                <w:rFonts w:ascii="Arial" w:hAnsi="Arial"/>
                <w:sz w:val="20"/>
                <w:szCs w:val="19"/>
              </w:rPr>
              <w:t>30,000.00</w:t>
            </w:r>
          </w:p>
        </w:tc>
        <w:tc>
          <w:tcPr>
            <w:tcW w:w="482" w:type="pct"/>
            <w:gridSpan w:val="4"/>
            <w:tcBorders>
              <w:right w:val="nil"/>
            </w:tcBorders>
            <w:vAlign w:val="center"/>
          </w:tcPr>
          <w:p w14:paraId="0E98D749" w14:textId="77777777" w:rsidR="00771B62" w:rsidRPr="00DB3DEE" w:rsidRDefault="00771B62" w:rsidP="00256C67">
            <w:pPr>
              <w:pStyle w:val="TableParagraph"/>
              <w:tabs>
                <w:tab w:val="left" w:pos="1011"/>
              </w:tabs>
              <w:spacing w:line="360" w:lineRule="auto"/>
              <w:rPr>
                <w:rFonts w:ascii="Arial" w:hAnsi="Arial"/>
                <w:sz w:val="20"/>
                <w:szCs w:val="19"/>
              </w:rPr>
            </w:pPr>
            <w:r w:rsidRPr="000F2206">
              <w:rPr>
                <w:rFonts w:ascii="Arial" w:hAnsi="Arial"/>
                <w:sz w:val="20"/>
                <w:szCs w:val="19"/>
              </w:rPr>
              <w:t>$</w:t>
            </w:r>
          </w:p>
        </w:tc>
        <w:tc>
          <w:tcPr>
            <w:tcW w:w="648" w:type="pct"/>
            <w:tcBorders>
              <w:left w:val="nil"/>
            </w:tcBorders>
            <w:vAlign w:val="center"/>
          </w:tcPr>
          <w:p w14:paraId="1887C6F1" w14:textId="77777777" w:rsidR="00771B62" w:rsidRPr="00DB3DEE" w:rsidRDefault="00771B62" w:rsidP="00256C67">
            <w:pPr>
              <w:pStyle w:val="TableParagraph"/>
              <w:tabs>
                <w:tab w:val="left" w:pos="1011"/>
              </w:tabs>
              <w:spacing w:line="360" w:lineRule="auto"/>
              <w:jc w:val="right"/>
              <w:rPr>
                <w:rFonts w:ascii="Arial" w:hAnsi="Arial"/>
                <w:sz w:val="20"/>
                <w:szCs w:val="19"/>
              </w:rPr>
            </w:pPr>
            <w:r w:rsidRPr="00DB3DEE">
              <w:rPr>
                <w:rFonts w:ascii="Arial" w:hAnsi="Arial"/>
                <w:sz w:val="20"/>
                <w:szCs w:val="19"/>
              </w:rPr>
              <w:t>15,000.00</w:t>
            </w:r>
          </w:p>
        </w:tc>
      </w:tr>
      <w:tr w:rsidR="00771B62" w:rsidRPr="00DB3DEE" w14:paraId="4FF0E01A" w14:textId="77777777" w:rsidTr="00256C67">
        <w:tc>
          <w:tcPr>
            <w:tcW w:w="215" w:type="pct"/>
            <w:gridSpan w:val="3"/>
          </w:tcPr>
          <w:p w14:paraId="74D49E7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80</w:t>
            </w:r>
          </w:p>
        </w:tc>
        <w:tc>
          <w:tcPr>
            <w:tcW w:w="2607" w:type="pct"/>
            <w:gridSpan w:val="2"/>
          </w:tcPr>
          <w:p w14:paraId="1BD16414"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Refaccionarias de bicicletas Compra/venta</w:t>
            </w:r>
          </w:p>
        </w:tc>
        <w:tc>
          <w:tcPr>
            <w:tcW w:w="402" w:type="pct"/>
            <w:gridSpan w:val="2"/>
            <w:tcBorders>
              <w:right w:val="nil"/>
            </w:tcBorders>
          </w:tcPr>
          <w:p w14:paraId="4AF90325" w14:textId="77777777" w:rsidR="00771B62" w:rsidRPr="00DB3DEE" w:rsidRDefault="00771B62" w:rsidP="00256C67">
            <w:pPr>
              <w:pStyle w:val="TableParagraph"/>
              <w:tabs>
                <w:tab w:val="left" w:pos="986"/>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4DFA7EE7"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3,000.00</w:t>
            </w:r>
          </w:p>
        </w:tc>
        <w:tc>
          <w:tcPr>
            <w:tcW w:w="482" w:type="pct"/>
            <w:gridSpan w:val="4"/>
            <w:tcBorders>
              <w:right w:val="nil"/>
            </w:tcBorders>
          </w:tcPr>
          <w:p w14:paraId="1DE3434E" w14:textId="77777777" w:rsidR="00771B62" w:rsidRPr="00DB3DEE" w:rsidRDefault="00771B62" w:rsidP="00256C67">
            <w:pPr>
              <w:pStyle w:val="TableParagraph"/>
              <w:tabs>
                <w:tab w:val="left" w:pos="1122"/>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3299C394"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3B238753" w14:textId="77777777" w:rsidTr="00256C67">
        <w:tc>
          <w:tcPr>
            <w:tcW w:w="215" w:type="pct"/>
            <w:gridSpan w:val="3"/>
          </w:tcPr>
          <w:p w14:paraId="66D22F64"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81</w:t>
            </w:r>
          </w:p>
        </w:tc>
        <w:tc>
          <w:tcPr>
            <w:tcW w:w="2607" w:type="pct"/>
            <w:gridSpan w:val="2"/>
          </w:tcPr>
          <w:p w14:paraId="2871096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Refaccionarias electrónicas</w:t>
            </w:r>
          </w:p>
        </w:tc>
        <w:tc>
          <w:tcPr>
            <w:tcW w:w="402" w:type="pct"/>
            <w:gridSpan w:val="2"/>
            <w:tcBorders>
              <w:right w:val="nil"/>
            </w:tcBorders>
          </w:tcPr>
          <w:p w14:paraId="1381F0B0" w14:textId="77777777" w:rsidR="00771B62" w:rsidRPr="00DB3DEE" w:rsidRDefault="00771B62" w:rsidP="00256C67">
            <w:pPr>
              <w:pStyle w:val="TableParagraph"/>
              <w:tabs>
                <w:tab w:val="left" w:pos="982"/>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7AFB3B9E" w14:textId="77777777" w:rsidR="00771B62" w:rsidRPr="00DB3DEE" w:rsidRDefault="00771B62" w:rsidP="00256C67">
            <w:pPr>
              <w:pStyle w:val="TableParagraph"/>
              <w:tabs>
                <w:tab w:val="left" w:pos="982"/>
              </w:tabs>
              <w:spacing w:line="360" w:lineRule="auto"/>
              <w:jc w:val="right"/>
              <w:rPr>
                <w:rFonts w:ascii="Arial" w:hAnsi="Arial"/>
                <w:sz w:val="20"/>
                <w:szCs w:val="19"/>
              </w:rPr>
            </w:pPr>
            <w:r w:rsidRPr="00DB3DEE">
              <w:rPr>
                <w:rFonts w:ascii="Arial" w:hAnsi="Arial"/>
                <w:sz w:val="20"/>
                <w:szCs w:val="19"/>
              </w:rPr>
              <w:t>3,000.00</w:t>
            </w:r>
          </w:p>
        </w:tc>
        <w:tc>
          <w:tcPr>
            <w:tcW w:w="482" w:type="pct"/>
            <w:gridSpan w:val="4"/>
            <w:tcBorders>
              <w:right w:val="nil"/>
            </w:tcBorders>
          </w:tcPr>
          <w:p w14:paraId="132B18A2" w14:textId="77777777" w:rsidR="00771B62" w:rsidRPr="00DB3DEE" w:rsidRDefault="00771B62" w:rsidP="00256C67">
            <w:pPr>
              <w:pStyle w:val="TableParagraph"/>
              <w:tabs>
                <w:tab w:val="left" w:pos="1119"/>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775CB89E" w14:textId="77777777" w:rsidR="00771B62" w:rsidRPr="00DB3DEE" w:rsidRDefault="00771B62" w:rsidP="00256C67">
            <w:pPr>
              <w:pStyle w:val="TableParagraph"/>
              <w:tabs>
                <w:tab w:val="left" w:pos="1119"/>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55A6B294" w14:textId="77777777" w:rsidTr="00256C67">
        <w:tc>
          <w:tcPr>
            <w:tcW w:w="215" w:type="pct"/>
            <w:gridSpan w:val="3"/>
          </w:tcPr>
          <w:p w14:paraId="5D0B53CB"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82</w:t>
            </w:r>
          </w:p>
        </w:tc>
        <w:tc>
          <w:tcPr>
            <w:tcW w:w="2607" w:type="pct"/>
            <w:gridSpan w:val="2"/>
          </w:tcPr>
          <w:p w14:paraId="169A6804" w14:textId="77777777" w:rsidR="00771B62" w:rsidRPr="00DB3DEE" w:rsidRDefault="00771B62" w:rsidP="00256C67">
            <w:pPr>
              <w:pStyle w:val="TableParagraph"/>
              <w:spacing w:line="360" w:lineRule="auto"/>
              <w:rPr>
                <w:rFonts w:ascii="Arial" w:hAnsi="Arial"/>
                <w:sz w:val="20"/>
                <w:szCs w:val="19"/>
              </w:rPr>
            </w:pPr>
            <w:proofErr w:type="spellStart"/>
            <w:r w:rsidRPr="00DB3DEE">
              <w:rPr>
                <w:rFonts w:ascii="Arial" w:hAnsi="Arial"/>
                <w:sz w:val="20"/>
                <w:szCs w:val="19"/>
              </w:rPr>
              <w:t>Rentadoras</w:t>
            </w:r>
            <w:proofErr w:type="spellEnd"/>
            <w:r w:rsidRPr="00DB3DEE">
              <w:rPr>
                <w:rFonts w:ascii="Arial" w:hAnsi="Arial"/>
                <w:sz w:val="20"/>
                <w:szCs w:val="19"/>
              </w:rPr>
              <w:t xml:space="preserve"> de mesas</w:t>
            </w:r>
            <w:r>
              <w:rPr>
                <w:rFonts w:ascii="Arial" w:hAnsi="Arial"/>
                <w:sz w:val="20"/>
                <w:szCs w:val="19"/>
              </w:rPr>
              <w:t xml:space="preserve"> y</w:t>
            </w:r>
            <w:r w:rsidRPr="00DB3DEE">
              <w:rPr>
                <w:rFonts w:ascii="Arial" w:hAnsi="Arial"/>
                <w:sz w:val="20"/>
                <w:szCs w:val="19"/>
              </w:rPr>
              <w:t xml:space="preserve"> sillas</w:t>
            </w:r>
          </w:p>
        </w:tc>
        <w:tc>
          <w:tcPr>
            <w:tcW w:w="402" w:type="pct"/>
            <w:gridSpan w:val="2"/>
            <w:tcBorders>
              <w:right w:val="nil"/>
            </w:tcBorders>
          </w:tcPr>
          <w:p w14:paraId="3C95300E" w14:textId="77777777" w:rsidR="00771B62" w:rsidRPr="00DB3DEE" w:rsidRDefault="00771B62" w:rsidP="00256C67">
            <w:pPr>
              <w:pStyle w:val="TableParagraph"/>
              <w:tabs>
                <w:tab w:val="left" w:pos="1153"/>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42615151" w14:textId="77777777" w:rsidR="00771B62" w:rsidRPr="00DB3DEE" w:rsidRDefault="00771B62" w:rsidP="00256C67">
            <w:pPr>
              <w:pStyle w:val="TableParagraph"/>
              <w:tabs>
                <w:tab w:val="left" w:pos="1153"/>
              </w:tabs>
              <w:spacing w:line="360" w:lineRule="auto"/>
              <w:jc w:val="right"/>
              <w:rPr>
                <w:rFonts w:ascii="Arial" w:hAnsi="Arial"/>
                <w:sz w:val="20"/>
                <w:szCs w:val="19"/>
              </w:rPr>
            </w:pPr>
            <w:r w:rsidRPr="00DB3DEE">
              <w:rPr>
                <w:rFonts w:ascii="Arial" w:hAnsi="Arial"/>
                <w:sz w:val="20"/>
                <w:szCs w:val="19"/>
              </w:rPr>
              <w:t>1,000.00</w:t>
            </w:r>
          </w:p>
        </w:tc>
        <w:tc>
          <w:tcPr>
            <w:tcW w:w="482" w:type="pct"/>
            <w:gridSpan w:val="4"/>
            <w:tcBorders>
              <w:right w:val="nil"/>
            </w:tcBorders>
          </w:tcPr>
          <w:p w14:paraId="2A796E2A" w14:textId="77777777" w:rsidR="00771B62" w:rsidRPr="00DB3DEE" w:rsidRDefault="00771B62" w:rsidP="00256C67">
            <w:pPr>
              <w:pStyle w:val="TableParagraph"/>
              <w:tabs>
                <w:tab w:val="left" w:pos="1289"/>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0F83FDA7" w14:textId="77777777" w:rsidR="00771B62" w:rsidRPr="00DB3DEE" w:rsidRDefault="00771B62" w:rsidP="00256C67">
            <w:pPr>
              <w:pStyle w:val="TableParagraph"/>
              <w:tabs>
                <w:tab w:val="left" w:pos="1289"/>
              </w:tabs>
              <w:spacing w:line="360" w:lineRule="auto"/>
              <w:jc w:val="right"/>
              <w:rPr>
                <w:rFonts w:ascii="Arial" w:hAnsi="Arial"/>
                <w:sz w:val="20"/>
                <w:szCs w:val="19"/>
              </w:rPr>
            </w:pPr>
            <w:r w:rsidRPr="00DB3DEE">
              <w:rPr>
                <w:rFonts w:ascii="Arial" w:hAnsi="Arial"/>
                <w:sz w:val="20"/>
                <w:szCs w:val="19"/>
              </w:rPr>
              <w:t>500.00</w:t>
            </w:r>
          </w:p>
        </w:tc>
      </w:tr>
      <w:tr w:rsidR="00771B62" w:rsidRPr="00DB3DEE" w14:paraId="39B1F7F9" w14:textId="77777777" w:rsidTr="00256C67">
        <w:tc>
          <w:tcPr>
            <w:tcW w:w="215" w:type="pct"/>
            <w:gridSpan w:val="3"/>
          </w:tcPr>
          <w:p w14:paraId="771DB978"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83</w:t>
            </w:r>
          </w:p>
        </w:tc>
        <w:tc>
          <w:tcPr>
            <w:tcW w:w="2607" w:type="pct"/>
            <w:gridSpan w:val="2"/>
          </w:tcPr>
          <w:p w14:paraId="4A612B67"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Restaurante sin venta de cerveza</w:t>
            </w:r>
          </w:p>
        </w:tc>
        <w:tc>
          <w:tcPr>
            <w:tcW w:w="402" w:type="pct"/>
            <w:gridSpan w:val="2"/>
            <w:tcBorders>
              <w:right w:val="nil"/>
            </w:tcBorders>
          </w:tcPr>
          <w:p w14:paraId="0CCADD2C" w14:textId="77777777" w:rsidR="00771B62" w:rsidRPr="00DB3DEE" w:rsidRDefault="00771B62" w:rsidP="00256C67">
            <w:pPr>
              <w:pStyle w:val="TableParagraph"/>
              <w:tabs>
                <w:tab w:val="left" w:pos="985"/>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5D9390CA"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3,000.00</w:t>
            </w:r>
          </w:p>
        </w:tc>
        <w:tc>
          <w:tcPr>
            <w:tcW w:w="482" w:type="pct"/>
            <w:gridSpan w:val="4"/>
            <w:tcBorders>
              <w:right w:val="nil"/>
            </w:tcBorders>
          </w:tcPr>
          <w:p w14:paraId="01266AE1" w14:textId="77777777" w:rsidR="00771B62" w:rsidRPr="00DB3DEE" w:rsidRDefault="00771B62" w:rsidP="00256C67">
            <w:pPr>
              <w:pStyle w:val="TableParagraph"/>
              <w:tabs>
                <w:tab w:val="left" w:pos="1122"/>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39DEF6E1"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6FFBAE4D" w14:textId="77777777" w:rsidTr="00256C67">
        <w:tc>
          <w:tcPr>
            <w:tcW w:w="215" w:type="pct"/>
            <w:gridSpan w:val="3"/>
          </w:tcPr>
          <w:p w14:paraId="7B82CF6A"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84</w:t>
            </w:r>
          </w:p>
        </w:tc>
        <w:tc>
          <w:tcPr>
            <w:tcW w:w="2607" w:type="pct"/>
            <w:gridSpan w:val="2"/>
          </w:tcPr>
          <w:p w14:paraId="645C0C0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Rosticerías y asaderos</w:t>
            </w:r>
          </w:p>
        </w:tc>
        <w:tc>
          <w:tcPr>
            <w:tcW w:w="402" w:type="pct"/>
            <w:gridSpan w:val="2"/>
            <w:tcBorders>
              <w:right w:val="nil"/>
            </w:tcBorders>
          </w:tcPr>
          <w:p w14:paraId="3A46E99F" w14:textId="77777777" w:rsidR="00771B62" w:rsidRPr="00DB3DEE" w:rsidRDefault="00771B62" w:rsidP="00256C67">
            <w:pPr>
              <w:pStyle w:val="TableParagraph"/>
              <w:tabs>
                <w:tab w:val="left" w:pos="984"/>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4D7D5A9E" w14:textId="77777777" w:rsidR="00771B62" w:rsidRPr="00DB3DEE" w:rsidRDefault="00771B62" w:rsidP="00256C67">
            <w:pPr>
              <w:pStyle w:val="TableParagraph"/>
              <w:tabs>
                <w:tab w:val="left" w:pos="984"/>
              </w:tabs>
              <w:spacing w:line="360" w:lineRule="auto"/>
              <w:jc w:val="right"/>
              <w:rPr>
                <w:rFonts w:ascii="Arial" w:hAnsi="Arial"/>
                <w:sz w:val="20"/>
                <w:szCs w:val="19"/>
              </w:rPr>
            </w:pPr>
            <w:r w:rsidRPr="00DB3DEE">
              <w:rPr>
                <w:rFonts w:ascii="Arial" w:hAnsi="Arial"/>
                <w:sz w:val="20"/>
                <w:szCs w:val="19"/>
              </w:rPr>
              <w:t>1,000.00</w:t>
            </w:r>
          </w:p>
        </w:tc>
        <w:tc>
          <w:tcPr>
            <w:tcW w:w="482" w:type="pct"/>
            <w:gridSpan w:val="4"/>
            <w:tcBorders>
              <w:right w:val="nil"/>
            </w:tcBorders>
          </w:tcPr>
          <w:p w14:paraId="5D0A41C7" w14:textId="77777777" w:rsidR="00771B62" w:rsidRPr="00DB3DEE" w:rsidRDefault="00771B62" w:rsidP="00256C67">
            <w:pPr>
              <w:pStyle w:val="TableParagraph"/>
              <w:tabs>
                <w:tab w:val="left" w:pos="1288"/>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6D8A5C16" w14:textId="77777777" w:rsidR="00771B62" w:rsidRPr="00DB3DEE" w:rsidRDefault="00771B62" w:rsidP="00256C67">
            <w:pPr>
              <w:pStyle w:val="TableParagraph"/>
              <w:tabs>
                <w:tab w:val="left" w:pos="1288"/>
              </w:tabs>
              <w:spacing w:line="360" w:lineRule="auto"/>
              <w:jc w:val="right"/>
              <w:rPr>
                <w:rFonts w:ascii="Arial" w:hAnsi="Arial"/>
                <w:sz w:val="20"/>
                <w:szCs w:val="19"/>
              </w:rPr>
            </w:pPr>
            <w:r w:rsidRPr="00DB3DEE">
              <w:rPr>
                <w:rFonts w:ascii="Arial" w:hAnsi="Arial"/>
                <w:sz w:val="20"/>
                <w:szCs w:val="19"/>
              </w:rPr>
              <w:t>400.00</w:t>
            </w:r>
          </w:p>
        </w:tc>
      </w:tr>
      <w:tr w:rsidR="00771B62" w:rsidRPr="00DB3DEE" w14:paraId="61D390CB" w14:textId="77777777" w:rsidTr="00256C67">
        <w:tc>
          <w:tcPr>
            <w:tcW w:w="215" w:type="pct"/>
            <w:gridSpan w:val="3"/>
            <w:tcBorders>
              <w:bottom w:val="single" w:sz="8" w:space="0" w:color="000000"/>
            </w:tcBorders>
            <w:vAlign w:val="center"/>
          </w:tcPr>
          <w:p w14:paraId="255AB8F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85</w:t>
            </w:r>
          </w:p>
        </w:tc>
        <w:tc>
          <w:tcPr>
            <w:tcW w:w="2607" w:type="pct"/>
            <w:gridSpan w:val="2"/>
            <w:tcBorders>
              <w:bottom w:val="single" w:sz="8" w:space="0" w:color="000000"/>
            </w:tcBorders>
          </w:tcPr>
          <w:p w14:paraId="24775C8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Sala de fiestas TIPO A (capacidad mayor de 200 personas)</w:t>
            </w:r>
          </w:p>
        </w:tc>
        <w:tc>
          <w:tcPr>
            <w:tcW w:w="402" w:type="pct"/>
            <w:gridSpan w:val="2"/>
            <w:tcBorders>
              <w:right w:val="nil"/>
            </w:tcBorders>
          </w:tcPr>
          <w:p w14:paraId="1224D393" w14:textId="77777777" w:rsidR="00771B62" w:rsidRPr="00DB3DEE" w:rsidRDefault="00771B62" w:rsidP="00256C67">
            <w:pPr>
              <w:pStyle w:val="TableParagraph"/>
              <w:tabs>
                <w:tab w:val="left" w:pos="875"/>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29D57AE8" w14:textId="77777777" w:rsidR="00771B62" w:rsidRPr="00DB3DEE" w:rsidRDefault="00771B62" w:rsidP="00256C67">
            <w:pPr>
              <w:pStyle w:val="TableParagraph"/>
              <w:tabs>
                <w:tab w:val="left" w:pos="875"/>
              </w:tabs>
              <w:spacing w:line="360" w:lineRule="auto"/>
              <w:jc w:val="right"/>
              <w:rPr>
                <w:rFonts w:ascii="Arial" w:hAnsi="Arial"/>
                <w:sz w:val="20"/>
                <w:szCs w:val="19"/>
              </w:rPr>
            </w:pPr>
            <w:r w:rsidRPr="00DB3DEE">
              <w:rPr>
                <w:rFonts w:ascii="Arial" w:hAnsi="Arial"/>
                <w:sz w:val="20"/>
                <w:szCs w:val="19"/>
              </w:rPr>
              <w:t>10,000.00</w:t>
            </w:r>
          </w:p>
        </w:tc>
        <w:tc>
          <w:tcPr>
            <w:tcW w:w="482" w:type="pct"/>
            <w:gridSpan w:val="4"/>
            <w:tcBorders>
              <w:right w:val="nil"/>
            </w:tcBorders>
          </w:tcPr>
          <w:p w14:paraId="7DD8DB36" w14:textId="77777777" w:rsidR="00771B62" w:rsidRPr="00DB3DEE" w:rsidRDefault="00771B62" w:rsidP="00256C67">
            <w:pPr>
              <w:pStyle w:val="TableParagraph"/>
              <w:tabs>
                <w:tab w:val="left" w:pos="1122"/>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035EAB05"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3,000.00</w:t>
            </w:r>
          </w:p>
        </w:tc>
      </w:tr>
      <w:tr w:rsidR="00771B62" w:rsidRPr="00DB3DEE" w14:paraId="75B6D018" w14:textId="77777777" w:rsidTr="00256C67">
        <w:tc>
          <w:tcPr>
            <w:tcW w:w="215" w:type="pct"/>
            <w:gridSpan w:val="3"/>
            <w:tcBorders>
              <w:top w:val="single" w:sz="8" w:space="0" w:color="000000"/>
            </w:tcBorders>
            <w:vAlign w:val="center"/>
          </w:tcPr>
          <w:p w14:paraId="0C669B82"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86</w:t>
            </w:r>
          </w:p>
        </w:tc>
        <w:tc>
          <w:tcPr>
            <w:tcW w:w="2607" w:type="pct"/>
            <w:gridSpan w:val="2"/>
            <w:tcBorders>
              <w:top w:val="single" w:sz="8" w:space="0" w:color="000000"/>
            </w:tcBorders>
          </w:tcPr>
          <w:p w14:paraId="576882F2"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Sala de fiestas TIPO B (capacidad menor de 200 personas)</w:t>
            </w:r>
          </w:p>
        </w:tc>
        <w:tc>
          <w:tcPr>
            <w:tcW w:w="402" w:type="pct"/>
            <w:gridSpan w:val="2"/>
            <w:tcBorders>
              <w:right w:val="nil"/>
            </w:tcBorders>
          </w:tcPr>
          <w:p w14:paraId="5F746B02" w14:textId="77777777" w:rsidR="00771B62" w:rsidRPr="00DB3DEE" w:rsidRDefault="00771B62" w:rsidP="00256C67">
            <w:pPr>
              <w:pStyle w:val="TableParagraph"/>
              <w:tabs>
                <w:tab w:val="left" w:pos="875"/>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103A178D" w14:textId="77777777" w:rsidR="00771B62" w:rsidRPr="00DB3DEE" w:rsidRDefault="00771B62" w:rsidP="00256C67">
            <w:pPr>
              <w:pStyle w:val="TableParagraph"/>
              <w:tabs>
                <w:tab w:val="left" w:pos="875"/>
              </w:tabs>
              <w:spacing w:line="360" w:lineRule="auto"/>
              <w:jc w:val="right"/>
              <w:rPr>
                <w:rFonts w:ascii="Arial" w:hAnsi="Arial"/>
                <w:sz w:val="20"/>
                <w:szCs w:val="19"/>
              </w:rPr>
            </w:pPr>
            <w:r w:rsidRPr="00DB3DEE">
              <w:rPr>
                <w:rFonts w:ascii="Arial" w:hAnsi="Arial"/>
                <w:sz w:val="20"/>
                <w:szCs w:val="19"/>
              </w:rPr>
              <w:t>3,500.00</w:t>
            </w:r>
          </w:p>
        </w:tc>
        <w:tc>
          <w:tcPr>
            <w:tcW w:w="482" w:type="pct"/>
            <w:gridSpan w:val="4"/>
            <w:tcBorders>
              <w:right w:val="nil"/>
            </w:tcBorders>
          </w:tcPr>
          <w:p w14:paraId="1FA63E50" w14:textId="77777777" w:rsidR="00771B62" w:rsidRPr="00DB3DEE" w:rsidRDefault="00771B62" w:rsidP="00256C67">
            <w:pPr>
              <w:pStyle w:val="TableParagraph"/>
              <w:tabs>
                <w:tab w:val="left" w:pos="1122"/>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47B13E7B"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114229FE" w14:textId="77777777" w:rsidTr="00256C67">
        <w:tc>
          <w:tcPr>
            <w:tcW w:w="215" w:type="pct"/>
            <w:gridSpan w:val="3"/>
            <w:tcBorders>
              <w:bottom w:val="single" w:sz="8" w:space="0" w:color="000000"/>
            </w:tcBorders>
          </w:tcPr>
          <w:p w14:paraId="015A19A4"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87</w:t>
            </w:r>
          </w:p>
        </w:tc>
        <w:tc>
          <w:tcPr>
            <w:tcW w:w="2607" w:type="pct"/>
            <w:gridSpan w:val="2"/>
            <w:tcBorders>
              <w:bottom w:val="single" w:sz="8" w:space="0" w:color="000000"/>
            </w:tcBorders>
          </w:tcPr>
          <w:p w14:paraId="789651DC"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Servicios de banquetes para eventos</w:t>
            </w:r>
          </w:p>
        </w:tc>
        <w:tc>
          <w:tcPr>
            <w:tcW w:w="402" w:type="pct"/>
            <w:gridSpan w:val="2"/>
            <w:tcBorders>
              <w:right w:val="nil"/>
            </w:tcBorders>
          </w:tcPr>
          <w:p w14:paraId="39CF6859" w14:textId="77777777" w:rsidR="00771B62" w:rsidRPr="00DB3DEE" w:rsidRDefault="00771B62" w:rsidP="00256C67">
            <w:pPr>
              <w:pStyle w:val="TableParagraph"/>
              <w:tabs>
                <w:tab w:val="left" w:pos="986"/>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64E2F446"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2,500.00</w:t>
            </w:r>
          </w:p>
        </w:tc>
        <w:tc>
          <w:tcPr>
            <w:tcW w:w="482" w:type="pct"/>
            <w:gridSpan w:val="4"/>
            <w:tcBorders>
              <w:right w:val="nil"/>
            </w:tcBorders>
          </w:tcPr>
          <w:p w14:paraId="71C20861" w14:textId="77777777" w:rsidR="00771B62" w:rsidRPr="00DB3DEE" w:rsidRDefault="00771B62" w:rsidP="00256C67">
            <w:pPr>
              <w:pStyle w:val="TableParagraph"/>
              <w:tabs>
                <w:tab w:val="left" w:pos="1178"/>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3BC8611B" w14:textId="77777777" w:rsidR="00771B62" w:rsidRPr="00DB3DEE" w:rsidRDefault="00771B62" w:rsidP="00256C67">
            <w:pPr>
              <w:pStyle w:val="TableParagraph"/>
              <w:tabs>
                <w:tab w:val="left" w:pos="1178"/>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4054DB61" w14:textId="77777777" w:rsidTr="00256C67">
        <w:tc>
          <w:tcPr>
            <w:tcW w:w="215" w:type="pct"/>
            <w:gridSpan w:val="3"/>
            <w:tcBorders>
              <w:top w:val="single" w:sz="8" w:space="0" w:color="000000"/>
              <w:bottom w:val="single" w:sz="8" w:space="0" w:color="000000"/>
            </w:tcBorders>
          </w:tcPr>
          <w:p w14:paraId="3251BF4E"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88</w:t>
            </w:r>
          </w:p>
        </w:tc>
        <w:tc>
          <w:tcPr>
            <w:tcW w:w="2607" w:type="pct"/>
            <w:gridSpan w:val="2"/>
            <w:tcBorders>
              <w:top w:val="single" w:sz="8" w:space="0" w:color="000000"/>
              <w:bottom w:val="single" w:sz="8" w:space="0" w:color="000000"/>
            </w:tcBorders>
          </w:tcPr>
          <w:p w14:paraId="0524D880"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Servicio de Sistemas televisión por cable</w:t>
            </w:r>
          </w:p>
        </w:tc>
        <w:tc>
          <w:tcPr>
            <w:tcW w:w="402" w:type="pct"/>
            <w:gridSpan w:val="2"/>
            <w:tcBorders>
              <w:right w:val="nil"/>
            </w:tcBorders>
          </w:tcPr>
          <w:p w14:paraId="71924CB6" w14:textId="77777777" w:rsidR="00771B62" w:rsidRPr="00DB3DEE" w:rsidRDefault="00771B62" w:rsidP="00256C67">
            <w:pPr>
              <w:pStyle w:val="TableParagraph"/>
              <w:tabs>
                <w:tab w:val="left" w:pos="876"/>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1495D463" w14:textId="77777777" w:rsidR="00771B62" w:rsidRPr="00DB3DEE" w:rsidRDefault="00771B62" w:rsidP="00256C67">
            <w:pPr>
              <w:pStyle w:val="TableParagraph"/>
              <w:tabs>
                <w:tab w:val="left" w:pos="876"/>
              </w:tabs>
              <w:spacing w:line="360" w:lineRule="auto"/>
              <w:jc w:val="right"/>
              <w:rPr>
                <w:rFonts w:ascii="Arial" w:hAnsi="Arial"/>
                <w:sz w:val="20"/>
                <w:szCs w:val="19"/>
              </w:rPr>
            </w:pPr>
            <w:r w:rsidRPr="00DB3DEE">
              <w:rPr>
                <w:rFonts w:ascii="Arial" w:hAnsi="Arial"/>
                <w:sz w:val="20"/>
                <w:szCs w:val="19"/>
              </w:rPr>
              <w:t>6,000.00</w:t>
            </w:r>
          </w:p>
        </w:tc>
        <w:tc>
          <w:tcPr>
            <w:tcW w:w="482" w:type="pct"/>
            <w:gridSpan w:val="4"/>
            <w:tcBorders>
              <w:right w:val="nil"/>
            </w:tcBorders>
          </w:tcPr>
          <w:p w14:paraId="53018D97" w14:textId="77777777" w:rsidR="00771B62" w:rsidRPr="00DB3DEE" w:rsidRDefault="00771B62" w:rsidP="00256C67">
            <w:pPr>
              <w:pStyle w:val="TableParagraph"/>
              <w:tabs>
                <w:tab w:val="left" w:pos="1011"/>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7DA1B976" w14:textId="77777777" w:rsidR="00771B62" w:rsidRPr="00DB3DEE" w:rsidRDefault="00771B62" w:rsidP="00256C67">
            <w:pPr>
              <w:pStyle w:val="TableParagraph"/>
              <w:tabs>
                <w:tab w:val="left" w:pos="1011"/>
              </w:tabs>
              <w:spacing w:line="360" w:lineRule="auto"/>
              <w:jc w:val="right"/>
              <w:rPr>
                <w:rFonts w:ascii="Arial" w:hAnsi="Arial"/>
                <w:sz w:val="20"/>
                <w:szCs w:val="19"/>
              </w:rPr>
            </w:pPr>
            <w:r w:rsidRPr="00DB3DEE">
              <w:rPr>
                <w:rFonts w:ascii="Arial" w:hAnsi="Arial"/>
                <w:sz w:val="20"/>
                <w:szCs w:val="19"/>
              </w:rPr>
              <w:t>1,200.00</w:t>
            </w:r>
          </w:p>
        </w:tc>
      </w:tr>
      <w:tr w:rsidR="00771B62" w:rsidRPr="00DB3DEE" w14:paraId="3642D5F5" w14:textId="77777777" w:rsidTr="00256C67">
        <w:tc>
          <w:tcPr>
            <w:tcW w:w="215" w:type="pct"/>
            <w:gridSpan w:val="3"/>
            <w:tcBorders>
              <w:top w:val="single" w:sz="8" w:space="0" w:color="000000"/>
            </w:tcBorders>
          </w:tcPr>
          <w:p w14:paraId="1270E74A"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89</w:t>
            </w:r>
          </w:p>
        </w:tc>
        <w:tc>
          <w:tcPr>
            <w:tcW w:w="2607" w:type="pct"/>
            <w:gridSpan w:val="2"/>
            <w:tcBorders>
              <w:top w:val="single" w:sz="8" w:space="0" w:color="000000"/>
            </w:tcBorders>
          </w:tcPr>
          <w:p w14:paraId="1065CD90"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Servicio de internet por cable, fibra óptica o antena</w:t>
            </w:r>
          </w:p>
        </w:tc>
        <w:tc>
          <w:tcPr>
            <w:tcW w:w="402" w:type="pct"/>
            <w:gridSpan w:val="2"/>
            <w:tcBorders>
              <w:right w:val="nil"/>
            </w:tcBorders>
          </w:tcPr>
          <w:p w14:paraId="2C8BD253" w14:textId="77777777" w:rsidR="00771B62" w:rsidRPr="00DB3DEE" w:rsidRDefault="00771B62" w:rsidP="00256C67">
            <w:pPr>
              <w:pStyle w:val="TableParagraph"/>
              <w:tabs>
                <w:tab w:val="left" w:pos="875"/>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0B1078CC" w14:textId="77777777" w:rsidR="00771B62" w:rsidRPr="00DB3DEE" w:rsidRDefault="00771B62" w:rsidP="00256C67">
            <w:pPr>
              <w:pStyle w:val="TableParagraph"/>
              <w:tabs>
                <w:tab w:val="left" w:pos="875"/>
              </w:tabs>
              <w:spacing w:line="360" w:lineRule="auto"/>
              <w:jc w:val="right"/>
              <w:rPr>
                <w:rFonts w:ascii="Arial" w:hAnsi="Arial"/>
                <w:sz w:val="20"/>
                <w:szCs w:val="19"/>
              </w:rPr>
            </w:pPr>
            <w:r w:rsidRPr="00DB3DEE">
              <w:rPr>
                <w:rFonts w:ascii="Arial" w:hAnsi="Arial"/>
                <w:sz w:val="20"/>
                <w:szCs w:val="19"/>
              </w:rPr>
              <w:t>30,000.00</w:t>
            </w:r>
          </w:p>
        </w:tc>
        <w:tc>
          <w:tcPr>
            <w:tcW w:w="482" w:type="pct"/>
            <w:gridSpan w:val="4"/>
            <w:tcBorders>
              <w:right w:val="nil"/>
            </w:tcBorders>
          </w:tcPr>
          <w:p w14:paraId="11F6D7E5" w14:textId="77777777" w:rsidR="00771B62" w:rsidRPr="00DB3DEE" w:rsidRDefault="00771B62" w:rsidP="00256C67">
            <w:pPr>
              <w:pStyle w:val="TableParagraph"/>
              <w:tabs>
                <w:tab w:val="left" w:pos="1011"/>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45C51EFE" w14:textId="77777777" w:rsidR="00771B62" w:rsidRPr="00DB3DEE" w:rsidRDefault="00771B62" w:rsidP="00256C67">
            <w:pPr>
              <w:pStyle w:val="TableParagraph"/>
              <w:tabs>
                <w:tab w:val="left" w:pos="1011"/>
              </w:tabs>
              <w:spacing w:line="360" w:lineRule="auto"/>
              <w:jc w:val="right"/>
              <w:rPr>
                <w:rFonts w:ascii="Arial" w:hAnsi="Arial"/>
                <w:sz w:val="20"/>
                <w:szCs w:val="19"/>
              </w:rPr>
            </w:pPr>
            <w:r w:rsidRPr="00DB3DEE">
              <w:rPr>
                <w:rFonts w:ascii="Arial" w:hAnsi="Arial"/>
                <w:sz w:val="20"/>
                <w:szCs w:val="19"/>
              </w:rPr>
              <w:t>12,000.00</w:t>
            </w:r>
          </w:p>
        </w:tc>
      </w:tr>
      <w:tr w:rsidR="00771B62" w:rsidRPr="00DB3DEE" w14:paraId="6C314CAD" w14:textId="77777777" w:rsidTr="00256C67">
        <w:tc>
          <w:tcPr>
            <w:tcW w:w="215" w:type="pct"/>
            <w:gridSpan w:val="3"/>
            <w:vAlign w:val="center"/>
          </w:tcPr>
          <w:p w14:paraId="3D16F01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90</w:t>
            </w:r>
          </w:p>
        </w:tc>
        <w:tc>
          <w:tcPr>
            <w:tcW w:w="2607" w:type="pct"/>
            <w:gridSpan w:val="2"/>
          </w:tcPr>
          <w:p w14:paraId="3406A01E"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Supermercado (cadenas) sin venta de bebidas alcohólicas</w:t>
            </w:r>
          </w:p>
        </w:tc>
        <w:tc>
          <w:tcPr>
            <w:tcW w:w="402" w:type="pct"/>
            <w:gridSpan w:val="2"/>
            <w:tcBorders>
              <w:right w:val="nil"/>
            </w:tcBorders>
            <w:vAlign w:val="center"/>
          </w:tcPr>
          <w:p w14:paraId="7D3963FB" w14:textId="77777777" w:rsidR="00771B62" w:rsidRPr="00DB3DEE" w:rsidRDefault="00771B62" w:rsidP="00256C67">
            <w:pPr>
              <w:pStyle w:val="TableParagraph"/>
              <w:tabs>
                <w:tab w:val="left" w:pos="875"/>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vAlign w:val="center"/>
          </w:tcPr>
          <w:p w14:paraId="1DBD8028" w14:textId="77777777" w:rsidR="00771B62" w:rsidRPr="00DB3DEE" w:rsidRDefault="00771B62" w:rsidP="00256C67">
            <w:pPr>
              <w:pStyle w:val="TableParagraph"/>
              <w:tabs>
                <w:tab w:val="left" w:pos="875"/>
              </w:tabs>
              <w:spacing w:line="360" w:lineRule="auto"/>
              <w:jc w:val="right"/>
              <w:rPr>
                <w:rFonts w:ascii="Arial" w:hAnsi="Arial"/>
                <w:sz w:val="20"/>
                <w:szCs w:val="19"/>
              </w:rPr>
            </w:pPr>
            <w:r w:rsidRPr="00DB3DEE">
              <w:rPr>
                <w:rFonts w:ascii="Arial" w:hAnsi="Arial"/>
                <w:sz w:val="20"/>
                <w:szCs w:val="19"/>
              </w:rPr>
              <w:t>20,000.00</w:t>
            </w:r>
          </w:p>
        </w:tc>
        <w:tc>
          <w:tcPr>
            <w:tcW w:w="482" w:type="pct"/>
            <w:gridSpan w:val="4"/>
            <w:tcBorders>
              <w:right w:val="nil"/>
            </w:tcBorders>
            <w:vAlign w:val="center"/>
          </w:tcPr>
          <w:p w14:paraId="09EA4EA2" w14:textId="77777777" w:rsidR="00771B62" w:rsidRPr="00DB3DEE" w:rsidRDefault="00771B62" w:rsidP="00256C67">
            <w:pPr>
              <w:pStyle w:val="TableParagraph"/>
              <w:tabs>
                <w:tab w:val="left" w:pos="1122"/>
              </w:tabs>
              <w:spacing w:line="360" w:lineRule="auto"/>
              <w:rPr>
                <w:rFonts w:ascii="Arial" w:hAnsi="Arial"/>
                <w:sz w:val="20"/>
                <w:szCs w:val="19"/>
              </w:rPr>
            </w:pPr>
            <w:r w:rsidRPr="000F2206">
              <w:rPr>
                <w:rFonts w:ascii="Arial" w:hAnsi="Arial"/>
                <w:sz w:val="20"/>
                <w:szCs w:val="19"/>
              </w:rPr>
              <w:t>$</w:t>
            </w:r>
          </w:p>
        </w:tc>
        <w:tc>
          <w:tcPr>
            <w:tcW w:w="648" w:type="pct"/>
            <w:tcBorders>
              <w:left w:val="nil"/>
            </w:tcBorders>
            <w:vAlign w:val="center"/>
          </w:tcPr>
          <w:p w14:paraId="7CD756FE"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6,000.00</w:t>
            </w:r>
          </w:p>
        </w:tc>
      </w:tr>
      <w:tr w:rsidR="00771B62" w:rsidRPr="00DB3DEE" w14:paraId="607C7A36" w14:textId="77777777" w:rsidTr="00256C67">
        <w:tc>
          <w:tcPr>
            <w:tcW w:w="215" w:type="pct"/>
            <w:gridSpan w:val="3"/>
            <w:vAlign w:val="center"/>
          </w:tcPr>
          <w:p w14:paraId="3A57732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91</w:t>
            </w:r>
          </w:p>
        </w:tc>
        <w:tc>
          <w:tcPr>
            <w:tcW w:w="2607" w:type="pct"/>
            <w:gridSpan w:val="2"/>
          </w:tcPr>
          <w:p w14:paraId="47EA2F3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Taller de Maquila de Ropa, Sastrerías y Confección</w:t>
            </w:r>
          </w:p>
        </w:tc>
        <w:tc>
          <w:tcPr>
            <w:tcW w:w="402" w:type="pct"/>
            <w:gridSpan w:val="2"/>
            <w:tcBorders>
              <w:right w:val="nil"/>
            </w:tcBorders>
            <w:vAlign w:val="center"/>
          </w:tcPr>
          <w:p w14:paraId="7E22D8E0" w14:textId="77777777" w:rsidR="00771B62" w:rsidRPr="00DB3DEE" w:rsidRDefault="00771B62" w:rsidP="00256C67">
            <w:pPr>
              <w:pStyle w:val="TableParagraph"/>
              <w:tabs>
                <w:tab w:val="left" w:pos="986"/>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vAlign w:val="center"/>
          </w:tcPr>
          <w:p w14:paraId="19E6FF8A"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2,000.00</w:t>
            </w:r>
          </w:p>
        </w:tc>
        <w:tc>
          <w:tcPr>
            <w:tcW w:w="482" w:type="pct"/>
            <w:gridSpan w:val="4"/>
            <w:tcBorders>
              <w:right w:val="nil"/>
            </w:tcBorders>
            <w:vAlign w:val="center"/>
          </w:tcPr>
          <w:p w14:paraId="4DE615D7" w14:textId="77777777" w:rsidR="00771B62" w:rsidRPr="00DB3DEE" w:rsidRDefault="00771B62" w:rsidP="00256C67">
            <w:pPr>
              <w:pStyle w:val="TableParagraph"/>
              <w:tabs>
                <w:tab w:val="left" w:pos="1122"/>
              </w:tabs>
              <w:spacing w:line="360" w:lineRule="auto"/>
              <w:rPr>
                <w:rFonts w:ascii="Arial" w:hAnsi="Arial"/>
                <w:sz w:val="20"/>
                <w:szCs w:val="19"/>
              </w:rPr>
            </w:pPr>
            <w:r w:rsidRPr="000F2206">
              <w:rPr>
                <w:rFonts w:ascii="Arial" w:hAnsi="Arial"/>
                <w:sz w:val="20"/>
                <w:szCs w:val="19"/>
              </w:rPr>
              <w:t>$</w:t>
            </w:r>
          </w:p>
        </w:tc>
        <w:tc>
          <w:tcPr>
            <w:tcW w:w="648" w:type="pct"/>
            <w:tcBorders>
              <w:left w:val="nil"/>
            </w:tcBorders>
            <w:vAlign w:val="center"/>
          </w:tcPr>
          <w:p w14:paraId="0EE0C89A"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500.00</w:t>
            </w:r>
          </w:p>
        </w:tc>
      </w:tr>
      <w:tr w:rsidR="00771B62" w:rsidRPr="00DB3DEE" w14:paraId="655EAA02" w14:textId="77777777" w:rsidTr="00256C67">
        <w:tc>
          <w:tcPr>
            <w:tcW w:w="215" w:type="pct"/>
            <w:gridSpan w:val="3"/>
          </w:tcPr>
          <w:p w14:paraId="2269414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92</w:t>
            </w:r>
          </w:p>
        </w:tc>
        <w:tc>
          <w:tcPr>
            <w:tcW w:w="2607" w:type="pct"/>
            <w:gridSpan w:val="2"/>
          </w:tcPr>
          <w:p w14:paraId="3AFA54ED"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Taller de reparación de celulares, Tablet y laptops</w:t>
            </w:r>
          </w:p>
        </w:tc>
        <w:tc>
          <w:tcPr>
            <w:tcW w:w="402" w:type="pct"/>
            <w:gridSpan w:val="2"/>
            <w:tcBorders>
              <w:right w:val="nil"/>
            </w:tcBorders>
          </w:tcPr>
          <w:p w14:paraId="3098E5E9" w14:textId="77777777" w:rsidR="00771B62" w:rsidRPr="00DB3DEE" w:rsidRDefault="00771B62" w:rsidP="00256C67">
            <w:pPr>
              <w:pStyle w:val="TableParagraph"/>
              <w:tabs>
                <w:tab w:val="left" w:pos="985"/>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74B8DF01"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1,500.00</w:t>
            </w:r>
          </w:p>
        </w:tc>
        <w:tc>
          <w:tcPr>
            <w:tcW w:w="482" w:type="pct"/>
            <w:gridSpan w:val="4"/>
            <w:tcBorders>
              <w:right w:val="nil"/>
            </w:tcBorders>
          </w:tcPr>
          <w:p w14:paraId="73500E84" w14:textId="77777777" w:rsidR="00771B62" w:rsidRPr="00DB3DEE" w:rsidRDefault="00771B62" w:rsidP="00256C67">
            <w:pPr>
              <w:pStyle w:val="TableParagraph"/>
              <w:tabs>
                <w:tab w:val="left" w:pos="1289"/>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6149C02F" w14:textId="77777777" w:rsidR="00771B62" w:rsidRPr="00DB3DEE" w:rsidRDefault="00771B62" w:rsidP="00256C67">
            <w:pPr>
              <w:pStyle w:val="TableParagraph"/>
              <w:tabs>
                <w:tab w:val="left" w:pos="1289"/>
              </w:tabs>
              <w:spacing w:line="360" w:lineRule="auto"/>
              <w:jc w:val="right"/>
              <w:rPr>
                <w:rFonts w:ascii="Arial" w:hAnsi="Arial"/>
                <w:sz w:val="20"/>
                <w:szCs w:val="19"/>
              </w:rPr>
            </w:pPr>
            <w:r w:rsidRPr="00DB3DEE">
              <w:rPr>
                <w:rFonts w:ascii="Arial" w:hAnsi="Arial"/>
                <w:sz w:val="20"/>
                <w:szCs w:val="19"/>
              </w:rPr>
              <w:t>500.00</w:t>
            </w:r>
          </w:p>
        </w:tc>
      </w:tr>
      <w:tr w:rsidR="00771B62" w:rsidRPr="00DB3DEE" w14:paraId="4562B0BE" w14:textId="77777777" w:rsidTr="00256C67">
        <w:tc>
          <w:tcPr>
            <w:tcW w:w="215" w:type="pct"/>
            <w:gridSpan w:val="3"/>
          </w:tcPr>
          <w:p w14:paraId="7BACEDE2"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93</w:t>
            </w:r>
          </w:p>
        </w:tc>
        <w:tc>
          <w:tcPr>
            <w:tcW w:w="2607" w:type="pct"/>
            <w:gridSpan w:val="2"/>
          </w:tcPr>
          <w:p w14:paraId="342EEB2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Talleres de automóviles</w:t>
            </w:r>
          </w:p>
        </w:tc>
        <w:tc>
          <w:tcPr>
            <w:tcW w:w="402" w:type="pct"/>
            <w:gridSpan w:val="2"/>
            <w:tcBorders>
              <w:right w:val="nil"/>
            </w:tcBorders>
          </w:tcPr>
          <w:p w14:paraId="0700920A" w14:textId="77777777" w:rsidR="00771B62" w:rsidRPr="00DB3DEE" w:rsidRDefault="00771B62" w:rsidP="00256C67">
            <w:pPr>
              <w:pStyle w:val="TableParagraph"/>
              <w:tabs>
                <w:tab w:val="left" w:pos="987"/>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3BEF2CB3" w14:textId="77777777" w:rsidR="00771B62" w:rsidRPr="00DB3DEE" w:rsidRDefault="00771B62" w:rsidP="00256C67">
            <w:pPr>
              <w:pStyle w:val="TableParagraph"/>
              <w:tabs>
                <w:tab w:val="left" w:pos="987"/>
              </w:tabs>
              <w:spacing w:line="360" w:lineRule="auto"/>
              <w:jc w:val="right"/>
              <w:rPr>
                <w:rFonts w:ascii="Arial" w:hAnsi="Arial"/>
                <w:sz w:val="20"/>
                <w:szCs w:val="19"/>
              </w:rPr>
            </w:pPr>
            <w:r w:rsidRPr="00DB3DEE">
              <w:rPr>
                <w:rFonts w:ascii="Arial" w:hAnsi="Arial"/>
                <w:sz w:val="20"/>
                <w:szCs w:val="19"/>
              </w:rPr>
              <w:t>2,000.00</w:t>
            </w:r>
          </w:p>
        </w:tc>
        <w:tc>
          <w:tcPr>
            <w:tcW w:w="482" w:type="pct"/>
            <w:gridSpan w:val="4"/>
            <w:tcBorders>
              <w:right w:val="nil"/>
            </w:tcBorders>
          </w:tcPr>
          <w:p w14:paraId="6192A92A" w14:textId="77777777" w:rsidR="00771B62" w:rsidRPr="00DB3DEE" w:rsidRDefault="00771B62" w:rsidP="00256C67">
            <w:pPr>
              <w:pStyle w:val="TableParagraph"/>
              <w:tabs>
                <w:tab w:val="left" w:pos="1122"/>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52709DCD"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500.00</w:t>
            </w:r>
          </w:p>
        </w:tc>
      </w:tr>
      <w:tr w:rsidR="00771B62" w:rsidRPr="00DB3DEE" w14:paraId="531B8237" w14:textId="77777777" w:rsidTr="00256C67">
        <w:tc>
          <w:tcPr>
            <w:tcW w:w="215" w:type="pct"/>
            <w:gridSpan w:val="3"/>
          </w:tcPr>
          <w:p w14:paraId="762338B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94</w:t>
            </w:r>
          </w:p>
        </w:tc>
        <w:tc>
          <w:tcPr>
            <w:tcW w:w="2607" w:type="pct"/>
            <w:gridSpan w:val="2"/>
          </w:tcPr>
          <w:p w14:paraId="4044DB6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Talleres de bicicletas y triciclos</w:t>
            </w:r>
          </w:p>
        </w:tc>
        <w:tc>
          <w:tcPr>
            <w:tcW w:w="402" w:type="pct"/>
            <w:gridSpan w:val="2"/>
            <w:tcBorders>
              <w:right w:val="nil"/>
            </w:tcBorders>
          </w:tcPr>
          <w:p w14:paraId="2CA25E3B" w14:textId="77777777" w:rsidR="00771B62" w:rsidRPr="00DB3DEE" w:rsidRDefault="00771B62" w:rsidP="00256C67">
            <w:pPr>
              <w:pStyle w:val="TableParagraph"/>
              <w:tabs>
                <w:tab w:val="left" w:pos="1154"/>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6C05C669" w14:textId="77777777" w:rsidR="00771B62" w:rsidRPr="00DB3DEE" w:rsidRDefault="00771B62" w:rsidP="00256C67">
            <w:pPr>
              <w:pStyle w:val="TableParagraph"/>
              <w:tabs>
                <w:tab w:val="left" w:pos="1154"/>
              </w:tabs>
              <w:spacing w:line="360" w:lineRule="auto"/>
              <w:jc w:val="right"/>
              <w:rPr>
                <w:rFonts w:ascii="Arial" w:hAnsi="Arial"/>
                <w:sz w:val="20"/>
                <w:szCs w:val="19"/>
              </w:rPr>
            </w:pPr>
            <w:r w:rsidRPr="00DB3DEE">
              <w:rPr>
                <w:rFonts w:ascii="Arial" w:hAnsi="Arial"/>
                <w:sz w:val="20"/>
                <w:szCs w:val="19"/>
              </w:rPr>
              <w:t>800.00</w:t>
            </w:r>
          </w:p>
        </w:tc>
        <w:tc>
          <w:tcPr>
            <w:tcW w:w="482" w:type="pct"/>
            <w:gridSpan w:val="4"/>
            <w:tcBorders>
              <w:right w:val="nil"/>
            </w:tcBorders>
          </w:tcPr>
          <w:p w14:paraId="3499A733" w14:textId="77777777" w:rsidR="00771B62" w:rsidRPr="00DB3DEE" w:rsidRDefault="00771B62" w:rsidP="00256C67">
            <w:pPr>
              <w:pStyle w:val="TableParagraph"/>
              <w:tabs>
                <w:tab w:val="left" w:pos="1289"/>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05B02F84" w14:textId="77777777" w:rsidR="00771B62" w:rsidRPr="00DB3DEE" w:rsidRDefault="00771B62" w:rsidP="00256C67">
            <w:pPr>
              <w:pStyle w:val="TableParagraph"/>
              <w:tabs>
                <w:tab w:val="left" w:pos="1289"/>
              </w:tabs>
              <w:spacing w:line="360" w:lineRule="auto"/>
              <w:jc w:val="right"/>
              <w:rPr>
                <w:rFonts w:ascii="Arial" w:hAnsi="Arial"/>
                <w:sz w:val="20"/>
                <w:szCs w:val="19"/>
              </w:rPr>
            </w:pPr>
            <w:r w:rsidRPr="00DB3DEE">
              <w:rPr>
                <w:rFonts w:ascii="Arial" w:hAnsi="Arial"/>
                <w:sz w:val="20"/>
                <w:szCs w:val="19"/>
              </w:rPr>
              <w:t>400.00</w:t>
            </w:r>
          </w:p>
        </w:tc>
      </w:tr>
      <w:tr w:rsidR="00771B62" w:rsidRPr="00DB3DEE" w14:paraId="362BB3F7" w14:textId="77777777" w:rsidTr="00256C67">
        <w:tc>
          <w:tcPr>
            <w:tcW w:w="215" w:type="pct"/>
            <w:gridSpan w:val="3"/>
          </w:tcPr>
          <w:p w14:paraId="615F58B6"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95</w:t>
            </w:r>
          </w:p>
        </w:tc>
        <w:tc>
          <w:tcPr>
            <w:tcW w:w="2607" w:type="pct"/>
            <w:gridSpan w:val="2"/>
          </w:tcPr>
          <w:p w14:paraId="21DB2B11"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Talleres de motocicletas</w:t>
            </w:r>
          </w:p>
        </w:tc>
        <w:tc>
          <w:tcPr>
            <w:tcW w:w="402" w:type="pct"/>
            <w:gridSpan w:val="2"/>
            <w:tcBorders>
              <w:bottom w:val="single" w:sz="4" w:space="0" w:color="000000"/>
              <w:right w:val="nil"/>
            </w:tcBorders>
          </w:tcPr>
          <w:p w14:paraId="700FE2B2" w14:textId="77777777" w:rsidR="00771B62" w:rsidRPr="00DB3DEE" w:rsidRDefault="00771B62" w:rsidP="00256C67">
            <w:pPr>
              <w:pStyle w:val="TableParagraph"/>
              <w:tabs>
                <w:tab w:val="left" w:pos="986"/>
              </w:tabs>
              <w:spacing w:line="360" w:lineRule="auto"/>
              <w:rPr>
                <w:rFonts w:ascii="Arial" w:hAnsi="Arial"/>
                <w:sz w:val="20"/>
                <w:szCs w:val="19"/>
              </w:rPr>
            </w:pPr>
            <w:r w:rsidRPr="00205860">
              <w:rPr>
                <w:rFonts w:ascii="Arial" w:hAnsi="Arial"/>
                <w:sz w:val="20"/>
                <w:szCs w:val="19"/>
              </w:rPr>
              <w:t>$</w:t>
            </w:r>
          </w:p>
        </w:tc>
        <w:tc>
          <w:tcPr>
            <w:tcW w:w="645" w:type="pct"/>
            <w:gridSpan w:val="2"/>
            <w:tcBorders>
              <w:left w:val="nil"/>
            </w:tcBorders>
          </w:tcPr>
          <w:p w14:paraId="2C78B75C"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1,000.00</w:t>
            </w:r>
          </w:p>
        </w:tc>
        <w:tc>
          <w:tcPr>
            <w:tcW w:w="482" w:type="pct"/>
            <w:gridSpan w:val="4"/>
            <w:tcBorders>
              <w:bottom w:val="single" w:sz="4" w:space="0" w:color="000000"/>
              <w:right w:val="nil"/>
            </w:tcBorders>
          </w:tcPr>
          <w:p w14:paraId="2E1EFF18" w14:textId="77777777" w:rsidR="00771B62" w:rsidRPr="00DB3DEE" w:rsidRDefault="00771B62" w:rsidP="00256C67">
            <w:pPr>
              <w:pStyle w:val="TableParagraph"/>
              <w:tabs>
                <w:tab w:val="left" w:pos="1288"/>
              </w:tabs>
              <w:spacing w:line="360" w:lineRule="auto"/>
              <w:rPr>
                <w:rFonts w:ascii="Arial" w:hAnsi="Arial"/>
                <w:sz w:val="20"/>
                <w:szCs w:val="19"/>
              </w:rPr>
            </w:pPr>
            <w:r w:rsidRPr="000F2206">
              <w:rPr>
                <w:rFonts w:ascii="Arial" w:hAnsi="Arial"/>
                <w:sz w:val="20"/>
                <w:szCs w:val="19"/>
              </w:rPr>
              <w:t>$</w:t>
            </w:r>
          </w:p>
        </w:tc>
        <w:tc>
          <w:tcPr>
            <w:tcW w:w="648" w:type="pct"/>
            <w:tcBorders>
              <w:left w:val="nil"/>
            </w:tcBorders>
          </w:tcPr>
          <w:p w14:paraId="762CF7CF" w14:textId="77777777" w:rsidR="00771B62" w:rsidRPr="00DB3DEE" w:rsidRDefault="00771B62" w:rsidP="00256C67">
            <w:pPr>
              <w:pStyle w:val="TableParagraph"/>
              <w:tabs>
                <w:tab w:val="left" w:pos="1288"/>
              </w:tabs>
              <w:spacing w:line="360" w:lineRule="auto"/>
              <w:jc w:val="right"/>
              <w:rPr>
                <w:rFonts w:ascii="Arial" w:hAnsi="Arial"/>
                <w:sz w:val="20"/>
                <w:szCs w:val="19"/>
              </w:rPr>
            </w:pPr>
            <w:r w:rsidRPr="00DB3DEE">
              <w:rPr>
                <w:rFonts w:ascii="Arial" w:hAnsi="Arial"/>
                <w:sz w:val="20"/>
                <w:szCs w:val="19"/>
              </w:rPr>
              <w:t>500.00</w:t>
            </w:r>
          </w:p>
        </w:tc>
      </w:tr>
      <w:tr w:rsidR="00771B62" w:rsidRPr="00DB3DEE" w14:paraId="4D515DC6" w14:textId="77777777" w:rsidTr="00256C67">
        <w:tc>
          <w:tcPr>
            <w:tcW w:w="196" w:type="pct"/>
          </w:tcPr>
          <w:p w14:paraId="45A3D6A2"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96</w:t>
            </w:r>
          </w:p>
        </w:tc>
        <w:tc>
          <w:tcPr>
            <w:tcW w:w="2626" w:type="pct"/>
            <w:gridSpan w:val="4"/>
          </w:tcPr>
          <w:p w14:paraId="396DDEC4"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Talleres de reparaciones eléctricas</w:t>
            </w:r>
          </w:p>
        </w:tc>
        <w:tc>
          <w:tcPr>
            <w:tcW w:w="402" w:type="pct"/>
            <w:gridSpan w:val="2"/>
            <w:tcBorders>
              <w:right w:val="nil"/>
            </w:tcBorders>
          </w:tcPr>
          <w:p w14:paraId="4707DDD8" w14:textId="77777777" w:rsidR="00771B62" w:rsidRPr="00DB3DEE" w:rsidRDefault="00771B62" w:rsidP="00256C67">
            <w:pPr>
              <w:pStyle w:val="TableParagraph"/>
              <w:tabs>
                <w:tab w:val="left" w:pos="984"/>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13D67CBD" w14:textId="77777777" w:rsidR="00771B62" w:rsidRPr="00DB3DEE" w:rsidRDefault="00771B62" w:rsidP="00256C67">
            <w:pPr>
              <w:pStyle w:val="TableParagraph"/>
              <w:tabs>
                <w:tab w:val="left" w:pos="984"/>
              </w:tabs>
              <w:spacing w:line="360" w:lineRule="auto"/>
              <w:jc w:val="right"/>
              <w:rPr>
                <w:rFonts w:ascii="Arial" w:hAnsi="Arial"/>
                <w:sz w:val="20"/>
                <w:szCs w:val="19"/>
              </w:rPr>
            </w:pPr>
            <w:r w:rsidRPr="00DB3DEE">
              <w:rPr>
                <w:rFonts w:ascii="Arial" w:hAnsi="Arial"/>
                <w:sz w:val="20"/>
                <w:szCs w:val="19"/>
              </w:rPr>
              <w:t>1,000.00</w:t>
            </w:r>
          </w:p>
        </w:tc>
        <w:tc>
          <w:tcPr>
            <w:tcW w:w="483" w:type="pct"/>
            <w:gridSpan w:val="4"/>
            <w:tcBorders>
              <w:right w:val="nil"/>
            </w:tcBorders>
          </w:tcPr>
          <w:p w14:paraId="267C2D43" w14:textId="77777777" w:rsidR="00771B62" w:rsidRPr="00DB3DEE" w:rsidRDefault="00771B62" w:rsidP="00256C67">
            <w:pPr>
              <w:pStyle w:val="TableParagraph"/>
              <w:tabs>
                <w:tab w:val="left" w:pos="1287"/>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04E12B93" w14:textId="77777777" w:rsidR="00771B62" w:rsidRPr="00DB3DEE" w:rsidRDefault="00771B62" w:rsidP="00256C67">
            <w:pPr>
              <w:pStyle w:val="TableParagraph"/>
              <w:tabs>
                <w:tab w:val="left" w:pos="1287"/>
              </w:tabs>
              <w:spacing w:line="360" w:lineRule="auto"/>
              <w:jc w:val="right"/>
              <w:rPr>
                <w:rFonts w:ascii="Arial" w:hAnsi="Arial"/>
                <w:sz w:val="20"/>
                <w:szCs w:val="19"/>
              </w:rPr>
            </w:pPr>
            <w:r w:rsidRPr="00DB3DEE">
              <w:rPr>
                <w:rFonts w:ascii="Arial" w:hAnsi="Arial"/>
                <w:sz w:val="20"/>
                <w:szCs w:val="19"/>
              </w:rPr>
              <w:t>500.00</w:t>
            </w:r>
          </w:p>
        </w:tc>
      </w:tr>
      <w:tr w:rsidR="00771B62" w:rsidRPr="00DB3DEE" w14:paraId="05081BDE" w14:textId="77777777" w:rsidTr="00256C67">
        <w:tc>
          <w:tcPr>
            <w:tcW w:w="196" w:type="pct"/>
          </w:tcPr>
          <w:p w14:paraId="458757A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97</w:t>
            </w:r>
          </w:p>
        </w:tc>
        <w:tc>
          <w:tcPr>
            <w:tcW w:w="2626" w:type="pct"/>
            <w:gridSpan w:val="4"/>
          </w:tcPr>
          <w:p w14:paraId="743BBDD8"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 xml:space="preserve">Talleres de torno y herrería </w:t>
            </w:r>
          </w:p>
        </w:tc>
        <w:tc>
          <w:tcPr>
            <w:tcW w:w="402" w:type="pct"/>
            <w:gridSpan w:val="2"/>
            <w:tcBorders>
              <w:right w:val="nil"/>
            </w:tcBorders>
          </w:tcPr>
          <w:p w14:paraId="32EF0F8A" w14:textId="77777777" w:rsidR="00771B62" w:rsidRPr="00DB3DEE" w:rsidRDefault="00771B62" w:rsidP="00256C67">
            <w:pPr>
              <w:pStyle w:val="TableParagraph"/>
              <w:tabs>
                <w:tab w:val="left" w:pos="1151"/>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1833F594" w14:textId="77777777" w:rsidR="00771B62" w:rsidRPr="00DB3DEE" w:rsidRDefault="00771B62" w:rsidP="00256C67">
            <w:pPr>
              <w:pStyle w:val="TableParagraph"/>
              <w:tabs>
                <w:tab w:val="left" w:pos="1151"/>
              </w:tabs>
              <w:spacing w:line="360" w:lineRule="auto"/>
              <w:jc w:val="right"/>
              <w:rPr>
                <w:rFonts w:ascii="Arial" w:hAnsi="Arial"/>
                <w:sz w:val="20"/>
                <w:szCs w:val="19"/>
              </w:rPr>
            </w:pPr>
            <w:r w:rsidRPr="00DB3DEE">
              <w:rPr>
                <w:rFonts w:ascii="Arial" w:hAnsi="Arial"/>
                <w:sz w:val="20"/>
                <w:szCs w:val="19"/>
              </w:rPr>
              <w:t>800.00</w:t>
            </w:r>
          </w:p>
        </w:tc>
        <w:tc>
          <w:tcPr>
            <w:tcW w:w="483" w:type="pct"/>
            <w:gridSpan w:val="4"/>
            <w:tcBorders>
              <w:right w:val="nil"/>
            </w:tcBorders>
          </w:tcPr>
          <w:p w14:paraId="1C60FD71" w14:textId="77777777" w:rsidR="00771B62" w:rsidRPr="00DB3DEE" w:rsidRDefault="00771B62" w:rsidP="00256C67">
            <w:pPr>
              <w:pStyle w:val="TableParagraph"/>
              <w:tabs>
                <w:tab w:val="left" w:pos="1288"/>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4FE7A740" w14:textId="77777777" w:rsidR="00771B62" w:rsidRPr="00DB3DEE" w:rsidRDefault="00771B62" w:rsidP="00256C67">
            <w:pPr>
              <w:pStyle w:val="TableParagraph"/>
              <w:tabs>
                <w:tab w:val="left" w:pos="1288"/>
              </w:tabs>
              <w:spacing w:line="360" w:lineRule="auto"/>
              <w:jc w:val="right"/>
              <w:rPr>
                <w:rFonts w:ascii="Arial" w:hAnsi="Arial"/>
                <w:sz w:val="20"/>
                <w:szCs w:val="19"/>
              </w:rPr>
            </w:pPr>
            <w:r w:rsidRPr="00DB3DEE">
              <w:rPr>
                <w:rFonts w:ascii="Arial" w:hAnsi="Arial"/>
                <w:sz w:val="20"/>
                <w:szCs w:val="19"/>
              </w:rPr>
              <w:t>400.00</w:t>
            </w:r>
          </w:p>
        </w:tc>
      </w:tr>
      <w:tr w:rsidR="00771B62" w:rsidRPr="00DB3DEE" w14:paraId="1D968D87" w14:textId="77777777" w:rsidTr="00256C67">
        <w:tc>
          <w:tcPr>
            <w:tcW w:w="196" w:type="pct"/>
          </w:tcPr>
          <w:p w14:paraId="2321D06B"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98</w:t>
            </w:r>
          </w:p>
        </w:tc>
        <w:tc>
          <w:tcPr>
            <w:tcW w:w="2626" w:type="pct"/>
            <w:gridSpan w:val="4"/>
          </w:tcPr>
          <w:p w14:paraId="63455842"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Talleres mecánicos y/u hojalatería</w:t>
            </w:r>
          </w:p>
        </w:tc>
        <w:tc>
          <w:tcPr>
            <w:tcW w:w="402" w:type="pct"/>
            <w:gridSpan w:val="2"/>
            <w:tcBorders>
              <w:right w:val="nil"/>
            </w:tcBorders>
          </w:tcPr>
          <w:p w14:paraId="7657CF70" w14:textId="77777777" w:rsidR="00771B62" w:rsidRPr="00DB3DEE" w:rsidRDefault="00771B62" w:rsidP="00256C67">
            <w:pPr>
              <w:pStyle w:val="TableParagraph"/>
              <w:tabs>
                <w:tab w:val="left" w:pos="986"/>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21BDF85F"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2,500.00</w:t>
            </w:r>
          </w:p>
        </w:tc>
        <w:tc>
          <w:tcPr>
            <w:tcW w:w="483" w:type="pct"/>
            <w:gridSpan w:val="4"/>
            <w:tcBorders>
              <w:right w:val="nil"/>
            </w:tcBorders>
          </w:tcPr>
          <w:p w14:paraId="0FEE1195" w14:textId="77777777" w:rsidR="00771B62" w:rsidRPr="00DB3DEE" w:rsidRDefault="00771B62" w:rsidP="00256C67">
            <w:pPr>
              <w:pStyle w:val="TableParagraph"/>
              <w:tabs>
                <w:tab w:val="left" w:pos="1122"/>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3B253607"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693A1035" w14:textId="77777777" w:rsidTr="00256C67">
        <w:tc>
          <w:tcPr>
            <w:tcW w:w="196" w:type="pct"/>
          </w:tcPr>
          <w:p w14:paraId="33C0257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99</w:t>
            </w:r>
          </w:p>
        </w:tc>
        <w:tc>
          <w:tcPr>
            <w:tcW w:w="2626" w:type="pct"/>
            <w:gridSpan w:val="4"/>
          </w:tcPr>
          <w:p w14:paraId="6D6B4E7A"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Taquerías</w:t>
            </w:r>
          </w:p>
        </w:tc>
        <w:tc>
          <w:tcPr>
            <w:tcW w:w="402" w:type="pct"/>
            <w:gridSpan w:val="2"/>
            <w:tcBorders>
              <w:right w:val="nil"/>
            </w:tcBorders>
          </w:tcPr>
          <w:p w14:paraId="48AE9A40" w14:textId="77777777" w:rsidR="00771B62" w:rsidRPr="00DB3DEE" w:rsidRDefault="00771B62" w:rsidP="00256C67">
            <w:pPr>
              <w:pStyle w:val="TableParagraph"/>
              <w:tabs>
                <w:tab w:val="left" w:pos="985"/>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6D6073DF"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1,000.00</w:t>
            </w:r>
          </w:p>
        </w:tc>
        <w:tc>
          <w:tcPr>
            <w:tcW w:w="483" w:type="pct"/>
            <w:gridSpan w:val="4"/>
            <w:tcBorders>
              <w:right w:val="nil"/>
            </w:tcBorders>
          </w:tcPr>
          <w:p w14:paraId="284A1E0F" w14:textId="77777777" w:rsidR="00771B62" w:rsidRPr="00DB3DEE" w:rsidRDefault="00771B62" w:rsidP="00256C67">
            <w:pPr>
              <w:pStyle w:val="TableParagraph"/>
              <w:tabs>
                <w:tab w:val="left" w:pos="1289"/>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3E6FFC97" w14:textId="77777777" w:rsidR="00771B62" w:rsidRPr="00DB3DEE" w:rsidRDefault="00771B62" w:rsidP="00256C67">
            <w:pPr>
              <w:pStyle w:val="TableParagraph"/>
              <w:tabs>
                <w:tab w:val="left" w:pos="1289"/>
              </w:tabs>
              <w:spacing w:line="360" w:lineRule="auto"/>
              <w:jc w:val="right"/>
              <w:rPr>
                <w:rFonts w:ascii="Arial" w:hAnsi="Arial"/>
                <w:sz w:val="20"/>
                <w:szCs w:val="19"/>
              </w:rPr>
            </w:pPr>
            <w:r w:rsidRPr="00DB3DEE">
              <w:rPr>
                <w:rFonts w:ascii="Arial" w:hAnsi="Arial"/>
                <w:sz w:val="20"/>
                <w:szCs w:val="19"/>
              </w:rPr>
              <w:t>500.00</w:t>
            </w:r>
          </w:p>
        </w:tc>
      </w:tr>
      <w:tr w:rsidR="00771B62" w:rsidRPr="00DB3DEE" w14:paraId="7ED6C171" w14:textId="77777777" w:rsidTr="00256C67">
        <w:tc>
          <w:tcPr>
            <w:tcW w:w="196" w:type="pct"/>
          </w:tcPr>
          <w:p w14:paraId="738CBBE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lastRenderedPageBreak/>
              <w:t>100</w:t>
            </w:r>
          </w:p>
        </w:tc>
        <w:tc>
          <w:tcPr>
            <w:tcW w:w="2626" w:type="pct"/>
            <w:gridSpan w:val="4"/>
          </w:tcPr>
          <w:p w14:paraId="7911C0BE"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Telefonías celulares Compra/venta</w:t>
            </w:r>
          </w:p>
        </w:tc>
        <w:tc>
          <w:tcPr>
            <w:tcW w:w="402" w:type="pct"/>
            <w:gridSpan w:val="2"/>
            <w:tcBorders>
              <w:right w:val="nil"/>
            </w:tcBorders>
          </w:tcPr>
          <w:p w14:paraId="391C36D4" w14:textId="77777777" w:rsidR="00771B62" w:rsidRPr="00DB3DEE" w:rsidRDefault="00771B62" w:rsidP="00256C67">
            <w:pPr>
              <w:pStyle w:val="TableParagraph"/>
              <w:tabs>
                <w:tab w:val="left" w:pos="986"/>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0A703BF6"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2,000.00</w:t>
            </w:r>
          </w:p>
        </w:tc>
        <w:tc>
          <w:tcPr>
            <w:tcW w:w="483" w:type="pct"/>
            <w:gridSpan w:val="4"/>
            <w:tcBorders>
              <w:right w:val="nil"/>
            </w:tcBorders>
          </w:tcPr>
          <w:p w14:paraId="0EB8F0C9" w14:textId="77777777" w:rsidR="00771B62" w:rsidRPr="00DB3DEE" w:rsidRDefault="00771B62" w:rsidP="00256C67">
            <w:pPr>
              <w:pStyle w:val="TableParagraph"/>
              <w:tabs>
                <w:tab w:val="left" w:pos="1122"/>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67FA0D22"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4F76387E" w14:textId="77777777" w:rsidTr="00256C67">
        <w:tc>
          <w:tcPr>
            <w:tcW w:w="196" w:type="pct"/>
          </w:tcPr>
          <w:p w14:paraId="0FC80211"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101</w:t>
            </w:r>
          </w:p>
        </w:tc>
        <w:tc>
          <w:tcPr>
            <w:tcW w:w="2626" w:type="pct"/>
            <w:gridSpan w:val="4"/>
          </w:tcPr>
          <w:p w14:paraId="0703FCF4"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Tienda de abarrotes, supermercados (gama media)</w:t>
            </w:r>
          </w:p>
        </w:tc>
        <w:tc>
          <w:tcPr>
            <w:tcW w:w="402" w:type="pct"/>
            <w:gridSpan w:val="2"/>
            <w:tcBorders>
              <w:right w:val="nil"/>
            </w:tcBorders>
          </w:tcPr>
          <w:p w14:paraId="3F0BC7A6" w14:textId="77777777" w:rsidR="00771B62" w:rsidRPr="00DB3DEE" w:rsidRDefault="00771B62" w:rsidP="00256C67">
            <w:pPr>
              <w:pStyle w:val="TableParagraph"/>
              <w:tabs>
                <w:tab w:val="left" w:pos="986"/>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41F70F2F" w14:textId="77777777" w:rsidR="00771B62" w:rsidRPr="00DB3DEE" w:rsidRDefault="00771B62" w:rsidP="00256C67">
            <w:pPr>
              <w:pStyle w:val="TableParagraph"/>
              <w:tabs>
                <w:tab w:val="left" w:pos="986"/>
              </w:tabs>
              <w:spacing w:line="360" w:lineRule="auto"/>
              <w:jc w:val="right"/>
              <w:rPr>
                <w:rFonts w:ascii="Arial" w:hAnsi="Arial"/>
                <w:sz w:val="20"/>
                <w:szCs w:val="19"/>
              </w:rPr>
            </w:pPr>
            <w:r w:rsidRPr="00DB3DEE">
              <w:rPr>
                <w:rFonts w:ascii="Arial" w:hAnsi="Arial"/>
                <w:sz w:val="20"/>
                <w:szCs w:val="19"/>
              </w:rPr>
              <w:t>6,000.00</w:t>
            </w:r>
          </w:p>
        </w:tc>
        <w:tc>
          <w:tcPr>
            <w:tcW w:w="483" w:type="pct"/>
            <w:gridSpan w:val="4"/>
            <w:tcBorders>
              <w:right w:val="nil"/>
            </w:tcBorders>
          </w:tcPr>
          <w:p w14:paraId="3E0E5CC9" w14:textId="77777777" w:rsidR="00771B62" w:rsidRPr="00DB3DEE" w:rsidRDefault="00771B62" w:rsidP="00256C67">
            <w:pPr>
              <w:pStyle w:val="TableParagraph"/>
              <w:tabs>
                <w:tab w:val="left" w:pos="1122"/>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480A5546"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2,000.00</w:t>
            </w:r>
          </w:p>
        </w:tc>
      </w:tr>
      <w:tr w:rsidR="00771B62" w:rsidRPr="00DB3DEE" w14:paraId="6AAF1CD5" w14:textId="77777777" w:rsidTr="00256C67">
        <w:tc>
          <w:tcPr>
            <w:tcW w:w="196" w:type="pct"/>
            <w:vAlign w:val="center"/>
          </w:tcPr>
          <w:p w14:paraId="0562205B"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102</w:t>
            </w:r>
          </w:p>
        </w:tc>
        <w:tc>
          <w:tcPr>
            <w:tcW w:w="2626" w:type="pct"/>
            <w:gridSpan w:val="4"/>
          </w:tcPr>
          <w:p w14:paraId="207FE9B9"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 xml:space="preserve">Tienda de autoservicio sin venta de alcohol con franquicias </w:t>
            </w:r>
          </w:p>
        </w:tc>
        <w:tc>
          <w:tcPr>
            <w:tcW w:w="402" w:type="pct"/>
            <w:gridSpan w:val="2"/>
            <w:tcBorders>
              <w:right w:val="nil"/>
            </w:tcBorders>
            <w:vAlign w:val="center"/>
          </w:tcPr>
          <w:p w14:paraId="66362D8E" w14:textId="77777777" w:rsidR="00771B62" w:rsidRPr="00DB3DEE" w:rsidRDefault="00771B62" w:rsidP="00256C67">
            <w:pPr>
              <w:pStyle w:val="TableParagraph"/>
              <w:tabs>
                <w:tab w:val="left" w:pos="874"/>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vAlign w:val="center"/>
          </w:tcPr>
          <w:p w14:paraId="477E8823" w14:textId="77777777" w:rsidR="00771B62" w:rsidRPr="00DB3DEE" w:rsidRDefault="00771B62" w:rsidP="00256C67">
            <w:pPr>
              <w:pStyle w:val="TableParagraph"/>
              <w:tabs>
                <w:tab w:val="left" w:pos="874"/>
              </w:tabs>
              <w:spacing w:line="360" w:lineRule="auto"/>
              <w:jc w:val="right"/>
              <w:rPr>
                <w:rFonts w:ascii="Arial" w:hAnsi="Arial"/>
                <w:sz w:val="20"/>
                <w:szCs w:val="19"/>
              </w:rPr>
            </w:pPr>
            <w:r w:rsidRPr="00DB3DEE">
              <w:rPr>
                <w:rFonts w:ascii="Arial" w:hAnsi="Arial"/>
                <w:sz w:val="20"/>
                <w:szCs w:val="19"/>
              </w:rPr>
              <w:t>50,000.00</w:t>
            </w:r>
          </w:p>
        </w:tc>
        <w:tc>
          <w:tcPr>
            <w:tcW w:w="483" w:type="pct"/>
            <w:gridSpan w:val="4"/>
            <w:tcBorders>
              <w:right w:val="nil"/>
            </w:tcBorders>
            <w:vAlign w:val="center"/>
          </w:tcPr>
          <w:p w14:paraId="5C39819A" w14:textId="77777777" w:rsidR="00771B62" w:rsidRPr="00DB3DEE" w:rsidRDefault="00771B62" w:rsidP="00256C67">
            <w:pPr>
              <w:pStyle w:val="TableParagraph"/>
              <w:tabs>
                <w:tab w:val="left" w:pos="1121"/>
              </w:tabs>
              <w:spacing w:line="360" w:lineRule="auto"/>
              <w:rPr>
                <w:rFonts w:ascii="Arial" w:hAnsi="Arial"/>
                <w:sz w:val="20"/>
                <w:szCs w:val="19"/>
              </w:rPr>
            </w:pPr>
            <w:r w:rsidRPr="00DD594F">
              <w:rPr>
                <w:rFonts w:ascii="Arial" w:hAnsi="Arial"/>
                <w:sz w:val="20"/>
                <w:szCs w:val="19"/>
              </w:rPr>
              <w:t>$</w:t>
            </w:r>
          </w:p>
        </w:tc>
        <w:tc>
          <w:tcPr>
            <w:tcW w:w="648" w:type="pct"/>
            <w:tcBorders>
              <w:left w:val="nil"/>
            </w:tcBorders>
            <w:vAlign w:val="center"/>
          </w:tcPr>
          <w:p w14:paraId="252DD773" w14:textId="77777777" w:rsidR="00771B62" w:rsidRPr="00DB3DEE" w:rsidRDefault="00771B62" w:rsidP="00256C67">
            <w:pPr>
              <w:pStyle w:val="TableParagraph"/>
              <w:tabs>
                <w:tab w:val="left" w:pos="1121"/>
              </w:tabs>
              <w:spacing w:line="360" w:lineRule="auto"/>
              <w:jc w:val="right"/>
              <w:rPr>
                <w:rFonts w:ascii="Arial" w:hAnsi="Arial"/>
                <w:sz w:val="20"/>
                <w:szCs w:val="19"/>
              </w:rPr>
            </w:pPr>
            <w:r w:rsidRPr="00DB3DEE">
              <w:rPr>
                <w:rFonts w:ascii="Arial" w:hAnsi="Arial"/>
                <w:sz w:val="20"/>
                <w:szCs w:val="19"/>
              </w:rPr>
              <w:t>12,000.00</w:t>
            </w:r>
          </w:p>
        </w:tc>
      </w:tr>
      <w:tr w:rsidR="00771B62" w:rsidRPr="00DB3DEE" w14:paraId="5F2598AA" w14:textId="77777777" w:rsidTr="00256C67">
        <w:tc>
          <w:tcPr>
            <w:tcW w:w="196" w:type="pct"/>
          </w:tcPr>
          <w:p w14:paraId="5AF21136"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103</w:t>
            </w:r>
          </w:p>
        </w:tc>
        <w:tc>
          <w:tcPr>
            <w:tcW w:w="2626" w:type="pct"/>
            <w:gridSpan w:val="4"/>
          </w:tcPr>
          <w:p w14:paraId="138B2BCC"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Tienda de línea blanca</w:t>
            </w:r>
          </w:p>
        </w:tc>
        <w:tc>
          <w:tcPr>
            <w:tcW w:w="402" w:type="pct"/>
            <w:gridSpan w:val="2"/>
            <w:tcBorders>
              <w:right w:val="nil"/>
            </w:tcBorders>
          </w:tcPr>
          <w:p w14:paraId="5D1BE927" w14:textId="77777777" w:rsidR="00771B62" w:rsidRPr="00DB3DEE" w:rsidRDefault="00771B62" w:rsidP="00256C67">
            <w:pPr>
              <w:pStyle w:val="TableParagraph"/>
              <w:tabs>
                <w:tab w:val="left" w:pos="874"/>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12CC7847" w14:textId="77777777" w:rsidR="00771B62" w:rsidRPr="00DB3DEE" w:rsidRDefault="00771B62" w:rsidP="00256C67">
            <w:pPr>
              <w:pStyle w:val="TableParagraph"/>
              <w:tabs>
                <w:tab w:val="left" w:pos="874"/>
              </w:tabs>
              <w:spacing w:line="360" w:lineRule="auto"/>
              <w:jc w:val="right"/>
              <w:rPr>
                <w:rFonts w:ascii="Arial" w:hAnsi="Arial"/>
                <w:sz w:val="20"/>
                <w:szCs w:val="19"/>
              </w:rPr>
            </w:pPr>
            <w:r w:rsidRPr="00DB3DEE">
              <w:rPr>
                <w:rFonts w:ascii="Arial" w:hAnsi="Arial"/>
                <w:sz w:val="20"/>
                <w:szCs w:val="19"/>
              </w:rPr>
              <w:t>3,000.00</w:t>
            </w:r>
          </w:p>
        </w:tc>
        <w:tc>
          <w:tcPr>
            <w:tcW w:w="483" w:type="pct"/>
            <w:gridSpan w:val="4"/>
            <w:tcBorders>
              <w:right w:val="nil"/>
            </w:tcBorders>
          </w:tcPr>
          <w:p w14:paraId="492EFFFA" w14:textId="77777777" w:rsidR="00771B62" w:rsidRPr="00DB3DEE" w:rsidRDefault="00771B62" w:rsidP="00256C67">
            <w:pPr>
              <w:pStyle w:val="TableParagraph"/>
              <w:tabs>
                <w:tab w:val="left" w:pos="1121"/>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2B1EFEE6" w14:textId="77777777" w:rsidR="00771B62" w:rsidRPr="00DB3DEE" w:rsidRDefault="00771B62" w:rsidP="00256C67">
            <w:pPr>
              <w:pStyle w:val="TableParagraph"/>
              <w:tabs>
                <w:tab w:val="left" w:pos="1121"/>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1D4B1F42" w14:textId="77777777" w:rsidTr="00256C67">
        <w:tc>
          <w:tcPr>
            <w:tcW w:w="196" w:type="pct"/>
          </w:tcPr>
          <w:p w14:paraId="405EAD2A"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104</w:t>
            </w:r>
          </w:p>
        </w:tc>
        <w:tc>
          <w:tcPr>
            <w:tcW w:w="2626" w:type="pct"/>
            <w:gridSpan w:val="4"/>
          </w:tcPr>
          <w:p w14:paraId="0B260452"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Tiendas de venta de Pinturas</w:t>
            </w:r>
          </w:p>
        </w:tc>
        <w:tc>
          <w:tcPr>
            <w:tcW w:w="402" w:type="pct"/>
            <w:gridSpan w:val="2"/>
            <w:tcBorders>
              <w:right w:val="nil"/>
            </w:tcBorders>
          </w:tcPr>
          <w:p w14:paraId="4C806C05" w14:textId="77777777" w:rsidR="00771B62" w:rsidRPr="00DB3DEE" w:rsidRDefault="00771B62" w:rsidP="00256C67">
            <w:pPr>
              <w:pStyle w:val="TableParagraph"/>
              <w:tabs>
                <w:tab w:val="left" w:pos="985"/>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75BCD86D"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1,500.00</w:t>
            </w:r>
          </w:p>
        </w:tc>
        <w:tc>
          <w:tcPr>
            <w:tcW w:w="483" w:type="pct"/>
            <w:gridSpan w:val="4"/>
            <w:tcBorders>
              <w:right w:val="nil"/>
            </w:tcBorders>
          </w:tcPr>
          <w:p w14:paraId="68C7BAEA" w14:textId="77777777" w:rsidR="00771B62" w:rsidRPr="00DB3DEE" w:rsidRDefault="00771B62" w:rsidP="00256C67">
            <w:pPr>
              <w:pStyle w:val="TableParagraph"/>
              <w:tabs>
                <w:tab w:val="left" w:pos="1122"/>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515AA3CF"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700.00</w:t>
            </w:r>
          </w:p>
        </w:tc>
      </w:tr>
      <w:tr w:rsidR="00771B62" w:rsidRPr="00DB3DEE" w14:paraId="1C6E27C5" w14:textId="77777777" w:rsidTr="00256C67">
        <w:tc>
          <w:tcPr>
            <w:tcW w:w="196" w:type="pct"/>
          </w:tcPr>
          <w:p w14:paraId="65FADF65"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105</w:t>
            </w:r>
          </w:p>
        </w:tc>
        <w:tc>
          <w:tcPr>
            <w:tcW w:w="2626" w:type="pct"/>
            <w:gridSpan w:val="4"/>
          </w:tcPr>
          <w:p w14:paraId="64591D46"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Tiendas departamentales</w:t>
            </w:r>
          </w:p>
        </w:tc>
        <w:tc>
          <w:tcPr>
            <w:tcW w:w="402" w:type="pct"/>
            <w:gridSpan w:val="2"/>
            <w:tcBorders>
              <w:right w:val="nil"/>
            </w:tcBorders>
          </w:tcPr>
          <w:p w14:paraId="49C502BC" w14:textId="77777777" w:rsidR="00771B62" w:rsidRPr="00DB3DEE" w:rsidRDefault="00771B62" w:rsidP="00256C67">
            <w:pPr>
              <w:pStyle w:val="TableParagraph"/>
              <w:tabs>
                <w:tab w:val="left" w:pos="873"/>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2606CD40" w14:textId="77777777" w:rsidR="00771B62" w:rsidRPr="00DB3DEE" w:rsidRDefault="00771B62" w:rsidP="00256C67">
            <w:pPr>
              <w:pStyle w:val="TableParagraph"/>
              <w:tabs>
                <w:tab w:val="left" w:pos="873"/>
              </w:tabs>
              <w:spacing w:line="360" w:lineRule="auto"/>
              <w:jc w:val="right"/>
              <w:rPr>
                <w:rFonts w:ascii="Arial" w:hAnsi="Arial"/>
                <w:sz w:val="20"/>
                <w:szCs w:val="19"/>
              </w:rPr>
            </w:pPr>
            <w:r w:rsidRPr="00DB3DEE">
              <w:rPr>
                <w:rFonts w:ascii="Arial" w:hAnsi="Arial"/>
                <w:sz w:val="20"/>
                <w:szCs w:val="19"/>
              </w:rPr>
              <w:t>35,000.00</w:t>
            </w:r>
          </w:p>
        </w:tc>
        <w:tc>
          <w:tcPr>
            <w:tcW w:w="483" w:type="pct"/>
            <w:gridSpan w:val="4"/>
            <w:tcBorders>
              <w:right w:val="nil"/>
            </w:tcBorders>
          </w:tcPr>
          <w:p w14:paraId="6DFCD9C1" w14:textId="77777777" w:rsidR="00771B62" w:rsidRPr="00DB3DEE" w:rsidRDefault="00771B62" w:rsidP="00256C67">
            <w:pPr>
              <w:pStyle w:val="TableParagraph"/>
              <w:tabs>
                <w:tab w:val="left" w:pos="1010"/>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183AA239" w14:textId="77777777" w:rsidR="00771B62" w:rsidRPr="00DB3DEE" w:rsidRDefault="00771B62" w:rsidP="00256C67">
            <w:pPr>
              <w:pStyle w:val="TableParagraph"/>
              <w:tabs>
                <w:tab w:val="left" w:pos="1010"/>
              </w:tabs>
              <w:spacing w:line="360" w:lineRule="auto"/>
              <w:jc w:val="right"/>
              <w:rPr>
                <w:rFonts w:ascii="Arial" w:hAnsi="Arial"/>
                <w:sz w:val="20"/>
                <w:szCs w:val="19"/>
              </w:rPr>
            </w:pPr>
            <w:r w:rsidRPr="00DB3DEE">
              <w:rPr>
                <w:rFonts w:ascii="Arial" w:hAnsi="Arial"/>
                <w:sz w:val="20"/>
                <w:szCs w:val="19"/>
              </w:rPr>
              <w:t>10,000.00</w:t>
            </w:r>
          </w:p>
        </w:tc>
      </w:tr>
      <w:tr w:rsidR="00771B62" w:rsidRPr="00DB3DEE" w14:paraId="43AB2A44" w14:textId="77777777" w:rsidTr="00256C67">
        <w:tc>
          <w:tcPr>
            <w:tcW w:w="196" w:type="pct"/>
          </w:tcPr>
          <w:p w14:paraId="48F879D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106</w:t>
            </w:r>
          </w:p>
        </w:tc>
        <w:tc>
          <w:tcPr>
            <w:tcW w:w="2626" w:type="pct"/>
            <w:gridSpan w:val="4"/>
          </w:tcPr>
          <w:p w14:paraId="7F674608"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Tiendas</w:t>
            </w:r>
            <w:r>
              <w:rPr>
                <w:rFonts w:ascii="Arial" w:hAnsi="Arial"/>
                <w:sz w:val="20"/>
                <w:szCs w:val="19"/>
              </w:rPr>
              <w:t xml:space="preserve"> de</w:t>
            </w:r>
            <w:r w:rsidRPr="00DB3DEE">
              <w:rPr>
                <w:rFonts w:ascii="Arial" w:hAnsi="Arial"/>
                <w:sz w:val="20"/>
                <w:szCs w:val="19"/>
              </w:rPr>
              <w:t xml:space="preserve"> ropa y almacenes</w:t>
            </w:r>
          </w:p>
        </w:tc>
        <w:tc>
          <w:tcPr>
            <w:tcW w:w="402" w:type="pct"/>
            <w:gridSpan w:val="2"/>
            <w:tcBorders>
              <w:right w:val="nil"/>
            </w:tcBorders>
          </w:tcPr>
          <w:p w14:paraId="37F696B2" w14:textId="77777777" w:rsidR="00771B62" w:rsidRPr="00DB3DEE" w:rsidRDefault="00771B62" w:rsidP="00256C67">
            <w:pPr>
              <w:pStyle w:val="TableParagraph"/>
              <w:tabs>
                <w:tab w:val="left" w:pos="985"/>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09FFF2D3"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1,500.00</w:t>
            </w:r>
          </w:p>
        </w:tc>
        <w:tc>
          <w:tcPr>
            <w:tcW w:w="483" w:type="pct"/>
            <w:gridSpan w:val="4"/>
            <w:tcBorders>
              <w:right w:val="nil"/>
            </w:tcBorders>
          </w:tcPr>
          <w:p w14:paraId="3B13390F" w14:textId="77777777" w:rsidR="00771B62" w:rsidRPr="00DB3DEE" w:rsidRDefault="00771B62" w:rsidP="00256C67">
            <w:pPr>
              <w:pStyle w:val="TableParagraph"/>
              <w:tabs>
                <w:tab w:val="left" w:pos="1121"/>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6B80B4F6" w14:textId="77777777" w:rsidR="00771B62" w:rsidRPr="00DB3DEE" w:rsidRDefault="00771B62" w:rsidP="00256C67">
            <w:pPr>
              <w:pStyle w:val="TableParagraph"/>
              <w:tabs>
                <w:tab w:val="left" w:pos="1121"/>
              </w:tabs>
              <w:spacing w:line="360" w:lineRule="auto"/>
              <w:jc w:val="right"/>
              <w:rPr>
                <w:rFonts w:ascii="Arial" w:hAnsi="Arial"/>
                <w:sz w:val="20"/>
                <w:szCs w:val="19"/>
              </w:rPr>
            </w:pPr>
            <w:r w:rsidRPr="00DB3DEE">
              <w:rPr>
                <w:rFonts w:ascii="Arial" w:hAnsi="Arial"/>
                <w:sz w:val="20"/>
                <w:szCs w:val="19"/>
              </w:rPr>
              <w:t>800.00</w:t>
            </w:r>
          </w:p>
        </w:tc>
      </w:tr>
      <w:tr w:rsidR="00771B62" w:rsidRPr="00DB3DEE" w14:paraId="3B2D8973" w14:textId="77777777" w:rsidTr="00256C67">
        <w:tc>
          <w:tcPr>
            <w:tcW w:w="196" w:type="pct"/>
          </w:tcPr>
          <w:p w14:paraId="188157EF"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107</w:t>
            </w:r>
          </w:p>
        </w:tc>
        <w:tc>
          <w:tcPr>
            <w:tcW w:w="2626" w:type="pct"/>
            <w:gridSpan w:val="4"/>
          </w:tcPr>
          <w:p w14:paraId="35172E8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Tiendas, tendejones y misceláneas</w:t>
            </w:r>
          </w:p>
        </w:tc>
        <w:tc>
          <w:tcPr>
            <w:tcW w:w="402" w:type="pct"/>
            <w:gridSpan w:val="2"/>
            <w:tcBorders>
              <w:right w:val="nil"/>
            </w:tcBorders>
          </w:tcPr>
          <w:p w14:paraId="55602464" w14:textId="77777777" w:rsidR="00771B62" w:rsidRPr="00DB3DEE" w:rsidRDefault="00771B62" w:rsidP="00256C67">
            <w:pPr>
              <w:pStyle w:val="TableParagraph"/>
              <w:tabs>
                <w:tab w:val="left" w:pos="1153"/>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6460F122" w14:textId="77777777" w:rsidR="00771B62" w:rsidRPr="00DB3DEE" w:rsidRDefault="00771B62" w:rsidP="00256C67">
            <w:pPr>
              <w:pStyle w:val="TableParagraph"/>
              <w:tabs>
                <w:tab w:val="left" w:pos="1153"/>
              </w:tabs>
              <w:spacing w:line="360" w:lineRule="auto"/>
              <w:jc w:val="right"/>
              <w:rPr>
                <w:rFonts w:ascii="Arial" w:hAnsi="Arial"/>
                <w:sz w:val="20"/>
                <w:szCs w:val="19"/>
              </w:rPr>
            </w:pPr>
            <w:r w:rsidRPr="00DB3DEE">
              <w:rPr>
                <w:rFonts w:ascii="Arial" w:hAnsi="Arial"/>
                <w:sz w:val="20"/>
                <w:szCs w:val="19"/>
              </w:rPr>
              <w:t>800.00</w:t>
            </w:r>
          </w:p>
        </w:tc>
        <w:tc>
          <w:tcPr>
            <w:tcW w:w="483" w:type="pct"/>
            <w:gridSpan w:val="4"/>
            <w:tcBorders>
              <w:right w:val="nil"/>
            </w:tcBorders>
          </w:tcPr>
          <w:p w14:paraId="760F9943" w14:textId="77777777" w:rsidR="00771B62" w:rsidRPr="00DB3DEE" w:rsidRDefault="00771B62" w:rsidP="00256C67">
            <w:pPr>
              <w:pStyle w:val="TableParagraph"/>
              <w:tabs>
                <w:tab w:val="left" w:pos="1289"/>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4F779F77" w14:textId="77777777" w:rsidR="00771B62" w:rsidRPr="00DB3DEE" w:rsidRDefault="00771B62" w:rsidP="00256C67">
            <w:pPr>
              <w:pStyle w:val="TableParagraph"/>
              <w:tabs>
                <w:tab w:val="left" w:pos="1289"/>
              </w:tabs>
              <w:spacing w:line="360" w:lineRule="auto"/>
              <w:jc w:val="right"/>
              <w:rPr>
                <w:rFonts w:ascii="Arial" w:hAnsi="Arial"/>
                <w:sz w:val="20"/>
                <w:szCs w:val="19"/>
              </w:rPr>
            </w:pPr>
            <w:r w:rsidRPr="00DB3DEE">
              <w:rPr>
                <w:rFonts w:ascii="Arial" w:hAnsi="Arial"/>
                <w:sz w:val="20"/>
                <w:szCs w:val="19"/>
              </w:rPr>
              <w:t>400.00</w:t>
            </w:r>
          </w:p>
        </w:tc>
      </w:tr>
      <w:tr w:rsidR="00771B62" w:rsidRPr="00DB3DEE" w14:paraId="20F8D6E5" w14:textId="77777777" w:rsidTr="00256C67">
        <w:tc>
          <w:tcPr>
            <w:tcW w:w="196" w:type="pct"/>
          </w:tcPr>
          <w:p w14:paraId="5CFEC5D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108</w:t>
            </w:r>
          </w:p>
        </w:tc>
        <w:tc>
          <w:tcPr>
            <w:tcW w:w="2626" w:type="pct"/>
            <w:gridSpan w:val="4"/>
          </w:tcPr>
          <w:p w14:paraId="34F974E5"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Tlapalerías – Ferretería</w:t>
            </w:r>
          </w:p>
        </w:tc>
        <w:tc>
          <w:tcPr>
            <w:tcW w:w="402" w:type="pct"/>
            <w:gridSpan w:val="2"/>
            <w:tcBorders>
              <w:right w:val="nil"/>
            </w:tcBorders>
          </w:tcPr>
          <w:p w14:paraId="61064537" w14:textId="77777777" w:rsidR="00771B62" w:rsidRPr="00DB3DEE" w:rsidRDefault="00771B62" w:rsidP="00256C67">
            <w:pPr>
              <w:pStyle w:val="TableParagraph"/>
              <w:tabs>
                <w:tab w:val="left" w:pos="984"/>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489A2885" w14:textId="77777777" w:rsidR="00771B62" w:rsidRPr="00DB3DEE" w:rsidRDefault="00771B62" w:rsidP="00256C67">
            <w:pPr>
              <w:pStyle w:val="TableParagraph"/>
              <w:tabs>
                <w:tab w:val="left" w:pos="984"/>
              </w:tabs>
              <w:spacing w:line="360" w:lineRule="auto"/>
              <w:jc w:val="right"/>
              <w:rPr>
                <w:rFonts w:ascii="Arial" w:hAnsi="Arial"/>
                <w:sz w:val="20"/>
                <w:szCs w:val="19"/>
              </w:rPr>
            </w:pPr>
            <w:r w:rsidRPr="00DB3DEE">
              <w:rPr>
                <w:rFonts w:ascii="Arial" w:hAnsi="Arial"/>
                <w:sz w:val="20"/>
                <w:szCs w:val="19"/>
              </w:rPr>
              <w:t>1,500.00</w:t>
            </w:r>
          </w:p>
        </w:tc>
        <w:tc>
          <w:tcPr>
            <w:tcW w:w="483" w:type="pct"/>
            <w:gridSpan w:val="4"/>
            <w:tcBorders>
              <w:right w:val="nil"/>
            </w:tcBorders>
          </w:tcPr>
          <w:p w14:paraId="5D11527A" w14:textId="77777777" w:rsidR="00771B62" w:rsidRPr="00DB3DEE" w:rsidRDefault="00771B62" w:rsidP="00256C67">
            <w:pPr>
              <w:pStyle w:val="TableParagraph"/>
              <w:tabs>
                <w:tab w:val="left" w:pos="1120"/>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7C95FC31" w14:textId="77777777" w:rsidR="00771B62" w:rsidRPr="00DB3DEE" w:rsidRDefault="00771B62" w:rsidP="00256C67">
            <w:pPr>
              <w:pStyle w:val="TableParagraph"/>
              <w:tabs>
                <w:tab w:val="left" w:pos="1120"/>
              </w:tabs>
              <w:spacing w:line="360" w:lineRule="auto"/>
              <w:jc w:val="right"/>
              <w:rPr>
                <w:rFonts w:ascii="Arial" w:hAnsi="Arial"/>
                <w:sz w:val="20"/>
                <w:szCs w:val="19"/>
              </w:rPr>
            </w:pPr>
            <w:r w:rsidRPr="00DB3DEE">
              <w:rPr>
                <w:rFonts w:ascii="Arial" w:hAnsi="Arial"/>
                <w:sz w:val="20"/>
                <w:szCs w:val="19"/>
              </w:rPr>
              <w:t>800.00</w:t>
            </w:r>
          </w:p>
        </w:tc>
      </w:tr>
      <w:tr w:rsidR="00771B62" w:rsidRPr="00DB3DEE" w14:paraId="367FFAF2" w14:textId="77777777" w:rsidTr="00256C67">
        <w:tc>
          <w:tcPr>
            <w:tcW w:w="196" w:type="pct"/>
          </w:tcPr>
          <w:p w14:paraId="0558C2AC"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109</w:t>
            </w:r>
          </w:p>
        </w:tc>
        <w:tc>
          <w:tcPr>
            <w:tcW w:w="2626" w:type="pct"/>
            <w:gridSpan w:val="4"/>
          </w:tcPr>
          <w:p w14:paraId="3930EBCB"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Veterinarias</w:t>
            </w:r>
          </w:p>
        </w:tc>
        <w:tc>
          <w:tcPr>
            <w:tcW w:w="402" w:type="pct"/>
            <w:gridSpan w:val="2"/>
            <w:tcBorders>
              <w:right w:val="nil"/>
            </w:tcBorders>
          </w:tcPr>
          <w:p w14:paraId="24D2A423" w14:textId="77777777" w:rsidR="00771B62" w:rsidRPr="00DB3DEE" w:rsidRDefault="00771B62" w:rsidP="00256C67">
            <w:pPr>
              <w:pStyle w:val="TableParagraph"/>
              <w:tabs>
                <w:tab w:val="left" w:pos="985"/>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3FEFA0F1"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1,200.00</w:t>
            </w:r>
          </w:p>
        </w:tc>
        <w:tc>
          <w:tcPr>
            <w:tcW w:w="483" w:type="pct"/>
            <w:gridSpan w:val="4"/>
            <w:tcBorders>
              <w:right w:val="nil"/>
            </w:tcBorders>
          </w:tcPr>
          <w:p w14:paraId="66FE094D" w14:textId="77777777" w:rsidR="00771B62" w:rsidRPr="00DB3DEE" w:rsidRDefault="00771B62" w:rsidP="00256C67">
            <w:pPr>
              <w:pStyle w:val="TableParagraph"/>
              <w:tabs>
                <w:tab w:val="left" w:pos="1288"/>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3AB7C150" w14:textId="77777777" w:rsidR="00771B62" w:rsidRPr="00DB3DEE" w:rsidRDefault="00771B62" w:rsidP="00256C67">
            <w:pPr>
              <w:pStyle w:val="TableParagraph"/>
              <w:tabs>
                <w:tab w:val="left" w:pos="1288"/>
              </w:tabs>
              <w:spacing w:line="360" w:lineRule="auto"/>
              <w:jc w:val="right"/>
              <w:rPr>
                <w:rFonts w:ascii="Arial" w:hAnsi="Arial"/>
                <w:sz w:val="20"/>
                <w:szCs w:val="19"/>
              </w:rPr>
            </w:pPr>
            <w:r w:rsidRPr="00DB3DEE">
              <w:rPr>
                <w:rFonts w:ascii="Arial" w:hAnsi="Arial"/>
                <w:sz w:val="20"/>
                <w:szCs w:val="19"/>
              </w:rPr>
              <w:t>700.00</w:t>
            </w:r>
          </w:p>
        </w:tc>
      </w:tr>
      <w:tr w:rsidR="00771B62" w:rsidRPr="00DB3DEE" w14:paraId="3F3B6105" w14:textId="77777777" w:rsidTr="00256C67">
        <w:tc>
          <w:tcPr>
            <w:tcW w:w="196" w:type="pct"/>
          </w:tcPr>
          <w:p w14:paraId="66CAEA6E"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110</w:t>
            </w:r>
          </w:p>
        </w:tc>
        <w:tc>
          <w:tcPr>
            <w:tcW w:w="2626" w:type="pct"/>
            <w:gridSpan w:val="4"/>
          </w:tcPr>
          <w:p w14:paraId="119079F8"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 xml:space="preserve">Videoclubes </w:t>
            </w:r>
          </w:p>
        </w:tc>
        <w:tc>
          <w:tcPr>
            <w:tcW w:w="402" w:type="pct"/>
            <w:gridSpan w:val="2"/>
            <w:tcBorders>
              <w:right w:val="nil"/>
            </w:tcBorders>
          </w:tcPr>
          <w:p w14:paraId="6EA3EA2B" w14:textId="77777777" w:rsidR="00771B62" w:rsidRPr="00DB3DEE" w:rsidRDefault="00771B62" w:rsidP="00256C67">
            <w:pPr>
              <w:pStyle w:val="TableParagraph"/>
              <w:tabs>
                <w:tab w:val="left" w:pos="984"/>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215B73FA" w14:textId="77777777" w:rsidR="00771B62" w:rsidRPr="00DB3DEE" w:rsidRDefault="00771B62" w:rsidP="00256C67">
            <w:pPr>
              <w:pStyle w:val="TableParagraph"/>
              <w:tabs>
                <w:tab w:val="left" w:pos="984"/>
              </w:tabs>
              <w:spacing w:line="360" w:lineRule="auto"/>
              <w:jc w:val="right"/>
              <w:rPr>
                <w:rFonts w:ascii="Arial" w:hAnsi="Arial"/>
                <w:sz w:val="20"/>
                <w:szCs w:val="19"/>
              </w:rPr>
            </w:pPr>
            <w:r w:rsidRPr="00DB3DEE">
              <w:rPr>
                <w:rFonts w:ascii="Arial" w:hAnsi="Arial"/>
                <w:sz w:val="20"/>
                <w:szCs w:val="19"/>
              </w:rPr>
              <w:t>$800.00</w:t>
            </w:r>
          </w:p>
        </w:tc>
        <w:tc>
          <w:tcPr>
            <w:tcW w:w="483" w:type="pct"/>
            <w:gridSpan w:val="4"/>
            <w:tcBorders>
              <w:right w:val="nil"/>
            </w:tcBorders>
          </w:tcPr>
          <w:p w14:paraId="4C7CF724" w14:textId="77777777" w:rsidR="00771B62" w:rsidRPr="00DB3DEE" w:rsidRDefault="00771B62" w:rsidP="00256C67">
            <w:pPr>
              <w:pStyle w:val="TableParagraph"/>
              <w:tabs>
                <w:tab w:val="left" w:pos="1288"/>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7121F831" w14:textId="77777777" w:rsidR="00771B62" w:rsidRPr="00DB3DEE" w:rsidRDefault="00771B62" w:rsidP="00256C67">
            <w:pPr>
              <w:pStyle w:val="TableParagraph"/>
              <w:tabs>
                <w:tab w:val="left" w:pos="1288"/>
              </w:tabs>
              <w:spacing w:line="360" w:lineRule="auto"/>
              <w:jc w:val="right"/>
              <w:rPr>
                <w:rFonts w:ascii="Arial" w:hAnsi="Arial"/>
                <w:sz w:val="20"/>
                <w:szCs w:val="19"/>
              </w:rPr>
            </w:pPr>
            <w:r w:rsidRPr="00DB3DEE">
              <w:rPr>
                <w:rFonts w:ascii="Arial" w:hAnsi="Arial"/>
                <w:sz w:val="20"/>
                <w:szCs w:val="19"/>
              </w:rPr>
              <w:t>400.00</w:t>
            </w:r>
          </w:p>
        </w:tc>
      </w:tr>
      <w:tr w:rsidR="00771B62" w:rsidRPr="00DB3DEE" w14:paraId="61B65405" w14:textId="77777777" w:rsidTr="00256C67">
        <w:tc>
          <w:tcPr>
            <w:tcW w:w="196" w:type="pct"/>
          </w:tcPr>
          <w:p w14:paraId="6405C1F9"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111</w:t>
            </w:r>
          </w:p>
        </w:tc>
        <w:tc>
          <w:tcPr>
            <w:tcW w:w="2626" w:type="pct"/>
            <w:gridSpan w:val="4"/>
          </w:tcPr>
          <w:p w14:paraId="4BEF6066"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Zapaterías Taller y expendios</w:t>
            </w:r>
          </w:p>
        </w:tc>
        <w:tc>
          <w:tcPr>
            <w:tcW w:w="402" w:type="pct"/>
            <w:gridSpan w:val="2"/>
            <w:tcBorders>
              <w:right w:val="nil"/>
            </w:tcBorders>
          </w:tcPr>
          <w:p w14:paraId="3951F4F5" w14:textId="77777777" w:rsidR="00771B62" w:rsidRPr="00DB3DEE" w:rsidRDefault="00771B62" w:rsidP="00256C67">
            <w:pPr>
              <w:pStyle w:val="TableParagraph"/>
              <w:tabs>
                <w:tab w:val="left" w:pos="985"/>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182F34EC"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3,000.00</w:t>
            </w:r>
          </w:p>
        </w:tc>
        <w:tc>
          <w:tcPr>
            <w:tcW w:w="483" w:type="pct"/>
            <w:gridSpan w:val="4"/>
            <w:tcBorders>
              <w:right w:val="nil"/>
            </w:tcBorders>
          </w:tcPr>
          <w:p w14:paraId="660DF402" w14:textId="77777777" w:rsidR="00771B62" w:rsidRPr="00DB3DEE" w:rsidRDefault="00771B62" w:rsidP="00256C67">
            <w:pPr>
              <w:pStyle w:val="TableParagraph"/>
              <w:tabs>
                <w:tab w:val="left" w:pos="1122"/>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4056EC5C"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7B7B62BB" w14:textId="77777777" w:rsidTr="00256C67">
        <w:tc>
          <w:tcPr>
            <w:tcW w:w="196" w:type="pct"/>
          </w:tcPr>
          <w:p w14:paraId="2AC2326A"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112</w:t>
            </w:r>
          </w:p>
        </w:tc>
        <w:tc>
          <w:tcPr>
            <w:tcW w:w="2626" w:type="pct"/>
            <w:gridSpan w:val="4"/>
          </w:tcPr>
          <w:p w14:paraId="7714C3E0"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Funerarias</w:t>
            </w:r>
          </w:p>
        </w:tc>
        <w:tc>
          <w:tcPr>
            <w:tcW w:w="402" w:type="pct"/>
            <w:gridSpan w:val="2"/>
            <w:tcBorders>
              <w:right w:val="nil"/>
            </w:tcBorders>
          </w:tcPr>
          <w:p w14:paraId="72AB717E" w14:textId="77777777" w:rsidR="00771B62" w:rsidRPr="00DB3DEE" w:rsidRDefault="00771B62" w:rsidP="00256C67">
            <w:pPr>
              <w:pStyle w:val="TableParagraph"/>
              <w:tabs>
                <w:tab w:val="left" w:pos="985"/>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362DD833"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2,000 .00</w:t>
            </w:r>
          </w:p>
        </w:tc>
        <w:tc>
          <w:tcPr>
            <w:tcW w:w="483" w:type="pct"/>
            <w:gridSpan w:val="4"/>
            <w:tcBorders>
              <w:right w:val="nil"/>
            </w:tcBorders>
          </w:tcPr>
          <w:p w14:paraId="17CBE5E3" w14:textId="77777777" w:rsidR="00771B62" w:rsidRPr="00DB3DEE" w:rsidRDefault="00771B62" w:rsidP="00256C67">
            <w:pPr>
              <w:pStyle w:val="TableParagraph"/>
              <w:tabs>
                <w:tab w:val="left" w:pos="1122"/>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043EE247"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1,000.00</w:t>
            </w:r>
          </w:p>
        </w:tc>
      </w:tr>
      <w:tr w:rsidR="00771B62" w:rsidRPr="00DB3DEE" w14:paraId="60A3B80F" w14:textId="77777777" w:rsidTr="00256C67">
        <w:tc>
          <w:tcPr>
            <w:tcW w:w="196" w:type="pct"/>
          </w:tcPr>
          <w:p w14:paraId="47878ED4" w14:textId="77777777" w:rsidR="00771B62" w:rsidRPr="00DB3DEE" w:rsidRDefault="00771B62" w:rsidP="00256C67">
            <w:pPr>
              <w:pStyle w:val="TableParagraph"/>
              <w:spacing w:line="360" w:lineRule="auto"/>
              <w:jc w:val="center"/>
              <w:rPr>
                <w:rFonts w:ascii="Arial" w:hAnsi="Arial"/>
                <w:b/>
                <w:sz w:val="20"/>
                <w:szCs w:val="19"/>
              </w:rPr>
            </w:pPr>
            <w:r w:rsidRPr="00DB3DEE">
              <w:rPr>
                <w:rFonts w:ascii="Arial" w:hAnsi="Arial"/>
                <w:b/>
                <w:sz w:val="20"/>
                <w:szCs w:val="19"/>
              </w:rPr>
              <w:t>113</w:t>
            </w:r>
          </w:p>
        </w:tc>
        <w:tc>
          <w:tcPr>
            <w:tcW w:w="2626" w:type="pct"/>
            <w:gridSpan w:val="4"/>
          </w:tcPr>
          <w:p w14:paraId="367F2E43" w14:textId="77777777" w:rsidR="00771B62" w:rsidRPr="00DB3DEE" w:rsidRDefault="00771B62" w:rsidP="00256C67">
            <w:pPr>
              <w:pStyle w:val="TableParagraph"/>
              <w:spacing w:line="360" w:lineRule="auto"/>
              <w:rPr>
                <w:rFonts w:ascii="Arial" w:hAnsi="Arial"/>
                <w:sz w:val="20"/>
                <w:szCs w:val="19"/>
              </w:rPr>
            </w:pPr>
            <w:r w:rsidRPr="00DB3DEE">
              <w:rPr>
                <w:rFonts w:ascii="Arial" w:hAnsi="Arial"/>
                <w:sz w:val="20"/>
                <w:szCs w:val="19"/>
              </w:rPr>
              <w:t xml:space="preserve">Tortillería </w:t>
            </w:r>
          </w:p>
        </w:tc>
        <w:tc>
          <w:tcPr>
            <w:tcW w:w="402" w:type="pct"/>
            <w:gridSpan w:val="2"/>
            <w:tcBorders>
              <w:right w:val="nil"/>
            </w:tcBorders>
          </w:tcPr>
          <w:p w14:paraId="481E929C" w14:textId="77777777" w:rsidR="00771B62" w:rsidRPr="00DB3DEE" w:rsidRDefault="00771B62" w:rsidP="00256C67">
            <w:pPr>
              <w:pStyle w:val="TableParagraph"/>
              <w:tabs>
                <w:tab w:val="left" w:pos="985"/>
              </w:tabs>
              <w:spacing w:line="360" w:lineRule="auto"/>
              <w:rPr>
                <w:rFonts w:ascii="Arial" w:hAnsi="Arial"/>
                <w:sz w:val="20"/>
                <w:szCs w:val="19"/>
              </w:rPr>
            </w:pPr>
            <w:r w:rsidRPr="00815F51">
              <w:rPr>
                <w:rFonts w:ascii="Arial" w:hAnsi="Arial"/>
                <w:sz w:val="20"/>
                <w:szCs w:val="19"/>
              </w:rPr>
              <w:t>$</w:t>
            </w:r>
          </w:p>
        </w:tc>
        <w:tc>
          <w:tcPr>
            <w:tcW w:w="645" w:type="pct"/>
            <w:gridSpan w:val="2"/>
            <w:tcBorders>
              <w:left w:val="nil"/>
            </w:tcBorders>
          </w:tcPr>
          <w:p w14:paraId="57EB5572" w14:textId="77777777" w:rsidR="00771B62" w:rsidRPr="00DB3DEE" w:rsidRDefault="00771B62" w:rsidP="00256C67">
            <w:pPr>
              <w:pStyle w:val="TableParagraph"/>
              <w:tabs>
                <w:tab w:val="left" w:pos="985"/>
              </w:tabs>
              <w:spacing w:line="360" w:lineRule="auto"/>
              <w:jc w:val="right"/>
              <w:rPr>
                <w:rFonts w:ascii="Arial" w:hAnsi="Arial"/>
                <w:sz w:val="20"/>
                <w:szCs w:val="19"/>
              </w:rPr>
            </w:pPr>
            <w:r w:rsidRPr="00DB3DEE">
              <w:rPr>
                <w:rFonts w:ascii="Arial" w:hAnsi="Arial"/>
                <w:sz w:val="20"/>
                <w:szCs w:val="19"/>
              </w:rPr>
              <w:t xml:space="preserve">5,000.00            </w:t>
            </w:r>
          </w:p>
        </w:tc>
        <w:tc>
          <w:tcPr>
            <w:tcW w:w="483" w:type="pct"/>
            <w:gridSpan w:val="4"/>
            <w:tcBorders>
              <w:right w:val="nil"/>
            </w:tcBorders>
          </w:tcPr>
          <w:p w14:paraId="7A39CA08" w14:textId="77777777" w:rsidR="00771B62" w:rsidRPr="00DB3DEE" w:rsidRDefault="00771B62" w:rsidP="00256C67">
            <w:pPr>
              <w:pStyle w:val="TableParagraph"/>
              <w:tabs>
                <w:tab w:val="left" w:pos="1122"/>
              </w:tabs>
              <w:spacing w:line="360" w:lineRule="auto"/>
              <w:rPr>
                <w:rFonts w:ascii="Arial" w:hAnsi="Arial"/>
                <w:sz w:val="20"/>
                <w:szCs w:val="19"/>
              </w:rPr>
            </w:pPr>
            <w:r w:rsidRPr="00DD594F">
              <w:rPr>
                <w:rFonts w:ascii="Arial" w:hAnsi="Arial"/>
                <w:sz w:val="20"/>
                <w:szCs w:val="19"/>
              </w:rPr>
              <w:t>$</w:t>
            </w:r>
          </w:p>
        </w:tc>
        <w:tc>
          <w:tcPr>
            <w:tcW w:w="648" w:type="pct"/>
            <w:tcBorders>
              <w:left w:val="nil"/>
            </w:tcBorders>
          </w:tcPr>
          <w:p w14:paraId="16088A06" w14:textId="77777777" w:rsidR="00771B62" w:rsidRPr="00DB3DEE" w:rsidRDefault="00771B62" w:rsidP="00256C67">
            <w:pPr>
              <w:pStyle w:val="TableParagraph"/>
              <w:tabs>
                <w:tab w:val="left" w:pos="1122"/>
              </w:tabs>
              <w:spacing w:line="360" w:lineRule="auto"/>
              <w:jc w:val="right"/>
              <w:rPr>
                <w:rFonts w:ascii="Arial" w:hAnsi="Arial"/>
                <w:sz w:val="20"/>
                <w:szCs w:val="19"/>
              </w:rPr>
            </w:pPr>
            <w:r w:rsidRPr="00DB3DEE">
              <w:rPr>
                <w:rFonts w:ascii="Arial" w:hAnsi="Arial"/>
                <w:sz w:val="20"/>
                <w:szCs w:val="19"/>
              </w:rPr>
              <w:t>1,000.00</w:t>
            </w:r>
          </w:p>
        </w:tc>
      </w:tr>
    </w:tbl>
    <w:p w14:paraId="03D8F3EA" w14:textId="77777777" w:rsidR="00771B62" w:rsidRPr="00DB3DEE" w:rsidRDefault="00771B62" w:rsidP="00771B62">
      <w:pPr>
        <w:pStyle w:val="Textoindependiente"/>
        <w:spacing w:line="360" w:lineRule="auto"/>
        <w:ind w:left="0"/>
        <w:jc w:val="both"/>
        <w:rPr>
          <w:rFonts w:ascii="Arial" w:hAnsi="Arial"/>
          <w:sz w:val="20"/>
        </w:rPr>
      </w:pPr>
    </w:p>
    <w:p w14:paraId="11241C27" w14:textId="56D03C1C" w:rsidR="00771B62" w:rsidRPr="00DB3DEE" w:rsidRDefault="00771B62" w:rsidP="00771B62">
      <w:pPr>
        <w:pStyle w:val="Textoindependiente"/>
        <w:spacing w:line="360" w:lineRule="auto"/>
        <w:jc w:val="both"/>
        <w:rPr>
          <w:rFonts w:ascii="Arial" w:hAnsi="Arial"/>
          <w:sz w:val="20"/>
        </w:rPr>
      </w:pPr>
      <w:r w:rsidRPr="00DB3DEE">
        <w:rPr>
          <w:rFonts w:ascii="Arial" w:hAnsi="Arial"/>
          <w:sz w:val="20"/>
        </w:rPr>
        <w:t>En cumplimiento a lo dispuesto por el artículo 10-A de la ley de coordinación fiscal federal, el cobro de estos derechos no condiciona el ejercicio de las actividades comerciales, industriales o de prestación de servicios.</w:t>
      </w:r>
    </w:p>
    <w:p w14:paraId="3158B925" w14:textId="77777777" w:rsidR="00771B62"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19.- </w:t>
      </w:r>
      <w:r w:rsidRPr="00DB3DEE">
        <w:rPr>
          <w:rFonts w:ascii="Arial" w:hAnsi="Arial"/>
          <w:sz w:val="20"/>
        </w:rPr>
        <w:t xml:space="preserve">En el otorgamiento de las licencias para el funcionamiento de giros relacionados con la venta de bebidas alcohólicas se cobrará una cuota </w:t>
      </w:r>
      <w:proofErr w:type="gramStart"/>
      <w:r w:rsidRPr="00DB3DEE">
        <w:rPr>
          <w:rFonts w:ascii="Arial" w:hAnsi="Arial"/>
          <w:sz w:val="20"/>
        </w:rPr>
        <w:t>de acuerdo a</w:t>
      </w:r>
      <w:proofErr w:type="gramEnd"/>
      <w:r w:rsidRPr="00DB3DEE">
        <w:rPr>
          <w:rFonts w:ascii="Arial" w:hAnsi="Arial"/>
          <w:sz w:val="20"/>
        </w:rPr>
        <w:t xml:space="preserve"> las siguientes tarifas:</w:t>
      </w:r>
    </w:p>
    <w:p w14:paraId="33C38407" w14:textId="77777777" w:rsidR="00771B62" w:rsidRPr="00DB3DEE" w:rsidRDefault="00771B62" w:rsidP="00771B62">
      <w:pPr>
        <w:pStyle w:val="Textoindependiente"/>
        <w:spacing w:line="360" w:lineRule="auto"/>
        <w:jc w:val="both"/>
        <w:rPr>
          <w:rFonts w:ascii="Arial" w:hAnsi="Arial"/>
          <w:sz w:val="20"/>
        </w:rPr>
      </w:pPr>
    </w:p>
    <w:p w14:paraId="6EACD43C" w14:textId="77777777" w:rsidR="00771B62" w:rsidRDefault="00771B62" w:rsidP="00771B62">
      <w:pPr>
        <w:tabs>
          <w:tab w:val="left" w:pos="688"/>
          <w:tab w:val="left" w:pos="7619"/>
          <w:tab w:val="left" w:pos="8043"/>
        </w:tabs>
        <w:spacing w:line="360" w:lineRule="auto"/>
        <w:rPr>
          <w:rFonts w:ascii="Arial" w:hAnsi="Arial"/>
          <w:sz w:val="20"/>
        </w:rPr>
      </w:pPr>
      <w:r>
        <w:rPr>
          <w:rFonts w:ascii="Arial" w:hAnsi="Arial"/>
          <w:b/>
          <w:bCs/>
          <w:sz w:val="20"/>
        </w:rPr>
        <w:t xml:space="preserve">I. </w:t>
      </w:r>
      <w:r w:rsidRPr="00BA6AE8">
        <w:rPr>
          <w:rFonts w:ascii="Arial" w:hAnsi="Arial"/>
          <w:sz w:val="20"/>
        </w:rPr>
        <w:t>Vinaterías o licorerías</w:t>
      </w:r>
      <w:r w:rsidRPr="00BA6AE8">
        <w:rPr>
          <w:rFonts w:ascii="Arial" w:hAnsi="Arial"/>
          <w:sz w:val="20"/>
        </w:rPr>
        <w:tab/>
        <w:t>$20,000.00</w:t>
      </w:r>
    </w:p>
    <w:p w14:paraId="7756FDE0" w14:textId="77777777" w:rsidR="00771B62" w:rsidRPr="00DB3DEE" w:rsidRDefault="00771B62" w:rsidP="00771B62">
      <w:pPr>
        <w:tabs>
          <w:tab w:val="left" w:pos="688"/>
          <w:tab w:val="left" w:pos="7619"/>
          <w:tab w:val="left" w:pos="8043"/>
        </w:tabs>
        <w:spacing w:line="360" w:lineRule="auto"/>
        <w:rPr>
          <w:rFonts w:ascii="Arial" w:hAnsi="Arial"/>
          <w:sz w:val="20"/>
        </w:rPr>
      </w:pPr>
      <w:r>
        <w:rPr>
          <w:rFonts w:ascii="Arial" w:hAnsi="Arial"/>
          <w:b/>
          <w:bCs/>
          <w:sz w:val="20"/>
        </w:rPr>
        <w:t xml:space="preserve">II. </w:t>
      </w:r>
      <w:r w:rsidRPr="00DB3DEE">
        <w:rPr>
          <w:rFonts w:ascii="Arial" w:hAnsi="Arial"/>
          <w:sz w:val="20"/>
        </w:rPr>
        <w:t>Expendios de cerveza</w:t>
      </w:r>
      <w:r w:rsidRPr="00DB3DEE">
        <w:rPr>
          <w:rFonts w:ascii="Arial" w:hAnsi="Arial"/>
          <w:sz w:val="20"/>
        </w:rPr>
        <w:tab/>
        <w:t>$20,000.00</w:t>
      </w:r>
    </w:p>
    <w:p w14:paraId="5F5672C8" w14:textId="77777777" w:rsidR="00771B62" w:rsidRPr="00DB3DEE" w:rsidRDefault="00771B62" w:rsidP="00771B62">
      <w:pPr>
        <w:pStyle w:val="Prrafodelista"/>
        <w:tabs>
          <w:tab w:val="left" w:pos="686"/>
          <w:tab w:val="left" w:pos="7618"/>
          <w:tab w:val="left" w:pos="8042"/>
        </w:tabs>
        <w:spacing w:line="360" w:lineRule="auto"/>
        <w:ind w:left="0"/>
        <w:rPr>
          <w:rFonts w:ascii="Arial" w:hAnsi="Arial"/>
          <w:sz w:val="20"/>
        </w:rPr>
      </w:pPr>
      <w:r>
        <w:rPr>
          <w:rFonts w:ascii="Arial" w:hAnsi="Arial"/>
          <w:b/>
          <w:bCs/>
          <w:sz w:val="20"/>
        </w:rPr>
        <w:t xml:space="preserve">III. </w:t>
      </w:r>
      <w:r w:rsidRPr="00DB3DEE">
        <w:rPr>
          <w:rFonts w:ascii="Arial" w:hAnsi="Arial"/>
          <w:sz w:val="20"/>
        </w:rPr>
        <w:t>Supermercados (Cadenas) con venta de cervezas, vinos y licores</w:t>
      </w:r>
      <w:r>
        <w:rPr>
          <w:rFonts w:ascii="Arial" w:hAnsi="Arial"/>
          <w:sz w:val="20"/>
        </w:rPr>
        <w:t xml:space="preserve">                           </w:t>
      </w:r>
      <w:r w:rsidRPr="00DB3DEE">
        <w:rPr>
          <w:rFonts w:ascii="Arial" w:hAnsi="Arial"/>
          <w:sz w:val="20"/>
        </w:rPr>
        <w:t>$50,000.00</w:t>
      </w:r>
    </w:p>
    <w:p w14:paraId="127E5EF7" w14:textId="77777777" w:rsidR="00771B62" w:rsidRPr="00DB3DEE" w:rsidRDefault="00771B62" w:rsidP="00771B62">
      <w:pPr>
        <w:pStyle w:val="Prrafodelista"/>
        <w:tabs>
          <w:tab w:val="left" w:pos="687"/>
          <w:tab w:val="left" w:pos="7618"/>
          <w:tab w:val="left" w:pos="8042"/>
        </w:tabs>
        <w:spacing w:line="360" w:lineRule="auto"/>
        <w:ind w:left="0"/>
        <w:rPr>
          <w:rFonts w:ascii="Arial" w:hAnsi="Arial"/>
          <w:sz w:val="20"/>
        </w:rPr>
      </w:pPr>
      <w:r>
        <w:rPr>
          <w:rFonts w:ascii="Arial" w:hAnsi="Arial"/>
          <w:b/>
          <w:bCs/>
          <w:sz w:val="20"/>
        </w:rPr>
        <w:t xml:space="preserve">IV. </w:t>
      </w:r>
      <w:r w:rsidRPr="00DB3DEE">
        <w:rPr>
          <w:rFonts w:ascii="Arial" w:hAnsi="Arial"/>
          <w:sz w:val="20"/>
        </w:rPr>
        <w:t>Minisúper con venta de cervezas, vinos y licores</w:t>
      </w:r>
      <w:r w:rsidRPr="00DB3DEE">
        <w:rPr>
          <w:rFonts w:ascii="Arial" w:hAnsi="Arial"/>
          <w:sz w:val="20"/>
        </w:rPr>
        <w:tab/>
        <w:t>$10,000.00</w:t>
      </w:r>
    </w:p>
    <w:p w14:paraId="150DEA52" w14:textId="77777777" w:rsidR="00771B62" w:rsidRPr="00DB3DEE" w:rsidRDefault="00771B62" w:rsidP="00771B62">
      <w:pPr>
        <w:pStyle w:val="Textoindependiente"/>
        <w:spacing w:line="360" w:lineRule="auto"/>
        <w:rPr>
          <w:rFonts w:ascii="Arial" w:hAnsi="Arial"/>
          <w:sz w:val="20"/>
        </w:rPr>
      </w:pPr>
    </w:p>
    <w:p w14:paraId="51E3154B"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Artículo 20</w:t>
      </w:r>
      <w:r w:rsidRPr="00DB3DEE">
        <w:rPr>
          <w:rFonts w:ascii="Arial" w:hAnsi="Arial"/>
          <w:sz w:val="20"/>
        </w:rPr>
        <w:t>.- A los permisos eventuales para el funcionamiento de giros relacionados con la venta de cervezas se les aplicará una cuota diaria de $ 200.00 pesos por horas efectivas de venta.</w:t>
      </w:r>
    </w:p>
    <w:p w14:paraId="0FB4BF5B" w14:textId="77777777" w:rsidR="00771B62" w:rsidRPr="00DB3DEE" w:rsidRDefault="00771B62" w:rsidP="00771B62">
      <w:pPr>
        <w:pStyle w:val="Textoindependiente"/>
        <w:spacing w:line="360" w:lineRule="auto"/>
        <w:rPr>
          <w:rFonts w:ascii="Arial" w:hAnsi="Arial"/>
          <w:sz w:val="20"/>
        </w:rPr>
      </w:pPr>
    </w:p>
    <w:p w14:paraId="25B9738B" w14:textId="0D9EF589" w:rsidR="00771B62" w:rsidRPr="00DB3DEE" w:rsidRDefault="00771B62" w:rsidP="00771B62">
      <w:pPr>
        <w:pStyle w:val="Textoindependiente"/>
        <w:spacing w:line="360" w:lineRule="auto"/>
        <w:jc w:val="both"/>
        <w:rPr>
          <w:rFonts w:ascii="Arial" w:hAnsi="Arial"/>
          <w:sz w:val="20"/>
        </w:rPr>
      </w:pPr>
      <w:r w:rsidRPr="00DB3DEE">
        <w:rPr>
          <w:rFonts w:ascii="Arial" w:hAnsi="Arial"/>
          <w:sz w:val="20"/>
        </w:rPr>
        <w:t xml:space="preserve">En lo que respecta a los vendedores ambulantes en espacios públicos asignados que realicen la venta de bebidas y preparados que contengan alcohol además del espacio que ocupen especificado en la Ley de Hacienda del </w:t>
      </w:r>
      <w:r>
        <w:rPr>
          <w:rFonts w:ascii="Arial" w:hAnsi="Arial"/>
          <w:sz w:val="20"/>
        </w:rPr>
        <w:t>M</w:t>
      </w:r>
      <w:r w:rsidRPr="00DB3DEE">
        <w:rPr>
          <w:rFonts w:ascii="Arial" w:hAnsi="Arial"/>
          <w:sz w:val="20"/>
        </w:rPr>
        <w:t>unicipio</w:t>
      </w:r>
      <w:r>
        <w:rPr>
          <w:rFonts w:ascii="Arial" w:hAnsi="Arial"/>
          <w:sz w:val="20"/>
        </w:rPr>
        <w:t xml:space="preserve"> de Muna, Yucatán</w:t>
      </w:r>
      <w:r w:rsidRPr="00DB3DEE">
        <w:rPr>
          <w:rFonts w:ascii="Arial" w:hAnsi="Arial"/>
          <w:sz w:val="20"/>
        </w:rPr>
        <w:t>, se les cobrara un adicional de $60.00 pesos por día.</w:t>
      </w:r>
    </w:p>
    <w:p w14:paraId="49A10D73" w14:textId="263E49CF" w:rsidR="00771B62"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21.- </w:t>
      </w:r>
      <w:r w:rsidRPr="00DB3DEE">
        <w:rPr>
          <w:rFonts w:ascii="Arial" w:hAnsi="Arial"/>
          <w:sz w:val="20"/>
        </w:rPr>
        <w:t>Para el otorgamiento de licencias de funcionamiento de giros relacionados con la prestación de servicios que incluyan la venta de bebidas alcohólicas se aplicará la tarifa que se relaciona a continuación:</w:t>
      </w:r>
    </w:p>
    <w:p w14:paraId="74F63B8C" w14:textId="77777777" w:rsidR="00771B62" w:rsidRPr="00DB3DEE" w:rsidRDefault="00771B62" w:rsidP="00771B62">
      <w:pPr>
        <w:pStyle w:val="Textoindependiente"/>
        <w:spacing w:line="360" w:lineRule="auto"/>
        <w:jc w:val="both"/>
        <w:rPr>
          <w:rFonts w:ascii="Arial" w:hAnsi="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8"/>
        <w:gridCol w:w="587"/>
        <w:gridCol w:w="1476"/>
      </w:tblGrid>
      <w:tr w:rsidR="00771B62" w:rsidRPr="00DB3DEE" w14:paraId="2EDE2CA7" w14:textId="77777777" w:rsidTr="00256C67">
        <w:tc>
          <w:tcPr>
            <w:tcW w:w="3868" w:type="pct"/>
          </w:tcPr>
          <w:p w14:paraId="428DE34C" w14:textId="77777777" w:rsidR="00771B62" w:rsidRPr="00DB3DEE" w:rsidRDefault="00771B62" w:rsidP="00256C67">
            <w:pPr>
              <w:pStyle w:val="TableParagraph"/>
              <w:tabs>
                <w:tab w:val="left" w:pos="396"/>
              </w:tabs>
              <w:spacing w:line="360" w:lineRule="auto"/>
              <w:rPr>
                <w:rFonts w:ascii="Arial" w:hAnsi="Arial"/>
                <w:sz w:val="20"/>
              </w:rPr>
            </w:pPr>
            <w:r w:rsidRPr="00DB3DEE">
              <w:rPr>
                <w:rFonts w:ascii="Arial" w:hAnsi="Arial"/>
                <w:b/>
                <w:sz w:val="20"/>
              </w:rPr>
              <w:t>I.</w:t>
            </w:r>
            <w:r>
              <w:rPr>
                <w:rFonts w:ascii="Arial" w:hAnsi="Arial"/>
                <w:b/>
                <w:sz w:val="20"/>
              </w:rPr>
              <w:t xml:space="preserve"> </w:t>
            </w:r>
            <w:r w:rsidRPr="00DB3DEE">
              <w:rPr>
                <w:rFonts w:ascii="Arial" w:hAnsi="Arial"/>
                <w:sz w:val="20"/>
              </w:rPr>
              <w:t xml:space="preserve">Centros nocturnos y </w:t>
            </w:r>
            <w:proofErr w:type="gramStart"/>
            <w:r w:rsidRPr="00DB3DEE">
              <w:rPr>
                <w:rFonts w:ascii="Arial" w:hAnsi="Arial"/>
                <w:sz w:val="20"/>
              </w:rPr>
              <w:t>cabarets</w:t>
            </w:r>
            <w:proofErr w:type="gramEnd"/>
          </w:p>
        </w:tc>
        <w:tc>
          <w:tcPr>
            <w:tcW w:w="322" w:type="pct"/>
            <w:tcBorders>
              <w:right w:val="nil"/>
            </w:tcBorders>
          </w:tcPr>
          <w:p w14:paraId="5855B160"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6A8296C0"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35,000.00</w:t>
            </w:r>
          </w:p>
        </w:tc>
      </w:tr>
      <w:tr w:rsidR="00771B62" w:rsidRPr="00DB3DEE" w14:paraId="1C3B5125" w14:textId="77777777" w:rsidTr="00256C67">
        <w:tc>
          <w:tcPr>
            <w:tcW w:w="3868" w:type="pct"/>
          </w:tcPr>
          <w:p w14:paraId="1C63C189"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 </w:t>
            </w:r>
            <w:r w:rsidRPr="00DB3DEE">
              <w:rPr>
                <w:rFonts w:ascii="Arial" w:hAnsi="Arial"/>
                <w:sz w:val="20"/>
              </w:rPr>
              <w:t>Cantinas y bares</w:t>
            </w:r>
          </w:p>
        </w:tc>
        <w:tc>
          <w:tcPr>
            <w:tcW w:w="322" w:type="pct"/>
            <w:tcBorders>
              <w:right w:val="nil"/>
            </w:tcBorders>
          </w:tcPr>
          <w:p w14:paraId="3A046775"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5601C04E"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35,000.00</w:t>
            </w:r>
          </w:p>
        </w:tc>
      </w:tr>
      <w:tr w:rsidR="00771B62" w:rsidRPr="00DB3DEE" w14:paraId="042235C2" w14:textId="77777777" w:rsidTr="00256C67">
        <w:tc>
          <w:tcPr>
            <w:tcW w:w="3868" w:type="pct"/>
          </w:tcPr>
          <w:p w14:paraId="2AA4C5FE"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III. </w:t>
            </w:r>
            <w:r w:rsidRPr="00DB3DEE">
              <w:rPr>
                <w:rFonts w:ascii="Arial" w:hAnsi="Arial"/>
                <w:sz w:val="20"/>
              </w:rPr>
              <w:t>Restaurantes-Bar</w:t>
            </w:r>
          </w:p>
        </w:tc>
        <w:tc>
          <w:tcPr>
            <w:tcW w:w="322" w:type="pct"/>
            <w:tcBorders>
              <w:right w:val="nil"/>
            </w:tcBorders>
          </w:tcPr>
          <w:p w14:paraId="0E4C7B0A"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2718F957"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35,000.00</w:t>
            </w:r>
          </w:p>
        </w:tc>
      </w:tr>
      <w:tr w:rsidR="00771B62" w:rsidRPr="00DB3DEE" w14:paraId="4C4EDDEC" w14:textId="77777777" w:rsidTr="00256C67">
        <w:tc>
          <w:tcPr>
            <w:tcW w:w="3868" w:type="pct"/>
          </w:tcPr>
          <w:p w14:paraId="2F74FAF7"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IV. </w:t>
            </w:r>
            <w:r w:rsidRPr="00DB3DEE">
              <w:rPr>
                <w:rFonts w:ascii="Arial" w:hAnsi="Arial"/>
                <w:sz w:val="20"/>
              </w:rPr>
              <w:t>Discotecas y clubes sociales</w:t>
            </w:r>
          </w:p>
        </w:tc>
        <w:tc>
          <w:tcPr>
            <w:tcW w:w="322" w:type="pct"/>
            <w:tcBorders>
              <w:right w:val="nil"/>
            </w:tcBorders>
          </w:tcPr>
          <w:p w14:paraId="35CCA501"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06E2F7F3"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35,000.00</w:t>
            </w:r>
          </w:p>
        </w:tc>
      </w:tr>
      <w:tr w:rsidR="00771B62" w:rsidRPr="00DB3DEE" w14:paraId="7FE2F7B9" w14:textId="77777777" w:rsidTr="00256C67">
        <w:tc>
          <w:tcPr>
            <w:tcW w:w="3868" w:type="pct"/>
          </w:tcPr>
          <w:p w14:paraId="08A48CDE"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  </w:t>
            </w:r>
            <w:r w:rsidRPr="00DB3DEE">
              <w:rPr>
                <w:rFonts w:ascii="Arial" w:hAnsi="Arial"/>
                <w:sz w:val="20"/>
              </w:rPr>
              <w:t>Salones de baile, de billar o boliche</w:t>
            </w:r>
          </w:p>
        </w:tc>
        <w:tc>
          <w:tcPr>
            <w:tcW w:w="322" w:type="pct"/>
            <w:tcBorders>
              <w:right w:val="nil"/>
            </w:tcBorders>
          </w:tcPr>
          <w:p w14:paraId="2BBCC3DE"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03B2DD5D"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35,000.00</w:t>
            </w:r>
          </w:p>
        </w:tc>
      </w:tr>
      <w:tr w:rsidR="00771B62" w:rsidRPr="00DB3DEE" w14:paraId="2BED47BF" w14:textId="77777777" w:rsidTr="00256C67">
        <w:tc>
          <w:tcPr>
            <w:tcW w:w="3868" w:type="pct"/>
          </w:tcPr>
          <w:p w14:paraId="4146643A"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VI. </w:t>
            </w:r>
            <w:r w:rsidRPr="00DB3DEE">
              <w:rPr>
                <w:rFonts w:ascii="Arial" w:hAnsi="Arial"/>
                <w:sz w:val="20"/>
              </w:rPr>
              <w:t>Restaurantes, fondas y loncherías</w:t>
            </w:r>
          </w:p>
        </w:tc>
        <w:tc>
          <w:tcPr>
            <w:tcW w:w="322" w:type="pct"/>
            <w:tcBorders>
              <w:right w:val="nil"/>
            </w:tcBorders>
          </w:tcPr>
          <w:p w14:paraId="447FCDD3"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7607FFCD"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35,000.00</w:t>
            </w:r>
          </w:p>
        </w:tc>
      </w:tr>
      <w:tr w:rsidR="00771B62" w:rsidRPr="00DB3DEE" w14:paraId="214B49FD" w14:textId="77777777" w:rsidTr="00256C67">
        <w:tc>
          <w:tcPr>
            <w:tcW w:w="3868" w:type="pct"/>
          </w:tcPr>
          <w:p w14:paraId="48E62FFF"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VII. </w:t>
            </w:r>
            <w:r w:rsidRPr="00DB3DEE">
              <w:rPr>
                <w:rFonts w:ascii="Arial" w:hAnsi="Arial"/>
                <w:sz w:val="20"/>
              </w:rPr>
              <w:t>Hoteles, moteles y posadas</w:t>
            </w:r>
          </w:p>
        </w:tc>
        <w:tc>
          <w:tcPr>
            <w:tcW w:w="322" w:type="pct"/>
            <w:tcBorders>
              <w:right w:val="nil"/>
            </w:tcBorders>
          </w:tcPr>
          <w:p w14:paraId="41CC19A9"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4E0141EF"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35,000.00</w:t>
            </w:r>
          </w:p>
        </w:tc>
      </w:tr>
      <w:tr w:rsidR="00771B62" w:rsidRPr="00DB3DEE" w14:paraId="20594AEE" w14:textId="77777777" w:rsidTr="00256C67">
        <w:tc>
          <w:tcPr>
            <w:tcW w:w="3868" w:type="pct"/>
          </w:tcPr>
          <w:p w14:paraId="6062326B"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VIII. </w:t>
            </w:r>
            <w:r w:rsidRPr="00DB3DEE">
              <w:rPr>
                <w:rFonts w:ascii="Arial" w:hAnsi="Arial"/>
                <w:sz w:val="20"/>
              </w:rPr>
              <w:t>Tiendas de conveniencia con franquicias</w:t>
            </w:r>
          </w:p>
        </w:tc>
        <w:tc>
          <w:tcPr>
            <w:tcW w:w="322" w:type="pct"/>
            <w:tcBorders>
              <w:right w:val="nil"/>
            </w:tcBorders>
          </w:tcPr>
          <w:p w14:paraId="323525F6"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3BFE2835"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60,000.00</w:t>
            </w:r>
          </w:p>
        </w:tc>
      </w:tr>
    </w:tbl>
    <w:p w14:paraId="1C9C3F7D" w14:textId="77777777" w:rsidR="00771B62" w:rsidRPr="00DB3DEE" w:rsidRDefault="00771B62" w:rsidP="00771B62">
      <w:pPr>
        <w:pStyle w:val="Textoindependiente"/>
        <w:spacing w:line="360" w:lineRule="auto"/>
        <w:jc w:val="both"/>
        <w:rPr>
          <w:rFonts w:ascii="Arial" w:hAnsi="Arial"/>
          <w:b/>
          <w:sz w:val="20"/>
        </w:rPr>
      </w:pPr>
    </w:p>
    <w:p w14:paraId="313C6CA3"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22.- </w:t>
      </w:r>
      <w:r w:rsidRPr="00DB3DEE">
        <w:rPr>
          <w:rFonts w:ascii="Arial" w:hAnsi="Arial"/>
          <w:sz w:val="20"/>
        </w:rPr>
        <w:t>Por el otorgamiento de la revalidación anual de licencias para el funcionamiento de los establecimientos que se relacionan en los artículos 20 y 22 de esta Ley, se pagará un derecho conforme a la siguiente tarifa:</w:t>
      </w:r>
    </w:p>
    <w:p w14:paraId="762074F7" w14:textId="77777777" w:rsidR="00771B62" w:rsidRDefault="00771B62" w:rsidP="00771B62">
      <w:pPr>
        <w:pStyle w:val="Textoindependiente"/>
        <w:spacing w:line="360" w:lineRule="auto"/>
        <w:rPr>
          <w:rFonts w:ascii="Arial" w:hAnsi="Arial"/>
          <w:sz w:val="20"/>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8"/>
        <w:gridCol w:w="587"/>
        <w:gridCol w:w="1476"/>
      </w:tblGrid>
      <w:tr w:rsidR="00771B62" w:rsidRPr="00DB3DEE" w14:paraId="5CC89989" w14:textId="77777777" w:rsidTr="00256C67">
        <w:tc>
          <w:tcPr>
            <w:tcW w:w="3868" w:type="pct"/>
          </w:tcPr>
          <w:p w14:paraId="56341A12" w14:textId="77777777" w:rsidR="00771B62" w:rsidRPr="00DB3DEE" w:rsidRDefault="00771B62" w:rsidP="00256C67">
            <w:pPr>
              <w:pStyle w:val="TableParagraph"/>
              <w:tabs>
                <w:tab w:val="left" w:pos="396"/>
              </w:tabs>
              <w:spacing w:line="360" w:lineRule="auto"/>
              <w:rPr>
                <w:rFonts w:ascii="Arial" w:hAnsi="Arial"/>
                <w:sz w:val="20"/>
              </w:rPr>
            </w:pPr>
            <w:r w:rsidRPr="00DB3DEE">
              <w:rPr>
                <w:rFonts w:ascii="Arial" w:hAnsi="Arial"/>
                <w:b/>
                <w:sz w:val="20"/>
              </w:rPr>
              <w:t>I.</w:t>
            </w:r>
            <w:r>
              <w:rPr>
                <w:rFonts w:ascii="Arial" w:hAnsi="Arial"/>
                <w:b/>
                <w:sz w:val="20"/>
              </w:rPr>
              <w:t xml:space="preserve"> </w:t>
            </w:r>
            <w:r w:rsidRPr="00DB3DEE">
              <w:rPr>
                <w:rFonts w:ascii="Arial" w:hAnsi="Arial"/>
                <w:sz w:val="20"/>
              </w:rPr>
              <w:t>Vinaterías o licorerías</w:t>
            </w:r>
          </w:p>
        </w:tc>
        <w:tc>
          <w:tcPr>
            <w:tcW w:w="322" w:type="pct"/>
            <w:tcBorders>
              <w:right w:val="nil"/>
            </w:tcBorders>
          </w:tcPr>
          <w:p w14:paraId="27D90593"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4BB7947F"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5,000.00</w:t>
            </w:r>
          </w:p>
        </w:tc>
      </w:tr>
      <w:tr w:rsidR="00771B62" w:rsidRPr="00DB3DEE" w14:paraId="7ADFBE8B" w14:textId="77777777" w:rsidTr="00256C67">
        <w:tc>
          <w:tcPr>
            <w:tcW w:w="3868" w:type="pct"/>
          </w:tcPr>
          <w:p w14:paraId="16B70EF7"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 </w:t>
            </w:r>
            <w:r w:rsidRPr="00DB3DEE">
              <w:rPr>
                <w:rFonts w:ascii="Arial" w:hAnsi="Arial"/>
                <w:sz w:val="20"/>
              </w:rPr>
              <w:t>Expendios de cerveza</w:t>
            </w:r>
          </w:p>
        </w:tc>
        <w:tc>
          <w:tcPr>
            <w:tcW w:w="322" w:type="pct"/>
            <w:tcBorders>
              <w:right w:val="nil"/>
            </w:tcBorders>
          </w:tcPr>
          <w:p w14:paraId="07C5C651"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4955C7D3"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5,000.00</w:t>
            </w:r>
          </w:p>
        </w:tc>
      </w:tr>
      <w:tr w:rsidR="00771B62" w:rsidRPr="00DB3DEE" w14:paraId="41F5F415" w14:textId="77777777" w:rsidTr="00256C67">
        <w:tc>
          <w:tcPr>
            <w:tcW w:w="3868" w:type="pct"/>
          </w:tcPr>
          <w:p w14:paraId="749DD2FA"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III. </w:t>
            </w:r>
            <w:r w:rsidRPr="00DB3DEE">
              <w:rPr>
                <w:rFonts w:ascii="Arial" w:hAnsi="Arial"/>
                <w:sz w:val="20"/>
              </w:rPr>
              <w:t>Supermercados (Cadenas) con venta de cervezas, vinos y licores</w:t>
            </w:r>
          </w:p>
        </w:tc>
        <w:tc>
          <w:tcPr>
            <w:tcW w:w="322" w:type="pct"/>
            <w:tcBorders>
              <w:right w:val="nil"/>
            </w:tcBorders>
          </w:tcPr>
          <w:p w14:paraId="65B3C405"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3C73CFC1" w14:textId="77777777" w:rsidR="00771B62" w:rsidRPr="00DB3DEE" w:rsidRDefault="00771B62" w:rsidP="00256C67">
            <w:pPr>
              <w:pStyle w:val="TableParagraph"/>
              <w:spacing w:line="360" w:lineRule="auto"/>
              <w:rPr>
                <w:rFonts w:ascii="Arial" w:hAnsi="Arial"/>
                <w:sz w:val="20"/>
              </w:rPr>
            </w:pPr>
            <w:r>
              <w:rPr>
                <w:rFonts w:ascii="Arial" w:hAnsi="Arial"/>
                <w:sz w:val="20"/>
              </w:rPr>
              <w:t>20</w:t>
            </w:r>
            <w:r w:rsidRPr="00DB3DEE">
              <w:rPr>
                <w:rFonts w:ascii="Arial" w:hAnsi="Arial"/>
                <w:sz w:val="20"/>
              </w:rPr>
              <w:t>,000.00</w:t>
            </w:r>
          </w:p>
        </w:tc>
      </w:tr>
      <w:tr w:rsidR="00771B62" w:rsidRPr="00DB3DEE" w14:paraId="3AF80AEB" w14:textId="77777777" w:rsidTr="00256C67">
        <w:tc>
          <w:tcPr>
            <w:tcW w:w="3868" w:type="pct"/>
          </w:tcPr>
          <w:p w14:paraId="13A1A2B9"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IV. </w:t>
            </w:r>
            <w:r w:rsidRPr="00DB3DEE">
              <w:rPr>
                <w:rFonts w:ascii="Arial" w:hAnsi="Arial"/>
                <w:sz w:val="20"/>
              </w:rPr>
              <w:t>Minisúper con venta de cervezas y licores</w:t>
            </w:r>
          </w:p>
        </w:tc>
        <w:tc>
          <w:tcPr>
            <w:tcW w:w="322" w:type="pct"/>
            <w:tcBorders>
              <w:right w:val="nil"/>
            </w:tcBorders>
          </w:tcPr>
          <w:p w14:paraId="3AEC458F"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15355B30"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5,000.00</w:t>
            </w:r>
          </w:p>
        </w:tc>
      </w:tr>
      <w:tr w:rsidR="00771B62" w:rsidRPr="00DB3DEE" w14:paraId="5D07DD18" w14:textId="77777777" w:rsidTr="00256C67">
        <w:tc>
          <w:tcPr>
            <w:tcW w:w="3868" w:type="pct"/>
          </w:tcPr>
          <w:p w14:paraId="58C7A1FA"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 </w:t>
            </w:r>
            <w:r w:rsidRPr="00DB3DEE">
              <w:rPr>
                <w:rFonts w:ascii="Arial" w:hAnsi="Arial"/>
                <w:sz w:val="20"/>
              </w:rPr>
              <w:t>Cantinas o bares</w:t>
            </w:r>
          </w:p>
        </w:tc>
        <w:tc>
          <w:tcPr>
            <w:tcW w:w="322" w:type="pct"/>
            <w:tcBorders>
              <w:right w:val="nil"/>
            </w:tcBorders>
          </w:tcPr>
          <w:p w14:paraId="7D9DCE08"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29F5FD6C"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5,000.00</w:t>
            </w:r>
          </w:p>
        </w:tc>
      </w:tr>
      <w:tr w:rsidR="00771B62" w:rsidRPr="00DB3DEE" w14:paraId="1A2B05E5" w14:textId="77777777" w:rsidTr="00256C67">
        <w:tc>
          <w:tcPr>
            <w:tcW w:w="3868" w:type="pct"/>
          </w:tcPr>
          <w:p w14:paraId="11B9B8CA"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VI. </w:t>
            </w:r>
            <w:r w:rsidRPr="00DB3DEE">
              <w:rPr>
                <w:rFonts w:ascii="Arial" w:hAnsi="Arial"/>
                <w:sz w:val="20"/>
              </w:rPr>
              <w:t>Restaurante-bar</w:t>
            </w:r>
          </w:p>
        </w:tc>
        <w:tc>
          <w:tcPr>
            <w:tcW w:w="322" w:type="pct"/>
            <w:tcBorders>
              <w:right w:val="nil"/>
            </w:tcBorders>
          </w:tcPr>
          <w:p w14:paraId="1CF2D369"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2AA51533"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5,000.00</w:t>
            </w:r>
          </w:p>
        </w:tc>
      </w:tr>
      <w:tr w:rsidR="00771B62" w:rsidRPr="00DB3DEE" w14:paraId="744C92ED" w14:textId="77777777" w:rsidTr="00256C67">
        <w:tc>
          <w:tcPr>
            <w:tcW w:w="3868" w:type="pct"/>
          </w:tcPr>
          <w:p w14:paraId="7F8DD6CA"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VII. </w:t>
            </w:r>
            <w:r w:rsidRPr="00DB3DEE">
              <w:rPr>
                <w:rFonts w:ascii="Arial" w:hAnsi="Arial"/>
                <w:sz w:val="20"/>
              </w:rPr>
              <w:t xml:space="preserve">Centros nocturnos y </w:t>
            </w:r>
            <w:proofErr w:type="gramStart"/>
            <w:r w:rsidRPr="00DB3DEE">
              <w:rPr>
                <w:rFonts w:ascii="Arial" w:hAnsi="Arial"/>
                <w:sz w:val="20"/>
              </w:rPr>
              <w:t>cabarets</w:t>
            </w:r>
            <w:proofErr w:type="gramEnd"/>
          </w:p>
        </w:tc>
        <w:tc>
          <w:tcPr>
            <w:tcW w:w="322" w:type="pct"/>
            <w:tcBorders>
              <w:right w:val="nil"/>
            </w:tcBorders>
          </w:tcPr>
          <w:p w14:paraId="7F75F0D9"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6AA5C391" w14:textId="77777777" w:rsidR="00771B62" w:rsidRPr="00DB3DEE" w:rsidRDefault="00771B62" w:rsidP="00256C67">
            <w:pPr>
              <w:pStyle w:val="TableParagraph"/>
              <w:spacing w:line="360" w:lineRule="auto"/>
              <w:rPr>
                <w:rFonts w:ascii="Arial" w:hAnsi="Arial"/>
                <w:sz w:val="20"/>
              </w:rPr>
            </w:pPr>
            <w:r>
              <w:rPr>
                <w:rFonts w:ascii="Arial" w:hAnsi="Arial"/>
                <w:sz w:val="20"/>
              </w:rPr>
              <w:t>5</w:t>
            </w:r>
            <w:r w:rsidRPr="00DB3DEE">
              <w:rPr>
                <w:rFonts w:ascii="Arial" w:hAnsi="Arial"/>
                <w:sz w:val="20"/>
              </w:rPr>
              <w:t>,000.00</w:t>
            </w:r>
          </w:p>
        </w:tc>
      </w:tr>
      <w:tr w:rsidR="00771B62" w:rsidRPr="00DB3DEE" w14:paraId="02F4B5B6" w14:textId="77777777" w:rsidTr="00256C67">
        <w:tc>
          <w:tcPr>
            <w:tcW w:w="3868" w:type="pct"/>
          </w:tcPr>
          <w:p w14:paraId="38AD749A"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lastRenderedPageBreak/>
              <w:t xml:space="preserve">VIII. </w:t>
            </w:r>
            <w:r w:rsidRPr="00DB3DEE">
              <w:rPr>
                <w:rFonts w:ascii="Arial" w:hAnsi="Arial"/>
                <w:sz w:val="20"/>
              </w:rPr>
              <w:t>Salones de baile, de billar o boliche</w:t>
            </w:r>
          </w:p>
        </w:tc>
        <w:tc>
          <w:tcPr>
            <w:tcW w:w="322" w:type="pct"/>
            <w:tcBorders>
              <w:right w:val="nil"/>
            </w:tcBorders>
          </w:tcPr>
          <w:p w14:paraId="715EFE00" w14:textId="77777777" w:rsidR="00771B62" w:rsidRPr="00DB3DEE" w:rsidRDefault="00771B62" w:rsidP="00256C67">
            <w:pPr>
              <w:pStyle w:val="TableParagraph"/>
              <w:spacing w:line="360" w:lineRule="auto"/>
              <w:jc w:val="right"/>
              <w:rPr>
                <w:rFonts w:ascii="Arial" w:hAnsi="Arial"/>
                <w:sz w:val="20"/>
              </w:rPr>
            </w:pPr>
            <w:r w:rsidRPr="00034516">
              <w:rPr>
                <w:rFonts w:ascii="Arial" w:hAnsi="Arial"/>
                <w:sz w:val="20"/>
                <w:szCs w:val="19"/>
              </w:rPr>
              <w:t>$</w:t>
            </w:r>
          </w:p>
        </w:tc>
        <w:tc>
          <w:tcPr>
            <w:tcW w:w="810" w:type="pct"/>
            <w:tcBorders>
              <w:left w:val="nil"/>
            </w:tcBorders>
          </w:tcPr>
          <w:p w14:paraId="64433FD5" w14:textId="77777777" w:rsidR="00771B62" w:rsidRPr="00DB3DEE" w:rsidRDefault="00771B62" w:rsidP="00256C67">
            <w:pPr>
              <w:pStyle w:val="TableParagraph"/>
              <w:spacing w:line="360" w:lineRule="auto"/>
              <w:rPr>
                <w:rFonts w:ascii="Arial" w:hAnsi="Arial"/>
                <w:sz w:val="20"/>
              </w:rPr>
            </w:pPr>
            <w:r>
              <w:rPr>
                <w:rFonts w:ascii="Arial" w:hAnsi="Arial"/>
                <w:sz w:val="20"/>
              </w:rPr>
              <w:t>5</w:t>
            </w:r>
            <w:r w:rsidRPr="00DB3DEE">
              <w:rPr>
                <w:rFonts w:ascii="Arial" w:hAnsi="Arial"/>
                <w:sz w:val="20"/>
              </w:rPr>
              <w:t>,000.00</w:t>
            </w:r>
          </w:p>
        </w:tc>
      </w:tr>
      <w:tr w:rsidR="00771B62" w:rsidRPr="00DB3DEE" w14:paraId="0949D9AB" w14:textId="77777777" w:rsidTr="00256C67">
        <w:tc>
          <w:tcPr>
            <w:tcW w:w="3868" w:type="pct"/>
          </w:tcPr>
          <w:p w14:paraId="00EBA6BE" w14:textId="77777777" w:rsidR="00771B62" w:rsidRPr="00293DF6" w:rsidRDefault="00771B62" w:rsidP="00256C67">
            <w:pPr>
              <w:pStyle w:val="TableParagraph"/>
              <w:spacing w:line="360" w:lineRule="auto"/>
              <w:rPr>
                <w:rFonts w:ascii="Arial" w:hAnsi="Arial"/>
                <w:bCs/>
                <w:sz w:val="20"/>
              </w:rPr>
            </w:pPr>
            <w:r>
              <w:rPr>
                <w:rFonts w:ascii="Arial" w:hAnsi="Arial"/>
                <w:b/>
                <w:sz w:val="20"/>
              </w:rPr>
              <w:t xml:space="preserve">IX. </w:t>
            </w:r>
            <w:r w:rsidRPr="00DB3DEE">
              <w:rPr>
                <w:rFonts w:ascii="Arial" w:hAnsi="Arial"/>
                <w:sz w:val="20"/>
              </w:rPr>
              <w:t>Tiendas de conveniencia con franquicias</w:t>
            </w:r>
          </w:p>
        </w:tc>
        <w:tc>
          <w:tcPr>
            <w:tcW w:w="322" w:type="pct"/>
            <w:tcBorders>
              <w:right w:val="nil"/>
            </w:tcBorders>
          </w:tcPr>
          <w:p w14:paraId="6B686D29" w14:textId="77777777" w:rsidR="00771B62" w:rsidRPr="00034516" w:rsidRDefault="00771B62" w:rsidP="00256C67">
            <w:pPr>
              <w:pStyle w:val="TableParagraph"/>
              <w:spacing w:line="360" w:lineRule="auto"/>
              <w:jc w:val="right"/>
              <w:rPr>
                <w:rFonts w:ascii="Arial" w:hAnsi="Arial"/>
                <w:sz w:val="20"/>
                <w:szCs w:val="19"/>
              </w:rPr>
            </w:pPr>
            <w:r w:rsidRPr="00034516">
              <w:rPr>
                <w:rFonts w:ascii="Arial" w:hAnsi="Arial"/>
                <w:sz w:val="20"/>
                <w:szCs w:val="19"/>
              </w:rPr>
              <w:t>$</w:t>
            </w:r>
          </w:p>
        </w:tc>
        <w:tc>
          <w:tcPr>
            <w:tcW w:w="810" w:type="pct"/>
            <w:tcBorders>
              <w:left w:val="nil"/>
            </w:tcBorders>
          </w:tcPr>
          <w:p w14:paraId="2030C031" w14:textId="77777777" w:rsidR="00771B62" w:rsidRPr="00DB3DEE" w:rsidRDefault="00771B62" w:rsidP="00256C67">
            <w:pPr>
              <w:pStyle w:val="TableParagraph"/>
              <w:spacing w:line="360" w:lineRule="auto"/>
              <w:rPr>
                <w:rFonts w:ascii="Arial" w:hAnsi="Arial"/>
                <w:sz w:val="20"/>
              </w:rPr>
            </w:pPr>
            <w:r>
              <w:rPr>
                <w:rFonts w:ascii="Arial" w:hAnsi="Arial"/>
                <w:sz w:val="20"/>
              </w:rPr>
              <w:t>18</w:t>
            </w:r>
            <w:r w:rsidRPr="00DB3DEE">
              <w:rPr>
                <w:rFonts w:ascii="Arial" w:hAnsi="Arial"/>
                <w:sz w:val="20"/>
              </w:rPr>
              <w:t>,000.00</w:t>
            </w:r>
          </w:p>
        </w:tc>
      </w:tr>
      <w:tr w:rsidR="00771B62" w:rsidRPr="00DB3DEE" w14:paraId="13613B62" w14:textId="77777777" w:rsidTr="00256C67">
        <w:tc>
          <w:tcPr>
            <w:tcW w:w="3868" w:type="pct"/>
          </w:tcPr>
          <w:p w14:paraId="71301BA2" w14:textId="77777777" w:rsidR="00771B62" w:rsidRPr="00293DF6" w:rsidRDefault="00771B62" w:rsidP="00256C67">
            <w:pPr>
              <w:pStyle w:val="TableParagraph"/>
              <w:spacing w:line="360" w:lineRule="auto"/>
              <w:rPr>
                <w:rFonts w:ascii="Arial" w:hAnsi="Arial"/>
                <w:bCs/>
                <w:sz w:val="20"/>
              </w:rPr>
            </w:pPr>
            <w:r>
              <w:rPr>
                <w:rFonts w:ascii="Arial" w:hAnsi="Arial"/>
                <w:b/>
                <w:sz w:val="20"/>
              </w:rPr>
              <w:t xml:space="preserve">X. </w:t>
            </w:r>
            <w:r w:rsidRPr="00DB3DEE">
              <w:rPr>
                <w:rFonts w:ascii="Arial" w:hAnsi="Arial"/>
                <w:sz w:val="20"/>
              </w:rPr>
              <w:t xml:space="preserve">Hoteles, moteles y posadas                                               </w:t>
            </w:r>
          </w:p>
        </w:tc>
        <w:tc>
          <w:tcPr>
            <w:tcW w:w="322" w:type="pct"/>
            <w:tcBorders>
              <w:right w:val="nil"/>
            </w:tcBorders>
          </w:tcPr>
          <w:p w14:paraId="5DA0FDA0" w14:textId="77777777" w:rsidR="00771B62" w:rsidRPr="00034516" w:rsidRDefault="00771B62" w:rsidP="00256C67">
            <w:pPr>
              <w:pStyle w:val="TableParagraph"/>
              <w:spacing w:line="360" w:lineRule="auto"/>
              <w:jc w:val="right"/>
              <w:rPr>
                <w:rFonts w:ascii="Arial" w:hAnsi="Arial"/>
                <w:sz w:val="20"/>
                <w:szCs w:val="19"/>
              </w:rPr>
            </w:pPr>
            <w:r w:rsidRPr="00034516">
              <w:rPr>
                <w:rFonts w:ascii="Arial" w:hAnsi="Arial"/>
                <w:sz w:val="20"/>
                <w:szCs w:val="19"/>
              </w:rPr>
              <w:t>$</w:t>
            </w:r>
          </w:p>
        </w:tc>
        <w:tc>
          <w:tcPr>
            <w:tcW w:w="810" w:type="pct"/>
            <w:tcBorders>
              <w:left w:val="nil"/>
            </w:tcBorders>
          </w:tcPr>
          <w:p w14:paraId="042ED2FF" w14:textId="77777777" w:rsidR="00771B62" w:rsidRPr="00DB3DEE" w:rsidRDefault="00771B62" w:rsidP="00256C67">
            <w:pPr>
              <w:pStyle w:val="TableParagraph"/>
              <w:spacing w:line="360" w:lineRule="auto"/>
              <w:rPr>
                <w:rFonts w:ascii="Arial" w:hAnsi="Arial"/>
                <w:sz w:val="20"/>
              </w:rPr>
            </w:pPr>
            <w:r>
              <w:rPr>
                <w:rFonts w:ascii="Arial" w:hAnsi="Arial"/>
                <w:sz w:val="20"/>
              </w:rPr>
              <w:t>5</w:t>
            </w:r>
            <w:r w:rsidRPr="00DB3DEE">
              <w:rPr>
                <w:rFonts w:ascii="Arial" w:hAnsi="Arial"/>
                <w:sz w:val="20"/>
              </w:rPr>
              <w:t>,000.00</w:t>
            </w:r>
          </w:p>
        </w:tc>
      </w:tr>
    </w:tbl>
    <w:p w14:paraId="142FE1AA" w14:textId="77777777" w:rsidR="00771B62" w:rsidRPr="00DB3DEE" w:rsidRDefault="00771B62" w:rsidP="00771B62">
      <w:pPr>
        <w:pStyle w:val="Textoindependiente"/>
        <w:spacing w:line="360" w:lineRule="auto"/>
        <w:rPr>
          <w:rFonts w:ascii="Arial" w:hAnsi="Arial"/>
          <w:sz w:val="20"/>
        </w:rPr>
      </w:pPr>
    </w:p>
    <w:p w14:paraId="0BF1000B" w14:textId="77777777" w:rsidR="00771B62"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23.- </w:t>
      </w:r>
      <w:r w:rsidRPr="00DB3DEE">
        <w:rPr>
          <w:rFonts w:ascii="Arial" w:hAnsi="Arial"/>
          <w:sz w:val="20"/>
        </w:rPr>
        <w:t>Por el otorgamiento de las licencias para instalación de anuncios de toda índole, causará y pagarán derechos de acuerdo con la siguiente tarifa:</w:t>
      </w:r>
    </w:p>
    <w:p w14:paraId="379B4BD6" w14:textId="77777777" w:rsidR="00771B62" w:rsidRPr="00DB3DEE" w:rsidRDefault="00771B62" w:rsidP="00771B62">
      <w:pPr>
        <w:pStyle w:val="Textoindependiente"/>
        <w:spacing w:before="0" w:line="360" w:lineRule="auto"/>
        <w:jc w:val="both"/>
        <w:rPr>
          <w:rFonts w:ascii="Arial" w:hAnsi="Arial"/>
          <w:sz w:val="20"/>
        </w:rPr>
      </w:pPr>
    </w:p>
    <w:p w14:paraId="5BB9202A" w14:textId="77777777" w:rsidR="00771B62" w:rsidRPr="00DB3DEE" w:rsidRDefault="00771B62" w:rsidP="00771B62">
      <w:pPr>
        <w:pStyle w:val="Prrafodelista"/>
        <w:tabs>
          <w:tab w:val="left" w:pos="688"/>
          <w:tab w:val="left" w:pos="7824"/>
          <w:tab w:val="left" w:pos="8424"/>
        </w:tabs>
        <w:spacing w:line="360" w:lineRule="auto"/>
        <w:ind w:left="0"/>
        <w:rPr>
          <w:rFonts w:ascii="Arial" w:hAnsi="Arial"/>
          <w:sz w:val="20"/>
        </w:rPr>
      </w:pPr>
      <w:r>
        <w:rPr>
          <w:rFonts w:ascii="Arial" w:hAnsi="Arial"/>
          <w:b/>
          <w:bCs/>
          <w:sz w:val="20"/>
        </w:rPr>
        <w:t xml:space="preserve">I. </w:t>
      </w:r>
      <w:r w:rsidRPr="00DB3DEE">
        <w:rPr>
          <w:rFonts w:ascii="Arial" w:hAnsi="Arial"/>
          <w:sz w:val="20"/>
        </w:rPr>
        <w:t>Anuncios murales por metro cuadrado o fracción</w:t>
      </w:r>
      <w:r w:rsidRPr="00DB3DEE">
        <w:rPr>
          <w:rFonts w:ascii="Arial" w:hAnsi="Arial"/>
          <w:sz w:val="20"/>
        </w:rPr>
        <w:tab/>
        <w:t>$25.00</w:t>
      </w:r>
    </w:p>
    <w:p w14:paraId="6813D9C6" w14:textId="77777777" w:rsidR="00771B62" w:rsidRPr="00DB3DEE" w:rsidRDefault="00771B62" w:rsidP="00771B62">
      <w:pPr>
        <w:pStyle w:val="Prrafodelista"/>
        <w:tabs>
          <w:tab w:val="left" w:pos="687"/>
          <w:tab w:val="left" w:pos="7824"/>
          <w:tab w:val="left" w:pos="8424"/>
        </w:tabs>
        <w:spacing w:line="360" w:lineRule="auto"/>
        <w:ind w:left="0"/>
        <w:rPr>
          <w:rFonts w:ascii="Arial" w:hAnsi="Arial"/>
          <w:sz w:val="20"/>
        </w:rPr>
      </w:pPr>
      <w:r>
        <w:rPr>
          <w:rFonts w:ascii="Arial" w:hAnsi="Arial"/>
          <w:b/>
          <w:bCs/>
          <w:sz w:val="20"/>
        </w:rPr>
        <w:t xml:space="preserve">II. </w:t>
      </w:r>
      <w:r w:rsidRPr="00DB3DEE">
        <w:rPr>
          <w:rFonts w:ascii="Arial" w:hAnsi="Arial"/>
          <w:sz w:val="20"/>
        </w:rPr>
        <w:t>Anuncios estructurales fijos por metro cuadrado o fracción</w:t>
      </w:r>
      <w:r w:rsidRPr="00DB3DEE">
        <w:rPr>
          <w:rFonts w:ascii="Arial" w:hAnsi="Arial"/>
          <w:sz w:val="20"/>
        </w:rPr>
        <w:tab/>
        <w:t>$50.00</w:t>
      </w:r>
    </w:p>
    <w:p w14:paraId="5C967E0F" w14:textId="77777777" w:rsidR="00771B62" w:rsidRPr="00DB3DEE" w:rsidRDefault="00771B62" w:rsidP="00771B62">
      <w:pPr>
        <w:pStyle w:val="Prrafodelista"/>
        <w:tabs>
          <w:tab w:val="left" w:pos="686"/>
          <w:tab w:val="left" w:pos="7826"/>
          <w:tab w:val="left" w:pos="8425"/>
        </w:tabs>
        <w:spacing w:line="360" w:lineRule="auto"/>
        <w:ind w:left="0"/>
        <w:rPr>
          <w:rFonts w:ascii="Arial" w:hAnsi="Arial"/>
          <w:sz w:val="20"/>
        </w:rPr>
      </w:pPr>
      <w:r>
        <w:rPr>
          <w:rFonts w:ascii="Arial" w:hAnsi="Arial"/>
          <w:b/>
          <w:bCs/>
          <w:sz w:val="20"/>
        </w:rPr>
        <w:t xml:space="preserve">III. </w:t>
      </w:r>
      <w:r w:rsidRPr="00DB3DEE">
        <w:rPr>
          <w:rFonts w:ascii="Arial" w:hAnsi="Arial"/>
          <w:sz w:val="20"/>
        </w:rPr>
        <w:t>Anuncios en carteles mayores de 2 metros cuadrados, por cada metro</w:t>
      </w:r>
      <w:r w:rsidRPr="00DB3DEE">
        <w:rPr>
          <w:rFonts w:ascii="Arial" w:hAnsi="Arial"/>
          <w:sz w:val="20"/>
        </w:rPr>
        <w:tab/>
        <w:t>$25.00</w:t>
      </w:r>
    </w:p>
    <w:p w14:paraId="7E6D150C" w14:textId="25575589" w:rsidR="00771B62" w:rsidRPr="00DB3DEE" w:rsidRDefault="00771B62" w:rsidP="00771B62">
      <w:pPr>
        <w:pStyle w:val="Prrafodelista"/>
        <w:tabs>
          <w:tab w:val="left" w:pos="687"/>
          <w:tab w:val="left" w:pos="7824"/>
          <w:tab w:val="left" w:pos="8319"/>
        </w:tabs>
        <w:spacing w:line="360" w:lineRule="auto"/>
        <w:ind w:left="0"/>
        <w:rPr>
          <w:rFonts w:ascii="Arial" w:hAnsi="Arial"/>
          <w:sz w:val="20"/>
        </w:rPr>
      </w:pPr>
      <w:r>
        <w:rPr>
          <w:rFonts w:ascii="Arial" w:hAnsi="Arial"/>
          <w:b/>
          <w:bCs/>
          <w:sz w:val="20"/>
        </w:rPr>
        <w:t xml:space="preserve">IV. </w:t>
      </w:r>
      <w:r w:rsidRPr="00DB3DEE">
        <w:rPr>
          <w:rFonts w:ascii="Arial" w:hAnsi="Arial"/>
          <w:sz w:val="20"/>
        </w:rPr>
        <w:t>Anuncios en carteleras oficiales, por cada una</w:t>
      </w:r>
      <w:r w:rsidRPr="00DB3DEE">
        <w:rPr>
          <w:rFonts w:ascii="Arial" w:hAnsi="Arial"/>
          <w:sz w:val="20"/>
        </w:rPr>
        <w:tab/>
        <w:t>$140.00</w:t>
      </w:r>
    </w:p>
    <w:p w14:paraId="39CD78F4" w14:textId="77777777" w:rsidR="00771B62" w:rsidRPr="00DB3DEE" w:rsidRDefault="00771B62" w:rsidP="00771B62">
      <w:pPr>
        <w:pStyle w:val="Textoindependiente"/>
        <w:spacing w:before="0" w:line="360" w:lineRule="auto"/>
        <w:jc w:val="both"/>
        <w:rPr>
          <w:rFonts w:ascii="Arial" w:hAnsi="Arial"/>
          <w:sz w:val="20"/>
        </w:rPr>
      </w:pPr>
      <w:r w:rsidRPr="00DB3DEE">
        <w:rPr>
          <w:rFonts w:ascii="Arial" w:hAnsi="Arial"/>
          <w:b/>
          <w:sz w:val="20"/>
        </w:rPr>
        <w:t xml:space="preserve">Artículo 24.- </w:t>
      </w:r>
      <w:r w:rsidRPr="00DB3DEE">
        <w:rPr>
          <w:rFonts w:ascii="Arial" w:hAnsi="Arial"/>
          <w:sz w:val="20"/>
        </w:rPr>
        <w:t>Por el otorgamiento de los permisos para cierre de calles se pagará conforme a la siguiente tarifa:</w:t>
      </w:r>
    </w:p>
    <w:p w14:paraId="1AA5EB68" w14:textId="77777777" w:rsidR="00771B62" w:rsidRPr="00DB3DEE" w:rsidRDefault="00771B62" w:rsidP="00771B62">
      <w:pPr>
        <w:pStyle w:val="Textoindependiente"/>
        <w:spacing w:before="0" w:line="360" w:lineRule="auto"/>
        <w:rPr>
          <w:rFonts w:ascii="Arial" w:hAnsi="Arial"/>
          <w:sz w:val="20"/>
        </w:rPr>
      </w:pPr>
    </w:p>
    <w:p w14:paraId="6A44A22F" w14:textId="77777777" w:rsidR="00771B62" w:rsidRDefault="00771B62" w:rsidP="00771B62">
      <w:pPr>
        <w:pStyle w:val="Prrafodelista"/>
        <w:tabs>
          <w:tab w:val="left" w:pos="451"/>
        </w:tabs>
        <w:spacing w:line="360" w:lineRule="auto"/>
        <w:ind w:left="0"/>
        <w:jc w:val="both"/>
        <w:rPr>
          <w:rFonts w:ascii="Arial" w:hAnsi="Arial"/>
          <w:sz w:val="20"/>
        </w:rPr>
      </w:pPr>
      <w:r>
        <w:rPr>
          <w:rFonts w:ascii="Arial" w:hAnsi="Arial"/>
          <w:b/>
          <w:bCs/>
          <w:sz w:val="20"/>
        </w:rPr>
        <w:t xml:space="preserve">I. </w:t>
      </w:r>
      <w:r w:rsidRPr="00DB3DEE">
        <w:rPr>
          <w:rFonts w:ascii="Arial" w:hAnsi="Arial"/>
          <w:sz w:val="20"/>
        </w:rPr>
        <w:t>Por el permiso para cierre de calles por fiestas o cualquier evento o espectáculo en la vía pública, se pagará la cantidad de $ 100.00 por día.</w:t>
      </w:r>
    </w:p>
    <w:p w14:paraId="64EBE18C" w14:textId="22791CFF" w:rsidR="00771B62" w:rsidRPr="00DB3DEE" w:rsidRDefault="00771B62" w:rsidP="00771B62">
      <w:pPr>
        <w:pStyle w:val="Prrafodelista"/>
        <w:tabs>
          <w:tab w:val="left" w:pos="451"/>
        </w:tabs>
        <w:spacing w:line="360" w:lineRule="auto"/>
        <w:ind w:left="0"/>
        <w:jc w:val="both"/>
        <w:rPr>
          <w:rFonts w:ascii="Arial" w:hAnsi="Arial"/>
          <w:sz w:val="20"/>
        </w:rPr>
      </w:pPr>
      <w:r>
        <w:rPr>
          <w:rFonts w:ascii="Arial" w:hAnsi="Arial"/>
          <w:b/>
          <w:bCs/>
          <w:sz w:val="20"/>
        </w:rPr>
        <w:t xml:space="preserve">II. </w:t>
      </w:r>
      <w:r w:rsidRPr="00DB3DEE">
        <w:rPr>
          <w:rFonts w:ascii="Arial" w:hAnsi="Arial"/>
          <w:sz w:val="20"/>
        </w:rPr>
        <w:t>Por el permiso para el cierre de calles por construcción y manejo de maquinaria pesada en la vía pública, se pagará la cantidad de $ 300.00 por día.</w:t>
      </w:r>
    </w:p>
    <w:p w14:paraId="28E3D226" w14:textId="4701CE3A" w:rsidR="00771B62" w:rsidRPr="00DB3DEE" w:rsidRDefault="00771B62" w:rsidP="00771B62">
      <w:pPr>
        <w:pStyle w:val="Textoindependiente"/>
        <w:spacing w:before="0" w:after="240" w:line="360" w:lineRule="auto"/>
        <w:jc w:val="both"/>
        <w:rPr>
          <w:rFonts w:ascii="Arial" w:hAnsi="Arial"/>
          <w:sz w:val="20"/>
        </w:rPr>
      </w:pPr>
      <w:r w:rsidRPr="00DB3DEE">
        <w:rPr>
          <w:rFonts w:ascii="Arial" w:hAnsi="Arial"/>
          <w:b/>
          <w:sz w:val="20"/>
        </w:rPr>
        <w:t xml:space="preserve">Artículo 25.- </w:t>
      </w:r>
      <w:r w:rsidRPr="00DB3DEE">
        <w:rPr>
          <w:rFonts w:ascii="Arial" w:hAnsi="Arial"/>
          <w:sz w:val="20"/>
        </w:rPr>
        <w:t>Por el otorgamiento de los permisos eventuales se pagará conforme a la siguiente tarifa:</w:t>
      </w:r>
    </w:p>
    <w:p w14:paraId="60FD06AF" w14:textId="77777777" w:rsidR="00771B62" w:rsidRPr="00DB3DEE" w:rsidRDefault="00771B62" w:rsidP="00771B62">
      <w:pPr>
        <w:pStyle w:val="Prrafodelista"/>
        <w:tabs>
          <w:tab w:val="left" w:pos="449"/>
        </w:tabs>
        <w:spacing w:after="240" w:line="360" w:lineRule="auto"/>
        <w:ind w:left="0"/>
        <w:jc w:val="both"/>
        <w:rPr>
          <w:rFonts w:ascii="Arial" w:hAnsi="Arial"/>
          <w:sz w:val="20"/>
        </w:rPr>
      </w:pPr>
      <w:r>
        <w:rPr>
          <w:rFonts w:ascii="Arial" w:hAnsi="Arial"/>
          <w:b/>
          <w:bCs/>
          <w:sz w:val="20"/>
        </w:rPr>
        <w:t xml:space="preserve">I. </w:t>
      </w:r>
      <w:r w:rsidRPr="00DB3DEE">
        <w:rPr>
          <w:rFonts w:ascii="Arial" w:hAnsi="Arial"/>
          <w:sz w:val="20"/>
        </w:rPr>
        <w:t>Luz y sonido, bailes populares, sin venta de bebidas alcohólicas se causarán y pagarán derechos de</w:t>
      </w:r>
      <w:r>
        <w:rPr>
          <w:rFonts w:ascii="Arial" w:hAnsi="Arial"/>
          <w:sz w:val="20"/>
        </w:rPr>
        <w:t xml:space="preserve"> </w:t>
      </w:r>
      <w:r w:rsidRPr="00DB3DEE">
        <w:rPr>
          <w:rFonts w:ascii="Arial" w:hAnsi="Arial"/>
          <w:sz w:val="20"/>
        </w:rPr>
        <w:t>$2,000.00</w:t>
      </w:r>
    </w:p>
    <w:p w14:paraId="3488A20D" w14:textId="326F8544" w:rsidR="00771B62" w:rsidRDefault="00771B62" w:rsidP="00771B62">
      <w:pPr>
        <w:pStyle w:val="Prrafodelista"/>
        <w:tabs>
          <w:tab w:val="left" w:pos="449"/>
        </w:tabs>
        <w:spacing w:line="360" w:lineRule="auto"/>
        <w:ind w:left="0"/>
        <w:jc w:val="both"/>
        <w:rPr>
          <w:rFonts w:ascii="Arial" w:hAnsi="Arial"/>
          <w:sz w:val="20"/>
        </w:rPr>
      </w:pPr>
      <w:r>
        <w:rPr>
          <w:rFonts w:ascii="Arial" w:hAnsi="Arial"/>
          <w:b/>
          <w:bCs/>
          <w:sz w:val="20"/>
        </w:rPr>
        <w:t xml:space="preserve">II. </w:t>
      </w:r>
      <w:r w:rsidRPr="00DB3DEE">
        <w:rPr>
          <w:rFonts w:ascii="Arial" w:hAnsi="Arial"/>
          <w:sz w:val="20"/>
        </w:rPr>
        <w:t>Luz y sonido, bailes populares, con venta de bebidas alcohólicas se causarán y pagarán derechos de</w:t>
      </w:r>
      <w:r>
        <w:rPr>
          <w:rFonts w:ascii="Arial" w:hAnsi="Arial"/>
          <w:sz w:val="20"/>
        </w:rPr>
        <w:t xml:space="preserve"> </w:t>
      </w:r>
      <w:r w:rsidRPr="00DB3DEE">
        <w:rPr>
          <w:rFonts w:ascii="Arial" w:hAnsi="Arial"/>
          <w:sz w:val="20"/>
        </w:rPr>
        <w:t>$4,000.00</w:t>
      </w:r>
    </w:p>
    <w:p w14:paraId="082FB000" w14:textId="77777777" w:rsidR="00771B62" w:rsidRPr="00DB3DEE" w:rsidRDefault="00771B62" w:rsidP="00771B62">
      <w:pPr>
        <w:pStyle w:val="Prrafodelista"/>
        <w:tabs>
          <w:tab w:val="left" w:pos="449"/>
        </w:tabs>
        <w:spacing w:line="360" w:lineRule="auto"/>
        <w:ind w:left="0"/>
        <w:jc w:val="both"/>
        <w:rPr>
          <w:rFonts w:ascii="Arial" w:hAnsi="Arial"/>
          <w:sz w:val="20"/>
        </w:rPr>
      </w:pPr>
    </w:p>
    <w:p w14:paraId="78BD904E" w14:textId="77777777" w:rsidR="00771B62" w:rsidRPr="00DB3DEE" w:rsidRDefault="00771B62" w:rsidP="00771B62">
      <w:pPr>
        <w:pStyle w:val="Ttulo2"/>
        <w:rPr>
          <w:sz w:val="20"/>
        </w:rPr>
      </w:pPr>
      <w:r w:rsidRPr="00DB3DEE">
        <w:rPr>
          <w:sz w:val="20"/>
        </w:rPr>
        <w:t xml:space="preserve">CAPÍTULO </w:t>
      </w:r>
      <w:proofErr w:type="spellStart"/>
      <w:r w:rsidRPr="00DB3DEE">
        <w:rPr>
          <w:sz w:val="20"/>
        </w:rPr>
        <w:t>Il</w:t>
      </w:r>
      <w:proofErr w:type="spellEnd"/>
    </w:p>
    <w:p w14:paraId="1B55FA66" w14:textId="77777777" w:rsidR="00771B62" w:rsidRPr="00DB3DEE" w:rsidRDefault="00771B62" w:rsidP="00771B62">
      <w:pPr>
        <w:spacing w:line="360" w:lineRule="auto"/>
        <w:jc w:val="center"/>
        <w:rPr>
          <w:rFonts w:ascii="Arial" w:hAnsi="Arial"/>
          <w:b/>
          <w:sz w:val="20"/>
        </w:rPr>
      </w:pPr>
      <w:r w:rsidRPr="00DB3DEE">
        <w:rPr>
          <w:rFonts w:ascii="Arial" w:hAnsi="Arial"/>
          <w:b/>
          <w:sz w:val="20"/>
        </w:rPr>
        <w:t>Derechos por Servicios que presta la Dirección de Obras Públicas y Desarrollo Urbano</w:t>
      </w:r>
    </w:p>
    <w:p w14:paraId="4C73CA7C" w14:textId="77777777" w:rsidR="00771B62" w:rsidRPr="00DB3DEE" w:rsidRDefault="00771B62" w:rsidP="00771B62">
      <w:pPr>
        <w:pStyle w:val="Textoindependiente"/>
        <w:spacing w:line="360" w:lineRule="auto"/>
        <w:rPr>
          <w:rFonts w:ascii="Arial" w:hAnsi="Arial"/>
          <w:b/>
          <w:sz w:val="20"/>
        </w:rPr>
      </w:pPr>
    </w:p>
    <w:p w14:paraId="58D9C78F" w14:textId="287F97CA"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26.- </w:t>
      </w:r>
      <w:r w:rsidRPr="00DB3DEE">
        <w:rPr>
          <w:rFonts w:ascii="Arial" w:hAnsi="Arial"/>
          <w:sz w:val="20"/>
        </w:rPr>
        <w:t xml:space="preserve">Por el otorgamiento de los permisos a que hace referencia la Ley de Hacienda del </w:t>
      </w:r>
      <w:r w:rsidRPr="00DB3DEE">
        <w:rPr>
          <w:rFonts w:ascii="Arial" w:hAnsi="Arial"/>
          <w:sz w:val="20"/>
        </w:rPr>
        <w:lastRenderedPageBreak/>
        <w:t>Municipio de Muna, Yucatán, causarán y pagarán derechos de acuerdo con las siguientes cuotas:</w:t>
      </w:r>
    </w:p>
    <w:p w14:paraId="35C9994F" w14:textId="77777777" w:rsidR="00771B62" w:rsidRPr="00DB3DEE" w:rsidRDefault="00771B62" w:rsidP="00771B62">
      <w:pPr>
        <w:pStyle w:val="Textoindependiente"/>
        <w:spacing w:after="240" w:line="360" w:lineRule="auto"/>
        <w:rPr>
          <w:rFonts w:ascii="Arial" w:hAnsi="Arial"/>
          <w:sz w:val="20"/>
        </w:rPr>
      </w:pPr>
      <w:r w:rsidRPr="00DB3DEE">
        <w:rPr>
          <w:rFonts w:ascii="Arial" w:hAnsi="Arial"/>
          <w:b/>
          <w:sz w:val="20"/>
        </w:rPr>
        <w:t xml:space="preserve">I.- </w:t>
      </w:r>
      <w:r w:rsidRPr="00DB3DEE">
        <w:rPr>
          <w:rFonts w:ascii="Arial" w:hAnsi="Arial"/>
          <w:sz w:val="20"/>
        </w:rPr>
        <w:t>Permisos de construcción de particulares:</w:t>
      </w:r>
    </w:p>
    <w:p w14:paraId="120B35CE" w14:textId="77777777" w:rsidR="00771B62" w:rsidRPr="00660602" w:rsidRDefault="00771B62" w:rsidP="00771B62">
      <w:pPr>
        <w:pStyle w:val="Prrafodelista"/>
        <w:widowControl w:val="0"/>
        <w:numPr>
          <w:ilvl w:val="0"/>
          <w:numId w:val="112"/>
        </w:numPr>
        <w:tabs>
          <w:tab w:val="left" w:pos="735"/>
        </w:tabs>
        <w:autoSpaceDE w:val="0"/>
        <w:autoSpaceDN w:val="0"/>
        <w:spacing w:after="240" w:line="360" w:lineRule="auto"/>
        <w:contextualSpacing w:val="0"/>
        <w:rPr>
          <w:rFonts w:ascii="Arial" w:hAnsi="Arial"/>
          <w:sz w:val="20"/>
        </w:rPr>
      </w:pPr>
      <w:r w:rsidRPr="00660602">
        <w:rPr>
          <w:rFonts w:ascii="Arial" w:hAnsi="Arial"/>
          <w:sz w:val="20"/>
        </w:rPr>
        <w:t>Láminas de zinc, cartón, madera, paja:</w:t>
      </w:r>
    </w:p>
    <w:p w14:paraId="531BEBF6" w14:textId="77777777" w:rsidR="00771B62" w:rsidRDefault="00771B62" w:rsidP="00771B62">
      <w:pPr>
        <w:pStyle w:val="Prrafodelista"/>
        <w:widowControl w:val="0"/>
        <w:numPr>
          <w:ilvl w:val="2"/>
          <w:numId w:val="95"/>
        </w:numPr>
        <w:tabs>
          <w:tab w:val="left" w:pos="851"/>
        </w:tabs>
        <w:autoSpaceDE w:val="0"/>
        <w:autoSpaceDN w:val="0"/>
        <w:spacing w:after="0" w:line="360" w:lineRule="auto"/>
        <w:ind w:left="426" w:firstLine="0"/>
        <w:contextualSpacing w:val="0"/>
        <w:jc w:val="both"/>
        <w:rPr>
          <w:rFonts w:ascii="Arial" w:hAnsi="Arial"/>
          <w:sz w:val="20"/>
        </w:rPr>
      </w:pPr>
      <w:r w:rsidRPr="00DB3DEE">
        <w:rPr>
          <w:rFonts w:ascii="Arial" w:hAnsi="Arial"/>
          <w:sz w:val="20"/>
        </w:rPr>
        <w:t>Por cada permiso de construcción de hasta 40 metros cuadrados. 0.03 de Unidad de Medida y Actualización por M2;</w:t>
      </w:r>
    </w:p>
    <w:p w14:paraId="71382B2F" w14:textId="77777777" w:rsidR="00771B62" w:rsidRDefault="00771B62" w:rsidP="00771B62">
      <w:pPr>
        <w:pStyle w:val="Prrafodelista"/>
        <w:widowControl w:val="0"/>
        <w:numPr>
          <w:ilvl w:val="2"/>
          <w:numId w:val="95"/>
        </w:numPr>
        <w:autoSpaceDE w:val="0"/>
        <w:autoSpaceDN w:val="0"/>
        <w:spacing w:after="0" w:line="360" w:lineRule="auto"/>
        <w:ind w:left="426" w:firstLine="0"/>
        <w:contextualSpacing w:val="0"/>
        <w:jc w:val="both"/>
        <w:rPr>
          <w:rFonts w:ascii="Arial" w:hAnsi="Arial"/>
          <w:sz w:val="20"/>
        </w:rPr>
      </w:pPr>
      <w:r w:rsidRPr="00660602">
        <w:rPr>
          <w:rFonts w:ascii="Arial" w:hAnsi="Arial"/>
          <w:sz w:val="20"/>
        </w:rPr>
        <w:t>Por cada permiso de construcción de 41 a 120 metros. 0.04 de Unidad de Medida y Actualización por M2;</w:t>
      </w:r>
    </w:p>
    <w:p w14:paraId="12DD9CB8" w14:textId="77777777" w:rsidR="00771B62" w:rsidRDefault="00771B62" w:rsidP="00771B62">
      <w:pPr>
        <w:pStyle w:val="Prrafodelista"/>
        <w:widowControl w:val="0"/>
        <w:numPr>
          <w:ilvl w:val="2"/>
          <w:numId w:val="95"/>
        </w:numPr>
        <w:autoSpaceDE w:val="0"/>
        <w:autoSpaceDN w:val="0"/>
        <w:spacing w:after="0" w:line="360" w:lineRule="auto"/>
        <w:ind w:left="567" w:hanging="141"/>
        <w:contextualSpacing w:val="0"/>
        <w:jc w:val="both"/>
        <w:rPr>
          <w:rFonts w:ascii="Arial" w:hAnsi="Arial"/>
          <w:sz w:val="20"/>
        </w:rPr>
      </w:pPr>
      <w:r w:rsidRPr="00660602">
        <w:rPr>
          <w:rFonts w:ascii="Arial" w:hAnsi="Arial"/>
          <w:sz w:val="20"/>
        </w:rPr>
        <w:t>Por cada permiso de construcción de 121 a 240 metros cuadrados. 0.05 de Unidad de Medida y Actualización por M2;</w:t>
      </w:r>
    </w:p>
    <w:p w14:paraId="5AD1EF05" w14:textId="77777777" w:rsidR="00771B62" w:rsidRDefault="00771B62" w:rsidP="00771B62">
      <w:pPr>
        <w:pStyle w:val="Prrafodelista"/>
        <w:widowControl w:val="0"/>
        <w:numPr>
          <w:ilvl w:val="2"/>
          <w:numId w:val="95"/>
        </w:numPr>
        <w:autoSpaceDE w:val="0"/>
        <w:autoSpaceDN w:val="0"/>
        <w:spacing w:after="0" w:line="360" w:lineRule="auto"/>
        <w:ind w:left="567" w:hanging="141"/>
        <w:contextualSpacing w:val="0"/>
        <w:jc w:val="both"/>
        <w:rPr>
          <w:rFonts w:ascii="Arial" w:hAnsi="Arial"/>
          <w:sz w:val="20"/>
        </w:rPr>
      </w:pPr>
      <w:r w:rsidRPr="00660602">
        <w:rPr>
          <w:rFonts w:ascii="Arial" w:hAnsi="Arial"/>
          <w:sz w:val="20"/>
        </w:rPr>
        <w:t>Por cada permiso de construcción de 241 metros cuadrados en adelante. 0.06 de Unidad de Medida y Actualización por M2;</w:t>
      </w:r>
    </w:p>
    <w:p w14:paraId="42CB8B27" w14:textId="77777777" w:rsidR="00771B62" w:rsidRDefault="00771B62" w:rsidP="00771B62">
      <w:pPr>
        <w:pStyle w:val="Prrafodelista"/>
        <w:spacing w:line="360" w:lineRule="auto"/>
        <w:ind w:left="567"/>
        <w:jc w:val="both"/>
        <w:rPr>
          <w:rFonts w:ascii="Arial" w:hAnsi="Arial"/>
          <w:sz w:val="20"/>
        </w:rPr>
      </w:pPr>
    </w:p>
    <w:p w14:paraId="15A62612" w14:textId="77777777" w:rsidR="00771B62" w:rsidRPr="00660602" w:rsidRDefault="00771B62" w:rsidP="00771B62">
      <w:pPr>
        <w:pStyle w:val="Prrafodelista"/>
        <w:widowControl w:val="0"/>
        <w:numPr>
          <w:ilvl w:val="1"/>
          <w:numId w:val="95"/>
        </w:numPr>
        <w:autoSpaceDE w:val="0"/>
        <w:autoSpaceDN w:val="0"/>
        <w:spacing w:after="240" w:line="360" w:lineRule="auto"/>
        <w:ind w:hanging="309"/>
        <w:contextualSpacing w:val="0"/>
        <w:jc w:val="left"/>
        <w:rPr>
          <w:rFonts w:ascii="Arial" w:hAnsi="Arial"/>
          <w:sz w:val="20"/>
        </w:rPr>
      </w:pPr>
      <w:r w:rsidRPr="00660602">
        <w:rPr>
          <w:rFonts w:ascii="Arial" w:hAnsi="Arial"/>
          <w:sz w:val="20"/>
        </w:rPr>
        <w:t>Vigueta y bovedilla:</w:t>
      </w:r>
    </w:p>
    <w:p w14:paraId="220F3E48" w14:textId="77777777" w:rsidR="00771B62" w:rsidRDefault="00771B62" w:rsidP="00771B62">
      <w:pPr>
        <w:pStyle w:val="Prrafodelista"/>
        <w:widowControl w:val="0"/>
        <w:numPr>
          <w:ilvl w:val="2"/>
          <w:numId w:val="95"/>
        </w:numPr>
        <w:autoSpaceDE w:val="0"/>
        <w:autoSpaceDN w:val="0"/>
        <w:spacing w:after="0" w:line="360" w:lineRule="auto"/>
        <w:ind w:left="567" w:hanging="141"/>
        <w:contextualSpacing w:val="0"/>
        <w:jc w:val="both"/>
        <w:rPr>
          <w:rFonts w:ascii="Arial" w:hAnsi="Arial"/>
          <w:sz w:val="20"/>
        </w:rPr>
      </w:pPr>
      <w:r w:rsidRPr="00DB3DEE">
        <w:rPr>
          <w:rFonts w:ascii="Arial" w:hAnsi="Arial"/>
          <w:sz w:val="20"/>
        </w:rPr>
        <w:t>Por cada permiso de construcción de hasta 40 m2. 0.07 de Unidad de Medida y Actualización por M2;</w:t>
      </w:r>
    </w:p>
    <w:p w14:paraId="3DD51D68" w14:textId="77777777" w:rsidR="00771B62" w:rsidRDefault="00771B62" w:rsidP="00771B62">
      <w:pPr>
        <w:pStyle w:val="Prrafodelista"/>
        <w:widowControl w:val="0"/>
        <w:numPr>
          <w:ilvl w:val="2"/>
          <w:numId w:val="95"/>
        </w:numPr>
        <w:autoSpaceDE w:val="0"/>
        <w:autoSpaceDN w:val="0"/>
        <w:spacing w:after="0" w:line="360" w:lineRule="auto"/>
        <w:ind w:left="567" w:hanging="141"/>
        <w:contextualSpacing w:val="0"/>
        <w:jc w:val="both"/>
        <w:rPr>
          <w:rFonts w:ascii="Arial" w:hAnsi="Arial"/>
          <w:sz w:val="20"/>
        </w:rPr>
      </w:pPr>
      <w:r w:rsidRPr="00660602">
        <w:rPr>
          <w:rFonts w:ascii="Arial" w:hAnsi="Arial"/>
          <w:sz w:val="20"/>
        </w:rPr>
        <w:t>Por cada permiso de construcción de 41 a 120 m2. 0.08 de Unidad de Medida y Actualización por M2;</w:t>
      </w:r>
    </w:p>
    <w:p w14:paraId="33D60309" w14:textId="77777777" w:rsidR="00771B62" w:rsidRDefault="00771B62" w:rsidP="00771B62">
      <w:pPr>
        <w:pStyle w:val="Prrafodelista"/>
        <w:widowControl w:val="0"/>
        <w:numPr>
          <w:ilvl w:val="2"/>
          <w:numId w:val="95"/>
        </w:numPr>
        <w:autoSpaceDE w:val="0"/>
        <w:autoSpaceDN w:val="0"/>
        <w:spacing w:after="0" w:line="360" w:lineRule="auto"/>
        <w:ind w:left="567" w:hanging="141"/>
        <w:contextualSpacing w:val="0"/>
        <w:jc w:val="both"/>
        <w:rPr>
          <w:rFonts w:ascii="Arial" w:hAnsi="Arial"/>
          <w:sz w:val="20"/>
        </w:rPr>
      </w:pPr>
      <w:r w:rsidRPr="00660602">
        <w:rPr>
          <w:rFonts w:ascii="Arial" w:hAnsi="Arial"/>
          <w:sz w:val="20"/>
        </w:rPr>
        <w:t>Por cada permiso de construcción de 121 a 240 m2. 0.09 de Unidad de Medida y Actualización por M2;</w:t>
      </w:r>
    </w:p>
    <w:p w14:paraId="343F4B75" w14:textId="77777777" w:rsidR="00771B62" w:rsidRPr="00660602" w:rsidRDefault="00771B62" w:rsidP="00771B62">
      <w:pPr>
        <w:pStyle w:val="Prrafodelista"/>
        <w:widowControl w:val="0"/>
        <w:numPr>
          <w:ilvl w:val="2"/>
          <w:numId w:val="95"/>
        </w:numPr>
        <w:autoSpaceDE w:val="0"/>
        <w:autoSpaceDN w:val="0"/>
        <w:spacing w:after="0" w:line="360" w:lineRule="auto"/>
        <w:ind w:left="567" w:hanging="141"/>
        <w:contextualSpacing w:val="0"/>
        <w:jc w:val="both"/>
        <w:rPr>
          <w:rFonts w:ascii="Arial" w:hAnsi="Arial"/>
          <w:sz w:val="20"/>
        </w:rPr>
      </w:pPr>
      <w:r w:rsidRPr="00660602">
        <w:rPr>
          <w:rFonts w:ascii="Arial" w:hAnsi="Arial"/>
          <w:sz w:val="20"/>
        </w:rPr>
        <w:t>Por cada permiso de construcción de 241 m2. 0.10 de Unidad de Medida y Actualización por M2;</w:t>
      </w:r>
    </w:p>
    <w:p w14:paraId="7B3EA383" w14:textId="77777777" w:rsidR="00771B62" w:rsidRPr="00DB3DEE" w:rsidRDefault="00771B62" w:rsidP="00771B62">
      <w:pPr>
        <w:pStyle w:val="Textoindependiente"/>
        <w:spacing w:line="360" w:lineRule="auto"/>
        <w:rPr>
          <w:rFonts w:ascii="Arial" w:hAnsi="Arial"/>
          <w:sz w:val="20"/>
        </w:rPr>
      </w:pPr>
    </w:p>
    <w:p w14:paraId="2D13DAE4" w14:textId="77777777" w:rsidR="00771B62" w:rsidRDefault="00771B62" w:rsidP="00771B62">
      <w:pPr>
        <w:pStyle w:val="Textoindependiente"/>
        <w:spacing w:line="360" w:lineRule="auto"/>
        <w:jc w:val="both"/>
        <w:rPr>
          <w:rFonts w:ascii="Arial" w:hAnsi="Arial"/>
          <w:sz w:val="20"/>
        </w:rPr>
      </w:pPr>
      <w:r w:rsidRPr="00DB3DEE">
        <w:rPr>
          <w:rFonts w:ascii="Arial" w:hAnsi="Arial"/>
          <w:b/>
          <w:sz w:val="20"/>
        </w:rPr>
        <w:t xml:space="preserve">II.- </w:t>
      </w:r>
      <w:r w:rsidRPr="00DB3DEE">
        <w:rPr>
          <w:rFonts w:ascii="Arial" w:hAnsi="Arial"/>
          <w:sz w:val="20"/>
        </w:rPr>
        <w:t>Permisos de construcción de INFONAVIT, Bodegas, Industriales, comerciales y grandes construcciones:</w:t>
      </w:r>
    </w:p>
    <w:p w14:paraId="6DC131DF" w14:textId="77777777" w:rsidR="00771B62" w:rsidRPr="00DB3DEE" w:rsidRDefault="00771B62" w:rsidP="00771B62">
      <w:pPr>
        <w:pStyle w:val="Textoindependiente"/>
        <w:spacing w:line="360" w:lineRule="auto"/>
        <w:jc w:val="both"/>
        <w:rPr>
          <w:rFonts w:ascii="Arial" w:hAnsi="Arial"/>
          <w:sz w:val="20"/>
        </w:rPr>
      </w:pPr>
    </w:p>
    <w:p w14:paraId="27A31812" w14:textId="77777777" w:rsidR="00771B62" w:rsidRPr="00DB3DEE" w:rsidRDefault="00771B62" w:rsidP="00771B62">
      <w:pPr>
        <w:pStyle w:val="Prrafodelista"/>
        <w:widowControl w:val="0"/>
        <w:numPr>
          <w:ilvl w:val="0"/>
          <w:numId w:val="113"/>
        </w:numPr>
        <w:tabs>
          <w:tab w:val="left" w:pos="938"/>
        </w:tabs>
        <w:autoSpaceDE w:val="0"/>
        <w:autoSpaceDN w:val="0"/>
        <w:spacing w:after="240" w:line="360" w:lineRule="auto"/>
        <w:contextualSpacing w:val="0"/>
        <w:rPr>
          <w:rFonts w:ascii="Arial" w:hAnsi="Arial"/>
          <w:sz w:val="20"/>
        </w:rPr>
      </w:pPr>
      <w:r w:rsidRPr="00DB3DEE">
        <w:rPr>
          <w:rFonts w:ascii="Arial" w:hAnsi="Arial"/>
          <w:sz w:val="20"/>
        </w:rPr>
        <w:t>Lámina de zinc, cartón, madera, paja:</w:t>
      </w:r>
    </w:p>
    <w:p w14:paraId="36DF3F49" w14:textId="77777777" w:rsidR="00771B62" w:rsidRDefault="00771B62" w:rsidP="00771B62">
      <w:pPr>
        <w:pStyle w:val="Prrafodelista"/>
        <w:widowControl w:val="0"/>
        <w:numPr>
          <w:ilvl w:val="1"/>
          <w:numId w:val="94"/>
        </w:numPr>
        <w:tabs>
          <w:tab w:val="left" w:pos="426"/>
        </w:tabs>
        <w:autoSpaceDE w:val="0"/>
        <w:autoSpaceDN w:val="0"/>
        <w:spacing w:after="0" w:line="360" w:lineRule="auto"/>
        <w:ind w:left="567" w:hanging="141"/>
        <w:contextualSpacing w:val="0"/>
        <w:jc w:val="both"/>
        <w:rPr>
          <w:rFonts w:ascii="Arial" w:hAnsi="Arial"/>
          <w:sz w:val="20"/>
        </w:rPr>
      </w:pPr>
      <w:r w:rsidRPr="00DB3DEE">
        <w:rPr>
          <w:rFonts w:ascii="Arial" w:hAnsi="Arial"/>
          <w:sz w:val="20"/>
        </w:rPr>
        <w:t>Por cada permiso de construcción de hasta 40 metros cuadrados. 0.05 de Unidad de Medida y Actualización por M2;</w:t>
      </w:r>
    </w:p>
    <w:p w14:paraId="2D8B97B5" w14:textId="77777777" w:rsidR="00771B62" w:rsidRDefault="00771B62" w:rsidP="00771B62">
      <w:pPr>
        <w:pStyle w:val="Prrafodelista"/>
        <w:widowControl w:val="0"/>
        <w:numPr>
          <w:ilvl w:val="1"/>
          <w:numId w:val="94"/>
        </w:numPr>
        <w:tabs>
          <w:tab w:val="left" w:pos="426"/>
        </w:tabs>
        <w:autoSpaceDE w:val="0"/>
        <w:autoSpaceDN w:val="0"/>
        <w:spacing w:after="0" w:line="360" w:lineRule="auto"/>
        <w:ind w:left="567" w:hanging="141"/>
        <w:contextualSpacing w:val="0"/>
        <w:jc w:val="both"/>
        <w:rPr>
          <w:rFonts w:ascii="Arial" w:hAnsi="Arial"/>
          <w:sz w:val="20"/>
        </w:rPr>
      </w:pPr>
      <w:r w:rsidRPr="00660602">
        <w:rPr>
          <w:rFonts w:ascii="Arial" w:hAnsi="Arial"/>
          <w:sz w:val="20"/>
        </w:rPr>
        <w:lastRenderedPageBreak/>
        <w:t>Por cada permiso de construcción de 41 a 120 metros cuadrados. 0.06 de Unidad de Medida y Actualización por M2;</w:t>
      </w:r>
    </w:p>
    <w:p w14:paraId="5F47B978" w14:textId="77777777" w:rsidR="00771B62" w:rsidRDefault="00771B62" w:rsidP="00771B62">
      <w:pPr>
        <w:pStyle w:val="Prrafodelista"/>
        <w:widowControl w:val="0"/>
        <w:numPr>
          <w:ilvl w:val="1"/>
          <w:numId w:val="94"/>
        </w:numPr>
        <w:autoSpaceDE w:val="0"/>
        <w:autoSpaceDN w:val="0"/>
        <w:spacing w:after="0" w:line="360" w:lineRule="auto"/>
        <w:ind w:left="567" w:hanging="141"/>
        <w:contextualSpacing w:val="0"/>
        <w:jc w:val="both"/>
        <w:rPr>
          <w:rFonts w:ascii="Arial" w:hAnsi="Arial"/>
          <w:sz w:val="20"/>
        </w:rPr>
      </w:pPr>
      <w:r w:rsidRPr="00660602">
        <w:rPr>
          <w:rFonts w:ascii="Arial" w:hAnsi="Arial"/>
          <w:sz w:val="20"/>
        </w:rPr>
        <w:t>Por cada permiso de construcción de 121 a 240 metros cuadrados. 0.07 de Unidad de Medida y Actualización por M2;</w:t>
      </w:r>
    </w:p>
    <w:p w14:paraId="5DA30BB4" w14:textId="77777777" w:rsidR="00771B62" w:rsidRPr="00660602" w:rsidRDefault="00771B62" w:rsidP="00771B62">
      <w:pPr>
        <w:pStyle w:val="Prrafodelista"/>
        <w:widowControl w:val="0"/>
        <w:numPr>
          <w:ilvl w:val="1"/>
          <w:numId w:val="94"/>
        </w:numPr>
        <w:autoSpaceDE w:val="0"/>
        <w:autoSpaceDN w:val="0"/>
        <w:spacing w:after="0" w:line="360" w:lineRule="auto"/>
        <w:ind w:left="567" w:hanging="141"/>
        <w:contextualSpacing w:val="0"/>
        <w:jc w:val="both"/>
        <w:rPr>
          <w:rFonts w:ascii="Arial" w:hAnsi="Arial"/>
          <w:sz w:val="20"/>
        </w:rPr>
      </w:pPr>
      <w:r w:rsidRPr="00660602">
        <w:rPr>
          <w:rFonts w:ascii="Arial" w:hAnsi="Arial"/>
          <w:sz w:val="20"/>
        </w:rPr>
        <w:t>Por cada permiso de construcción de 241 metros cuadrados en adelante. 0.08 de Unidad de Medida y Actualización por M2;</w:t>
      </w:r>
    </w:p>
    <w:p w14:paraId="5304F3CC" w14:textId="77777777" w:rsidR="00771B62" w:rsidRPr="00DB3DEE" w:rsidRDefault="00771B62" w:rsidP="00771B62">
      <w:pPr>
        <w:pStyle w:val="Textoindependiente"/>
        <w:spacing w:line="360" w:lineRule="auto"/>
        <w:rPr>
          <w:rFonts w:ascii="Arial" w:hAnsi="Arial"/>
          <w:sz w:val="20"/>
        </w:rPr>
      </w:pPr>
    </w:p>
    <w:p w14:paraId="0009B92C" w14:textId="77777777" w:rsidR="00771B62" w:rsidRDefault="00771B62" w:rsidP="00771B62">
      <w:pPr>
        <w:pStyle w:val="Prrafodelista"/>
        <w:widowControl w:val="0"/>
        <w:numPr>
          <w:ilvl w:val="0"/>
          <w:numId w:val="94"/>
        </w:numPr>
        <w:tabs>
          <w:tab w:val="left" w:pos="426"/>
        </w:tabs>
        <w:autoSpaceDE w:val="0"/>
        <w:autoSpaceDN w:val="0"/>
        <w:spacing w:after="240" w:line="360" w:lineRule="auto"/>
        <w:ind w:left="709" w:hanging="283"/>
        <w:contextualSpacing w:val="0"/>
        <w:rPr>
          <w:rFonts w:ascii="Arial" w:hAnsi="Arial"/>
          <w:sz w:val="20"/>
        </w:rPr>
      </w:pPr>
      <w:r w:rsidRPr="00DB3DEE">
        <w:rPr>
          <w:rFonts w:ascii="Arial" w:hAnsi="Arial"/>
          <w:sz w:val="20"/>
        </w:rPr>
        <w:t>Vigueta y bovedilla:</w:t>
      </w:r>
    </w:p>
    <w:p w14:paraId="10117B38" w14:textId="77777777" w:rsidR="00771B62" w:rsidRDefault="00771B62" w:rsidP="00771B62">
      <w:pPr>
        <w:pStyle w:val="Prrafodelista"/>
        <w:widowControl w:val="0"/>
        <w:numPr>
          <w:ilvl w:val="1"/>
          <w:numId w:val="94"/>
        </w:numPr>
        <w:autoSpaceDE w:val="0"/>
        <w:autoSpaceDN w:val="0"/>
        <w:spacing w:after="0" w:line="360" w:lineRule="auto"/>
        <w:ind w:left="567" w:hanging="141"/>
        <w:contextualSpacing w:val="0"/>
        <w:jc w:val="both"/>
        <w:rPr>
          <w:rFonts w:ascii="Arial" w:hAnsi="Arial"/>
          <w:sz w:val="20"/>
        </w:rPr>
      </w:pPr>
      <w:r w:rsidRPr="00DB3DEE">
        <w:rPr>
          <w:rFonts w:ascii="Arial" w:hAnsi="Arial"/>
          <w:sz w:val="20"/>
        </w:rPr>
        <w:t>Por cada permiso de construcción de hasta 40 metros cuadrados. 0.10 de Unidad de Medida y Actualización por M2;</w:t>
      </w:r>
    </w:p>
    <w:p w14:paraId="09B0C999" w14:textId="77777777" w:rsidR="00771B62" w:rsidRDefault="00771B62" w:rsidP="00771B62">
      <w:pPr>
        <w:pStyle w:val="Prrafodelista"/>
        <w:widowControl w:val="0"/>
        <w:numPr>
          <w:ilvl w:val="1"/>
          <w:numId w:val="94"/>
        </w:numPr>
        <w:autoSpaceDE w:val="0"/>
        <w:autoSpaceDN w:val="0"/>
        <w:spacing w:after="0" w:line="360" w:lineRule="auto"/>
        <w:ind w:left="567" w:hanging="141"/>
        <w:contextualSpacing w:val="0"/>
        <w:jc w:val="both"/>
        <w:rPr>
          <w:rFonts w:ascii="Arial" w:hAnsi="Arial"/>
          <w:sz w:val="20"/>
        </w:rPr>
      </w:pPr>
      <w:r w:rsidRPr="00660602">
        <w:rPr>
          <w:rFonts w:ascii="Arial" w:hAnsi="Arial"/>
          <w:sz w:val="20"/>
        </w:rPr>
        <w:t>Por cada permiso de construcción de 41 a 120 metros cuadrados. 0.12 de Unidad de Medida y Actualización por M2;</w:t>
      </w:r>
    </w:p>
    <w:p w14:paraId="5E32A0D4" w14:textId="77777777" w:rsidR="00771B62" w:rsidRDefault="00771B62" w:rsidP="00771B62">
      <w:pPr>
        <w:pStyle w:val="Prrafodelista"/>
        <w:widowControl w:val="0"/>
        <w:numPr>
          <w:ilvl w:val="1"/>
          <w:numId w:val="94"/>
        </w:numPr>
        <w:autoSpaceDE w:val="0"/>
        <w:autoSpaceDN w:val="0"/>
        <w:spacing w:after="0" w:line="360" w:lineRule="auto"/>
        <w:ind w:left="567" w:hanging="141"/>
        <w:contextualSpacing w:val="0"/>
        <w:jc w:val="both"/>
        <w:rPr>
          <w:rFonts w:ascii="Arial" w:hAnsi="Arial"/>
          <w:sz w:val="20"/>
        </w:rPr>
      </w:pPr>
      <w:r w:rsidRPr="00660602">
        <w:rPr>
          <w:rFonts w:ascii="Arial" w:hAnsi="Arial"/>
          <w:sz w:val="20"/>
        </w:rPr>
        <w:t>Por cada permiso de construcción de 121 a 240 metros cuadrados. 0.14 de Unidad de Medida y Actualización por M2;</w:t>
      </w:r>
    </w:p>
    <w:p w14:paraId="5750E024" w14:textId="77777777" w:rsidR="00771B62" w:rsidRDefault="00771B62" w:rsidP="00771B62">
      <w:pPr>
        <w:pStyle w:val="Prrafodelista"/>
        <w:widowControl w:val="0"/>
        <w:numPr>
          <w:ilvl w:val="1"/>
          <w:numId w:val="94"/>
        </w:numPr>
        <w:autoSpaceDE w:val="0"/>
        <w:autoSpaceDN w:val="0"/>
        <w:spacing w:after="0" w:line="360" w:lineRule="auto"/>
        <w:ind w:left="567" w:hanging="141"/>
        <w:contextualSpacing w:val="0"/>
        <w:jc w:val="both"/>
        <w:rPr>
          <w:rFonts w:ascii="Arial" w:hAnsi="Arial"/>
          <w:sz w:val="20"/>
        </w:rPr>
      </w:pPr>
      <w:r w:rsidRPr="00660602">
        <w:rPr>
          <w:rFonts w:ascii="Arial" w:hAnsi="Arial"/>
          <w:sz w:val="20"/>
        </w:rPr>
        <w:t>Por cada permiso de construcción de 241 metros cuadrados. 0.16 de Unidad de Medida y Actualización por M2;</w:t>
      </w:r>
    </w:p>
    <w:p w14:paraId="54B3A7C2" w14:textId="77777777" w:rsidR="00771B62" w:rsidRPr="00660602" w:rsidRDefault="00771B62" w:rsidP="00771B62">
      <w:pPr>
        <w:pStyle w:val="Prrafodelista"/>
        <w:spacing w:line="360" w:lineRule="auto"/>
        <w:ind w:left="567"/>
        <w:jc w:val="both"/>
        <w:rPr>
          <w:rFonts w:ascii="Arial" w:hAnsi="Arial"/>
          <w:sz w:val="20"/>
        </w:rPr>
      </w:pPr>
    </w:p>
    <w:p w14:paraId="0B379FC9" w14:textId="77777777" w:rsidR="00771B62" w:rsidRDefault="00771B62" w:rsidP="00771B62">
      <w:pPr>
        <w:pStyle w:val="Textoindependiente"/>
        <w:spacing w:before="240" w:line="360" w:lineRule="auto"/>
        <w:jc w:val="both"/>
        <w:rPr>
          <w:rFonts w:ascii="Arial" w:hAnsi="Arial"/>
          <w:sz w:val="20"/>
        </w:rPr>
      </w:pPr>
      <w:r w:rsidRPr="00DB3DEE">
        <w:rPr>
          <w:rFonts w:ascii="Arial" w:hAnsi="Arial"/>
          <w:b/>
          <w:sz w:val="20"/>
        </w:rPr>
        <w:t xml:space="preserve">III.- </w:t>
      </w:r>
      <w:r w:rsidRPr="00DB3DEE">
        <w:rPr>
          <w:rFonts w:ascii="Arial" w:hAnsi="Arial"/>
          <w:sz w:val="20"/>
        </w:rPr>
        <w:t>Por cada permiso de remodelación 0.06 Unidad de Medida y Actualización por M2;</w:t>
      </w:r>
    </w:p>
    <w:p w14:paraId="6FF9A17B" w14:textId="77777777" w:rsidR="00771B62" w:rsidRDefault="00771B62" w:rsidP="00771B62">
      <w:pPr>
        <w:pStyle w:val="Textoindependiente"/>
        <w:spacing w:before="240" w:line="360" w:lineRule="auto"/>
        <w:jc w:val="both"/>
        <w:rPr>
          <w:rFonts w:ascii="Arial" w:hAnsi="Arial"/>
          <w:sz w:val="20"/>
        </w:rPr>
      </w:pPr>
      <w:r w:rsidRPr="00DB3DEE">
        <w:rPr>
          <w:rFonts w:ascii="Arial" w:hAnsi="Arial"/>
          <w:b/>
          <w:sz w:val="20"/>
        </w:rPr>
        <w:t xml:space="preserve">IV.- </w:t>
      </w:r>
      <w:r w:rsidRPr="00DB3DEE">
        <w:rPr>
          <w:rFonts w:ascii="Arial" w:hAnsi="Arial"/>
          <w:sz w:val="20"/>
        </w:rPr>
        <w:t>Por cada permiso de ampliación 0.06 Unidad de Medida y Actualización por M2;</w:t>
      </w:r>
    </w:p>
    <w:p w14:paraId="56B4E61E" w14:textId="77777777" w:rsidR="00771B62" w:rsidRDefault="00771B62" w:rsidP="00771B62">
      <w:pPr>
        <w:pStyle w:val="Textoindependiente"/>
        <w:spacing w:before="240" w:line="360" w:lineRule="auto"/>
        <w:jc w:val="both"/>
        <w:rPr>
          <w:rFonts w:ascii="Arial" w:hAnsi="Arial"/>
          <w:sz w:val="20"/>
        </w:rPr>
      </w:pPr>
      <w:r w:rsidRPr="00DB3DEE">
        <w:rPr>
          <w:rFonts w:ascii="Arial" w:hAnsi="Arial"/>
          <w:b/>
          <w:sz w:val="20"/>
        </w:rPr>
        <w:t xml:space="preserve">V.- </w:t>
      </w:r>
      <w:r w:rsidRPr="00DB3DEE">
        <w:rPr>
          <w:rFonts w:ascii="Arial" w:hAnsi="Arial"/>
          <w:sz w:val="20"/>
        </w:rPr>
        <w:t>Por cada permiso de demolición 0.06 Unidad de Medida y Actualización por M2;</w:t>
      </w:r>
    </w:p>
    <w:p w14:paraId="74ECDF3E" w14:textId="77777777" w:rsidR="00771B62" w:rsidRDefault="00771B62" w:rsidP="00771B62">
      <w:pPr>
        <w:pStyle w:val="Textoindependiente"/>
        <w:spacing w:before="240" w:line="360" w:lineRule="auto"/>
        <w:jc w:val="both"/>
        <w:rPr>
          <w:rFonts w:ascii="Arial" w:hAnsi="Arial"/>
          <w:sz w:val="20"/>
        </w:rPr>
      </w:pPr>
      <w:r w:rsidRPr="00DB3DEE">
        <w:rPr>
          <w:rFonts w:ascii="Arial" w:hAnsi="Arial"/>
          <w:b/>
          <w:sz w:val="20"/>
        </w:rPr>
        <w:t xml:space="preserve">VI.- </w:t>
      </w:r>
      <w:r w:rsidRPr="00DB3DEE">
        <w:rPr>
          <w:rFonts w:ascii="Arial" w:hAnsi="Arial"/>
          <w:sz w:val="20"/>
        </w:rPr>
        <w:t>Por cada permiso para la ruptura de banquetas, empedrados o pavimento 1 Unidad de Medida y Actualización por M2;</w:t>
      </w:r>
    </w:p>
    <w:p w14:paraId="3E3D3F44" w14:textId="77777777" w:rsidR="00771B62" w:rsidRDefault="00771B62" w:rsidP="00771B62">
      <w:pPr>
        <w:pStyle w:val="Textoindependiente"/>
        <w:spacing w:before="240" w:line="360" w:lineRule="auto"/>
        <w:jc w:val="both"/>
        <w:rPr>
          <w:rFonts w:ascii="Arial" w:hAnsi="Arial"/>
          <w:sz w:val="20"/>
        </w:rPr>
      </w:pPr>
      <w:r w:rsidRPr="00DB3DEE">
        <w:rPr>
          <w:rFonts w:ascii="Arial" w:hAnsi="Arial"/>
          <w:b/>
          <w:sz w:val="20"/>
        </w:rPr>
        <w:t xml:space="preserve">VII.- </w:t>
      </w:r>
      <w:r w:rsidRPr="00DB3DEE">
        <w:rPr>
          <w:rFonts w:ascii="Arial" w:hAnsi="Arial"/>
          <w:sz w:val="20"/>
        </w:rPr>
        <w:t>Por construcción de albercas 0.04 Unidad de Medida y Actualización por M3 de capacidad;</w:t>
      </w:r>
    </w:p>
    <w:p w14:paraId="4EB0E35A" w14:textId="77777777" w:rsidR="00771B62" w:rsidRDefault="00771B62" w:rsidP="00771B62">
      <w:pPr>
        <w:pStyle w:val="Textoindependiente"/>
        <w:spacing w:before="240" w:line="360" w:lineRule="auto"/>
        <w:jc w:val="both"/>
        <w:rPr>
          <w:rFonts w:ascii="Arial" w:hAnsi="Arial"/>
          <w:sz w:val="20"/>
        </w:rPr>
      </w:pPr>
      <w:r w:rsidRPr="00DB3DEE">
        <w:rPr>
          <w:rFonts w:ascii="Arial" w:hAnsi="Arial"/>
          <w:b/>
          <w:sz w:val="20"/>
        </w:rPr>
        <w:t xml:space="preserve">VIII.- </w:t>
      </w:r>
      <w:r w:rsidRPr="00DB3DEE">
        <w:rPr>
          <w:rFonts w:ascii="Arial" w:hAnsi="Arial"/>
          <w:sz w:val="20"/>
        </w:rPr>
        <w:t>Por construcción de pozos 0.03 Unidad de Medida y Actualización por metro lineal de profundidad;</w:t>
      </w:r>
    </w:p>
    <w:p w14:paraId="730ED0C1" w14:textId="77777777" w:rsidR="00771B62" w:rsidRDefault="00771B62" w:rsidP="00771B62">
      <w:pPr>
        <w:pStyle w:val="Textoindependiente"/>
        <w:spacing w:before="240" w:line="360" w:lineRule="auto"/>
        <w:jc w:val="both"/>
        <w:rPr>
          <w:rFonts w:ascii="Arial" w:hAnsi="Arial"/>
          <w:sz w:val="20"/>
        </w:rPr>
      </w:pPr>
      <w:r w:rsidRPr="00DB3DEE">
        <w:rPr>
          <w:rFonts w:ascii="Arial" w:hAnsi="Arial"/>
          <w:b/>
          <w:sz w:val="20"/>
        </w:rPr>
        <w:t xml:space="preserve">IX.- </w:t>
      </w:r>
      <w:r w:rsidRPr="00DB3DEE">
        <w:rPr>
          <w:rFonts w:ascii="Arial" w:hAnsi="Arial"/>
          <w:sz w:val="20"/>
        </w:rPr>
        <w:t>Por cada autorización para la construcción o demolición de bardas u obras lineales 0.05 Unidad de Medida y Actualización por M2;</w:t>
      </w:r>
    </w:p>
    <w:p w14:paraId="1A6B6CE2" w14:textId="77777777" w:rsidR="00771B62" w:rsidRDefault="00771B62" w:rsidP="00771B62">
      <w:pPr>
        <w:pStyle w:val="Textoindependiente"/>
        <w:spacing w:before="240" w:line="360" w:lineRule="auto"/>
        <w:jc w:val="both"/>
        <w:rPr>
          <w:rFonts w:ascii="Arial" w:hAnsi="Arial"/>
          <w:sz w:val="20"/>
        </w:rPr>
      </w:pPr>
      <w:r w:rsidRPr="00DB3DEE">
        <w:rPr>
          <w:rFonts w:ascii="Arial" w:hAnsi="Arial"/>
          <w:b/>
          <w:sz w:val="20"/>
        </w:rPr>
        <w:lastRenderedPageBreak/>
        <w:t xml:space="preserve">X.- </w:t>
      </w:r>
      <w:r w:rsidRPr="00DB3DEE">
        <w:rPr>
          <w:rFonts w:ascii="Arial" w:hAnsi="Arial"/>
          <w:sz w:val="20"/>
        </w:rPr>
        <w:t>Por inspección para el otorgamiento de la constancia de terminación de obra;</w:t>
      </w:r>
    </w:p>
    <w:p w14:paraId="263CDBD1" w14:textId="77777777" w:rsidR="00771B62" w:rsidRPr="00DB3DEE" w:rsidRDefault="00771B62" w:rsidP="00771B62">
      <w:pPr>
        <w:pStyle w:val="Textoindependiente"/>
        <w:spacing w:line="360" w:lineRule="auto"/>
        <w:jc w:val="both"/>
        <w:rPr>
          <w:rFonts w:ascii="Arial" w:hAnsi="Arial"/>
          <w:sz w:val="20"/>
        </w:rPr>
      </w:pPr>
    </w:p>
    <w:p w14:paraId="07C99FDF" w14:textId="77777777" w:rsidR="00771B62" w:rsidRPr="00DB3DEE" w:rsidRDefault="00771B62" w:rsidP="00771B62">
      <w:pPr>
        <w:pStyle w:val="Prrafodelista"/>
        <w:widowControl w:val="0"/>
        <w:numPr>
          <w:ilvl w:val="0"/>
          <w:numId w:val="93"/>
        </w:numPr>
        <w:autoSpaceDE w:val="0"/>
        <w:autoSpaceDN w:val="0"/>
        <w:spacing w:after="240" w:line="360" w:lineRule="auto"/>
        <w:ind w:left="567"/>
        <w:contextualSpacing w:val="0"/>
        <w:jc w:val="both"/>
        <w:rPr>
          <w:rFonts w:ascii="Arial" w:hAnsi="Arial"/>
          <w:sz w:val="20"/>
        </w:rPr>
      </w:pPr>
      <w:r w:rsidRPr="00DB3DEE">
        <w:rPr>
          <w:rFonts w:ascii="Arial" w:hAnsi="Arial"/>
          <w:sz w:val="20"/>
        </w:rPr>
        <w:t>Lamina de zinc, cartón, madera, paja:</w:t>
      </w:r>
    </w:p>
    <w:p w14:paraId="5D06D14D" w14:textId="77777777" w:rsidR="00771B62" w:rsidRDefault="00771B62" w:rsidP="00771B62">
      <w:pPr>
        <w:pStyle w:val="Prrafodelista"/>
        <w:widowControl w:val="0"/>
        <w:numPr>
          <w:ilvl w:val="1"/>
          <w:numId w:val="93"/>
        </w:numPr>
        <w:autoSpaceDE w:val="0"/>
        <w:autoSpaceDN w:val="0"/>
        <w:spacing w:after="0" w:line="360" w:lineRule="auto"/>
        <w:ind w:left="709" w:hanging="283"/>
        <w:contextualSpacing w:val="0"/>
        <w:jc w:val="both"/>
        <w:rPr>
          <w:rFonts w:ascii="Arial" w:hAnsi="Arial"/>
          <w:sz w:val="20"/>
        </w:rPr>
      </w:pPr>
      <w:r w:rsidRPr="00DB3DEE">
        <w:rPr>
          <w:rFonts w:ascii="Arial" w:hAnsi="Arial"/>
          <w:sz w:val="20"/>
        </w:rPr>
        <w:t>Hasta 40 metros cuadrados 0.013 de Unidad de Medida y Actualización por M2</w:t>
      </w:r>
    </w:p>
    <w:p w14:paraId="69986604" w14:textId="77777777" w:rsidR="00771B62" w:rsidRDefault="00771B62" w:rsidP="00771B62">
      <w:pPr>
        <w:pStyle w:val="Prrafodelista"/>
        <w:widowControl w:val="0"/>
        <w:numPr>
          <w:ilvl w:val="1"/>
          <w:numId w:val="93"/>
        </w:numPr>
        <w:autoSpaceDE w:val="0"/>
        <w:autoSpaceDN w:val="0"/>
        <w:spacing w:after="0" w:line="360" w:lineRule="auto"/>
        <w:ind w:left="709" w:hanging="283"/>
        <w:contextualSpacing w:val="0"/>
        <w:jc w:val="both"/>
        <w:rPr>
          <w:rFonts w:ascii="Arial" w:hAnsi="Arial"/>
          <w:sz w:val="20"/>
        </w:rPr>
      </w:pPr>
      <w:r w:rsidRPr="002E0DF4">
        <w:rPr>
          <w:rFonts w:ascii="Arial" w:hAnsi="Arial"/>
          <w:sz w:val="20"/>
        </w:rPr>
        <w:t>De 41 a 120 metros cuadrados 0.015 de Unidad de Medida y Actualización por M2</w:t>
      </w:r>
    </w:p>
    <w:p w14:paraId="168E88A3" w14:textId="77777777" w:rsidR="00771B62" w:rsidRDefault="00771B62" w:rsidP="00771B62">
      <w:pPr>
        <w:pStyle w:val="Prrafodelista"/>
        <w:widowControl w:val="0"/>
        <w:numPr>
          <w:ilvl w:val="1"/>
          <w:numId w:val="93"/>
        </w:numPr>
        <w:autoSpaceDE w:val="0"/>
        <w:autoSpaceDN w:val="0"/>
        <w:spacing w:after="0" w:line="360" w:lineRule="auto"/>
        <w:ind w:left="709" w:hanging="283"/>
        <w:contextualSpacing w:val="0"/>
        <w:jc w:val="both"/>
        <w:rPr>
          <w:rFonts w:ascii="Arial" w:hAnsi="Arial"/>
          <w:sz w:val="20"/>
        </w:rPr>
      </w:pPr>
      <w:r w:rsidRPr="002E0DF4">
        <w:rPr>
          <w:rFonts w:ascii="Arial" w:hAnsi="Arial"/>
          <w:sz w:val="20"/>
        </w:rPr>
        <w:t>De 121 a 240 metros cuadrados 0.018 de Unidad de Medida y Actualización por M2</w:t>
      </w:r>
    </w:p>
    <w:p w14:paraId="751C9F3E" w14:textId="77777777" w:rsidR="00771B62" w:rsidRPr="002E0DF4" w:rsidRDefault="00771B62" w:rsidP="00771B62">
      <w:pPr>
        <w:pStyle w:val="Prrafodelista"/>
        <w:widowControl w:val="0"/>
        <w:numPr>
          <w:ilvl w:val="1"/>
          <w:numId w:val="93"/>
        </w:numPr>
        <w:autoSpaceDE w:val="0"/>
        <w:autoSpaceDN w:val="0"/>
        <w:spacing w:after="0" w:line="360" w:lineRule="auto"/>
        <w:ind w:left="709" w:hanging="283"/>
        <w:contextualSpacing w:val="0"/>
        <w:jc w:val="both"/>
        <w:rPr>
          <w:rFonts w:ascii="Arial" w:hAnsi="Arial"/>
          <w:sz w:val="20"/>
        </w:rPr>
      </w:pPr>
      <w:r w:rsidRPr="002E0DF4">
        <w:rPr>
          <w:rFonts w:ascii="Arial" w:hAnsi="Arial"/>
          <w:sz w:val="20"/>
        </w:rPr>
        <w:t>De 241 metros cuadrados en adelante 0.020 de Unidad de Medida y Actualización por M2</w:t>
      </w:r>
    </w:p>
    <w:p w14:paraId="6615F90B" w14:textId="77777777" w:rsidR="00771B62" w:rsidRPr="00DB3DEE" w:rsidRDefault="00771B62" w:rsidP="00771B62">
      <w:pPr>
        <w:pStyle w:val="Textoindependiente"/>
        <w:spacing w:line="360" w:lineRule="auto"/>
        <w:jc w:val="both"/>
        <w:rPr>
          <w:rFonts w:ascii="Arial" w:hAnsi="Arial"/>
          <w:sz w:val="20"/>
        </w:rPr>
      </w:pPr>
    </w:p>
    <w:p w14:paraId="74000E02" w14:textId="77777777" w:rsidR="00771B62" w:rsidRPr="00DB3DEE" w:rsidRDefault="00771B62" w:rsidP="00771B62">
      <w:pPr>
        <w:pStyle w:val="Prrafodelista"/>
        <w:widowControl w:val="0"/>
        <w:numPr>
          <w:ilvl w:val="0"/>
          <w:numId w:val="93"/>
        </w:numPr>
        <w:tabs>
          <w:tab w:val="left" w:pos="604"/>
        </w:tabs>
        <w:autoSpaceDE w:val="0"/>
        <w:autoSpaceDN w:val="0"/>
        <w:spacing w:after="240" w:line="360" w:lineRule="auto"/>
        <w:contextualSpacing w:val="0"/>
        <w:jc w:val="both"/>
        <w:rPr>
          <w:rFonts w:ascii="Arial" w:hAnsi="Arial"/>
          <w:sz w:val="20"/>
        </w:rPr>
      </w:pPr>
      <w:r w:rsidRPr="00DB3DEE">
        <w:rPr>
          <w:rFonts w:ascii="Arial" w:hAnsi="Arial"/>
          <w:sz w:val="20"/>
        </w:rPr>
        <w:t>Vigueta y bovedilla:</w:t>
      </w:r>
    </w:p>
    <w:p w14:paraId="41265BF6" w14:textId="77777777" w:rsidR="00771B62" w:rsidRDefault="00771B62" w:rsidP="00771B62">
      <w:pPr>
        <w:pStyle w:val="Prrafodelista"/>
        <w:widowControl w:val="0"/>
        <w:numPr>
          <w:ilvl w:val="1"/>
          <w:numId w:val="93"/>
        </w:numPr>
        <w:autoSpaceDE w:val="0"/>
        <w:autoSpaceDN w:val="0"/>
        <w:spacing w:after="0" w:line="360" w:lineRule="auto"/>
        <w:ind w:left="426" w:firstLine="0"/>
        <w:contextualSpacing w:val="0"/>
        <w:jc w:val="both"/>
        <w:rPr>
          <w:rFonts w:ascii="Arial" w:hAnsi="Arial"/>
          <w:sz w:val="20"/>
        </w:rPr>
      </w:pPr>
      <w:r w:rsidRPr="00DB3DEE">
        <w:rPr>
          <w:rFonts w:ascii="Arial" w:hAnsi="Arial"/>
          <w:sz w:val="20"/>
        </w:rPr>
        <w:t>Hasta 40 metros cuadrados 0.025 de Unidad de Medida y Actualización por M2</w:t>
      </w:r>
    </w:p>
    <w:p w14:paraId="77A2C24F" w14:textId="77777777" w:rsidR="00771B62" w:rsidRDefault="00771B62" w:rsidP="00771B62">
      <w:pPr>
        <w:pStyle w:val="Prrafodelista"/>
        <w:widowControl w:val="0"/>
        <w:numPr>
          <w:ilvl w:val="1"/>
          <w:numId w:val="93"/>
        </w:numPr>
        <w:autoSpaceDE w:val="0"/>
        <w:autoSpaceDN w:val="0"/>
        <w:spacing w:after="0" w:line="360" w:lineRule="auto"/>
        <w:ind w:left="426" w:firstLine="0"/>
        <w:contextualSpacing w:val="0"/>
        <w:jc w:val="both"/>
        <w:rPr>
          <w:rFonts w:ascii="Arial" w:hAnsi="Arial"/>
          <w:sz w:val="20"/>
        </w:rPr>
      </w:pPr>
      <w:r w:rsidRPr="002E0DF4">
        <w:rPr>
          <w:rFonts w:ascii="Arial" w:hAnsi="Arial"/>
          <w:sz w:val="20"/>
        </w:rPr>
        <w:t>De 41 a 120 metros cuadrados 0.030 de Unidad de Medida y Actualización por M2</w:t>
      </w:r>
    </w:p>
    <w:p w14:paraId="3A0537A7" w14:textId="77777777" w:rsidR="00771B62" w:rsidRDefault="00771B62" w:rsidP="00771B62">
      <w:pPr>
        <w:pStyle w:val="Prrafodelista"/>
        <w:widowControl w:val="0"/>
        <w:numPr>
          <w:ilvl w:val="1"/>
          <w:numId w:val="93"/>
        </w:numPr>
        <w:autoSpaceDE w:val="0"/>
        <w:autoSpaceDN w:val="0"/>
        <w:spacing w:after="0" w:line="360" w:lineRule="auto"/>
        <w:ind w:left="426" w:firstLine="0"/>
        <w:contextualSpacing w:val="0"/>
        <w:jc w:val="both"/>
        <w:rPr>
          <w:rFonts w:ascii="Arial" w:hAnsi="Arial"/>
          <w:sz w:val="20"/>
        </w:rPr>
      </w:pPr>
      <w:r w:rsidRPr="002E0DF4">
        <w:rPr>
          <w:rFonts w:ascii="Arial" w:hAnsi="Arial"/>
          <w:sz w:val="20"/>
        </w:rPr>
        <w:t>De 121 a 240 metros cuadrados 0.035 de Unidad de Medida y Actualización por M2</w:t>
      </w:r>
    </w:p>
    <w:p w14:paraId="7534CB52" w14:textId="77777777" w:rsidR="00771B62" w:rsidRPr="002E0DF4" w:rsidRDefault="00771B62" w:rsidP="00771B62">
      <w:pPr>
        <w:pStyle w:val="Prrafodelista"/>
        <w:widowControl w:val="0"/>
        <w:numPr>
          <w:ilvl w:val="1"/>
          <w:numId w:val="93"/>
        </w:numPr>
        <w:autoSpaceDE w:val="0"/>
        <w:autoSpaceDN w:val="0"/>
        <w:spacing w:after="0" w:line="360" w:lineRule="auto"/>
        <w:ind w:left="426" w:firstLine="0"/>
        <w:contextualSpacing w:val="0"/>
        <w:jc w:val="both"/>
        <w:rPr>
          <w:rFonts w:ascii="Arial" w:hAnsi="Arial"/>
          <w:sz w:val="20"/>
        </w:rPr>
      </w:pPr>
      <w:r w:rsidRPr="002E0DF4">
        <w:rPr>
          <w:rFonts w:ascii="Arial" w:hAnsi="Arial"/>
          <w:sz w:val="20"/>
        </w:rPr>
        <w:t>De 241 metros cuadrados en adelante 0.040 de Unidad de Medida y Actualización por M2</w:t>
      </w:r>
    </w:p>
    <w:p w14:paraId="0568F7D6" w14:textId="77777777" w:rsidR="00771B62" w:rsidRPr="00DB3DEE" w:rsidRDefault="00771B62" w:rsidP="00771B62">
      <w:pPr>
        <w:pStyle w:val="Textoindependiente"/>
        <w:spacing w:line="360" w:lineRule="auto"/>
        <w:jc w:val="both"/>
        <w:rPr>
          <w:rFonts w:ascii="Arial" w:hAnsi="Arial"/>
          <w:sz w:val="20"/>
        </w:rPr>
      </w:pPr>
    </w:p>
    <w:p w14:paraId="26F887B6"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XI.- </w:t>
      </w:r>
      <w:r w:rsidRPr="00DB3DEE">
        <w:rPr>
          <w:rFonts w:ascii="Arial" w:hAnsi="Arial"/>
          <w:sz w:val="20"/>
        </w:rPr>
        <w:t>Por inspección, revisión de planos y alineamientos del terreno para el otorgamiento de la licencia o permiso de construcción para viviendas de tipo INFONAVIT o cuyo uso sea para bodegas, industrias, comercio, etc.:</w:t>
      </w:r>
    </w:p>
    <w:p w14:paraId="277B2916" w14:textId="77777777" w:rsidR="00771B62" w:rsidRPr="00DB3DEE" w:rsidRDefault="00771B62" w:rsidP="00771B62">
      <w:pPr>
        <w:pStyle w:val="Textoindependiente"/>
        <w:spacing w:line="360" w:lineRule="auto"/>
        <w:rPr>
          <w:rFonts w:ascii="Arial" w:hAnsi="Arial"/>
          <w:sz w:val="20"/>
        </w:rPr>
      </w:pPr>
    </w:p>
    <w:p w14:paraId="3AE3EDE9" w14:textId="77777777" w:rsidR="00771B62" w:rsidRPr="002E0DF4" w:rsidRDefault="00771B62" w:rsidP="00771B62">
      <w:pPr>
        <w:pStyle w:val="Prrafodelista"/>
        <w:widowControl w:val="0"/>
        <w:numPr>
          <w:ilvl w:val="0"/>
          <w:numId w:val="92"/>
        </w:numPr>
        <w:autoSpaceDE w:val="0"/>
        <w:autoSpaceDN w:val="0"/>
        <w:spacing w:after="240" w:line="360" w:lineRule="auto"/>
        <w:contextualSpacing w:val="0"/>
        <w:jc w:val="left"/>
        <w:rPr>
          <w:rFonts w:ascii="Arial" w:hAnsi="Arial"/>
          <w:sz w:val="20"/>
        </w:rPr>
      </w:pPr>
      <w:r w:rsidRPr="002E0DF4">
        <w:rPr>
          <w:rFonts w:ascii="Arial" w:hAnsi="Arial"/>
          <w:sz w:val="20"/>
        </w:rPr>
        <w:t>Lámina de zinc, cartón, madera, paja:</w:t>
      </w:r>
    </w:p>
    <w:p w14:paraId="552AD0F8" w14:textId="77777777" w:rsidR="00771B62" w:rsidRDefault="00771B62" w:rsidP="00771B62">
      <w:pPr>
        <w:pStyle w:val="Prrafodelista"/>
        <w:widowControl w:val="0"/>
        <w:numPr>
          <w:ilvl w:val="1"/>
          <w:numId w:val="92"/>
        </w:numPr>
        <w:autoSpaceDE w:val="0"/>
        <w:autoSpaceDN w:val="0"/>
        <w:spacing w:after="0" w:line="360" w:lineRule="auto"/>
        <w:ind w:left="426" w:firstLine="0"/>
        <w:contextualSpacing w:val="0"/>
        <w:jc w:val="both"/>
        <w:rPr>
          <w:rFonts w:ascii="Arial" w:hAnsi="Arial"/>
          <w:sz w:val="20"/>
        </w:rPr>
      </w:pPr>
      <w:r w:rsidRPr="00DB3DEE">
        <w:rPr>
          <w:rFonts w:ascii="Arial" w:hAnsi="Arial"/>
          <w:sz w:val="20"/>
        </w:rPr>
        <w:t>Hasta 40 metros cuadrados 0.05 de Unidad de Medida y Actualización por M2</w:t>
      </w:r>
    </w:p>
    <w:p w14:paraId="669FA550" w14:textId="77777777" w:rsidR="00771B62" w:rsidRDefault="00771B62" w:rsidP="00771B62">
      <w:pPr>
        <w:pStyle w:val="Prrafodelista"/>
        <w:widowControl w:val="0"/>
        <w:numPr>
          <w:ilvl w:val="1"/>
          <w:numId w:val="92"/>
        </w:numPr>
        <w:autoSpaceDE w:val="0"/>
        <w:autoSpaceDN w:val="0"/>
        <w:spacing w:after="0" w:line="360" w:lineRule="auto"/>
        <w:ind w:left="426" w:firstLine="0"/>
        <w:contextualSpacing w:val="0"/>
        <w:jc w:val="both"/>
        <w:rPr>
          <w:rFonts w:ascii="Arial" w:hAnsi="Arial"/>
          <w:sz w:val="20"/>
        </w:rPr>
      </w:pPr>
      <w:r w:rsidRPr="002E0DF4">
        <w:rPr>
          <w:rFonts w:ascii="Arial" w:hAnsi="Arial"/>
          <w:sz w:val="20"/>
        </w:rPr>
        <w:t>De 41 a 120 metros cuadrados 0.06 de Unidad de Medida y Actualización por M2</w:t>
      </w:r>
    </w:p>
    <w:p w14:paraId="1595EB7F" w14:textId="77777777" w:rsidR="00771B62" w:rsidRDefault="00771B62" w:rsidP="00771B62">
      <w:pPr>
        <w:pStyle w:val="Prrafodelista"/>
        <w:widowControl w:val="0"/>
        <w:numPr>
          <w:ilvl w:val="1"/>
          <w:numId w:val="92"/>
        </w:numPr>
        <w:autoSpaceDE w:val="0"/>
        <w:autoSpaceDN w:val="0"/>
        <w:spacing w:after="0" w:line="360" w:lineRule="auto"/>
        <w:ind w:left="426" w:firstLine="0"/>
        <w:contextualSpacing w:val="0"/>
        <w:jc w:val="both"/>
        <w:rPr>
          <w:rFonts w:ascii="Arial" w:hAnsi="Arial"/>
          <w:sz w:val="20"/>
        </w:rPr>
      </w:pPr>
      <w:r w:rsidRPr="002E0DF4">
        <w:rPr>
          <w:rFonts w:ascii="Arial" w:hAnsi="Arial"/>
          <w:sz w:val="20"/>
        </w:rPr>
        <w:t>De 121 a 240 metros cuadrados 0.07 de Unidad de Medida y Actualización por M2</w:t>
      </w:r>
    </w:p>
    <w:p w14:paraId="33781D29" w14:textId="77777777" w:rsidR="00771B62" w:rsidRPr="002E0DF4" w:rsidRDefault="00771B62" w:rsidP="00771B62">
      <w:pPr>
        <w:pStyle w:val="Prrafodelista"/>
        <w:widowControl w:val="0"/>
        <w:numPr>
          <w:ilvl w:val="1"/>
          <w:numId w:val="92"/>
        </w:numPr>
        <w:autoSpaceDE w:val="0"/>
        <w:autoSpaceDN w:val="0"/>
        <w:spacing w:after="0" w:line="360" w:lineRule="auto"/>
        <w:ind w:left="426" w:firstLine="0"/>
        <w:contextualSpacing w:val="0"/>
        <w:jc w:val="both"/>
        <w:rPr>
          <w:rFonts w:ascii="Arial" w:hAnsi="Arial"/>
          <w:sz w:val="20"/>
        </w:rPr>
      </w:pPr>
      <w:r w:rsidRPr="002E0DF4">
        <w:rPr>
          <w:rFonts w:ascii="Arial" w:hAnsi="Arial"/>
          <w:sz w:val="20"/>
        </w:rPr>
        <w:t>De 241 metros cuadrados en adelante 0.08 de Unidad de Medida y Actualización por M2</w:t>
      </w:r>
    </w:p>
    <w:p w14:paraId="22038650" w14:textId="77777777" w:rsidR="00771B62" w:rsidRPr="00DB3DEE" w:rsidRDefault="00771B62" w:rsidP="00771B62">
      <w:pPr>
        <w:pStyle w:val="Textoindependiente"/>
        <w:spacing w:line="360" w:lineRule="auto"/>
        <w:rPr>
          <w:rFonts w:ascii="Arial" w:hAnsi="Arial"/>
          <w:sz w:val="20"/>
        </w:rPr>
      </w:pPr>
    </w:p>
    <w:p w14:paraId="7C446B6C" w14:textId="77777777" w:rsidR="00771B62" w:rsidRPr="00DB3DEE" w:rsidRDefault="00771B62" w:rsidP="00771B62">
      <w:pPr>
        <w:pStyle w:val="Prrafodelista"/>
        <w:widowControl w:val="0"/>
        <w:numPr>
          <w:ilvl w:val="0"/>
          <w:numId w:val="92"/>
        </w:numPr>
        <w:tabs>
          <w:tab w:val="left" w:pos="938"/>
        </w:tabs>
        <w:autoSpaceDE w:val="0"/>
        <w:autoSpaceDN w:val="0"/>
        <w:spacing w:after="240" w:line="360" w:lineRule="auto"/>
        <w:contextualSpacing w:val="0"/>
        <w:jc w:val="both"/>
        <w:rPr>
          <w:rFonts w:ascii="Arial" w:hAnsi="Arial"/>
          <w:sz w:val="20"/>
        </w:rPr>
      </w:pPr>
      <w:r w:rsidRPr="00DB3DEE">
        <w:rPr>
          <w:rFonts w:ascii="Arial" w:hAnsi="Arial"/>
          <w:sz w:val="20"/>
        </w:rPr>
        <w:t>Vigueta y bovedilla.</w:t>
      </w:r>
    </w:p>
    <w:p w14:paraId="67DA0F8F" w14:textId="77777777" w:rsidR="00771B62" w:rsidRDefault="00771B62" w:rsidP="00771B62">
      <w:pPr>
        <w:pStyle w:val="Prrafodelista"/>
        <w:widowControl w:val="0"/>
        <w:numPr>
          <w:ilvl w:val="1"/>
          <w:numId w:val="92"/>
        </w:numPr>
        <w:autoSpaceDE w:val="0"/>
        <w:autoSpaceDN w:val="0"/>
        <w:spacing w:after="0" w:line="360" w:lineRule="auto"/>
        <w:ind w:left="709" w:hanging="283"/>
        <w:contextualSpacing w:val="0"/>
        <w:jc w:val="both"/>
        <w:rPr>
          <w:rFonts w:ascii="Arial" w:hAnsi="Arial"/>
          <w:sz w:val="20"/>
        </w:rPr>
      </w:pPr>
      <w:r w:rsidRPr="00DB3DEE">
        <w:rPr>
          <w:rFonts w:ascii="Arial" w:hAnsi="Arial"/>
          <w:sz w:val="20"/>
        </w:rPr>
        <w:t>Hasta 40 metros cuadrados 0.10 de Unidad de Medida y Actualización por M2</w:t>
      </w:r>
    </w:p>
    <w:p w14:paraId="3393CE92" w14:textId="77777777" w:rsidR="00771B62" w:rsidRDefault="00771B62" w:rsidP="00771B62">
      <w:pPr>
        <w:pStyle w:val="Prrafodelista"/>
        <w:widowControl w:val="0"/>
        <w:numPr>
          <w:ilvl w:val="1"/>
          <w:numId w:val="92"/>
        </w:numPr>
        <w:autoSpaceDE w:val="0"/>
        <w:autoSpaceDN w:val="0"/>
        <w:spacing w:after="0" w:line="360" w:lineRule="auto"/>
        <w:ind w:left="709" w:hanging="283"/>
        <w:contextualSpacing w:val="0"/>
        <w:jc w:val="both"/>
        <w:rPr>
          <w:rFonts w:ascii="Arial" w:hAnsi="Arial"/>
          <w:sz w:val="20"/>
        </w:rPr>
      </w:pPr>
      <w:r w:rsidRPr="002E0DF4">
        <w:rPr>
          <w:rFonts w:ascii="Arial" w:hAnsi="Arial"/>
          <w:sz w:val="20"/>
        </w:rPr>
        <w:t>De 41 a 120 metros cuadrados 0.12 de Unidad de Medida y Actualización por M2</w:t>
      </w:r>
    </w:p>
    <w:p w14:paraId="486886EA" w14:textId="77777777" w:rsidR="00771B62" w:rsidRDefault="00771B62" w:rsidP="00771B62">
      <w:pPr>
        <w:pStyle w:val="Prrafodelista"/>
        <w:widowControl w:val="0"/>
        <w:numPr>
          <w:ilvl w:val="1"/>
          <w:numId w:val="92"/>
        </w:numPr>
        <w:autoSpaceDE w:val="0"/>
        <w:autoSpaceDN w:val="0"/>
        <w:spacing w:after="0" w:line="360" w:lineRule="auto"/>
        <w:ind w:left="709" w:hanging="283"/>
        <w:contextualSpacing w:val="0"/>
        <w:jc w:val="both"/>
        <w:rPr>
          <w:rFonts w:ascii="Arial" w:hAnsi="Arial"/>
          <w:sz w:val="20"/>
        </w:rPr>
      </w:pPr>
      <w:r w:rsidRPr="002E0DF4">
        <w:rPr>
          <w:rFonts w:ascii="Arial" w:hAnsi="Arial"/>
          <w:sz w:val="20"/>
        </w:rPr>
        <w:lastRenderedPageBreak/>
        <w:t>De 121 a 240 metros cuadrados 0.14 de Unidad de Medida y Actualización por M2</w:t>
      </w:r>
    </w:p>
    <w:p w14:paraId="6D0C8A9C" w14:textId="77777777" w:rsidR="00771B62" w:rsidRPr="002E0DF4" w:rsidRDefault="00771B62" w:rsidP="00771B62">
      <w:pPr>
        <w:pStyle w:val="Prrafodelista"/>
        <w:widowControl w:val="0"/>
        <w:numPr>
          <w:ilvl w:val="1"/>
          <w:numId w:val="92"/>
        </w:numPr>
        <w:autoSpaceDE w:val="0"/>
        <w:autoSpaceDN w:val="0"/>
        <w:spacing w:after="0" w:line="360" w:lineRule="auto"/>
        <w:ind w:left="709" w:hanging="283"/>
        <w:contextualSpacing w:val="0"/>
        <w:jc w:val="both"/>
        <w:rPr>
          <w:rFonts w:ascii="Arial" w:hAnsi="Arial"/>
          <w:sz w:val="20"/>
        </w:rPr>
      </w:pPr>
      <w:r w:rsidRPr="002E0DF4">
        <w:rPr>
          <w:rFonts w:ascii="Arial" w:hAnsi="Arial"/>
          <w:sz w:val="20"/>
        </w:rPr>
        <w:t>De 241 metros cuadrados en adelante 0.16 de Unidad de Medida y Actualización por M2</w:t>
      </w:r>
    </w:p>
    <w:p w14:paraId="152E6714" w14:textId="77777777" w:rsidR="00771B62" w:rsidRPr="00DB3DEE" w:rsidRDefault="00771B62" w:rsidP="00771B62">
      <w:pPr>
        <w:pStyle w:val="Textoindependiente"/>
        <w:spacing w:line="360" w:lineRule="auto"/>
        <w:rPr>
          <w:rFonts w:ascii="Arial" w:hAnsi="Arial"/>
          <w:sz w:val="20"/>
        </w:rPr>
      </w:pPr>
    </w:p>
    <w:p w14:paraId="30352D07" w14:textId="77777777" w:rsidR="00771B62" w:rsidRPr="00DB3DEE" w:rsidRDefault="00771B62" w:rsidP="00771B62">
      <w:pPr>
        <w:pStyle w:val="Textoindependiente"/>
        <w:spacing w:after="240" w:line="360" w:lineRule="auto"/>
        <w:jc w:val="both"/>
        <w:rPr>
          <w:rFonts w:ascii="Arial" w:hAnsi="Arial"/>
          <w:sz w:val="20"/>
        </w:rPr>
      </w:pPr>
      <w:r w:rsidRPr="00DB3DEE">
        <w:rPr>
          <w:rFonts w:ascii="Arial" w:hAnsi="Arial"/>
          <w:b/>
          <w:sz w:val="20"/>
        </w:rPr>
        <w:t xml:space="preserve">XII.- </w:t>
      </w:r>
      <w:r w:rsidRPr="00DB3DEE">
        <w:rPr>
          <w:rFonts w:ascii="Arial" w:hAnsi="Arial"/>
          <w:sz w:val="20"/>
        </w:rPr>
        <w:t>Por el derecho de inspección para el otorgamiento exclusivamente de la constancia de alineamiento de un predio, 1 Unidad de Medida y Actualización;</w:t>
      </w:r>
    </w:p>
    <w:p w14:paraId="030D3951" w14:textId="77777777" w:rsidR="00771B62" w:rsidRPr="00DB3DEE" w:rsidRDefault="00771B62" w:rsidP="00771B62">
      <w:pPr>
        <w:pStyle w:val="Textoindependiente"/>
        <w:spacing w:after="240" w:line="360" w:lineRule="auto"/>
        <w:jc w:val="both"/>
        <w:rPr>
          <w:rFonts w:ascii="Arial" w:hAnsi="Arial"/>
          <w:sz w:val="20"/>
        </w:rPr>
      </w:pPr>
      <w:r w:rsidRPr="00DB3DEE">
        <w:rPr>
          <w:rFonts w:ascii="Arial" w:hAnsi="Arial"/>
          <w:b/>
          <w:sz w:val="20"/>
        </w:rPr>
        <w:t xml:space="preserve">XIII.- </w:t>
      </w:r>
      <w:r w:rsidRPr="00DB3DEE">
        <w:rPr>
          <w:rFonts w:ascii="Arial" w:hAnsi="Arial"/>
          <w:sz w:val="20"/>
        </w:rPr>
        <w:t>Certificado de cooperación, 1 Unidad de Medida y Actualización;</w:t>
      </w:r>
    </w:p>
    <w:p w14:paraId="2D5C8EC0" w14:textId="77777777" w:rsidR="00771B62" w:rsidRPr="00DB3DEE" w:rsidRDefault="00771B62" w:rsidP="00771B62">
      <w:pPr>
        <w:pStyle w:val="Textoindependiente"/>
        <w:spacing w:after="240" w:line="360" w:lineRule="auto"/>
        <w:jc w:val="both"/>
        <w:rPr>
          <w:rFonts w:ascii="Arial" w:hAnsi="Arial"/>
          <w:sz w:val="20"/>
        </w:rPr>
      </w:pPr>
      <w:r w:rsidRPr="00DB3DEE">
        <w:rPr>
          <w:rFonts w:ascii="Arial" w:hAnsi="Arial"/>
          <w:b/>
          <w:sz w:val="20"/>
        </w:rPr>
        <w:t xml:space="preserve">XIV.- </w:t>
      </w:r>
      <w:r w:rsidRPr="00DB3DEE">
        <w:rPr>
          <w:rFonts w:ascii="Arial" w:hAnsi="Arial"/>
          <w:sz w:val="20"/>
        </w:rPr>
        <w:t>Licencia de uso del suelo 1 Unidad de Medida y Actualización por M2;</w:t>
      </w:r>
    </w:p>
    <w:p w14:paraId="52DD29AD" w14:textId="77777777" w:rsidR="00771B62" w:rsidRPr="00DB3DEE" w:rsidRDefault="00771B62" w:rsidP="00771B62">
      <w:pPr>
        <w:pStyle w:val="Textoindependiente"/>
        <w:spacing w:after="240" w:line="360" w:lineRule="auto"/>
        <w:jc w:val="both"/>
        <w:rPr>
          <w:rFonts w:ascii="Arial" w:hAnsi="Arial"/>
          <w:sz w:val="20"/>
        </w:rPr>
      </w:pPr>
      <w:r w:rsidRPr="00DB3DEE">
        <w:rPr>
          <w:rFonts w:ascii="Arial" w:hAnsi="Arial"/>
          <w:b/>
          <w:sz w:val="20"/>
        </w:rPr>
        <w:t>XV.</w:t>
      </w:r>
      <w:r w:rsidRPr="00DB3DEE">
        <w:rPr>
          <w:rFonts w:ascii="Arial" w:hAnsi="Arial"/>
          <w:sz w:val="20"/>
        </w:rPr>
        <w:t>- Inspección para expedir licencia para efectuar excavaciones o zanjas en vía pública, 0.25 Unidad de Medida y Actualización por M3;</w:t>
      </w:r>
    </w:p>
    <w:p w14:paraId="0994BF19" w14:textId="77777777" w:rsidR="00771B62" w:rsidRPr="00DB3DEE" w:rsidRDefault="00771B62" w:rsidP="00771B62">
      <w:pPr>
        <w:pStyle w:val="Textoindependiente"/>
        <w:spacing w:after="240" w:line="360" w:lineRule="auto"/>
        <w:jc w:val="both"/>
        <w:rPr>
          <w:rFonts w:ascii="Arial" w:hAnsi="Arial"/>
          <w:sz w:val="20"/>
        </w:rPr>
      </w:pPr>
      <w:r w:rsidRPr="00DB3DEE">
        <w:rPr>
          <w:rFonts w:ascii="Arial" w:hAnsi="Arial"/>
          <w:b/>
          <w:sz w:val="20"/>
        </w:rPr>
        <w:t xml:space="preserve">XVI.- </w:t>
      </w:r>
      <w:r w:rsidRPr="00DB3DEE">
        <w:rPr>
          <w:rFonts w:ascii="Arial" w:hAnsi="Arial"/>
          <w:sz w:val="20"/>
        </w:rPr>
        <w:t>Inspección para expedir licencia o permiso para uso de andamios o tapiales, 0.05 Unidad de Medida y Actualización por M2;</w:t>
      </w:r>
    </w:p>
    <w:p w14:paraId="2A73CF1E" w14:textId="77777777" w:rsidR="00771B62" w:rsidRPr="00DB3DEE" w:rsidRDefault="00771B62" w:rsidP="00771B62">
      <w:pPr>
        <w:pStyle w:val="Textoindependiente"/>
        <w:spacing w:after="240" w:line="360" w:lineRule="auto"/>
        <w:jc w:val="both"/>
        <w:rPr>
          <w:rFonts w:ascii="Arial" w:hAnsi="Arial"/>
          <w:sz w:val="20"/>
        </w:rPr>
      </w:pPr>
      <w:r w:rsidRPr="00DB3DEE">
        <w:rPr>
          <w:rFonts w:ascii="Arial" w:hAnsi="Arial"/>
          <w:b/>
          <w:sz w:val="20"/>
        </w:rPr>
        <w:t xml:space="preserve">XVII.- </w:t>
      </w:r>
      <w:r w:rsidRPr="00DB3DEE">
        <w:rPr>
          <w:rFonts w:ascii="Arial" w:hAnsi="Arial"/>
          <w:sz w:val="20"/>
        </w:rPr>
        <w:t>Constancia de factibilidad de uso de suelo, apertura de una vía pública, unión, división, rectificación de medidas o fraccionamiento de inmuebles, 1 Unidad de Medida y Actualización;</w:t>
      </w:r>
    </w:p>
    <w:p w14:paraId="37DD6BBE" w14:textId="77777777" w:rsidR="00771B62" w:rsidRPr="00DB3DEE" w:rsidRDefault="00771B62" w:rsidP="00771B62">
      <w:pPr>
        <w:pStyle w:val="Textoindependiente"/>
        <w:spacing w:after="240" w:line="360" w:lineRule="auto"/>
        <w:jc w:val="both"/>
        <w:rPr>
          <w:rFonts w:ascii="Arial" w:hAnsi="Arial"/>
          <w:sz w:val="20"/>
        </w:rPr>
      </w:pPr>
      <w:r w:rsidRPr="00DB3DEE">
        <w:rPr>
          <w:rFonts w:ascii="Arial" w:hAnsi="Arial"/>
          <w:b/>
          <w:sz w:val="20"/>
        </w:rPr>
        <w:t xml:space="preserve">XVIII.- </w:t>
      </w:r>
      <w:r w:rsidRPr="00DB3DEE">
        <w:rPr>
          <w:rFonts w:ascii="Arial" w:hAnsi="Arial"/>
          <w:sz w:val="20"/>
        </w:rPr>
        <w:t>Inspección para el otorgamiento de la licencia que autorice romper o hacer cortes del pavimento, las banquetas y las guarniciones, así como ocupar la vía pública para instalaciones provisionales, 1 Unidad de Medida y Actualización;</w:t>
      </w:r>
    </w:p>
    <w:p w14:paraId="447B3A8E" w14:textId="77777777" w:rsidR="00771B62" w:rsidRDefault="00771B62" w:rsidP="00771B62">
      <w:pPr>
        <w:pStyle w:val="Textoindependiente"/>
        <w:spacing w:after="240" w:line="360" w:lineRule="auto"/>
        <w:jc w:val="both"/>
        <w:rPr>
          <w:rFonts w:ascii="Arial" w:hAnsi="Arial"/>
          <w:sz w:val="20"/>
        </w:rPr>
      </w:pPr>
      <w:r w:rsidRPr="00DB3DEE">
        <w:rPr>
          <w:rFonts w:ascii="Arial" w:hAnsi="Arial"/>
          <w:b/>
          <w:sz w:val="20"/>
        </w:rPr>
        <w:t xml:space="preserve">XIX.- </w:t>
      </w:r>
      <w:r w:rsidRPr="00DB3DEE">
        <w:rPr>
          <w:rFonts w:ascii="Arial" w:hAnsi="Arial"/>
          <w:sz w:val="20"/>
        </w:rPr>
        <w:t>Revisión de planos, supervisión y expedición de constancia para obras de urbanización (vialidad, aceras, guarnición, drenaje, alumbrado, placas de nomenclatura, agua potable, etcétera.) 1 Unidad de Medida y Actualización por M2 de vía pública</w:t>
      </w:r>
      <w:r>
        <w:rPr>
          <w:rFonts w:ascii="Arial" w:hAnsi="Arial"/>
          <w:sz w:val="20"/>
        </w:rPr>
        <w:t>.</w:t>
      </w:r>
    </w:p>
    <w:p w14:paraId="46822DF5"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sz w:val="20"/>
        </w:rPr>
        <w:t>Quedarán exentos del pago de este derecho, las construcciones de cartón, madera o paja, siempre que se destinen a casa habitación.</w:t>
      </w:r>
    </w:p>
    <w:p w14:paraId="0B29D7B7" w14:textId="77777777" w:rsidR="00771B62" w:rsidRDefault="00771B62" w:rsidP="00771B62">
      <w:pPr>
        <w:pStyle w:val="Textoindependiente"/>
        <w:spacing w:line="360" w:lineRule="auto"/>
        <w:rPr>
          <w:rFonts w:ascii="Arial" w:hAnsi="Arial"/>
          <w:sz w:val="20"/>
        </w:rPr>
      </w:pPr>
    </w:p>
    <w:p w14:paraId="5F453470" w14:textId="77777777" w:rsidR="00771B62" w:rsidRDefault="00771B62" w:rsidP="00771B62">
      <w:pPr>
        <w:pStyle w:val="Textoindependiente"/>
        <w:spacing w:line="360" w:lineRule="auto"/>
        <w:rPr>
          <w:rFonts w:ascii="Arial" w:hAnsi="Arial"/>
          <w:sz w:val="20"/>
        </w:rPr>
      </w:pPr>
    </w:p>
    <w:p w14:paraId="7CF985EC" w14:textId="77777777" w:rsidR="00771B62" w:rsidRDefault="00771B62" w:rsidP="00771B62">
      <w:pPr>
        <w:pStyle w:val="Textoindependiente"/>
        <w:spacing w:line="360" w:lineRule="auto"/>
        <w:rPr>
          <w:rFonts w:ascii="Arial" w:hAnsi="Arial"/>
          <w:sz w:val="20"/>
        </w:rPr>
      </w:pPr>
    </w:p>
    <w:p w14:paraId="0B93BBC1" w14:textId="77777777" w:rsidR="00771B62" w:rsidRPr="00DB3DEE" w:rsidRDefault="00771B62" w:rsidP="00771B62">
      <w:pPr>
        <w:pStyle w:val="Textoindependiente"/>
        <w:spacing w:line="360" w:lineRule="auto"/>
        <w:rPr>
          <w:rFonts w:ascii="Arial" w:hAnsi="Arial"/>
          <w:sz w:val="20"/>
        </w:rPr>
      </w:pPr>
    </w:p>
    <w:p w14:paraId="3D9688E5" w14:textId="77777777" w:rsidR="00771B62" w:rsidRPr="00771B62" w:rsidRDefault="00771B62" w:rsidP="00771B62">
      <w:pPr>
        <w:pStyle w:val="Ttulo1"/>
        <w:spacing w:line="360" w:lineRule="auto"/>
        <w:ind w:left="0"/>
        <w:jc w:val="center"/>
        <w:rPr>
          <w:rFonts w:ascii="Arial" w:hAnsi="Arial" w:cs="Arial"/>
          <w:bCs w:val="0"/>
          <w:sz w:val="20"/>
          <w:szCs w:val="20"/>
          <w:lang w:val="es-ES" w:eastAsia="es-ES"/>
        </w:rPr>
      </w:pPr>
      <w:r w:rsidRPr="00771B62">
        <w:rPr>
          <w:rFonts w:ascii="Arial" w:hAnsi="Arial" w:cs="Arial"/>
          <w:bCs w:val="0"/>
          <w:sz w:val="20"/>
          <w:szCs w:val="20"/>
          <w:lang w:val="es-ES" w:eastAsia="es-ES"/>
        </w:rPr>
        <w:lastRenderedPageBreak/>
        <w:t>CAPÍTULO III</w:t>
      </w:r>
    </w:p>
    <w:p w14:paraId="530E925B" w14:textId="77777777" w:rsidR="00771B62" w:rsidRPr="00DB3DEE" w:rsidRDefault="00771B62" w:rsidP="00771B62">
      <w:pPr>
        <w:pStyle w:val="Ttulo2"/>
        <w:rPr>
          <w:sz w:val="20"/>
        </w:rPr>
      </w:pPr>
      <w:r w:rsidRPr="00DB3DEE">
        <w:rPr>
          <w:sz w:val="20"/>
        </w:rPr>
        <w:t>Derechos por los Servicios que presta la Dirección de Protección y Vialidad</w:t>
      </w:r>
    </w:p>
    <w:p w14:paraId="71118CBD" w14:textId="77777777" w:rsidR="00771B62" w:rsidRPr="00DB3DEE" w:rsidRDefault="00771B62" w:rsidP="00771B62">
      <w:pPr>
        <w:pStyle w:val="Textoindependiente"/>
        <w:spacing w:line="360" w:lineRule="auto"/>
        <w:rPr>
          <w:rFonts w:ascii="Arial" w:hAnsi="Arial"/>
          <w:b/>
          <w:sz w:val="20"/>
        </w:rPr>
      </w:pPr>
    </w:p>
    <w:p w14:paraId="49512D24"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27.- </w:t>
      </w:r>
      <w:r w:rsidRPr="00DB3DEE">
        <w:rPr>
          <w:rFonts w:ascii="Arial" w:hAnsi="Arial"/>
          <w:sz w:val="20"/>
        </w:rPr>
        <w:t xml:space="preserve">Por los servicios de vigilancia y permisos que preste el Municipio a particulares a través de la Dirección de Protección y Vialidad, se pagará por cada elemento de una cuota </w:t>
      </w:r>
      <w:proofErr w:type="gramStart"/>
      <w:r w:rsidRPr="00DB3DEE">
        <w:rPr>
          <w:rFonts w:ascii="Arial" w:hAnsi="Arial"/>
          <w:sz w:val="20"/>
        </w:rPr>
        <w:t>de acuerdo a</w:t>
      </w:r>
      <w:proofErr w:type="gramEnd"/>
      <w:r w:rsidRPr="00DB3DEE">
        <w:rPr>
          <w:rFonts w:ascii="Arial" w:hAnsi="Arial"/>
          <w:sz w:val="20"/>
        </w:rPr>
        <w:t xml:space="preserve"> la siguiente tarifa:</w:t>
      </w:r>
    </w:p>
    <w:p w14:paraId="4A3D88EE"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21"/>
        <w:gridCol w:w="1090"/>
      </w:tblGrid>
      <w:tr w:rsidR="00771B62" w:rsidRPr="00DB3DEE" w14:paraId="0F2322A4" w14:textId="77777777" w:rsidTr="00256C67">
        <w:tc>
          <w:tcPr>
            <w:tcW w:w="4402" w:type="pct"/>
          </w:tcPr>
          <w:p w14:paraId="35BAFDE9"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 </w:t>
            </w:r>
            <w:r w:rsidRPr="00DB3DEE">
              <w:rPr>
                <w:rFonts w:ascii="Arial" w:hAnsi="Arial"/>
                <w:sz w:val="20"/>
              </w:rPr>
              <w:t>Por evento de 5 horas de servicio</w:t>
            </w:r>
          </w:p>
        </w:tc>
        <w:tc>
          <w:tcPr>
            <w:tcW w:w="598" w:type="pct"/>
          </w:tcPr>
          <w:p w14:paraId="61AB9940"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500.00</w:t>
            </w:r>
          </w:p>
        </w:tc>
      </w:tr>
      <w:tr w:rsidR="00771B62" w:rsidRPr="00DB3DEE" w14:paraId="0026AF4F" w14:textId="77777777" w:rsidTr="00256C67">
        <w:tc>
          <w:tcPr>
            <w:tcW w:w="4402" w:type="pct"/>
          </w:tcPr>
          <w:p w14:paraId="51F4A0C1"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 </w:t>
            </w:r>
            <w:r w:rsidRPr="00DB3DEE">
              <w:rPr>
                <w:rFonts w:ascii="Arial" w:hAnsi="Arial"/>
                <w:sz w:val="20"/>
              </w:rPr>
              <w:t>Por hora</w:t>
            </w:r>
          </w:p>
        </w:tc>
        <w:tc>
          <w:tcPr>
            <w:tcW w:w="598" w:type="pct"/>
          </w:tcPr>
          <w:p w14:paraId="30C7E847" w14:textId="77777777" w:rsidR="00771B62" w:rsidRPr="00DB3DEE" w:rsidRDefault="00771B62" w:rsidP="00256C67">
            <w:pPr>
              <w:pStyle w:val="TableParagraph"/>
              <w:tabs>
                <w:tab w:val="left" w:pos="374"/>
              </w:tabs>
              <w:spacing w:line="360" w:lineRule="auto"/>
              <w:jc w:val="center"/>
              <w:rPr>
                <w:rFonts w:ascii="Arial" w:hAnsi="Arial"/>
                <w:sz w:val="20"/>
              </w:rPr>
            </w:pPr>
            <w:r w:rsidRPr="00DB3DEE">
              <w:rPr>
                <w:rFonts w:ascii="Arial" w:hAnsi="Arial"/>
                <w:sz w:val="20"/>
              </w:rPr>
              <w:t>$</w:t>
            </w:r>
            <w:r w:rsidRPr="00DB3DEE">
              <w:rPr>
                <w:rFonts w:ascii="Arial" w:hAnsi="Arial"/>
                <w:sz w:val="20"/>
              </w:rPr>
              <w:tab/>
              <w:t>150.00</w:t>
            </w:r>
          </w:p>
        </w:tc>
      </w:tr>
      <w:tr w:rsidR="00771B62" w:rsidRPr="00DB3DEE" w14:paraId="470659BA" w14:textId="77777777" w:rsidTr="00256C67">
        <w:tc>
          <w:tcPr>
            <w:tcW w:w="4402" w:type="pct"/>
          </w:tcPr>
          <w:p w14:paraId="6720100F" w14:textId="77777777" w:rsidR="00771B62" w:rsidRPr="00DB3DEE" w:rsidRDefault="00771B62" w:rsidP="00771B62">
            <w:pPr>
              <w:pStyle w:val="TableParagraph"/>
              <w:numPr>
                <w:ilvl w:val="0"/>
                <w:numId w:val="114"/>
              </w:numPr>
              <w:adjustRightInd/>
              <w:spacing w:line="360" w:lineRule="auto"/>
              <w:rPr>
                <w:rFonts w:ascii="Arial" w:hAnsi="Arial"/>
                <w:b/>
                <w:sz w:val="20"/>
              </w:rPr>
            </w:pPr>
            <w:r w:rsidRPr="00DB3DEE">
              <w:rPr>
                <w:rFonts w:ascii="Arial" w:hAnsi="Arial"/>
                <w:bCs/>
                <w:sz w:val="20"/>
              </w:rPr>
              <w:t>Por hora extra de servicio pasando las 5 horas</w:t>
            </w:r>
          </w:p>
        </w:tc>
        <w:tc>
          <w:tcPr>
            <w:tcW w:w="598" w:type="pct"/>
          </w:tcPr>
          <w:p w14:paraId="54150FA7" w14:textId="77777777" w:rsidR="00771B62" w:rsidRPr="00DB3DEE" w:rsidRDefault="00771B62" w:rsidP="00256C67">
            <w:pPr>
              <w:pStyle w:val="TableParagraph"/>
              <w:tabs>
                <w:tab w:val="left" w:pos="374"/>
              </w:tabs>
              <w:spacing w:line="360" w:lineRule="auto"/>
              <w:jc w:val="center"/>
              <w:rPr>
                <w:rFonts w:ascii="Arial" w:hAnsi="Arial"/>
                <w:sz w:val="20"/>
              </w:rPr>
            </w:pPr>
            <w:r w:rsidRPr="00DB3DEE">
              <w:rPr>
                <w:rFonts w:ascii="Arial" w:hAnsi="Arial"/>
                <w:sz w:val="20"/>
              </w:rPr>
              <w:t>$      50.00</w:t>
            </w:r>
          </w:p>
        </w:tc>
      </w:tr>
    </w:tbl>
    <w:p w14:paraId="59AD092A" w14:textId="77777777" w:rsidR="00771B62" w:rsidRPr="00DB3DEE" w:rsidRDefault="00771B62" w:rsidP="00771B62">
      <w:pPr>
        <w:pStyle w:val="Textoindependiente"/>
        <w:spacing w:line="360" w:lineRule="auto"/>
        <w:rPr>
          <w:rFonts w:ascii="Arial" w:hAnsi="Arial"/>
          <w:sz w:val="20"/>
        </w:rPr>
      </w:pPr>
    </w:p>
    <w:p w14:paraId="5E456CDE" w14:textId="77777777" w:rsidR="00771B62" w:rsidRPr="00771B62" w:rsidRDefault="00771B62" w:rsidP="00771B62">
      <w:pPr>
        <w:pStyle w:val="Ttulo1"/>
        <w:spacing w:line="360" w:lineRule="auto"/>
        <w:ind w:left="0"/>
        <w:jc w:val="center"/>
        <w:rPr>
          <w:rFonts w:ascii="Arial" w:hAnsi="Arial" w:cs="Arial"/>
          <w:bCs w:val="0"/>
          <w:sz w:val="20"/>
          <w:szCs w:val="20"/>
          <w:lang w:val="es-ES" w:eastAsia="es-ES"/>
        </w:rPr>
      </w:pPr>
      <w:r w:rsidRPr="00771B62">
        <w:rPr>
          <w:rFonts w:ascii="Arial" w:hAnsi="Arial" w:cs="Arial"/>
          <w:bCs w:val="0"/>
          <w:sz w:val="20"/>
          <w:szCs w:val="20"/>
          <w:lang w:val="es-ES" w:eastAsia="es-ES"/>
        </w:rPr>
        <w:t>CAPÍTULO IV</w:t>
      </w:r>
    </w:p>
    <w:p w14:paraId="2F7D9D75" w14:textId="4296D36A" w:rsidR="00771B62" w:rsidRDefault="00771B62" w:rsidP="00961B08">
      <w:pPr>
        <w:pStyle w:val="Ttulo2"/>
        <w:rPr>
          <w:sz w:val="20"/>
        </w:rPr>
      </w:pPr>
      <w:r w:rsidRPr="00DB3DEE">
        <w:rPr>
          <w:sz w:val="20"/>
        </w:rPr>
        <w:t>Derechos por Servicios de Limpia y Recolección de Basura</w:t>
      </w:r>
    </w:p>
    <w:p w14:paraId="490C6ED7" w14:textId="77777777" w:rsidR="00961B08" w:rsidRPr="00961B08" w:rsidRDefault="00961B08" w:rsidP="00961B08">
      <w:pPr>
        <w:rPr>
          <w:lang w:bidi="ar-SA"/>
        </w:rPr>
      </w:pPr>
    </w:p>
    <w:p w14:paraId="010E6D98"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28.- </w:t>
      </w:r>
      <w:r w:rsidRPr="00DB3DEE">
        <w:rPr>
          <w:rFonts w:ascii="Arial" w:hAnsi="Arial"/>
          <w:sz w:val="20"/>
        </w:rPr>
        <w:t>Los derechos correspondientes al servicio de limpia se causarán y pagarán de conformidad con la siguiente clasificación:</w:t>
      </w:r>
    </w:p>
    <w:p w14:paraId="218F1CC3"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63"/>
        <w:gridCol w:w="1248"/>
      </w:tblGrid>
      <w:tr w:rsidR="00771B62" w:rsidRPr="00DB3DEE" w14:paraId="69DCD2C2" w14:textId="77777777" w:rsidTr="00256C67">
        <w:tc>
          <w:tcPr>
            <w:tcW w:w="4315" w:type="pct"/>
          </w:tcPr>
          <w:p w14:paraId="0A4F35B1"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w:t>
            </w:r>
            <w:r w:rsidRPr="00DB3DEE">
              <w:rPr>
                <w:rFonts w:ascii="Arial" w:hAnsi="Arial"/>
                <w:sz w:val="20"/>
              </w:rPr>
              <w:t>- Por cada viaje de recolección adicional a los servicios prestados</w:t>
            </w:r>
          </w:p>
        </w:tc>
        <w:tc>
          <w:tcPr>
            <w:tcW w:w="685" w:type="pct"/>
          </w:tcPr>
          <w:p w14:paraId="1BCB85E8"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 xml:space="preserve">   </w:t>
            </w:r>
            <w:r>
              <w:rPr>
                <w:rFonts w:ascii="Arial" w:hAnsi="Arial"/>
                <w:sz w:val="20"/>
              </w:rPr>
              <w:t xml:space="preserve"> </w:t>
            </w:r>
            <w:r w:rsidRPr="00DB3DEE">
              <w:rPr>
                <w:rFonts w:ascii="Arial" w:hAnsi="Arial"/>
                <w:sz w:val="20"/>
              </w:rPr>
              <w:t>100.00</w:t>
            </w:r>
          </w:p>
        </w:tc>
      </w:tr>
      <w:tr w:rsidR="00771B62" w:rsidRPr="00DB3DEE" w14:paraId="6C851A85" w14:textId="77777777" w:rsidTr="00256C67">
        <w:tc>
          <w:tcPr>
            <w:tcW w:w="4315" w:type="pct"/>
          </w:tcPr>
          <w:p w14:paraId="578E4AE2"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 </w:t>
            </w:r>
            <w:r w:rsidRPr="00DB3DEE">
              <w:rPr>
                <w:rFonts w:ascii="Arial" w:hAnsi="Arial"/>
                <w:sz w:val="20"/>
              </w:rPr>
              <w:t>En el caso de predios baldíos (por metro cuadrado)</w:t>
            </w:r>
          </w:p>
        </w:tc>
        <w:tc>
          <w:tcPr>
            <w:tcW w:w="685" w:type="pct"/>
          </w:tcPr>
          <w:p w14:paraId="08DB9F90" w14:textId="77777777" w:rsidR="00771B62" w:rsidRPr="00DB3DEE" w:rsidRDefault="00771B62" w:rsidP="00256C67">
            <w:pPr>
              <w:pStyle w:val="TableParagraph"/>
              <w:tabs>
                <w:tab w:val="left" w:pos="312"/>
              </w:tabs>
              <w:spacing w:line="360" w:lineRule="auto"/>
              <w:jc w:val="right"/>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20.00</w:t>
            </w:r>
          </w:p>
        </w:tc>
      </w:tr>
      <w:tr w:rsidR="00771B62" w:rsidRPr="00DB3DEE" w14:paraId="37BA0484" w14:textId="77777777" w:rsidTr="00256C67">
        <w:tc>
          <w:tcPr>
            <w:tcW w:w="5000" w:type="pct"/>
            <w:gridSpan w:val="2"/>
          </w:tcPr>
          <w:p w14:paraId="49575DE5"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III.- </w:t>
            </w:r>
            <w:r w:rsidRPr="00DB3DEE">
              <w:rPr>
                <w:rFonts w:ascii="Arial" w:hAnsi="Arial"/>
                <w:sz w:val="20"/>
              </w:rPr>
              <w:t>Tratándose de servicio mensual contratado, se aplicará:</w:t>
            </w:r>
          </w:p>
        </w:tc>
      </w:tr>
      <w:tr w:rsidR="00771B62" w:rsidRPr="00DB3DEE" w14:paraId="0BA22C72" w14:textId="77777777" w:rsidTr="00256C67">
        <w:tc>
          <w:tcPr>
            <w:tcW w:w="4315" w:type="pct"/>
          </w:tcPr>
          <w:p w14:paraId="764C0C20" w14:textId="77777777" w:rsidR="00771B62" w:rsidRPr="00DB3DEE" w:rsidRDefault="00771B62" w:rsidP="00771B62">
            <w:pPr>
              <w:pStyle w:val="TableParagraph"/>
              <w:numPr>
                <w:ilvl w:val="0"/>
                <w:numId w:val="115"/>
              </w:numPr>
              <w:adjustRightInd/>
              <w:spacing w:line="360" w:lineRule="auto"/>
              <w:rPr>
                <w:rFonts w:ascii="Arial" w:hAnsi="Arial"/>
                <w:sz w:val="20"/>
              </w:rPr>
            </w:pPr>
            <w:r w:rsidRPr="00DB3DEE">
              <w:rPr>
                <w:rFonts w:ascii="Arial" w:hAnsi="Arial"/>
                <w:b/>
                <w:sz w:val="20"/>
              </w:rPr>
              <w:t xml:space="preserve"> </w:t>
            </w:r>
            <w:r w:rsidRPr="00DB3DEE">
              <w:rPr>
                <w:rFonts w:ascii="Arial" w:hAnsi="Arial"/>
                <w:sz w:val="20"/>
              </w:rPr>
              <w:t>Habitacional por recolección periódica que no exceda de 40 kg</w:t>
            </w:r>
          </w:p>
        </w:tc>
        <w:tc>
          <w:tcPr>
            <w:tcW w:w="685" w:type="pct"/>
          </w:tcPr>
          <w:p w14:paraId="5E7A0F19"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 xml:space="preserve"> 50.00</w:t>
            </w:r>
          </w:p>
        </w:tc>
      </w:tr>
      <w:tr w:rsidR="00771B62" w:rsidRPr="00DB3DEE" w14:paraId="248BCF36" w14:textId="77777777" w:rsidTr="00256C67">
        <w:tc>
          <w:tcPr>
            <w:tcW w:w="4315" w:type="pct"/>
          </w:tcPr>
          <w:p w14:paraId="678FB647" w14:textId="77777777" w:rsidR="00771B62" w:rsidRPr="00DB3DEE" w:rsidRDefault="00771B62" w:rsidP="00771B62">
            <w:pPr>
              <w:pStyle w:val="TableParagraph"/>
              <w:numPr>
                <w:ilvl w:val="0"/>
                <w:numId w:val="115"/>
              </w:numPr>
              <w:adjustRightInd/>
              <w:spacing w:line="360" w:lineRule="auto"/>
              <w:rPr>
                <w:rFonts w:ascii="Arial" w:hAnsi="Arial"/>
                <w:sz w:val="20"/>
              </w:rPr>
            </w:pPr>
            <w:r w:rsidRPr="00DB3DEE">
              <w:rPr>
                <w:rFonts w:ascii="Arial" w:hAnsi="Arial"/>
                <w:sz w:val="20"/>
              </w:rPr>
              <w:t>Comercial por recolección periódica que no exceda de 80 kg</w:t>
            </w:r>
          </w:p>
        </w:tc>
        <w:tc>
          <w:tcPr>
            <w:tcW w:w="685" w:type="pct"/>
          </w:tcPr>
          <w:p w14:paraId="0F50A9B9"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 xml:space="preserve"> 200.00</w:t>
            </w:r>
          </w:p>
        </w:tc>
      </w:tr>
      <w:tr w:rsidR="00771B62" w:rsidRPr="00DB3DEE" w14:paraId="631FB553" w14:textId="77777777" w:rsidTr="00256C67">
        <w:tc>
          <w:tcPr>
            <w:tcW w:w="4315" w:type="pct"/>
          </w:tcPr>
          <w:p w14:paraId="22991C84" w14:textId="77777777" w:rsidR="00771B62" w:rsidRPr="00DB3DEE" w:rsidRDefault="00771B62" w:rsidP="00771B62">
            <w:pPr>
              <w:pStyle w:val="TableParagraph"/>
              <w:numPr>
                <w:ilvl w:val="0"/>
                <w:numId w:val="115"/>
              </w:numPr>
              <w:adjustRightInd/>
              <w:spacing w:line="360" w:lineRule="auto"/>
              <w:rPr>
                <w:rFonts w:ascii="Arial" w:hAnsi="Arial"/>
                <w:sz w:val="20"/>
              </w:rPr>
            </w:pPr>
            <w:r w:rsidRPr="00DB3DEE">
              <w:rPr>
                <w:rFonts w:ascii="Arial" w:hAnsi="Arial"/>
                <w:sz w:val="20"/>
              </w:rPr>
              <w:t>Industrial por recolección periódica que no exceda de 200 kg</w:t>
            </w:r>
          </w:p>
        </w:tc>
        <w:tc>
          <w:tcPr>
            <w:tcW w:w="685" w:type="pct"/>
          </w:tcPr>
          <w:p w14:paraId="66E7BBE2"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$ 600.00</w:t>
            </w:r>
          </w:p>
        </w:tc>
      </w:tr>
    </w:tbl>
    <w:p w14:paraId="527C2464" w14:textId="77777777" w:rsidR="00771B62" w:rsidRPr="00DB3DEE" w:rsidRDefault="00771B62" w:rsidP="00771B62">
      <w:pPr>
        <w:pStyle w:val="Textoindependiente"/>
        <w:spacing w:line="360" w:lineRule="auto"/>
        <w:rPr>
          <w:rFonts w:ascii="Arial" w:hAnsi="Arial"/>
          <w:sz w:val="20"/>
        </w:rPr>
      </w:pPr>
    </w:p>
    <w:p w14:paraId="7F8CF81A"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29.- </w:t>
      </w:r>
      <w:r w:rsidRPr="00DB3DEE">
        <w:rPr>
          <w:rFonts w:ascii="Arial" w:hAnsi="Arial"/>
          <w:sz w:val="20"/>
        </w:rPr>
        <w:t xml:space="preserve">El derecho por el uso de basurero propiedad del Municipio se causará y cobrará </w:t>
      </w:r>
      <w:proofErr w:type="gramStart"/>
      <w:r w:rsidRPr="00DB3DEE">
        <w:rPr>
          <w:rFonts w:ascii="Arial" w:hAnsi="Arial"/>
          <w:sz w:val="20"/>
        </w:rPr>
        <w:t>de acuerdo a</w:t>
      </w:r>
      <w:proofErr w:type="gramEnd"/>
      <w:r w:rsidRPr="00DB3DEE">
        <w:rPr>
          <w:rFonts w:ascii="Arial" w:hAnsi="Arial"/>
          <w:sz w:val="20"/>
        </w:rPr>
        <w:t xml:space="preserve"> la siguiente clasificación:</w:t>
      </w:r>
    </w:p>
    <w:p w14:paraId="5E16ED3D"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96"/>
        <w:gridCol w:w="2015"/>
      </w:tblGrid>
      <w:tr w:rsidR="00771B62" w:rsidRPr="00DB3DEE" w14:paraId="28534370" w14:textId="77777777" w:rsidTr="00256C67">
        <w:tc>
          <w:tcPr>
            <w:tcW w:w="3894" w:type="pct"/>
          </w:tcPr>
          <w:p w14:paraId="3098174D" w14:textId="77777777" w:rsidR="00771B62" w:rsidRPr="00DB3DEE" w:rsidRDefault="00771B62" w:rsidP="00256C67">
            <w:pPr>
              <w:pStyle w:val="TableParagraph"/>
              <w:tabs>
                <w:tab w:val="left" w:pos="451"/>
              </w:tabs>
              <w:spacing w:line="360" w:lineRule="auto"/>
              <w:rPr>
                <w:rFonts w:ascii="Arial" w:hAnsi="Arial"/>
                <w:sz w:val="20"/>
              </w:rPr>
            </w:pPr>
            <w:r w:rsidRPr="00DB3DEE">
              <w:rPr>
                <w:rFonts w:ascii="Arial" w:hAnsi="Arial"/>
                <w:b/>
                <w:sz w:val="20"/>
              </w:rPr>
              <w:lastRenderedPageBreak/>
              <w:t>I.</w:t>
            </w:r>
            <w:r>
              <w:rPr>
                <w:rFonts w:ascii="Arial" w:hAnsi="Arial"/>
                <w:b/>
                <w:sz w:val="20"/>
              </w:rPr>
              <w:t xml:space="preserve"> </w:t>
            </w:r>
            <w:r w:rsidRPr="00DB3DEE">
              <w:rPr>
                <w:rFonts w:ascii="Arial" w:hAnsi="Arial"/>
                <w:sz w:val="20"/>
              </w:rPr>
              <w:t>Basura domiciliaria</w:t>
            </w:r>
          </w:p>
        </w:tc>
        <w:tc>
          <w:tcPr>
            <w:tcW w:w="1106" w:type="pct"/>
          </w:tcPr>
          <w:p w14:paraId="55C2AC27" w14:textId="77777777" w:rsidR="00771B62" w:rsidRPr="00DB3DEE" w:rsidRDefault="00771B62" w:rsidP="00256C67">
            <w:pPr>
              <w:pStyle w:val="TableParagraph"/>
              <w:tabs>
                <w:tab w:val="left" w:pos="466"/>
              </w:tabs>
              <w:spacing w:line="360" w:lineRule="auto"/>
              <w:jc w:val="center"/>
              <w:rPr>
                <w:rFonts w:ascii="Arial" w:hAnsi="Arial"/>
                <w:sz w:val="20"/>
              </w:rPr>
            </w:pPr>
            <w:r w:rsidRPr="00DB3DEE">
              <w:rPr>
                <w:rFonts w:ascii="Arial" w:hAnsi="Arial"/>
                <w:sz w:val="20"/>
              </w:rPr>
              <w:t>$</w:t>
            </w:r>
            <w:r w:rsidRPr="00DB3DEE">
              <w:rPr>
                <w:rFonts w:ascii="Arial" w:hAnsi="Arial"/>
                <w:sz w:val="20"/>
              </w:rPr>
              <w:tab/>
              <w:t xml:space="preserve"> 50.00 por viaje.</w:t>
            </w:r>
          </w:p>
        </w:tc>
      </w:tr>
      <w:tr w:rsidR="00771B62" w:rsidRPr="00DB3DEE" w14:paraId="4EA64BA1" w14:textId="77777777" w:rsidTr="00256C67">
        <w:tc>
          <w:tcPr>
            <w:tcW w:w="3894" w:type="pct"/>
          </w:tcPr>
          <w:p w14:paraId="1D4EEF6A"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 </w:t>
            </w:r>
            <w:r w:rsidRPr="00DB3DEE">
              <w:rPr>
                <w:rFonts w:ascii="Arial" w:hAnsi="Arial"/>
                <w:sz w:val="20"/>
              </w:rPr>
              <w:t xml:space="preserve">Desechos orgánicos e inorgánicos </w:t>
            </w:r>
          </w:p>
        </w:tc>
        <w:tc>
          <w:tcPr>
            <w:tcW w:w="1106" w:type="pct"/>
          </w:tcPr>
          <w:p w14:paraId="7843732C" w14:textId="77777777" w:rsidR="00771B62" w:rsidRPr="00DB3DEE" w:rsidRDefault="00771B62" w:rsidP="00256C67">
            <w:pPr>
              <w:pStyle w:val="TableParagraph"/>
              <w:tabs>
                <w:tab w:val="left" w:pos="413"/>
              </w:tabs>
              <w:spacing w:line="360" w:lineRule="auto"/>
              <w:jc w:val="center"/>
              <w:rPr>
                <w:rFonts w:ascii="Arial" w:hAnsi="Arial"/>
                <w:sz w:val="20"/>
              </w:rPr>
            </w:pPr>
            <w:r w:rsidRPr="00DB3DEE">
              <w:rPr>
                <w:rFonts w:ascii="Arial" w:hAnsi="Arial"/>
                <w:sz w:val="20"/>
              </w:rPr>
              <w:t>$</w:t>
            </w:r>
            <w:r w:rsidRPr="00DB3DEE">
              <w:rPr>
                <w:rFonts w:ascii="Arial" w:hAnsi="Arial"/>
                <w:sz w:val="20"/>
              </w:rPr>
              <w:tab/>
              <w:t>100.00 por</w:t>
            </w:r>
            <w:r>
              <w:rPr>
                <w:rFonts w:ascii="Arial" w:hAnsi="Arial"/>
                <w:sz w:val="20"/>
              </w:rPr>
              <w:t xml:space="preserve"> </w:t>
            </w:r>
            <w:r w:rsidRPr="00DB3DEE">
              <w:rPr>
                <w:rFonts w:ascii="Arial" w:hAnsi="Arial"/>
                <w:sz w:val="20"/>
              </w:rPr>
              <w:t>viaje.</w:t>
            </w:r>
          </w:p>
        </w:tc>
      </w:tr>
      <w:tr w:rsidR="00771B62" w:rsidRPr="00DB3DEE" w14:paraId="0E19A666" w14:textId="77777777" w:rsidTr="00256C67">
        <w:tc>
          <w:tcPr>
            <w:tcW w:w="3894" w:type="pct"/>
          </w:tcPr>
          <w:p w14:paraId="5CB04803"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III. </w:t>
            </w:r>
            <w:r w:rsidRPr="00DB3DEE">
              <w:rPr>
                <w:rFonts w:ascii="Arial" w:hAnsi="Arial"/>
                <w:sz w:val="20"/>
              </w:rPr>
              <w:t>Desechos industriales</w:t>
            </w:r>
          </w:p>
        </w:tc>
        <w:tc>
          <w:tcPr>
            <w:tcW w:w="1106" w:type="pct"/>
          </w:tcPr>
          <w:p w14:paraId="71C783D6" w14:textId="77777777" w:rsidR="00771B62" w:rsidRPr="00DB3DEE" w:rsidRDefault="00771B62" w:rsidP="00256C67">
            <w:pPr>
              <w:pStyle w:val="TableParagraph"/>
              <w:tabs>
                <w:tab w:val="left" w:pos="414"/>
              </w:tabs>
              <w:spacing w:line="360" w:lineRule="auto"/>
              <w:jc w:val="center"/>
              <w:rPr>
                <w:rFonts w:ascii="Arial" w:hAnsi="Arial"/>
                <w:sz w:val="20"/>
              </w:rPr>
            </w:pPr>
            <w:r w:rsidRPr="00DB3DEE">
              <w:rPr>
                <w:rFonts w:ascii="Arial" w:hAnsi="Arial"/>
                <w:sz w:val="20"/>
              </w:rPr>
              <w:t>$</w:t>
            </w:r>
            <w:r w:rsidRPr="00DB3DEE">
              <w:rPr>
                <w:rFonts w:ascii="Arial" w:hAnsi="Arial"/>
                <w:sz w:val="20"/>
              </w:rPr>
              <w:tab/>
              <w:t>150.00 por viaje.</w:t>
            </w:r>
          </w:p>
        </w:tc>
      </w:tr>
    </w:tbl>
    <w:p w14:paraId="3E445B53" w14:textId="77777777" w:rsidR="00771B62" w:rsidRPr="00DB3DEE" w:rsidRDefault="00771B62" w:rsidP="009E35DD">
      <w:pPr>
        <w:pStyle w:val="Textoindependiente"/>
        <w:spacing w:line="360" w:lineRule="auto"/>
        <w:ind w:left="0"/>
        <w:rPr>
          <w:rFonts w:ascii="Arial" w:hAnsi="Arial"/>
          <w:sz w:val="20"/>
        </w:rPr>
      </w:pPr>
    </w:p>
    <w:p w14:paraId="5F705000" w14:textId="77777777" w:rsidR="00771B62" w:rsidRPr="009E35DD" w:rsidRDefault="00771B62" w:rsidP="009E35DD">
      <w:pPr>
        <w:pStyle w:val="Ttulo1"/>
        <w:spacing w:line="360" w:lineRule="auto"/>
        <w:ind w:left="0"/>
        <w:jc w:val="center"/>
        <w:rPr>
          <w:rFonts w:ascii="Arial" w:hAnsi="Arial" w:cs="Arial"/>
          <w:bCs w:val="0"/>
          <w:sz w:val="20"/>
          <w:szCs w:val="20"/>
          <w:lang w:val="es-ES" w:eastAsia="es-ES"/>
        </w:rPr>
      </w:pPr>
      <w:r w:rsidRPr="009E35DD">
        <w:rPr>
          <w:rFonts w:ascii="Arial" w:hAnsi="Arial" w:cs="Arial"/>
          <w:bCs w:val="0"/>
          <w:sz w:val="20"/>
          <w:szCs w:val="20"/>
          <w:lang w:val="es-ES" w:eastAsia="es-ES"/>
        </w:rPr>
        <w:t>CAPÍTULO V</w:t>
      </w:r>
    </w:p>
    <w:p w14:paraId="613E4F6C" w14:textId="1638C6CC" w:rsidR="00771B62" w:rsidRDefault="00771B62" w:rsidP="009E35DD">
      <w:pPr>
        <w:pStyle w:val="Ttulo2"/>
        <w:spacing w:after="0"/>
        <w:rPr>
          <w:sz w:val="20"/>
        </w:rPr>
      </w:pPr>
      <w:r w:rsidRPr="00DB3DEE">
        <w:rPr>
          <w:sz w:val="20"/>
        </w:rPr>
        <w:t>Derechos por Servicios de Agua Potable</w:t>
      </w:r>
    </w:p>
    <w:p w14:paraId="7F98339B" w14:textId="77777777" w:rsidR="009E35DD" w:rsidRPr="009E35DD" w:rsidRDefault="009E35DD" w:rsidP="009E35DD">
      <w:pPr>
        <w:rPr>
          <w:lang w:bidi="ar-SA"/>
        </w:rPr>
      </w:pPr>
    </w:p>
    <w:p w14:paraId="2E79D04E" w14:textId="77777777" w:rsidR="00771B62" w:rsidRPr="00DB3DEE" w:rsidRDefault="00771B62" w:rsidP="009E35DD">
      <w:pPr>
        <w:pStyle w:val="Textoindependiente"/>
        <w:spacing w:line="360" w:lineRule="auto"/>
        <w:jc w:val="both"/>
        <w:rPr>
          <w:rFonts w:ascii="Arial" w:hAnsi="Arial"/>
          <w:sz w:val="20"/>
        </w:rPr>
      </w:pPr>
      <w:r w:rsidRPr="00DB3DEE">
        <w:rPr>
          <w:rFonts w:ascii="Arial" w:hAnsi="Arial"/>
          <w:b/>
          <w:sz w:val="20"/>
        </w:rPr>
        <w:t xml:space="preserve">Artículo 30.- </w:t>
      </w:r>
      <w:r w:rsidRPr="00DB3DEE">
        <w:rPr>
          <w:rFonts w:ascii="Arial" w:hAnsi="Arial"/>
          <w:sz w:val="20"/>
        </w:rPr>
        <w:t>Por los servicios de agua potable establecidos por la Ley de Hacienda del Municipio de Muna, Yucatán que preste el Municipio, se pagarán mensualmente las siguientes cuotas:</w:t>
      </w:r>
    </w:p>
    <w:p w14:paraId="123913A9"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43"/>
        <w:gridCol w:w="733"/>
        <w:gridCol w:w="1035"/>
      </w:tblGrid>
      <w:tr w:rsidR="00771B62" w:rsidRPr="00DB3DEE" w14:paraId="4DF19755" w14:textId="77777777" w:rsidTr="00256C67">
        <w:tc>
          <w:tcPr>
            <w:tcW w:w="4030" w:type="pct"/>
            <w:tcBorders>
              <w:right w:val="single" w:sz="4" w:space="0" w:color="auto"/>
            </w:tcBorders>
          </w:tcPr>
          <w:p w14:paraId="32B3ED46"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w:t>
            </w:r>
            <w:r>
              <w:rPr>
                <w:rFonts w:ascii="Arial" w:hAnsi="Arial"/>
                <w:b/>
                <w:sz w:val="20"/>
              </w:rPr>
              <w:t xml:space="preserve"> </w:t>
            </w:r>
            <w:r w:rsidRPr="00DB3DEE">
              <w:rPr>
                <w:rFonts w:ascii="Arial" w:hAnsi="Arial"/>
                <w:sz w:val="20"/>
              </w:rPr>
              <w:t>Consumo doméstico</w:t>
            </w:r>
          </w:p>
        </w:tc>
        <w:tc>
          <w:tcPr>
            <w:tcW w:w="402" w:type="pct"/>
            <w:tcBorders>
              <w:top w:val="single" w:sz="4" w:space="0" w:color="auto"/>
              <w:left w:val="single" w:sz="4" w:space="0" w:color="auto"/>
              <w:bottom w:val="single" w:sz="4" w:space="0" w:color="auto"/>
              <w:right w:val="nil"/>
            </w:tcBorders>
          </w:tcPr>
          <w:p w14:paraId="3BA256B8" w14:textId="77777777" w:rsidR="00771B62" w:rsidRPr="00DB3DEE" w:rsidRDefault="00771B62" w:rsidP="00256C67">
            <w:pPr>
              <w:pStyle w:val="TableParagraph"/>
              <w:spacing w:line="360" w:lineRule="auto"/>
              <w:jc w:val="right"/>
              <w:rPr>
                <w:rFonts w:ascii="Arial" w:hAnsi="Arial"/>
                <w:sz w:val="20"/>
              </w:rPr>
            </w:pPr>
            <w:r w:rsidRPr="00E104DB">
              <w:rPr>
                <w:rFonts w:ascii="Arial" w:hAnsi="Arial"/>
                <w:sz w:val="20"/>
              </w:rPr>
              <w:t>$</w:t>
            </w:r>
          </w:p>
        </w:tc>
        <w:tc>
          <w:tcPr>
            <w:tcW w:w="568" w:type="pct"/>
            <w:tcBorders>
              <w:left w:val="nil"/>
            </w:tcBorders>
          </w:tcPr>
          <w:p w14:paraId="5DE5A4D6"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40.00</w:t>
            </w:r>
          </w:p>
        </w:tc>
      </w:tr>
      <w:tr w:rsidR="00771B62" w:rsidRPr="00DB3DEE" w14:paraId="571D1A63" w14:textId="77777777" w:rsidTr="00256C67">
        <w:tc>
          <w:tcPr>
            <w:tcW w:w="4030" w:type="pct"/>
            <w:tcBorders>
              <w:right w:val="single" w:sz="4" w:space="0" w:color="auto"/>
            </w:tcBorders>
          </w:tcPr>
          <w:p w14:paraId="48477FCE"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II.-</w:t>
            </w:r>
            <w:r>
              <w:rPr>
                <w:rFonts w:ascii="Arial" w:hAnsi="Arial"/>
                <w:b/>
                <w:sz w:val="20"/>
              </w:rPr>
              <w:t xml:space="preserve"> </w:t>
            </w:r>
            <w:r w:rsidRPr="00DB3DEE">
              <w:rPr>
                <w:rFonts w:ascii="Arial" w:hAnsi="Arial"/>
                <w:sz w:val="20"/>
              </w:rPr>
              <w:t>Domicilio con sembrados</w:t>
            </w:r>
          </w:p>
        </w:tc>
        <w:tc>
          <w:tcPr>
            <w:tcW w:w="402" w:type="pct"/>
            <w:tcBorders>
              <w:top w:val="single" w:sz="4" w:space="0" w:color="auto"/>
              <w:left w:val="single" w:sz="4" w:space="0" w:color="auto"/>
              <w:bottom w:val="single" w:sz="4" w:space="0" w:color="auto"/>
              <w:right w:val="nil"/>
            </w:tcBorders>
          </w:tcPr>
          <w:p w14:paraId="79FED933" w14:textId="77777777" w:rsidR="00771B62" w:rsidRPr="00DB3DEE" w:rsidRDefault="00771B62" w:rsidP="00256C67">
            <w:pPr>
              <w:pStyle w:val="TableParagraph"/>
              <w:spacing w:line="360" w:lineRule="auto"/>
              <w:jc w:val="right"/>
              <w:rPr>
                <w:rFonts w:ascii="Arial" w:hAnsi="Arial"/>
                <w:sz w:val="20"/>
              </w:rPr>
            </w:pPr>
            <w:r w:rsidRPr="00E104DB">
              <w:rPr>
                <w:rFonts w:ascii="Arial" w:hAnsi="Arial"/>
                <w:sz w:val="20"/>
              </w:rPr>
              <w:t>$</w:t>
            </w:r>
          </w:p>
        </w:tc>
        <w:tc>
          <w:tcPr>
            <w:tcW w:w="568" w:type="pct"/>
            <w:tcBorders>
              <w:left w:val="nil"/>
            </w:tcBorders>
          </w:tcPr>
          <w:p w14:paraId="40DF71CA"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60.00</w:t>
            </w:r>
          </w:p>
        </w:tc>
      </w:tr>
      <w:tr w:rsidR="00771B62" w:rsidRPr="00DB3DEE" w14:paraId="4E081E69" w14:textId="77777777" w:rsidTr="00256C67">
        <w:tc>
          <w:tcPr>
            <w:tcW w:w="4030" w:type="pct"/>
            <w:tcBorders>
              <w:right w:val="single" w:sz="4" w:space="0" w:color="auto"/>
            </w:tcBorders>
          </w:tcPr>
          <w:p w14:paraId="128A3729"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III.-</w:t>
            </w:r>
            <w:r>
              <w:rPr>
                <w:rFonts w:ascii="Arial" w:hAnsi="Arial"/>
                <w:b/>
                <w:sz w:val="20"/>
              </w:rPr>
              <w:t xml:space="preserve"> </w:t>
            </w:r>
            <w:r w:rsidRPr="00DB3DEE">
              <w:rPr>
                <w:rFonts w:ascii="Arial" w:hAnsi="Arial"/>
                <w:sz w:val="20"/>
              </w:rPr>
              <w:t>Comercio</w:t>
            </w:r>
          </w:p>
        </w:tc>
        <w:tc>
          <w:tcPr>
            <w:tcW w:w="402" w:type="pct"/>
            <w:tcBorders>
              <w:top w:val="single" w:sz="4" w:space="0" w:color="auto"/>
              <w:left w:val="single" w:sz="4" w:space="0" w:color="auto"/>
              <w:bottom w:val="single" w:sz="4" w:space="0" w:color="auto"/>
              <w:right w:val="nil"/>
            </w:tcBorders>
          </w:tcPr>
          <w:p w14:paraId="5B72E8A6" w14:textId="77777777" w:rsidR="00771B62" w:rsidRPr="00DB3DEE" w:rsidRDefault="00771B62" w:rsidP="00256C67">
            <w:pPr>
              <w:pStyle w:val="TableParagraph"/>
              <w:spacing w:line="360" w:lineRule="auto"/>
              <w:jc w:val="right"/>
              <w:rPr>
                <w:rFonts w:ascii="Arial" w:hAnsi="Arial"/>
                <w:sz w:val="20"/>
              </w:rPr>
            </w:pPr>
            <w:r w:rsidRPr="00E104DB">
              <w:rPr>
                <w:rFonts w:ascii="Arial" w:hAnsi="Arial"/>
                <w:sz w:val="20"/>
              </w:rPr>
              <w:t>$</w:t>
            </w:r>
          </w:p>
        </w:tc>
        <w:tc>
          <w:tcPr>
            <w:tcW w:w="568" w:type="pct"/>
            <w:tcBorders>
              <w:left w:val="nil"/>
            </w:tcBorders>
          </w:tcPr>
          <w:p w14:paraId="62541074"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100.00</w:t>
            </w:r>
          </w:p>
        </w:tc>
      </w:tr>
      <w:tr w:rsidR="00771B62" w:rsidRPr="00DB3DEE" w14:paraId="75270863" w14:textId="77777777" w:rsidTr="00256C67">
        <w:tc>
          <w:tcPr>
            <w:tcW w:w="4030" w:type="pct"/>
            <w:tcBorders>
              <w:right w:val="single" w:sz="4" w:space="0" w:color="auto"/>
            </w:tcBorders>
          </w:tcPr>
          <w:p w14:paraId="28838E0B"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IV.-</w:t>
            </w:r>
            <w:r>
              <w:rPr>
                <w:rFonts w:ascii="Arial" w:hAnsi="Arial"/>
                <w:b/>
                <w:sz w:val="20"/>
              </w:rPr>
              <w:t xml:space="preserve"> </w:t>
            </w:r>
            <w:r w:rsidRPr="00DB3DEE">
              <w:rPr>
                <w:rFonts w:ascii="Arial" w:hAnsi="Arial"/>
                <w:sz w:val="20"/>
              </w:rPr>
              <w:t>Industria</w:t>
            </w:r>
          </w:p>
        </w:tc>
        <w:tc>
          <w:tcPr>
            <w:tcW w:w="402" w:type="pct"/>
            <w:tcBorders>
              <w:top w:val="single" w:sz="4" w:space="0" w:color="auto"/>
              <w:left w:val="single" w:sz="4" w:space="0" w:color="auto"/>
              <w:bottom w:val="single" w:sz="4" w:space="0" w:color="auto"/>
              <w:right w:val="nil"/>
            </w:tcBorders>
          </w:tcPr>
          <w:p w14:paraId="59ED050D" w14:textId="77777777" w:rsidR="00771B62" w:rsidRPr="00DB3DEE" w:rsidRDefault="00771B62" w:rsidP="00256C67">
            <w:pPr>
              <w:pStyle w:val="TableParagraph"/>
              <w:spacing w:line="360" w:lineRule="auto"/>
              <w:jc w:val="right"/>
              <w:rPr>
                <w:rFonts w:ascii="Arial" w:hAnsi="Arial"/>
                <w:sz w:val="20"/>
              </w:rPr>
            </w:pPr>
            <w:r w:rsidRPr="00E104DB">
              <w:rPr>
                <w:rFonts w:ascii="Arial" w:hAnsi="Arial"/>
                <w:sz w:val="20"/>
              </w:rPr>
              <w:t>$</w:t>
            </w:r>
          </w:p>
        </w:tc>
        <w:tc>
          <w:tcPr>
            <w:tcW w:w="568" w:type="pct"/>
            <w:tcBorders>
              <w:left w:val="nil"/>
            </w:tcBorders>
          </w:tcPr>
          <w:p w14:paraId="74E7A161"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200.00</w:t>
            </w:r>
          </w:p>
        </w:tc>
      </w:tr>
      <w:tr w:rsidR="00771B62" w:rsidRPr="00DB3DEE" w14:paraId="35538183" w14:textId="77777777" w:rsidTr="00256C67">
        <w:tc>
          <w:tcPr>
            <w:tcW w:w="4030" w:type="pct"/>
            <w:tcBorders>
              <w:right w:val="single" w:sz="4" w:space="0" w:color="auto"/>
            </w:tcBorders>
          </w:tcPr>
          <w:p w14:paraId="7579AB6F"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V.-</w:t>
            </w:r>
            <w:r>
              <w:rPr>
                <w:rFonts w:ascii="Arial" w:hAnsi="Arial"/>
                <w:b/>
                <w:sz w:val="20"/>
              </w:rPr>
              <w:t xml:space="preserve"> </w:t>
            </w:r>
            <w:r w:rsidRPr="00DB3DEE">
              <w:rPr>
                <w:rFonts w:ascii="Arial" w:hAnsi="Arial"/>
                <w:sz w:val="20"/>
              </w:rPr>
              <w:t>Por contratos e instalaciones de toma de agua doméstico (Manguera 15m, hidro toma,</w:t>
            </w:r>
            <w:r>
              <w:rPr>
                <w:rFonts w:ascii="Arial" w:hAnsi="Arial"/>
                <w:sz w:val="20"/>
              </w:rPr>
              <w:t xml:space="preserve"> </w:t>
            </w:r>
            <w:r w:rsidRPr="00DB3DEE">
              <w:rPr>
                <w:rFonts w:ascii="Arial" w:hAnsi="Arial"/>
                <w:sz w:val="20"/>
              </w:rPr>
              <w:t>llave jardín)</w:t>
            </w:r>
          </w:p>
        </w:tc>
        <w:tc>
          <w:tcPr>
            <w:tcW w:w="402" w:type="pct"/>
            <w:tcBorders>
              <w:top w:val="single" w:sz="4" w:space="0" w:color="auto"/>
              <w:left w:val="single" w:sz="4" w:space="0" w:color="auto"/>
              <w:bottom w:val="single" w:sz="4" w:space="0" w:color="auto"/>
              <w:right w:val="nil"/>
            </w:tcBorders>
          </w:tcPr>
          <w:p w14:paraId="57B2A9B3" w14:textId="77777777" w:rsidR="00771B62" w:rsidRPr="00DB3DEE" w:rsidRDefault="00771B62" w:rsidP="00256C67">
            <w:pPr>
              <w:pStyle w:val="TableParagraph"/>
              <w:spacing w:line="360" w:lineRule="auto"/>
              <w:jc w:val="right"/>
              <w:rPr>
                <w:rFonts w:ascii="Arial" w:hAnsi="Arial"/>
                <w:sz w:val="20"/>
              </w:rPr>
            </w:pPr>
            <w:r w:rsidRPr="00E104DB">
              <w:rPr>
                <w:rFonts w:ascii="Arial" w:hAnsi="Arial"/>
                <w:sz w:val="20"/>
              </w:rPr>
              <w:t>$</w:t>
            </w:r>
          </w:p>
        </w:tc>
        <w:tc>
          <w:tcPr>
            <w:tcW w:w="568" w:type="pct"/>
            <w:tcBorders>
              <w:left w:val="nil"/>
            </w:tcBorders>
          </w:tcPr>
          <w:p w14:paraId="7C2512E9"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600.00</w:t>
            </w:r>
          </w:p>
        </w:tc>
      </w:tr>
      <w:tr w:rsidR="00771B62" w:rsidRPr="00DB3DEE" w14:paraId="7D483037" w14:textId="77777777" w:rsidTr="00256C67">
        <w:tc>
          <w:tcPr>
            <w:tcW w:w="4030" w:type="pct"/>
            <w:tcBorders>
              <w:right w:val="single" w:sz="4" w:space="0" w:color="auto"/>
            </w:tcBorders>
          </w:tcPr>
          <w:p w14:paraId="5F9C44A5"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VI.- </w:t>
            </w:r>
            <w:r w:rsidRPr="00DB3DEE">
              <w:rPr>
                <w:rFonts w:ascii="Arial" w:hAnsi="Arial"/>
                <w:sz w:val="20"/>
              </w:rPr>
              <w:t>Por contratos e instalaciones de toma de agua comercial (Manguera 15m, hidro toma,</w:t>
            </w:r>
            <w:r>
              <w:rPr>
                <w:rFonts w:ascii="Arial" w:hAnsi="Arial"/>
                <w:sz w:val="20"/>
              </w:rPr>
              <w:t xml:space="preserve"> </w:t>
            </w:r>
            <w:r w:rsidRPr="00DB3DEE">
              <w:rPr>
                <w:rFonts w:ascii="Arial" w:hAnsi="Arial"/>
                <w:sz w:val="20"/>
              </w:rPr>
              <w:t>llave jardín)</w:t>
            </w:r>
          </w:p>
        </w:tc>
        <w:tc>
          <w:tcPr>
            <w:tcW w:w="402" w:type="pct"/>
            <w:tcBorders>
              <w:top w:val="single" w:sz="4" w:space="0" w:color="auto"/>
              <w:left w:val="single" w:sz="4" w:space="0" w:color="auto"/>
              <w:bottom w:val="single" w:sz="4" w:space="0" w:color="auto"/>
              <w:right w:val="nil"/>
            </w:tcBorders>
          </w:tcPr>
          <w:p w14:paraId="090267C7" w14:textId="77777777" w:rsidR="00771B62" w:rsidRPr="00DB3DEE" w:rsidRDefault="00771B62" w:rsidP="00256C67">
            <w:pPr>
              <w:pStyle w:val="TableParagraph"/>
              <w:spacing w:line="360" w:lineRule="auto"/>
              <w:jc w:val="right"/>
              <w:rPr>
                <w:rFonts w:ascii="Arial" w:hAnsi="Arial"/>
                <w:sz w:val="20"/>
              </w:rPr>
            </w:pPr>
            <w:r w:rsidRPr="00E104DB">
              <w:rPr>
                <w:rFonts w:ascii="Arial" w:hAnsi="Arial"/>
                <w:sz w:val="20"/>
              </w:rPr>
              <w:t>$</w:t>
            </w:r>
          </w:p>
        </w:tc>
        <w:tc>
          <w:tcPr>
            <w:tcW w:w="568" w:type="pct"/>
            <w:tcBorders>
              <w:left w:val="nil"/>
            </w:tcBorders>
          </w:tcPr>
          <w:p w14:paraId="3C53FE1B"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700.00</w:t>
            </w:r>
          </w:p>
        </w:tc>
      </w:tr>
      <w:tr w:rsidR="00771B62" w:rsidRPr="00DB3DEE" w14:paraId="4C29769F" w14:textId="77777777" w:rsidTr="00256C67">
        <w:tc>
          <w:tcPr>
            <w:tcW w:w="4030" w:type="pct"/>
            <w:tcBorders>
              <w:right w:val="single" w:sz="4" w:space="0" w:color="auto"/>
            </w:tcBorders>
          </w:tcPr>
          <w:p w14:paraId="556EA916"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VII.- </w:t>
            </w:r>
            <w:r w:rsidRPr="00DB3DEE">
              <w:rPr>
                <w:rFonts w:ascii="Arial" w:hAnsi="Arial"/>
                <w:sz w:val="20"/>
              </w:rPr>
              <w:t>Por contratos e instalaciones de toma de agua industrial (Manguera 15m, hidro toma,</w:t>
            </w:r>
            <w:r>
              <w:rPr>
                <w:rFonts w:ascii="Arial" w:hAnsi="Arial"/>
                <w:sz w:val="20"/>
              </w:rPr>
              <w:t xml:space="preserve"> </w:t>
            </w:r>
            <w:r w:rsidRPr="00DB3DEE">
              <w:rPr>
                <w:rFonts w:ascii="Arial" w:hAnsi="Arial"/>
                <w:sz w:val="20"/>
              </w:rPr>
              <w:t>llave jardín)</w:t>
            </w:r>
          </w:p>
        </w:tc>
        <w:tc>
          <w:tcPr>
            <w:tcW w:w="402" w:type="pct"/>
            <w:tcBorders>
              <w:top w:val="single" w:sz="4" w:space="0" w:color="auto"/>
              <w:left w:val="single" w:sz="4" w:space="0" w:color="auto"/>
              <w:bottom w:val="single" w:sz="4" w:space="0" w:color="auto"/>
              <w:right w:val="nil"/>
            </w:tcBorders>
          </w:tcPr>
          <w:p w14:paraId="11599B9E" w14:textId="77777777" w:rsidR="00771B62" w:rsidRPr="00DB3DEE" w:rsidRDefault="00771B62" w:rsidP="00256C67">
            <w:pPr>
              <w:pStyle w:val="TableParagraph"/>
              <w:spacing w:line="360" w:lineRule="auto"/>
              <w:jc w:val="right"/>
              <w:rPr>
                <w:rFonts w:ascii="Arial" w:hAnsi="Arial"/>
                <w:sz w:val="20"/>
              </w:rPr>
            </w:pPr>
            <w:r w:rsidRPr="00E104DB">
              <w:rPr>
                <w:rFonts w:ascii="Arial" w:hAnsi="Arial"/>
                <w:sz w:val="20"/>
              </w:rPr>
              <w:t>$</w:t>
            </w:r>
          </w:p>
        </w:tc>
        <w:tc>
          <w:tcPr>
            <w:tcW w:w="568" w:type="pct"/>
            <w:tcBorders>
              <w:left w:val="nil"/>
            </w:tcBorders>
          </w:tcPr>
          <w:p w14:paraId="35B3C215" w14:textId="77777777" w:rsidR="00771B62" w:rsidRPr="00DB3DEE" w:rsidRDefault="00771B62" w:rsidP="00256C67">
            <w:pPr>
              <w:pStyle w:val="TableParagraph"/>
              <w:spacing w:line="360" w:lineRule="auto"/>
              <w:rPr>
                <w:rFonts w:ascii="Arial" w:hAnsi="Arial"/>
                <w:sz w:val="20"/>
              </w:rPr>
            </w:pPr>
            <w:r w:rsidRPr="00DB3DEE">
              <w:rPr>
                <w:rFonts w:ascii="Arial" w:hAnsi="Arial"/>
                <w:sz w:val="20"/>
              </w:rPr>
              <w:t>800.00</w:t>
            </w:r>
          </w:p>
        </w:tc>
      </w:tr>
    </w:tbl>
    <w:p w14:paraId="6DB8872D" w14:textId="77777777" w:rsidR="00771B62" w:rsidRPr="00DB3DEE" w:rsidRDefault="00771B62" w:rsidP="00771B62">
      <w:pPr>
        <w:pStyle w:val="Textoindependiente"/>
        <w:rPr>
          <w:rFonts w:ascii="Arial" w:hAnsi="Arial"/>
          <w:sz w:val="20"/>
        </w:rPr>
      </w:pPr>
    </w:p>
    <w:p w14:paraId="5B26CC3F" w14:textId="77777777" w:rsidR="00771B62" w:rsidRPr="009E35DD" w:rsidRDefault="00771B62" w:rsidP="009E35DD">
      <w:pPr>
        <w:pStyle w:val="Ttulo1"/>
        <w:spacing w:line="360" w:lineRule="auto"/>
        <w:ind w:left="0"/>
        <w:jc w:val="center"/>
        <w:rPr>
          <w:rFonts w:ascii="Arial" w:hAnsi="Arial" w:cs="Arial"/>
          <w:bCs w:val="0"/>
          <w:sz w:val="20"/>
          <w:szCs w:val="20"/>
          <w:lang w:val="es-ES" w:eastAsia="es-ES"/>
        </w:rPr>
      </w:pPr>
      <w:r w:rsidRPr="009E35DD">
        <w:rPr>
          <w:rFonts w:ascii="Arial" w:hAnsi="Arial" w:cs="Arial"/>
          <w:bCs w:val="0"/>
          <w:sz w:val="20"/>
          <w:szCs w:val="20"/>
          <w:lang w:val="es-ES" w:eastAsia="es-ES"/>
        </w:rPr>
        <w:t>CAPÍTULO VI</w:t>
      </w:r>
    </w:p>
    <w:p w14:paraId="7A76734F" w14:textId="77777777" w:rsidR="00771B62" w:rsidRPr="00DB3DEE" w:rsidRDefault="00771B62" w:rsidP="00771B62">
      <w:pPr>
        <w:pStyle w:val="Ttulo2"/>
        <w:rPr>
          <w:sz w:val="20"/>
        </w:rPr>
      </w:pPr>
      <w:r w:rsidRPr="00DB3DEE">
        <w:rPr>
          <w:sz w:val="20"/>
        </w:rPr>
        <w:t>Derechos por Servicios Rastro</w:t>
      </w:r>
    </w:p>
    <w:p w14:paraId="2D32A984" w14:textId="77777777" w:rsidR="00771B62" w:rsidRPr="00DB3DEE" w:rsidRDefault="00771B62" w:rsidP="00771B62">
      <w:pPr>
        <w:pStyle w:val="Textoindependiente"/>
        <w:rPr>
          <w:rFonts w:ascii="Arial" w:hAnsi="Arial"/>
          <w:b/>
          <w:sz w:val="20"/>
        </w:rPr>
      </w:pPr>
    </w:p>
    <w:p w14:paraId="4826EF0A" w14:textId="6B0F2622" w:rsidR="00771B62" w:rsidRPr="00DB3DEE" w:rsidRDefault="00771B62" w:rsidP="009E35DD">
      <w:pPr>
        <w:pStyle w:val="Textoindependiente"/>
        <w:spacing w:line="360" w:lineRule="auto"/>
        <w:jc w:val="both"/>
        <w:rPr>
          <w:rFonts w:ascii="Arial" w:hAnsi="Arial"/>
          <w:sz w:val="20"/>
        </w:rPr>
      </w:pPr>
      <w:r w:rsidRPr="00DB3DEE">
        <w:rPr>
          <w:rFonts w:ascii="Arial" w:hAnsi="Arial"/>
          <w:b/>
          <w:sz w:val="20"/>
        </w:rPr>
        <w:t>Artículo 31</w:t>
      </w:r>
      <w:r w:rsidRPr="00DB3DEE">
        <w:rPr>
          <w:rFonts w:ascii="Arial" w:hAnsi="Arial"/>
          <w:sz w:val="20"/>
        </w:rPr>
        <w:t>.- Son objeto de este derecho, matanza, guarda en corrales, transporte, pesaje en básculas e inspección de animales realizados en el rastro municipal, se pagarán y causarán las siguientes tarifas:</w:t>
      </w:r>
    </w:p>
    <w:p w14:paraId="18AD2C53" w14:textId="77777777" w:rsidR="00771B62" w:rsidRDefault="00771B62" w:rsidP="00771B62">
      <w:pPr>
        <w:pStyle w:val="Textoindependiente"/>
        <w:spacing w:line="360" w:lineRule="auto"/>
        <w:jc w:val="both"/>
        <w:rPr>
          <w:rFonts w:ascii="Arial" w:hAnsi="Arial"/>
          <w:sz w:val="20"/>
        </w:rPr>
      </w:pPr>
      <w:r w:rsidRPr="00DB3DEE">
        <w:rPr>
          <w:rFonts w:ascii="Arial" w:hAnsi="Arial"/>
          <w:b/>
          <w:sz w:val="20"/>
        </w:rPr>
        <w:t xml:space="preserve">I.- </w:t>
      </w:r>
      <w:r w:rsidRPr="00DB3DEE">
        <w:rPr>
          <w:rFonts w:ascii="Arial" w:hAnsi="Arial"/>
          <w:sz w:val="20"/>
        </w:rPr>
        <w:t xml:space="preserve">Los derechos por matanza de ganado, se pagarán </w:t>
      </w:r>
      <w:proofErr w:type="gramStart"/>
      <w:r w:rsidRPr="00DB3DEE">
        <w:rPr>
          <w:rFonts w:ascii="Arial" w:hAnsi="Arial"/>
          <w:sz w:val="20"/>
        </w:rPr>
        <w:t>de acuerdo a</w:t>
      </w:r>
      <w:proofErr w:type="gramEnd"/>
      <w:r w:rsidRPr="00DB3DEE">
        <w:rPr>
          <w:rFonts w:ascii="Arial" w:hAnsi="Arial"/>
          <w:sz w:val="20"/>
        </w:rPr>
        <w:t xml:space="preserve"> la siguiente tarifa:</w:t>
      </w:r>
    </w:p>
    <w:p w14:paraId="468A2FE3" w14:textId="77777777" w:rsidR="00771B62" w:rsidRPr="00DB3DEE" w:rsidRDefault="00771B62" w:rsidP="00771B62">
      <w:pPr>
        <w:pStyle w:val="Textoindependiente"/>
        <w:spacing w:line="360" w:lineRule="auto"/>
        <w:jc w:val="both"/>
        <w:rPr>
          <w:rFonts w:ascii="Arial" w:hAnsi="Arial"/>
          <w:sz w:val="20"/>
        </w:rPr>
      </w:pPr>
    </w:p>
    <w:p w14:paraId="3E5BF919" w14:textId="77777777" w:rsidR="00771B62" w:rsidRDefault="00771B62" w:rsidP="00771B62">
      <w:pPr>
        <w:pStyle w:val="Prrafodelista"/>
        <w:widowControl w:val="0"/>
        <w:numPr>
          <w:ilvl w:val="0"/>
          <w:numId w:val="91"/>
        </w:numPr>
        <w:tabs>
          <w:tab w:val="left" w:pos="567"/>
          <w:tab w:val="left" w:pos="3037"/>
        </w:tabs>
        <w:autoSpaceDE w:val="0"/>
        <w:autoSpaceDN w:val="0"/>
        <w:spacing w:after="0" w:line="360" w:lineRule="auto"/>
        <w:contextualSpacing w:val="0"/>
        <w:jc w:val="both"/>
        <w:rPr>
          <w:rFonts w:ascii="Arial" w:hAnsi="Arial"/>
          <w:sz w:val="20"/>
        </w:rPr>
      </w:pPr>
      <w:r w:rsidRPr="00DB3DEE">
        <w:rPr>
          <w:rFonts w:ascii="Arial" w:hAnsi="Arial"/>
          <w:sz w:val="20"/>
        </w:rPr>
        <w:lastRenderedPageBreak/>
        <w:t>Ganado vacuno</w:t>
      </w:r>
      <w:r w:rsidRPr="00DB3DEE">
        <w:rPr>
          <w:rFonts w:ascii="Arial" w:hAnsi="Arial"/>
          <w:sz w:val="20"/>
        </w:rPr>
        <w:tab/>
        <w:t>$10.00 por cabeza.</w:t>
      </w:r>
    </w:p>
    <w:p w14:paraId="6970018E" w14:textId="77777777" w:rsidR="00771B62" w:rsidRDefault="00771B62" w:rsidP="00771B62">
      <w:pPr>
        <w:pStyle w:val="Prrafodelista"/>
        <w:widowControl w:val="0"/>
        <w:numPr>
          <w:ilvl w:val="0"/>
          <w:numId w:val="91"/>
        </w:numPr>
        <w:tabs>
          <w:tab w:val="left" w:pos="567"/>
          <w:tab w:val="left" w:pos="3039"/>
        </w:tabs>
        <w:autoSpaceDE w:val="0"/>
        <w:autoSpaceDN w:val="0"/>
        <w:spacing w:after="0" w:line="360" w:lineRule="auto"/>
        <w:contextualSpacing w:val="0"/>
        <w:jc w:val="both"/>
        <w:rPr>
          <w:rFonts w:ascii="Arial" w:hAnsi="Arial"/>
          <w:sz w:val="20"/>
        </w:rPr>
      </w:pPr>
      <w:r w:rsidRPr="00D143EA">
        <w:rPr>
          <w:rFonts w:ascii="Arial" w:hAnsi="Arial"/>
          <w:sz w:val="20"/>
        </w:rPr>
        <w:t>Ganado porcino</w:t>
      </w:r>
      <w:r w:rsidRPr="00D143EA">
        <w:rPr>
          <w:rFonts w:ascii="Arial" w:hAnsi="Arial"/>
          <w:sz w:val="20"/>
        </w:rPr>
        <w:tab/>
        <w:t>$10.00 por cabeza</w:t>
      </w:r>
    </w:p>
    <w:p w14:paraId="44C87736" w14:textId="51B7A034" w:rsidR="00771B62" w:rsidRPr="009E35DD" w:rsidRDefault="00771B62" w:rsidP="009E35DD">
      <w:pPr>
        <w:pStyle w:val="Prrafodelista"/>
        <w:widowControl w:val="0"/>
        <w:numPr>
          <w:ilvl w:val="0"/>
          <w:numId w:val="91"/>
        </w:numPr>
        <w:tabs>
          <w:tab w:val="left" w:pos="567"/>
          <w:tab w:val="left" w:pos="3039"/>
        </w:tabs>
        <w:autoSpaceDE w:val="0"/>
        <w:autoSpaceDN w:val="0"/>
        <w:spacing w:line="360" w:lineRule="auto"/>
        <w:contextualSpacing w:val="0"/>
        <w:jc w:val="both"/>
        <w:rPr>
          <w:rFonts w:ascii="Arial" w:hAnsi="Arial"/>
          <w:sz w:val="20"/>
        </w:rPr>
      </w:pPr>
      <w:r w:rsidRPr="00D143EA">
        <w:rPr>
          <w:rFonts w:ascii="Arial" w:hAnsi="Arial"/>
          <w:sz w:val="20"/>
        </w:rPr>
        <w:t>Caprino</w:t>
      </w:r>
      <w:r w:rsidRPr="00D143EA">
        <w:rPr>
          <w:rFonts w:ascii="Arial" w:hAnsi="Arial"/>
          <w:sz w:val="20"/>
        </w:rPr>
        <w:tab/>
        <w:t>$10.00 por cabeza</w:t>
      </w:r>
    </w:p>
    <w:p w14:paraId="32DF7465" w14:textId="4181149E" w:rsidR="009E35DD" w:rsidRPr="00DB3DEE" w:rsidRDefault="00771B62" w:rsidP="009E35DD">
      <w:pPr>
        <w:pStyle w:val="Textoindependiente"/>
        <w:spacing w:before="0" w:after="200" w:line="360" w:lineRule="auto"/>
        <w:jc w:val="both"/>
        <w:rPr>
          <w:rFonts w:ascii="Arial" w:hAnsi="Arial"/>
          <w:sz w:val="20"/>
        </w:rPr>
      </w:pPr>
      <w:r w:rsidRPr="00DB3DEE">
        <w:rPr>
          <w:rFonts w:ascii="Arial" w:hAnsi="Arial"/>
          <w:b/>
          <w:sz w:val="20"/>
        </w:rPr>
        <w:t xml:space="preserve">II.- </w:t>
      </w:r>
      <w:r w:rsidRPr="00DB3DEE">
        <w:rPr>
          <w:rFonts w:ascii="Arial" w:hAnsi="Arial"/>
          <w:sz w:val="20"/>
        </w:rPr>
        <w:t xml:space="preserve">Los derechos por pesaje de ganado en básculas del Ayuntamiento, se pagarán </w:t>
      </w:r>
      <w:proofErr w:type="gramStart"/>
      <w:r w:rsidRPr="00DB3DEE">
        <w:rPr>
          <w:rFonts w:ascii="Arial" w:hAnsi="Arial"/>
          <w:sz w:val="20"/>
        </w:rPr>
        <w:t>de acuerdo a</w:t>
      </w:r>
      <w:proofErr w:type="gramEnd"/>
      <w:r w:rsidRPr="00DB3DEE">
        <w:rPr>
          <w:rFonts w:ascii="Arial" w:hAnsi="Arial"/>
          <w:sz w:val="20"/>
        </w:rPr>
        <w:t xml:space="preserve"> la siguiente tarifa:</w:t>
      </w:r>
    </w:p>
    <w:p w14:paraId="7CD108EC" w14:textId="77777777" w:rsidR="00771B62" w:rsidRDefault="00771B62" w:rsidP="009E35DD">
      <w:pPr>
        <w:pStyle w:val="Prrafodelista"/>
        <w:widowControl w:val="0"/>
        <w:numPr>
          <w:ilvl w:val="0"/>
          <w:numId w:val="90"/>
        </w:numPr>
        <w:tabs>
          <w:tab w:val="left" w:pos="567"/>
          <w:tab w:val="left" w:pos="3037"/>
        </w:tabs>
        <w:autoSpaceDE w:val="0"/>
        <w:autoSpaceDN w:val="0"/>
        <w:spacing w:after="0" w:line="360" w:lineRule="auto"/>
        <w:contextualSpacing w:val="0"/>
        <w:jc w:val="both"/>
        <w:rPr>
          <w:rFonts w:ascii="Arial" w:hAnsi="Arial"/>
          <w:sz w:val="20"/>
        </w:rPr>
      </w:pPr>
      <w:r w:rsidRPr="00DB3DEE">
        <w:rPr>
          <w:rFonts w:ascii="Arial" w:hAnsi="Arial"/>
          <w:sz w:val="20"/>
        </w:rPr>
        <w:t>Ganado vacuno</w:t>
      </w:r>
      <w:r w:rsidRPr="00DB3DEE">
        <w:rPr>
          <w:rFonts w:ascii="Arial" w:hAnsi="Arial"/>
          <w:sz w:val="20"/>
        </w:rPr>
        <w:tab/>
        <w:t>$10.00 por cabeza.</w:t>
      </w:r>
    </w:p>
    <w:p w14:paraId="7A504ACE" w14:textId="77777777" w:rsidR="00771B62" w:rsidRDefault="00771B62" w:rsidP="009E35DD">
      <w:pPr>
        <w:pStyle w:val="Prrafodelista"/>
        <w:widowControl w:val="0"/>
        <w:numPr>
          <w:ilvl w:val="0"/>
          <w:numId w:val="90"/>
        </w:numPr>
        <w:tabs>
          <w:tab w:val="left" w:pos="567"/>
          <w:tab w:val="left" w:pos="3039"/>
        </w:tabs>
        <w:autoSpaceDE w:val="0"/>
        <w:autoSpaceDN w:val="0"/>
        <w:spacing w:after="0" w:line="360" w:lineRule="auto"/>
        <w:contextualSpacing w:val="0"/>
        <w:jc w:val="both"/>
        <w:rPr>
          <w:rFonts w:ascii="Arial" w:hAnsi="Arial"/>
          <w:sz w:val="20"/>
        </w:rPr>
      </w:pPr>
      <w:r w:rsidRPr="00D143EA">
        <w:rPr>
          <w:rFonts w:ascii="Arial" w:hAnsi="Arial"/>
          <w:sz w:val="20"/>
        </w:rPr>
        <w:t>Ganado porcino</w:t>
      </w:r>
      <w:r w:rsidRPr="00D143EA">
        <w:rPr>
          <w:rFonts w:ascii="Arial" w:hAnsi="Arial"/>
          <w:sz w:val="20"/>
        </w:rPr>
        <w:tab/>
        <w:t>$10.00 por cabeza</w:t>
      </w:r>
    </w:p>
    <w:p w14:paraId="006E8949" w14:textId="724076D4" w:rsidR="00771B62" w:rsidRPr="009E35DD" w:rsidRDefault="00771B62" w:rsidP="009E35DD">
      <w:pPr>
        <w:pStyle w:val="Prrafodelista"/>
        <w:widowControl w:val="0"/>
        <w:numPr>
          <w:ilvl w:val="0"/>
          <w:numId w:val="90"/>
        </w:numPr>
        <w:tabs>
          <w:tab w:val="left" w:pos="567"/>
          <w:tab w:val="left" w:pos="3039"/>
        </w:tabs>
        <w:autoSpaceDE w:val="0"/>
        <w:autoSpaceDN w:val="0"/>
        <w:spacing w:after="0" w:line="360" w:lineRule="auto"/>
        <w:contextualSpacing w:val="0"/>
        <w:jc w:val="both"/>
        <w:rPr>
          <w:rFonts w:ascii="Arial" w:hAnsi="Arial"/>
          <w:sz w:val="20"/>
        </w:rPr>
      </w:pPr>
      <w:r w:rsidRPr="00D143EA">
        <w:rPr>
          <w:rFonts w:ascii="Arial" w:hAnsi="Arial"/>
          <w:sz w:val="20"/>
        </w:rPr>
        <w:t>Caprino</w:t>
      </w:r>
      <w:r w:rsidRPr="00D143EA">
        <w:rPr>
          <w:rFonts w:ascii="Arial" w:hAnsi="Arial"/>
          <w:sz w:val="20"/>
        </w:rPr>
        <w:tab/>
        <w:t>$10.00 por cabeza</w:t>
      </w:r>
    </w:p>
    <w:p w14:paraId="1B20F063" w14:textId="6ECE0AD2" w:rsidR="00771B62" w:rsidRPr="00DB3DEE" w:rsidRDefault="00771B62" w:rsidP="009E35DD">
      <w:pPr>
        <w:pStyle w:val="Textoindependiente"/>
        <w:spacing w:after="240" w:line="360" w:lineRule="auto"/>
        <w:jc w:val="both"/>
        <w:rPr>
          <w:rFonts w:ascii="Arial" w:hAnsi="Arial"/>
          <w:sz w:val="20"/>
        </w:rPr>
      </w:pPr>
      <w:r w:rsidRPr="00DB3DEE">
        <w:rPr>
          <w:rFonts w:ascii="Arial" w:hAnsi="Arial"/>
          <w:b/>
          <w:sz w:val="20"/>
        </w:rPr>
        <w:t xml:space="preserve">III.- </w:t>
      </w:r>
      <w:r w:rsidRPr="00DB3DEE">
        <w:rPr>
          <w:rFonts w:ascii="Arial" w:hAnsi="Arial"/>
          <w:sz w:val="20"/>
        </w:rPr>
        <w:t xml:space="preserve">Los derechos por la guarda en corrales del ganado, se pagarán </w:t>
      </w:r>
      <w:proofErr w:type="gramStart"/>
      <w:r w:rsidRPr="00DB3DEE">
        <w:rPr>
          <w:rFonts w:ascii="Arial" w:hAnsi="Arial"/>
          <w:sz w:val="20"/>
        </w:rPr>
        <w:t>de acuerdo a</w:t>
      </w:r>
      <w:proofErr w:type="gramEnd"/>
      <w:r w:rsidRPr="00DB3DEE">
        <w:rPr>
          <w:rFonts w:ascii="Arial" w:hAnsi="Arial"/>
          <w:sz w:val="20"/>
        </w:rPr>
        <w:t xml:space="preserve"> la siguiente tarifa:</w:t>
      </w:r>
    </w:p>
    <w:p w14:paraId="59B2B6B4" w14:textId="77777777" w:rsidR="00771B62" w:rsidRDefault="00771B62" w:rsidP="009E35DD">
      <w:pPr>
        <w:pStyle w:val="Prrafodelista"/>
        <w:widowControl w:val="0"/>
        <w:numPr>
          <w:ilvl w:val="0"/>
          <w:numId w:val="89"/>
        </w:numPr>
        <w:tabs>
          <w:tab w:val="left" w:pos="567"/>
          <w:tab w:val="left" w:pos="3037"/>
        </w:tabs>
        <w:autoSpaceDE w:val="0"/>
        <w:autoSpaceDN w:val="0"/>
        <w:spacing w:after="0" w:line="360" w:lineRule="auto"/>
        <w:contextualSpacing w:val="0"/>
        <w:jc w:val="both"/>
        <w:rPr>
          <w:rFonts w:ascii="Arial" w:hAnsi="Arial"/>
          <w:sz w:val="20"/>
        </w:rPr>
      </w:pPr>
      <w:r w:rsidRPr="00DB3DEE">
        <w:rPr>
          <w:rFonts w:ascii="Arial" w:hAnsi="Arial"/>
          <w:sz w:val="20"/>
        </w:rPr>
        <w:t>Ganado vacuno</w:t>
      </w:r>
      <w:r w:rsidRPr="00DB3DEE">
        <w:rPr>
          <w:rFonts w:ascii="Arial" w:hAnsi="Arial"/>
          <w:sz w:val="20"/>
        </w:rPr>
        <w:tab/>
        <w:t>$10.00 por cabeza.</w:t>
      </w:r>
    </w:p>
    <w:p w14:paraId="38180A72" w14:textId="77777777" w:rsidR="00771B62" w:rsidRDefault="00771B62" w:rsidP="009E35DD">
      <w:pPr>
        <w:pStyle w:val="Prrafodelista"/>
        <w:widowControl w:val="0"/>
        <w:numPr>
          <w:ilvl w:val="0"/>
          <w:numId w:val="89"/>
        </w:numPr>
        <w:tabs>
          <w:tab w:val="left" w:pos="567"/>
          <w:tab w:val="left" w:pos="3039"/>
        </w:tabs>
        <w:autoSpaceDE w:val="0"/>
        <w:autoSpaceDN w:val="0"/>
        <w:spacing w:after="0" w:line="360" w:lineRule="auto"/>
        <w:contextualSpacing w:val="0"/>
        <w:jc w:val="both"/>
        <w:rPr>
          <w:rFonts w:ascii="Arial" w:hAnsi="Arial"/>
          <w:sz w:val="20"/>
        </w:rPr>
      </w:pPr>
      <w:r w:rsidRPr="00D143EA">
        <w:rPr>
          <w:rFonts w:ascii="Arial" w:hAnsi="Arial"/>
          <w:sz w:val="20"/>
        </w:rPr>
        <w:t>Ganado porcino</w:t>
      </w:r>
      <w:r w:rsidRPr="00D143EA">
        <w:rPr>
          <w:rFonts w:ascii="Arial" w:hAnsi="Arial"/>
          <w:sz w:val="20"/>
        </w:rPr>
        <w:tab/>
        <w:t>$10.00 por cabeza</w:t>
      </w:r>
    </w:p>
    <w:p w14:paraId="234B4379" w14:textId="13B6D30C" w:rsidR="00771B62" w:rsidRPr="009E35DD" w:rsidRDefault="00771B62" w:rsidP="009E35DD">
      <w:pPr>
        <w:pStyle w:val="Prrafodelista"/>
        <w:widowControl w:val="0"/>
        <w:numPr>
          <w:ilvl w:val="0"/>
          <w:numId w:val="89"/>
        </w:numPr>
        <w:tabs>
          <w:tab w:val="left" w:pos="567"/>
          <w:tab w:val="left" w:pos="3039"/>
        </w:tabs>
        <w:autoSpaceDE w:val="0"/>
        <w:autoSpaceDN w:val="0"/>
        <w:spacing w:line="360" w:lineRule="auto"/>
        <w:contextualSpacing w:val="0"/>
        <w:jc w:val="both"/>
        <w:rPr>
          <w:rFonts w:ascii="Arial" w:hAnsi="Arial"/>
          <w:sz w:val="20"/>
        </w:rPr>
      </w:pPr>
      <w:r w:rsidRPr="00D143EA">
        <w:rPr>
          <w:rFonts w:ascii="Arial" w:hAnsi="Arial"/>
          <w:sz w:val="20"/>
        </w:rPr>
        <w:t>Caprino</w:t>
      </w:r>
      <w:r w:rsidRPr="00D143EA">
        <w:rPr>
          <w:rFonts w:ascii="Arial" w:hAnsi="Arial"/>
          <w:sz w:val="20"/>
        </w:rPr>
        <w:tab/>
        <w:t>$10.00 por cabeza</w:t>
      </w:r>
    </w:p>
    <w:p w14:paraId="4F93EC6E" w14:textId="67CB21BD" w:rsidR="00771B62" w:rsidRDefault="00771B62" w:rsidP="009E35DD">
      <w:pPr>
        <w:pStyle w:val="Textoindependiente"/>
        <w:spacing w:after="200" w:line="360" w:lineRule="auto"/>
        <w:rPr>
          <w:rFonts w:ascii="Arial" w:hAnsi="Arial"/>
          <w:sz w:val="20"/>
        </w:rPr>
      </w:pPr>
      <w:r w:rsidRPr="00DB3DEE">
        <w:rPr>
          <w:rFonts w:ascii="Arial" w:hAnsi="Arial"/>
          <w:b/>
          <w:sz w:val="20"/>
        </w:rPr>
        <w:t xml:space="preserve">IV.- </w:t>
      </w:r>
      <w:r w:rsidRPr="00DB3DEE">
        <w:rPr>
          <w:rFonts w:ascii="Arial" w:hAnsi="Arial"/>
          <w:sz w:val="20"/>
        </w:rPr>
        <w:t xml:space="preserve">Los derechos por servicio de transporte, se pagará </w:t>
      </w:r>
      <w:proofErr w:type="gramStart"/>
      <w:r w:rsidRPr="00DB3DEE">
        <w:rPr>
          <w:rFonts w:ascii="Arial" w:hAnsi="Arial"/>
          <w:sz w:val="20"/>
        </w:rPr>
        <w:t>de acuerdo a</w:t>
      </w:r>
      <w:proofErr w:type="gramEnd"/>
      <w:r w:rsidRPr="00DB3DEE">
        <w:rPr>
          <w:rFonts w:ascii="Arial" w:hAnsi="Arial"/>
          <w:sz w:val="20"/>
        </w:rPr>
        <w:t xml:space="preserve"> la siguiente tarifa:</w:t>
      </w:r>
    </w:p>
    <w:p w14:paraId="78E222F5" w14:textId="77777777" w:rsidR="00771B62" w:rsidRDefault="00771B62" w:rsidP="00771B62">
      <w:pPr>
        <w:pStyle w:val="Prrafodelista"/>
        <w:widowControl w:val="0"/>
        <w:numPr>
          <w:ilvl w:val="0"/>
          <w:numId w:val="88"/>
        </w:numPr>
        <w:tabs>
          <w:tab w:val="left" w:pos="567"/>
          <w:tab w:val="left" w:pos="3037"/>
        </w:tabs>
        <w:autoSpaceDE w:val="0"/>
        <w:autoSpaceDN w:val="0"/>
        <w:spacing w:after="0" w:line="360" w:lineRule="auto"/>
        <w:contextualSpacing w:val="0"/>
        <w:rPr>
          <w:rFonts w:ascii="Arial" w:hAnsi="Arial"/>
          <w:sz w:val="20"/>
        </w:rPr>
      </w:pPr>
      <w:r w:rsidRPr="00DB3DEE">
        <w:rPr>
          <w:rFonts w:ascii="Arial" w:hAnsi="Arial"/>
          <w:sz w:val="20"/>
        </w:rPr>
        <w:t>Ganado vacuno</w:t>
      </w:r>
      <w:r w:rsidRPr="00DB3DEE">
        <w:rPr>
          <w:rFonts w:ascii="Arial" w:hAnsi="Arial"/>
          <w:sz w:val="20"/>
        </w:rPr>
        <w:tab/>
        <w:t>$10.00 por cabeza.</w:t>
      </w:r>
    </w:p>
    <w:p w14:paraId="1663F988" w14:textId="77777777" w:rsidR="00771B62" w:rsidRDefault="00771B62" w:rsidP="00771B62">
      <w:pPr>
        <w:pStyle w:val="Prrafodelista"/>
        <w:widowControl w:val="0"/>
        <w:numPr>
          <w:ilvl w:val="0"/>
          <w:numId w:val="88"/>
        </w:numPr>
        <w:tabs>
          <w:tab w:val="left" w:pos="567"/>
          <w:tab w:val="left" w:pos="3039"/>
        </w:tabs>
        <w:autoSpaceDE w:val="0"/>
        <w:autoSpaceDN w:val="0"/>
        <w:spacing w:after="0" w:line="360" w:lineRule="auto"/>
        <w:contextualSpacing w:val="0"/>
        <w:rPr>
          <w:rFonts w:ascii="Arial" w:hAnsi="Arial"/>
          <w:sz w:val="20"/>
        </w:rPr>
      </w:pPr>
      <w:r w:rsidRPr="00D143EA">
        <w:rPr>
          <w:rFonts w:ascii="Arial" w:hAnsi="Arial"/>
          <w:sz w:val="20"/>
        </w:rPr>
        <w:t>Ganado porcino</w:t>
      </w:r>
      <w:r w:rsidRPr="00D143EA">
        <w:rPr>
          <w:rFonts w:ascii="Arial" w:hAnsi="Arial"/>
          <w:sz w:val="20"/>
        </w:rPr>
        <w:tab/>
        <w:t>$10.00 por cabeza</w:t>
      </w:r>
    </w:p>
    <w:p w14:paraId="146898DF" w14:textId="77777777" w:rsidR="00771B62" w:rsidRPr="00186F37" w:rsidRDefault="00771B62" w:rsidP="00771B62">
      <w:pPr>
        <w:pStyle w:val="Prrafodelista"/>
        <w:widowControl w:val="0"/>
        <w:numPr>
          <w:ilvl w:val="0"/>
          <w:numId w:val="88"/>
        </w:numPr>
        <w:tabs>
          <w:tab w:val="left" w:pos="567"/>
          <w:tab w:val="left" w:pos="3039"/>
        </w:tabs>
        <w:autoSpaceDE w:val="0"/>
        <w:autoSpaceDN w:val="0"/>
        <w:spacing w:after="0" w:line="360" w:lineRule="auto"/>
        <w:contextualSpacing w:val="0"/>
        <w:rPr>
          <w:rFonts w:ascii="Arial" w:hAnsi="Arial"/>
          <w:sz w:val="20"/>
        </w:rPr>
      </w:pPr>
      <w:r w:rsidRPr="00D143EA">
        <w:rPr>
          <w:rFonts w:ascii="Arial" w:hAnsi="Arial"/>
          <w:sz w:val="20"/>
        </w:rPr>
        <w:t>Caprino</w:t>
      </w:r>
      <w:r w:rsidRPr="00D143EA">
        <w:rPr>
          <w:rFonts w:ascii="Arial" w:hAnsi="Arial"/>
          <w:sz w:val="20"/>
        </w:rPr>
        <w:tab/>
        <w:t>$10.00 por cabeza</w:t>
      </w:r>
    </w:p>
    <w:p w14:paraId="0BBD5AE9" w14:textId="77777777" w:rsidR="00771B62" w:rsidRDefault="00771B62" w:rsidP="00771B62">
      <w:pPr>
        <w:pStyle w:val="Ttulo2"/>
        <w:rPr>
          <w:sz w:val="20"/>
        </w:rPr>
      </w:pPr>
    </w:p>
    <w:p w14:paraId="0DBFE18C" w14:textId="77777777" w:rsidR="009E35DD" w:rsidRPr="009E35DD" w:rsidRDefault="009E35DD" w:rsidP="009E35DD">
      <w:pPr>
        <w:rPr>
          <w:lang w:bidi="ar-SA"/>
        </w:rPr>
      </w:pPr>
    </w:p>
    <w:p w14:paraId="7A556373" w14:textId="77777777" w:rsidR="00771B62" w:rsidRPr="00DB3DEE" w:rsidRDefault="00771B62" w:rsidP="00771B62">
      <w:pPr>
        <w:pStyle w:val="Ttulo2"/>
        <w:rPr>
          <w:sz w:val="20"/>
        </w:rPr>
      </w:pPr>
      <w:r w:rsidRPr="00DB3DEE">
        <w:rPr>
          <w:sz w:val="20"/>
        </w:rPr>
        <w:t xml:space="preserve">CAPÍTULO </w:t>
      </w:r>
      <w:proofErr w:type="spellStart"/>
      <w:r w:rsidRPr="00DB3DEE">
        <w:rPr>
          <w:sz w:val="20"/>
        </w:rPr>
        <w:t>VlI</w:t>
      </w:r>
      <w:proofErr w:type="spellEnd"/>
    </w:p>
    <w:p w14:paraId="38D52591" w14:textId="77777777" w:rsidR="00771B62" w:rsidRPr="00DB3DEE" w:rsidRDefault="00771B62" w:rsidP="00771B62">
      <w:pPr>
        <w:spacing w:line="360" w:lineRule="auto"/>
        <w:jc w:val="center"/>
        <w:rPr>
          <w:rFonts w:ascii="Arial" w:hAnsi="Arial"/>
          <w:b/>
          <w:sz w:val="20"/>
        </w:rPr>
      </w:pPr>
      <w:r w:rsidRPr="00DB3DEE">
        <w:rPr>
          <w:rFonts w:ascii="Arial" w:hAnsi="Arial"/>
          <w:b/>
          <w:sz w:val="20"/>
        </w:rPr>
        <w:t xml:space="preserve">Derechos por Servicios de </w:t>
      </w:r>
      <w:r>
        <w:rPr>
          <w:rFonts w:ascii="Arial" w:hAnsi="Arial"/>
          <w:b/>
          <w:sz w:val="20"/>
        </w:rPr>
        <w:t>Supervisión Sanitaria de Matanza</w:t>
      </w:r>
    </w:p>
    <w:p w14:paraId="640F1001" w14:textId="77777777" w:rsidR="00771B62" w:rsidRPr="00DB3DEE" w:rsidRDefault="00771B62" w:rsidP="00771B62">
      <w:pPr>
        <w:pStyle w:val="Textoindependiente"/>
        <w:rPr>
          <w:rFonts w:ascii="Arial" w:hAnsi="Arial"/>
          <w:sz w:val="20"/>
        </w:rPr>
      </w:pPr>
    </w:p>
    <w:p w14:paraId="7CB03E34" w14:textId="153C6DE3" w:rsidR="00771B62" w:rsidRPr="00DB3DEE" w:rsidRDefault="00771B62" w:rsidP="009E35DD">
      <w:pPr>
        <w:pStyle w:val="Textoindependiente"/>
        <w:spacing w:after="240" w:line="360" w:lineRule="auto"/>
        <w:jc w:val="both"/>
        <w:rPr>
          <w:rFonts w:ascii="Arial" w:hAnsi="Arial"/>
          <w:sz w:val="20"/>
        </w:rPr>
      </w:pPr>
      <w:r w:rsidRPr="00DB3DEE">
        <w:rPr>
          <w:rFonts w:ascii="Arial" w:hAnsi="Arial"/>
          <w:b/>
          <w:sz w:val="20"/>
        </w:rPr>
        <w:t xml:space="preserve">Artículo 32.- </w:t>
      </w:r>
      <w:r w:rsidRPr="00DB3DEE">
        <w:rPr>
          <w:rFonts w:ascii="Arial" w:hAnsi="Arial"/>
          <w:sz w:val="20"/>
        </w:rPr>
        <w:t>Es objeto de este derecho, la supervisión sanitaria efectuada por la autoridad municipal para la autorización de matanza de animales de consumo fuera del rastro Municipal</w:t>
      </w:r>
    </w:p>
    <w:p w14:paraId="4E45B31F" w14:textId="4A504F84" w:rsidR="00771B62" w:rsidRPr="00DB3DEE" w:rsidRDefault="00771B62" w:rsidP="009E35DD">
      <w:pPr>
        <w:pStyle w:val="Textoindependiente"/>
        <w:spacing w:before="0" w:after="240" w:line="360" w:lineRule="auto"/>
        <w:rPr>
          <w:rFonts w:ascii="Arial" w:hAnsi="Arial"/>
          <w:sz w:val="20"/>
        </w:rPr>
      </w:pPr>
      <w:r w:rsidRPr="00DB3DEE">
        <w:rPr>
          <w:rFonts w:ascii="Arial" w:hAnsi="Arial"/>
          <w:sz w:val="20"/>
        </w:rPr>
        <w:t xml:space="preserve">Los derechos, se pagarán </w:t>
      </w:r>
      <w:proofErr w:type="gramStart"/>
      <w:r w:rsidRPr="00DB3DEE">
        <w:rPr>
          <w:rFonts w:ascii="Arial" w:hAnsi="Arial"/>
          <w:sz w:val="20"/>
        </w:rPr>
        <w:t>de acuerdo a</w:t>
      </w:r>
      <w:proofErr w:type="gramEnd"/>
      <w:r w:rsidRPr="00DB3DEE">
        <w:rPr>
          <w:rFonts w:ascii="Arial" w:hAnsi="Arial"/>
          <w:sz w:val="20"/>
        </w:rPr>
        <w:t xml:space="preserve"> la siguiente tarifa: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15"/>
        <w:gridCol w:w="587"/>
        <w:gridCol w:w="2209"/>
      </w:tblGrid>
      <w:tr w:rsidR="00771B62" w:rsidRPr="00DB3DEE" w14:paraId="41D64823" w14:textId="77777777" w:rsidTr="00256C67">
        <w:tc>
          <w:tcPr>
            <w:tcW w:w="3466" w:type="pct"/>
          </w:tcPr>
          <w:p w14:paraId="62F5971C" w14:textId="77777777" w:rsidR="00771B62" w:rsidRPr="00DB3DEE" w:rsidRDefault="00771B62" w:rsidP="009E35DD">
            <w:pPr>
              <w:pStyle w:val="TableParagraph"/>
              <w:spacing w:after="240" w:line="360" w:lineRule="auto"/>
              <w:rPr>
                <w:rFonts w:ascii="Arial" w:hAnsi="Arial"/>
                <w:sz w:val="20"/>
              </w:rPr>
            </w:pPr>
            <w:r w:rsidRPr="00DB3DEE">
              <w:rPr>
                <w:rFonts w:ascii="Arial" w:hAnsi="Arial"/>
                <w:b/>
                <w:sz w:val="20"/>
              </w:rPr>
              <w:t>I.</w:t>
            </w:r>
            <w:r w:rsidRPr="00DB3DEE">
              <w:rPr>
                <w:rFonts w:ascii="Arial" w:hAnsi="Arial"/>
                <w:sz w:val="20"/>
              </w:rPr>
              <w:t>- Ganado vacuno</w:t>
            </w:r>
          </w:p>
        </w:tc>
        <w:tc>
          <w:tcPr>
            <w:tcW w:w="322" w:type="pct"/>
            <w:tcBorders>
              <w:right w:val="nil"/>
            </w:tcBorders>
          </w:tcPr>
          <w:p w14:paraId="02B2E7C4" w14:textId="77777777" w:rsidR="00771B62" w:rsidRPr="00DB3DEE" w:rsidRDefault="00771B62" w:rsidP="009E35DD">
            <w:pPr>
              <w:pStyle w:val="TableParagraph"/>
              <w:spacing w:after="240" w:line="360" w:lineRule="auto"/>
              <w:rPr>
                <w:rFonts w:ascii="Arial" w:hAnsi="Arial"/>
                <w:sz w:val="20"/>
              </w:rPr>
            </w:pPr>
            <w:r w:rsidRPr="007E28B8">
              <w:rPr>
                <w:rFonts w:ascii="Arial" w:hAnsi="Arial"/>
                <w:sz w:val="20"/>
              </w:rPr>
              <w:t>$</w:t>
            </w:r>
          </w:p>
        </w:tc>
        <w:tc>
          <w:tcPr>
            <w:tcW w:w="1212" w:type="pct"/>
            <w:tcBorders>
              <w:left w:val="nil"/>
            </w:tcBorders>
          </w:tcPr>
          <w:p w14:paraId="2471EE78" w14:textId="77777777" w:rsidR="00771B62" w:rsidRPr="00DB3DEE" w:rsidRDefault="00771B62" w:rsidP="009E35DD">
            <w:pPr>
              <w:pStyle w:val="TableParagraph"/>
              <w:spacing w:after="240" w:line="360" w:lineRule="auto"/>
              <w:jc w:val="right"/>
              <w:rPr>
                <w:rFonts w:ascii="Arial" w:hAnsi="Arial"/>
                <w:sz w:val="20"/>
              </w:rPr>
            </w:pPr>
            <w:r w:rsidRPr="00DB3DEE">
              <w:rPr>
                <w:rFonts w:ascii="Arial" w:hAnsi="Arial"/>
                <w:sz w:val="20"/>
              </w:rPr>
              <w:t>10.00 por cabeza</w:t>
            </w:r>
          </w:p>
        </w:tc>
      </w:tr>
      <w:tr w:rsidR="00771B62" w:rsidRPr="00DB3DEE" w14:paraId="76E0B754" w14:textId="77777777" w:rsidTr="00256C67">
        <w:tc>
          <w:tcPr>
            <w:tcW w:w="3466" w:type="pct"/>
          </w:tcPr>
          <w:p w14:paraId="549A4FB0"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II.</w:t>
            </w:r>
            <w:r w:rsidRPr="00DB3DEE">
              <w:rPr>
                <w:rFonts w:ascii="Arial" w:hAnsi="Arial"/>
                <w:sz w:val="20"/>
              </w:rPr>
              <w:t>- Ganado porcino</w:t>
            </w:r>
          </w:p>
        </w:tc>
        <w:tc>
          <w:tcPr>
            <w:tcW w:w="322" w:type="pct"/>
            <w:tcBorders>
              <w:right w:val="nil"/>
            </w:tcBorders>
          </w:tcPr>
          <w:p w14:paraId="3EEFFF22" w14:textId="77777777" w:rsidR="00771B62" w:rsidRPr="00DB3DEE" w:rsidRDefault="00771B62" w:rsidP="00256C67">
            <w:pPr>
              <w:pStyle w:val="TableParagraph"/>
              <w:spacing w:line="360" w:lineRule="auto"/>
              <w:rPr>
                <w:rFonts w:ascii="Arial" w:hAnsi="Arial"/>
                <w:sz w:val="20"/>
              </w:rPr>
            </w:pPr>
            <w:r w:rsidRPr="007E28B8">
              <w:rPr>
                <w:rFonts w:ascii="Arial" w:hAnsi="Arial"/>
                <w:sz w:val="20"/>
              </w:rPr>
              <w:t>$</w:t>
            </w:r>
          </w:p>
        </w:tc>
        <w:tc>
          <w:tcPr>
            <w:tcW w:w="1212" w:type="pct"/>
            <w:tcBorders>
              <w:left w:val="nil"/>
            </w:tcBorders>
          </w:tcPr>
          <w:p w14:paraId="181BA048"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10.00 por cabeza</w:t>
            </w:r>
          </w:p>
        </w:tc>
      </w:tr>
      <w:tr w:rsidR="00771B62" w:rsidRPr="00DB3DEE" w14:paraId="1228276A" w14:textId="77777777" w:rsidTr="00256C67">
        <w:tc>
          <w:tcPr>
            <w:tcW w:w="3466" w:type="pct"/>
          </w:tcPr>
          <w:p w14:paraId="25E6152B"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lastRenderedPageBreak/>
              <w:t>III.</w:t>
            </w:r>
            <w:r w:rsidRPr="00DB3DEE">
              <w:rPr>
                <w:rFonts w:ascii="Arial" w:hAnsi="Arial"/>
                <w:sz w:val="20"/>
              </w:rPr>
              <w:t>- Caprino</w:t>
            </w:r>
          </w:p>
        </w:tc>
        <w:tc>
          <w:tcPr>
            <w:tcW w:w="322" w:type="pct"/>
            <w:tcBorders>
              <w:right w:val="nil"/>
            </w:tcBorders>
          </w:tcPr>
          <w:p w14:paraId="06C6CBA5" w14:textId="77777777" w:rsidR="00771B62" w:rsidRPr="00DB3DEE" w:rsidRDefault="00771B62" w:rsidP="00256C67">
            <w:pPr>
              <w:pStyle w:val="TableParagraph"/>
              <w:spacing w:line="360" w:lineRule="auto"/>
              <w:rPr>
                <w:rFonts w:ascii="Arial" w:hAnsi="Arial"/>
                <w:sz w:val="20"/>
              </w:rPr>
            </w:pPr>
            <w:r w:rsidRPr="007E28B8">
              <w:rPr>
                <w:rFonts w:ascii="Arial" w:hAnsi="Arial"/>
                <w:sz w:val="20"/>
              </w:rPr>
              <w:t>$</w:t>
            </w:r>
          </w:p>
        </w:tc>
        <w:tc>
          <w:tcPr>
            <w:tcW w:w="1212" w:type="pct"/>
            <w:tcBorders>
              <w:left w:val="nil"/>
            </w:tcBorders>
          </w:tcPr>
          <w:p w14:paraId="137F3530"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10.00 por cabeza</w:t>
            </w:r>
          </w:p>
        </w:tc>
      </w:tr>
      <w:tr w:rsidR="00771B62" w:rsidRPr="00DB3DEE" w14:paraId="412D3C1E" w14:textId="77777777" w:rsidTr="00256C67">
        <w:tc>
          <w:tcPr>
            <w:tcW w:w="3466" w:type="pct"/>
          </w:tcPr>
          <w:p w14:paraId="297CD118"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IV.</w:t>
            </w:r>
            <w:r w:rsidRPr="00DB3DEE">
              <w:rPr>
                <w:rFonts w:ascii="Arial" w:hAnsi="Arial"/>
                <w:sz w:val="20"/>
              </w:rPr>
              <w:t>-</w:t>
            </w:r>
            <w:r>
              <w:rPr>
                <w:rFonts w:ascii="Arial" w:hAnsi="Arial"/>
                <w:sz w:val="20"/>
              </w:rPr>
              <w:t xml:space="preserve"> </w:t>
            </w:r>
            <w:r w:rsidRPr="00DB3DEE">
              <w:rPr>
                <w:rFonts w:ascii="Arial" w:hAnsi="Arial"/>
                <w:sz w:val="20"/>
              </w:rPr>
              <w:t>Aves</w:t>
            </w:r>
          </w:p>
        </w:tc>
        <w:tc>
          <w:tcPr>
            <w:tcW w:w="322" w:type="pct"/>
            <w:tcBorders>
              <w:right w:val="nil"/>
            </w:tcBorders>
          </w:tcPr>
          <w:p w14:paraId="346E596A" w14:textId="77777777" w:rsidR="00771B62" w:rsidRPr="00DB3DEE" w:rsidRDefault="00771B62" w:rsidP="00256C67">
            <w:pPr>
              <w:pStyle w:val="TableParagraph"/>
              <w:spacing w:line="360" w:lineRule="auto"/>
              <w:rPr>
                <w:rFonts w:ascii="Arial" w:hAnsi="Arial"/>
                <w:sz w:val="20"/>
              </w:rPr>
            </w:pPr>
            <w:r w:rsidRPr="007E28B8">
              <w:rPr>
                <w:rFonts w:ascii="Arial" w:hAnsi="Arial"/>
                <w:sz w:val="20"/>
              </w:rPr>
              <w:t>$</w:t>
            </w:r>
          </w:p>
        </w:tc>
        <w:tc>
          <w:tcPr>
            <w:tcW w:w="1212" w:type="pct"/>
            <w:tcBorders>
              <w:left w:val="nil"/>
            </w:tcBorders>
          </w:tcPr>
          <w:p w14:paraId="08690D3B"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10.00 por cabeza</w:t>
            </w:r>
          </w:p>
        </w:tc>
      </w:tr>
    </w:tbl>
    <w:p w14:paraId="32E70855" w14:textId="77777777" w:rsidR="009E35DD" w:rsidRDefault="009E35DD" w:rsidP="00771B62">
      <w:pPr>
        <w:pStyle w:val="Textoindependiente"/>
        <w:spacing w:line="360" w:lineRule="auto"/>
        <w:rPr>
          <w:rFonts w:ascii="Arial" w:hAnsi="Arial"/>
          <w:sz w:val="20"/>
        </w:rPr>
      </w:pPr>
    </w:p>
    <w:p w14:paraId="3D6D2864" w14:textId="77777777" w:rsidR="009E35DD" w:rsidRPr="00DB3DEE" w:rsidRDefault="009E35DD" w:rsidP="00771B62">
      <w:pPr>
        <w:pStyle w:val="Textoindependiente"/>
        <w:spacing w:line="360" w:lineRule="auto"/>
        <w:rPr>
          <w:rFonts w:ascii="Arial" w:hAnsi="Arial"/>
          <w:sz w:val="20"/>
        </w:rPr>
      </w:pPr>
    </w:p>
    <w:p w14:paraId="58BDDF2F" w14:textId="77777777" w:rsidR="00771B62" w:rsidRPr="00DB3DEE" w:rsidRDefault="00771B62" w:rsidP="00771B62">
      <w:pPr>
        <w:pStyle w:val="Ttulo2"/>
        <w:rPr>
          <w:sz w:val="20"/>
        </w:rPr>
      </w:pPr>
      <w:r w:rsidRPr="00DB3DEE">
        <w:rPr>
          <w:sz w:val="20"/>
        </w:rPr>
        <w:t>CAPÍTULO V</w:t>
      </w:r>
      <w:r>
        <w:rPr>
          <w:sz w:val="20"/>
        </w:rPr>
        <w:t>I</w:t>
      </w:r>
      <w:r w:rsidRPr="00DB3DEE">
        <w:rPr>
          <w:sz w:val="20"/>
        </w:rPr>
        <w:t>lI</w:t>
      </w:r>
    </w:p>
    <w:p w14:paraId="07280224" w14:textId="77777777" w:rsidR="00771B62" w:rsidRPr="00DB3DEE" w:rsidRDefault="00771B62" w:rsidP="00771B62">
      <w:pPr>
        <w:spacing w:line="360" w:lineRule="auto"/>
        <w:jc w:val="center"/>
        <w:rPr>
          <w:rFonts w:ascii="Arial" w:hAnsi="Arial"/>
          <w:b/>
          <w:sz w:val="20"/>
        </w:rPr>
      </w:pPr>
      <w:r w:rsidRPr="00DB3DEE">
        <w:rPr>
          <w:rFonts w:ascii="Arial" w:hAnsi="Arial"/>
          <w:b/>
          <w:sz w:val="20"/>
        </w:rPr>
        <w:t>Derechos por Servicios de Mercados y Centrales de Abastos</w:t>
      </w:r>
    </w:p>
    <w:p w14:paraId="24E6E06B" w14:textId="77777777" w:rsidR="00771B62" w:rsidRPr="00DB3DEE" w:rsidRDefault="00771B62" w:rsidP="00771B62">
      <w:pPr>
        <w:pStyle w:val="Textoindependiente"/>
        <w:spacing w:line="360" w:lineRule="auto"/>
        <w:rPr>
          <w:rFonts w:ascii="Arial" w:hAnsi="Arial"/>
          <w:b/>
          <w:sz w:val="20"/>
        </w:rPr>
      </w:pPr>
    </w:p>
    <w:p w14:paraId="483C2B55"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33.- </w:t>
      </w:r>
      <w:r w:rsidRPr="00DB3DEE">
        <w:rPr>
          <w:rFonts w:ascii="Arial" w:hAnsi="Arial"/>
          <w:sz w:val="20"/>
        </w:rPr>
        <w:t>Los derechos por servicios de mercados se causarán y pagarán de conformidad con las siguientes tarifas:</w:t>
      </w:r>
    </w:p>
    <w:p w14:paraId="47573A23"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29"/>
        <w:gridCol w:w="1173"/>
        <w:gridCol w:w="2209"/>
      </w:tblGrid>
      <w:tr w:rsidR="00771B62" w:rsidRPr="00DB3DEE" w14:paraId="4F35D4B0" w14:textId="77777777" w:rsidTr="00256C67">
        <w:tc>
          <w:tcPr>
            <w:tcW w:w="3144" w:type="pct"/>
          </w:tcPr>
          <w:p w14:paraId="785E3DE2"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 </w:t>
            </w:r>
            <w:r w:rsidRPr="00DB3DEE">
              <w:rPr>
                <w:rFonts w:ascii="Arial" w:hAnsi="Arial"/>
                <w:sz w:val="20"/>
              </w:rPr>
              <w:t>Locatarios fijos en bazares</w:t>
            </w:r>
          </w:p>
        </w:tc>
        <w:tc>
          <w:tcPr>
            <w:tcW w:w="644" w:type="pct"/>
            <w:tcBorders>
              <w:right w:val="nil"/>
            </w:tcBorders>
          </w:tcPr>
          <w:p w14:paraId="5278F9E4" w14:textId="77777777" w:rsidR="00771B62" w:rsidRPr="00DB3DEE" w:rsidRDefault="00771B62" w:rsidP="00256C67">
            <w:pPr>
              <w:pStyle w:val="TableParagraph"/>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06178429"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40.00 por semana</w:t>
            </w:r>
          </w:p>
        </w:tc>
      </w:tr>
      <w:tr w:rsidR="00771B62" w:rsidRPr="00DB3DEE" w14:paraId="655D1053" w14:textId="77777777" w:rsidTr="00256C67">
        <w:tc>
          <w:tcPr>
            <w:tcW w:w="5000" w:type="pct"/>
            <w:gridSpan w:val="3"/>
          </w:tcPr>
          <w:p w14:paraId="5F2D3BD4"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II.-</w:t>
            </w:r>
            <w:r>
              <w:rPr>
                <w:rFonts w:ascii="Arial" w:hAnsi="Arial"/>
                <w:b/>
                <w:sz w:val="20"/>
              </w:rPr>
              <w:t xml:space="preserve"> </w:t>
            </w:r>
            <w:r w:rsidRPr="00DB3DEE">
              <w:rPr>
                <w:rFonts w:ascii="Arial" w:hAnsi="Arial"/>
                <w:sz w:val="20"/>
              </w:rPr>
              <w:t xml:space="preserve">Locatarios fijos en mercados </w:t>
            </w:r>
            <w:proofErr w:type="gramStart"/>
            <w:r w:rsidRPr="00DB3DEE">
              <w:rPr>
                <w:rFonts w:ascii="Arial" w:hAnsi="Arial"/>
                <w:sz w:val="20"/>
              </w:rPr>
              <w:t>de acuerdo a</w:t>
            </w:r>
            <w:proofErr w:type="gramEnd"/>
            <w:r w:rsidRPr="00DB3DEE">
              <w:rPr>
                <w:rFonts w:ascii="Arial" w:hAnsi="Arial"/>
                <w:sz w:val="20"/>
              </w:rPr>
              <w:t xml:space="preserve"> su giro:</w:t>
            </w:r>
          </w:p>
        </w:tc>
      </w:tr>
      <w:tr w:rsidR="00771B62" w:rsidRPr="00DB3DEE" w14:paraId="5D7B7EBE" w14:textId="77777777" w:rsidTr="00256C67">
        <w:tc>
          <w:tcPr>
            <w:tcW w:w="3144" w:type="pct"/>
          </w:tcPr>
          <w:p w14:paraId="3E4837F7" w14:textId="77777777" w:rsidR="00771B62" w:rsidRPr="00DB3DEE" w:rsidRDefault="00771B62" w:rsidP="00771B62">
            <w:pPr>
              <w:pStyle w:val="TableParagraph"/>
              <w:numPr>
                <w:ilvl w:val="0"/>
                <w:numId w:val="116"/>
              </w:numPr>
              <w:adjustRightInd/>
              <w:spacing w:line="360" w:lineRule="auto"/>
              <w:rPr>
                <w:rFonts w:ascii="Arial" w:hAnsi="Arial"/>
                <w:sz w:val="20"/>
              </w:rPr>
            </w:pPr>
            <w:r w:rsidRPr="00DB3DEE">
              <w:rPr>
                <w:rFonts w:ascii="Arial" w:hAnsi="Arial"/>
                <w:sz w:val="20"/>
              </w:rPr>
              <w:t>Venta de productos agrícolas</w:t>
            </w:r>
          </w:p>
        </w:tc>
        <w:tc>
          <w:tcPr>
            <w:tcW w:w="644" w:type="pct"/>
            <w:tcBorders>
              <w:right w:val="nil"/>
            </w:tcBorders>
          </w:tcPr>
          <w:p w14:paraId="7397C336" w14:textId="77777777" w:rsidR="00771B62" w:rsidRPr="00DB3DEE" w:rsidRDefault="00771B62" w:rsidP="00256C67">
            <w:pPr>
              <w:pStyle w:val="TableParagraph"/>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2028EF92"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30.00 por semana</w:t>
            </w:r>
          </w:p>
        </w:tc>
      </w:tr>
      <w:tr w:rsidR="00771B62" w:rsidRPr="00DB3DEE" w14:paraId="31FEB9DA" w14:textId="77777777" w:rsidTr="00256C67">
        <w:tc>
          <w:tcPr>
            <w:tcW w:w="3144" w:type="pct"/>
          </w:tcPr>
          <w:p w14:paraId="65BA1C88" w14:textId="77777777" w:rsidR="00771B62" w:rsidRPr="00DB3DEE" w:rsidRDefault="00771B62" w:rsidP="00771B62">
            <w:pPr>
              <w:pStyle w:val="TableParagraph"/>
              <w:numPr>
                <w:ilvl w:val="0"/>
                <w:numId w:val="116"/>
              </w:numPr>
              <w:adjustRightInd/>
              <w:spacing w:line="360" w:lineRule="auto"/>
              <w:rPr>
                <w:rFonts w:ascii="Arial" w:hAnsi="Arial"/>
                <w:sz w:val="20"/>
              </w:rPr>
            </w:pPr>
            <w:r w:rsidRPr="00DB3DEE">
              <w:rPr>
                <w:rFonts w:ascii="Arial" w:hAnsi="Arial"/>
                <w:sz w:val="20"/>
              </w:rPr>
              <w:t>Venta de alimentos preparados</w:t>
            </w:r>
          </w:p>
        </w:tc>
        <w:tc>
          <w:tcPr>
            <w:tcW w:w="644" w:type="pct"/>
            <w:tcBorders>
              <w:right w:val="nil"/>
            </w:tcBorders>
          </w:tcPr>
          <w:p w14:paraId="2FE5819F" w14:textId="77777777" w:rsidR="00771B62" w:rsidRPr="00DB3DEE" w:rsidRDefault="00771B62" w:rsidP="00256C67">
            <w:pPr>
              <w:pStyle w:val="TableParagraph"/>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12AA800A"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40.00 por semana</w:t>
            </w:r>
          </w:p>
        </w:tc>
      </w:tr>
      <w:tr w:rsidR="00771B62" w:rsidRPr="00DB3DEE" w14:paraId="516083C4" w14:textId="77777777" w:rsidTr="00256C67">
        <w:tc>
          <w:tcPr>
            <w:tcW w:w="3144" w:type="pct"/>
          </w:tcPr>
          <w:p w14:paraId="142CBF35" w14:textId="77777777" w:rsidR="00771B62" w:rsidRPr="00DB3DEE" w:rsidRDefault="00771B62" w:rsidP="00771B62">
            <w:pPr>
              <w:pStyle w:val="TableParagraph"/>
              <w:numPr>
                <w:ilvl w:val="0"/>
                <w:numId w:val="116"/>
              </w:numPr>
              <w:adjustRightInd/>
              <w:spacing w:line="360" w:lineRule="auto"/>
              <w:rPr>
                <w:rFonts w:ascii="Arial" w:hAnsi="Arial"/>
                <w:sz w:val="20"/>
              </w:rPr>
            </w:pPr>
            <w:r w:rsidRPr="00DB3DEE">
              <w:rPr>
                <w:rFonts w:ascii="Arial" w:hAnsi="Arial"/>
                <w:sz w:val="20"/>
              </w:rPr>
              <w:t>Venta de ropa, bisutería y zapatería.</w:t>
            </w:r>
          </w:p>
        </w:tc>
        <w:tc>
          <w:tcPr>
            <w:tcW w:w="644" w:type="pct"/>
            <w:tcBorders>
              <w:right w:val="nil"/>
            </w:tcBorders>
          </w:tcPr>
          <w:p w14:paraId="13B01405" w14:textId="77777777" w:rsidR="00771B62" w:rsidRPr="00DB3DEE" w:rsidRDefault="00771B62" w:rsidP="00256C67">
            <w:pPr>
              <w:pStyle w:val="TableParagraph"/>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64FCCD65"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40.00 por semana</w:t>
            </w:r>
          </w:p>
        </w:tc>
      </w:tr>
      <w:tr w:rsidR="00771B62" w:rsidRPr="00DB3DEE" w14:paraId="7FC0B2B5" w14:textId="77777777" w:rsidTr="00256C67">
        <w:tc>
          <w:tcPr>
            <w:tcW w:w="3144" w:type="pct"/>
          </w:tcPr>
          <w:p w14:paraId="7EABDB81" w14:textId="77777777" w:rsidR="00771B62" w:rsidRPr="003C22A7" w:rsidRDefault="00771B62" w:rsidP="00771B62">
            <w:pPr>
              <w:pStyle w:val="TableParagraph"/>
              <w:numPr>
                <w:ilvl w:val="0"/>
                <w:numId w:val="116"/>
              </w:numPr>
              <w:adjustRightInd/>
              <w:spacing w:line="360" w:lineRule="auto"/>
              <w:rPr>
                <w:rFonts w:ascii="Arial" w:hAnsi="Arial"/>
                <w:sz w:val="20"/>
              </w:rPr>
            </w:pPr>
            <w:r w:rsidRPr="00DB3DEE">
              <w:rPr>
                <w:rFonts w:ascii="Arial" w:hAnsi="Arial"/>
                <w:sz w:val="20"/>
              </w:rPr>
              <w:t>Venta de abarrotes, carnes frías y productos</w:t>
            </w:r>
            <w:r>
              <w:rPr>
                <w:rFonts w:ascii="Arial" w:hAnsi="Arial"/>
                <w:sz w:val="20"/>
              </w:rPr>
              <w:t xml:space="preserve"> </w:t>
            </w:r>
            <w:r w:rsidRPr="003C22A7">
              <w:rPr>
                <w:rFonts w:ascii="Arial" w:hAnsi="Arial"/>
                <w:sz w:val="20"/>
              </w:rPr>
              <w:t>refrigerados.</w:t>
            </w:r>
          </w:p>
        </w:tc>
        <w:tc>
          <w:tcPr>
            <w:tcW w:w="644" w:type="pct"/>
            <w:tcBorders>
              <w:right w:val="nil"/>
            </w:tcBorders>
          </w:tcPr>
          <w:p w14:paraId="2210D3E2" w14:textId="77777777" w:rsidR="00771B62" w:rsidRPr="00DB3DEE" w:rsidRDefault="00771B62" w:rsidP="00256C67">
            <w:pPr>
              <w:pStyle w:val="TableParagraph"/>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7A9D4DDB"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60.00 por semana</w:t>
            </w:r>
          </w:p>
        </w:tc>
      </w:tr>
      <w:tr w:rsidR="00771B62" w:rsidRPr="00DB3DEE" w14:paraId="255F49BF" w14:textId="77777777" w:rsidTr="00256C67">
        <w:tc>
          <w:tcPr>
            <w:tcW w:w="3144" w:type="pct"/>
          </w:tcPr>
          <w:p w14:paraId="1E94B62D"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III.- </w:t>
            </w:r>
            <w:r w:rsidRPr="00DB3DEE">
              <w:rPr>
                <w:rFonts w:ascii="Arial" w:hAnsi="Arial"/>
                <w:sz w:val="20"/>
              </w:rPr>
              <w:t>Locatarios con mesa de concreto</w:t>
            </w:r>
          </w:p>
        </w:tc>
        <w:tc>
          <w:tcPr>
            <w:tcW w:w="644" w:type="pct"/>
            <w:tcBorders>
              <w:right w:val="nil"/>
            </w:tcBorders>
          </w:tcPr>
          <w:p w14:paraId="4A1DAFE4" w14:textId="77777777" w:rsidR="00771B62" w:rsidRPr="00DB3DEE" w:rsidRDefault="00771B62" w:rsidP="00256C67">
            <w:pPr>
              <w:pStyle w:val="TableParagraph"/>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6FF1ABF8"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25.00 por semana</w:t>
            </w:r>
          </w:p>
        </w:tc>
      </w:tr>
      <w:tr w:rsidR="00771B62" w:rsidRPr="00DB3DEE" w14:paraId="142E162A" w14:textId="77777777" w:rsidTr="00256C67">
        <w:tc>
          <w:tcPr>
            <w:tcW w:w="3144" w:type="pct"/>
          </w:tcPr>
          <w:p w14:paraId="539CF994"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IV.-</w:t>
            </w:r>
            <w:r>
              <w:rPr>
                <w:rFonts w:ascii="Arial" w:hAnsi="Arial"/>
                <w:b/>
                <w:sz w:val="20"/>
              </w:rPr>
              <w:t xml:space="preserve"> </w:t>
            </w:r>
            <w:r w:rsidRPr="00DB3DEE">
              <w:rPr>
                <w:rFonts w:ascii="Arial" w:hAnsi="Arial"/>
                <w:sz w:val="20"/>
              </w:rPr>
              <w:t>Locatarios con mesas de madera</w:t>
            </w:r>
          </w:p>
        </w:tc>
        <w:tc>
          <w:tcPr>
            <w:tcW w:w="644" w:type="pct"/>
            <w:tcBorders>
              <w:right w:val="nil"/>
            </w:tcBorders>
          </w:tcPr>
          <w:p w14:paraId="481F90C3" w14:textId="77777777" w:rsidR="00771B62" w:rsidRPr="00DB3DEE" w:rsidRDefault="00771B62" w:rsidP="00256C67">
            <w:pPr>
              <w:pStyle w:val="TableParagraph"/>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7E015530"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20.00 por semana</w:t>
            </w:r>
          </w:p>
        </w:tc>
      </w:tr>
      <w:tr w:rsidR="00771B62" w:rsidRPr="00DB3DEE" w14:paraId="6811AD56" w14:textId="77777777" w:rsidTr="00256C67">
        <w:tc>
          <w:tcPr>
            <w:tcW w:w="3144" w:type="pct"/>
          </w:tcPr>
          <w:p w14:paraId="47150952"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V.-</w:t>
            </w:r>
            <w:r>
              <w:rPr>
                <w:rFonts w:ascii="Arial" w:hAnsi="Arial"/>
                <w:b/>
                <w:sz w:val="20"/>
              </w:rPr>
              <w:t xml:space="preserve"> </w:t>
            </w:r>
            <w:r w:rsidRPr="00DB3DEE">
              <w:rPr>
                <w:rFonts w:ascii="Arial" w:hAnsi="Arial"/>
                <w:sz w:val="20"/>
              </w:rPr>
              <w:t>Locatarios sin mesa</w:t>
            </w:r>
          </w:p>
        </w:tc>
        <w:tc>
          <w:tcPr>
            <w:tcW w:w="644" w:type="pct"/>
            <w:tcBorders>
              <w:right w:val="nil"/>
            </w:tcBorders>
          </w:tcPr>
          <w:p w14:paraId="0D13743F" w14:textId="77777777" w:rsidR="00771B62" w:rsidRPr="00DB3DEE" w:rsidRDefault="00771B62" w:rsidP="00256C67">
            <w:pPr>
              <w:pStyle w:val="TableParagraph"/>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3E5F461D"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10.00 por semana</w:t>
            </w:r>
          </w:p>
        </w:tc>
      </w:tr>
      <w:tr w:rsidR="00771B62" w:rsidRPr="00DB3DEE" w14:paraId="64F067E8" w14:textId="77777777" w:rsidTr="00256C67">
        <w:tc>
          <w:tcPr>
            <w:tcW w:w="3144" w:type="pct"/>
          </w:tcPr>
          <w:p w14:paraId="09339E2D"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VI.-</w:t>
            </w:r>
            <w:r>
              <w:rPr>
                <w:rFonts w:ascii="Arial" w:hAnsi="Arial"/>
                <w:b/>
                <w:sz w:val="20"/>
              </w:rPr>
              <w:t xml:space="preserve"> </w:t>
            </w:r>
            <w:r w:rsidRPr="00DB3DEE">
              <w:rPr>
                <w:rFonts w:ascii="Arial" w:hAnsi="Arial"/>
                <w:sz w:val="20"/>
              </w:rPr>
              <w:t>Locatarios con mesa de cárnicos</w:t>
            </w:r>
          </w:p>
        </w:tc>
        <w:tc>
          <w:tcPr>
            <w:tcW w:w="644" w:type="pct"/>
            <w:tcBorders>
              <w:right w:val="nil"/>
            </w:tcBorders>
          </w:tcPr>
          <w:p w14:paraId="1C47E756" w14:textId="77777777" w:rsidR="00771B62" w:rsidRPr="00DB3DEE" w:rsidRDefault="00771B62" w:rsidP="00256C67">
            <w:pPr>
              <w:pStyle w:val="TableParagraph"/>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0D82908F"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50.00 por semana</w:t>
            </w:r>
          </w:p>
        </w:tc>
      </w:tr>
      <w:tr w:rsidR="00771B62" w:rsidRPr="00DB3DEE" w14:paraId="189EAB91" w14:textId="77777777" w:rsidTr="00256C67">
        <w:tc>
          <w:tcPr>
            <w:tcW w:w="3144" w:type="pct"/>
          </w:tcPr>
          <w:p w14:paraId="75CF24B1"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VII.- </w:t>
            </w:r>
            <w:r w:rsidRPr="00DB3DEE">
              <w:rPr>
                <w:rFonts w:ascii="Arial" w:hAnsi="Arial"/>
                <w:sz w:val="20"/>
              </w:rPr>
              <w:t>Por uso de baños públicos</w:t>
            </w:r>
          </w:p>
        </w:tc>
        <w:tc>
          <w:tcPr>
            <w:tcW w:w="644" w:type="pct"/>
            <w:tcBorders>
              <w:right w:val="nil"/>
            </w:tcBorders>
          </w:tcPr>
          <w:p w14:paraId="26BF8C58" w14:textId="77777777" w:rsidR="00771B62" w:rsidRPr="00DB3DEE" w:rsidRDefault="00771B62" w:rsidP="00256C67">
            <w:pPr>
              <w:pStyle w:val="TableParagraph"/>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1D77D121"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10.00 por servicio</w:t>
            </w:r>
          </w:p>
        </w:tc>
      </w:tr>
      <w:tr w:rsidR="00771B62" w:rsidRPr="00DB3DEE" w14:paraId="65919776" w14:textId="77777777" w:rsidTr="00256C67">
        <w:tc>
          <w:tcPr>
            <w:tcW w:w="3144" w:type="pct"/>
          </w:tcPr>
          <w:p w14:paraId="1A28A595"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VIII.- </w:t>
            </w:r>
            <w:r w:rsidRPr="00DB3DEE">
              <w:rPr>
                <w:rFonts w:ascii="Arial" w:hAnsi="Arial"/>
                <w:sz w:val="20"/>
              </w:rPr>
              <w:t>Ambulantes</w:t>
            </w:r>
          </w:p>
        </w:tc>
        <w:tc>
          <w:tcPr>
            <w:tcW w:w="644" w:type="pct"/>
            <w:tcBorders>
              <w:right w:val="nil"/>
            </w:tcBorders>
          </w:tcPr>
          <w:p w14:paraId="2464F8AE" w14:textId="77777777" w:rsidR="00771B62" w:rsidRPr="00DB3DEE" w:rsidRDefault="00771B62" w:rsidP="00256C67">
            <w:pPr>
              <w:pStyle w:val="TableParagraph"/>
              <w:tabs>
                <w:tab w:val="left" w:pos="575"/>
              </w:tabs>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50A503DA" w14:textId="77777777" w:rsidR="00771B62" w:rsidRPr="00DB3DEE" w:rsidRDefault="00771B62" w:rsidP="00256C67">
            <w:pPr>
              <w:pStyle w:val="TableParagraph"/>
              <w:tabs>
                <w:tab w:val="left" w:pos="575"/>
              </w:tabs>
              <w:spacing w:line="360" w:lineRule="auto"/>
              <w:jc w:val="right"/>
              <w:rPr>
                <w:rFonts w:ascii="Arial" w:hAnsi="Arial"/>
                <w:sz w:val="20"/>
              </w:rPr>
            </w:pPr>
            <w:r w:rsidRPr="00DB3DEE">
              <w:rPr>
                <w:rFonts w:ascii="Arial" w:hAnsi="Arial"/>
                <w:sz w:val="20"/>
              </w:rPr>
              <w:t>20.00 por día</w:t>
            </w:r>
          </w:p>
        </w:tc>
      </w:tr>
      <w:tr w:rsidR="00771B62" w:rsidRPr="00DB3DEE" w14:paraId="6B48FF89" w14:textId="77777777" w:rsidTr="00256C67">
        <w:tc>
          <w:tcPr>
            <w:tcW w:w="3144" w:type="pct"/>
          </w:tcPr>
          <w:p w14:paraId="1D6C7ED5" w14:textId="77777777" w:rsidR="00771B62" w:rsidRPr="00DB3DEE" w:rsidRDefault="00771B62" w:rsidP="00256C67">
            <w:pPr>
              <w:pStyle w:val="TableParagraph"/>
              <w:spacing w:line="360" w:lineRule="auto"/>
              <w:rPr>
                <w:rFonts w:ascii="Arial" w:hAnsi="Arial"/>
                <w:bCs/>
                <w:sz w:val="20"/>
              </w:rPr>
            </w:pPr>
            <w:r w:rsidRPr="00DB3DEE">
              <w:rPr>
                <w:rFonts w:ascii="Arial" w:hAnsi="Arial"/>
                <w:b/>
                <w:sz w:val="20"/>
              </w:rPr>
              <w:t xml:space="preserve">IX.- </w:t>
            </w:r>
            <w:r w:rsidRPr="00DE7FE0">
              <w:rPr>
                <w:rFonts w:ascii="Arial" w:hAnsi="Arial"/>
                <w:bCs/>
                <w:sz w:val="20"/>
              </w:rPr>
              <w:t>Camión de comida</w:t>
            </w:r>
          </w:p>
        </w:tc>
        <w:tc>
          <w:tcPr>
            <w:tcW w:w="644" w:type="pct"/>
            <w:tcBorders>
              <w:right w:val="nil"/>
            </w:tcBorders>
          </w:tcPr>
          <w:p w14:paraId="664A799C" w14:textId="77777777" w:rsidR="00771B62" w:rsidRPr="00DB3DEE" w:rsidRDefault="00771B62" w:rsidP="00256C67">
            <w:pPr>
              <w:pStyle w:val="TableParagraph"/>
              <w:tabs>
                <w:tab w:val="left" w:pos="575"/>
              </w:tabs>
              <w:spacing w:line="360" w:lineRule="auto"/>
              <w:rPr>
                <w:rFonts w:ascii="Arial" w:hAnsi="Arial"/>
                <w:sz w:val="20"/>
              </w:rPr>
            </w:pPr>
            <w:r w:rsidRPr="008C2ED6">
              <w:rPr>
                <w:rFonts w:ascii="Arial" w:hAnsi="Arial"/>
                <w:sz w:val="20"/>
              </w:rPr>
              <w:t xml:space="preserve">$ </w:t>
            </w:r>
          </w:p>
        </w:tc>
        <w:tc>
          <w:tcPr>
            <w:tcW w:w="1212" w:type="pct"/>
            <w:tcBorders>
              <w:left w:val="nil"/>
            </w:tcBorders>
          </w:tcPr>
          <w:p w14:paraId="52283368" w14:textId="77777777" w:rsidR="00771B62" w:rsidRPr="00DB3DEE" w:rsidRDefault="00771B62" w:rsidP="00256C67">
            <w:pPr>
              <w:pStyle w:val="TableParagraph"/>
              <w:tabs>
                <w:tab w:val="left" w:pos="575"/>
              </w:tabs>
              <w:spacing w:line="360" w:lineRule="auto"/>
              <w:jc w:val="right"/>
              <w:rPr>
                <w:rFonts w:ascii="Arial" w:hAnsi="Arial"/>
                <w:sz w:val="20"/>
              </w:rPr>
            </w:pPr>
            <w:r w:rsidRPr="00DB3DEE">
              <w:rPr>
                <w:rFonts w:ascii="Arial" w:hAnsi="Arial"/>
                <w:sz w:val="20"/>
              </w:rPr>
              <w:t>150.00 por mes</w:t>
            </w:r>
          </w:p>
        </w:tc>
      </w:tr>
    </w:tbl>
    <w:p w14:paraId="6A80140B" w14:textId="77777777" w:rsidR="00771B62" w:rsidRDefault="00771B62" w:rsidP="00771B62">
      <w:pPr>
        <w:pStyle w:val="Textoindependiente"/>
        <w:spacing w:line="360" w:lineRule="auto"/>
        <w:rPr>
          <w:rFonts w:ascii="Arial" w:hAnsi="Arial"/>
          <w:sz w:val="20"/>
        </w:rPr>
      </w:pPr>
    </w:p>
    <w:p w14:paraId="7CFD22C6" w14:textId="77777777" w:rsidR="009E35DD" w:rsidRDefault="009E35DD" w:rsidP="009E35DD">
      <w:pPr>
        <w:pStyle w:val="Ttulo1"/>
        <w:spacing w:line="360" w:lineRule="auto"/>
        <w:ind w:left="0"/>
        <w:jc w:val="center"/>
        <w:rPr>
          <w:rFonts w:ascii="Arial" w:hAnsi="Arial" w:cs="Arial"/>
          <w:bCs w:val="0"/>
          <w:sz w:val="20"/>
          <w:szCs w:val="20"/>
          <w:lang w:val="es-ES" w:eastAsia="es-ES"/>
        </w:rPr>
      </w:pPr>
    </w:p>
    <w:p w14:paraId="79AD9B2F" w14:textId="77777777" w:rsidR="009E35DD" w:rsidRDefault="009E35DD" w:rsidP="009E35DD">
      <w:pPr>
        <w:pStyle w:val="Ttulo1"/>
        <w:spacing w:line="360" w:lineRule="auto"/>
        <w:ind w:left="0"/>
        <w:jc w:val="center"/>
        <w:rPr>
          <w:rFonts w:ascii="Arial" w:hAnsi="Arial" w:cs="Arial"/>
          <w:bCs w:val="0"/>
          <w:sz w:val="20"/>
          <w:szCs w:val="20"/>
          <w:lang w:val="es-ES" w:eastAsia="es-ES"/>
        </w:rPr>
      </w:pPr>
    </w:p>
    <w:p w14:paraId="45D8DADE" w14:textId="77777777" w:rsidR="009E35DD" w:rsidRDefault="009E35DD" w:rsidP="009E35DD">
      <w:pPr>
        <w:pStyle w:val="Ttulo1"/>
        <w:spacing w:line="360" w:lineRule="auto"/>
        <w:ind w:left="0"/>
        <w:jc w:val="center"/>
        <w:rPr>
          <w:rFonts w:ascii="Arial" w:hAnsi="Arial" w:cs="Arial"/>
          <w:bCs w:val="0"/>
          <w:sz w:val="20"/>
          <w:szCs w:val="20"/>
          <w:lang w:val="es-ES" w:eastAsia="es-ES"/>
        </w:rPr>
      </w:pPr>
    </w:p>
    <w:p w14:paraId="4E8DCBC7" w14:textId="1427619F" w:rsidR="00771B62" w:rsidRPr="009E35DD" w:rsidRDefault="00771B62" w:rsidP="009E35DD">
      <w:pPr>
        <w:pStyle w:val="Ttulo1"/>
        <w:spacing w:line="360" w:lineRule="auto"/>
        <w:ind w:left="0"/>
        <w:jc w:val="center"/>
        <w:rPr>
          <w:rFonts w:ascii="Arial" w:hAnsi="Arial" w:cs="Arial"/>
          <w:bCs w:val="0"/>
          <w:sz w:val="20"/>
          <w:szCs w:val="20"/>
          <w:lang w:val="es-ES" w:eastAsia="es-ES"/>
        </w:rPr>
      </w:pPr>
      <w:r w:rsidRPr="009E35DD">
        <w:rPr>
          <w:rFonts w:ascii="Arial" w:hAnsi="Arial" w:cs="Arial"/>
          <w:bCs w:val="0"/>
          <w:sz w:val="20"/>
          <w:szCs w:val="20"/>
          <w:lang w:val="es-ES" w:eastAsia="es-ES"/>
        </w:rPr>
        <w:lastRenderedPageBreak/>
        <w:t>CAPÍTULO IX</w:t>
      </w:r>
    </w:p>
    <w:p w14:paraId="30CF6CB5" w14:textId="77777777" w:rsidR="00771B62" w:rsidRPr="00DB3DEE" w:rsidRDefault="00771B62" w:rsidP="00771B62">
      <w:pPr>
        <w:pStyle w:val="Ttulo2"/>
        <w:rPr>
          <w:sz w:val="20"/>
        </w:rPr>
      </w:pPr>
      <w:r w:rsidRPr="00DB3DEE">
        <w:rPr>
          <w:sz w:val="20"/>
        </w:rPr>
        <w:t>Derechos por Servicios en Panteones</w:t>
      </w:r>
    </w:p>
    <w:p w14:paraId="208A264F" w14:textId="77777777" w:rsidR="00771B62" w:rsidRPr="00DB3DEE" w:rsidRDefault="00771B62" w:rsidP="00771B62">
      <w:pPr>
        <w:pStyle w:val="Textoindependiente"/>
        <w:rPr>
          <w:rFonts w:ascii="Arial" w:hAnsi="Arial"/>
          <w:b/>
          <w:sz w:val="20"/>
        </w:rPr>
      </w:pPr>
    </w:p>
    <w:p w14:paraId="00357787" w14:textId="2B5142C7" w:rsidR="00771B62" w:rsidRPr="00DB3DEE" w:rsidRDefault="00771B62" w:rsidP="009E35DD">
      <w:pPr>
        <w:pStyle w:val="Textoindependiente"/>
        <w:spacing w:line="360" w:lineRule="auto"/>
        <w:jc w:val="both"/>
        <w:rPr>
          <w:rFonts w:ascii="Arial" w:hAnsi="Arial"/>
          <w:sz w:val="20"/>
        </w:rPr>
      </w:pPr>
      <w:r w:rsidRPr="00DB3DEE">
        <w:rPr>
          <w:rFonts w:ascii="Arial" w:hAnsi="Arial"/>
          <w:b/>
          <w:sz w:val="20"/>
        </w:rPr>
        <w:t xml:space="preserve">Artículo 34.- </w:t>
      </w:r>
      <w:r w:rsidRPr="00DB3DEE">
        <w:rPr>
          <w:rFonts w:ascii="Arial" w:hAnsi="Arial"/>
          <w:sz w:val="20"/>
        </w:rPr>
        <w:t>Los derechos a que se refiere este capítulo, se causarán y pagarán conforme a las siguientes cuotas:</w:t>
      </w:r>
    </w:p>
    <w:p w14:paraId="1E371E48"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I. </w:t>
      </w:r>
      <w:r w:rsidRPr="00DB3DEE">
        <w:rPr>
          <w:rFonts w:ascii="Arial" w:hAnsi="Arial"/>
          <w:sz w:val="20"/>
        </w:rPr>
        <w:t>Servicios de Inhumación en bóvedas y nichos.</w:t>
      </w:r>
    </w:p>
    <w:p w14:paraId="43917864" w14:textId="77777777" w:rsidR="00771B62" w:rsidRPr="00DB3DEE" w:rsidRDefault="00771B62" w:rsidP="00771B62">
      <w:pPr>
        <w:pStyle w:val="Ttulo1"/>
        <w:spacing w:line="360" w:lineRule="auto"/>
        <w:ind w:left="0" w:firstLine="449"/>
        <w:jc w:val="both"/>
        <w:rPr>
          <w:sz w:val="20"/>
        </w:rPr>
      </w:pPr>
      <w:r w:rsidRPr="00DB3DEE">
        <w:rPr>
          <w:sz w:val="20"/>
        </w:rPr>
        <w:t>ADULTOS</w:t>
      </w:r>
    </w:p>
    <w:p w14:paraId="3EC45A16" w14:textId="77777777" w:rsidR="00771B62" w:rsidRDefault="00771B62" w:rsidP="00771B62">
      <w:pPr>
        <w:pStyle w:val="Prrafodelista"/>
        <w:widowControl w:val="0"/>
        <w:numPr>
          <w:ilvl w:val="1"/>
          <w:numId w:val="88"/>
        </w:numPr>
        <w:tabs>
          <w:tab w:val="left" w:pos="796"/>
          <w:tab w:val="left" w:pos="7722"/>
          <w:tab w:val="left" w:pos="8272"/>
        </w:tabs>
        <w:autoSpaceDE w:val="0"/>
        <w:autoSpaceDN w:val="0"/>
        <w:spacing w:after="0" w:line="360" w:lineRule="auto"/>
        <w:contextualSpacing w:val="0"/>
        <w:jc w:val="both"/>
        <w:rPr>
          <w:rFonts w:ascii="Arial" w:hAnsi="Arial"/>
          <w:sz w:val="20"/>
        </w:rPr>
      </w:pPr>
      <w:r w:rsidRPr="00DB3DEE">
        <w:rPr>
          <w:rFonts w:ascii="Arial" w:hAnsi="Arial"/>
          <w:sz w:val="20"/>
        </w:rPr>
        <w:t>Por temporalidad de 3 años</w:t>
      </w:r>
      <w:r w:rsidRPr="00DB3DEE">
        <w:rPr>
          <w:rFonts w:ascii="Arial" w:hAnsi="Arial"/>
          <w:sz w:val="20"/>
        </w:rPr>
        <w:tab/>
        <w:t>$3,000.00</w:t>
      </w:r>
    </w:p>
    <w:p w14:paraId="0DC0DBF5" w14:textId="77777777" w:rsidR="00771B62" w:rsidRDefault="00771B62" w:rsidP="00771B62">
      <w:pPr>
        <w:pStyle w:val="Prrafodelista"/>
        <w:widowControl w:val="0"/>
        <w:numPr>
          <w:ilvl w:val="1"/>
          <w:numId w:val="88"/>
        </w:numPr>
        <w:tabs>
          <w:tab w:val="left" w:pos="795"/>
          <w:tab w:val="left" w:pos="7724"/>
          <w:tab w:val="left" w:pos="8273"/>
        </w:tabs>
        <w:autoSpaceDE w:val="0"/>
        <w:autoSpaceDN w:val="0"/>
        <w:spacing w:after="0" w:line="360" w:lineRule="auto"/>
        <w:contextualSpacing w:val="0"/>
        <w:jc w:val="both"/>
        <w:rPr>
          <w:rFonts w:ascii="Arial" w:hAnsi="Arial"/>
          <w:sz w:val="20"/>
        </w:rPr>
      </w:pPr>
      <w:r w:rsidRPr="003C22A7">
        <w:rPr>
          <w:rFonts w:ascii="Arial" w:hAnsi="Arial"/>
          <w:sz w:val="20"/>
        </w:rPr>
        <w:t>Adquisición de terreno (sin construcción) a perpetuidad</w:t>
      </w:r>
      <w:r w:rsidRPr="003C22A7">
        <w:rPr>
          <w:rFonts w:ascii="Arial" w:hAnsi="Arial"/>
          <w:sz w:val="20"/>
        </w:rPr>
        <w:tab/>
        <w:t>$12,000.00</w:t>
      </w:r>
    </w:p>
    <w:p w14:paraId="3AC2F0F0" w14:textId="77777777" w:rsidR="00771B62" w:rsidRDefault="00771B62" w:rsidP="00771B62">
      <w:pPr>
        <w:pStyle w:val="Prrafodelista"/>
        <w:widowControl w:val="0"/>
        <w:numPr>
          <w:ilvl w:val="1"/>
          <w:numId w:val="88"/>
        </w:numPr>
        <w:tabs>
          <w:tab w:val="left" w:pos="795"/>
          <w:tab w:val="left" w:pos="7724"/>
          <w:tab w:val="left" w:pos="8273"/>
        </w:tabs>
        <w:autoSpaceDE w:val="0"/>
        <w:autoSpaceDN w:val="0"/>
        <w:spacing w:after="0" w:line="360" w:lineRule="auto"/>
        <w:contextualSpacing w:val="0"/>
        <w:jc w:val="both"/>
        <w:rPr>
          <w:rFonts w:ascii="Arial" w:hAnsi="Arial"/>
          <w:sz w:val="20"/>
        </w:rPr>
      </w:pPr>
      <w:r w:rsidRPr="003C22A7">
        <w:rPr>
          <w:rFonts w:ascii="Arial" w:hAnsi="Arial"/>
          <w:sz w:val="20"/>
        </w:rPr>
        <w:t>Refrendo por depósitos de restos a 3 años</w:t>
      </w:r>
      <w:r w:rsidRPr="003C22A7">
        <w:rPr>
          <w:rFonts w:ascii="Arial" w:hAnsi="Arial"/>
          <w:sz w:val="20"/>
        </w:rPr>
        <w:tab/>
        <w:t>$2,500.00</w:t>
      </w:r>
    </w:p>
    <w:p w14:paraId="63A20419" w14:textId="77777777" w:rsidR="00771B62" w:rsidRPr="003C22A7" w:rsidRDefault="00771B62" w:rsidP="00771B62">
      <w:pPr>
        <w:pStyle w:val="Prrafodelista"/>
        <w:widowControl w:val="0"/>
        <w:numPr>
          <w:ilvl w:val="1"/>
          <w:numId w:val="88"/>
        </w:numPr>
        <w:tabs>
          <w:tab w:val="left" w:pos="795"/>
          <w:tab w:val="left" w:pos="7724"/>
          <w:tab w:val="left" w:pos="8273"/>
        </w:tabs>
        <w:autoSpaceDE w:val="0"/>
        <w:autoSpaceDN w:val="0"/>
        <w:spacing w:after="0" w:line="360" w:lineRule="auto"/>
        <w:contextualSpacing w:val="0"/>
        <w:jc w:val="both"/>
        <w:rPr>
          <w:rFonts w:ascii="Arial" w:hAnsi="Arial"/>
          <w:sz w:val="20"/>
        </w:rPr>
      </w:pPr>
      <w:r w:rsidRPr="003C22A7">
        <w:rPr>
          <w:rFonts w:ascii="Arial" w:hAnsi="Arial"/>
          <w:sz w:val="20"/>
        </w:rPr>
        <w:t>Adquisición de bóveda (con construcción) a perpetuidad</w:t>
      </w:r>
      <w:r w:rsidRPr="003C22A7">
        <w:rPr>
          <w:rFonts w:ascii="Arial" w:hAnsi="Arial"/>
          <w:sz w:val="20"/>
        </w:rPr>
        <w:tab/>
        <w:t>$15,000.00</w:t>
      </w:r>
    </w:p>
    <w:p w14:paraId="598415E9" w14:textId="77777777" w:rsidR="00771B62" w:rsidRPr="00DB3DEE" w:rsidRDefault="00771B62" w:rsidP="00771B62">
      <w:pPr>
        <w:pStyle w:val="Textoindependiente"/>
        <w:spacing w:line="360" w:lineRule="auto"/>
        <w:jc w:val="both"/>
        <w:rPr>
          <w:rFonts w:ascii="Arial" w:hAnsi="Arial"/>
          <w:sz w:val="20"/>
        </w:rPr>
      </w:pPr>
    </w:p>
    <w:p w14:paraId="3B497BE3" w14:textId="77777777" w:rsidR="00771B62" w:rsidRDefault="00771B62" w:rsidP="00771B62">
      <w:pPr>
        <w:pStyle w:val="Ttulo2"/>
        <w:jc w:val="both"/>
        <w:rPr>
          <w:sz w:val="20"/>
        </w:rPr>
      </w:pPr>
      <w:r w:rsidRPr="00DB3DEE">
        <w:rPr>
          <w:sz w:val="20"/>
        </w:rPr>
        <w:t>En las bóvedas y nichos para niños, las tarifas aplicadas a cada uno de los conceptos serán del 50% de la aplicable por los adultos.</w:t>
      </w:r>
    </w:p>
    <w:p w14:paraId="0D22910E" w14:textId="77777777" w:rsidR="00771B62" w:rsidRDefault="00771B62" w:rsidP="00771B62">
      <w:pPr>
        <w:pStyle w:val="Ttulo2"/>
        <w:jc w:val="both"/>
        <w:rPr>
          <w:sz w:val="20"/>
        </w:rPr>
      </w:pPr>
    </w:p>
    <w:p w14:paraId="0223748C" w14:textId="77777777" w:rsidR="00771B62" w:rsidRDefault="00771B62" w:rsidP="00771B62">
      <w:pPr>
        <w:pStyle w:val="Ttulo2"/>
        <w:jc w:val="both"/>
        <w:rPr>
          <w:sz w:val="20"/>
        </w:rPr>
      </w:pPr>
      <w:r w:rsidRPr="00DB3DEE">
        <w:rPr>
          <w:sz w:val="20"/>
        </w:rPr>
        <w:t>II.-</w:t>
      </w:r>
      <w:r>
        <w:rPr>
          <w:sz w:val="20"/>
        </w:rPr>
        <w:t xml:space="preserve"> </w:t>
      </w:r>
      <w:r w:rsidRPr="001878F1">
        <w:rPr>
          <w:b w:val="0"/>
          <w:sz w:val="20"/>
        </w:rPr>
        <w:t>Permiso de mantenimiento o construcción de cripta o bóveda en cualquiera de las clases de los panteones municipales</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1878F1">
        <w:rPr>
          <w:b w:val="0"/>
          <w:sz w:val="20"/>
        </w:rPr>
        <w:t>$300.00</w:t>
      </w:r>
    </w:p>
    <w:p w14:paraId="253AC3A7"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III.-</w:t>
      </w:r>
      <w:r>
        <w:rPr>
          <w:rFonts w:ascii="Arial" w:hAnsi="Arial"/>
          <w:b/>
          <w:sz w:val="20"/>
        </w:rPr>
        <w:t xml:space="preserve"> </w:t>
      </w:r>
      <w:r w:rsidRPr="00DB3DEE">
        <w:rPr>
          <w:rFonts w:ascii="Arial" w:hAnsi="Arial"/>
          <w:sz w:val="20"/>
        </w:rPr>
        <w:t>Exhumación después de transcurrido el término de Ley</w:t>
      </w:r>
      <w:r w:rsidRPr="00DB3DEE">
        <w:rPr>
          <w:rFonts w:ascii="Arial" w:hAnsi="Arial"/>
          <w:sz w:val="20"/>
        </w:rPr>
        <w:tab/>
      </w:r>
      <w:r>
        <w:rPr>
          <w:rFonts w:ascii="Arial" w:hAnsi="Arial"/>
          <w:sz w:val="20"/>
        </w:rPr>
        <w:t xml:space="preserve">                                     </w:t>
      </w:r>
      <w:r w:rsidRPr="00DB3DEE">
        <w:rPr>
          <w:rFonts w:ascii="Arial" w:hAnsi="Arial"/>
          <w:sz w:val="20"/>
        </w:rPr>
        <w:t>$400.00</w:t>
      </w:r>
    </w:p>
    <w:p w14:paraId="5A709843" w14:textId="77777777" w:rsidR="00771B62" w:rsidRPr="00DB3DEE" w:rsidRDefault="00771B62" w:rsidP="00771B62">
      <w:pPr>
        <w:pStyle w:val="Textoindependiente"/>
        <w:tabs>
          <w:tab w:val="left" w:pos="7724"/>
          <w:tab w:val="left" w:pos="8323"/>
        </w:tabs>
        <w:spacing w:line="360" w:lineRule="auto"/>
        <w:jc w:val="both"/>
        <w:rPr>
          <w:rFonts w:ascii="Arial" w:hAnsi="Arial"/>
          <w:sz w:val="20"/>
        </w:rPr>
      </w:pPr>
      <w:r w:rsidRPr="00DB3DEE">
        <w:rPr>
          <w:rFonts w:ascii="Arial" w:hAnsi="Arial"/>
          <w:b/>
          <w:sz w:val="20"/>
        </w:rPr>
        <w:t>IV.-</w:t>
      </w:r>
      <w:r>
        <w:rPr>
          <w:rFonts w:ascii="Arial" w:hAnsi="Arial"/>
          <w:b/>
          <w:sz w:val="20"/>
        </w:rPr>
        <w:t xml:space="preserve"> </w:t>
      </w:r>
      <w:r w:rsidRPr="00DB3DEE">
        <w:rPr>
          <w:rFonts w:ascii="Arial" w:hAnsi="Arial"/>
          <w:sz w:val="20"/>
        </w:rPr>
        <w:t>Inhumación</w:t>
      </w:r>
      <w:r>
        <w:rPr>
          <w:rFonts w:ascii="Arial" w:hAnsi="Arial"/>
          <w:sz w:val="20"/>
        </w:rPr>
        <w:t xml:space="preserve">                                                                                                                    </w:t>
      </w:r>
      <w:r w:rsidRPr="00DB3DEE">
        <w:rPr>
          <w:rFonts w:ascii="Arial" w:hAnsi="Arial"/>
          <w:sz w:val="20"/>
        </w:rPr>
        <w:t>$</w:t>
      </w:r>
      <w:r>
        <w:rPr>
          <w:rFonts w:ascii="Arial" w:hAnsi="Arial"/>
          <w:sz w:val="20"/>
        </w:rPr>
        <w:t xml:space="preserve"> </w:t>
      </w:r>
      <w:r w:rsidRPr="00DB3DEE">
        <w:rPr>
          <w:rFonts w:ascii="Arial" w:hAnsi="Arial"/>
          <w:sz w:val="20"/>
        </w:rPr>
        <w:t>400.00</w:t>
      </w:r>
    </w:p>
    <w:p w14:paraId="2C8E34D5" w14:textId="77777777" w:rsidR="00771B62" w:rsidRPr="00DB3DEE" w:rsidRDefault="00771B62" w:rsidP="00771B62">
      <w:pPr>
        <w:pStyle w:val="Textoindependiente"/>
        <w:tabs>
          <w:tab w:val="left" w:pos="7724"/>
          <w:tab w:val="left" w:pos="8323"/>
        </w:tabs>
        <w:spacing w:line="360" w:lineRule="auto"/>
        <w:jc w:val="both"/>
        <w:rPr>
          <w:rFonts w:ascii="Arial" w:hAnsi="Arial"/>
          <w:sz w:val="20"/>
        </w:rPr>
      </w:pPr>
      <w:r w:rsidRPr="00DB3DEE">
        <w:rPr>
          <w:rFonts w:ascii="Arial" w:hAnsi="Arial"/>
          <w:b/>
          <w:sz w:val="20"/>
        </w:rPr>
        <w:t>V.-</w:t>
      </w:r>
      <w:r>
        <w:rPr>
          <w:rFonts w:ascii="Arial" w:hAnsi="Arial"/>
          <w:b/>
          <w:sz w:val="20"/>
        </w:rPr>
        <w:t xml:space="preserve"> </w:t>
      </w:r>
      <w:r w:rsidRPr="00DB3DEE">
        <w:rPr>
          <w:rFonts w:ascii="Arial" w:hAnsi="Arial"/>
          <w:sz w:val="20"/>
        </w:rPr>
        <w:t>A solicitud del interesado anualmente por mantenimiento</w:t>
      </w:r>
      <w:r w:rsidRPr="00DB3DEE">
        <w:rPr>
          <w:rFonts w:ascii="Arial" w:hAnsi="Arial"/>
          <w:sz w:val="20"/>
        </w:rPr>
        <w:tab/>
        <w:t>$150.00</w:t>
      </w:r>
    </w:p>
    <w:p w14:paraId="668D97D5" w14:textId="77777777" w:rsidR="00771B62" w:rsidRPr="00DB3DEE" w:rsidRDefault="00771B62" w:rsidP="00771B62">
      <w:pPr>
        <w:pStyle w:val="Textoindependiente"/>
        <w:tabs>
          <w:tab w:val="left" w:pos="7724"/>
          <w:tab w:val="left" w:pos="8323"/>
        </w:tabs>
        <w:spacing w:line="360" w:lineRule="auto"/>
        <w:jc w:val="both"/>
        <w:rPr>
          <w:rFonts w:ascii="Arial" w:hAnsi="Arial"/>
          <w:sz w:val="20"/>
        </w:rPr>
      </w:pPr>
      <w:r w:rsidRPr="00DB3DEE">
        <w:rPr>
          <w:rFonts w:ascii="Arial" w:hAnsi="Arial"/>
          <w:b/>
          <w:sz w:val="20"/>
        </w:rPr>
        <w:t>VI.-</w:t>
      </w:r>
      <w:r>
        <w:rPr>
          <w:rFonts w:ascii="Arial" w:hAnsi="Arial"/>
          <w:b/>
          <w:sz w:val="20"/>
        </w:rPr>
        <w:t xml:space="preserve"> </w:t>
      </w:r>
      <w:r w:rsidRPr="00DB3DEE">
        <w:rPr>
          <w:rFonts w:ascii="Arial" w:hAnsi="Arial"/>
          <w:sz w:val="20"/>
        </w:rPr>
        <w:t>Actualización de documentos por concesiones asignados</w:t>
      </w:r>
      <w:r w:rsidRPr="00DB3DEE">
        <w:rPr>
          <w:rFonts w:ascii="Arial" w:hAnsi="Arial"/>
          <w:sz w:val="20"/>
        </w:rPr>
        <w:tab/>
        <w:t>$350.00</w:t>
      </w:r>
    </w:p>
    <w:p w14:paraId="6106B904" w14:textId="77777777" w:rsidR="00771B62" w:rsidRPr="00DB3DEE" w:rsidRDefault="00771B62" w:rsidP="00771B62">
      <w:pPr>
        <w:pStyle w:val="Textoindependiente"/>
        <w:tabs>
          <w:tab w:val="left" w:pos="7724"/>
          <w:tab w:val="left" w:pos="8323"/>
        </w:tabs>
        <w:spacing w:line="360" w:lineRule="auto"/>
        <w:jc w:val="both"/>
        <w:rPr>
          <w:rFonts w:ascii="Arial" w:hAnsi="Arial"/>
          <w:sz w:val="20"/>
        </w:rPr>
      </w:pPr>
      <w:r w:rsidRPr="00DB3DEE">
        <w:rPr>
          <w:rFonts w:ascii="Arial" w:hAnsi="Arial"/>
          <w:b/>
          <w:sz w:val="20"/>
        </w:rPr>
        <w:t>VII.-</w:t>
      </w:r>
      <w:r>
        <w:rPr>
          <w:rFonts w:ascii="Arial" w:hAnsi="Arial"/>
          <w:b/>
          <w:sz w:val="20"/>
        </w:rPr>
        <w:t xml:space="preserve"> </w:t>
      </w:r>
      <w:r w:rsidRPr="00DB3DEE">
        <w:rPr>
          <w:rFonts w:ascii="Arial" w:hAnsi="Arial"/>
          <w:sz w:val="20"/>
        </w:rPr>
        <w:t>Expedición de duplicados por documentos de concesiones</w:t>
      </w:r>
      <w:r w:rsidRPr="00DB3DEE">
        <w:rPr>
          <w:rFonts w:ascii="Arial" w:hAnsi="Arial"/>
          <w:sz w:val="20"/>
        </w:rPr>
        <w:tab/>
        <w:t>$500.00</w:t>
      </w:r>
    </w:p>
    <w:p w14:paraId="59F4CB35" w14:textId="77777777" w:rsidR="00771B62" w:rsidRDefault="00771B62" w:rsidP="00771B62">
      <w:pPr>
        <w:pStyle w:val="Textoindependiente"/>
        <w:spacing w:line="360" w:lineRule="auto"/>
        <w:jc w:val="both"/>
        <w:rPr>
          <w:rFonts w:ascii="Arial" w:hAnsi="Arial"/>
          <w:sz w:val="20"/>
        </w:rPr>
      </w:pPr>
      <w:r w:rsidRPr="00DB3DEE">
        <w:rPr>
          <w:rFonts w:ascii="Arial" w:hAnsi="Arial"/>
          <w:b/>
          <w:bCs/>
          <w:sz w:val="20"/>
        </w:rPr>
        <w:t xml:space="preserve">VIII.- </w:t>
      </w:r>
      <w:r w:rsidRPr="00DB3DEE">
        <w:rPr>
          <w:rFonts w:ascii="Arial" w:hAnsi="Arial"/>
          <w:sz w:val="20"/>
        </w:rPr>
        <w:t>Expedición de documentos por concesiones extraviadas</w:t>
      </w:r>
      <w:r w:rsidRPr="00DB3DEE">
        <w:rPr>
          <w:rFonts w:ascii="Arial" w:hAnsi="Arial"/>
          <w:sz w:val="20"/>
        </w:rPr>
        <w:tab/>
      </w:r>
      <w:r w:rsidRPr="00DB3DEE">
        <w:rPr>
          <w:rFonts w:ascii="Arial" w:hAnsi="Arial"/>
          <w:sz w:val="20"/>
        </w:rPr>
        <w:tab/>
      </w:r>
      <w:r w:rsidRPr="00DB3DEE">
        <w:rPr>
          <w:rFonts w:ascii="Arial" w:hAnsi="Arial"/>
          <w:sz w:val="20"/>
        </w:rPr>
        <w:tab/>
        <w:t xml:space="preserve">        </w:t>
      </w:r>
      <w:r>
        <w:rPr>
          <w:rFonts w:ascii="Arial" w:hAnsi="Arial"/>
          <w:sz w:val="20"/>
        </w:rPr>
        <w:t>$</w:t>
      </w:r>
      <w:r w:rsidRPr="00DB3DEE">
        <w:rPr>
          <w:rFonts w:ascii="Arial" w:hAnsi="Arial"/>
          <w:sz w:val="20"/>
        </w:rPr>
        <w:t>1,000.00</w:t>
      </w:r>
    </w:p>
    <w:p w14:paraId="1F249AA8" w14:textId="77777777" w:rsidR="00771B62" w:rsidRPr="00DB3DEE" w:rsidRDefault="00771B62" w:rsidP="009E35DD">
      <w:pPr>
        <w:pStyle w:val="Textoindependiente"/>
        <w:spacing w:after="240" w:line="360" w:lineRule="auto"/>
        <w:jc w:val="both"/>
        <w:rPr>
          <w:rFonts w:ascii="Arial" w:hAnsi="Arial"/>
          <w:sz w:val="20"/>
        </w:rPr>
      </w:pPr>
      <w:r>
        <w:rPr>
          <w:rFonts w:ascii="Arial" w:hAnsi="Arial"/>
          <w:b/>
          <w:sz w:val="20"/>
        </w:rPr>
        <w:t>IX</w:t>
      </w:r>
      <w:r w:rsidRPr="00DB3DEE">
        <w:rPr>
          <w:rFonts w:ascii="Arial" w:hAnsi="Arial"/>
          <w:b/>
          <w:sz w:val="20"/>
        </w:rPr>
        <w:t>.-</w:t>
      </w:r>
      <w:r>
        <w:rPr>
          <w:rFonts w:ascii="Arial" w:hAnsi="Arial"/>
          <w:b/>
          <w:sz w:val="20"/>
        </w:rPr>
        <w:t xml:space="preserve"> </w:t>
      </w:r>
      <w:r w:rsidRPr="00DB3DEE">
        <w:rPr>
          <w:rFonts w:ascii="Arial" w:hAnsi="Arial"/>
          <w:sz w:val="20"/>
        </w:rPr>
        <w:t>Por permiso para efectuar trabajos en el interior del panteón se cobrará un derecho a los prestadores de servicios, de acuerdo con las siguientes tarifas:</w:t>
      </w:r>
    </w:p>
    <w:p w14:paraId="5A4DCFCF" w14:textId="77777777" w:rsidR="00771B62" w:rsidRDefault="00771B62" w:rsidP="009E35DD">
      <w:pPr>
        <w:pStyle w:val="Prrafodelista"/>
        <w:widowControl w:val="0"/>
        <w:numPr>
          <w:ilvl w:val="0"/>
          <w:numId w:val="87"/>
        </w:numPr>
        <w:tabs>
          <w:tab w:val="left" w:pos="626"/>
          <w:tab w:val="left" w:pos="7724"/>
          <w:tab w:val="left" w:pos="8428"/>
        </w:tabs>
        <w:autoSpaceDE w:val="0"/>
        <w:autoSpaceDN w:val="0"/>
        <w:spacing w:after="240" w:line="360" w:lineRule="auto"/>
        <w:contextualSpacing w:val="0"/>
        <w:jc w:val="both"/>
        <w:rPr>
          <w:rFonts w:ascii="Arial" w:hAnsi="Arial"/>
          <w:sz w:val="20"/>
        </w:rPr>
      </w:pPr>
      <w:r>
        <w:rPr>
          <w:rFonts w:ascii="Arial" w:hAnsi="Arial"/>
          <w:sz w:val="20"/>
        </w:rPr>
        <w:t xml:space="preserve"> </w:t>
      </w:r>
      <w:r w:rsidRPr="00DB3DEE">
        <w:rPr>
          <w:rFonts w:ascii="Arial" w:hAnsi="Arial"/>
          <w:sz w:val="20"/>
        </w:rPr>
        <w:t>Permiso para realizar trabajos de pintura y rotulación por bóveda o nicho</w:t>
      </w:r>
      <w:r w:rsidRPr="00DB3DEE">
        <w:rPr>
          <w:rFonts w:ascii="Arial" w:hAnsi="Arial"/>
          <w:sz w:val="20"/>
        </w:rPr>
        <w:tab/>
        <w:t>$100.00</w:t>
      </w:r>
    </w:p>
    <w:p w14:paraId="762A1B8D" w14:textId="141C7765" w:rsidR="00771B62" w:rsidRDefault="00771B62" w:rsidP="009E35DD">
      <w:pPr>
        <w:pStyle w:val="Prrafodelista"/>
        <w:widowControl w:val="0"/>
        <w:numPr>
          <w:ilvl w:val="0"/>
          <w:numId w:val="87"/>
        </w:numPr>
        <w:tabs>
          <w:tab w:val="left" w:pos="616"/>
          <w:tab w:val="left" w:pos="7724"/>
          <w:tab w:val="left" w:pos="8429"/>
        </w:tabs>
        <w:autoSpaceDE w:val="0"/>
        <w:autoSpaceDN w:val="0"/>
        <w:spacing w:line="360" w:lineRule="auto"/>
        <w:contextualSpacing w:val="0"/>
        <w:jc w:val="both"/>
        <w:rPr>
          <w:rFonts w:ascii="Arial" w:hAnsi="Arial"/>
          <w:sz w:val="20"/>
        </w:rPr>
      </w:pPr>
      <w:r>
        <w:rPr>
          <w:rFonts w:ascii="Arial" w:hAnsi="Arial"/>
          <w:sz w:val="20"/>
        </w:rPr>
        <w:lastRenderedPageBreak/>
        <w:t xml:space="preserve"> </w:t>
      </w:r>
      <w:r w:rsidRPr="00247AA6">
        <w:rPr>
          <w:rFonts w:ascii="Arial" w:hAnsi="Arial"/>
          <w:sz w:val="20"/>
        </w:rPr>
        <w:t>Permiso para</w:t>
      </w:r>
      <w:r w:rsidRPr="00E91825">
        <w:rPr>
          <w:rFonts w:ascii="Arial" w:hAnsi="Arial"/>
          <w:sz w:val="20"/>
        </w:rPr>
        <w:t xml:space="preserve"> realizar trabajos de restauración e instalación de monumentos en cementerio</w:t>
      </w:r>
      <w:r>
        <w:rPr>
          <w:rFonts w:ascii="Arial" w:hAnsi="Arial"/>
          <w:sz w:val="20"/>
        </w:rPr>
        <w:t xml:space="preserve"> </w:t>
      </w:r>
      <w:r w:rsidRPr="00E91825">
        <w:rPr>
          <w:rFonts w:ascii="Arial" w:hAnsi="Arial"/>
          <w:sz w:val="20"/>
        </w:rPr>
        <w:t>por bóveda o nicho</w:t>
      </w:r>
      <w:r>
        <w:rPr>
          <w:rFonts w:ascii="Arial" w:hAnsi="Arial"/>
          <w:sz w:val="20"/>
        </w:rPr>
        <w:t xml:space="preserve">                                                                                               </w:t>
      </w:r>
      <w:r w:rsidR="009E35DD">
        <w:rPr>
          <w:rFonts w:ascii="Arial" w:hAnsi="Arial"/>
          <w:sz w:val="20"/>
        </w:rPr>
        <w:t xml:space="preserve">  </w:t>
      </w:r>
      <w:r>
        <w:rPr>
          <w:rFonts w:ascii="Arial" w:hAnsi="Arial"/>
          <w:sz w:val="20"/>
        </w:rPr>
        <w:t xml:space="preserve"> </w:t>
      </w:r>
      <w:r w:rsidR="009E35DD">
        <w:rPr>
          <w:rFonts w:ascii="Arial" w:hAnsi="Arial"/>
          <w:sz w:val="20"/>
        </w:rPr>
        <w:t xml:space="preserve">    </w:t>
      </w:r>
      <w:r>
        <w:rPr>
          <w:rFonts w:ascii="Arial" w:hAnsi="Arial"/>
          <w:sz w:val="20"/>
        </w:rPr>
        <w:t xml:space="preserve"> $100.00</w:t>
      </w:r>
    </w:p>
    <w:p w14:paraId="486FEAE1" w14:textId="6A38CD53" w:rsidR="00771B62" w:rsidRPr="00E91825" w:rsidRDefault="00771B62" w:rsidP="009E35DD">
      <w:pPr>
        <w:pStyle w:val="Prrafodelista"/>
        <w:widowControl w:val="0"/>
        <w:numPr>
          <w:ilvl w:val="0"/>
          <w:numId w:val="87"/>
        </w:numPr>
        <w:tabs>
          <w:tab w:val="left" w:pos="616"/>
          <w:tab w:val="left" w:pos="7724"/>
          <w:tab w:val="left" w:pos="8429"/>
        </w:tabs>
        <w:autoSpaceDE w:val="0"/>
        <w:autoSpaceDN w:val="0"/>
        <w:spacing w:line="360" w:lineRule="auto"/>
        <w:contextualSpacing w:val="0"/>
        <w:jc w:val="both"/>
        <w:rPr>
          <w:rFonts w:ascii="Arial" w:hAnsi="Arial"/>
          <w:sz w:val="20"/>
        </w:rPr>
      </w:pPr>
      <w:r>
        <w:rPr>
          <w:rFonts w:ascii="Arial" w:hAnsi="Arial"/>
          <w:sz w:val="20"/>
        </w:rPr>
        <w:t xml:space="preserve"> </w:t>
      </w:r>
      <w:r w:rsidRPr="00E91825">
        <w:rPr>
          <w:rFonts w:ascii="Arial" w:hAnsi="Arial"/>
          <w:sz w:val="20"/>
        </w:rPr>
        <w:t xml:space="preserve">Permiso para realizar trabajos de instalación de monumentos   </w:t>
      </w:r>
      <w:r>
        <w:rPr>
          <w:rFonts w:ascii="Arial" w:hAnsi="Arial"/>
          <w:sz w:val="20"/>
        </w:rPr>
        <w:t xml:space="preserve">                        </w:t>
      </w:r>
      <w:r w:rsidRPr="00E91825">
        <w:rPr>
          <w:rFonts w:ascii="Arial" w:hAnsi="Arial"/>
          <w:sz w:val="20"/>
        </w:rPr>
        <w:t xml:space="preserve"> $150.00</w:t>
      </w:r>
    </w:p>
    <w:p w14:paraId="0892A0EB" w14:textId="77777777" w:rsidR="00771B62" w:rsidRPr="00DB3DEE" w:rsidRDefault="00771B62" w:rsidP="00771B62">
      <w:pPr>
        <w:pStyle w:val="Textoindependiente"/>
        <w:tabs>
          <w:tab w:val="left" w:pos="7723"/>
          <w:tab w:val="left" w:pos="8164"/>
        </w:tabs>
        <w:spacing w:line="360" w:lineRule="auto"/>
        <w:jc w:val="both"/>
        <w:rPr>
          <w:rFonts w:ascii="Arial" w:hAnsi="Arial"/>
          <w:sz w:val="20"/>
        </w:rPr>
      </w:pPr>
      <w:r w:rsidRPr="00DB3DEE">
        <w:rPr>
          <w:rFonts w:ascii="Arial" w:hAnsi="Arial"/>
          <w:b/>
          <w:sz w:val="20"/>
        </w:rPr>
        <w:t>X.-</w:t>
      </w:r>
      <w:r>
        <w:rPr>
          <w:rFonts w:ascii="Arial" w:hAnsi="Arial"/>
          <w:b/>
          <w:sz w:val="20"/>
        </w:rPr>
        <w:t xml:space="preserve"> </w:t>
      </w:r>
      <w:r w:rsidRPr="00DB3DEE">
        <w:rPr>
          <w:rFonts w:ascii="Arial" w:hAnsi="Arial"/>
          <w:sz w:val="20"/>
        </w:rPr>
        <w:t xml:space="preserve">Por venta a perpetuidad de las criptas                                                  </w:t>
      </w:r>
      <w:r>
        <w:rPr>
          <w:rFonts w:ascii="Arial" w:hAnsi="Arial"/>
          <w:sz w:val="20"/>
        </w:rPr>
        <w:t xml:space="preserve">                    </w:t>
      </w:r>
      <w:r w:rsidRPr="00DB3DEE">
        <w:rPr>
          <w:rFonts w:ascii="Arial" w:hAnsi="Arial"/>
          <w:sz w:val="20"/>
        </w:rPr>
        <w:t>$3,500.00</w:t>
      </w:r>
    </w:p>
    <w:p w14:paraId="7C340F6A" w14:textId="783A6FB2" w:rsidR="00771B62" w:rsidRPr="00DB3DEE" w:rsidRDefault="00771B62" w:rsidP="00771B62">
      <w:pPr>
        <w:pStyle w:val="Textoindependiente"/>
        <w:tabs>
          <w:tab w:val="left" w:pos="7724"/>
          <w:tab w:val="left" w:pos="8322"/>
        </w:tabs>
        <w:spacing w:line="360" w:lineRule="auto"/>
        <w:jc w:val="both"/>
        <w:rPr>
          <w:rFonts w:ascii="Arial" w:hAnsi="Arial"/>
          <w:sz w:val="20"/>
        </w:rPr>
      </w:pPr>
      <w:r w:rsidRPr="00DB3DEE">
        <w:rPr>
          <w:rFonts w:ascii="Arial" w:hAnsi="Arial"/>
          <w:b/>
          <w:sz w:val="20"/>
        </w:rPr>
        <w:t>X</w:t>
      </w:r>
      <w:r>
        <w:rPr>
          <w:rFonts w:ascii="Arial" w:hAnsi="Arial"/>
          <w:b/>
          <w:sz w:val="20"/>
        </w:rPr>
        <w:t>I</w:t>
      </w:r>
      <w:r w:rsidRPr="00DB3DEE">
        <w:rPr>
          <w:rFonts w:ascii="Arial" w:hAnsi="Arial"/>
          <w:b/>
          <w:sz w:val="20"/>
        </w:rPr>
        <w:t>.-</w:t>
      </w:r>
      <w:r>
        <w:rPr>
          <w:rFonts w:ascii="Arial" w:hAnsi="Arial"/>
          <w:b/>
          <w:sz w:val="20"/>
        </w:rPr>
        <w:t xml:space="preserve"> </w:t>
      </w:r>
      <w:r w:rsidRPr="00DB3DEE">
        <w:rPr>
          <w:rFonts w:ascii="Arial" w:hAnsi="Arial"/>
          <w:sz w:val="20"/>
        </w:rPr>
        <w:t xml:space="preserve">Por uso a temporalidad anual de cripta                                         </w:t>
      </w:r>
      <w:r>
        <w:rPr>
          <w:rFonts w:ascii="Arial" w:hAnsi="Arial"/>
          <w:sz w:val="20"/>
        </w:rPr>
        <w:t xml:space="preserve"> </w:t>
      </w:r>
      <w:r w:rsidR="009E35DD">
        <w:rPr>
          <w:rFonts w:ascii="Arial" w:hAnsi="Arial"/>
          <w:sz w:val="20"/>
        </w:rPr>
        <w:t xml:space="preserve"> </w:t>
      </w:r>
      <w:r>
        <w:rPr>
          <w:rFonts w:ascii="Arial" w:hAnsi="Arial"/>
          <w:sz w:val="20"/>
        </w:rPr>
        <w:t xml:space="preserve">                         </w:t>
      </w:r>
      <w:r w:rsidRPr="00DB3DEE">
        <w:rPr>
          <w:rFonts w:ascii="Arial" w:hAnsi="Arial"/>
          <w:sz w:val="20"/>
        </w:rPr>
        <w:t>$1,000.00</w:t>
      </w:r>
    </w:p>
    <w:p w14:paraId="7440509D" w14:textId="77777777" w:rsidR="00771B62" w:rsidRPr="00DB3DEE" w:rsidRDefault="00771B62" w:rsidP="00771B62">
      <w:pPr>
        <w:pStyle w:val="Textoindependiente"/>
        <w:rPr>
          <w:rFonts w:ascii="Arial" w:hAnsi="Arial"/>
          <w:sz w:val="20"/>
        </w:rPr>
      </w:pPr>
    </w:p>
    <w:p w14:paraId="626181A8" w14:textId="77777777" w:rsidR="00771B62" w:rsidRDefault="00771B62" w:rsidP="00771B62">
      <w:pPr>
        <w:pStyle w:val="Textoindependiente"/>
        <w:spacing w:line="360" w:lineRule="auto"/>
        <w:rPr>
          <w:rFonts w:ascii="Arial" w:hAnsi="Arial"/>
          <w:sz w:val="20"/>
        </w:rPr>
      </w:pPr>
      <w:r w:rsidRPr="00DB3DEE">
        <w:rPr>
          <w:rFonts w:ascii="Arial" w:hAnsi="Arial"/>
          <w:sz w:val="20"/>
        </w:rPr>
        <w:t>El pago de los derechos correspondientes se hará en el momento en que se solicite el servicio.</w:t>
      </w:r>
    </w:p>
    <w:p w14:paraId="51B7F627" w14:textId="77777777" w:rsidR="00771B62" w:rsidRPr="00DB3DEE" w:rsidRDefault="00771B62" w:rsidP="00771B62">
      <w:pPr>
        <w:pStyle w:val="Textoindependiente"/>
        <w:rPr>
          <w:rFonts w:ascii="Arial" w:hAnsi="Arial"/>
          <w:sz w:val="20"/>
        </w:rPr>
      </w:pPr>
    </w:p>
    <w:p w14:paraId="196B1421" w14:textId="77777777" w:rsidR="00771B62" w:rsidRPr="009E35DD" w:rsidRDefault="00771B62" w:rsidP="009E35DD">
      <w:pPr>
        <w:pStyle w:val="Ttulo1"/>
        <w:spacing w:line="360" w:lineRule="auto"/>
        <w:ind w:left="0"/>
        <w:jc w:val="center"/>
        <w:rPr>
          <w:rFonts w:ascii="Arial" w:hAnsi="Arial" w:cs="Arial"/>
          <w:bCs w:val="0"/>
          <w:sz w:val="20"/>
          <w:szCs w:val="20"/>
          <w:lang w:val="es-ES" w:eastAsia="es-ES"/>
        </w:rPr>
      </w:pPr>
      <w:r w:rsidRPr="009E35DD">
        <w:rPr>
          <w:rFonts w:ascii="Arial" w:hAnsi="Arial" w:cs="Arial"/>
          <w:bCs w:val="0"/>
          <w:sz w:val="20"/>
          <w:szCs w:val="20"/>
          <w:lang w:val="es-ES" w:eastAsia="es-ES"/>
        </w:rPr>
        <w:t>CAPÍTULO X</w:t>
      </w:r>
    </w:p>
    <w:p w14:paraId="3BF00749" w14:textId="77777777" w:rsidR="00771B62" w:rsidRPr="00DB3DEE" w:rsidRDefault="00771B62" w:rsidP="00771B62">
      <w:pPr>
        <w:pStyle w:val="Ttulo2"/>
        <w:rPr>
          <w:sz w:val="20"/>
        </w:rPr>
      </w:pPr>
      <w:r w:rsidRPr="00DB3DEE">
        <w:rPr>
          <w:sz w:val="20"/>
        </w:rPr>
        <w:t>Derechos por Servicio de Alumbrado Público</w:t>
      </w:r>
    </w:p>
    <w:p w14:paraId="0254586F" w14:textId="77777777" w:rsidR="00771B62" w:rsidRPr="00DB3DEE" w:rsidRDefault="00771B62" w:rsidP="00771B62">
      <w:pPr>
        <w:pStyle w:val="Textoindependiente"/>
        <w:rPr>
          <w:rFonts w:ascii="Arial" w:hAnsi="Arial"/>
          <w:b/>
          <w:sz w:val="20"/>
        </w:rPr>
      </w:pPr>
    </w:p>
    <w:p w14:paraId="78D156CA"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35.- </w:t>
      </w:r>
      <w:r w:rsidRPr="00DB3DEE">
        <w:rPr>
          <w:rFonts w:ascii="Arial" w:hAnsi="Arial"/>
          <w:sz w:val="20"/>
        </w:rPr>
        <w:t>El derecho por servicio de alumbrado público será el que resulte de aplicar la tarifa que se describe en la respectiva Ley de Hacienda del Municipio de Muna, Yucatán.</w:t>
      </w:r>
    </w:p>
    <w:p w14:paraId="11FB73A2" w14:textId="77777777" w:rsidR="00771B62" w:rsidRPr="00DB3DEE" w:rsidRDefault="00771B62" w:rsidP="00771B62">
      <w:pPr>
        <w:pStyle w:val="Textoindependiente"/>
        <w:spacing w:line="360" w:lineRule="auto"/>
        <w:rPr>
          <w:rFonts w:ascii="Arial" w:hAnsi="Arial"/>
          <w:sz w:val="20"/>
        </w:rPr>
      </w:pPr>
    </w:p>
    <w:p w14:paraId="768FB5C9" w14:textId="77777777" w:rsidR="00771B62" w:rsidRPr="009E35DD" w:rsidRDefault="00771B62" w:rsidP="009E35DD">
      <w:pPr>
        <w:pStyle w:val="Ttulo1"/>
        <w:spacing w:line="360" w:lineRule="auto"/>
        <w:ind w:left="0"/>
        <w:jc w:val="center"/>
        <w:rPr>
          <w:rFonts w:ascii="Arial" w:hAnsi="Arial" w:cs="Arial"/>
          <w:bCs w:val="0"/>
          <w:sz w:val="20"/>
          <w:szCs w:val="20"/>
          <w:lang w:val="es-ES" w:eastAsia="es-ES"/>
        </w:rPr>
      </w:pPr>
      <w:r w:rsidRPr="009E35DD">
        <w:rPr>
          <w:rFonts w:ascii="Arial" w:hAnsi="Arial" w:cs="Arial"/>
          <w:bCs w:val="0"/>
          <w:sz w:val="20"/>
          <w:szCs w:val="20"/>
          <w:lang w:val="es-ES" w:eastAsia="es-ES"/>
        </w:rPr>
        <w:t>CAPÍTULO XI</w:t>
      </w:r>
    </w:p>
    <w:p w14:paraId="023DD91C" w14:textId="77777777" w:rsidR="00771B62" w:rsidRPr="00DB3DEE" w:rsidRDefault="00771B62" w:rsidP="00771B62">
      <w:pPr>
        <w:pStyle w:val="Ttulo2"/>
        <w:rPr>
          <w:sz w:val="20"/>
        </w:rPr>
      </w:pPr>
      <w:r w:rsidRPr="00DB3DEE">
        <w:rPr>
          <w:sz w:val="20"/>
        </w:rPr>
        <w:t>Derechos por los Servicios del Catastro</w:t>
      </w:r>
    </w:p>
    <w:p w14:paraId="19BEA8AB" w14:textId="77777777" w:rsidR="00771B62" w:rsidRPr="00DB3DEE" w:rsidRDefault="00771B62" w:rsidP="00771B62">
      <w:pPr>
        <w:pStyle w:val="Textoindependiente"/>
        <w:spacing w:line="360" w:lineRule="auto"/>
        <w:rPr>
          <w:rFonts w:ascii="Arial" w:hAnsi="Arial"/>
          <w:b/>
          <w:sz w:val="20"/>
        </w:rPr>
      </w:pPr>
    </w:p>
    <w:p w14:paraId="7A387873" w14:textId="080AC184" w:rsidR="00771B62" w:rsidRPr="00DB3DEE" w:rsidRDefault="00771B62" w:rsidP="009E35DD">
      <w:pPr>
        <w:pStyle w:val="Textoindependiente"/>
        <w:spacing w:line="360" w:lineRule="auto"/>
        <w:jc w:val="both"/>
        <w:rPr>
          <w:rFonts w:ascii="Arial" w:hAnsi="Arial"/>
          <w:sz w:val="20"/>
        </w:rPr>
      </w:pPr>
      <w:r w:rsidRPr="00DB3DEE">
        <w:rPr>
          <w:rFonts w:ascii="Arial" w:hAnsi="Arial"/>
          <w:b/>
          <w:sz w:val="20"/>
        </w:rPr>
        <w:t xml:space="preserve">Artículo 36.- </w:t>
      </w:r>
      <w:r w:rsidRPr="00DB3DEE">
        <w:rPr>
          <w:rFonts w:ascii="Arial" w:hAnsi="Arial"/>
          <w:sz w:val="20"/>
        </w:rPr>
        <w:t>Los servicios que presta la Dirección del Castro Municipal causarán derechos de conformidad con la siguiente tarifa:</w:t>
      </w:r>
    </w:p>
    <w:p w14:paraId="6371D879" w14:textId="77777777" w:rsidR="00771B62" w:rsidRPr="00DB3DEE" w:rsidRDefault="00771B62" w:rsidP="00771B62">
      <w:pPr>
        <w:pStyle w:val="Textoindependiente"/>
        <w:spacing w:line="360" w:lineRule="auto"/>
        <w:rPr>
          <w:rFonts w:ascii="Arial" w:hAnsi="Arial"/>
          <w:sz w:val="20"/>
        </w:rPr>
      </w:pPr>
      <w:r w:rsidRPr="00DB3DEE">
        <w:rPr>
          <w:rFonts w:ascii="Arial" w:hAnsi="Arial"/>
          <w:b/>
          <w:sz w:val="20"/>
        </w:rPr>
        <w:t>I.</w:t>
      </w:r>
      <w:r w:rsidRPr="00DB3DEE">
        <w:rPr>
          <w:rFonts w:ascii="Arial" w:hAnsi="Arial"/>
          <w:sz w:val="20"/>
        </w:rPr>
        <w:t>- Por la emisión de cedulas catastrales:</w:t>
      </w:r>
    </w:p>
    <w:p w14:paraId="5B7CFD42" w14:textId="3695EEF2" w:rsidR="00771B62" w:rsidRPr="009E35DD" w:rsidRDefault="00771B62" w:rsidP="009E35DD">
      <w:pPr>
        <w:pStyle w:val="Prrafodelista"/>
        <w:widowControl w:val="0"/>
        <w:numPr>
          <w:ilvl w:val="0"/>
          <w:numId w:val="117"/>
        </w:numPr>
        <w:tabs>
          <w:tab w:val="left" w:pos="990"/>
          <w:tab w:val="left" w:pos="8402"/>
        </w:tabs>
        <w:autoSpaceDE w:val="0"/>
        <w:autoSpaceDN w:val="0"/>
        <w:spacing w:after="0" w:line="360" w:lineRule="auto"/>
        <w:contextualSpacing w:val="0"/>
        <w:rPr>
          <w:rFonts w:ascii="Arial" w:hAnsi="Arial"/>
          <w:sz w:val="20"/>
        </w:rPr>
      </w:pPr>
      <w:r w:rsidRPr="00DB3DEE">
        <w:rPr>
          <w:rFonts w:ascii="Arial" w:hAnsi="Arial"/>
          <w:sz w:val="20"/>
        </w:rPr>
        <w:t>Cédulas de actualización, aplicación de valor, corrección de datos, etc.</w:t>
      </w:r>
      <w:r>
        <w:rPr>
          <w:rFonts w:ascii="Arial" w:hAnsi="Arial"/>
          <w:sz w:val="20"/>
        </w:rPr>
        <w:t xml:space="preserve">                   </w:t>
      </w:r>
      <w:r w:rsidRPr="00DB3DEE">
        <w:rPr>
          <w:rFonts w:ascii="Arial" w:hAnsi="Arial"/>
          <w:sz w:val="20"/>
        </w:rPr>
        <w:t>$268.00</w:t>
      </w:r>
    </w:p>
    <w:p w14:paraId="650CAD8F" w14:textId="77777777" w:rsidR="00771B62" w:rsidRPr="00DB3DEE" w:rsidRDefault="00771B62" w:rsidP="00771B62">
      <w:pPr>
        <w:pStyle w:val="Textoindependiente"/>
        <w:spacing w:line="360" w:lineRule="auto"/>
        <w:rPr>
          <w:rFonts w:ascii="Arial" w:hAnsi="Arial"/>
          <w:sz w:val="20"/>
        </w:rPr>
      </w:pPr>
      <w:r w:rsidRPr="00DB3DEE">
        <w:rPr>
          <w:rFonts w:ascii="Arial" w:hAnsi="Arial"/>
          <w:b/>
          <w:sz w:val="20"/>
        </w:rPr>
        <w:t xml:space="preserve">II.- </w:t>
      </w:r>
      <w:r w:rsidRPr="00DB3DEE">
        <w:rPr>
          <w:rFonts w:ascii="Arial" w:hAnsi="Arial"/>
          <w:sz w:val="20"/>
        </w:rPr>
        <w:t>Por la expedición de copias fotostáticas simples:</w:t>
      </w:r>
    </w:p>
    <w:p w14:paraId="326B25F6" w14:textId="77777777" w:rsidR="00771B62" w:rsidRDefault="00771B62" w:rsidP="00771B62">
      <w:pPr>
        <w:pStyle w:val="Prrafodelista"/>
        <w:widowControl w:val="0"/>
        <w:numPr>
          <w:ilvl w:val="0"/>
          <w:numId w:val="107"/>
        </w:numPr>
        <w:tabs>
          <w:tab w:val="left" w:pos="993"/>
        </w:tabs>
        <w:autoSpaceDE w:val="0"/>
        <w:autoSpaceDN w:val="0"/>
        <w:spacing w:after="0" w:line="360" w:lineRule="auto"/>
        <w:ind w:left="709" w:hanging="283"/>
        <w:contextualSpacing w:val="0"/>
        <w:jc w:val="both"/>
        <w:rPr>
          <w:rFonts w:ascii="Arial" w:hAnsi="Arial"/>
          <w:sz w:val="20"/>
        </w:rPr>
      </w:pPr>
      <w:r w:rsidRPr="00DB3DEE">
        <w:rPr>
          <w:rFonts w:ascii="Arial" w:hAnsi="Arial"/>
          <w:sz w:val="20"/>
        </w:rPr>
        <w:t>Por cada copia simple tamaño carta de cédulas, planos, libro de parcelas, formas de manifestación de traslación de dominio o cualquier otra manifestación.</w:t>
      </w:r>
      <w:r>
        <w:rPr>
          <w:rFonts w:ascii="Arial" w:hAnsi="Arial"/>
          <w:sz w:val="20"/>
        </w:rPr>
        <w:t xml:space="preserve">                  </w:t>
      </w:r>
      <w:r w:rsidRPr="00E91825">
        <w:rPr>
          <w:rFonts w:ascii="Arial" w:hAnsi="Arial"/>
          <w:sz w:val="20"/>
        </w:rPr>
        <w:t>$42.00</w:t>
      </w:r>
    </w:p>
    <w:p w14:paraId="539C0E21" w14:textId="77777777" w:rsidR="00771B62" w:rsidRDefault="00771B62" w:rsidP="00771B62">
      <w:pPr>
        <w:pStyle w:val="Prrafodelista"/>
        <w:widowControl w:val="0"/>
        <w:numPr>
          <w:ilvl w:val="0"/>
          <w:numId w:val="107"/>
        </w:numPr>
        <w:tabs>
          <w:tab w:val="left" w:pos="993"/>
        </w:tabs>
        <w:autoSpaceDE w:val="0"/>
        <w:autoSpaceDN w:val="0"/>
        <w:spacing w:after="0" w:line="360" w:lineRule="auto"/>
        <w:ind w:left="709" w:hanging="283"/>
        <w:contextualSpacing w:val="0"/>
        <w:jc w:val="both"/>
        <w:rPr>
          <w:rFonts w:ascii="Arial" w:hAnsi="Arial"/>
          <w:sz w:val="20"/>
        </w:rPr>
      </w:pPr>
      <w:r w:rsidRPr="00E91825">
        <w:rPr>
          <w:rFonts w:ascii="Arial" w:hAnsi="Arial"/>
          <w:sz w:val="20"/>
        </w:rPr>
        <w:t>Por cada copia tamaño oficio.</w:t>
      </w:r>
      <w:r>
        <w:rPr>
          <w:rFonts w:ascii="Arial" w:hAnsi="Arial"/>
          <w:sz w:val="20"/>
        </w:rPr>
        <w:t xml:space="preserve">                                                                                   $</w:t>
      </w:r>
      <w:r w:rsidRPr="00E91825">
        <w:rPr>
          <w:rFonts w:ascii="Arial" w:hAnsi="Arial"/>
          <w:sz w:val="20"/>
        </w:rPr>
        <w:t>50.00</w:t>
      </w:r>
    </w:p>
    <w:p w14:paraId="24D6F7EF" w14:textId="77777777" w:rsidR="00771B62" w:rsidRPr="00E91825" w:rsidRDefault="00771B62" w:rsidP="00771B62">
      <w:pPr>
        <w:pStyle w:val="Prrafodelista"/>
        <w:tabs>
          <w:tab w:val="left" w:pos="993"/>
        </w:tabs>
        <w:spacing w:line="360" w:lineRule="auto"/>
        <w:ind w:left="709"/>
        <w:jc w:val="both"/>
        <w:rPr>
          <w:rFonts w:ascii="Arial" w:hAnsi="Arial"/>
          <w:sz w:val="20"/>
        </w:rPr>
      </w:pPr>
    </w:p>
    <w:p w14:paraId="65F24D89"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lastRenderedPageBreak/>
        <w:t xml:space="preserve">III.- </w:t>
      </w:r>
      <w:r w:rsidRPr="00DB3DEE">
        <w:rPr>
          <w:rFonts w:ascii="Arial" w:hAnsi="Arial"/>
          <w:sz w:val="20"/>
        </w:rPr>
        <w:t>Por la expedición de copias fotostáticas certificadas de:</w:t>
      </w:r>
    </w:p>
    <w:p w14:paraId="1B956613" w14:textId="77777777" w:rsidR="00771B62" w:rsidRDefault="00771B62" w:rsidP="00771B62">
      <w:pPr>
        <w:pStyle w:val="Prrafodelista"/>
        <w:widowControl w:val="0"/>
        <w:numPr>
          <w:ilvl w:val="0"/>
          <w:numId w:val="106"/>
        </w:numPr>
        <w:tabs>
          <w:tab w:val="left" w:pos="993"/>
          <w:tab w:val="left" w:pos="8391"/>
          <w:tab w:val="left" w:pos="8780"/>
        </w:tabs>
        <w:autoSpaceDE w:val="0"/>
        <w:autoSpaceDN w:val="0"/>
        <w:spacing w:after="0" w:line="360" w:lineRule="auto"/>
        <w:ind w:left="709" w:hanging="283"/>
        <w:contextualSpacing w:val="0"/>
        <w:jc w:val="both"/>
        <w:rPr>
          <w:rFonts w:ascii="Arial" w:hAnsi="Arial"/>
          <w:sz w:val="20"/>
        </w:rPr>
      </w:pPr>
      <w:r w:rsidRPr="00DB3DEE">
        <w:rPr>
          <w:rFonts w:ascii="Arial" w:hAnsi="Arial"/>
          <w:sz w:val="20"/>
        </w:rPr>
        <w:t>Cédulas, planos, libro de parcelas manifestaciones (tamaño carta) cada una.</w:t>
      </w:r>
      <w:r>
        <w:rPr>
          <w:rFonts w:ascii="Arial" w:hAnsi="Arial"/>
          <w:sz w:val="20"/>
        </w:rPr>
        <w:t xml:space="preserve">        </w:t>
      </w:r>
      <w:r w:rsidRPr="00DB3DEE">
        <w:rPr>
          <w:rFonts w:ascii="Arial" w:hAnsi="Arial"/>
          <w:sz w:val="20"/>
        </w:rPr>
        <w:t>$87.00</w:t>
      </w:r>
    </w:p>
    <w:p w14:paraId="4D79B08E" w14:textId="77777777" w:rsidR="00771B62" w:rsidRDefault="00771B62" w:rsidP="00771B62">
      <w:pPr>
        <w:pStyle w:val="Prrafodelista"/>
        <w:widowControl w:val="0"/>
        <w:numPr>
          <w:ilvl w:val="0"/>
          <w:numId w:val="106"/>
        </w:numPr>
        <w:tabs>
          <w:tab w:val="left" w:pos="993"/>
          <w:tab w:val="left" w:pos="8390"/>
          <w:tab w:val="left" w:pos="8780"/>
        </w:tabs>
        <w:autoSpaceDE w:val="0"/>
        <w:autoSpaceDN w:val="0"/>
        <w:spacing w:after="0" w:line="360" w:lineRule="auto"/>
        <w:ind w:left="709" w:hanging="283"/>
        <w:contextualSpacing w:val="0"/>
        <w:jc w:val="both"/>
        <w:rPr>
          <w:rFonts w:ascii="Arial" w:hAnsi="Arial"/>
          <w:sz w:val="20"/>
        </w:rPr>
      </w:pPr>
      <w:r w:rsidRPr="00E91825">
        <w:rPr>
          <w:rFonts w:ascii="Arial" w:hAnsi="Arial"/>
          <w:sz w:val="20"/>
        </w:rPr>
        <w:t>Planos tamaño oficio, cada una.</w:t>
      </w:r>
      <w:r>
        <w:rPr>
          <w:rFonts w:ascii="Arial" w:hAnsi="Arial"/>
          <w:sz w:val="20"/>
        </w:rPr>
        <w:t xml:space="preserve">                                                                                </w:t>
      </w:r>
      <w:r w:rsidRPr="00E91825">
        <w:rPr>
          <w:rFonts w:ascii="Arial" w:hAnsi="Arial"/>
          <w:sz w:val="20"/>
        </w:rPr>
        <w:t>$96.00</w:t>
      </w:r>
    </w:p>
    <w:p w14:paraId="507726A1" w14:textId="77777777" w:rsidR="00771B62" w:rsidRDefault="00771B62" w:rsidP="00771B62">
      <w:pPr>
        <w:pStyle w:val="Prrafodelista"/>
        <w:widowControl w:val="0"/>
        <w:numPr>
          <w:ilvl w:val="0"/>
          <w:numId w:val="106"/>
        </w:numPr>
        <w:tabs>
          <w:tab w:val="left" w:pos="993"/>
          <w:tab w:val="left" w:pos="8390"/>
          <w:tab w:val="left" w:pos="8780"/>
        </w:tabs>
        <w:autoSpaceDE w:val="0"/>
        <w:autoSpaceDN w:val="0"/>
        <w:spacing w:after="0" w:line="360" w:lineRule="auto"/>
        <w:ind w:left="709" w:hanging="283"/>
        <w:contextualSpacing w:val="0"/>
        <w:jc w:val="both"/>
        <w:rPr>
          <w:rFonts w:ascii="Arial" w:hAnsi="Arial"/>
          <w:sz w:val="20"/>
        </w:rPr>
      </w:pPr>
      <w:r w:rsidRPr="00E91825">
        <w:rPr>
          <w:rFonts w:ascii="Arial" w:hAnsi="Arial"/>
          <w:sz w:val="20"/>
        </w:rPr>
        <w:t>Plano tamaño hasta cuatro veces tamaño oficio, cada una.</w:t>
      </w:r>
      <w:r>
        <w:rPr>
          <w:rFonts w:ascii="Arial" w:hAnsi="Arial"/>
          <w:sz w:val="20"/>
        </w:rPr>
        <w:t xml:space="preserve">                                    </w:t>
      </w:r>
      <w:r w:rsidRPr="00E91825">
        <w:rPr>
          <w:rFonts w:ascii="Arial" w:hAnsi="Arial"/>
          <w:sz w:val="20"/>
        </w:rPr>
        <w:t>$163.00</w:t>
      </w:r>
    </w:p>
    <w:p w14:paraId="7458C383" w14:textId="7248EC6A" w:rsidR="00771B62" w:rsidRPr="009E35DD" w:rsidRDefault="00771B62" w:rsidP="009E35DD">
      <w:pPr>
        <w:pStyle w:val="Prrafodelista"/>
        <w:widowControl w:val="0"/>
        <w:numPr>
          <w:ilvl w:val="0"/>
          <w:numId w:val="106"/>
        </w:numPr>
        <w:tabs>
          <w:tab w:val="left" w:pos="993"/>
          <w:tab w:val="left" w:pos="8390"/>
          <w:tab w:val="left" w:pos="8780"/>
        </w:tabs>
        <w:autoSpaceDE w:val="0"/>
        <w:autoSpaceDN w:val="0"/>
        <w:spacing w:after="0" w:line="360" w:lineRule="auto"/>
        <w:ind w:left="709" w:hanging="283"/>
        <w:contextualSpacing w:val="0"/>
        <w:jc w:val="both"/>
        <w:rPr>
          <w:rFonts w:ascii="Arial" w:hAnsi="Arial"/>
          <w:sz w:val="20"/>
        </w:rPr>
      </w:pPr>
      <w:r w:rsidRPr="00E91825">
        <w:rPr>
          <w:rFonts w:ascii="Arial" w:hAnsi="Arial"/>
          <w:sz w:val="20"/>
        </w:rPr>
        <w:t>Planos mayores de cuatro veces tamaño oficio, cada una.</w:t>
      </w:r>
      <w:r>
        <w:rPr>
          <w:rFonts w:ascii="Arial" w:hAnsi="Arial"/>
          <w:sz w:val="20"/>
        </w:rPr>
        <w:t xml:space="preserve">                                     </w:t>
      </w:r>
      <w:r w:rsidRPr="00E91825">
        <w:rPr>
          <w:rFonts w:ascii="Arial" w:hAnsi="Arial"/>
          <w:sz w:val="20"/>
        </w:rPr>
        <w:t>$227.00</w:t>
      </w:r>
    </w:p>
    <w:p w14:paraId="0C51641E" w14:textId="77777777" w:rsidR="00771B62" w:rsidRDefault="00771B62" w:rsidP="00771B62">
      <w:pPr>
        <w:pStyle w:val="Textoindependiente"/>
        <w:spacing w:line="360" w:lineRule="auto"/>
        <w:rPr>
          <w:rFonts w:ascii="Arial" w:hAnsi="Arial"/>
          <w:sz w:val="20"/>
        </w:rPr>
      </w:pPr>
      <w:r w:rsidRPr="00DB3DEE">
        <w:rPr>
          <w:rFonts w:ascii="Arial" w:hAnsi="Arial"/>
          <w:b/>
          <w:sz w:val="20"/>
        </w:rPr>
        <w:t xml:space="preserve">IV.- </w:t>
      </w:r>
      <w:r w:rsidRPr="00DB3DEE">
        <w:rPr>
          <w:rFonts w:ascii="Arial" w:hAnsi="Arial"/>
          <w:sz w:val="20"/>
        </w:rPr>
        <w:t>Por la expedición de oficios de:</w:t>
      </w:r>
    </w:p>
    <w:p w14:paraId="297A7930" w14:textId="77777777" w:rsidR="00771B62" w:rsidRPr="00247AA6" w:rsidRDefault="00771B62" w:rsidP="00771B62">
      <w:pPr>
        <w:pStyle w:val="Textoindependiente"/>
        <w:numPr>
          <w:ilvl w:val="0"/>
          <w:numId w:val="105"/>
        </w:numPr>
        <w:adjustRightInd/>
        <w:spacing w:before="0" w:line="360" w:lineRule="auto"/>
        <w:ind w:left="709" w:hanging="283"/>
        <w:rPr>
          <w:rFonts w:ascii="Arial" w:hAnsi="Arial"/>
          <w:b/>
          <w:bCs/>
          <w:sz w:val="20"/>
        </w:rPr>
      </w:pPr>
      <w:r w:rsidRPr="00DB3DEE">
        <w:rPr>
          <w:rFonts w:ascii="Arial" w:hAnsi="Arial"/>
          <w:sz w:val="20"/>
        </w:rPr>
        <w:t>División</w:t>
      </w:r>
      <w:r>
        <w:rPr>
          <w:rFonts w:ascii="Arial" w:hAnsi="Arial"/>
          <w:sz w:val="20"/>
        </w:rPr>
        <w:t>.                                                                                                                    $</w:t>
      </w:r>
      <w:r w:rsidRPr="00DB3DEE">
        <w:rPr>
          <w:rFonts w:ascii="Arial" w:hAnsi="Arial"/>
          <w:sz w:val="20"/>
        </w:rPr>
        <w:t>249.00</w:t>
      </w:r>
    </w:p>
    <w:p w14:paraId="5A87F94F" w14:textId="77777777" w:rsidR="00771B62" w:rsidRPr="00247AA6" w:rsidRDefault="00771B62" w:rsidP="00771B62">
      <w:pPr>
        <w:pStyle w:val="Textoindependiente"/>
        <w:numPr>
          <w:ilvl w:val="0"/>
          <w:numId w:val="118"/>
        </w:numPr>
        <w:adjustRightInd/>
        <w:spacing w:before="0" w:line="360" w:lineRule="auto"/>
        <w:rPr>
          <w:rFonts w:ascii="Arial" w:hAnsi="Arial"/>
          <w:b/>
          <w:bCs/>
          <w:sz w:val="20"/>
        </w:rPr>
      </w:pPr>
      <w:r>
        <w:rPr>
          <w:rFonts w:ascii="Arial" w:hAnsi="Arial"/>
          <w:sz w:val="20"/>
        </w:rPr>
        <w:t>Por cada fracción.                                                                                              $103.00</w:t>
      </w:r>
    </w:p>
    <w:p w14:paraId="2D74217E" w14:textId="77777777" w:rsidR="00771B62" w:rsidRDefault="00771B62" w:rsidP="00771B62">
      <w:pPr>
        <w:pStyle w:val="Textoindependiente"/>
        <w:numPr>
          <w:ilvl w:val="0"/>
          <w:numId w:val="105"/>
        </w:numPr>
        <w:adjustRightInd/>
        <w:spacing w:before="0" w:line="360" w:lineRule="auto"/>
        <w:ind w:left="709" w:hanging="283"/>
        <w:jc w:val="both"/>
        <w:rPr>
          <w:rFonts w:ascii="Arial" w:hAnsi="Arial"/>
          <w:sz w:val="20"/>
        </w:rPr>
      </w:pPr>
      <w:r w:rsidRPr="00247AA6">
        <w:rPr>
          <w:rFonts w:ascii="Arial" w:hAnsi="Arial"/>
          <w:sz w:val="20"/>
        </w:rPr>
        <w:t>Unión, rectificación de medidas, urbanización, cambio de nomenclatura, corrección de medidas y corrección de superficies</w:t>
      </w:r>
      <w:r>
        <w:rPr>
          <w:rFonts w:ascii="Arial" w:hAnsi="Arial"/>
          <w:sz w:val="20"/>
        </w:rPr>
        <w:t>.                                                                       $249.00</w:t>
      </w:r>
    </w:p>
    <w:p w14:paraId="5B35B7C9" w14:textId="77777777" w:rsidR="00771B62" w:rsidRDefault="00771B62" w:rsidP="00771B62">
      <w:pPr>
        <w:pStyle w:val="Textoindependiente"/>
        <w:numPr>
          <w:ilvl w:val="0"/>
          <w:numId w:val="105"/>
        </w:numPr>
        <w:adjustRightInd/>
        <w:spacing w:before="0" w:line="360" w:lineRule="auto"/>
        <w:ind w:left="709" w:hanging="283"/>
        <w:jc w:val="both"/>
        <w:rPr>
          <w:rFonts w:ascii="Arial" w:hAnsi="Arial"/>
          <w:sz w:val="20"/>
        </w:rPr>
      </w:pPr>
      <w:r w:rsidRPr="00247AA6">
        <w:rPr>
          <w:rFonts w:ascii="Arial" w:hAnsi="Arial"/>
          <w:sz w:val="20"/>
        </w:rPr>
        <w:t>Historial de predio, informe de verificación de predio.</w:t>
      </w:r>
      <w:r>
        <w:rPr>
          <w:rFonts w:ascii="Arial" w:hAnsi="Arial"/>
          <w:sz w:val="20"/>
        </w:rPr>
        <w:t xml:space="preserve">                                             </w:t>
      </w:r>
      <w:r w:rsidRPr="00247AA6">
        <w:rPr>
          <w:rFonts w:ascii="Arial" w:hAnsi="Arial"/>
          <w:sz w:val="20"/>
        </w:rPr>
        <w:t>$249.00</w:t>
      </w:r>
    </w:p>
    <w:p w14:paraId="36D89221" w14:textId="77777777" w:rsidR="00771B62" w:rsidRDefault="00771B62" w:rsidP="00771B62">
      <w:pPr>
        <w:pStyle w:val="Textoindependiente"/>
        <w:numPr>
          <w:ilvl w:val="0"/>
          <w:numId w:val="105"/>
        </w:numPr>
        <w:adjustRightInd/>
        <w:spacing w:before="0" w:line="360" w:lineRule="auto"/>
        <w:ind w:left="709" w:hanging="283"/>
        <w:jc w:val="both"/>
        <w:rPr>
          <w:rFonts w:ascii="Arial" w:hAnsi="Arial"/>
          <w:sz w:val="20"/>
        </w:rPr>
      </w:pPr>
      <w:r w:rsidRPr="00247AA6">
        <w:rPr>
          <w:rFonts w:ascii="Arial" w:hAnsi="Arial"/>
          <w:sz w:val="20"/>
        </w:rPr>
        <w:t>Informe de ubicación de predio.</w:t>
      </w:r>
      <w:r>
        <w:rPr>
          <w:rFonts w:ascii="Arial" w:hAnsi="Arial"/>
          <w:sz w:val="20"/>
        </w:rPr>
        <w:t xml:space="preserve">                                                                               </w:t>
      </w:r>
      <w:r w:rsidRPr="00247AA6">
        <w:rPr>
          <w:rFonts w:ascii="Arial" w:hAnsi="Arial"/>
          <w:sz w:val="20"/>
        </w:rPr>
        <w:t>$249.00</w:t>
      </w:r>
    </w:p>
    <w:p w14:paraId="2D6ADC59" w14:textId="77777777" w:rsidR="00771B62" w:rsidRDefault="00771B62" w:rsidP="00771B62">
      <w:pPr>
        <w:pStyle w:val="Textoindependiente"/>
        <w:numPr>
          <w:ilvl w:val="0"/>
          <w:numId w:val="105"/>
        </w:numPr>
        <w:adjustRightInd/>
        <w:spacing w:before="0" w:line="360" w:lineRule="auto"/>
        <w:ind w:left="709" w:hanging="283"/>
        <w:jc w:val="both"/>
        <w:rPr>
          <w:rFonts w:ascii="Arial" w:hAnsi="Arial"/>
          <w:sz w:val="20"/>
        </w:rPr>
      </w:pPr>
      <w:r w:rsidRPr="00247AA6">
        <w:rPr>
          <w:rFonts w:ascii="Arial" w:hAnsi="Arial"/>
          <w:sz w:val="20"/>
        </w:rPr>
        <w:t>Actas circunstanciadas.</w:t>
      </w:r>
      <w:r>
        <w:rPr>
          <w:rFonts w:ascii="Arial" w:hAnsi="Arial"/>
          <w:sz w:val="20"/>
        </w:rPr>
        <w:t xml:space="preserve">                                                                                         </w:t>
      </w:r>
      <w:r w:rsidRPr="00247AA6">
        <w:rPr>
          <w:rFonts w:ascii="Arial" w:hAnsi="Arial"/>
          <w:sz w:val="20"/>
        </w:rPr>
        <w:t>$1</w:t>
      </w:r>
      <w:r>
        <w:rPr>
          <w:rFonts w:ascii="Arial" w:hAnsi="Arial"/>
          <w:sz w:val="20"/>
        </w:rPr>
        <w:t>,</w:t>
      </w:r>
      <w:r w:rsidRPr="00247AA6">
        <w:rPr>
          <w:rFonts w:ascii="Arial" w:hAnsi="Arial"/>
          <w:sz w:val="20"/>
        </w:rPr>
        <w:t>073.00</w:t>
      </w:r>
    </w:p>
    <w:p w14:paraId="77940C6F" w14:textId="77777777" w:rsidR="00771B62" w:rsidRDefault="00771B62" w:rsidP="00771B62">
      <w:pPr>
        <w:pStyle w:val="Textoindependiente"/>
        <w:numPr>
          <w:ilvl w:val="0"/>
          <w:numId w:val="105"/>
        </w:numPr>
        <w:adjustRightInd/>
        <w:spacing w:before="0" w:line="360" w:lineRule="auto"/>
        <w:ind w:left="709" w:hanging="283"/>
        <w:jc w:val="both"/>
        <w:rPr>
          <w:rFonts w:ascii="Arial" w:hAnsi="Arial"/>
          <w:sz w:val="20"/>
        </w:rPr>
      </w:pPr>
      <w:r w:rsidRPr="00597445">
        <w:rPr>
          <w:rFonts w:ascii="Arial" w:hAnsi="Arial"/>
          <w:sz w:val="20"/>
        </w:rPr>
        <w:t>Certificado de número oficial de predio.</w:t>
      </w:r>
      <w:r>
        <w:rPr>
          <w:rFonts w:ascii="Arial" w:hAnsi="Arial"/>
          <w:sz w:val="20"/>
        </w:rPr>
        <w:t xml:space="preserve">                                                                   $</w:t>
      </w:r>
      <w:r w:rsidRPr="00597445">
        <w:rPr>
          <w:rFonts w:ascii="Arial" w:hAnsi="Arial"/>
          <w:sz w:val="20"/>
        </w:rPr>
        <w:t>249.00</w:t>
      </w:r>
    </w:p>
    <w:p w14:paraId="05ADF0D2" w14:textId="77777777" w:rsidR="00771B62" w:rsidRDefault="00771B62" w:rsidP="00771B62">
      <w:pPr>
        <w:pStyle w:val="Textoindependiente"/>
        <w:numPr>
          <w:ilvl w:val="0"/>
          <w:numId w:val="105"/>
        </w:numPr>
        <w:adjustRightInd/>
        <w:spacing w:before="0" w:line="360" w:lineRule="auto"/>
        <w:ind w:left="709" w:hanging="283"/>
        <w:jc w:val="both"/>
        <w:rPr>
          <w:rFonts w:ascii="Arial" w:hAnsi="Arial"/>
          <w:sz w:val="20"/>
        </w:rPr>
      </w:pPr>
      <w:r w:rsidRPr="00597445">
        <w:rPr>
          <w:rFonts w:ascii="Arial" w:hAnsi="Arial"/>
          <w:sz w:val="20"/>
        </w:rPr>
        <w:t>Asignación de nomenclatura por fundo legal.</w:t>
      </w:r>
      <w:r>
        <w:rPr>
          <w:rFonts w:ascii="Arial" w:hAnsi="Arial"/>
          <w:sz w:val="20"/>
        </w:rPr>
        <w:t xml:space="preserve">                                                           </w:t>
      </w:r>
      <w:r w:rsidRPr="00597445">
        <w:rPr>
          <w:rFonts w:ascii="Arial" w:hAnsi="Arial"/>
          <w:sz w:val="20"/>
        </w:rPr>
        <w:t>$357.00</w:t>
      </w:r>
    </w:p>
    <w:p w14:paraId="7CFC4A61" w14:textId="77777777" w:rsidR="00771B62" w:rsidRDefault="00771B62" w:rsidP="00771B62">
      <w:pPr>
        <w:pStyle w:val="Textoindependiente"/>
        <w:numPr>
          <w:ilvl w:val="0"/>
          <w:numId w:val="105"/>
        </w:numPr>
        <w:adjustRightInd/>
        <w:spacing w:before="0" w:line="360" w:lineRule="auto"/>
        <w:ind w:left="709" w:hanging="283"/>
        <w:jc w:val="both"/>
        <w:rPr>
          <w:rFonts w:ascii="Arial" w:hAnsi="Arial"/>
          <w:sz w:val="20"/>
        </w:rPr>
      </w:pPr>
      <w:r w:rsidRPr="00597445">
        <w:rPr>
          <w:rFonts w:ascii="Arial" w:hAnsi="Arial"/>
          <w:sz w:val="20"/>
        </w:rPr>
        <w:t xml:space="preserve">De factibilidad de división, unión, rectificación de medidas, urbanización, corrección de superficie y cambio de nomenclatura.                                                   </w:t>
      </w:r>
      <w:r>
        <w:rPr>
          <w:rFonts w:ascii="Arial" w:hAnsi="Arial"/>
          <w:sz w:val="20"/>
        </w:rPr>
        <w:t xml:space="preserve">  </w:t>
      </w:r>
      <w:r w:rsidRPr="00597445">
        <w:rPr>
          <w:rFonts w:ascii="Arial" w:hAnsi="Arial"/>
          <w:sz w:val="20"/>
        </w:rPr>
        <w:t xml:space="preserve">                  $249.00</w:t>
      </w:r>
    </w:p>
    <w:p w14:paraId="75BE5DE0" w14:textId="77777777" w:rsidR="00771B62" w:rsidRDefault="00771B62" w:rsidP="00771B62">
      <w:pPr>
        <w:pStyle w:val="Textoindependiente"/>
        <w:numPr>
          <w:ilvl w:val="0"/>
          <w:numId w:val="105"/>
        </w:numPr>
        <w:adjustRightInd/>
        <w:spacing w:before="0" w:line="360" w:lineRule="auto"/>
        <w:ind w:left="709" w:hanging="283"/>
        <w:jc w:val="both"/>
        <w:rPr>
          <w:rFonts w:ascii="Arial" w:hAnsi="Arial"/>
          <w:sz w:val="20"/>
        </w:rPr>
      </w:pPr>
      <w:r w:rsidRPr="00597445">
        <w:rPr>
          <w:rFonts w:ascii="Arial" w:hAnsi="Arial"/>
          <w:sz w:val="20"/>
        </w:rPr>
        <w:t xml:space="preserve">Por revalidación de oficios de división, cambio de nomenclatura, urbanización, corrección de superficie, unión y rectificación.                                                                        </w:t>
      </w:r>
      <w:r>
        <w:rPr>
          <w:rFonts w:ascii="Arial" w:hAnsi="Arial"/>
          <w:sz w:val="20"/>
        </w:rPr>
        <w:t xml:space="preserve">  </w:t>
      </w:r>
      <w:r w:rsidRPr="00597445">
        <w:rPr>
          <w:rFonts w:ascii="Arial" w:hAnsi="Arial"/>
          <w:sz w:val="20"/>
        </w:rPr>
        <w:t xml:space="preserve"> $249.00</w:t>
      </w:r>
    </w:p>
    <w:p w14:paraId="44353734" w14:textId="1BCA733F" w:rsidR="00771B62" w:rsidRPr="009E35DD" w:rsidRDefault="00771B62" w:rsidP="009E35DD">
      <w:pPr>
        <w:pStyle w:val="Textoindependiente"/>
        <w:numPr>
          <w:ilvl w:val="0"/>
          <w:numId w:val="105"/>
        </w:numPr>
        <w:adjustRightInd/>
        <w:spacing w:before="0" w:line="360" w:lineRule="auto"/>
        <w:ind w:left="709" w:hanging="283"/>
        <w:jc w:val="both"/>
        <w:rPr>
          <w:rFonts w:ascii="Arial" w:hAnsi="Arial"/>
          <w:sz w:val="20"/>
        </w:rPr>
      </w:pPr>
      <w:r w:rsidRPr="00597445">
        <w:rPr>
          <w:rFonts w:ascii="Arial" w:hAnsi="Arial"/>
          <w:sz w:val="20"/>
        </w:rPr>
        <w:t>Por dictamen catastral de ubicación geográfica</w:t>
      </w:r>
      <w:r>
        <w:rPr>
          <w:rFonts w:ascii="Arial" w:hAnsi="Arial"/>
          <w:sz w:val="20"/>
        </w:rPr>
        <w:t xml:space="preserve">.                                                    </w:t>
      </w:r>
      <w:r w:rsidRPr="00597445">
        <w:rPr>
          <w:rFonts w:ascii="Arial" w:hAnsi="Arial"/>
          <w:sz w:val="20"/>
        </w:rPr>
        <w:t>$1</w:t>
      </w:r>
      <w:r>
        <w:rPr>
          <w:rFonts w:ascii="Arial" w:hAnsi="Arial"/>
          <w:sz w:val="20"/>
        </w:rPr>
        <w:t>,</w:t>
      </w:r>
      <w:r w:rsidRPr="00597445">
        <w:rPr>
          <w:rFonts w:ascii="Arial" w:hAnsi="Arial"/>
          <w:sz w:val="20"/>
        </w:rPr>
        <w:t>073.00</w:t>
      </w:r>
    </w:p>
    <w:p w14:paraId="48939BC2" w14:textId="77777777" w:rsidR="00771B62" w:rsidRPr="00DB3DEE" w:rsidRDefault="00771B62" w:rsidP="00771B62">
      <w:pPr>
        <w:pStyle w:val="Textoindependiente"/>
        <w:spacing w:line="360" w:lineRule="auto"/>
        <w:rPr>
          <w:rFonts w:ascii="Arial" w:hAnsi="Arial"/>
          <w:sz w:val="20"/>
        </w:rPr>
      </w:pPr>
      <w:r w:rsidRPr="00DB3DEE">
        <w:rPr>
          <w:rFonts w:ascii="Arial" w:hAnsi="Arial"/>
          <w:b/>
          <w:sz w:val="20"/>
        </w:rPr>
        <w:t xml:space="preserve">V.- </w:t>
      </w:r>
      <w:r w:rsidRPr="00DB3DEE">
        <w:rPr>
          <w:rFonts w:ascii="Arial" w:hAnsi="Arial"/>
          <w:sz w:val="20"/>
        </w:rPr>
        <w:t>Por la expedición de constancias de:</w:t>
      </w:r>
    </w:p>
    <w:p w14:paraId="61CB4175" w14:textId="77777777" w:rsidR="00771B62" w:rsidRDefault="00771B62" w:rsidP="00771B62">
      <w:pPr>
        <w:pStyle w:val="Prrafodelista"/>
        <w:widowControl w:val="0"/>
        <w:numPr>
          <w:ilvl w:val="0"/>
          <w:numId w:val="104"/>
        </w:numPr>
        <w:tabs>
          <w:tab w:val="left" w:pos="7962"/>
        </w:tabs>
        <w:autoSpaceDE w:val="0"/>
        <w:autoSpaceDN w:val="0"/>
        <w:spacing w:after="0" w:line="360" w:lineRule="auto"/>
        <w:ind w:left="709" w:hanging="283"/>
        <w:contextualSpacing w:val="0"/>
        <w:rPr>
          <w:rFonts w:ascii="Arial" w:hAnsi="Arial"/>
          <w:sz w:val="20"/>
        </w:rPr>
      </w:pPr>
      <w:r w:rsidRPr="00DB3DEE">
        <w:rPr>
          <w:rFonts w:ascii="Arial" w:hAnsi="Arial"/>
          <w:sz w:val="20"/>
        </w:rPr>
        <w:t>De propiedad, única de propiedad.</w:t>
      </w:r>
      <w:r w:rsidRPr="00DB3DEE">
        <w:rPr>
          <w:rFonts w:ascii="Arial" w:hAnsi="Arial"/>
          <w:sz w:val="20"/>
        </w:rPr>
        <w:tab/>
        <w:t>$162.00</w:t>
      </w:r>
    </w:p>
    <w:p w14:paraId="522DD781" w14:textId="42862EC0" w:rsidR="00771B62" w:rsidRPr="009E35DD" w:rsidRDefault="00771B62" w:rsidP="00771B62">
      <w:pPr>
        <w:pStyle w:val="Prrafodelista"/>
        <w:widowControl w:val="0"/>
        <w:numPr>
          <w:ilvl w:val="0"/>
          <w:numId w:val="104"/>
        </w:numPr>
        <w:tabs>
          <w:tab w:val="left" w:pos="7962"/>
        </w:tabs>
        <w:autoSpaceDE w:val="0"/>
        <w:autoSpaceDN w:val="0"/>
        <w:spacing w:after="0" w:line="360" w:lineRule="auto"/>
        <w:ind w:left="709" w:hanging="283"/>
        <w:contextualSpacing w:val="0"/>
        <w:rPr>
          <w:rFonts w:ascii="Arial" w:hAnsi="Arial"/>
          <w:sz w:val="20"/>
        </w:rPr>
      </w:pPr>
      <w:r w:rsidRPr="00597445">
        <w:rPr>
          <w:rFonts w:ascii="Arial" w:hAnsi="Arial"/>
          <w:sz w:val="20"/>
        </w:rPr>
        <w:t>Valor catastral.</w:t>
      </w:r>
      <w:r>
        <w:rPr>
          <w:rFonts w:ascii="Arial" w:hAnsi="Arial"/>
          <w:sz w:val="20"/>
        </w:rPr>
        <w:t xml:space="preserve">                                                                                                           </w:t>
      </w:r>
      <w:r w:rsidRPr="00597445">
        <w:rPr>
          <w:rFonts w:ascii="Arial" w:hAnsi="Arial"/>
          <w:sz w:val="20"/>
        </w:rPr>
        <w:t>$268.00</w:t>
      </w:r>
    </w:p>
    <w:p w14:paraId="43B15CCF"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VI.- </w:t>
      </w:r>
      <w:r w:rsidRPr="00DB3DEE">
        <w:rPr>
          <w:rFonts w:ascii="Arial" w:hAnsi="Arial"/>
          <w:sz w:val="20"/>
        </w:rPr>
        <w:t>Por la elaboración de planos:</w:t>
      </w:r>
    </w:p>
    <w:p w14:paraId="06424F17" w14:textId="77777777" w:rsidR="00771B62" w:rsidRDefault="00771B62" w:rsidP="00771B62">
      <w:pPr>
        <w:pStyle w:val="Prrafodelista"/>
        <w:widowControl w:val="0"/>
        <w:numPr>
          <w:ilvl w:val="0"/>
          <w:numId w:val="103"/>
        </w:numPr>
        <w:tabs>
          <w:tab w:val="left" w:pos="624"/>
          <w:tab w:val="left" w:pos="8345"/>
          <w:tab w:val="left" w:pos="8735"/>
        </w:tabs>
        <w:autoSpaceDE w:val="0"/>
        <w:autoSpaceDN w:val="0"/>
        <w:spacing w:after="0" w:line="360" w:lineRule="auto"/>
        <w:ind w:left="709" w:hanging="283"/>
        <w:contextualSpacing w:val="0"/>
        <w:jc w:val="both"/>
        <w:rPr>
          <w:rFonts w:ascii="Arial" w:hAnsi="Arial"/>
          <w:sz w:val="20"/>
        </w:rPr>
      </w:pPr>
      <w:r w:rsidRPr="00DB3DEE">
        <w:rPr>
          <w:rFonts w:ascii="Arial" w:hAnsi="Arial"/>
          <w:sz w:val="20"/>
        </w:rPr>
        <w:t>Catastrales a escala.</w:t>
      </w:r>
      <w:r>
        <w:rPr>
          <w:rFonts w:ascii="Arial" w:hAnsi="Arial"/>
          <w:sz w:val="20"/>
        </w:rPr>
        <w:t xml:space="preserve">                                                                                                   $</w:t>
      </w:r>
      <w:r w:rsidRPr="00DB3DEE">
        <w:rPr>
          <w:rFonts w:ascii="Arial" w:hAnsi="Arial"/>
          <w:sz w:val="20"/>
        </w:rPr>
        <w:t>201</w:t>
      </w:r>
      <w:r>
        <w:rPr>
          <w:rFonts w:ascii="Arial" w:hAnsi="Arial"/>
          <w:sz w:val="20"/>
        </w:rPr>
        <w:t>.</w:t>
      </w:r>
      <w:r w:rsidRPr="00DB3DEE">
        <w:rPr>
          <w:rFonts w:ascii="Arial" w:hAnsi="Arial"/>
          <w:sz w:val="20"/>
        </w:rPr>
        <w:t>0</w:t>
      </w:r>
      <w:r>
        <w:rPr>
          <w:rFonts w:ascii="Arial" w:hAnsi="Arial"/>
          <w:sz w:val="20"/>
        </w:rPr>
        <w:t>0</w:t>
      </w:r>
    </w:p>
    <w:p w14:paraId="38E0C952" w14:textId="77777777" w:rsidR="00771B62" w:rsidRDefault="00771B62" w:rsidP="00771B62">
      <w:pPr>
        <w:pStyle w:val="Prrafodelista"/>
        <w:widowControl w:val="0"/>
        <w:numPr>
          <w:ilvl w:val="0"/>
          <w:numId w:val="103"/>
        </w:numPr>
        <w:tabs>
          <w:tab w:val="left" w:pos="624"/>
          <w:tab w:val="left" w:pos="8346"/>
          <w:tab w:val="left" w:pos="8735"/>
        </w:tabs>
        <w:autoSpaceDE w:val="0"/>
        <w:autoSpaceDN w:val="0"/>
        <w:spacing w:after="0" w:line="360" w:lineRule="auto"/>
        <w:ind w:left="709" w:hanging="283"/>
        <w:contextualSpacing w:val="0"/>
        <w:jc w:val="both"/>
        <w:rPr>
          <w:rFonts w:ascii="Arial" w:hAnsi="Arial"/>
          <w:sz w:val="20"/>
        </w:rPr>
      </w:pPr>
      <w:r>
        <w:rPr>
          <w:rFonts w:ascii="Arial" w:hAnsi="Arial"/>
          <w:sz w:val="20"/>
        </w:rPr>
        <w:t xml:space="preserve"> </w:t>
      </w:r>
      <w:r w:rsidRPr="00597445">
        <w:rPr>
          <w:rFonts w:ascii="Arial" w:hAnsi="Arial"/>
          <w:sz w:val="20"/>
        </w:rPr>
        <w:t>Planos topográficos hasta 100 hectáreas.</w:t>
      </w:r>
      <w:r>
        <w:rPr>
          <w:rFonts w:ascii="Arial" w:hAnsi="Arial"/>
          <w:sz w:val="20"/>
        </w:rPr>
        <w:t xml:space="preserve">                                                               $</w:t>
      </w:r>
      <w:r w:rsidRPr="00597445">
        <w:rPr>
          <w:rFonts w:ascii="Arial" w:hAnsi="Arial"/>
          <w:sz w:val="20"/>
        </w:rPr>
        <w:t>1,678.00</w:t>
      </w:r>
    </w:p>
    <w:p w14:paraId="22982FD3" w14:textId="77777777" w:rsidR="00771B62" w:rsidRDefault="00771B62" w:rsidP="00771B62">
      <w:pPr>
        <w:pStyle w:val="Prrafodelista"/>
        <w:widowControl w:val="0"/>
        <w:numPr>
          <w:ilvl w:val="0"/>
          <w:numId w:val="103"/>
        </w:numPr>
        <w:tabs>
          <w:tab w:val="left" w:pos="624"/>
          <w:tab w:val="left" w:pos="8346"/>
          <w:tab w:val="left" w:pos="8735"/>
        </w:tabs>
        <w:autoSpaceDE w:val="0"/>
        <w:autoSpaceDN w:val="0"/>
        <w:spacing w:after="0" w:line="360" w:lineRule="auto"/>
        <w:ind w:left="709" w:hanging="283"/>
        <w:contextualSpacing w:val="0"/>
        <w:jc w:val="both"/>
        <w:rPr>
          <w:rFonts w:ascii="Arial" w:hAnsi="Arial"/>
          <w:sz w:val="20"/>
        </w:rPr>
      </w:pPr>
      <w:r w:rsidRPr="00597445">
        <w:rPr>
          <w:rFonts w:ascii="Arial" w:hAnsi="Arial"/>
          <w:sz w:val="20"/>
        </w:rPr>
        <w:t>Tamaño carta.</w:t>
      </w:r>
      <w:r>
        <w:rPr>
          <w:rFonts w:ascii="Arial" w:hAnsi="Arial"/>
          <w:sz w:val="20"/>
        </w:rPr>
        <w:t xml:space="preserve">                                                                                                              $</w:t>
      </w:r>
      <w:r w:rsidRPr="00597445">
        <w:rPr>
          <w:rFonts w:ascii="Arial" w:hAnsi="Arial"/>
          <w:sz w:val="20"/>
        </w:rPr>
        <w:t>190.00</w:t>
      </w:r>
    </w:p>
    <w:p w14:paraId="436F6DBF" w14:textId="77777777" w:rsidR="00771B62" w:rsidRDefault="00771B62" w:rsidP="00771B62">
      <w:pPr>
        <w:pStyle w:val="Prrafodelista"/>
        <w:widowControl w:val="0"/>
        <w:numPr>
          <w:ilvl w:val="0"/>
          <w:numId w:val="103"/>
        </w:numPr>
        <w:tabs>
          <w:tab w:val="left" w:pos="624"/>
          <w:tab w:val="left" w:pos="8347"/>
          <w:tab w:val="left" w:pos="8736"/>
        </w:tabs>
        <w:autoSpaceDE w:val="0"/>
        <w:autoSpaceDN w:val="0"/>
        <w:spacing w:after="0" w:line="360" w:lineRule="auto"/>
        <w:ind w:left="709" w:hanging="283"/>
        <w:contextualSpacing w:val="0"/>
        <w:jc w:val="both"/>
        <w:rPr>
          <w:rFonts w:ascii="Arial" w:hAnsi="Arial"/>
          <w:sz w:val="20"/>
        </w:rPr>
      </w:pPr>
      <w:r w:rsidRPr="00597445">
        <w:rPr>
          <w:rFonts w:ascii="Arial" w:hAnsi="Arial"/>
          <w:sz w:val="20"/>
        </w:rPr>
        <w:t>Tamaño oficio.</w:t>
      </w:r>
      <w:r>
        <w:rPr>
          <w:rFonts w:ascii="Arial" w:hAnsi="Arial"/>
          <w:sz w:val="20"/>
        </w:rPr>
        <w:t xml:space="preserve">                                                                                                              </w:t>
      </w:r>
      <w:r w:rsidRPr="00597445">
        <w:rPr>
          <w:rFonts w:ascii="Arial" w:hAnsi="Arial"/>
          <w:sz w:val="20"/>
        </w:rPr>
        <w:t>$218.00</w:t>
      </w:r>
    </w:p>
    <w:p w14:paraId="2834E236" w14:textId="12D1583F" w:rsidR="00771B62" w:rsidRPr="009E35DD" w:rsidRDefault="00771B62" w:rsidP="009E35DD">
      <w:pPr>
        <w:pStyle w:val="Prrafodelista"/>
        <w:widowControl w:val="0"/>
        <w:numPr>
          <w:ilvl w:val="0"/>
          <w:numId w:val="103"/>
        </w:numPr>
        <w:tabs>
          <w:tab w:val="left" w:pos="624"/>
          <w:tab w:val="left" w:pos="8347"/>
          <w:tab w:val="left" w:pos="8736"/>
        </w:tabs>
        <w:autoSpaceDE w:val="0"/>
        <w:autoSpaceDN w:val="0"/>
        <w:spacing w:after="0" w:line="360" w:lineRule="auto"/>
        <w:ind w:left="709" w:hanging="283"/>
        <w:contextualSpacing w:val="0"/>
        <w:jc w:val="both"/>
        <w:rPr>
          <w:rFonts w:ascii="Arial" w:hAnsi="Arial"/>
          <w:sz w:val="20"/>
        </w:rPr>
      </w:pPr>
      <w:r w:rsidRPr="00597445">
        <w:rPr>
          <w:rFonts w:ascii="Arial" w:hAnsi="Arial"/>
          <w:sz w:val="20"/>
        </w:rPr>
        <w:t>Por diligencias de verificación de medidas físicas y colindancias de predios.</w:t>
      </w:r>
      <w:r>
        <w:rPr>
          <w:rFonts w:ascii="Arial" w:hAnsi="Arial"/>
          <w:sz w:val="20"/>
        </w:rPr>
        <w:t xml:space="preserve">             </w:t>
      </w:r>
      <w:r w:rsidRPr="00597445">
        <w:rPr>
          <w:rFonts w:ascii="Arial" w:hAnsi="Arial"/>
          <w:sz w:val="20"/>
        </w:rPr>
        <w:t>$359.00</w:t>
      </w:r>
    </w:p>
    <w:p w14:paraId="0FD70491"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VII</w:t>
      </w:r>
      <w:r w:rsidRPr="00DB3DEE">
        <w:rPr>
          <w:rFonts w:ascii="Arial" w:hAnsi="Arial"/>
          <w:sz w:val="20"/>
        </w:rPr>
        <w:t xml:space="preserve">.- Por diligencias de verificación de medidas físicas, de colindancias de predios, factibilidad de división, cambios de nomenclatura, estado físico del predio, no inscripción, manifestación de </w:t>
      </w:r>
      <w:r w:rsidRPr="00DB3DEE">
        <w:rPr>
          <w:rFonts w:ascii="Arial" w:hAnsi="Arial"/>
          <w:sz w:val="20"/>
        </w:rPr>
        <w:lastRenderedPageBreak/>
        <w:t>construcción o mejora, demolición de construcción, rectificación de medias, urbanización, medidas físicas de construcción y colindancias de predio:</w:t>
      </w:r>
    </w:p>
    <w:p w14:paraId="46D6E513" w14:textId="77777777" w:rsidR="00771B62" w:rsidRDefault="00771B62" w:rsidP="00771B62">
      <w:pPr>
        <w:pStyle w:val="Prrafodelista"/>
        <w:widowControl w:val="0"/>
        <w:numPr>
          <w:ilvl w:val="0"/>
          <w:numId w:val="102"/>
        </w:numPr>
        <w:tabs>
          <w:tab w:val="left" w:pos="709"/>
          <w:tab w:val="left" w:pos="8403"/>
        </w:tabs>
        <w:autoSpaceDE w:val="0"/>
        <w:autoSpaceDN w:val="0"/>
        <w:spacing w:after="0" w:line="360" w:lineRule="auto"/>
        <w:ind w:left="709" w:hanging="283"/>
        <w:contextualSpacing w:val="0"/>
        <w:jc w:val="both"/>
        <w:rPr>
          <w:rFonts w:ascii="Arial" w:hAnsi="Arial"/>
          <w:sz w:val="20"/>
        </w:rPr>
      </w:pPr>
      <w:r w:rsidRPr="00DB3DEE">
        <w:rPr>
          <w:rFonts w:ascii="Arial" w:hAnsi="Arial"/>
          <w:sz w:val="20"/>
        </w:rPr>
        <w:t>De superficies menor a 5,000 metros cuadrados</w:t>
      </w:r>
      <w:r>
        <w:rPr>
          <w:rFonts w:ascii="Arial" w:hAnsi="Arial"/>
          <w:sz w:val="20"/>
        </w:rPr>
        <w:t xml:space="preserve">.                                                      </w:t>
      </w:r>
      <w:r w:rsidRPr="00DB3DEE">
        <w:rPr>
          <w:rFonts w:ascii="Arial" w:hAnsi="Arial"/>
          <w:sz w:val="20"/>
        </w:rPr>
        <w:t>$355.00</w:t>
      </w:r>
    </w:p>
    <w:p w14:paraId="3D1EDECC" w14:textId="77777777" w:rsidR="00771B62" w:rsidRDefault="00771B62" w:rsidP="00771B62">
      <w:pPr>
        <w:pStyle w:val="Prrafodelista"/>
        <w:widowControl w:val="0"/>
        <w:numPr>
          <w:ilvl w:val="0"/>
          <w:numId w:val="102"/>
        </w:numPr>
        <w:tabs>
          <w:tab w:val="left" w:pos="709"/>
          <w:tab w:val="left" w:pos="8398"/>
        </w:tabs>
        <w:autoSpaceDE w:val="0"/>
        <w:autoSpaceDN w:val="0"/>
        <w:spacing w:after="0" w:line="360" w:lineRule="auto"/>
        <w:ind w:left="709" w:hanging="283"/>
        <w:contextualSpacing w:val="0"/>
        <w:jc w:val="both"/>
        <w:rPr>
          <w:rFonts w:ascii="Arial" w:hAnsi="Arial"/>
          <w:sz w:val="20"/>
        </w:rPr>
      </w:pPr>
      <w:r w:rsidRPr="00597445">
        <w:rPr>
          <w:rFonts w:ascii="Arial" w:hAnsi="Arial"/>
          <w:sz w:val="20"/>
        </w:rPr>
        <w:t>De superficies mayor a 5,001 metros cuadrados menor a 10,000 metros cuadrados</w:t>
      </w:r>
      <w:r>
        <w:rPr>
          <w:rFonts w:ascii="Arial" w:hAnsi="Arial"/>
          <w:sz w:val="20"/>
        </w:rPr>
        <w:t xml:space="preserve">. </w:t>
      </w:r>
      <w:r w:rsidRPr="00597445">
        <w:rPr>
          <w:rFonts w:ascii="Arial" w:hAnsi="Arial"/>
          <w:sz w:val="20"/>
        </w:rPr>
        <w:t>$568.00</w:t>
      </w:r>
    </w:p>
    <w:p w14:paraId="53D35645" w14:textId="37B12C12" w:rsidR="00771B62" w:rsidRPr="009E35DD" w:rsidRDefault="00771B62" w:rsidP="009E35DD">
      <w:pPr>
        <w:pStyle w:val="Prrafodelista"/>
        <w:widowControl w:val="0"/>
        <w:numPr>
          <w:ilvl w:val="0"/>
          <w:numId w:val="102"/>
        </w:numPr>
        <w:tabs>
          <w:tab w:val="left" w:pos="709"/>
          <w:tab w:val="left" w:pos="8398"/>
        </w:tabs>
        <w:autoSpaceDE w:val="0"/>
        <w:autoSpaceDN w:val="0"/>
        <w:spacing w:after="0" w:line="360" w:lineRule="auto"/>
        <w:ind w:left="709" w:hanging="283"/>
        <w:contextualSpacing w:val="0"/>
        <w:jc w:val="both"/>
        <w:rPr>
          <w:rFonts w:ascii="Arial" w:hAnsi="Arial"/>
          <w:sz w:val="20"/>
        </w:rPr>
      </w:pPr>
      <w:r w:rsidRPr="00930EEA">
        <w:rPr>
          <w:rFonts w:ascii="Arial" w:hAnsi="Arial"/>
          <w:sz w:val="20"/>
        </w:rPr>
        <w:t>De superficies mayor a 10,001 metros cuadrados menor a 20,000</w:t>
      </w:r>
      <w:r>
        <w:rPr>
          <w:rFonts w:ascii="Arial" w:hAnsi="Arial"/>
          <w:sz w:val="20"/>
        </w:rPr>
        <w:t xml:space="preserve">.                         </w:t>
      </w:r>
      <w:r w:rsidRPr="00930EEA">
        <w:rPr>
          <w:rFonts w:ascii="Arial" w:hAnsi="Arial"/>
          <w:sz w:val="20"/>
        </w:rPr>
        <w:t>$819.00</w:t>
      </w:r>
    </w:p>
    <w:p w14:paraId="6DA170ED"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VIII.- </w:t>
      </w:r>
      <w:r w:rsidRPr="00DB3DEE">
        <w:rPr>
          <w:rFonts w:ascii="Arial" w:hAnsi="Arial"/>
          <w:sz w:val="20"/>
        </w:rPr>
        <w:t>Por las actualizaciones de predios cuyo destino o uso sean habitacionales, industriales, comerciales y los desarrollos inmobiliarios tipo fraccionamiento, causarán y pagarán acorde a su valor catastral, además de la respectiva cedula y verificación según su tipo, los siguientes derechos:</w:t>
      </w:r>
    </w:p>
    <w:p w14:paraId="65762876" w14:textId="77777777" w:rsidR="00771B62" w:rsidRPr="00DB3DEE" w:rsidRDefault="00771B62" w:rsidP="00771B62">
      <w:pPr>
        <w:pStyle w:val="Textoindependiente"/>
        <w:numPr>
          <w:ilvl w:val="0"/>
          <w:numId w:val="119"/>
        </w:numPr>
        <w:adjustRightInd/>
        <w:spacing w:before="0" w:line="360" w:lineRule="auto"/>
        <w:jc w:val="both"/>
        <w:rPr>
          <w:rFonts w:ascii="Arial" w:hAnsi="Arial"/>
          <w:sz w:val="20"/>
        </w:rPr>
      </w:pPr>
      <w:r w:rsidRPr="00DB3DEE">
        <w:rPr>
          <w:rFonts w:ascii="Arial" w:hAnsi="Arial"/>
          <w:sz w:val="20"/>
        </w:rPr>
        <w:t>Para uso habitacional:</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7"/>
        <w:gridCol w:w="3532"/>
        <w:gridCol w:w="1474"/>
      </w:tblGrid>
      <w:tr w:rsidR="00771B62" w:rsidRPr="00DB3DEE" w14:paraId="59076BED" w14:textId="77777777" w:rsidTr="00256C67">
        <w:tc>
          <w:tcPr>
            <w:tcW w:w="2253" w:type="pct"/>
          </w:tcPr>
          <w:p w14:paraId="00FB1428"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De un valor de 1,000.00</w:t>
            </w:r>
          </w:p>
        </w:tc>
        <w:tc>
          <w:tcPr>
            <w:tcW w:w="1938" w:type="pct"/>
            <w:tcBorders>
              <w:right w:val="single" w:sz="2" w:space="0" w:color="000000"/>
            </w:tcBorders>
          </w:tcPr>
          <w:p w14:paraId="3B40FB7A"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Hasta un valor de 10,000.00</w:t>
            </w:r>
          </w:p>
        </w:tc>
        <w:tc>
          <w:tcPr>
            <w:tcW w:w="809" w:type="pct"/>
            <w:tcBorders>
              <w:left w:val="single" w:sz="2" w:space="0" w:color="000000"/>
              <w:right w:val="single" w:sz="2" w:space="0" w:color="000000"/>
            </w:tcBorders>
          </w:tcPr>
          <w:p w14:paraId="46FC52F5"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165.00</w:t>
            </w:r>
          </w:p>
        </w:tc>
      </w:tr>
      <w:tr w:rsidR="00771B62" w:rsidRPr="00DB3DEE" w14:paraId="3322312C" w14:textId="77777777" w:rsidTr="00256C67">
        <w:tc>
          <w:tcPr>
            <w:tcW w:w="2253" w:type="pct"/>
          </w:tcPr>
          <w:p w14:paraId="0CC444A8"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De un valor de 10,001.00</w:t>
            </w:r>
          </w:p>
        </w:tc>
        <w:tc>
          <w:tcPr>
            <w:tcW w:w="1938" w:type="pct"/>
            <w:tcBorders>
              <w:right w:val="single" w:sz="2" w:space="0" w:color="000000"/>
            </w:tcBorders>
          </w:tcPr>
          <w:p w14:paraId="608AA78A"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Hasta un valor de 20,000.00</w:t>
            </w:r>
          </w:p>
        </w:tc>
        <w:tc>
          <w:tcPr>
            <w:tcW w:w="809" w:type="pct"/>
            <w:tcBorders>
              <w:left w:val="single" w:sz="2" w:space="0" w:color="000000"/>
              <w:right w:val="single" w:sz="2" w:space="0" w:color="000000"/>
            </w:tcBorders>
          </w:tcPr>
          <w:p w14:paraId="424A300D"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 xml:space="preserve"> 220.00</w:t>
            </w:r>
          </w:p>
        </w:tc>
      </w:tr>
      <w:tr w:rsidR="00771B62" w:rsidRPr="00DB3DEE" w14:paraId="1025D02D" w14:textId="77777777" w:rsidTr="00256C67">
        <w:tc>
          <w:tcPr>
            <w:tcW w:w="2253" w:type="pct"/>
          </w:tcPr>
          <w:p w14:paraId="41C545A4"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De un valor de 20,001.00</w:t>
            </w:r>
          </w:p>
        </w:tc>
        <w:tc>
          <w:tcPr>
            <w:tcW w:w="1938" w:type="pct"/>
            <w:tcBorders>
              <w:right w:val="single" w:sz="2" w:space="0" w:color="000000"/>
            </w:tcBorders>
          </w:tcPr>
          <w:p w14:paraId="480D8A8E"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Hasta un valor de 75,000.00</w:t>
            </w:r>
          </w:p>
        </w:tc>
        <w:tc>
          <w:tcPr>
            <w:tcW w:w="809" w:type="pct"/>
            <w:tcBorders>
              <w:left w:val="single" w:sz="2" w:space="0" w:color="000000"/>
              <w:right w:val="single" w:sz="2" w:space="0" w:color="000000"/>
            </w:tcBorders>
          </w:tcPr>
          <w:p w14:paraId="4A894B98"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275.00</w:t>
            </w:r>
          </w:p>
        </w:tc>
      </w:tr>
      <w:tr w:rsidR="00771B62" w:rsidRPr="00DB3DEE" w14:paraId="0093E9B9" w14:textId="77777777" w:rsidTr="00256C67">
        <w:tc>
          <w:tcPr>
            <w:tcW w:w="2253" w:type="pct"/>
            <w:tcBorders>
              <w:bottom w:val="single" w:sz="2" w:space="0" w:color="000000"/>
            </w:tcBorders>
          </w:tcPr>
          <w:p w14:paraId="15B00C8B"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De un valor de 75,001.00</w:t>
            </w:r>
          </w:p>
        </w:tc>
        <w:tc>
          <w:tcPr>
            <w:tcW w:w="1938" w:type="pct"/>
            <w:tcBorders>
              <w:bottom w:val="single" w:sz="2" w:space="0" w:color="000000"/>
              <w:right w:val="single" w:sz="2" w:space="0" w:color="000000"/>
            </w:tcBorders>
          </w:tcPr>
          <w:p w14:paraId="1DDDDAD5"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En adelante</w:t>
            </w:r>
          </w:p>
        </w:tc>
        <w:tc>
          <w:tcPr>
            <w:tcW w:w="809" w:type="pct"/>
            <w:tcBorders>
              <w:left w:val="single" w:sz="2" w:space="0" w:color="000000"/>
              <w:bottom w:val="single" w:sz="2" w:space="0" w:color="000000"/>
              <w:right w:val="single" w:sz="2" w:space="0" w:color="000000"/>
            </w:tcBorders>
          </w:tcPr>
          <w:p w14:paraId="6320E8E8"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 xml:space="preserve"> 322.00</w:t>
            </w:r>
          </w:p>
        </w:tc>
      </w:tr>
    </w:tbl>
    <w:p w14:paraId="4579FEBA" w14:textId="77777777" w:rsidR="00771B62" w:rsidRDefault="00771B62" w:rsidP="00771B62">
      <w:pPr>
        <w:pStyle w:val="Textoindependiente"/>
        <w:spacing w:line="360" w:lineRule="auto"/>
        <w:rPr>
          <w:rFonts w:ascii="Arial" w:hAnsi="Arial"/>
          <w:sz w:val="20"/>
        </w:rPr>
      </w:pPr>
    </w:p>
    <w:p w14:paraId="742DF8F7" w14:textId="77777777" w:rsidR="00771B62" w:rsidRDefault="00771B62" w:rsidP="00771B62">
      <w:pPr>
        <w:pStyle w:val="Textoindependiente"/>
        <w:numPr>
          <w:ilvl w:val="0"/>
          <w:numId w:val="119"/>
        </w:numPr>
        <w:adjustRightInd/>
        <w:spacing w:before="0" w:line="360" w:lineRule="auto"/>
        <w:rPr>
          <w:rFonts w:ascii="Arial" w:hAnsi="Arial"/>
          <w:sz w:val="20"/>
        </w:rPr>
      </w:pPr>
      <w:r w:rsidRPr="00DB3DEE">
        <w:rPr>
          <w:rFonts w:ascii="Arial" w:hAnsi="Arial"/>
          <w:sz w:val="20"/>
        </w:rPr>
        <w:t>Para uso industrial:</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6"/>
        <w:gridCol w:w="3093"/>
        <w:gridCol w:w="1914"/>
      </w:tblGrid>
      <w:tr w:rsidR="00771B62" w:rsidRPr="00DB3DEE" w14:paraId="221F119A" w14:textId="77777777" w:rsidTr="00256C67">
        <w:tc>
          <w:tcPr>
            <w:tcW w:w="2253" w:type="pct"/>
          </w:tcPr>
          <w:p w14:paraId="22B50768"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De un valor de 1,000.00</w:t>
            </w:r>
          </w:p>
        </w:tc>
        <w:tc>
          <w:tcPr>
            <w:tcW w:w="1697" w:type="pct"/>
            <w:tcBorders>
              <w:right w:val="single" w:sz="2" w:space="0" w:color="000000"/>
            </w:tcBorders>
          </w:tcPr>
          <w:p w14:paraId="15E9D502"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Hasta un valor de 10,000.00</w:t>
            </w:r>
          </w:p>
        </w:tc>
        <w:tc>
          <w:tcPr>
            <w:tcW w:w="1050" w:type="pct"/>
            <w:tcBorders>
              <w:left w:val="single" w:sz="2" w:space="0" w:color="000000"/>
              <w:right w:val="single" w:sz="2" w:space="0" w:color="000000"/>
            </w:tcBorders>
          </w:tcPr>
          <w:p w14:paraId="469D785B"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 xml:space="preserve"> 377.00</w:t>
            </w:r>
          </w:p>
        </w:tc>
      </w:tr>
      <w:tr w:rsidR="00771B62" w:rsidRPr="00DB3DEE" w14:paraId="7937E43B" w14:textId="77777777" w:rsidTr="00256C67">
        <w:tc>
          <w:tcPr>
            <w:tcW w:w="2253" w:type="pct"/>
          </w:tcPr>
          <w:p w14:paraId="1CF312EB"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De un valor de 10,001.00</w:t>
            </w:r>
          </w:p>
        </w:tc>
        <w:tc>
          <w:tcPr>
            <w:tcW w:w="1697" w:type="pct"/>
            <w:tcBorders>
              <w:right w:val="single" w:sz="2" w:space="0" w:color="000000"/>
            </w:tcBorders>
          </w:tcPr>
          <w:p w14:paraId="34299046"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Hasta un valor de 20,000.00</w:t>
            </w:r>
          </w:p>
        </w:tc>
        <w:tc>
          <w:tcPr>
            <w:tcW w:w="1050" w:type="pct"/>
            <w:tcBorders>
              <w:left w:val="single" w:sz="2" w:space="0" w:color="000000"/>
              <w:right w:val="single" w:sz="2" w:space="0" w:color="000000"/>
            </w:tcBorders>
          </w:tcPr>
          <w:p w14:paraId="39908B2C"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 xml:space="preserve"> 458.00</w:t>
            </w:r>
          </w:p>
        </w:tc>
      </w:tr>
      <w:tr w:rsidR="00771B62" w:rsidRPr="00DB3DEE" w14:paraId="67C72D9E" w14:textId="77777777" w:rsidTr="00256C67">
        <w:tc>
          <w:tcPr>
            <w:tcW w:w="2253" w:type="pct"/>
          </w:tcPr>
          <w:p w14:paraId="703BB60C"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De un valor de 20,001.00</w:t>
            </w:r>
          </w:p>
        </w:tc>
        <w:tc>
          <w:tcPr>
            <w:tcW w:w="1697" w:type="pct"/>
            <w:tcBorders>
              <w:right w:val="single" w:sz="2" w:space="0" w:color="000000"/>
            </w:tcBorders>
          </w:tcPr>
          <w:p w14:paraId="3DC3EC10"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Hasta un valor de 75,000.00</w:t>
            </w:r>
          </w:p>
        </w:tc>
        <w:tc>
          <w:tcPr>
            <w:tcW w:w="1050" w:type="pct"/>
            <w:tcBorders>
              <w:left w:val="single" w:sz="2" w:space="0" w:color="000000"/>
              <w:right w:val="single" w:sz="2" w:space="0" w:color="000000"/>
            </w:tcBorders>
          </w:tcPr>
          <w:p w14:paraId="2043E57A"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 xml:space="preserve">  524.00</w:t>
            </w:r>
          </w:p>
        </w:tc>
      </w:tr>
      <w:tr w:rsidR="00771B62" w:rsidRPr="00DB3DEE" w14:paraId="655F364E" w14:textId="77777777" w:rsidTr="00256C67">
        <w:tc>
          <w:tcPr>
            <w:tcW w:w="2253" w:type="pct"/>
            <w:tcBorders>
              <w:bottom w:val="single" w:sz="2" w:space="0" w:color="000000"/>
            </w:tcBorders>
          </w:tcPr>
          <w:p w14:paraId="5F2DFE5B"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De un valor de 75,001.00</w:t>
            </w:r>
          </w:p>
        </w:tc>
        <w:tc>
          <w:tcPr>
            <w:tcW w:w="1697" w:type="pct"/>
            <w:tcBorders>
              <w:bottom w:val="single" w:sz="2" w:space="0" w:color="000000"/>
              <w:right w:val="single" w:sz="2" w:space="0" w:color="000000"/>
            </w:tcBorders>
          </w:tcPr>
          <w:p w14:paraId="0283E1D9"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En adelante</w:t>
            </w:r>
          </w:p>
        </w:tc>
        <w:tc>
          <w:tcPr>
            <w:tcW w:w="1050" w:type="pct"/>
            <w:tcBorders>
              <w:left w:val="single" w:sz="2" w:space="0" w:color="000000"/>
              <w:bottom w:val="single" w:sz="2" w:space="0" w:color="000000"/>
              <w:right w:val="single" w:sz="2" w:space="0" w:color="000000"/>
            </w:tcBorders>
          </w:tcPr>
          <w:p w14:paraId="187BEDD1" w14:textId="77777777" w:rsidR="00771B62" w:rsidRPr="00DB3DEE" w:rsidRDefault="00771B62" w:rsidP="00256C67">
            <w:pPr>
              <w:pStyle w:val="TableParagraph"/>
              <w:spacing w:line="360" w:lineRule="auto"/>
              <w:jc w:val="center"/>
              <w:rPr>
                <w:rFonts w:ascii="Arial" w:hAnsi="Arial"/>
                <w:sz w:val="20"/>
              </w:rPr>
            </w:pPr>
            <w:r w:rsidRPr="00DB3DEE">
              <w:rPr>
                <w:rFonts w:ascii="Arial" w:hAnsi="Arial"/>
                <w:sz w:val="20"/>
              </w:rPr>
              <w:t xml:space="preserve">$  </w:t>
            </w:r>
            <w:r>
              <w:rPr>
                <w:rFonts w:ascii="Arial" w:hAnsi="Arial"/>
                <w:sz w:val="20"/>
              </w:rPr>
              <w:t xml:space="preserve">                 </w:t>
            </w:r>
            <w:r w:rsidRPr="00DB3DEE">
              <w:rPr>
                <w:rFonts w:ascii="Arial" w:hAnsi="Arial"/>
                <w:sz w:val="20"/>
              </w:rPr>
              <w:t xml:space="preserve"> 564.90</w:t>
            </w:r>
          </w:p>
        </w:tc>
      </w:tr>
    </w:tbl>
    <w:p w14:paraId="10B334D7" w14:textId="77777777" w:rsidR="00771B62" w:rsidRPr="00DB3DEE" w:rsidRDefault="00771B62" w:rsidP="009E35DD">
      <w:pPr>
        <w:pStyle w:val="Textoindependiente"/>
        <w:spacing w:line="360" w:lineRule="auto"/>
        <w:ind w:left="0"/>
        <w:rPr>
          <w:rFonts w:ascii="Arial" w:hAnsi="Arial"/>
          <w:sz w:val="20"/>
        </w:rPr>
      </w:pPr>
    </w:p>
    <w:p w14:paraId="5E3738BA" w14:textId="6ED940AC" w:rsidR="00771B62" w:rsidRPr="00DB3DEE" w:rsidRDefault="00771B62" w:rsidP="009E35DD">
      <w:pPr>
        <w:pStyle w:val="Textoindependiente"/>
        <w:spacing w:before="0" w:after="240" w:line="360" w:lineRule="auto"/>
        <w:jc w:val="both"/>
        <w:rPr>
          <w:rFonts w:ascii="Arial" w:hAnsi="Arial"/>
          <w:sz w:val="20"/>
        </w:rPr>
      </w:pPr>
      <w:r w:rsidRPr="00DB3DEE">
        <w:rPr>
          <w:rFonts w:ascii="Arial" w:hAnsi="Arial"/>
          <w:b/>
          <w:sz w:val="20"/>
        </w:rPr>
        <w:t xml:space="preserve">Artículo 37.- </w:t>
      </w:r>
      <w:r w:rsidRPr="00DB3DEE">
        <w:rPr>
          <w:rFonts w:ascii="Arial" w:hAnsi="Arial"/>
          <w:sz w:val="20"/>
        </w:rPr>
        <w:t>No causarán derecho alguno las divisiones o fracciones de terrenos en zonas rusticas que sean destinadas plenamente a la producción agrícola o ganadera.</w:t>
      </w:r>
    </w:p>
    <w:p w14:paraId="0C1063CD" w14:textId="279065CB" w:rsidR="00771B62" w:rsidRPr="00DB3DEE" w:rsidRDefault="00771B62" w:rsidP="009E35DD">
      <w:pPr>
        <w:pStyle w:val="Textoindependiente"/>
        <w:spacing w:before="0" w:after="240" w:line="360" w:lineRule="auto"/>
        <w:jc w:val="both"/>
        <w:rPr>
          <w:rFonts w:ascii="Arial" w:hAnsi="Arial"/>
          <w:sz w:val="20"/>
        </w:rPr>
      </w:pPr>
      <w:r w:rsidRPr="00DB3DEE">
        <w:rPr>
          <w:rFonts w:ascii="Arial" w:hAnsi="Arial"/>
          <w:b/>
          <w:sz w:val="20"/>
        </w:rPr>
        <w:t xml:space="preserve">Artículo 38.- </w:t>
      </w:r>
      <w:r w:rsidRPr="00DB3DEE">
        <w:rPr>
          <w:rFonts w:ascii="Arial" w:hAnsi="Arial"/>
          <w:sz w:val="20"/>
        </w:rPr>
        <w:t>Los fraccionamientos causarán derecho de deslinde a excepción de lo señalado en el artículo anterior, de conformidad con lo siguiente:</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70"/>
        <w:gridCol w:w="1319"/>
        <w:gridCol w:w="1622"/>
      </w:tblGrid>
      <w:tr w:rsidR="00771B62" w:rsidRPr="00DB3DEE" w14:paraId="189B744D" w14:textId="77777777" w:rsidTr="00256C67">
        <w:tc>
          <w:tcPr>
            <w:tcW w:w="3385" w:type="pct"/>
          </w:tcPr>
          <w:p w14:paraId="6BD15DDA"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 </w:t>
            </w:r>
            <w:r w:rsidRPr="00DB3DEE">
              <w:rPr>
                <w:rFonts w:ascii="Arial" w:hAnsi="Arial"/>
                <w:sz w:val="20"/>
              </w:rPr>
              <w:t>Hasta 160,000m2</w:t>
            </w:r>
          </w:p>
        </w:tc>
        <w:tc>
          <w:tcPr>
            <w:tcW w:w="724" w:type="pct"/>
            <w:tcBorders>
              <w:right w:val="nil"/>
            </w:tcBorders>
          </w:tcPr>
          <w:p w14:paraId="5A0A5EBE" w14:textId="77777777" w:rsidR="00771B62" w:rsidRPr="00DB3DEE" w:rsidRDefault="00771B62" w:rsidP="00256C67">
            <w:pPr>
              <w:pStyle w:val="TableParagraph"/>
              <w:spacing w:line="360" w:lineRule="auto"/>
              <w:rPr>
                <w:rFonts w:ascii="Arial" w:hAnsi="Arial"/>
                <w:sz w:val="20"/>
              </w:rPr>
            </w:pPr>
            <w:r>
              <w:rPr>
                <w:rFonts w:ascii="Arial" w:hAnsi="Arial"/>
                <w:sz w:val="20"/>
              </w:rPr>
              <w:t>$</w:t>
            </w:r>
          </w:p>
        </w:tc>
        <w:tc>
          <w:tcPr>
            <w:tcW w:w="890" w:type="pct"/>
            <w:tcBorders>
              <w:left w:val="nil"/>
            </w:tcBorders>
          </w:tcPr>
          <w:p w14:paraId="5AE18440"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2.60 por m2</w:t>
            </w:r>
          </w:p>
        </w:tc>
      </w:tr>
      <w:tr w:rsidR="00771B62" w:rsidRPr="00DB3DEE" w14:paraId="54C8DF61" w14:textId="77777777" w:rsidTr="00256C67">
        <w:tc>
          <w:tcPr>
            <w:tcW w:w="3385" w:type="pct"/>
          </w:tcPr>
          <w:p w14:paraId="1EC97AC7"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 </w:t>
            </w:r>
            <w:r w:rsidRPr="00DB3DEE">
              <w:rPr>
                <w:rFonts w:ascii="Arial" w:hAnsi="Arial"/>
                <w:sz w:val="20"/>
              </w:rPr>
              <w:t>Más de 160,000m2 por metros excedentes</w:t>
            </w:r>
          </w:p>
        </w:tc>
        <w:tc>
          <w:tcPr>
            <w:tcW w:w="724" w:type="pct"/>
            <w:tcBorders>
              <w:right w:val="nil"/>
            </w:tcBorders>
          </w:tcPr>
          <w:p w14:paraId="3277DEBD" w14:textId="77777777" w:rsidR="00771B62" w:rsidRPr="00DB3DEE" w:rsidRDefault="00771B62" w:rsidP="00256C67">
            <w:pPr>
              <w:pStyle w:val="TableParagraph"/>
              <w:spacing w:line="360" w:lineRule="auto"/>
              <w:rPr>
                <w:rFonts w:ascii="Arial" w:hAnsi="Arial"/>
                <w:sz w:val="20"/>
              </w:rPr>
            </w:pPr>
            <w:r>
              <w:rPr>
                <w:rFonts w:ascii="Arial" w:hAnsi="Arial"/>
                <w:sz w:val="20"/>
              </w:rPr>
              <w:t>$</w:t>
            </w:r>
          </w:p>
        </w:tc>
        <w:tc>
          <w:tcPr>
            <w:tcW w:w="890" w:type="pct"/>
            <w:tcBorders>
              <w:left w:val="nil"/>
            </w:tcBorders>
          </w:tcPr>
          <w:p w14:paraId="3BA8C636"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1.60 por m2</w:t>
            </w:r>
          </w:p>
        </w:tc>
      </w:tr>
    </w:tbl>
    <w:p w14:paraId="392E7D4E" w14:textId="77777777" w:rsidR="00771B62" w:rsidRPr="00DB3DEE" w:rsidRDefault="00771B62" w:rsidP="009E35DD">
      <w:pPr>
        <w:pStyle w:val="Textoindependiente"/>
        <w:spacing w:before="0" w:line="360" w:lineRule="auto"/>
        <w:ind w:left="0"/>
        <w:rPr>
          <w:rFonts w:ascii="Arial" w:hAnsi="Arial"/>
          <w:sz w:val="20"/>
        </w:rPr>
      </w:pPr>
    </w:p>
    <w:p w14:paraId="4789F6D9"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39.- </w:t>
      </w:r>
      <w:r w:rsidRPr="00DB3DEE">
        <w:rPr>
          <w:rFonts w:ascii="Arial" w:hAnsi="Arial"/>
          <w:sz w:val="20"/>
        </w:rPr>
        <w:t xml:space="preserve">Por la revisión de la documentación de construcciones en régimen de condominio, se causarán derechos </w:t>
      </w:r>
      <w:proofErr w:type="gramStart"/>
      <w:r w:rsidRPr="00DB3DEE">
        <w:rPr>
          <w:rFonts w:ascii="Arial" w:hAnsi="Arial"/>
          <w:sz w:val="20"/>
        </w:rPr>
        <w:t>de acuerdo a</w:t>
      </w:r>
      <w:proofErr w:type="gramEnd"/>
      <w:r w:rsidRPr="00DB3DEE">
        <w:rPr>
          <w:rFonts w:ascii="Arial" w:hAnsi="Arial"/>
          <w:sz w:val="20"/>
        </w:rPr>
        <w:t xml:space="preserve"> su tipo:</w:t>
      </w:r>
    </w:p>
    <w:p w14:paraId="12CFB0B0" w14:textId="77777777" w:rsidR="00771B62" w:rsidRPr="00DB3DEE" w:rsidRDefault="00771B62" w:rsidP="00771B62">
      <w:pPr>
        <w:pStyle w:val="Textoindependiente"/>
        <w:spacing w:line="360" w:lineRule="auto"/>
        <w:rPr>
          <w:rFonts w:ascii="Arial" w:hAnsi="Arial"/>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69"/>
        <w:gridCol w:w="293"/>
        <w:gridCol w:w="2649"/>
      </w:tblGrid>
      <w:tr w:rsidR="00771B62" w:rsidRPr="00DB3DEE" w14:paraId="77CFF014" w14:textId="77777777" w:rsidTr="00256C67">
        <w:tc>
          <w:tcPr>
            <w:tcW w:w="3385" w:type="pct"/>
          </w:tcPr>
          <w:p w14:paraId="44B9F8D9"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 </w:t>
            </w:r>
            <w:r w:rsidRPr="00DB3DEE">
              <w:rPr>
                <w:rFonts w:ascii="Arial" w:hAnsi="Arial"/>
                <w:sz w:val="20"/>
              </w:rPr>
              <w:t>Tipo comercial</w:t>
            </w:r>
          </w:p>
        </w:tc>
        <w:tc>
          <w:tcPr>
            <w:tcW w:w="161" w:type="pct"/>
            <w:tcBorders>
              <w:right w:val="nil"/>
            </w:tcBorders>
          </w:tcPr>
          <w:p w14:paraId="2D8C7D6B" w14:textId="77777777" w:rsidR="00771B62" w:rsidRPr="00DB3DEE" w:rsidRDefault="00771B62" w:rsidP="00256C67">
            <w:pPr>
              <w:pStyle w:val="TableParagraph"/>
              <w:spacing w:line="360" w:lineRule="auto"/>
              <w:rPr>
                <w:rFonts w:ascii="Arial" w:hAnsi="Arial"/>
                <w:sz w:val="20"/>
              </w:rPr>
            </w:pPr>
            <w:r>
              <w:rPr>
                <w:rFonts w:ascii="Arial" w:hAnsi="Arial"/>
                <w:sz w:val="20"/>
              </w:rPr>
              <w:t>$</w:t>
            </w:r>
          </w:p>
        </w:tc>
        <w:tc>
          <w:tcPr>
            <w:tcW w:w="1454" w:type="pct"/>
            <w:tcBorders>
              <w:left w:val="nil"/>
            </w:tcBorders>
          </w:tcPr>
          <w:p w14:paraId="01B42A85"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1,341.00 por departamento</w:t>
            </w:r>
          </w:p>
        </w:tc>
      </w:tr>
      <w:tr w:rsidR="00771B62" w:rsidRPr="00DB3DEE" w14:paraId="68583336" w14:textId="77777777" w:rsidTr="00256C67">
        <w:tc>
          <w:tcPr>
            <w:tcW w:w="3385" w:type="pct"/>
          </w:tcPr>
          <w:p w14:paraId="7F3A1F35"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 xml:space="preserve">II.- </w:t>
            </w:r>
            <w:r w:rsidRPr="00DB3DEE">
              <w:rPr>
                <w:rFonts w:ascii="Arial" w:hAnsi="Arial"/>
                <w:sz w:val="20"/>
              </w:rPr>
              <w:t>Tipo habitacional</w:t>
            </w:r>
          </w:p>
        </w:tc>
        <w:tc>
          <w:tcPr>
            <w:tcW w:w="161" w:type="pct"/>
            <w:tcBorders>
              <w:right w:val="nil"/>
            </w:tcBorders>
          </w:tcPr>
          <w:p w14:paraId="73CC3368" w14:textId="77777777" w:rsidR="00771B62" w:rsidRPr="00DB3DEE" w:rsidRDefault="00771B62" w:rsidP="00256C67">
            <w:pPr>
              <w:pStyle w:val="TableParagraph"/>
              <w:spacing w:line="360" w:lineRule="auto"/>
              <w:rPr>
                <w:rFonts w:ascii="Arial" w:hAnsi="Arial"/>
                <w:sz w:val="20"/>
              </w:rPr>
            </w:pPr>
            <w:r>
              <w:rPr>
                <w:rFonts w:ascii="Arial" w:hAnsi="Arial"/>
                <w:sz w:val="20"/>
              </w:rPr>
              <w:t>$</w:t>
            </w:r>
          </w:p>
        </w:tc>
        <w:tc>
          <w:tcPr>
            <w:tcW w:w="1454" w:type="pct"/>
            <w:tcBorders>
              <w:left w:val="nil"/>
            </w:tcBorders>
          </w:tcPr>
          <w:p w14:paraId="7BDD000F"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671.00 por departamento</w:t>
            </w:r>
          </w:p>
        </w:tc>
      </w:tr>
    </w:tbl>
    <w:p w14:paraId="1AB190E3" w14:textId="77777777" w:rsidR="00771B62" w:rsidRPr="00DB3DEE" w:rsidRDefault="00771B62" w:rsidP="009E35DD">
      <w:pPr>
        <w:pStyle w:val="Textoindependiente"/>
        <w:spacing w:before="0" w:line="360" w:lineRule="auto"/>
        <w:rPr>
          <w:rFonts w:ascii="Arial" w:hAnsi="Arial"/>
          <w:sz w:val="20"/>
        </w:rPr>
      </w:pPr>
    </w:p>
    <w:p w14:paraId="67105A17" w14:textId="7981162A" w:rsidR="00771B62" w:rsidRDefault="00771B62" w:rsidP="009E35DD">
      <w:pPr>
        <w:pStyle w:val="Textoindependiente"/>
        <w:spacing w:line="360" w:lineRule="auto"/>
        <w:jc w:val="both"/>
        <w:rPr>
          <w:rFonts w:ascii="Arial" w:hAnsi="Arial"/>
          <w:sz w:val="20"/>
        </w:rPr>
      </w:pPr>
      <w:r w:rsidRPr="00DB3DEE">
        <w:rPr>
          <w:rFonts w:ascii="Arial" w:hAnsi="Arial"/>
          <w:b/>
          <w:sz w:val="20"/>
        </w:rPr>
        <w:t xml:space="preserve">Artículo 40.- </w:t>
      </w:r>
      <w:r w:rsidRPr="00DB3DEE">
        <w:rPr>
          <w:rFonts w:ascii="Arial" w:hAnsi="Arial"/>
          <w:sz w:val="20"/>
        </w:rPr>
        <w:t>Quedan exentas del pago de los derechos que establece esta sección, las instituciones públicas.</w:t>
      </w:r>
    </w:p>
    <w:p w14:paraId="6AAA5352" w14:textId="77777777" w:rsidR="009E35DD" w:rsidRPr="00DB3DEE" w:rsidRDefault="009E35DD" w:rsidP="009E35DD">
      <w:pPr>
        <w:pStyle w:val="Textoindependiente"/>
        <w:spacing w:line="360" w:lineRule="auto"/>
        <w:jc w:val="both"/>
        <w:rPr>
          <w:rFonts w:ascii="Arial" w:hAnsi="Arial"/>
          <w:sz w:val="20"/>
        </w:rPr>
      </w:pPr>
    </w:p>
    <w:p w14:paraId="795D1FFC" w14:textId="77777777" w:rsidR="00771B62" w:rsidRPr="009E35DD" w:rsidRDefault="00771B62" w:rsidP="009E35DD">
      <w:pPr>
        <w:pStyle w:val="Ttulo1"/>
        <w:spacing w:line="360" w:lineRule="auto"/>
        <w:ind w:left="0"/>
        <w:jc w:val="center"/>
        <w:rPr>
          <w:rFonts w:ascii="Arial" w:hAnsi="Arial" w:cs="Arial"/>
          <w:bCs w:val="0"/>
          <w:sz w:val="20"/>
          <w:szCs w:val="20"/>
          <w:lang w:val="es-ES" w:eastAsia="es-ES"/>
        </w:rPr>
      </w:pPr>
      <w:r w:rsidRPr="009E35DD">
        <w:rPr>
          <w:rFonts w:ascii="Arial" w:hAnsi="Arial" w:cs="Arial"/>
          <w:bCs w:val="0"/>
          <w:sz w:val="20"/>
          <w:szCs w:val="20"/>
          <w:lang w:val="es-ES" w:eastAsia="es-ES"/>
        </w:rPr>
        <w:t>CAPÍTULO XII</w:t>
      </w:r>
    </w:p>
    <w:p w14:paraId="04A0FB84" w14:textId="77777777" w:rsidR="00771B62" w:rsidRPr="00DB3DEE" w:rsidRDefault="00771B62" w:rsidP="00771B62">
      <w:pPr>
        <w:pStyle w:val="Ttulo2"/>
        <w:rPr>
          <w:sz w:val="20"/>
        </w:rPr>
      </w:pPr>
      <w:r w:rsidRPr="00DB3DEE">
        <w:rPr>
          <w:sz w:val="20"/>
        </w:rPr>
        <w:t>Derecho por Acceso a la Información Pública</w:t>
      </w:r>
    </w:p>
    <w:p w14:paraId="2EDD98E6" w14:textId="77777777" w:rsidR="00771B62" w:rsidRPr="00DB3DEE" w:rsidRDefault="00771B62" w:rsidP="00771B62">
      <w:pPr>
        <w:pStyle w:val="Textoindependiente"/>
        <w:spacing w:line="360" w:lineRule="auto"/>
        <w:rPr>
          <w:rFonts w:ascii="Arial" w:hAnsi="Arial"/>
          <w:b/>
          <w:sz w:val="20"/>
        </w:rPr>
      </w:pPr>
    </w:p>
    <w:p w14:paraId="4A67C8D3" w14:textId="74EBFED1" w:rsidR="00771B62" w:rsidRDefault="00771B62" w:rsidP="00C16986">
      <w:pPr>
        <w:pStyle w:val="Textoindependiente"/>
        <w:spacing w:line="360" w:lineRule="auto"/>
        <w:jc w:val="both"/>
        <w:rPr>
          <w:rFonts w:ascii="Arial" w:hAnsi="Arial"/>
          <w:sz w:val="20"/>
        </w:rPr>
      </w:pPr>
      <w:r w:rsidRPr="00DB3DEE">
        <w:rPr>
          <w:rFonts w:ascii="Arial" w:hAnsi="Arial"/>
          <w:b/>
          <w:sz w:val="20"/>
        </w:rPr>
        <w:t xml:space="preserve">Artículo 41.- </w:t>
      </w:r>
      <w:r w:rsidRPr="00DB3DEE">
        <w:rPr>
          <w:rFonts w:ascii="Arial" w:hAnsi="Arial"/>
          <w:sz w:val="20"/>
        </w:rPr>
        <w:t>El derecho por acceso a la información pública que proporciona la Unidad de Transparencia municipal será gratuito.</w:t>
      </w:r>
    </w:p>
    <w:p w14:paraId="5899D828" w14:textId="1C9B9189" w:rsidR="00771B62" w:rsidRDefault="00771B62" w:rsidP="00C16986">
      <w:pPr>
        <w:pStyle w:val="Textoindependiente"/>
        <w:spacing w:line="360" w:lineRule="auto"/>
        <w:jc w:val="both"/>
        <w:rPr>
          <w:rFonts w:ascii="Arial" w:hAnsi="Arial"/>
          <w:sz w:val="20"/>
        </w:rPr>
      </w:pPr>
      <w:r w:rsidRPr="00DB3DEE">
        <w:rPr>
          <w:rFonts w:ascii="Arial" w:hAnsi="Arial"/>
          <w:sz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w:t>
      </w:r>
      <w:r>
        <w:rPr>
          <w:rFonts w:ascii="Arial" w:hAnsi="Arial"/>
          <w:sz w:val="20"/>
        </w:rPr>
        <w:t xml:space="preserve"> </w:t>
      </w:r>
      <w:r w:rsidRPr="00DB3DEE">
        <w:rPr>
          <w:rFonts w:ascii="Arial" w:hAnsi="Arial"/>
          <w:sz w:val="20"/>
        </w:rPr>
        <w:t>dicha informació</w:t>
      </w:r>
      <w:r>
        <w:rPr>
          <w:rFonts w:ascii="Arial" w:hAnsi="Arial"/>
          <w:sz w:val="20"/>
        </w:rPr>
        <w:t>n.</w:t>
      </w:r>
    </w:p>
    <w:p w14:paraId="2F4ED44B" w14:textId="7E33105E" w:rsidR="00C16986" w:rsidRPr="00DB3DEE" w:rsidRDefault="00771B62" w:rsidP="00C16986">
      <w:pPr>
        <w:pStyle w:val="Textoindependiente"/>
        <w:spacing w:after="240" w:line="360" w:lineRule="auto"/>
        <w:jc w:val="both"/>
        <w:rPr>
          <w:rFonts w:ascii="Arial" w:hAnsi="Arial"/>
          <w:sz w:val="20"/>
        </w:rPr>
      </w:pPr>
      <w:r w:rsidRPr="00DB3DEE">
        <w:rPr>
          <w:rFonts w:ascii="Arial" w:hAnsi="Arial"/>
          <w:sz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9"/>
        <w:gridCol w:w="1186"/>
        <w:gridCol w:w="1186"/>
      </w:tblGrid>
      <w:tr w:rsidR="00771B62" w:rsidRPr="00DB3DEE" w14:paraId="09DCF525" w14:textId="77777777" w:rsidTr="00256C67">
        <w:tc>
          <w:tcPr>
            <w:tcW w:w="3698" w:type="pct"/>
          </w:tcPr>
          <w:p w14:paraId="52630A6C" w14:textId="77777777" w:rsidR="00771B62" w:rsidRPr="00DB3DEE" w:rsidRDefault="00771B62" w:rsidP="00256C67">
            <w:pPr>
              <w:pStyle w:val="TableParagraph"/>
              <w:spacing w:line="360" w:lineRule="auto"/>
              <w:jc w:val="center"/>
              <w:rPr>
                <w:rFonts w:ascii="Arial" w:hAnsi="Arial"/>
                <w:b/>
                <w:sz w:val="20"/>
              </w:rPr>
            </w:pPr>
            <w:r w:rsidRPr="00DB3DEE">
              <w:rPr>
                <w:rFonts w:ascii="Arial" w:hAnsi="Arial"/>
                <w:b/>
                <w:sz w:val="20"/>
              </w:rPr>
              <w:t>Medio de reproducción</w:t>
            </w:r>
          </w:p>
        </w:tc>
        <w:tc>
          <w:tcPr>
            <w:tcW w:w="1302" w:type="pct"/>
            <w:gridSpan w:val="2"/>
          </w:tcPr>
          <w:p w14:paraId="3C93B6EA" w14:textId="77777777" w:rsidR="00771B62" w:rsidRPr="00DB3DEE" w:rsidRDefault="00771B62" w:rsidP="00256C67">
            <w:pPr>
              <w:pStyle w:val="TableParagraph"/>
              <w:spacing w:line="360" w:lineRule="auto"/>
              <w:rPr>
                <w:rFonts w:ascii="Arial" w:hAnsi="Arial"/>
                <w:b/>
                <w:sz w:val="20"/>
              </w:rPr>
            </w:pPr>
            <w:r w:rsidRPr="00DB3DEE">
              <w:rPr>
                <w:rFonts w:ascii="Arial" w:hAnsi="Arial"/>
                <w:b/>
                <w:sz w:val="20"/>
              </w:rPr>
              <w:t>Costo aplicable</w:t>
            </w:r>
          </w:p>
        </w:tc>
      </w:tr>
      <w:tr w:rsidR="00771B62" w:rsidRPr="00DB3DEE" w14:paraId="2CC0548E" w14:textId="77777777" w:rsidTr="00256C67">
        <w:tc>
          <w:tcPr>
            <w:tcW w:w="3698" w:type="pct"/>
          </w:tcPr>
          <w:p w14:paraId="7CB54083"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w:t>
            </w:r>
            <w:r w:rsidRPr="00DB3DEE">
              <w:rPr>
                <w:rFonts w:ascii="Arial" w:hAnsi="Arial"/>
                <w:sz w:val="20"/>
              </w:rPr>
              <w:t>-Copia simple o impresa a partir de la vigesimoprimera hoja proporcionada por la Unidad de Transparencia.</w:t>
            </w:r>
          </w:p>
        </w:tc>
        <w:tc>
          <w:tcPr>
            <w:tcW w:w="651" w:type="pct"/>
            <w:tcBorders>
              <w:right w:val="nil"/>
            </w:tcBorders>
          </w:tcPr>
          <w:p w14:paraId="5078EB02" w14:textId="77777777" w:rsidR="00771B62" w:rsidRPr="00DB3DEE" w:rsidRDefault="00771B62" w:rsidP="00256C67">
            <w:pPr>
              <w:pStyle w:val="TableParagraph"/>
              <w:spacing w:line="360" w:lineRule="auto"/>
              <w:rPr>
                <w:rFonts w:ascii="Arial" w:hAnsi="Arial"/>
                <w:sz w:val="20"/>
              </w:rPr>
            </w:pPr>
            <w:r>
              <w:rPr>
                <w:rFonts w:ascii="Arial" w:hAnsi="Arial"/>
                <w:sz w:val="20"/>
              </w:rPr>
              <w:t>$</w:t>
            </w:r>
          </w:p>
        </w:tc>
        <w:tc>
          <w:tcPr>
            <w:tcW w:w="651" w:type="pct"/>
            <w:tcBorders>
              <w:left w:val="nil"/>
            </w:tcBorders>
          </w:tcPr>
          <w:p w14:paraId="49DC8AA9"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1.00</w:t>
            </w:r>
          </w:p>
        </w:tc>
      </w:tr>
      <w:tr w:rsidR="00771B62" w:rsidRPr="00DB3DEE" w14:paraId="0551DDE3" w14:textId="77777777" w:rsidTr="00256C67">
        <w:tc>
          <w:tcPr>
            <w:tcW w:w="3698" w:type="pct"/>
          </w:tcPr>
          <w:p w14:paraId="69789949"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II.</w:t>
            </w:r>
            <w:r w:rsidRPr="00DB3DEE">
              <w:rPr>
                <w:rFonts w:ascii="Arial" w:hAnsi="Arial"/>
                <w:sz w:val="20"/>
              </w:rPr>
              <w:t>-Copia certificada a partir de la vigesimoprimera hoja proporcionada por la Unidad de Transparencia.</w:t>
            </w:r>
          </w:p>
        </w:tc>
        <w:tc>
          <w:tcPr>
            <w:tcW w:w="651" w:type="pct"/>
            <w:tcBorders>
              <w:right w:val="nil"/>
            </w:tcBorders>
          </w:tcPr>
          <w:p w14:paraId="529D6D38" w14:textId="77777777" w:rsidR="00771B62" w:rsidRPr="00DB3DEE" w:rsidRDefault="00771B62" w:rsidP="00256C67">
            <w:pPr>
              <w:pStyle w:val="TableParagraph"/>
              <w:spacing w:line="360" w:lineRule="auto"/>
              <w:rPr>
                <w:rFonts w:ascii="Arial" w:hAnsi="Arial"/>
                <w:sz w:val="20"/>
              </w:rPr>
            </w:pPr>
            <w:r w:rsidRPr="003C08D6">
              <w:rPr>
                <w:rFonts w:ascii="Arial" w:hAnsi="Arial"/>
                <w:sz w:val="20"/>
              </w:rPr>
              <w:t>$</w:t>
            </w:r>
          </w:p>
        </w:tc>
        <w:tc>
          <w:tcPr>
            <w:tcW w:w="651" w:type="pct"/>
            <w:tcBorders>
              <w:left w:val="nil"/>
            </w:tcBorders>
          </w:tcPr>
          <w:p w14:paraId="7C73E62A"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3.00</w:t>
            </w:r>
          </w:p>
        </w:tc>
      </w:tr>
      <w:tr w:rsidR="00771B62" w:rsidRPr="00DB3DEE" w14:paraId="6E0F9535" w14:textId="77777777" w:rsidTr="00256C67">
        <w:tc>
          <w:tcPr>
            <w:tcW w:w="3698" w:type="pct"/>
          </w:tcPr>
          <w:p w14:paraId="30B9EE0F" w14:textId="77777777" w:rsidR="00771B62" w:rsidRPr="00DB3DEE" w:rsidRDefault="00771B62" w:rsidP="00256C67">
            <w:pPr>
              <w:pStyle w:val="TableParagraph"/>
              <w:spacing w:line="360" w:lineRule="auto"/>
              <w:rPr>
                <w:rFonts w:ascii="Arial" w:hAnsi="Arial"/>
                <w:sz w:val="20"/>
              </w:rPr>
            </w:pPr>
            <w:r w:rsidRPr="00DB3DEE">
              <w:rPr>
                <w:rFonts w:ascii="Arial" w:hAnsi="Arial"/>
                <w:b/>
                <w:sz w:val="20"/>
              </w:rPr>
              <w:t>III.</w:t>
            </w:r>
            <w:r w:rsidRPr="00DB3DEE">
              <w:rPr>
                <w:rFonts w:ascii="Arial" w:hAnsi="Arial"/>
                <w:sz w:val="20"/>
              </w:rPr>
              <w:t xml:space="preserve">-Disco compacto o multimedia (CD </w:t>
            </w:r>
            <w:r>
              <w:rPr>
                <w:rFonts w:ascii="Arial" w:hAnsi="Arial"/>
                <w:sz w:val="20"/>
              </w:rPr>
              <w:t>o</w:t>
            </w:r>
            <w:r w:rsidRPr="00DB3DEE">
              <w:rPr>
                <w:rFonts w:ascii="Arial" w:hAnsi="Arial"/>
                <w:sz w:val="20"/>
              </w:rPr>
              <w:t xml:space="preserve"> DVD) proporcionada por la Unidad de Transparencia.</w:t>
            </w:r>
          </w:p>
        </w:tc>
        <w:tc>
          <w:tcPr>
            <w:tcW w:w="651" w:type="pct"/>
            <w:tcBorders>
              <w:right w:val="nil"/>
            </w:tcBorders>
          </w:tcPr>
          <w:p w14:paraId="67EE8FD0" w14:textId="77777777" w:rsidR="00771B62" w:rsidRPr="00DB3DEE" w:rsidRDefault="00771B62" w:rsidP="00256C67">
            <w:pPr>
              <w:pStyle w:val="TableParagraph"/>
              <w:spacing w:line="360" w:lineRule="auto"/>
              <w:rPr>
                <w:rFonts w:ascii="Arial" w:hAnsi="Arial"/>
                <w:sz w:val="20"/>
              </w:rPr>
            </w:pPr>
            <w:r w:rsidRPr="003C08D6">
              <w:rPr>
                <w:rFonts w:ascii="Arial" w:hAnsi="Arial"/>
                <w:sz w:val="20"/>
              </w:rPr>
              <w:t>$</w:t>
            </w:r>
          </w:p>
        </w:tc>
        <w:tc>
          <w:tcPr>
            <w:tcW w:w="651" w:type="pct"/>
            <w:tcBorders>
              <w:left w:val="nil"/>
            </w:tcBorders>
          </w:tcPr>
          <w:p w14:paraId="460FFAA6" w14:textId="77777777" w:rsidR="00771B62" w:rsidRPr="00DB3DEE" w:rsidRDefault="00771B62" w:rsidP="00256C67">
            <w:pPr>
              <w:pStyle w:val="TableParagraph"/>
              <w:spacing w:line="360" w:lineRule="auto"/>
              <w:jc w:val="right"/>
              <w:rPr>
                <w:rFonts w:ascii="Arial" w:hAnsi="Arial"/>
                <w:sz w:val="20"/>
              </w:rPr>
            </w:pPr>
            <w:r w:rsidRPr="00DB3DEE">
              <w:rPr>
                <w:rFonts w:ascii="Arial" w:hAnsi="Arial"/>
                <w:sz w:val="20"/>
              </w:rPr>
              <w:t>10.00</w:t>
            </w:r>
          </w:p>
        </w:tc>
      </w:tr>
    </w:tbl>
    <w:p w14:paraId="66DC0976" w14:textId="77777777" w:rsidR="00771B62" w:rsidRPr="00DB3DEE" w:rsidRDefault="00771B62" w:rsidP="00771B62">
      <w:pPr>
        <w:pStyle w:val="Textoindependiente"/>
        <w:rPr>
          <w:rFonts w:ascii="Arial" w:hAnsi="Arial"/>
          <w:sz w:val="20"/>
        </w:rPr>
      </w:pPr>
    </w:p>
    <w:p w14:paraId="5B697C72" w14:textId="77777777" w:rsidR="00C16986" w:rsidRDefault="00C16986" w:rsidP="00C16986">
      <w:pPr>
        <w:spacing w:line="360" w:lineRule="auto"/>
        <w:jc w:val="center"/>
        <w:rPr>
          <w:rFonts w:ascii="Arial" w:hAnsi="Arial"/>
          <w:b/>
          <w:sz w:val="20"/>
        </w:rPr>
      </w:pPr>
    </w:p>
    <w:p w14:paraId="2263F3C6" w14:textId="56A6E344" w:rsidR="00771B62" w:rsidRPr="00C16986" w:rsidRDefault="00771B62" w:rsidP="00C16986">
      <w:pPr>
        <w:spacing w:line="360" w:lineRule="auto"/>
        <w:jc w:val="center"/>
        <w:rPr>
          <w:rFonts w:ascii="Arial" w:hAnsi="Arial"/>
          <w:b/>
          <w:sz w:val="20"/>
        </w:rPr>
      </w:pPr>
      <w:r w:rsidRPr="00C16986">
        <w:rPr>
          <w:rFonts w:ascii="Arial" w:hAnsi="Arial"/>
          <w:b/>
          <w:sz w:val="20"/>
        </w:rPr>
        <w:lastRenderedPageBreak/>
        <w:t xml:space="preserve">TÍTULO QUINTO </w:t>
      </w:r>
    </w:p>
    <w:p w14:paraId="6F8BA8BA" w14:textId="77777777" w:rsidR="00771B62" w:rsidRPr="00C16986" w:rsidRDefault="00771B62" w:rsidP="00C16986">
      <w:pPr>
        <w:spacing w:line="360" w:lineRule="auto"/>
        <w:jc w:val="center"/>
        <w:rPr>
          <w:rFonts w:ascii="Arial" w:hAnsi="Arial"/>
          <w:b/>
          <w:sz w:val="20"/>
        </w:rPr>
      </w:pPr>
      <w:r w:rsidRPr="00C16986">
        <w:rPr>
          <w:rFonts w:ascii="Arial" w:hAnsi="Arial"/>
          <w:b/>
          <w:sz w:val="20"/>
        </w:rPr>
        <w:t>CONTRIBUCIONES ESPECIALES</w:t>
      </w:r>
    </w:p>
    <w:p w14:paraId="5BD4D171" w14:textId="77777777" w:rsidR="00771B62" w:rsidRPr="00DB3DEE" w:rsidRDefault="00771B62" w:rsidP="00771B62">
      <w:pPr>
        <w:pStyle w:val="Textoindependiente"/>
        <w:rPr>
          <w:rFonts w:ascii="Arial" w:hAnsi="Arial"/>
          <w:b/>
          <w:sz w:val="20"/>
        </w:rPr>
      </w:pPr>
    </w:p>
    <w:p w14:paraId="0E73CF38" w14:textId="77777777" w:rsidR="00771B62" w:rsidRPr="00DB3DEE" w:rsidRDefault="00771B62" w:rsidP="00771B62">
      <w:pPr>
        <w:spacing w:line="360" w:lineRule="auto"/>
        <w:jc w:val="center"/>
        <w:rPr>
          <w:rFonts w:ascii="Arial" w:hAnsi="Arial"/>
          <w:b/>
          <w:sz w:val="20"/>
        </w:rPr>
      </w:pPr>
      <w:r w:rsidRPr="00DB3DEE">
        <w:rPr>
          <w:rFonts w:ascii="Arial" w:hAnsi="Arial"/>
          <w:b/>
          <w:sz w:val="20"/>
        </w:rPr>
        <w:t>CAPÍTULO ÚNICO</w:t>
      </w:r>
    </w:p>
    <w:p w14:paraId="0BE151CB" w14:textId="77777777" w:rsidR="00771B62" w:rsidRPr="00DB3DEE" w:rsidRDefault="00771B62" w:rsidP="00771B62">
      <w:pPr>
        <w:pStyle w:val="Ttulo2"/>
        <w:rPr>
          <w:sz w:val="20"/>
        </w:rPr>
      </w:pPr>
      <w:r w:rsidRPr="00DB3DEE">
        <w:rPr>
          <w:sz w:val="20"/>
        </w:rPr>
        <w:t>Contribuciones Especiales por Mejoras</w:t>
      </w:r>
    </w:p>
    <w:p w14:paraId="5E0B7FEF" w14:textId="77777777" w:rsidR="00771B62" w:rsidRPr="00DB3DEE" w:rsidRDefault="00771B62" w:rsidP="00771B62">
      <w:pPr>
        <w:pStyle w:val="Textoindependiente"/>
        <w:rPr>
          <w:rFonts w:ascii="Arial" w:hAnsi="Arial"/>
          <w:b/>
          <w:sz w:val="20"/>
        </w:rPr>
      </w:pPr>
    </w:p>
    <w:p w14:paraId="49D6E48F" w14:textId="78D80BF5" w:rsidR="00771B62" w:rsidRPr="00DB3DEE" w:rsidRDefault="00771B62" w:rsidP="00C16986">
      <w:pPr>
        <w:pStyle w:val="Textoindependiente"/>
        <w:spacing w:line="360" w:lineRule="auto"/>
        <w:jc w:val="both"/>
        <w:rPr>
          <w:rFonts w:ascii="Arial" w:hAnsi="Arial"/>
          <w:sz w:val="20"/>
        </w:rPr>
      </w:pPr>
      <w:r w:rsidRPr="00DB3DEE">
        <w:rPr>
          <w:rFonts w:ascii="Arial" w:hAnsi="Arial"/>
          <w:b/>
          <w:sz w:val="20"/>
        </w:rPr>
        <w:t xml:space="preserve">Artículo 42.- </w:t>
      </w:r>
      <w:r w:rsidRPr="00DB3DEE">
        <w:rPr>
          <w:rFonts w:ascii="Arial" w:hAnsi="Arial"/>
          <w:sz w:val="20"/>
        </w:rPr>
        <w:t>Son contribuciones especiales por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540B1F89" w14:textId="77777777" w:rsidR="00771B62" w:rsidRPr="00DB3DEE" w:rsidRDefault="00771B62" w:rsidP="00771B62">
      <w:pPr>
        <w:pStyle w:val="Textoindependiente"/>
        <w:spacing w:line="360" w:lineRule="auto"/>
        <w:jc w:val="both"/>
        <w:rPr>
          <w:rFonts w:ascii="Arial" w:hAnsi="Arial"/>
          <w:sz w:val="20"/>
        </w:rPr>
      </w:pPr>
      <w:proofErr w:type="gramStart"/>
      <w:r w:rsidRPr="00DB3DEE">
        <w:rPr>
          <w:rFonts w:ascii="Arial" w:hAnsi="Arial"/>
          <w:sz w:val="20"/>
        </w:rPr>
        <w:t>La cuota a pagar</w:t>
      </w:r>
      <w:proofErr w:type="gramEnd"/>
      <w:r w:rsidRPr="00DB3DEE">
        <w:rPr>
          <w:rFonts w:ascii="Arial" w:hAnsi="Arial"/>
          <w:sz w:val="20"/>
        </w:rPr>
        <w:t xml:space="preserve"> se determinará de conformidad con lo establecido al efecto por la Ley de Hacienda del Municipio de Muna, Yucatán.</w:t>
      </w:r>
    </w:p>
    <w:p w14:paraId="49C59F97" w14:textId="77777777" w:rsidR="00771B62" w:rsidRPr="00DB3DEE" w:rsidRDefault="00771B62" w:rsidP="00771B62">
      <w:pPr>
        <w:pStyle w:val="Textoindependiente"/>
        <w:rPr>
          <w:rFonts w:ascii="Arial" w:hAnsi="Arial"/>
          <w:sz w:val="20"/>
        </w:rPr>
      </w:pPr>
    </w:p>
    <w:p w14:paraId="3D882F02" w14:textId="77777777" w:rsidR="00771B62" w:rsidRPr="00C16986" w:rsidRDefault="00771B62" w:rsidP="00C16986">
      <w:pPr>
        <w:spacing w:line="360" w:lineRule="auto"/>
        <w:jc w:val="center"/>
        <w:rPr>
          <w:rFonts w:ascii="Arial" w:hAnsi="Arial"/>
          <w:b/>
          <w:sz w:val="20"/>
        </w:rPr>
      </w:pPr>
      <w:r w:rsidRPr="00C16986">
        <w:rPr>
          <w:rFonts w:ascii="Arial" w:hAnsi="Arial"/>
          <w:b/>
          <w:sz w:val="20"/>
        </w:rPr>
        <w:t xml:space="preserve">TÍTULO SEXTO </w:t>
      </w:r>
    </w:p>
    <w:p w14:paraId="2C8040AF" w14:textId="77777777" w:rsidR="00771B62" w:rsidRPr="00C16986" w:rsidRDefault="00771B62" w:rsidP="00C16986">
      <w:pPr>
        <w:spacing w:line="360" w:lineRule="auto"/>
        <w:jc w:val="center"/>
        <w:rPr>
          <w:rFonts w:ascii="Arial" w:hAnsi="Arial"/>
          <w:b/>
          <w:sz w:val="20"/>
        </w:rPr>
      </w:pPr>
      <w:r w:rsidRPr="00C16986">
        <w:rPr>
          <w:rFonts w:ascii="Arial" w:hAnsi="Arial"/>
          <w:b/>
          <w:sz w:val="20"/>
        </w:rPr>
        <w:t>PRODUCTOS</w:t>
      </w:r>
    </w:p>
    <w:p w14:paraId="4F3E5510" w14:textId="77777777" w:rsidR="00771B62" w:rsidRPr="00DB3DEE" w:rsidRDefault="00771B62" w:rsidP="00771B62">
      <w:pPr>
        <w:pStyle w:val="Textoindependiente"/>
        <w:rPr>
          <w:rFonts w:ascii="Arial" w:hAnsi="Arial"/>
          <w:b/>
          <w:sz w:val="20"/>
        </w:rPr>
      </w:pPr>
    </w:p>
    <w:p w14:paraId="25521856" w14:textId="77777777" w:rsidR="00771B62" w:rsidRPr="00DB3DEE" w:rsidRDefault="00771B62" w:rsidP="00771B62">
      <w:pPr>
        <w:spacing w:line="360" w:lineRule="auto"/>
        <w:jc w:val="center"/>
        <w:rPr>
          <w:rFonts w:ascii="Arial" w:hAnsi="Arial"/>
          <w:b/>
          <w:sz w:val="20"/>
        </w:rPr>
      </w:pPr>
      <w:r w:rsidRPr="00DB3DEE">
        <w:rPr>
          <w:rFonts w:ascii="Arial" w:hAnsi="Arial"/>
          <w:b/>
          <w:sz w:val="20"/>
        </w:rPr>
        <w:t>CAPÍTULO I</w:t>
      </w:r>
    </w:p>
    <w:p w14:paraId="597C66B2" w14:textId="77777777" w:rsidR="00771B62" w:rsidRPr="00DB3DEE" w:rsidRDefault="00771B62" w:rsidP="00771B62">
      <w:pPr>
        <w:pStyle w:val="Ttulo2"/>
        <w:rPr>
          <w:sz w:val="20"/>
        </w:rPr>
      </w:pPr>
      <w:r w:rsidRPr="00DB3DEE">
        <w:rPr>
          <w:sz w:val="20"/>
        </w:rPr>
        <w:t>Productos Derivados de Bienes Inmuebles</w:t>
      </w:r>
    </w:p>
    <w:p w14:paraId="147C9122" w14:textId="77777777" w:rsidR="00771B62" w:rsidRPr="00DB3DEE" w:rsidRDefault="00771B62" w:rsidP="00771B62">
      <w:pPr>
        <w:pStyle w:val="Textoindependiente"/>
        <w:rPr>
          <w:rFonts w:ascii="Arial" w:hAnsi="Arial"/>
          <w:b/>
          <w:sz w:val="20"/>
        </w:rPr>
      </w:pPr>
    </w:p>
    <w:p w14:paraId="5426C614" w14:textId="239897DA" w:rsidR="00771B62" w:rsidRPr="00DB3DEE" w:rsidRDefault="00771B62" w:rsidP="00C16986">
      <w:pPr>
        <w:pStyle w:val="Textoindependiente"/>
        <w:spacing w:line="360" w:lineRule="auto"/>
        <w:jc w:val="both"/>
        <w:rPr>
          <w:rFonts w:ascii="Arial" w:hAnsi="Arial"/>
          <w:sz w:val="20"/>
        </w:rPr>
      </w:pPr>
      <w:r w:rsidRPr="00DB3DEE">
        <w:rPr>
          <w:rFonts w:ascii="Arial" w:hAnsi="Arial"/>
          <w:b/>
          <w:sz w:val="20"/>
        </w:rPr>
        <w:t xml:space="preserve">Artículo 43.- </w:t>
      </w:r>
      <w:r w:rsidRPr="00DB3DEE">
        <w:rPr>
          <w:rFonts w:ascii="Arial" w:hAnsi="Arial"/>
          <w:sz w:val="20"/>
        </w:rPr>
        <w:t>El Municipio percibirá productos derivados de sus bienes inmuebles por los siguientes conceptos:</w:t>
      </w:r>
    </w:p>
    <w:p w14:paraId="6E89D0FE" w14:textId="77777777" w:rsidR="00771B62" w:rsidRPr="00DB3DEE" w:rsidRDefault="00771B62" w:rsidP="00771B62">
      <w:pPr>
        <w:pStyle w:val="Textoindependiente"/>
        <w:spacing w:after="240" w:line="360" w:lineRule="auto"/>
        <w:jc w:val="both"/>
        <w:rPr>
          <w:rFonts w:ascii="Arial" w:hAnsi="Arial"/>
          <w:sz w:val="20"/>
        </w:rPr>
      </w:pPr>
      <w:r w:rsidRPr="00DB3DEE">
        <w:rPr>
          <w:rFonts w:ascii="Arial" w:hAnsi="Arial"/>
          <w:b/>
          <w:sz w:val="20"/>
        </w:rPr>
        <w:t xml:space="preserve">I.- </w:t>
      </w:r>
      <w:r w:rsidRPr="00DB3DEE">
        <w:rPr>
          <w:rFonts w:ascii="Arial" w:hAnsi="Arial"/>
          <w:sz w:val="20"/>
        </w:rPr>
        <w:t>Arrendamiento o enajenación de bienes inmuebles. La cantidad por percibir será la acordada por el Cabildo al considerar las características y ubicación del Inmueble;</w:t>
      </w:r>
    </w:p>
    <w:p w14:paraId="38239769" w14:textId="77777777" w:rsidR="00771B62" w:rsidRPr="00DB3DEE" w:rsidRDefault="00771B62" w:rsidP="00771B62">
      <w:pPr>
        <w:pStyle w:val="Textoindependiente"/>
        <w:spacing w:after="240" w:line="360" w:lineRule="auto"/>
        <w:jc w:val="both"/>
        <w:rPr>
          <w:rFonts w:ascii="Arial" w:hAnsi="Arial"/>
          <w:sz w:val="20"/>
        </w:rPr>
      </w:pPr>
      <w:r w:rsidRPr="00DB3DEE">
        <w:rPr>
          <w:rFonts w:ascii="Arial" w:hAnsi="Arial"/>
          <w:b/>
          <w:sz w:val="20"/>
        </w:rPr>
        <w:t>II.</w:t>
      </w:r>
      <w:r w:rsidRPr="00DB3DEE">
        <w:rPr>
          <w:rFonts w:ascii="Arial" w:hAnsi="Arial"/>
          <w:sz w:val="20"/>
        </w:rPr>
        <w:t>- 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 y</w:t>
      </w:r>
    </w:p>
    <w:p w14:paraId="487469CA" w14:textId="77777777" w:rsidR="00771B62" w:rsidRDefault="00771B62" w:rsidP="00771B62">
      <w:pPr>
        <w:pStyle w:val="Textoindependiente"/>
        <w:spacing w:after="240" w:line="360" w:lineRule="auto"/>
        <w:jc w:val="both"/>
        <w:rPr>
          <w:rFonts w:ascii="Arial" w:hAnsi="Arial"/>
          <w:sz w:val="20"/>
        </w:rPr>
      </w:pPr>
      <w:r w:rsidRPr="00DB3DEE">
        <w:rPr>
          <w:rFonts w:ascii="Arial" w:hAnsi="Arial"/>
          <w:b/>
          <w:sz w:val="20"/>
        </w:rPr>
        <w:t xml:space="preserve">III.- </w:t>
      </w:r>
      <w:r w:rsidRPr="00DB3DEE">
        <w:rPr>
          <w:rFonts w:ascii="Arial" w:hAnsi="Arial"/>
          <w:sz w:val="20"/>
        </w:rPr>
        <w:t>Por concesión del uso del piso en la vía pública o en bienes destinados a un servicio público como mercados, unidades deportivas, plazas y otros bienes de dominio público.</w:t>
      </w:r>
    </w:p>
    <w:p w14:paraId="350B51A3" w14:textId="77777777" w:rsidR="00771B62" w:rsidRDefault="00771B62" w:rsidP="00771B62">
      <w:pPr>
        <w:pStyle w:val="Textoindependiente"/>
        <w:numPr>
          <w:ilvl w:val="0"/>
          <w:numId w:val="86"/>
        </w:numPr>
        <w:adjustRightInd/>
        <w:spacing w:before="0" w:after="240" w:line="360" w:lineRule="auto"/>
        <w:jc w:val="both"/>
        <w:rPr>
          <w:rFonts w:ascii="Arial" w:hAnsi="Arial"/>
          <w:sz w:val="20"/>
        </w:rPr>
      </w:pPr>
      <w:r w:rsidRPr="00DB3DEE">
        <w:rPr>
          <w:rFonts w:ascii="Arial" w:hAnsi="Arial"/>
          <w:sz w:val="20"/>
        </w:rPr>
        <w:lastRenderedPageBreak/>
        <w:t>Por derecho de piso a vendedores con puestos semifijos se pagará una cuota de $ 12.00 diarios por metro cuadrado asignado.</w:t>
      </w:r>
    </w:p>
    <w:p w14:paraId="0E47993C" w14:textId="77777777" w:rsidR="00771B62" w:rsidRPr="0098065C" w:rsidRDefault="00771B62" w:rsidP="00771B62">
      <w:pPr>
        <w:pStyle w:val="Textoindependiente"/>
        <w:numPr>
          <w:ilvl w:val="0"/>
          <w:numId w:val="86"/>
        </w:numPr>
        <w:adjustRightInd/>
        <w:spacing w:before="0" w:after="240" w:line="360" w:lineRule="auto"/>
        <w:jc w:val="both"/>
        <w:rPr>
          <w:rFonts w:ascii="Arial" w:hAnsi="Arial"/>
          <w:sz w:val="20"/>
        </w:rPr>
      </w:pPr>
      <w:r w:rsidRPr="00930EEA">
        <w:rPr>
          <w:rFonts w:ascii="Arial" w:hAnsi="Arial"/>
          <w:sz w:val="20"/>
        </w:rPr>
        <w:t>En los casos de vendedores ambulantes se establecerá una cuota fija de $ 75.00 por día.</w:t>
      </w:r>
    </w:p>
    <w:p w14:paraId="6BCE3D0E"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sz w:val="20"/>
        </w:rPr>
        <w:t>Cuando los bienes a los que se refieren las fracciones I y II sean arrendados por mes o meses, la persona que renta deberá pagar por el consumo de energía eléctrica que utilice.</w:t>
      </w:r>
    </w:p>
    <w:p w14:paraId="62092D02" w14:textId="77777777" w:rsidR="00771B62" w:rsidRPr="00DB3DEE" w:rsidRDefault="00771B62" w:rsidP="00771B62">
      <w:pPr>
        <w:pStyle w:val="Textoindependiente"/>
        <w:spacing w:line="360" w:lineRule="auto"/>
        <w:rPr>
          <w:rFonts w:ascii="Arial" w:hAnsi="Arial"/>
          <w:sz w:val="20"/>
        </w:rPr>
      </w:pPr>
    </w:p>
    <w:p w14:paraId="1510875C" w14:textId="77777777" w:rsidR="00771B62" w:rsidRPr="00C16986" w:rsidRDefault="00771B62" w:rsidP="00C16986">
      <w:pPr>
        <w:pStyle w:val="Ttulo1"/>
        <w:spacing w:line="360" w:lineRule="auto"/>
        <w:ind w:left="0"/>
        <w:jc w:val="center"/>
        <w:rPr>
          <w:rFonts w:ascii="Arial" w:hAnsi="Arial" w:cs="Arial"/>
          <w:bCs w:val="0"/>
          <w:sz w:val="20"/>
          <w:szCs w:val="20"/>
          <w:lang w:val="es-ES" w:eastAsia="es-ES"/>
        </w:rPr>
      </w:pPr>
      <w:r w:rsidRPr="00C16986">
        <w:rPr>
          <w:rFonts w:ascii="Arial" w:hAnsi="Arial" w:cs="Arial"/>
          <w:bCs w:val="0"/>
          <w:sz w:val="20"/>
          <w:szCs w:val="20"/>
          <w:lang w:val="es-ES" w:eastAsia="es-ES"/>
        </w:rPr>
        <w:t>CAPÍTULO II</w:t>
      </w:r>
    </w:p>
    <w:p w14:paraId="5CC0C759" w14:textId="72ADFB89" w:rsidR="00771B62" w:rsidRPr="00C16986" w:rsidRDefault="00771B62" w:rsidP="00C16986">
      <w:pPr>
        <w:pStyle w:val="Ttulo2"/>
        <w:rPr>
          <w:sz w:val="20"/>
        </w:rPr>
      </w:pPr>
      <w:r w:rsidRPr="00DB3DEE">
        <w:rPr>
          <w:sz w:val="20"/>
        </w:rPr>
        <w:t>Productos Derivados de Bienes Muebles</w:t>
      </w:r>
    </w:p>
    <w:p w14:paraId="6AAC9685"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44.- </w:t>
      </w:r>
      <w:r w:rsidRPr="00DB3DEE">
        <w:rPr>
          <w:rFonts w:ascii="Arial" w:hAnsi="Arial"/>
          <w:sz w:val="20"/>
        </w:rPr>
        <w:t>El Municipio podrá percibir productos por concepto de la enajenación de sus bienes muebles, siempre y cuando éstos resulten innecesarios para la administración municipal, o bien que resulte incosteable su mantenimiento y conservación, de conformidad a lo establecido en la Ley de Hacienda del Municipio de Muna, Yucatán.</w:t>
      </w:r>
    </w:p>
    <w:p w14:paraId="7A174973" w14:textId="77777777" w:rsidR="00771B62" w:rsidRPr="00DB3DEE" w:rsidRDefault="00771B62" w:rsidP="00771B62">
      <w:pPr>
        <w:pStyle w:val="Textoindependiente"/>
        <w:spacing w:line="360" w:lineRule="auto"/>
        <w:rPr>
          <w:rFonts w:ascii="Arial" w:hAnsi="Arial"/>
          <w:sz w:val="20"/>
        </w:rPr>
      </w:pPr>
    </w:p>
    <w:p w14:paraId="6A69B883" w14:textId="77777777" w:rsidR="00771B62" w:rsidRPr="00DB3DEE" w:rsidRDefault="00771B62" w:rsidP="00C16986">
      <w:pPr>
        <w:pStyle w:val="Ttulo2"/>
        <w:rPr>
          <w:sz w:val="20"/>
        </w:rPr>
      </w:pPr>
      <w:r w:rsidRPr="00DB3DEE">
        <w:rPr>
          <w:sz w:val="20"/>
        </w:rPr>
        <w:t>CAPÍTULO III</w:t>
      </w:r>
    </w:p>
    <w:p w14:paraId="2B8C630C" w14:textId="3240B7F5" w:rsidR="00771B62" w:rsidRPr="00C16986" w:rsidRDefault="00771B62" w:rsidP="00C16986">
      <w:pPr>
        <w:pStyle w:val="Ttulo2"/>
        <w:rPr>
          <w:sz w:val="20"/>
        </w:rPr>
      </w:pPr>
      <w:r w:rsidRPr="00DB3DEE">
        <w:rPr>
          <w:sz w:val="20"/>
        </w:rPr>
        <w:t>Productos Financieros</w:t>
      </w:r>
    </w:p>
    <w:p w14:paraId="43C08585"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45.- </w:t>
      </w:r>
      <w:r w:rsidRPr="00DB3DEE">
        <w:rPr>
          <w:rFonts w:ascii="Arial" w:hAnsi="Arial"/>
          <w:sz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4BCF2811" w14:textId="77777777" w:rsidR="00771B62" w:rsidRPr="00DB3DEE" w:rsidRDefault="00771B62" w:rsidP="00771B62">
      <w:pPr>
        <w:pStyle w:val="Textoindependiente"/>
        <w:spacing w:line="360" w:lineRule="auto"/>
        <w:rPr>
          <w:rFonts w:ascii="Arial" w:hAnsi="Arial"/>
          <w:sz w:val="20"/>
        </w:rPr>
      </w:pPr>
    </w:p>
    <w:p w14:paraId="6540EB77" w14:textId="77777777" w:rsidR="00771B62" w:rsidRPr="00DB3DEE" w:rsidRDefault="00771B62" w:rsidP="00C16986">
      <w:pPr>
        <w:pStyle w:val="Ttulo2"/>
        <w:rPr>
          <w:sz w:val="20"/>
        </w:rPr>
      </w:pPr>
      <w:r w:rsidRPr="00DB3DEE">
        <w:rPr>
          <w:sz w:val="20"/>
        </w:rPr>
        <w:t>CAPÍTULO IV</w:t>
      </w:r>
    </w:p>
    <w:p w14:paraId="492A51BB" w14:textId="01059066" w:rsidR="00771B62" w:rsidRPr="00C16986" w:rsidRDefault="00771B62" w:rsidP="00C16986">
      <w:pPr>
        <w:pStyle w:val="Ttulo2"/>
        <w:rPr>
          <w:sz w:val="20"/>
        </w:rPr>
      </w:pPr>
      <w:r w:rsidRPr="00DB3DEE">
        <w:rPr>
          <w:sz w:val="20"/>
        </w:rPr>
        <w:t>Otros Productos</w:t>
      </w:r>
    </w:p>
    <w:p w14:paraId="778E5AC8" w14:textId="77777777" w:rsidR="00771B62"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46.- </w:t>
      </w:r>
      <w:r w:rsidRPr="00DB3DEE">
        <w:rPr>
          <w:rFonts w:ascii="Arial" w:hAnsi="Arial"/>
          <w:sz w:val="20"/>
        </w:rPr>
        <w:t>El Municipio percibirá productos derivados de sus funciones de derecho privado, por el ejercicio de sus derechos sobre bienes ajenos y cualquier otro tipo de productos no comprendidos en los tres capítulos anteriores.</w:t>
      </w:r>
    </w:p>
    <w:p w14:paraId="2B3DA16B" w14:textId="77777777" w:rsidR="00771B62" w:rsidRPr="00DB3DEE" w:rsidRDefault="00771B62" w:rsidP="00771B62">
      <w:pPr>
        <w:pStyle w:val="Textoindependiente"/>
        <w:spacing w:line="360" w:lineRule="auto"/>
        <w:jc w:val="both"/>
        <w:rPr>
          <w:rFonts w:ascii="Arial" w:hAnsi="Arial"/>
          <w:sz w:val="20"/>
        </w:rPr>
      </w:pPr>
    </w:p>
    <w:p w14:paraId="76665BF6" w14:textId="77777777" w:rsidR="00771B62" w:rsidRPr="00B302A0" w:rsidRDefault="00771B62" w:rsidP="00B302A0">
      <w:pPr>
        <w:spacing w:line="360" w:lineRule="auto"/>
        <w:jc w:val="center"/>
        <w:rPr>
          <w:rFonts w:ascii="Arial" w:hAnsi="Arial"/>
          <w:b/>
          <w:sz w:val="20"/>
        </w:rPr>
      </w:pPr>
      <w:r w:rsidRPr="00B302A0">
        <w:rPr>
          <w:rFonts w:ascii="Arial" w:hAnsi="Arial"/>
          <w:b/>
          <w:sz w:val="20"/>
        </w:rPr>
        <w:lastRenderedPageBreak/>
        <w:t xml:space="preserve">TÍTULO SÉPTIMO </w:t>
      </w:r>
    </w:p>
    <w:p w14:paraId="4FE2E141" w14:textId="77777777" w:rsidR="00771B62" w:rsidRPr="00B302A0" w:rsidRDefault="00771B62" w:rsidP="00B302A0">
      <w:pPr>
        <w:spacing w:line="360" w:lineRule="auto"/>
        <w:jc w:val="center"/>
        <w:rPr>
          <w:rFonts w:ascii="Arial" w:hAnsi="Arial"/>
          <w:b/>
          <w:sz w:val="20"/>
        </w:rPr>
      </w:pPr>
      <w:r w:rsidRPr="00B302A0">
        <w:rPr>
          <w:rFonts w:ascii="Arial" w:hAnsi="Arial"/>
          <w:b/>
          <w:sz w:val="20"/>
        </w:rPr>
        <w:t>APROVECHAMIENTOS</w:t>
      </w:r>
    </w:p>
    <w:p w14:paraId="4DE8623D" w14:textId="77777777" w:rsidR="00771B62" w:rsidRPr="00DB3DEE" w:rsidRDefault="00771B62" w:rsidP="00771B62">
      <w:pPr>
        <w:pStyle w:val="Textoindependiente"/>
        <w:spacing w:line="360" w:lineRule="auto"/>
        <w:rPr>
          <w:rFonts w:ascii="Arial" w:hAnsi="Arial"/>
          <w:b/>
          <w:sz w:val="20"/>
        </w:rPr>
      </w:pPr>
    </w:p>
    <w:p w14:paraId="670DA004" w14:textId="77777777" w:rsidR="00771B62" w:rsidRPr="00DB3DEE" w:rsidRDefault="00771B62" w:rsidP="00771B62">
      <w:pPr>
        <w:spacing w:line="360" w:lineRule="auto"/>
        <w:jc w:val="center"/>
        <w:rPr>
          <w:rFonts w:ascii="Arial" w:hAnsi="Arial"/>
          <w:b/>
          <w:sz w:val="20"/>
        </w:rPr>
      </w:pPr>
      <w:r w:rsidRPr="00DB3DEE">
        <w:rPr>
          <w:rFonts w:ascii="Arial" w:hAnsi="Arial"/>
          <w:b/>
          <w:sz w:val="20"/>
        </w:rPr>
        <w:t>CAPÍTULO I</w:t>
      </w:r>
    </w:p>
    <w:p w14:paraId="10C09BD6" w14:textId="77777777" w:rsidR="00771B62" w:rsidRPr="00DB3DEE" w:rsidRDefault="00771B62" w:rsidP="00771B62">
      <w:pPr>
        <w:pStyle w:val="Ttulo2"/>
        <w:rPr>
          <w:sz w:val="20"/>
        </w:rPr>
      </w:pPr>
      <w:r w:rsidRPr="00DB3DEE">
        <w:rPr>
          <w:sz w:val="20"/>
        </w:rPr>
        <w:t>Aprovechamientos Derivados por Sanciones Municipales</w:t>
      </w:r>
    </w:p>
    <w:p w14:paraId="4827272D" w14:textId="77777777" w:rsidR="00771B62" w:rsidRPr="00DB3DEE" w:rsidRDefault="00771B62" w:rsidP="00771B62">
      <w:pPr>
        <w:pStyle w:val="Textoindependiente"/>
        <w:spacing w:line="360" w:lineRule="auto"/>
        <w:rPr>
          <w:rFonts w:ascii="Arial" w:hAnsi="Arial"/>
          <w:b/>
          <w:sz w:val="20"/>
        </w:rPr>
      </w:pPr>
    </w:p>
    <w:p w14:paraId="7FCF6B2D" w14:textId="52BDEF7B" w:rsidR="00771B62" w:rsidRPr="00DB3DEE" w:rsidRDefault="00771B62" w:rsidP="00B302A0">
      <w:pPr>
        <w:pStyle w:val="Textoindependiente"/>
        <w:spacing w:line="360" w:lineRule="auto"/>
        <w:jc w:val="both"/>
        <w:rPr>
          <w:rFonts w:ascii="Arial" w:hAnsi="Arial"/>
          <w:sz w:val="20"/>
        </w:rPr>
      </w:pPr>
      <w:r w:rsidRPr="00DB3DEE">
        <w:rPr>
          <w:rFonts w:ascii="Arial" w:hAnsi="Arial"/>
          <w:b/>
          <w:sz w:val="20"/>
        </w:rPr>
        <w:t xml:space="preserve">Artículo 47.- </w:t>
      </w:r>
      <w:r w:rsidRPr="00DB3DEE">
        <w:rPr>
          <w:rFonts w:ascii="Arial" w:hAnsi="Arial"/>
          <w:sz w:val="20"/>
        </w:rPr>
        <w:t>Son aprovechamientos los ingresos que percibe el Municipio por funciones de derecho público distintos de las contribuciones. Los ingresos derivados de financiamientos y de los que obtengan los organismos descentralizados.</w:t>
      </w:r>
    </w:p>
    <w:p w14:paraId="315330D9" w14:textId="5B992FE7" w:rsidR="00771B62" w:rsidRPr="00DB3DEE" w:rsidRDefault="00771B62" w:rsidP="00B302A0">
      <w:pPr>
        <w:pStyle w:val="Textoindependiente"/>
        <w:spacing w:line="360" w:lineRule="auto"/>
        <w:rPr>
          <w:rFonts w:ascii="Arial" w:hAnsi="Arial"/>
          <w:sz w:val="20"/>
        </w:rPr>
      </w:pPr>
      <w:r w:rsidRPr="00DB3DEE">
        <w:rPr>
          <w:rFonts w:ascii="Arial" w:hAnsi="Arial"/>
          <w:sz w:val="20"/>
        </w:rPr>
        <w:t>El Municipio percibirá aprovechamientos derivados de:</w:t>
      </w:r>
    </w:p>
    <w:p w14:paraId="5F85CC0C" w14:textId="77777777" w:rsidR="00771B62" w:rsidRPr="00DB3DEE" w:rsidRDefault="00771B62" w:rsidP="00771B62">
      <w:pPr>
        <w:pStyle w:val="Textoindependiente"/>
        <w:spacing w:line="360" w:lineRule="auto"/>
        <w:rPr>
          <w:rFonts w:ascii="Arial" w:hAnsi="Arial"/>
          <w:sz w:val="20"/>
        </w:rPr>
      </w:pPr>
      <w:r w:rsidRPr="00DB3DEE">
        <w:rPr>
          <w:rFonts w:ascii="Arial" w:hAnsi="Arial"/>
          <w:b/>
          <w:sz w:val="20"/>
        </w:rPr>
        <w:t xml:space="preserve">I.- </w:t>
      </w:r>
      <w:r w:rsidRPr="00DB3DEE">
        <w:rPr>
          <w:rFonts w:ascii="Arial" w:hAnsi="Arial"/>
          <w:sz w:val="20"/>
        </w:rPr>
        <w:t>Infracciones por faltas administrativas:</w:t>
      </w:r>
    </w:p>
    <w:p w14:paraId="1A2C53C0" w14:textId="0BAE5879" w:rsidR="00771B62" w:rsidRPr="00B302A0" w:rsidRDefault="00771B62" w:rsidP="00B302A0">
      <w:pPr>
        <w:pStyle w:val="Prrafodelista"/>
        <w:widowControl w:val="0"/>
        <w:numPr>
          <w:ilvl w:val="0"/>
          <w:numId w:val="120"/>
        </w:numPr>
        <w:tabs>
          <w:tab w:val="left" w:pos="555"/>
        </w:tabs>
        <w:autoSpaceDE w:val="0"/>
        <w:autoSpaceDN w:val="0"/>
        <w:spacing w:after="0" w:line="360" w:lineRule="auto"/>
        <w:contextualSpacing w:val="0"/>
        <w:jc w:val="both"/>
        <w:rPr>
          <w:rFonts w:ascii="Arial" w:hAnsi="Arial"/>
          <w:sz w:val="20"/>
        </w:rPr>
      </w:pPr>
      <w:r w:rsidRPr="00DB3DEE">
        <w:rPr>
          <w:rFonts w:ascii="Arial" w:hAnsi="Arial"/>
          <w:sz w:val="20"/>
        </w:rPr>
        <w:t>Por violación a las disposiciones contenidas en los reglamentos municipales, se cobrarán las multas establecidas en cada uno de dichos ordenamientos.</w:t>
      </w:r>
    </w:p>
    <w:p w14:paraId="3195ADDD" w14:textId="77777777" w:rsidR="00771B62" w:rsidRPr="00DB3DEE" w:rsidRDefault="00771B62" w:rsidP="00771B62">
      <w:pPr>
        <w:pStyle w:val="Textoindependiente"/>
        <w:spacing w:line="360" w:lineRule="auto"/>
        <w:rPr>
          <w:rFonts w:ascii="Arial" w:hAnsi="Arial"/>
          <w:sz w:val="20"/>
        </w:rPr>
      </w:pPr>
      <w:r w:rsidRPr="00DB3DEE">
        <w:rPr>
          <w:rFonts w:ascii="Arial" w:hAnsi="Arial"/>
          <w:b/>
          <w:sz w:val="20"/>
        </w:rPr>
        <w:t xml:space="preserve">II.- </w:t>
      </w:r>
      <w:r w:rsidRPr="00DB3DEE">
        <w:rPr>
          <w:rFonts w:ascii="Arial" w:hAnsi="Arial"/>
          <w:sz w:val="20"/>
        </w:rPr>
        <w:t>Infracciones por faltas de carácter fiscal:</w:t>
      </w:r>
    </w:p>
    <w:p w14:paraId="563BCB34" w14:textId="77777777" w:rsidR="00771B62" w:rsidRDefault="00771B62" w:rsidP="00771B62">
      <w:pPr>
        <w:pStyle w:val="Prrafodelista"/>
        <w:widowControl w:val="0"/>
        <w:numPr>
          <w:ilvl w:val="0"/>
          <w:numId w:val="84"/>
        </w:numPr>
        <w:tabs>
          <w:tab w:val="left" w:pos="23"/>
        </w:tabs>
        <w:autoSpaceDE w:val="0"/>
        <w:autoSpaceDN w:val="0"/>
        <w:spacing w:after="0" w:line="360" w:lineRule="auto"/>
        <w:ind w:left="709" w:hanging="283"/>
        <w:contextualSpacing w:val="0"/>
        <w:jc w:val="both"/>
        <w:rPr>
          <w:rFonts w:ascii="Arial" w:hAnsi="Arial"/>
          <w:sz w:val="20"/>
        </w:rPr>
      </w:pPr>
      <w:r w:rsidRPr="00930EEA">
        <w:rPr>
          <w:rFonts w:ascii="Arial" w:hAnsi="Arial"/>
          <w:sz w:val="20"/>
        </w:rPr>
        <w:t>Por pagarse en forma extemporánea y a requerimiento de la autoridad municipal cualquiera de las contribuciones a que se refiera a esta Ley. Multa desde 1.5 a 4 veces la Unidad de Medida y Actualización.</w:t>
      </w:r>
    </w:p>
    <w:p w14:paraId="4EEF7483" w14:textId="77777777" w:rsidR="00771B62" w:rsidRDefault="00771B62" w:rsidP="00771B62">
      <w:pPr>
        <w:pStyle w:val="Prrafodelista"/>
        <w:widowControl w:val="0"/>
        <w:numPr>
          <w:ilvl w:val="0"/>
          <w:numId w:val="84"/>
        </w:numPr>
        <w:tabs>
          <w:tab w:val="left" w:pos="23"/>
        </w:tabs>
        <w:autoSpaceDE w:val="0"/>
        <w:autoSpaceDN w:val="0"/>
        <w:spacing w:after="0" w:line="360" w:lineRule="auto"/>
        <w:ind w:left="709" w:hanging="283"/>
        <w:contextualSpacing w:val="0"/>
        <w:jc w:val="both"/>
        <w:rPr>
          <w:rFonts w:ascii="Arial" w:hAnsi="Arial"/>
          <w:sz w:val="20"/>
        </w:rPr>
      </w:pPr>
      <w:r w:rsidRPr="00930EEA">
        <w:rPr>
          <w:rFonts w:ascii="Arial" w:hAnsi="Arial"/>
          <w:sz w:val="20"/>
        </w:rPr>
        <w:t>Por no presentar o proporcionar el contribuyente los datos e informes que exigen las leyes fiscales o proporcionarlos extemporáneamente, hacerlo con información alterada. Multa de 1.5 a 4 veces la Unidad de Medida y Actualización.</w:t>
      </w:r>
    </w:p>
    <w:p w14:paraId="198C9136" w14:textId="5AF578CF" w:rsidR="00771B62" w:rsidRPr="00B302A0" w:rsidRDefault="00771B62" w:rsidP="00B302A0">
      <w:pPr>
        <w:pStyle w:val="Prrafodelista"/>
        <w:widowControl w:val="0"/>
        <w:numPr>
          <w:ilvl w:val="0"/>
          <w:numId w:val="84"/>
        </w:numPr>
        <w:tabs>
          <w:tab w:val="left" w:pos="23"/>
        </w:tabs>
        <w:autoSpaceDE w:val="0"/>
        <w:autoSpaceDN w:val="0"/>
        <w:spacing w:after="0" w:line="360" w:lineRule="auto"/>
        <w:ind w:left="709" w:hanging="283"/>
        <w:contextualSpacing w:val="0"/>
        <w:jc w:val="both"/>
        <w:rPr>
          <w:rFonts w:ascii="Arial" w:hAnsi="Arial"/>
          <w:sz w:val="20"/>
        </w:rPr>
      </w:pPr>
      <w:r w:rsidRPr="00930EEA">
        <w:rPr>
          <w:rFonts w:ascii="Arial" w:hAnsi="Arial"/>
          <w:sz w:val="20"/>
        </w:rPr>
        <w:t>Por no comparecer el contribuyente ante la autoridad municipal para presentar, comprobar o aclarar cualquier asunto, para el que dicha autoridad esté facultada por las leyes fiscales vigentes. Multa de 1.5 a 4 veces la Unidad de Medida y Actualización.</w:t>
      </w:r>
    </w:p>
    <w:p w14:paraId="40AB73AC" w14:textId="77777777" w:rsidR="00771B62" w:rsidRPr="00DB3DEE" w:rsidRDefault="00771B62" w:rsidP="00771B62">
      <w:pPr>
        <w:pStyle w:val="Textoindependiente"/>
        <w:spacing w:line="360" w:lineRule="auto"/>
        <w:rPr>
          <w:rFonts w:ascii="Arial" w:hAnsi="Arial"/>
          <w:sz w:val="20"/>
        </w:rPr>
      </w:pPr>
      <w:r w:rsidRPr="00DB3DEE">
        <w:rPr>
          <w:rFonts w:ascii="Arial" w:hAnsi="Arial"/>
          <w:b/>
          <w:sz w:val="20"/>
        </w:rPr>
        <w:t>III</w:t>
      </w:r>
      <w:r w:rsidRPr="00DB3DEE">
        <w:rPr>
          <w:rFonts w:ascii="Arial" w:hAnsi="Arial"/>
          <w:sz w:val="20"/>
        </w:rPr>
        <w:t>.- Sanciones por falta de pago oportuno de créditos fiscales:</w:t>
      </w:r>
    </w:p>
    <w:p w14:paraId="0C816A06" w14:textId="77777777" w:rsidR="00771B62" w:rsidRPr="00DB3DEE" w:rsidRDefault="00771B62" w:rsidP="00771B62">
      <w:pPr>
        <w:pStyle w:val="Prrafodelista"/>
        <w:widowControl w:val="0"/>
        <w:numPr>
          <w:ilvl w:val="1"/>
          <w:numId w:val="84"/>
        </w:numPr>
        <w:tabs>
          <w:tab w:val="left" w:pos="935"/>
        </w:tabs>
        <w:autoSpaceDE w:val="0"/>
        <w:autoSpaceDN w:val="0"/>
        <w:spacing w:after="0" w:line="360" w:lineRule="auto"/>
        <w:contextualSpacing w:val="0"/>
        <w:jc w:val="both"/>
        <w:rPr>
          <w:rFonts w:ascii="Arial" w:hAnsi="Arial"/>
          <w:sz w:val="20"/>
        </w:rPr>
      </w:pPr>
      <w:r w:rsidRPr="00DB3DEE">
        <w:rPr>
          <w:rFonts w:ascii="Arial" w:hAnsi="Arial"/>
          <w:sz w:val="20"/>
        </w:rPr>
        <w:t>Por la falta de pago oportuno de los créditos fiscales y demás impuestos a que tiene derecho el municipio por parte de los contribuyentes municipales, en apego a lo dispuesto en la Ley de Hacienda del Municipio de Muna, Yucatán, se causaran recargos en la forma establecida en el Código Fiscal del Estado de Yucatán.</w:t>
      </w:r>
    </w:p>
    <w:p w14:paraId="5BCD282B" w14:textId="77777777" w:rsidR="00771B62" w:rsidRPr="00DB3DEE" w:rsidRDefault="00771B62" w:rsidP="00771B62">
      <w:pPr>
        <w:pStyle w:val="Textoindependiente"/>
        <w:spacing w:line="360" w:lineRule="auto"/>
        <w:rPr>
          <w:rFonts w:ascii="Arial" w:hAnsi="Arial"/>
          <w:sz w:val="20"/>
        </w:rPr>
      </w:pPr>
    </w:p>
    <w:p w14:paraId="688AD81B" w14:textId="77777777" w:rsidR="00771B62" w:rsidRPr="00DB3DEE" w:rsidRDefault="00771B62" w:rsidP="00B302A0">
      <w:pPr>
        <w:pStyle w:val="Ttulo2"/>
        <w:rPr>
          <w:sz w:val="20"/>
        </w:rPr>
      </w:pPr>
      <w:r w:rsidRPr="00DB3DEE">
        <w:rPr>
          <w:sz w:val="20"/>
        </w:rPr>
        <w:lastRenderedPageBreak/>
        <w:t>CAPÍTULO II</w:t>
      </w:r>
    </w:p>
    <w:p w14:paraId="310A57BF" w14:textId="13EA5B4C" w:rsidR="00771B62" w:rsidRDefault="00771B62" w:rsidP="00B302A0">
      <w:pPr>
        <w:pStyle w:val="Ttulo2"/>
        <w:rPr>
          <w:sz w:val="20"/>
        </w:rPr>
      </w:pPr>
      <w:r w:rsidRPr="00DB3DEE">
        <w:rPr>
          <w:sz w:val="20"/>
        </w:rPr>
        <w:t>Aprovechamientos Derivados de Recursos Transferidos al Municipio</w:t>
      </w:r>
    </w:p>
    <w:p w14:paraId="147BFF62" w14:textId="77777777" w:rsidR="00B302A0" w:rsidRPr="00B302A0" w:rsidRDefault="00B302A0" w:rsidP="00B302A0">
      <w:pPr>
        <w:rPr>
          <w:lang w:bidi="ar-SA"/>
        </w:rPr>
      </w:pPr>
    </w:p>
    <w:p w14:paraId="74D4F979" w14:textId="77777777" w:rsidR="00771B62" w:rsidRPr="00DB3DEE" w:rsidRDefault="00771B62" w:rsidP="00771B62">
      <w:pPr>
        <w:pStyle w:val="Textoindependiente"/>
        <w:spacing w:line="360" w:lineRule="auto"/>
        <w:rPr>
          <w:rFonts w:ascii="Arial" w:hAnsi="Arial"/>
          <w:sz w:val="20"/>
        </w:rPr>
      </w:pPr>
      <w:r w:rsidRPr="00DB3DEE">
        <w:rPr>
          <w:rFonts w:ascii="Arial" w:hAnsi="Arial"/>
          <w:b/>
          <w:sz w:val="20"/>
        </w:rPr>
        <w:t xml:space="preserve">Artículo 48.- </w:t>
      </w:r>
      <w:r w:rsidRPr="00DB3DEE">
        <w:rPr>
          <w:rFonts w:ascii="Arial" w:hAnsi="Arial"/>
          <w:sz w:val="20"/>
        </w:rPr>
        <w:t>Corresponderán a este capítulo de ingresos, los que perciba el Municipio por cuenta de:</w:t>
      </w:r>
    </w:p>
    <w:p w14:paraId="297394EA" w14:textId="77777777" w:rsidR="00771B62" w:rsidRPr="00DB3DEE" w:rsidRDefault="00771B62" w:rsidP="00771B62">
      <w:pPr>
        <w:pStyle w:val="Prrafodelista"/>
        <w:widowControl w:val="0"/>
        <w:numPr>
          <w:ilvl w:val="0"/>
          <w:numId w:val="83"/>
        </w:numPr>
        <w:tabs>
          <w:tab w:val="left" w:pos="555"/>
        </w:tabs>
        <w:autoSpaceDE w:val="0"/>
        <w:autoSpaceDN w:val="0"/>
        <w:spacing w:after="0" w:line="360" w:lineRule="auto"/>
        <w:ind w:left="0" w:firstLine="0"/>
        <w:contextualSpacing w:val="0"/>
        <w:jc w:val="left"/>
        <w:rPr>
          <w:rFonts w:ascii="Arial" w:hAnsi="Arial"/>
          <w:sz w:val="20"/>
        </w:rPr>
      </w:pPr>
      <w:r w:rsidRPr="00DB3DEE">
        <w:rPr>
          <w:rFonts w:ascii="Arial" w:hAnsi="Arial"/>
          <w:sz w:val="20"/>
        </w:rPr>
        <w:t>Cesiones;</w:t>
      </w:r>
    </w:p>
    <w:p w14:paraId="52249585" w14:textId="77777777" w:rsidR="00771B62" w:rsidRPr="00DB3DEE" w:rsidRDefault="00771B62" w:rsidP="00771B62">
      <w:pPr>
        <w:pStyle w:val="Prrafodelista"/>
        <w:widowControl w:val="0"/>
        <w:numPr>
          <w:ilvl w:val="0"/>
          <w:numId w:val="83"/>
        </w:numPr>
        <w:tabs>
          <w:tab w:val="left" w:pos="556"/>
        </w:tabs>
        <w:autoSpaceDE w:val="0"/>
        <w:autoSpaceDN w:val="0"/>
        <w:spacing w:after="0" w:line="360" w:lineRule="auto"/>
        <w:ind w:left="0" w:firstLine="0"/>
        <w:contextualSpacing w:val="0"/>
        <w:jc w:val="left"/>
        <w:rPr>
          <w:rFonts w:ascii="Arial" w:hAnsi="Arial"/>
          <w:sz w:val="20"/>
        </w:rPr>
      </w:pPr>
      <w:r w:rsidRPr="00DB3DEE">
        <w:rPr>
          <w:rFonts w:ascii="Arial" w:hAnsi="Arial"/>
          <w:sz w:val="20"/>
        </w:rPr>
        <w:t>Herencias;</w:t>
      </w:r>
    </w:p>
    <w:p w14:paraId="6088F837" w14:textId="77777777" w:rsidR="00771B62" w:rsidRPr="00DB3DEE" w:rsidRDefault="00771B62" w:rsidP="00771B62">
      <w:pPr>
        <w:pStyle w:val="Prrafodelista"/>
        <w:widowControl w:val="0"/>
        <w:numPr>
          <w:ilvl w:val="0"/>
          <w:numId w:val="83"/>
        </w:numPr>
        <w:tabs>
          <w:tab w:val="left" w:pos="555"/>
        </w:tabs>
        <w:autoSpaceDE w:val="0"/>
        <w:autoSpaceDN w:val="0"/>
        <w:spacing w:after="0" w:line="360" w:lineRule="auto"/>
        <w:ind w:left="0" w:firstLine="0"/>
        <w:contextualSpacing w:val="0"/>
        <w:jc w:val="left"/>
        <w:rPr>
          <w:rFonts w:ascii="Arial" w:hAnsi="Arial"/>
          <w:sz w:val="20"/>
        </w:rPr>
      </w:pPr>
      <w:r w:rsidRPr="00DB3DEE">
        <w:rPr>
          <w:rFonts w:ascii="Arial" w:hAnsi="Arial"/>
          <w:sz w:val="20"/>
        </w:rPr>
        <w:t>Legados;</w:t>
      </w:r>
    </w:p>
    <w:p w14:paraId="01A73B36" w14:textId="77777777" w:rsidR="00771B62" w:rsidRPr="00DB3DEE" w:rsidRDefault="00771B62" w:rsidP="00771B62">
      <w:pPr>
        <w:pStyle w:val="Prrafodelista"/>
        <w:widowControl w:val="0"/>
        <w:numPr>
          <w:ilvl w:val="0"/>
          <w:numId w:val="83"/>
        </w:numPr>
        <w:tabs>
          <w:tab w:val="left" w:pos="554"/>
        </w:tabs>
        <w:autoSpaceDE w:val="0"/>
        <w:autoSpaceDN w:val="0"/>
        <w:spacing w:after="0" w:line="360" w:lineRule="auto"/>
        <w:ind w:left="0" w:firstLine="0"/>
        <w:contextualSpacing w:val="0"/>
        <w:jc w:val="left"/>
        <w:rPr>
          <w:rFonts w:ascii="Arial" w:hAnsi="Arial"/>
          <w:sz w:val="20"/>
        </w:rPr>
      </w:pPr>
      <w:r w:rsidRPr="00DB3DEE">
        <w:rPr>
          <w:rFonts w:ascii="Arial" w:hAnsi="Arial"/>
          <w:sz w:val="20"/>
        </w:rPr>
        <w:t>Donaciones;</w:t>
      </w:r>
    </w:p>
    <w:p w14:paraId="0797494F" w14:textId="77777777" w:rsidR="00771B62" w:rsidRPr="00DB3DEE" w:rsidRDefault="00771B62" w:rsidP="00771B62">
      <w:pPr>
        <w:pStyle w:val="Prrafodelista"/>
        <w:widowControl w:val="0"/>
        <w:numPr>
          <w:ilvl w:val="0"/>
          <w:numId w:val="83"/>
        </w:numPr>
        <w:tabs>
          <w:tab w:val="left" w:pos="556"/>
        </w:tabs>
        <w:autoSpaceDE w:val="0"/>
        <w:autoSpaceDN w:val="0"/>
        <w:spacing w:after="0" w:line="360" w:lineRule="auto"/>
        <w:ind w:left="0" w:firstLine="0"/>
        <w:contextualSpacing w:val="0"/>
        <w:jc w:val="left"/>
        <w:rPr>
          <w:rFonts w:ascii="Arial" w:hAnsi="Arial"/>
          <w:sz w:val="20"/>
        </w:rPr>
      </w:pPr>
      <w:r w:rsidRPr="00DB3DEE">
        <w:rPr>
          <w:rFonts w:ascii="Arial" w:hAnsi="Arial"/>
          <w:sz w:val="20"/>
        </w:rPr>
        <w:t>Adjudicaciones judiciales;</w:t>
      </w:r>
    </w:p>
    <w:p w14:paraId="51E40223" w14:textId="77777777" w:rsidR="00771B62" w:rsidRPr="00DB3DEE" w:rsidRDefault="00771B62" w:rsidP="00771B62">
      <w:pPr>
        <w:pStyle w:val="Prrafodelista"/>
        <w:widowControl w:val="0"/>
        <w:numPr>
          <w:ilvl w:val="0"/>
          <w:numId w:val="83"/>
        </w:numPr>
        <w:tabs>
          <w:tab w:val="left" w:pos="555"/>
        </w:tabs>
        <w:autoSpaceDE w:val="0"/>
        <w:autoSpaceDN w:val="0"/>
        <w:spacing w:after="0" w:line="360" w:lineRule="auto"/>
        <w:ind w:left="0" w:firstLine="0"/>
        <w:contextualSpacing w:val="0"/>
        <w:jc w:val="left"/>
        <w:rPr>
          <w:rFonts w:ascii="Arial" w:hAnsi="Arial"/>
          <w:sz w:val="20"/>
        </w:rPr>
      </w:pPr>
      <w:r w:rsidRPr="00DB3DEE">
        <w:rPr>
          <w:rFonts w:ascii="Arial" w:hAnsi="Arial"/>
          <w:sz w:val="20"/>
        </w:rPr>
        <w:t>Adjudicaciones administrativas;</w:t>
      </w:r>
    </w:p>
    <w:p w14:paraId="3332E506" w14:textId="77777777" w:rsidR="00771B62" w:rsidRPr="00DB3DEE" w:rsidRDefault="00771B62" w:rsidP="00771B62">
      <w:pPr>
        <w:pStyle w:val="Prrafodelista"/>
        <w:widowControl w:val="0"/>
        <w:numPr>
          <w:ilvl w:val="0"/>
          <w:numId w:val="83"/>
        </w:numPr>
        <w:tabs>
          <w:tab w:val="left" w:pos="556"/>
        </w:tabs>
        <w:autoSpaceDE w:val="0"/>
        <w:autoSpaceDN w:val="0"/>
        <w:spacing w:after="0" w:line="360" w:lineRule="auto"/>
        <w:ind w:left="0" w:firstLine="0"/>
        <w:contextualSpacing w:val="0"/>
        <w:jc w:val="left"/>
        <w:rPr>
          <w:rFonts w:ascii="Arial" w:hAnsi="Arial"/>
          <w:sz w:val="20"/>
        </w:rPr>
      </w:pPr>
      <w:r w:rsidRPr="00DB3DEE">
        <w:rPr>
          <w:rFonts w:ascii="Arial" w:hAnsi="Arial"/>
          <w:sz w:val="20"/>
        </w:rPr>
        <w:t>Subsidios de otro nivel de gobierno;</w:t>
      </w:r>
    </w:p>
    <w:p w14:paraId="4288F357" w14:textId="77777777" w:rsidR="00771B62" w:rsidRPr="00DB3DEE" w:rsidRDefault="00771B62" w:rsidP="00771B62">
      <w:pPr>
        <w:pStyle w:val="Prrafodelista"/>
        <w:widowControl w:val="0"/>
        <w:numPr>
          <w:ilvl w:val="0"/>
          <w:numId w:val="83"/>
        </w:numPr>
        <w:tabs>
          <w:tab w:val="left" w:pos="555"/>
        </w:tabs>
        <w:autoSpaceDE w:val="0"/>
        <w:autoSpaceDN w:val="0"/>
        <w:spacing w:after="0" w:line="360" w:lineRule="auto"/>
        <w:ind w:left="0" w:firstLine="0"/>
        <w:contextualSpacing w:val="0"/>
        <w:jc w:val="left"/>
        <w:rPr>
          <w:rFonts w:ascii="Arial" w:hAnsi="Arial"/>
          <w:sz w:val="20"/>
        </w:rPr>
      </w:pPr>
      <w:r w:rsidRPr="00DB3DEE">
        <w:rPr>
          <w:rFonts w:ascii="Arial" w:hAnsi="Arial"/>
          <w:sz w:val="20"/>
        </w:rPr>
        <w:t>Subsidios de organismos públicos y privados, y</w:t>
      </w:r>
    </w:p>
    <w:p w14:paraId="1AEC3A7B" w14:textId="77777777" w:rsidR="00771B62" w:rsidRPr="00DB3DEE" w:rsidRDefault="00771B62" w:rsidP="00771B62">
      <w:pPr>
        <w:pStyle w:val="Prrafodelista"/>
        <w:widowControl w:val="0"/>
        <w:numPr>
          <w:ilvl w:val="0"/>
          <w:numId w:val="83"/>
        </w:numPr>
        <w:tabs>
          <w:tab w:val="left" w:pos="554"/>
        </w:tabs>
        <w:autoSpaceDE w:val="0"/>
        <w:autoSpaceDN w:val="0"/>
        <w:spacing w:after="0" w:line="360" w:lineRule="auto"/>
        <w:ind w:left="0" w:firstLine="0"/>
        <w:contextualSpacing w:val="0"/>
        <w:jc w:val="left"/>
        <w:rPr>
          <w:rFonts w:ascii="Arial" w:hAnsi="Arial"/>
          <w:sz w:val="20"/>
        </w:rPr>
      </w:pPr>
      <w:r w:rsidRPr="00DB3DEE">
        <w:rPr>
          <w:rFonts w:ascii="Arial" w:hAnsi="Arial"/>
          <w:sz w:val="20"/>
        </w:rPr>
        <w:t>Multas impuestas por autoridades administrativas federales no fiscales.</w:t>
      </w:r>
    </w:p>
    <w:p w14:paraId="738C4D68" w14:textId="77777777" w:rsidR="00771B62" w:rsidRPr="00DB3DEE" w:rsidRDefault="00771B62" w:rsidP="00771B62">
      <w:pPr>
        <w:pStyle w:val="Textoindependiente"/>
        <w:spacing w:line="360" w:lineRule="auto"/>
        <w:rPr>
          <w:rFonts w:ascii="Arial" w:hAnsi="Arial"/>
          <w:sz w:val="20"/>
        </w:rPr>
      </w:pPr>
    </w:p>
    <w:p w14:paraId="68828EFB" w14:textId="77777777" w:rsidR="00771B62" w:rsidRPr="00DB3DEE" w:rsidRDefault="00771B62" w:rsidP="00B302A0">
      <w:pPr>
        <w:pStyle w:val="Ttulo2"/>
        <w:rPr>
          <w:sz w:val="20"/>
        </w:rPr>
      </w:pPr>
      <w:r w:rsidRPr="00DB3DEE">
        <w:rPr>
          <w:sz w:val="20"/>
        </w:rPr>
        <w:t>CAPÍTULO III</w:t>
      </w:r>
    </w:p>
    <w:p w14:paraId="61EDBC9A" w14:textId="3C5547A0" w:rsidR="00771B62" w:rsidRPr="00B302A0" w:rsidRDefault="00771B62" w:rsidP="00B302A0">
      <w:pPr>
        <w:pStyle w:val="Ttulo2"/>
        <w:rPr>
          <w:sz w:val="20"/>
        </w:rPr>
      </w:pPr>
      <w:r w:rsidRPr="00DB3DEE">
        <w:rPr>
          <w:sz w:val="20"/>
        </w:rPr>
        <w:t>Aprovechamientos Diversos</w:t>
      </w:r>
    </w:p>
    <w:p w14:paraId="7869508F"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49.- </w:t>
      </w:r>
      <w:r w:rsidRPr="00DB3DEE">
        <w:rPr>
          <w:rFonts w:ascii="Arial" w:hAnsi="Arial"/>
          <w:sz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7B447E5F" w14:textId="77777777" w:rsidR="00771B62" w:rsidRPr="00DB3DEE" w:rsidRDefault="00771B62" w:rsidP="00771B62">
      <w:pPr>
        <w:pStyle w:val="Textoindependiente"/>
        <w:spacing w:line="360" w:lineRule="auto"/>
        <w:rPr>
          <w:rFonts w:ascii="Arial" w:hAnsi="Arial"/>
          <w:sz w:val="20"/>
        </w:rPr>
      </w:pPr>
    </w:p>
    <w:p w14:paraId="0DB10F9B" w14:textId="77777777" w:rsidR="00771B62" w:rsidRPr="00B302A0" w:rsidRDefault="00771B62" w:rsidP="00B302A0">
      <w:pPr>
        <w:spacing w:line="360" w:lineRule="auto"/>
        <w:jc w:val="center"/>
        <w:rPr>
          <w:rFonts w:ascii="Arial" w:hAnsi="Arial"/>
          <w:b/>
          <w:sz w:val="20"/>
        </w:rPr>
      </w:pPr>
      <w:r w:rsidRPr="00B302A0">
        <w:rPr>
          <w:rFonts w:ascii="Arial" w:hAnsi="Arial"/>
          <w:b/>
          <w:sz w:val="20"/>
        </w:rPr>
        <w:t xml:space="preserve">TÍTULO OCTAVO </w:t>
      </w:r>
    </w:p>
    <w:p w14:paraId="5CB061FB" w14:textId="77777777" w:rsidR="00771B62" w:rsidRPr="00B302A0" w:rsidRDefault="00771B62" w:rsidP="00B302A0">
      <w:pPr>
        <w:spacing w:line="360" w:lineRule="auto"/>
        <w:jc w:val="center"/>
        <w:rPr>
          <w:rFonts w:ascii="Arial" w:hAnsi="Arial"/>
          <w:b/>
          <w:sz w:val="20"/>
        </w:rPr>
      </w:pPr>
      <w:r w:rsidRPr="00B302A0">
        <w:rPr>
          <w:rFonts w:ascii="Arial" w:hAnsi="Arial"/>
          <w:b/>
          <w:sz w:val="20"/>
        </w:rPr>
        <w:t>PARTICIPACIONES Y APORTACIONES</w:t>
      </w:r>
    </w:p>
    <w:p w14:paraId="75ABCE9F" w14:textId="77777777" w:rsidR="00771B62" w:rsidRPr="00DB3DEE" w:rsidRDefault="00771B62" w:rsidP="00771B62">
      <w:pPr>
        <w:pStyle w:val="Textoindependiente"/>
        <w:spacing w:line="360" w:lineRule="auto"/>
        <w:rPr>
          <w:rFonts w:ascii="Arial" w:hAnsi="Arial"/>
          <w:b/>
          <w:sz w:val="20"/>
        </w:rPr>
      </w:pPr>
    </w:p>
    <w:p w14:paraId="5B228DF1" w14:textId="77777777" w:rsidR="00771B62" w:rsidRPr="00DB3DEE" w:rsidRDefault="00771B62" w:rsidP="00771B62">
      <w:pPr>
        <w:spacing w:line="360" w:lineRule="auto"/>
        <w:jc w:val="center"/>
        <w:rPr>
          <w:rFonts w:ascii="Arial" w:hAnsi="Arial"/>
          <w:b/>
          <w:sz w:val="20"/>
        </w:rPr>
      </w:pPr>
      <w:r w:rsidRPr="00DB3DEE">
        <w:rPr>
          <w:rFonts w:ascii="Arial" w:hAnsi="Arial"/>
          <w:b/>
          <w:sz w:val="20"/>
        </w:rPr>
        <w:t>CAPÍTULO ÚNICO</w:t>
      </w:r>
    </w:p>
    <w:p w14:paraId="57AC2AD8" w14:textId="77777777" w:rsidR="00771B62" w:rsidRPr="00DB3DEE" w:rsidRDefault="00771B62" w:rsidP="00771B62">
      <w:pPr>
        <w:pStyle w:val="Ttulo2"/>
        <w:rPr>
          <w:sz w:val="20"/>
        </w:rPr>
      </w:pPr>
      <w:r w:rsidRPr="00DB3DEE">
        <w:rPr>
          <w:sz w:val="20"/>
        </w:rPr>
        <w:t>Participaciones Federales, Estatales y Aportaciones</w:t>
      </w:r>
    </w:p>
    <w:p w14:paraId="02F48793" w14:textId="77777777" w:rsidR="00771B62" w:rsidRPr="00DB3DEE" w:rsidRDefault="00771B62" w:rsidP="00771B62">
      <w:pPr>
        <w:pStyle w:val="Textoindependiente"/>
        <w:spacing w:line="360" w:lineRule="auto"/>
        <w:rPr>
          <w:rFonts w:ascii="Arial" w:hAnsi="Arial"/>
          <w:b/>
          <w:sz w:val="20"/>
        </w:rPr>
      </w:pPr>
    </w:p>
    <w:p w14:paraId="7A01C37A"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Artículo 50.</w:t>
      </w:r>
      <w:r w:rsidRPr="00DB3DEE">
        <w:rPr>
          <w:rFonts w:ascii="Arial" w:hAnsi="Arial"/>
          <w:sz w:val="20"/>
        </w:rPr>
        <w:t xml:space="preserve">- Son participaciones y aportaciones, los ingresos provenientes de contribuciones y aprovechamientos federales o estatales que tiene derecho a percibir los Municipios, en virtud de los convenios de adhesión al Sistema Nacional de Coordinación Fiscal, celebrados entre el Estado y la </w:t>
      </w:r>
      <w:r w:rsidRPr="00DB3DEE">
        <w:rPr>
          <w:rFonts w:ascii="Arial" w:hAnsi="Arial"/>
          <w:sz w:val="20"/>
        </w:rPr>
        <w:lastRenderedPageBreak/>
        <w:t>Federación o de las leyes fiscales relativas y conforme a las normas que establezcan y regulen su distribución. La Hacienda Pública Municipal percibirá las participaciones estatales y federales determinadas en los convenios relativos y en la Ley de Coordinación Fiscal del Estado de Yucatán.</w:t>
      </w:r>
    </w:p>
    <w:p w14:paraId="30B51E8D" w14:textId="77777777" w:rsidR="00771B62" w:rsidRPr="00DB3DEE" w:rsidRDefault="00771B62" w:rsidP="00771B62">
      <w:pPr>
        <w:pStyle w:val="Textoindependiente"/>
        <w:spacing w:line="360" w:lineRule="auto"/>
        <w:rPr>
          <w:rFonts w:ascii="Arial" w:hAnsi="Arial"/>
          <w:sz w:val="20"/>
        </w:rPr>
      </w:pPr>
    </w:p>
    <w:p w14:paraId="2F61E21D" w14:textId="77777777" w:rsidR="00771B62" w:rsidRPr="00B302A0" w:rsidRDefault="00771B62" w:rsidP="00B302A0">
      <w:pPr>
        <w:spacing w:line="360" w:lineRule="auto"/>
        <w:jc w:val="center"/>
        <w:rPr>
          <w:rFonts w:ascii="Arial" w:hAnsi="Arial"/>
          <w:b/>
          <w:sz w:val="20"/>
        </w:rPr>
      </w:pPr>
      <w:r w:rsidRPr="00B302A0">
        <w:rPr>
          <w:rFonts w:ascii="Arial" w:hAnsi="Arial"/>
          <w:b/>
          <w:sz w:val="20"/>
        </w:rPr>
        <w:t>TÍTULO NOVENO</w:t>
      </w:r>
    </w:p>
    <w:p w14:paraId="592C32AC" w14:textId="77777777" w:rsidR="00771B62" w:rsidRPr="00B302A0" w:rsidRDefault="00771B62" w:rsidP="00B302A0">
      <w:pPr>
        <w:spacing w:line="360" w:lineRule="auto"/>
        <w:jc w:val="center"/>
        <w:rPr>
          <w:rFonts w:ascii="Arial" w:hAnsi="Arial"/>
          <w:b/>
          <w:sz w:val="20"/>
        </w:rPr>
      </w:pPr>
      <w:r w:rsidRPr="00B302A0">
        <w:rPr>
          <w:rFonts w:ascii="Arial" w:hAnsi="Arial"/>
          <w:b/>
          <w:sz w:val="20"/>
        </w:rPr>
        <w:t>INGRESOS EXTRAORDINARIOS</w:t>
      </w:r>
    </w:p>
    <w:p w14:paraId="0FA0DCE9" w14:textId="77777777" w:rsidR="00771B62" w:rsidRPr="00DB3DEE" w:rsidRDefault="00771B62" w:rsidP="00771B62">
      <w:pPr>
        <w:pStyle w:val="Textoindependiente"/>
        <w:spacing w:line="360" w:lineRule="auto"/>
        <w:rPr>
          <w:rFonts w:ascii="Arial" w:hAnsi="Arial"/>
          <w:b/>
          <w:sz w:val="20"/>
        </w:rPr>
      </w:pPr>
    </w:p>
    <w:p w14:paraId="294783C1" w14:textId="77777777" w:rsidR="00771B62" w:rsidRPr="00DB3DEE" w:rsidRDefault="00771B62" w:rsidP="00771B62">
      <w:pPr>
        <w:spacing w:line="360" w:lineRule="auto"/>
        <w:jc w:val="center"/>
        <w:rPr>
          <w:rFonts w:ascii="Arial" w:hAnsi="Arial"/>
          <w:b/>
          <w:sz w:val="20"/>
        </w:rPr>
      </w:pPr>
      <w:r w:rsidRPr="00DB3DEE">
        <w:rPr>
          <w:rFonts w:ascii="Arial" w:hAnsi="Arial"/>
          <w:b/>
          <w:sz w:val="20"/>
        </w:rPr>
        <w:t>CAPÍTULO ÚNICO</w:t>
      </w:r>
    </w:p>
    <w:p w14:paraId="379643ED" w14:textId="77777777" w:rsidR="00771B62" w:rsidRPr="00DB3DEE" w:rsidRDefault="00771B62" w:rsidP="00771B62">
      <w:pPr>
        <w:pStyle w:val="Ttulo2"/>
        <w:rPr>
          <w:sz w:val="20"/>
        </w:rPr>
      </w:pPr>
      <w:r w:rsidRPr="00DB3DEE">
        <w:rPr>
          <w:sz w:val="20"/>
        </w:rPr>
        <w:t>De los Empréstitos, Subsidios y los Provenientes del Estado o la Federación</w:t>
      </w:r>
    </w:p>
    <w:p w14:paraId="1AB8B983" w14:textId="77777777" w:rsidR="00771B62" w:rsidRPr="00DB3DEE" w:rsidRDefault="00771B62" w:rsidP="00771B62">
      <w:pPr>
        <w:pStyle w:val="Textoindependiente"/>
        <w:spacing w:line="360" w:lineRule="auto"/>
        <w:rPr>
          <w:rFonts w:ascii="Arial" w:hAnsi="Arial"/>
          <w:b/>
          <w:sz w:val="20"/>
        </w:rPr>
      </w:pPr>
    </w:p>
    <w:p w14:paraId="3BB184F9"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51.- </w:t>
      </w:r>
      <w:r w:rsidRPr="00DB3DEE">
        <w:rPr>
          <w:rFonts w:ascii="Arial" w:hAnsi="Arial"/>
          <w:sz w:val="20"/>
        </w:rPr>
        <w:t>Son ingresos extraordinarios los empréstitos, los subsidios o aquellos que el Municipio reciba de la Federación o del Estado, por conceptos diferentes a participaciones o aportaciones y los decretados excepcionalmente.</w:t>
      </w:r>
    </w:p>
    <w:p w14:paraId="244708A5" w14:textId="77777777" w:rsidR="00771B62" w:rsidRPr="00DB3DEE" w:rsidRDefault="00771B62" w:rsidP="00771B62">
      <w:pPr>
        <w:pStyle w:val="Textoindependiente"/>
        <w:spacing w:line="360" w:lineRule="auto"/>
        <w:rPr>
          <w:rFonts w:ascii="Arial" w:hAnsi="Arial"/>
          <w:sz w:val="20"/>
        </w:rPr>
      </w:pPr>
    </w:p>
    <w:p w14:paraId="542360A8" w14:textId="77777777" w:rsidR="00771B62" w:rsidRPr="00DB3DEE" w:rsidRDefault="00771B62" w:rsidP="00771B62">
      <w:pPr>
        <w:pStyle w:val="Ttulo2"/>
        <w:rPr>
          <w:sz w:val="20"/>
          <w:lang w:val="en-US"/>
        </w:rPr>
      </w:pPr>
      <w:r w:rsidRPr="00DB3DEE">
        <w:rPr>
          <w:sz w:val="20"/>
          <w:lang w:val="en-US"/>
        </w:rPr>
        <w:t xml:space="preserve">T r </w:t>
      </w:r>
      <w:r>
        <w:rPr>
          <w:sz w:val="20"/>
          <w:lang w:val="en-US"/>
        </w:rPr>
        <w:t>a</w:t>
      </w:r>
      <w:r w:rsidRPr="00DB3DEE">
        <w:rPr>
          <w:sz w:val="20"/>
          <w:lang w:val="en-US"/>
        </w:rPr>
        <w:t xml:space="preserve"> n s </w:t>
      </w:r>
      <w:proofErr w:type="spellStart"/>
      <w:r w:rsidRPr="00DB3DEE">
        <w:rPr>
          <w:sz w:val="20"/>
          <w:lang w:val="en-US"/>
        </w:rPr>
        <w:t>i</w:t>
      </w:r>
      <w:proofErr w:type="spellEnd"/>
      <w:r w:rsidRPr="00DB3DEE">
        <w:rPr>
          <w:sz w:val="20"/>
          <w:lang w:val="en-US"/>
        </w:rPr>
        <w:t xml:space="preserve"> t o r </w:t>
      </w:r>
      <w:proofErr w:type="spellStart"/>
      <w:r w:rsidRPr="00DB3DEE">
        <w:rPr>
          <w:sz w:val="20"/>
          <w:lang w:val="en-US"/>
        </w:rPr>
        <w:t>i</w:t>
      </w:r>
      <w:proofErr w:type="spellEnd"/>
      <w:r w:rsidRPr="00DB3DEE">
        <w:rPr>
          <w:sz w:val="20"/>
          <w:lang w:val="en-US"/>
        </w:rPr>
        <w:t xml:space="preserve"> o</w:t>
      </w:r>
    </w:p>
    <w:p w14:paraId="6C3FE824" w14:textId="77777777" w:rsidR="00771B62" w:rsidRPr="00DB3DEE" w:rsidRDefault="00771B62" w:rsidP="00771B62">
      <w:pPr>
        <w:pStyle w:val="Textoindependiente"/>
        <w:spacing w:line="360" w:lineRule="auto"/>
        <w:rPr>
          <w:rFonts w:ascii="Arial" w:hAnsi="Arial"/>
          <w:b/>
          <w:sz w:val="20"/>
          <w:lang w:val="en-US"/>
        </w:rPr>
      </w:pPr>
    </w:p>
    <w:p w14:paraId="6AB9A87C" w14:textId="77777777" w:rsidR="00771B62" w:rsidRPr="00DB3DEE" w:rsidRDefault="00771B62" w:rsidP="00771B62">
      <w:pPr>
        <w:pStyle w:val="Textoindependiente"/>
        <w:spacing w:line="360" w:lineRule="auto"/>
        <w:jc w:val="both"/>
        <w:rPr>
          <w:rFonts w:ascii="Arial" w:hAnsi="Arial"/>
          <w:sz w:val="20"/>
        </w:rPr>
      </w:pPr>
      <w:r w:rsidRPr="00DB3DEE">
        <w:rPr>
          <w:rFonts w:ascii="Arial" w:hAnsi="Arial"/>
          <w:b/>
          <w:sz w:val="20"/>
        </w:rPr>
        <w:t xml:space="preserve">Artículo único. - </w:t>
      </w:r>
      <w:r w:rsidRPr="00DB3DEE">
        <w:rPr>
          <w:rFonts w:ascii="Arial" w:hAnsi="Arial"/>
          <w:sz w:val="20"/>
        </w:rPr>
        <w:t>Para poder percibir aprovechamientos vía infracciones por faltas administrativas, el Ayuntamiento deberá contar con los reglamentos municipales respectivos, los que establecerán los montos de las sanciones correspondientes.</w:t>
      </w:r>
    </w:p>
    <w:p w14:paraId="5C6C8335" w14:textId="77777777" w:rsidR="00771B62" w:rsidRPr="00771B62" w:rsidRDefault="00771B62" w:rsidP="007460AA">
      <w:pPr>
        <w:tabs>
          <w:tab w:val="left" w:pos="8280"/>
        </w:tabs>
        <w:autoSpaceDE w:val="0"/>
        <w:autoSpaceDN w:val="0"/>
        <w:adjustRightInd w:val="0"/>
        <w:spacing w:line="276" w:lineRule="auto"/>
        <w:ind w:right="-50"/>
        <w:jc w:val="both"/>
        <w:rPr>
          <w:rFonts w:ascii="Arial" w:eastAsia="Arial" w:hAnsi="Arial" w:cs="Arial"/>
          <w:color w:val="auto"/>
          <w:sz w:val="22"/>
          <w:szCs w:val="22"/>
          <w:lang w:val="es-MX"/>
        </w:rPr>
      </w:pPr>
    </w:p>
    <w:p w14:paraId="613AA3A0" w14:textId="59E4E7E5" w:rsidR="007460AA" w:rsidRPr="00D707E5" w:rsidRDefault="007460AA">
      <w:pPr>
        <w:rPr>
          <w:rFonts w:ascii="Arial" w:eastAsia="Arial MT" w:hAnsi="Arial" w:cs="Arial"/>
          <w:b/>
          <w:sz w:val="20"/>
          <w:szCs w:val="20"/>
        </w:rPr>
      </w:pPr>
      <w:bookmarkStart w:id="7" w:name="_Hlk189227942"/>
      <w:bookmarkEnd w:id="1"/>
    </w:p>
    <w:p w14:paraId="25728E24" w14:textId="77777777" w:rsidR="007460AA" w:rsidRPr="007460AA" w:rsidRDefault="007460AA" w:rsidP="007460AA">
      <w:pPr>
        <w:autoSpaceDE w:val="0"/>
        <w:autoSpaceDN w:val="0"/>
        <w:spacing w:line="360" w:lineRule="auto"/>
        <w:jc w:val="center"/>
        <w:rPr>
          <w:rFonts w:ascii="Arial" w:eastAsia="Arial MT" w:hAnsi="Arial" w:cs="Arial"/>
          <w:b/>
          <w:sz w:val="20"/>
          <w:szCs w:val="20"/>
          <w:lang w:val="pt-BR"/>
        </w:rPr>
      </w:pPr>
      <w:r w:rsidRPr="007460AA">
        <w:rPr>
          <w:rFonts w:ascii="Arial" w:eastAsia="Arial MT" w:hAnsi="Arial" w:cs="Arial"/>
          <w:b/>
          <w:sz w:val="20"/>
          <w:szCs w:val="20"/>
          <w:lang w:val="pt-BR"/>
        </w:rPr>
        <w:t>T r a n s i t o r i o s</w:t>
      </w:r>
    </w:p>
    <w:p w14:paraId="36C3BB25" w14:textId="77777777" w:rsidR="007460AA" w:rsidRPr="007460AA" w:rsidRDefault="007460AA" w:rsidP="007460AA">
      <w:pPr>
        <w:autoSpaceDE w:val="0"/>
        <w:autoSpaceDN w:val="0"/>
        <w:adjustRightInd w:val="0"/>
        <w:spacing w:line="360" w:lineRule="auto"/>
        <w:jc w:val="center"/>
        <w:rPr>
          <w:rFonts w:ascii="Arial" w:eastAsia="Arial MT" w:hAnsi="Arial" w:cs="Arial"/>
          <w:b/>
          <w:sz w:val="20"/>
          <w:szCs w:val="20"/>
          <w:lang w:val="pt-BR"/>
        </w:rPr>
      </w:pPr>
    </w:p>
    <w:p w14:paraId="0DEF3989"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rPr>
        <w:t xml:space="preserve">Artículo primero. </w:t>
      </w:r>
      <w:r w:rsidRPr="007460AA">
        <w:rPr>
          <w:rFonts w:ascii="Arial" w:eastAsia="Arial MT" w:hAnsi="Arial" w:cs="Arial"/>
          <w:sz w:val="20"/>
          <w:szCs w:val="20"/>
        </w:rPr>
        <w:t xml:space="preserve">Este decreto y las leyes contenidas en </w:t>
      </w:r>
      <w:proofErr w:type="gramStart"/>
      <w:r w:rsidRPr="007460AA">
        <w:rPr>
          <w:rFonts w:ascii="Arial" w:eastAsia="Arial MT" w:hAnsi="Arial" w:cs="Arial"/>
          <w:sz w:val="20"/>
          <w:szCs w:val="20"/>
        </w:rPr>
        <w:t>él,</w:t>
      </w:r>
      <w:proofErr w:type="gramEnd"/>
      <w:r w:rsidRPr="007460AA">
        <w:rPr>
          <w:rFonts w:ascii="Arial" w:eastAsia="Arial MT" w:hAnsi="Arial" w:cs="Arial"/>
          <w:sz w:val="20"/>
          <w:szCs w:val="20"/>
        </w:rPr>
        <w:t xml:space="preserve"> entrarán en vigor el día primero de enero del año dos mil </w:t>
      </w:r>
      <w:proofErr w:type="spellStart"/>
      <w:r w:rsidRPr="007460AA">
        <w:rPr>
          <w:rFonts w:ascii="Arial" w:eastAsia="Arial MT" w:hAnsi="Arial" w:cs="Arial"/>
          <w:sz w:val="20"/>
          <w:szCs w:val="20"/>
        </w:rPr>
        <w:t>veintiseis</w:t>
      </w:r>
      <w:proofErr w:type="spellEnd"/>
      <w:r w:rsidRPr="007460AA">
        <w:rPr>
          <w:rFonts w:ascii="Arial" w:eastAsia="Arial MT" w:hAnsi="Arial" w:cs="Arial"/>
          <w:sz w:val="20"/>
          <w:szCs w:val="20"/>
        </w:rPr>
        <w:t>, previa su publicación en el Diario Oficial del Gobierno del Estado de Yucatán, y tendrán vigencia hasta el treinta y uno de diciembre del mismo año.</w:t>
      </w:r>
    </w:p>
    <w:p w14:paraId="2D7EEE00" w14:textId="77777777" w:rsidR="007460AA" w:rsidRPr="007460AA" w:rsidRDefault="007460AA" w:rsidP="007460AA">
      <w:pPr>
        <w:autoSpaceDE w:val="0"/>
        <w:autoSpaceDN w:val="0"/>
        <w:jc w:val="both"/>
        <w:rPr>
          <w:rFonts w:ascii="Arial" w:eastAsia="Arial MT" w:hAnsi="Arial" w:cs="Arial"/>
          <w:sz w:val="20"/>
          <w:szCs w:val="20"/>
        </w:rPr>
      </w:pPr>
    </w:p>
    <w:p w14:paraId="797D366F" w14:textId="77777777" w:rsidR="007460AA" w:rsidRPr="007460AA" w:rsidRDefault="007460AA" w:rsidP="007460AA">
      <w:pPr>
        <w:autoSpaceDE w:val="0"/>
        <w:autoSpaceDN w:val="0"/>
        <w:spacing w:line="360" w:lineRule="auto"/>
        <w:jc w:val="both"/>
        <w:rPr>
          <w:rFonts w:ascii="Arial" w:eastAsia="Arial MT" w:hAnsi="Arial" w:cs="Arial"/>
          <w:sz w:val="20"/>
          <w:szCs w:val="20"/>
          <w:shd w:val="clear" w:color="auto" w:fill="FFFFFF"/>
        </w:rPr>
      </w:pPr>
      <w:r w:rsidRPr="007460AA">
        <w:rPr>
          <w:rFonts w:ascii="Arial" w:eastAsia="Arial MT" w:hAnsi="Arial" w:cs="Arial"/>
          <w:b/>
          <w:sz w:val="20"/>
          <w:szCs w:val="20"/>
        </w:rPr>
        <w:t xml:space="preserve">Artículo segundo. </w:t>
      </w:r>
      <w:r w:rsidRPr="007460AA">
        <w:rPr>
          <w:rFonts w:ascii="Arial" w:eastAsia="Arial MT" w:hAnsi="Arial" w:cs="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7460AA">
        <w:rPr>
          <w:rFonts w:ascii="Arial" w:eastAsia="Arial MT" w:hAnsi="Arial" w:cs="Arial"/>
          <w:bCs/>
          <w:iCs/>
          <w:sz w:val="20"/>
          <w:szCs w:val="20"/>
          <w:shd w:val="clear" w:color="auto" w:fill="FFFFFF"/>
        </w:rPr>
        <w:t xml:space="preserve">dará </w:t>
      </w:r>
      <w:r w:rsidRPr="007460AA">
        <w:rPr>
          <w:rFonts w:ascii="Arial" w:eastAsia="Arial MT" w:hAnsi="Arial" w:cs="Arial"/>
          <w:sz w:val="20"/>
          <w:szCs w:val="20"/>
          <w:shd w:val="clear" w:color="auto" w:fill="FFFFFF"/>
        </w:rPr>
        <w:t xml:space="preserve">a conocer la fórmula, metodología, justificación de cada elemento, monto y calendario de ministraciones relativos a la distribución de los </w:t>
      </w:r>
      <w:r w:rsidRPr="007460AA">
        <w:rPr>
          <w:rFonts w:ascii="Arial" w:eastAsia="Arial MT" w:hAnsi="Arial" w:cs="Arial"/>
          <w:sz w:val="20"/>
          <w:szCs w:val="20"/>
          <w:shd w:val="clear" w:color="auto" w:fill="FFFFFF"/>
        </w:rPr>
        <w:lastRenderedPageBreak/>
        <w:t>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539E489E" w14:textId="77777777" w:rsidR="007460AA" w:rsidRPr="007460AA" w:rsidRDefault="007460AA" w:rsidP="007460AA">
      <w:pPr>
        <w:autoSpaceDE w:val="0"/>
        <w:autoSpaceDN w:val="0"/>
        <w:jc w:val="both"/>
        <w:rPr>
          <w:rFonts w:ascii="Arial" w:eastAsia="Arial MT" w:hAnsi="Arial" w:cs="Arial"/>
          <w:b/>
          <w:sz w:val="20"/>
          <w:szCs w:val="20"/>
          <w:shd w:val="clear" w:color="auto" w:fill="FFFFFF"/>
        </w:rPr>
      </w:pPr>
    </w:p>
    <w:p w14:paraId="7A54BED2"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shd w:val="clear" w:color="auto" w:fill="FFFFFF"/>
        </w:rPr>
        <w:t xml:space="preserve">Artículo tercero. </w:t>
      </w:r>
      <w:r w:rsidRPr="007460AA">
        <w:rPr>
          <w:rFonts w:ascii="Arial" w:eastAsia="Arial MT" w:hAnsi="Arial" w:cs="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20296DEF" w14:textId="77777777" w:rsidR="007460AA" w:rsidRPr="007460AA" w:rsidRDefault="007460AA" w:rsidP="007460AA">
      <w:pPr>
        <w:autoSpaceDE w:val="0"/>
        <w:autoSpaceDN w:val="0"/>
        <w:jc w:val="both"/>
        <w:rPr>
          <w:rFonts w:ascii="Arial" w:eastAsia="Arial MT" w:hAnsi="Arial" w:cs="Arial"/>
          <w:sz w:val="20"/>
          <w:szCs w:val="20"/>
        </w:rPr>
      </w:pPr>
    </w:p>
    <w:p w14:paraId="706B362C" w14:textId="77777777" w:rsidR="007460AA" w:rsidRPr="007460AA" w:rsidRDefault="007460AA" w:rsidP="007460AA">
      <w:pPr>
        <w:autoSpaceDE w:val="0"/>
        <w:autoSpaceDN w:val="0"/>
        <w:spacing w:line="360" w:lineRule="auto"/>
        <w:jc w:val="both"/>
        <w:rPr>
          <w:rFonts w:ascii="Arial" w:eastAsia="Arial MT" w:hAnsi="Arial" w:cs="Arial"/>
          <w:sz w:val="20"/>
          <w:szCs w:val="20"/>
        </w:rPr>
      </w:pPr>
      <w:r w:rsidRPr="007460AA">
        <w:rPr>
          <w:rFonts w:ascii="Arial" w:eastAsia="Arial MT" w:hAnsi="Arial" w:cs="Arial"/>
          <w:b/>
          <w:sz w:val="20"/>
          <w:szCs w:val="20"/>
        </w:rPr>
        <w:t>Artículo cuarto.</w:t>
      </w:r>
      <w:r w:rsidRPr="007460AA">
        <w:rPr>
          <w:rFonts w:ascii="Arial" w:eastAsia="Arial MT" w:hAnsi="Arial" w:cs="Arial"/>
          <w:sz w:val="20"/>
          <w:szCs w:val="20"/>
        </w:rPr>
        <w:t xml:space="preserve"> </w:t>
      </w:r>
      <w:r w:rsidRPr="007460AA">
        <w:rPr>
          <w:rFonts w:ascii="Arial" w:eastAsia="Arial MT" w:hAnsi="Arial" w:cs="Arial"/>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7460AA">
        <w:rPr>
          <w:rFonts w:ascii="Arial" w:eastAsia="Arial MT" w:hAnsi="Arial" w:cs="Arial"/>
          <w:sz w:val="20"/>
          <w:szCs w:val="20"/>
        </w:rPr>
        <w:t>.</w:t>
      </w:r>
    </w:p>
    <w:p w14:paraId="5C0A39B5" w14:textId="77777777" w:rsidR="007460AA" w:rsidRPr="007460AA" w:rsidRDefault="007460AA" w:rsidP="007460AA">
      <w:pPr>
        <w:autoSpaceDE w:val="0"/>
        <w:autoSpaceDN w:val="0"/>
        <w:jc w:val="both"/>
        <w:rPr>
          <w:rFonts w:ascii="Arial MT" w:eastAsia="Arial MT" w:hAnsi="Arial MT" w:cs="Arial MT"/>
          <w:sz w:val="20"/>
          <w:szCs w:val="20"/>
        </w:rPr>
      </w:pPr>
    </w:p>
    <w:p w14:paraId="56BAFE14" w14:textId="29CBBDC2" w:rsidR="00C676DD" w:rsidRPr="00D82B8C" w:rsidRDefault="007460AA" w:rsidP="007460AA">
      <w:pPr>
        <w:pStyle w:val="Textoindependiente"/>
        <w:spacing w:before="0"/>
        <w:ind w:left="0"/>
        <w:jc w:val="both"/>
        <w:rPr>
          <w:rFonts w:ascii="Arial" w:hAnsi="Arial" w:cs="Arial"/>
          <w:b/>
          <w:bCs/>
          <w:sz w:val="20"/>
          <w:szCs w:val="20"/>
        </w:rPr>
      </w:pPr>
      <w:r w:rsidRPr="007460AA">
        <w:rPr>
          <w:rFonts w:ascii="Arial" w:eastAsia="Calibri" w:hAnsi="Arial" w:cs="Arial"/>
          <w:b/>
          <w:bCs/>
          <w:color w:val="000000"/>
          <w:sz w:val="20"/>
          <w:szCs w:val="20"/>
        </w:rPr>
        <w:t xml:space="preserve">DADO EN EL SALÓN DE SESIONES ‘‘CONSTITUYENTES DE 1918’’ DEL RECINTO DEL PODER LEGISLATIVO, EN LA CIUDAD DE MÉRIDA, YUCATÁN, A LOS DOCE DÍAS DEL MES DE DICIEMBRE DEL AÑO DOS MIL </w:t>
      </w:r>
      <w:proofErr w:type="gramStart"/>
      <w:r w:rsidRPr="007460AA">
        <w:rPr>
          <w:rFonts w:ascii="Arial" w:eastAsia="Calibri" w:hAnsi="Arial" w:cs="Arial"/>
          <w:b/>
          <w:bCs/>
          <w:color w:val="000000"/>
          <w:sz w:val="20"/>
          <w:szCs w:val="20"/>
        </w:rPr>
        <w:t>VEINTICINCO.-</w:t>
      </w:r>
      <w:proofErr w:type="gramEnd"/>
      <w:r>
        <w:rPr>
          <w:rFonts w:ascii="Arial" w:eastAsia="Calibri" w:hAnsi="Arial" w:cs="Arial"/>
          <w:b/>
          <w:bCs/>
          <w:color w:val="000000"/>
        </w:rPr>
        <w:t xml:space="preserve"> </w:t>
      </w:r>
      <w:r w:rsidR="00C676DD" w:rsidRPr="00D82B8C">
        <w:rPr>
          <w:rFonts w:ascii="Arial" w:hAnsi="Arial" w:cs="Arial"/>
          <w:b/>
          <w:bCs/>
          <w:sz w:val="20"/>
          <w:szCs w:val="20"/>
        </w:rPr>
        <w:t>PRESIDENT</w:t>
      </w:r>
      <w:r>
        <w:rPr>
          <w:rFonts w:ascii="Arial" w:hAnsi="Arial" w:cs="Arial"/>
          <w:b/>
          <w:bCs/>
          <w:sz w:val="20"/>
          <w:szCs w:val="20"/>
        </w:rPr>
        <w:t>E</w:t>
      </w:r>
      <w:r w:rsidR="00C676DD" w:rsidRPr="00D82B8C">
        <w:rPr>
          <w:rFonts w:ascii="Arial" w:hAnsi="Arial" w:cs="Arial"/>
          <w:b/>
          <w:bCs/>
          <w:sz w:val="20"/>
          <w:szCs w:val="20"/>
        </w:rPr>
        <w:t xml:space="preserve"> DIPUTAD</w:t>
      </w:r>
      <w:r>
        <w:rPr>
          <w:rFonts w:ascii="Arial" w:hAnsi="Arial" w:cs="Arial"/>
          <w:b/>
          <w:bCs/>
          <w:sz w:val="20"/>
          <w:szCs w:val="20"/>
        </w:rPr>
        <w:t>O</w:t>
      </w:r>
      <w:r w:rsidR="00C676DD" w:rsidRPr="00D82B8C">
        <w:rPr>
          <w:rFonts w:ascii="Arial" w:hAnsi="Arial" w:cs="Arial"/>
          <w:b/>
          <w:bCs/>
          <w:sz w:val="20"/>
          <w:szCs w:val="20"/>
        </w:rPr>
        <w:t xml:space="preserve"> </w:t>
      </w:r>
      <w:r w:rsidRPr="007460AA">
        <w:rPr>
          <w:rFonts w:ascii="Arial" w:hAnsi="Arial" w:cs="Arial"/>
          <w:b/>
          <w:bCs/>
          <w:sz w:val="20"/>
          <w:szCs w:val="20"/>
          <w:lang w:val="pt-BR"/>
        </w:rPr>
        <w:t xml:space="preserve">MARIO ALEJANDRO CUEVAS </w:t>
      </w:r>
      <w:proofErr w:type="gramStart"/>
      <w:r w:rsidRPr="007460AA">
        <w:rPr>
          <w:rFonts w:ascii="Arial" w:hAnsi="Arial" w:cs="Arial"/>
          <w:b/>
          <w:bCs/>
          <w:sz w:val="20"/>
          <w:szCs w:val="20"/>
          <w:lang w:val="pt-BR"/>
        </w:rPr>
        <w:t>MENA</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SECRETARI</w:t>
      </w:r>
      <w:r>
        <w:rPr>
          <w:rFonts w:ascii="Arial" w:hAnsi="Arial" w:cs="Arial"/>
          <w:b/>
          <w:bCs/>
          <w:sz w:val="20"/>
          <w:szCs w:val="20"/>
        </w:rPr>
        <w:t>A</w:t>
      </w:r>
      <w:r w:rsidR="00C676DD" w:rsidRPr="00D82B8C">
        <w:rPr>
          <w:rFonts w:ascii="Arial" w:hAnsi="Arial" w:cs="Arial"/>
          <w:b/>
          <w:bCs/>
          <w:sz w:val="20"/>
          <w:szCs w:val="20"/>
        </w:rPr>
        <w:t xml:space="preserve"> DIPUTAD</w:t>
      </w:r>
      <w:r>
        <w:rPr>
          <w:rFonts w:ascii="Arial" w:hAnsi="Arial" w:cs="Arial"/>
          <w:b/>
          <w:bCs/>
          <w:sz w:val="20"/>
          <w:szCs w:val="20"/>
        </w:rPr>
        <w:t>A</w:t>
      </w:r>
      <w:r w:rsidR="00C676DD" w:rsidRPr="00D82B8C">
        <w:rPr>
          <w:rFonts w:ascii="Arial" w:hAnsi="Arial" w:cs="Arial"/>
          <w:b/>
          <w:bCs/>
          <w:sz w:val="20"/>
          <w:szCs w:val="20"/>
        </w:rPr>
        <w:t xml:space="preserve"> </w:t>
      </w:r>
      <w:r w:rsidRPr="007460AA">
        <w:rPr>
          <w:rFonts w:ascii="Arial" w:hAnsi="Arial" w:cs="Arial"/>
          <w:b/>
          <w:bCs/>
          <w:sz w:val="20"/>
          <w:szCs w:val="20"/>
          <w:lang w:bidi="es-ES"/>
        </w:rPr>
        <w:t xml:space="preserve">SAYDA MELINA RODRÍGUEZ </w:t>
      </w:r>
      <w:proofErr w:type="gramStart"/>
      <w:r w:rsidRPr="007460AA">
        <w:rPr>
          <w:rFonts w:ascii="Arial" w:hAnsi="Arial" w:cs="Arial"/>
          <w:b/>
          <w:bCs/>
          <w:sz w:val="20"/>
          <w:szCs w:val="20"/>
          <w:lang w:bidi="es-ES"/>
        </w:rPr>
        <w:t>GÓMEZ</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SECRETARI</w:t>
      </w:r>
      <w:r>
        <w:rPr>
          <w:rFonts w:ascii="Arial" w:hAnsi="Arial" w:cs="Arial"/>
          <w:b/>
          <w:bCs/>
          <w:sz w:val="20"/>
          <w:szCs w:val="20"/>
        </w:rPr>
        <w:t>A</w:t>
      </w:r>
      <w:r w:rsidR="00C676DD" w:rsidRPr="00D82B8C">
        <w:rPr>
          <w:rFonts w:ascii="Arial" w:hAnsi="Arial" w:cs="Arial"/>
          <w:b/>
          <w:bCs/>
          <w:sz w:val="20"/>
          <w:szCs w:val="20"/>
        </w:rPr>
        <w:t xml:space="preserve"> DIPUTAD</w:t>
      </w:r>
      <w:r>
        <w:rPr>
          <w:rFonts w:ascii="Arial" w:hAnsi="Arial" w:cs="Arial"/>
          <w:b/>
          <w:bCs/>
          <w:sz w:val="20"/>
          <w:szCs w:val="20"/>
        </w:rPr>
        <w:t>A</w:t>
      </w:r>
      <w:r w:rsidR="00C676DD" w:rsidRPr="00D82B8C">
        <w:rPr>
          <w:rFonts w:ascii="Arial" w:hAnsi="Arial" w:cs="Arial"/>
          <w:b/>
          <w:bCs/>
          <w:sz w:val="20"/>
          <w:szCs w:val="20"/>
        </w:rPr>
        <w:t xml:space="preserve"> </w:t>
      </w:r>
      <w:r w:rsidRPr="007460AA">
        <w:rPr>
          <w:rFonts w:ascii="Arial" w:hAnsi="Arial" w:cs="Arial"/>
          <w:b/>
          <w:bCs/>
          <w:sz w:val="20"/>
          <w:szCs w:val="20"/>
          <w:lang w:bidi="es-ES"/>
        </w:rPr>
        <w:t xml:space="preserve">NAOMI RAQUEL PENICHE </w:t>
      </w:r>
      <w:proofErr w:type="gramStart"/>
      <w:r w:rsidRPr="007460AA">
        <w:rPr>
          <w:rFonts w:ascii="Arial" w:hAnsi="Arial" w:cs="Arial"/>
          <w:b/>
          <w:bCs/>
          <w:sz w:val="20"/>
          <w:szCs w:val="20"/>
          <w:lang w:bidi="es-ES"/>
        </w:rPr>
        <w:t>LÓPEZ</w:t>
      </w:r>
      <w:r w:rsidR="00C676DD" w:rsidRPr="00D82B8C">
        <w:rPr>
          <w:rFonts w:ascii="Arial" w:hAnsi="Arial" w:cs="Arial"/>
          <w:b/>
          <w:bCs/>
          <w:sz w:val="20"/>
          <w:szCs w:val="20"/>
        </w:rPr>
        <w:t>.-</w:t>
      </w:r>
      <w:proofErr w:type="gramEnd"/>
      <w:r w:rsidR="00C676DD" w:rsidRPr="00D82B8C">
        <w:rPr>
          <w:rFonts w:ascii="Arial" w:hAnsi="Arial" w:cs="Arial"/>
          <w:b/>
          <w:bCs/>
          <w:sz w:val="20"/>
          <w:szCs w:val="20"/>
        </w:rPr>
        <w:t xml:space="preserve"> RÚBRICAS.” </w:t>
      </w:r>
    </w:p>
    <w:p w14:paraId="5EB23249" w14:textId="77777777" w:rsidR="00C676DD" w:rsidRPr="00D82B8C" w:rsidRDefault="00C676DD" w:rsidP="00C676DD">
      <w:pPr>
        <w:pStyle w:val="Textoindependiente"/>
        <w:spacing w:before="0"/>
        <w:ind w:left="0"/>
        <w:rPr>
          <w:rFonts w:ascii="Arial" w:hAnsi="Arial" w:cs="Arial"/>
          <w:sz w:val="20"/>
          <w:szCs w:val="20"/>
        </w:rPr>
      </w:pPr>
    </w:p>
    <w:p w14:paraId="753FFF5F" w14:textId="77777777" w:rsidR="00C676DD" w:rsidRPr="00D82B8C" w:rsidRDefault="00C676DD" w:rsidP="00C676DD">
      <w:pPr>
        <w:pStyle w:val="Textoindependiente"/>
        <w:spacing w:before="0" w:line="360" w:lineRule="auto"/>
        <w:ind w:left="0"/>
        <w:jc w:val="both"/>
        <w:rPr>
          <w:rFonts w:ascii="Arial" w:hAnsi="Arial" w:cs="Arial"/>
          <w:sz w:val="20"/>
          <w:szCs w:val="20"/>
        </w:rPr>
      </w:pPr>
      <w:r w:rsidRPr="00D82B8C">
        <w:rPr>
          <w:rFonts w:ascii="Arial" w:hAnsi="Arial" w:cs="Arial"/>
          <w:sz w:val="20"/>
          <w:szCs w:val="20"/>
        </w:rPr>
        <w:t xml:space="preserve">Y, por tanto, mando se imprima, publique y circule para su conocimiento y debido cumplimiento. </w:t>
      </w:r>
    </w:p>
    <w:p w14:paraId="3334CC15" w14:textId="77777777" w:rsidR="00C676DD" w:rsidRPr="00D82B8C" w:rsidRDefault="00C676DD" w:rsidP="00C676DD">
      <w:pPr>
        <w:pStyle w:val="Textoindependiente"/>
        <w:spacing w:before="0"/>
        <w:ind w:left="0"/>
        <w:rPr>
          <w:rFonts w:ascii="Arial" w:hAnsi="Arial" w:cs="Arial"/>
          <w:sz w:val="20"/>
          <w:szCs w:val="20"/>
        </w:rPr>
      </w:pPr>
    </w:p>
    <w:p w14:paraId="0B86231D" w14:textId="2EC1EBAA" w:rsidR="00C676DD" w:rsidRPr="00D82B8C" w:rsidRDefault="00C676DD" w:rsidP="00C676DD">
      <w:pPr>
        <w:pStyle w:val="Textoindependiente"/>
        <w:spacing w:before="0" w:line="360" w:lineRule="auto"/>
        <w:ind w:left="0"/>
        <w:rPr>
          <w:rFonts w:ascii="Arial" w:hAnsi="Arial" w:cs="Arial"/>
          <w:sz w:val="20"/>
          <w:szCs w:val="20"/>
        </w:rPr>
      </w:pPr>
      <w:r w:rsidRPr="00D82B8C">
        <w:rPr>
          <w:rFonts w:ascii="Arial" w:hAnsi="Arial" w:cs="Arial"/>
          <w:sz w:val="20"/>
          <w:szCs w:val="20"/>
        </w:rPr>
        <w:t>Se expide este decreto en la sede del Poder Ejecutivo, en Mérida, Yucatán, a 23 de diciembre de 202</w:t>
      </w:r>
      <w:r w:rsidR="003D7C0A">
        <w:rPr>
          <w:rFonts w:ascii="Arial" w:hAnsi="Arial" w:cs="Arial"/>
          <w:sz w:val="20"/>
          <w:szCs w:val="20"/>
        </w:rPr>
        <w:t>5</w:t>
      </w:r>
      <w:r w:rsidRPr="00D82B8C">
        <w:rPr>
          <w:rFonts w:ascii="Arial" w:hAnsi="Arial" w:cs="Arial"/>
          <w:sz w:val="20"/>
          <w:szCs w:val="20"/>
        </w:rPr>
        <w:t xml:space="preserve">. </w:t>
      </w:r>
    </w:p>
    <w:p w14:paraId="33FDCF13" w14:textId="77777777" w:rsidR="00C676DD" w:rsidRDefault="00C676DD" w:rsidP="00C676DD">
      <w:pPr>
        <w:pStyle w:val="Textoindependiente"/>
        <w:spacing w:before="0" w:line="360" w:lineRule="auto"/>
        <w:ind w:left="0"/>
        <w:rPr>
          <w:rFonts w:ascii="Arial" w:hAnsi="Arial" w:cs="Arial"/>
          <w:sz w:val="20"/>
          <w:szCs w:val="20"/>
        </w:rPr>
      </w:pPr>
    </w:p>
    <w:p w14:paraId="576AA93A" w14:textId="77777777" w:rsidR="003F421C" w:rsidRPr="00D82B8C" w:rsidRDefault="003F421C" w:rsidP="00C676DD">
      <w:pPr>
        <w:pStyle w:val="Textoindependiente"/>
        <w:spacing w:before="0" w:line="360" w:lineRule="auto"/>
        <w:ind w:left="0"/>
        <w:rPr>
          <w:rFonts w:ascii="Arial" w:hAnsi="Arial" w:cs="Arial"/>
          <w:sz w:val="20"/>
          <w:szCs w:val="20"/>
        </w:rPr>
      </w:pPr>
    </w:p>
    <w:p w14:paraId="2AFDE6F1" w14:textId="77777777" w:rsidR="00C676DD" w:rsidRPr="00D82B8C" w:rsidRDefault="00C676DD" w:rsidP="00C676DD">
      <w:pPr>
        <w:pStyle w:val="Textoindependiente"/>
        <w:spacing w:before="0"/>
        <w:ind w:left="0"/>
        <w:jc w:val="center"/>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w:t>
      </w:r>
    </w:p>
    <w:p w14:paraId="699179A0"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t>Mtro. Joaquín Jesús Díaz Mena</w:t>
      </w:r>
    </w:p>
    <w:p w14:paraId="0CF3D34F" w14:textId="77777777" w:rsidR="00C676DD" w:rsidRPr="00D82B8C" w:rsidRDefault="00C676DD" w:rsidP="00C676DD">
      <w:pPr>
        <w:pStyle w:val="Textoindependiente"/>
        <w:spacing w:before="0"/>
        <w:ind w:left="0"/>
        <w:jc w:val="center"/>
        <w:rPr>
          <w:rFonts w:ascii="Arial" w:hAnsi="Arial" w:cs="Arial"/>
          <w:b/>
          <w:bCs/>
          <w:sz w:val="20"/>
          <w:szCs w:val="20"/>
        </w:rPr>
      </w:pPr>
      <w:r w:rsidRPr="00D82B8C">
        <w:rPr>
          <w:rFonts w:ascii="Arial" w:hAnsi="Arial" w:cs="Arial"/>
          <w:b/>
          <w:bCs/>
          <w:sz w:val="20"/>
          <w:szCs w:val="20"/>
        </w:rPr>
        <w:t>Gobernador del Estado de Yucatán</w:t>
      </w:r>
    </w:p>
    <w:p w14:paraId="00FE2B8F" w14:textId="77777777" w:rsidR="00C676DD" w:rsidRPr="00D82B8C" w:rsidRDefault="00C676DD" w:rsidP="00C676DD">
      <w:pPr>
        <w:pStyle w:val="Textoindependiente"/>
        <w:spacing w:before="0"/>
        <w:ind w:left="0"/>
        <w:rPr>
          <w:rFonts w:ascii="Arial" w:hAnsi="Arial" w:cs="Arial"/>
          <w:b/>
          <w:bCs/>
          <w:sz w:val="20"/>
          <w:szCs w:val="20"/>
        </w:rPr>
      </w:pPr>
    </w:p>
    <w:p w14:paraId="31D9C6B8" w14:textId="77777777" w:rsidR="00C676DD" w:rsidRPr="00D82B8C" w:rsidRDefault="00C676DD" w:rsidP="00C676DD">
      <w:pPr>
        <w:pStyle w:val="Textoindependiente"/>
        <w:spacing w:before="0"/>
        <w:ind w:left="0"/>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 </w:t>
      </w:r>
    </w:p>
    <w:p w14:paraId="0AA95C69" w14:textId="77777777" w:rsidR="00C676DD" w:rsidRPr="00D82B8C" w:rsidRDefault="00C676DD" w:rsidP="00C676DD">
      <w:pPr>
        <w:pStyle w:val="Textoindependiente"/>
        <w:spacing w:before="0"/>
        <w:ind w:left="0"/>
        <w:rPr>
          <w:rFonts w:ascii="Arial" w:hAnsi="Arial" w:cs="Arial"/>
          <w:b/>
          <w:bCs/>
          <w:sz w:val="20"/>
          <w:szCs w:val="20"/>
        </w:rPr>
      </w:pPr>
      <w:r w:rsidRPr="00D82B8C">
        <w:rPr>
          <w:rFonts w:ascii="Arial" w:hAnsi="Arial" w:cs="Arial"/>
          <w:b/>
          <w:bCs/>
          <w:sz w:val="20"/>
          <w:szCs w:val="20"/>
        </w:rPr>
        <w:t xml:space="preserve">Mtro. Omar David Pérez Avilés </w:t>
      </w:r>
    </w:p>
    <w:p w14:paraId="1E4AE5C7" w14:textId="77777777" w:rsidR="00C676DD" w:rsidRPr="00D82B8C" w:rsidRDefault="00C676DD" w:rsidP="00C676DD">
      <w:pPr>
        <w:pStyle w:val="Textoindependiente"/>
        <w:spacing w:before="0"/>
        <w:ind w:left="0"/>
        <w:rPr>
          <w:rFonts w:ascii="Arial" w:hAnsi="Arial" w:cs="Arial"/>
          <w:sz w:val="20"/>
          <w:szCs w:val="20"/>
        </w:rPr>
      </w:pPr>
      <w:r w:rsidRPr="00D82B8C">
        <w:rPr>
          <w:rFonts w:ascii="Arial" w:hAnsi="Arial" w:cs="Arial"/>
          <w:b/>
          <w:bCs/>
          <w:sz w:val="20"/>
          <w:szCs w:val="20"/>
        </w:rPr>
        <w:t>Secretario General de Gobierno</w:t>
      </w:r>
      <w:bookmarkEnd w:id="7"/>
    </w:p>
    <w:p w14:paraId="00F7F7E6" w14:textId="77777777" w:rsidR="00C676DD" w:rsidRPr="003D5F12" w:rsidRDefault="00C676DD" w:rsidP="000323B9">
      <w:pPr>
        <w:pStyle w:val="Cuerpodeltexto0"/>
        <w:shd w:val="clear" w:color="auto" w:fill="auto"/>
        <w:spacing w:after="0"/>
        <w:jc w:val="both"/>
      </w:pPr>
    </w:p>
    <w:sectPr w:rsidR="00C676DD" w:rsidRPr="003D5F12" w:rsidSect="00313267">
      <w:headerReference w:type="default" r:id="rId14"/>
      <w:footerReference w:type="default" r:id="rId15"/>
      <w:pgSz w:w="12240" w:h="15840" w:code="1"/>
      <w:pgMar w:top="2835" w:right="1418" w:bottom="1559" w:left="1701" w:header="709" w:footer="70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CE10" w14:textId="77777777" w:rsidR="00FC36E6" w:rsidRDefault="00FC36E6">
      <w:r>
        <w:separator/>
      </w:r>
    </w:p>
  </w:endnote>
  <w:endnote w:type="continuationSeparator" w:id="0">
    <w:p w14:paraId="539454F6" w14:textId="77777777" w:rsidR="00FC36E6" w:rsidRDefault="00FC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45F1" w14:textId="77777777" w:rsidR="00C676DD" w:rsidRDefault="00C676DD"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66A1090" w14:textId="77777777" w:rsidR="00C676DD" w:rsidRDefault="00C676D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0D79" w14:textId="77777777" w:rsidR="00C676DD" w:rsidRDefault="00C676DD"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EB7ABA7" w14:textId="77777777" w:rsidR="00C676DD" w:rsidRDefault="00C676DD">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A8D52" w14:textId="77777777" w:rsidR="00313267" w:rsidRPr="00313267" w:rsidRDefault="00313267">
    <w:pPr>
      <w:pStyle w:val="Piedepgina"/>
      <w:jc w:val="center"/>
      <w:rPr>
        <w:rFonts w:ascii="Arial" w:hAnsi="Arial" w:cs="Arial"/>
        <w:caps/>
        <w:color w:val="auto"/>
        <w:sz w:val="20"/>
      </w:rPr>
    </w:pPr>
    <w:r w:rsidRPr="00313267">
      <w:rPr>
        <w:rFonts w:ascii="Arial" w:hAnsi="Arial" w:cs="Arial"/>
        <w:caps/>
        <w:color w:val="auto"/>
        <w:sz w:val="20"/>
      </w:rPr>
      <w:fldChar w:fldCharType="begin"/>
    </w:r>
    <w:r w:rsidRPr="00313267">
      <w:rPr>
        <w:rFonts w:ascii="Arial" w:hAnsi="Arial" w:cs="Arial"/>
        <w:caps/>
        <w:color w:val="auto"/>
        <w:sz w:val="20"/>
      </w:rPr>
      <w:instrText>PAGE   \* MERGEFORMAT</w:instrText>
    </w:r>
    <w:r w:rsidRPr="00313267">
      <w:rPr>
        <w:rFonts w:ascii="Arial" w:hAnsi="Arial" w:cs="Arial"/>
        <w:caps/>
        <w:color w:val="auto"/>
        <w:sz w:val="20"/>
      </w:rPr>
      <w:fldChar w:fldCharType="separate"/>
    </w:r>
    <w:r w:rsidR="00E05E02">
      <w:rPr>
        <w:rFonts w:ascii="Arial" w:hAnsi="Arial" w:cs="Arial"/>
        <w:caps/>
        <w:noProof/>
        <w:color w:val="auto"/>
        <w:sz w:val="20"/>
      </w:rPr>
      <w:t>24</w:t>
    </w:r>
    <w:r w:rsidRPr="00313267">
      <w:rPr>
        <w:rFonts w:ascii="Arial" w:hAnsi="Arial" w:cs="Arial"/>
        <w:caps/>
        <w:color w:val="auto"/>
        <w:sz w:val="20"/>
      </w:rPr>
      <w:fldChar w:fldCharType="end"/>
    </w:r>
  </w:p>
  <w:p w14:paraId="566FD56C" w14:textId="77777777" w:rsidR="004923C7" w:rsidRDefault="004923C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0408" w14:textId="77777777" w:rsidR="00FC36E6" w:rsidRDefault="00FC36E6"/>
  </w:footnote>
  <w:footnote w:type="continuationSeparator" w:id="0">
    <w:p w14:paraId="6DE3F85B" w14:textId="77777777" w:rsidR="00FC36E6" w:rsidRDefault="00FC36E6"/>
  </w:footnote>
  <w:footnote w:id="1">
    <w:p w14:paraId="4548394E" w14:textId="77777777" w:rsidR="00A66639" w:rsidRPr="00776E50" w:rsidRDefault="00A66639" w:rsidP="00A66639">
      <w:pPr>
        <w:jc w:val="both"/>
        <w:rPr>
          <w:sz w:val="12"/>
          <w:szCs w:val="12"/>
        </w:rPr>
      </w:pPr>
      <w:r w:rsidRPr="00776E50">
        <w:rPr>
          <w:rStyle w:val="Refdenotaalpie"/>
          <w:rFonts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7ECB3069" w14:textId="77777777" w:rsidR="00A66639" w:rsidRPr="00776E50" w:rsidRDefault="00A66639" w:rsidP="00A66639">
      <w:pPr>
        <w:pStyle w:val="Textonotapie"/>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40D2C7F" w14:textId="77777777" w:rsidR="00A66639" w:rsidRPr="0055215F" w:rsidRDefault="00A66639" w:rsidP="00A66639">
      <w:pPr>
        <w:pStyle w:val="Textonotapie"/>
        <w:rPr>
          <w:lang w:val="es-MX"/>
        </w:rPr>
      </w:pPr>
    </w:p>
  </w:footnote>
  <w:footnote w:id="3">
    <w:p w14:paraId="1870E3D3" w14:textId="77777777" w:rsidR="00A66639" w:rsidRPr="00776E50" w:rsidRDefault="00A66639" w:rsidP="00A66639">
      <w:pPr>
        <w:pStyle w:val="Textonotapie"/>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DE0C768" w14:textId="77777777" w:rsidR="00A66639" w:rsidRPr="00776E50" w:rsidRDefault="00A66639" w:rsidP="00A66639">
      <w:pPr>
        <w:adjustRightInd w:val="0"/>
        <w:spacing w:after="240"/>
        <w:jc w:val="both"/>
        <w:rPr>
          <w:rFonts w:ascii="Arial" w:hAnsi="Arial" w:cs="Arial"/>
          <w:i/>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734EABA2" w14:textId="77777777" w:rsidR="00A66639" w:rsidRPr="00791FEA" w:rsidRDefault="00A66639" w:rsidP="00A66639">
      <w:pPr>
        <w:pStyle w:val="Textonotapie"/>
      </w:pPr>
    </w:p>
  </w:footnote>
  <w:footnote w:id="5">
    <w:p w14:paraId="2C1B514D" w14:textId="77777777" w:rsidR="00A66639" w:rsidRPr="00D60D3C" w:rsidRDefault="00A66639" w:rsidP="00A66639">
      <w:pPr>
        <w:pStyle w:val="Textonotapie"/>
        <w:jc w:val="both"/>
        <w:rPr>
          <w:rFonts w:ascii="Arial" w:hAnsi="Arial" w:cs="Arial"/>
          <w:sz w:val="16"/>
          <w:szCs w:val="16"/>
          <w:lang w:val="es-MX"/>
        </w:rPr>
      </w:pPr>
      <w:r w:rsidRPr="00D60D3C">
        <w:rPr>
          <w:rStyle w:val="Refdenotaalpie"/>
          <w:rFonts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2F0ABCBB" w14:textId="77777777" w:rsidR="00A66639" w:rsidRDefault="00A66639" w:rsidP="00A66639">
      <w:pPr>
        <w:rPr>
          <w:rFonts w:ascii="Arial" w:hAnsi="Arial" w:cs="Arial"/>
          <w:sz w:val="16"/>
          <w:szCs w:val="16"/>
          <w:lang w:val="es-MX"/>
        </w:rPr>
      </w:pPr>
      <w:r>
        <w:rPr>
          <w:rStyle w:val="Refdenotaalpie"/>
          <w:rFonts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9F72FE5" w14:textId="77777777" w:rsidR="00A66639" w:rsidRPr="00776E50" w:rsidRDefault="00A66639" w:rsidP="00A66639">
      <w:pPr>
        <w:pStyle w:val="Textonotapie"/>
        <w:jc w:val="both"/>
        <w:rPr>
          <w:rFonts w:ascii="Arial" w:hAnsi="Arial" w:cs="Arial"/>
          <w:sz w:val="12"/>
          <w:szCs w:val="12"/>
          <w:lang w:val="es-MX"/>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2AF5357D" w14:textId="77777777" w:rsidR="00A66639" w:rsidRPr="00776E50" w:rsidRDefault="00A66639" w:rsidP="00A66639">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1C11D953"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3CB019E" w14:textId="77777777" w:rsidR="00A66639" w:rsidRPr="000D12FA" w:rsidRDefault="00A66639" w:rsidP="00A6663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4E09FAA4" w14:textId="77777777" w:rsidR="00A66639" w:rsidRPr="00776E50" w:rsidRDefault="00A66639" w:rsidP="00A66639">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FE14350"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2FE036D2"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47A3D95A"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3D61AF9"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77D5B505"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5C8E76AD"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06BC069"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0C155C3"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3403D69C" w14:textId="77777777" w:rsidR="00A66639" w:rsidRPr="00776E50" w:rsidRDefault="00A66639" w:rsidP="00A6663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124CDE10" w14:textId="77777777" w:rsidR="00A66639" w:rsidRPr="00776E50" w:rsidRDefault="00A66639" w:rsidP="00A6663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676DD" w14:paraId="6AB72EDE" w14:textId="77777777" w:rsidTr="0095677F">
      <w:trPr>
        <w:cantSplit/>
        <w:trHeight w:val="329"/>
      </w:trPr>
      <w:tc>
        <w:tcPr>
          <w:tcW w:w="1260" w:type="dxa"/>
          <w:vMerge w:val="restart"/>
          <w:vAlign w:val="center"/>
        </w:tcPr>
        <w:p w14:paraId="5F4E0D13" w14:textId="77777777" w:rsidR="00C676DD" w:rsidRDefault="00C676DD"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11AA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473140" r:id="rId2"/>
            </w:object>
          </w:r>
        </w:p>
      </w:tc>
      <w:tc>
        <w:tcPr>
          <w:tcW w:w="9000" w:type="dxa"/>
          <w:gridSpan w:val="2"/>
          <w:tcBorders>
            <w:bottom w:val="double" w:sz="4" w:space="0" w:color="auto"/>
          </w:tcBorders>
          <w:vAlign w:val="bottom"/>
        </w:tcPr>
        <w:p w14:paraId="505868BE" w14:textId="77777777" w:rsidR="00C676DD" w:rsidRDefault="00C676DD"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C676DD" w14:paraId="697C100E" w14:textId="77777777" w:rsidTr="0095677F">
      <w:trPr>
        <w:cantSplit/>
        <w:trHeight w:val="49"/>
      </w:trPr>
      <w:tc>
        <w:tcPr>
          <w:tcW w:w="1260" w:type="dxa"/>
          <w:vMerge/>
        </w:tcPr>
        <w:p w14:paraId="108DDF6E" w14:textId="77777777" w:rsidR="00C676DD" w:rsidRDefault="00C676DD" w:rsidP="00AC6F52">
          <w:pPr>
            <w:pStyle w:val="Encabezado"/>
            <w:rPr>
              <w:rFonts w:ascii="CG Omega" w:hAnsi="CG Omega" w:cs="CG Omega"/>
              <w:sz w:val="16"/>
              <w:szCs w:val="16"/>
            </w:rPr>
          </w:pPr>
        </w:p>
      </w:tc>
      <w:tc>
        <w:tcPr>
          <w:tcW w:w="9000" w:type="dxa"/>
          <w:gridSpan w:val="2"/>
          <w:tcBorders>
            <w:top w:val="double" w:sz="4" w:space="0" w:color="auto"/>
          </w:tcBorders>
        </w:tcPr>
        <w:p w14:paraId="2DC13E34" w14:textId="77777777" w:rsidR="00C676DD" w:rsidRDefault="00C676DD" w:rsidP="00AC6F52">
          <w:pPr>
            <w:pStyle w:val="Encabezado"/>
            <w:ind w:left="-70"/>
            <w:jc w:val="right"/>
            <w:rPr>
              <w:rFonts w:ascii="Arial Narrow" w:hAnsi="Arial Narrow" w:cs="Arial Narrow"/>
              <w:sz w:val="4"/>
              <w:szCs w:val="4"/>
            </w:rPr>
          </w:pPr>
        </w:p>
      </w:tc>
    </w:tr>
    <w:tr w:rsidR="00C676DD" w:rsidRPr="001D52AB" w14:paraId="1C870A54" w14:textId="77777777" w:rsidTr="0095677F">
      <w:trPr>
        <w:cantSplit/>
        <w:trHeight w:val="291"/>
      </w:trPr>
      <w:tc>
        <w:tcPr>
          <w:tcW w:w="1260" w:type="dxa"/>
          <w:vMerge/>
        </w:tcPr>
        <w:p w14:paraId="5780C7A5" w14:textId="77777777" w:rsidR="00C676DD" w:rsidRDefault="00C676DD" w:rsidP="00AC6F52">
          <w:pPr>
            <w:pStyle w:val="Encabezado"/>
            <w:rPr>
              <w:rFonts w:ascii="CG Omega" w:hAnsi="CG Omega" w:cs="CG Omega"/>
              <w:sz w:val="16"/>
              <w:szCs w:val="16"/>
            </w:rPr>
          </w:pPr>
        </w:p>
      </w:tc>
      <w:tc>
        <w:tcPr>
          <w:tcW w:w="4212" w:type="dxa"/>
        </w:tcPr>
        <w:p w14:paraId="0277E7A0" w14:textId="77777777" w:rsidR="00C676DD" w:rsidRPr="004048C7" w:rsidRDefault="00C676DD"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4CFDA111" w14:textId="77777777" w:rsidR="00C676DD" w:rsidRPr="004048C7" w:rsidRDefault="00C676DD" w:rsidP="00AC6F52">
          <w:pPr>
            <w:pStyle w:val="Encabezado"/>
            <w:ind w:left="110"/>
            <w:rPr>
              <w:rFonts w:ascii="Arial" w:hAnsi="Arial"/>
              <w:sz w:val="17"/>
              <w:szCs w:val="17"/>
            </w:rPr>
          </w:pPr>
          <w:r>
            <w:rPr>
              <w:rFonts w:ascii="Arial" w:hAnsi="Arial"/>
              <w:sz w:val="17"/>
              <w:szCs w:val="17"/>
            </w:rPr>
            <w:t>Secretaría General del Poder Legislativo</w:t>
          </w:r>
        </w:p>
        <w:p w14:paraId="3918EF02" w14:textId="77777777" w:rsidR="00C676DD" w:rsidRPr="004048C7" w:rsidRDefault="00C676DD" w:rsidP="00AC6F52">
          <w:pPr>
            <w:pStyle w:val="Encabezado"/>
            <w:ind w:left="110"/>
            <w:rPr>
              <w:rFonts w:ascii="Arial" w:hAnsi="Arial"/>
              <w:sz w:val="17"/>
              <w:szCs w:val="17"/>
            </w:rPr>
          </w:pPr>
          <w:r w:rsidRPr="004048C7">
            <w:rPr>
              <w:rFonts w:ascii="Arial" w:hAnsi="Arial"/>
              <w:sz w:val="17"/>
              <w:szCs w:val="17"/>
            </w:rPr>
            <w:t>Unidad de Servicios Técnico-Legislativos</w:t>
          </w:r>
        </w:p>
        <w:p w14:paraId="0C95E470" w14:textId="77777777" w:rsidR="00C676DD" w:rsidRDefault="00C676DD" w:rsidP="00AC6F52">
          <w:pPr>
            <w:pStyle w:val="Encabezado"/>
            <w:ind w:left="-70"/>
            <w:rPr>
              <w:rFonts w:ascii="Arial Narrow" w:hAnsi="Arial Narrow" w:cs="Arial Narrow"/>
              <w:sz w:val="4"/>
              <w:szCs w:val="4"/>
            </w:rPr>
          </w:pPr>
        </w:p>
      </w:tc>
      <w:tc>
        <w:tcPr>
          <w:tcW w:w="4788" w:type="dxa"/>
        </w:tcPr>
        <w:p w14:paraId="6D6965D1" w14:textId="77777777" w:rsidR="00C676DD" w:rsidRDefault="00C676DD"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F73E78D" w14:textId="77777777" w:rsidR="00C676DD" w:rsidRPr="001D52AB" w:rsidRDefault="00C676DD" w:rsidP="00AC6F52">
          <w:pPr>
            <w:pStyle w:val="Encabezado"/>
            <w:ind w:left="-70"/>
            <w:jc w:val="right"/>
            <w:rPr>
              <w:rFonts w:ascii="Arial" w:hAnsi="Arial"/>
              <w:i/>
              <w:iCs/>
              <w:sz w:val="18"/>
              <w:szCs w:val="18"/>
            </w:rPr>
          </w:pPr>
        </w:p>
      </w:tc>
    </w:tr>
  </w:tbl>
  <w:p w14:paraId="03A406F8" w14:textId="77777777" w:rsidR="00C676DD" w:rsidRDefault="00C676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C676DD" w14:paraId="10F301F9" w14:textId="77777777" w:rsidTr="00DF63F3">
      <w:trPr>
        <w:cantSplit/>
        <w:trHeight w:val="329"/>
      </w:trPr>
      <w:tc>
        <w:tcPr>
          <w:tcW w:w="1260" w:type="dxa"/>
          <w:vMerge w:val="restart"/>
          <w:vAlign w:val="center"/>
        </w:tcPr>
        <w:bookmarkStart w:id="8" w:name="_Hlk189227271"/>
        <w:p w14:paraId="3A1B6544" w14:textId="35A01FD6" w:rsidR="00C676DD" w:rsidRDefault="00C676DD" w:rsidP="00C676DD">
          <w:pPr>
            <w:pStyle w:val="Encabezado"/>
            <w:rPr>
              <w:rFonts w:ascii="CG Omega" w:hAnsi="CG Omega" w:cs="CG Omega"/>
              <w:sz w:val="16"/>
              <w:szCs w:val="16"/>
            </w:rPr>
          </w:pPr>
          <w:r w:rsidRPr="00385D64">
            <w:rPr>
              <w:rFonts w:ascii="CG Omega" w:hAnsi="CG Omega" w:cs="CG Omega"/>
              <w:sz w:val="16"/>
              <w:szCs w:val="16"/>
            </w:rPr>
            <w:object w:dxaOrig="1125" w:dyaOrig="960" w14:anchorId="08B8F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473141" r:id="rId2"/>
            </w:object>
          </w:r>
        </w:p>
      </w:tc>
      <w:tc>
        <w:tcPr>
          <w:tcW w:w="9000" w:type="dxa"/>
          <w:gridSpan w:val="2"/>
          <w:tcBorders>
            <w:bottom w:val="double" w:sz="4" w:space="0" w:color="auto"/>
          </w:tcBorders>
          <w:vAlign w:val="bottom"/>
        </w:tcPr>
        <w:p w14:paraId="4808B420" w14:textId="027EDA85" w:rsidR="00C676DD" w:rsidRDefault="00C676DD" w:rsidP="00C676DD">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402F0C">
            <w:rPr>
              <w:rFonts w:ascii="Franklin Gothic Medium" w:hAnsi="Franklin Gothic Medium" w:cs="Franklin Gothic Medium"/>
              <w:b/>
              <w:bCs/>
              <w:sz w:val="18"/>
              <w:szCs w:val="18"/>
            </w:rPr>
            <w:t>MUNA</w:t>
          </w:r>
          <w:r>
            <w:rPr>
              <w:rFonts w:ascii="Franklin Gothic Medium" w:hAnsi="Franklin Gothic Medium" w:cs="Franklin Gothic Medium"/>
              <w:b/>
              <w:bCs/>
              <w:sz w:val="18"/>
              <w:szCs w:val="18"/>
            </w:rPr>
            <w:t>, YUCATÁN, PARA EL EJERCICIO FISCAL 202</w:t>
          </w:r>
          <w:r w:rsidR="001010B1">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C676DD" w14:paraId="21970EA6" w14:textId="77777777" w:rsidTr="00DF63F3">
      <w:trPr>
        <w:cantSplit/>
        <w:trHeight w:val="49"/>
      </w:trPr>
      <w:tc>
        <w:tcPr>
          <w:tcW w:w="1260" w:type="dxa"/>
          <w:vMerge/>
        </w:tcPr>
        <w:p w14:paraId="559F78D5" w14:textId="77777777" w:rsidR="00C676DD" w:rsidRDefault="00C676DD" w:rsidP="00C676DD">
          <w:pPr>
            <w:pStyle w:val="Encabezado"/>
            <w:rPr>
              <w:rFonts w:ascii="CG Omega" w:hAnsi="CG Omega" w:cs="CG Omega"/>
              <w:sz w:val="16"/>
              <w:szCs w:val="16"/>
            </w:rPr>
          </w:pPr>
        </w:p>
      </w:tc>
      <w:tc>
        <w:tcPr>
          <w:tcW w:w="9000" w:type="dxa"/>
          <w:gridSpan w:val="2"/>
          <w:tcBorders>
            <w:top w:val="double" w:sz="4" w:space="0" w:color="auto"/>
          </w:tcBorders>
        </w:tcPr>
        <w:p w14:paraId="61EB793D" w14:textId="77777777" w:rsidR="00C676DD" w:rsidRDefault="00C676DD" w:rsidP="00C676DD">
          <w:pPr>
            <w:pStyle w:val="Encabezado"/>
            <w:ind w:left="-70"/>
            <w:jc w:val="right"/>
            <w:rPr>
              <w:rFonts w:ascii="Arial Narrow" w:hAnsi="Arial Narrow" w:cs="Arial Narrow"/>
              <w:sz w:val="4"/>
              <w:szCs w:val="4"/>
            </w:rPr>
          </w:pPr>
        </w:p>
      </w:tc>
    </w:tr>
    <w:tr w:rsidR="00C676DD" w:rsidRPr="001D52AB" w14:paraId="03E8D2D4" w14:textId="77777777" w:rsidTr="00DF63F3">
      <w:trPr>
        <w:cantSplit/>
        <w:trHeight w:val="291"/>
      </w:trPr>
      <w:tc>
        <w:tcPr>
          <w:tcW w:w="1260" w:type="dxa"/>
          <w:vMerge/>
        </w:tcPr>
        <w:p w14:paraId="3B19C8F4" w14:textId="77777777" w:rsidR="00C676DD" w:rsidRDefault="00C676DD" w:rsidP="00C676DD">
          <w:pPr>
            <w:pStyle w:val="Encabezado"/>
            <w:rPr>
              <w:rFonts w:ascii="CG Omega" w:hAnsi="CG Omega" w:cs="CG Omega"/>
              <w:sz w:val="16"/>
              <w:szCs w:val="16"/>
            </w:rPr>
          </w:pPr>
        </w:p>
      </w:tc>
      <w:tc>
        <w:tcPr>
          <w:tcW w:w="4212" w:type="dxa"/>
        </w:tcPr>
        <w:p w14:paraId="673EF987" w14:textId="77777777" w:rsidR="00C676DD" w:rsidRPr="004048C7" w:rsidRDefault="00C676DD" w:rsidP="00C676DD">
          <w:pPr>
            <w:pStyle w:val="Encabezado"/>
            <w:ind w:left="110"/>
            <w:rPr>
              <w:rFonts w:ascii="Arial" w:hAnsi="Arial"/>
              <w:b/>
              <w:bCs/>
              <w:sz w:val="17"/>
              <w:szCs w:val="17"/>
            </w:rPr>
          </w:pPr>
          <w:r w:rsidRPr="004048C7">
            <w:rPr>
              <w:rFonts w:ascii="Arial" w:hAnsi="Arial"/>
              <w:b/>
              <w:bCs/>
              <w:sz w:val="17"/>
              <w:szCs w:val="17"/>
            </w:rPr>
            <w:t>H. Congreso del Estado de Yucatán</w:t>
          </w:r>
        </w:p>
        <w:p w14:paraId="75F7956B" w14:textId="77777777" w:rsidR="00C676DD" w:rsidRPr="004048C7" w:rsidRDefault="00C676DD" w:rsidP="00C676DD">
          <w:pPr>
            <w:pStyle w:val="Encabezado"/>
            <w:ind w:left="110"/>
            <w:rPr>
              <w:rFonts w:ascii="Arial" w:hAnsi="Arial"/>
              <w:sz w:val="17"/>
              <w:szCs w:val="17"/>
            </w:rPr>
          </w:pPr>
          <w:r>
            <w:rPr>
              <w:rFonts w:ascii="Arial" w:hAnsi="Arial"/>
              <w:sz w:val="17"/>
              <w:szCs w:val="17"/>
            </w:rPr>
            <w:t>Secretaría General del Poder Legislativo</w:t>
          </w:r>
        </w:p>
        <w:p w14:paraId="362C20DC" w14:textId="77777777" w:rsidR="00C676DD" w:rsidRPr="004048C7" w:rsidRDefault="00C676DD" w:rsidP="00C676DD">
          <w:pPr>
            <w:pStyle w:val="Encabezado"/>
            <w:ind w:left="110"/>
            <w:rPr>
              <w:rFonts w:ascii="Arial" w:hAnsi="Arial"/>
              <w:sz w:val="17"/>
              <w:szCs w:val="17"/>
            </w:rPr>
          </w:pPr>
          <w:r w:rsidRPr="004048C7">
            <w:rPr>
              <w:rFonts w:ascii="Arial" w:hAnsi="Arial"/>
              <w:sz w:val="17"/>
              <w:szCs w:val="17"/>
            </w:rPr>
            <w:t>Unidad de Servicios Técnico-Legislativos</w:t>
          </w:r>
        </w:p>
        <w:p w14:paraId="55F55C7B" w14:textId="77777777" w:rsidR="00C676DD" w:rsidRDefault="00C676DD" w:rsidP="00C676DD">
          <w:pPr>
            <w:pStyle w:val="Encabezado"/>
            <w:ind w:left="-70"/>
            <w:rPr>
              <w:rFonts w:ascii="Arial Narrow" w:hAnsi="Arial Narrow" w:cs="Arial Narrow"/>
              <w:sz w:val="4"/>
              <w:szCs w:val="4"/>
            </w:rPr>
          </w:pPr>
        </w:p>
      </w:tc>
      <w:tc>
        <w:tcPr>
          <w:tcW w:w="4788" w:type="dxa"/>
        </w:tcPr>
        <w:p w14:paraId="40E9BC3E" w14:textId="389168A1" w:rsidR="00C676DD" w:rsidRDefault="00C676DD" w:rsidP="00C676DD">
          <w:pPr>
            <w:pStyle w:val="Encabezado"/>
            <w:ind w:left="-70"/>
            <w:jc w:val="right"/>
            <w:rPr>
              <w:rFonts w:ascii="Arial" w:hAnsi="Arial"/>
              <w:i/>
              <w:iCs/>
              <w:sz w:val="18"/>
              <w:szCs w:val="18"/>
            </w:rPr>
          </w:pPr>
          <w:r>
            <w:rPr>
              <w:rFonts w:ascii="Arial" w:hAnsi="Arial"/>
              <w:i/>
              <w:iCs/>
              <w:sz w:val="18"/>
              <w:szCs w:val="18"/>
            </w:rPr>
            <w:t>Nueva Publicación D.O. 3</w:t>
          </w:r>
          <w:r w:rsidR="001010B1">
            <w:rPr>
              <w:rFonts w:ascii="Arial" w:hAnsi="Arial"/>
              <w:i/>
              <w:iCs/>
              <w:sz w:val="18"/>
              <w:szCs w:val="18"/>
            </w:rPr>
            <w:t>1</w:t>
          </w:r>
          <w:r>
            <w:rPr>
              <w:rFonts w:ascii="Arial" w:hAnsi="Arial"/>
              <w:i/>
              <w:iCs/>
              <w:sz w:val="18"/>
              <w:szCs w:val="18"/>
            </w:rPr>
            <w:t>-diciembre-202</w:t>
          </w:r>
          <w:r w:rsidR="001010B1">
            <w:rPr>
              <w:rFonts w:ascii="Arial" w:hAnsi="Arial"/>
              <w:i/>
              <w:iCs/>
              <w:sz w:val="18"/>
              <w:szCs w:val="18"/>
            </w:rPr>
            <w:t>5</w:t>
          </w:r>
        </w:p>
        <w:p w14:paraId="61E75D07" w14:textId="77777777" w:rsidR="00C676DD" w:rsidRPr="001D52AB" w:rsidRDefault="00C676DD" w:rsidP="00C676DD">
          <w:pPr>
            <w:pStyle w:val="Encabezado"/>
            <w:ind w:left="-70"/>
            <w:jc w:val="right"/>
            <w:rPr>
              <w:rFonts w:ascii="Arial" w:hAnsi="Arial"/>
              <w:i/>
              <w:iCs/>
              <w:sz w:val="18"/>
              <w:szCs w:val="18"/>
            </w:rPr>
          </w:pPr>
        </w:p>
      </w:tc>
    </w:tr>
    <w:bookmarkEnd w:id="8"/>
  </w:tbl>
  <w:p w14:paraId="3F178D71" w14:textId="40E76921" w:rsidR="004923C7" w:rsidRDefault="004923C7" w:rsidP="00C37B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3"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4"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5"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6"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1275C99"/>
    <w:multiLevelType w:val="multilevel"/>
    <w:tmpl w:val="5ED81D6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02214BFA"/>
    <w:multiLevelType w:val="hybridMultilevel"/>
    <w:tmpl w:val="08AE3BFC"/>
    <w:lvl w:ilvl="0" w:tplc="ABA44A32">
      <w:start w:val="1"/>
      <w:numFmt w:val="lowerLetter"/>
      <w:lvlText w:val="%1)"/>
      <w:lvlJc w:val="left"/>
      <w:pPr>
        <w:ind w:left="861" w:hanging="234"/>
      </w:pPr>
      <w:rPr>
        <w:rFonts w:ascii="Arial" w:eastAsia="Arial" w:hAnsi="Arial" w:cs="Arial" w:hint="default"/>
        <w:b/>
        <w:bCs/>
        <w:i w:val="0"/>
        <w:iCs w:val="0"/>
        <w:spacing w:val="0"/>
        <w:w w:val="100"/>
        <w:sz w:val="20"/>
        <w:szCs w:val="20"/>
        <w:lang w:val="es-ES" w:eastAsia="en-US" w:bidi="ar-SA"/>
      </w:rPr>
    </w:lvl>
    <w:lvl w:ilvl="1" w:tplc="E3B08984">
      <w:numFmt w:val="bullet"/>
      <w:lvlText w:val=""/>
      <w:lvlJc w:val="left"/>
      <w:pPr>
        <w:ind w:left="1171" w:hanging="544"/>
      </w:pPr>
      <w:rPr>
        <w:rFonts w:ascii="Symbol" w:eastAsia="Symbol" w:hAnsi="Symbol" w:cs="Symbol" w:hint="default"/>
        <w:b w:val="0"/>
        <w:bCs w:val="0"/>
        <w:i w:val="0"/>
        <w:iCs w:val="0"/>
        <w:spacing w:val="0"/>
        <w:w w:val="100"/>
        <w:sz w:val="20"/>
        <w:szCs w:val="20"/>
        <w:lang w:val="es-ES" w:eastAsia="en-US" w:bidi="ar-SA"/>
      </w:rPr>
    </w:lvl>
    <w:lvl w:ilvl="2" w:tplc="0BDE7EDA">
      <w:numFmt w:val="bullet"/>
      <w:lvlText w:val="•"/>
      <w:lvlJc w:val="left"/>
      <w:pPr>
        <w:ind w:left="1953" w:hanging="544"/>
      </w:pPr>
      <w:rPr>
        <w:rFonts w:hint="default"/>
        <w:lang w:val="es-ES" w:eastAsia="en-US" w:bidi="ar-SA"/>
      </w:rPr>
    </w:lvl>
    <w:lvl w:ilvl="3" w:tplc="DEA875E0">
      <w:numFmt w:val="bullet"/>
      <w:lvlText w:val="•"/>
      <w:lvlJc w:val="left"/>
      <w:pPr>
        <w:ind w:left="2727" w:hanging="544"/>
      </w:pPr>
      <w:rPr>
        <w:rFonts w:hint="default"/>
        <w:lang w:val="es-ES" w:eastAsia="en-US" w:bidi="ar-SA"/>
      </w:rPr>
    </w:lvl>
    <w:lvl w:ilvl="4" w:tplc="96407A1A">
      <w:numFmt w:val="bullet"/>
      <w:lvlText w:val="•"/>
      <w:lvlJc w:val="left"/>
      <w:pPr>
        <w:ind w:left="3500" w:hanging="544"/>
      </w:pPr>
      <w:rPr>
        <w:rFonts w:hint="default"/>
        <w:lang w:val="es-ES" w:eastAsia="en-US" w:bidi="ar-SA"/>
      </w:rPr>
    </w:lvl>
    <w:lvl w:ilvl="5" w:tplc="CF907E0E">
      <w:numFmt w:val="bullet"/>
      <w:lvlText w:val="•"/>
      <w:lvlJc w:val="left"/>
      <w:pPr>
        <w:ind w:left="4274" w:hanging="544"/>
      </w:pPr>
      <w:rPr>
        <w:rFonts w:hint="default"/>
        <w:lang w:val="es-ES" w:eastAsia="en-US" w:bidi="ar-SA"/>
      </w:rPr>
    </w:lvl>
    <w:lvl w:ilvl="6" w:tplc="6C02FBE0">
      <w:numFmt w:val="bullet"/>
      <w:lvlText w:val="•"/>
      <w:lvlJc w:val="left"/>
      <w:pPr>
        <w:ind w:left="5047" w:hanging="544"/>
      </w:pPr>
      <w:rPr>
        <w:rFonts w:hint="default"/>
        <w:lang w:val="es-ES" w:eastAsia="en-US" w:bidi="ar-SA"/>
      </w:rPr>
    </w:lvl>
    <w:lvl w:ilvl="7" w:tplc="7D00DB42">
      <w:numFmt w:val="bullet"/>
      <w:lvlText w:val="•"/>
      <w:lvlJc w:val="left"/>
      <w:pPr>
        <w:ind w:left="5821" w:hanging="544"/>
      </w:pPr>
      <w:rPr>
        <w:rFonts w:hint="default"/>
        <w:lang w:val="es-ES" w:eastAsia="en-US" w:bidi="ar-SA"/>
      </w:rPr>
    </w:lvl>
    <w:lvl w:ilvl="8" w:tplc="238E56BA">
      <w:numFmt w:val="bullet"/>
      <w:lvlText w:val="•"/>
      <w:lvlJc w:val="left"/>
      <w:pPr>
        <w:ind w:left="6594" w:hanging="544"/>
      </w:pPr>
      <w:rPr>
        <w:rFonts w:hint="default"/>
        <w:lang w:val="es-ES" w:eastAsia="en-US" w:bidi="ar-SA"/>
      </w:rPr>
    </w:lvl>
  </w:abstractNum>
  <w:abstractNum w:abstractNumId="10"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2F65412"/>
    <w:multiLevelType w:val="hybridMultilevel"/>
    <w:tmpl w:val="67C69C20"/>
    <w:lvl w:ilvl="0" w:tplc="E112041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3" w15:restartNumberingAfterBreak="0">
    <w:nsid w:val="043A4768"/>
    <w:multiLevelType w:val="hybridMultilevel"/>
    <w:tmpl w:val="2820BB8A"/>
    <w:lvl w:ilvl="0" w:tplc="4AF2805A">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6468780C">
      <w:numFmt w:val="bullet"/>
      <w:lvlText w:val="•"/>
      <w:lvlJc w:val="left"/>
      <w:pPr>
        <w:ind w:left="1795" w:hanging="701"/>
      </w:pPr>
      <w:rPr>
        <w:rFonts w:hint="default"/>
        <w:lang w:val="es-ES" w:eastAsia="en-US" w:bidi="ar-SA"/>
      </w:rPr>
    </w:lvl>
    <w:lvl w:ilvl="2" w:tplc="E71222D6">
      <w:numFmt w:val="bullet"/>
      <w:lvlText w:val="•"/>
      <w:lvlJc w:val="left"/>
      <w:pPr>
        <w:ind w:left="2651" w:hanging="701"/>
      </w:pPr>
      <w:rPr>
        <w:rFonts w:hint="default"/>
        <w:lang w:val="es-ES" w:eastAsia="en-US" w:bidi="ar-SA"/>
      </w:rPr>
    </w:lvl>
    <w:lvl w:ilvl="3" w:tplc="BC6632D0">
      <w:numFmt w:val="bullet"/>
      <w:lvlText w:val="•"/>
      <w:lvlJc w:val="left"/>
      <w:pPr>
        <w:ind w:left="3506" w:hanging="701"/>
      </w:pPr>
      <w:rPr>
        <w:rFonts w:hint="default"/>
        <w:lang w:val="es-ES" w:eastAsia="en-US" w:bidi="ar-SA"/>
      </w:rPr>
    </w:lvl>
    <w:lvl w:ilvl="4" w:tplc="CEA0776E">
      <w:numFmt w:val="bullet"/>
      <w:lvlText w:val="•"/>
      <w:lvlJc w:val="left"/>
      <w:pPr>
        <w:ind w:left="4362" w:hanging="701"/>
      </w:pPr>
      <w:rPr>
        <w:rFonts w:hint="default"/>
        <w:lang w:val="es-ES" w:eastAsia="en-US" w:bidi="ar-SA"/>
      </w:rPr>
    </w:lvl>
    <w:lvl w:ilvl="5" w:tplc="180E351A">
      <w:numFmt w:val="bullet"/>
      <w:lvlText w:val="•"/>
      <w:lvlJc w:val="left"/>
      <w:pPr>
        <w:ind w:left="5217" w:hanging="701"/>
      </w:pPr>
      <w:rPr>
        <w:rFonts w:hint="default"/>
        <w:lang w:val="es-ES" w:eastAsia="en-US" w:bidi="ar-SA"/>
      </w:rPr>
    </w:lvl>
    <w:lvl w:ilvl="6" w:tplc="B6E4E132">
      <w:numFmt w:val="bullet"/>
      <w:lvlText w:val="•"/>
      <w:lvlJc w:val="left"/>
      <w:pPr>
        <w:ind w:left="6073" w:hanging="701"/>
      </w:pPr>
      <w:rPr>
        <w:rFonts w:hint="default"/>
        <w:lang w:val="es-ES" w:eastAsia="en-US" w:bidi="ar-SA"/>
      </w:rPr>
    </w:lvl>
    <w:lvl w:ilvl="7" w:tplc="E3C0ED14">
      <w:numFmt w:val="bullet"/>
      <w:lvlText w:val="•"/>
      <w:lvlJc w:val="left"/>
      <w:pPr>
        <w:ind w:left="6928" w:hanging="701"/>
      </w:pPr>
      <w:rPr>
        <w:rFonts w:hint="default"/>
        <w:lang w:val="es-ES" w:eastAsia="en-US" w:bidi="ar-SA"/>
      </w:rPr>
    </w:lvl>
    <w:lvl w:ilvl="8" w:tplc="B818E344">
      <w:numFmt w:val="bullet"/>
      <w:lvlText w:val="•"/>
      <w:lvlJc w:val="left"/>
      <w:pPr>
        <w:ind w:left="7784" w:hanging="701"/>
      </w:pPr>
      <w:rPr>
        <w:rFonts w:hint="default"/>
        <w:lang w:val="es-ES" w:eastAsia="en-US" w:bidi="ar-SA"/>
      </w:rPr>
    </w:lvl>
  </w:abstractNum>
  <w:abstractNum w:abstractNumId="14" w15:restartNumberingAfterBreak="0">
    <w:nsid w:val="04D0411F"/>
    <w:multiLevelType w:val="hybridMultilevel"/>
    <w:tmpl w:val="527E4654"/>
    <w:lvl w:ilvl="0" w:tplc="5AEC847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5971AF6"/>
    <w:multiLevelType w:val="hybridMultilevel"/>
    <w:tmpl w:val="EFBCB978"/>
    <w:lvl w:ilvl="0" w:tplc="B7CC96AA">
      <w:start w:val="1"/>
      <w:numFmt w:val="lowerLetter"/>
      <w:lvlText w:val="%1)"/>
      <w:lvlJc w:val="left"/>
      <w:pPr>
        <w:ind w:left="908" w:hanging="278"/>
      </w:pPr>
      <w:rPr>
        <w:rFonts w:ascii="Arial" w:eastAsia="Arial MT" w:hAnsi="Arial" w:cs="Arial MT"/>
        <w:b/>
        <w:bCs/>
        <w:i w:val="0"/>
        <w:iCs w:val="0"/>
        <w:spacing w:val="0"/>
        <w:w w:val="100"/>
        <w:sz w:val="20"/>
        <w:szCs w:val="20"/>
        <w:lang w:val="es-ES" w:eastAsia="en-US" w:bidi="ar-SA"/>
      </w:rPr>
    </w:lvl>
    <w:lvl w:ilvl="1" w:tplc="370C400A">
      <w:numFmt w:val="bullet"/>
      <w:lvlText w:val="•"/>
      <w:lvlJc w:val="left"/>
      <w:pPr>
        <w:ind w:left="1609" w:hanging="278"/>
      </w:pPr>
      <w:rPr>
        <w:rFonts w:hint="default"/>
        <w:lang w:val="es-ES" w:eastAsia="en-US" w:bidi="ar-SA"/>
      </w:rPr>
    </w:lvl>
    <w:lvl w:ilvl="2" w:tplc="2D4C3A1E">
      <w:numFmt w:val="bullet"/>
      <w:lvlText w:val="•"/>
      <w:lvlJc w:val="left"/>
      <w:pPr>
        <w:ind w:left="2319" w:hanging="278"/>
      </w:pPr>
      <w:rPr>
        <w:rFonts w:hint="default"/>
        <w:lang w:val="es-ES" w:eastAsia="en-US" w:bidi="ar-SA"/>
      </w:rPr>
    </w:lvl>
    <w:lvl w:ilvl="3" w:tplc="086C8A3E">
      <w:numFmt w:val="bullet"/>
      <w:lvlText w:val="•"/>
      <w:lvlJc w:val="left"/>
      <w:pPr>
        <w:ind w:left="3029" w:hanging="278"/>
      </w:pPr>
      <w:rPr>
        <w:rFonts w:hint="default"/>
        <w:lang w:val="es-ES" w:eastAsia="en-US" w:bidi="ar-SA"/>
      </w:rPr>
    </w:lvl>
    <w:lvl w:ilvl="4" w:tplc="D32CF486">
      <w:numFmt w:val="bullet"/>
      <w:lvlText w:val="•"/>
      <w:lvlJc w:val="left"/>
      <w:pPr>
        <w:ind w:left="3739" w:hanging="278"/>
      </w:pPr>
      <w:rPr>
        <w:rFonts w:hint="default"/>
        <w:lang w:val="es-ES" w:eastAsia="en-US" w:bidi="ar-SA"/>
      </w:rPr>
    </w:lvl>
    <w:lvl w:ilvl="5" w:tplc="3E444432">
      <w:numFmt w:val="bullet"/>
      <w:lvlText w:val="•"/>
      <w:lvlJc w:val="left"/>
      <w:pPr>
        <w:ind w:left="4449" w:hanging="278"/>
      </w:pPr>
      <w:rPr>
        <w:rFonts w:hint="default"/>
        <w:lang w:val="es-ES" w:eastAsia="en-US" w:bidi="ar-SA"/>
      </w:rPr>
    </w:lvl>
    <w:lvl w:ilvl="6" w:tplc="A176A29A">
      <w:numFmt w:val="bullet"/>
      <w:lvlText w:val="•"/>
      <w:lvlJc w:val="left"/>
      <w:pPr>
        <w:ind w:left="5158" w:hanging="278"/>
      </w:pPr>
      <w:rPr>
        <w:rFonts w:hint="default"/>
        <w:lang w:val="es-ES" w:eastAsia="en-US" w:bidi="ar-SA"/>
      </w:rPr>
    </w:lvl>
    <w:lvl w:ilvl="7" w:tplc="85A241AA">
      <w:numFmt w:val="bullet"/>
      <w:lvlText w:val="•"/>
      <w:lvlJc w:val="left"/>
      <w:pPr>
        <w:ind w:left="5868" w:hanging="278"/>
      </w:pPr>
      <w:rPr>
        <w:rFonts w:hint="default"/>
        <w:lang w:val="es-ES" w:eastAsia="en-US" w:bidi="ar-SA"/>
      </w:rPr>
    </w:lvl>
    <w:lvl w:ilvl="8" w:tplc="717ADDB0">
      <w:numFmt w:val="bullet"/>
      <w:lvlText w:val="•"/>
      <w:lvlJc w:val="left"/>
      <w:pPr>
        <w:ind w:left="6578" w:hanging="278"/>
      </w:pPr>
      <w:rPr>
        <w:rFonts w:hint="default"/>
        <w:lang w:val="es-ES" w:eastAsia="en-US" w:bidi="ar-SA"/>
      </w:rPr>
    </w:lvl>
  </w:abstractNum>
  <w:abstractNum w:abstractNumId="16" w15:restartNumberingAfterBreak="0">
    <w:nsid w:val="093F6773"/>
    <w:multiLevelType w:val="multilevel"/>
    <w:tmpl w:val="FB4A0CA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0EE6317F"/>
    <w:multiLevelType w:val="multilevel"/>
    <w:tmpl w:val="478A0982"/>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FEB52EF"/>
    <w:multiLevelType w:val="multilevel"/>
    <w:tmpl w:val="D292D0E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1935B94"/>
    <w:multiLevelType w:val="multilevel"/>
    <w:tmpl w:val="0BAABC8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E77F24"/>
    <w:multiLevelType w:val="hybridMultilevel"/>
    <w:tmpl w:val="AD98476E"/>
    <w:lvl w:ilvl="0" w:tplc="9FE219E4">
      <w:start w:val="1"/>
      <w:numFmt w:val="upperRoman"/>
      <w:lvlText w:val="%1."/>
      <w:lvlJc w:val="left"/>
      <w:pPr>
        <w:ind w:left="558" w:hanging="212"/>
        <w:jc w:val="right"/>
      </w:pPr>
      <w:rPr>
        <w:rFonts w:ascii="Arial" w:eastAsia="Arial" w:hAnsi="Arial" w:cs="Arial" w:hint="default"/>
        <w:b/>
        <w:bCs/>
        <w:i w:val="0"/>
        <w:iCs w:val="0"/>
        <w:spacing w:val="-3"/>
        <w:w w:val="102"/>
        <w:sz w:val="19"/>
        <w:szCs w:val="19"/>
        <w:lang w:val="es-ES" w:eastAsia="en-US" w:bidi="ar-SA"/>
      </w:rPr>
    </w:lvl>
    <w:lvl w:ilvl="1" w:tplc="C0D6812E">
      <w:numFmt w:val="bullet"/>
      <w:lvlText w:val="•"/>
      <w:lvlJc w:val="left"/>
      <w:pPr>
        <w:ind w:left="1453" w:hanging="212"/>
      </w:pPr>
      <w:rPr>
        <w:rFonts w:hint="default"/>
        <w:lang w:val="es-ES" w:eastAsia="en-US" w:bidi="ar-SA"/>
      </w:rPr>
    </w:lvl>
    <w:lvl w:ilvl="2" w:tplc="64604BE6">
      <w:numFmt w:val="bullet"/>
      <w:lvlText w:val="•"/>
      <w:lvlJc w:val="left"/>
      <w:pPr>
        <w:ind w:left="2347" w:hanging="212"/>
      </w:pPr>
      <w:rPr>
        <w:rFonts w:hint="default"/>
        <w:lang w:val="es-ES" w:eastAsia="en-US" w:bidi="ar-SA"/>
      </w:rPr>
    </w:lvl>
    <w:lvl w:ilvl="3" w:tplc="46885210">
      <w:numFmt w:val="bullet"/>
      <w:lvlText w:val="•"/>
      <w:lvlJc w:val="left"/>
      <w:pPr>
        <w:ind w:left="3240" w:hanging="212"/>
      </w:pPr>
      <w:rPr>
        <w:rFonts w:hint="default"/>
        <w:lang w:val="es-ES" w:eastAsia="en-US" w:bidi="ar-SA"/>
      </w:rPr>
    </w:lvl>
    <w:lvl w:ilvl="4" w:tplc="AC26B0FC">
      <w:numFmt w:val="bullet"/>
      <w:lvlText w:val="•"/>
      <w:lvlJc w:val="left"/>
      <w:pPr>
        <w:ind w:left="4134" w:hanging="212"/>
      </w:pPr>
      <w:rPr>
        <w:rFonts w:hint="default"/>
        <w:lang w:val="es-ES" w:eastAsia="en-US" w:bidi="ar-SA"/>
      </w:rPr>
    </w:lvl>
    <w:lvl w:ilvl="5" w:tplc="277C0D52">
      <w:numFmt w:val="bullet"/>
      <w:lvlText w:val="•"/>
      <w:lvlJc w:val="left"/>
      <w:pPr>
        <w:ind w:left="5027" w:hanging="212"/>
      </w:pPr>
      <w:rPr>
        <w:rFonts w:hint="default"/>
        <w:lang w:val="es-ES" w:eastAsia="en-US" w:bidi="ar-SA"/>
      </w:rPr>
    </w:lvl>
    <w:lvl w:ilvl="6" w:tplc="4948A72A">
      <w:numFmt w:val="bullet"/>
      <w:lvlText w:val="•"/>
      <w:lvlJc w:val="left"/>
      <w:pPr>
        <w:ind w:left="5921" w:hanging="212"/>
      </w:pPr>
      <w:rPr>
        <w:rFonts w:hint="default"/>
        <w:lang w:val="es-ES" w:eastAsia="en-US" w:bidi="ar-SA"/>
      </w:rPr>
    </w:lvl>
    <w:lvl w:ilvl="7" w:tplc="6C90345C">
      <w:numFmt w:val="bullet"/>
      <w:lvlText w:val="•"/>
      <w:lvlJc w:val="left"/>
      <w:pPr>
        <w:ind w:left="6814" w:hanging="212"/>
      </w:pPr>
      <w:rPr>
        <w:rFonts w:hint="default"/>
        <w:lang w:val="es-ES" w:eastAsia="en-US" w:bidi="ar-SA"/>
      </w:rPr>
    </w:lvl>
    <w:lvl w:ilvl="8" w:tplc="F4C26AE6">
      <w:numFmt w:val="bullet"/>
      <w:lvlText w:val="•"/>
      <w:lvlJc w:val="left"/>
      <w:pPr>
        <w:ind w:left="7708" w:hanging="212"/>
      </w:pPr>
      <w:rPr>
        <w:rFonts w:hint="default"/>
        <w:lang w:val="es-ES" w:eastAsia="en-US" w:bidi="ar-SA"/>
      </w:rPr>
    </w:lvl>
  </w:abstractNum>
  <w:abstractNum w:abstractNumId="23"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15145575"/>
    <w:multiLevelType w:val="hybridMultilevel"/>
    <w:tmpl w:val="D88020C6"/>
    <w:lvl w:ilvl="0" w:tplc="6C24272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159771ED"/>
    <w:multiLevelType w:val="multilevel"/>
    <w:tmpl w:val="9FEEFD5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7" w15:restartNumberingAfterBreak="0">
    <w:nsid w:val="19104019"/>
    <w:multiLevelType w:val="hybridMultilevel"/>
    <w:tmpl w:val="10A636E6"/>
    <w:lvl w:ilvl="0" w:tplc="F6443E80">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83F4B73C">
      <w:start w:val="1"/>
      <w:numFmt w:val="lowerLetter"/>
      <w:lvlText w:val="%2)"/>
      <w:lvlJc w:val="left"/>
      <w:pPr>
        <w:ind w:left="797" w:hanging="348"/>
      </w:pPr>
      <w:rPr>
        <w:rFonts w:ascii="Arial" w:eastAsia="Arial MT" w:hAnsi="Arial" w:cs="Arial MT"/>
        <w:b/>
        <w:bCs/>
        <w:i w:val="0"/>
        <w:iCs w:val="0"/>
        <w:spacing w:val="-3"/>
        <w:w w:val="102"/>
        <w:sz w:val="19"/>
        <w:szCs w:val="19"/>
        <w:lang w:val="es-ES" w:eastAsia="en-US" w:bidi="ar-SA"/>
      </w:rPr>
    </w:lvl>
    <w:lvl w:ilvl="2" w:tplc="71C612BC">
      <w:numFmt w:val="bullet"/>
      <w:lvlText w:val="•"/>
      <w:lvlJc w:val="left"/>
      <w:pPr>
        <w:ind w:left="1890" w:hanging="348"/>
      </w:pPr>
      <w:rPr>
        <w:rFonts w:hint="default"/>
        <w:lang w:val="es-ES" w:eastAsia="en-US" w:bidi="ar-SA"/>
      </w:rPr>
    </w:lvl>
    <w:lvl w:ilvl="3" w:tplc="1722C486">
      <w:numFmt w:val="bullet"/>
      <w:lvlText w:val="•"/>
      <w:lvlJc w:val="left"/>
      <w:pPr>
        <w:ind w:left="2841" w:hanging="348"/>
      </w:pPr>
      <w:rPr>
        <w:rFonts w:hint="default"/>
        <w:lang w:val="es-ES" w:eastAsia="en-US" w:bidi="ar-SA"/>
      </w:rPr>
    </w:lvl>
    <w:lvl w:ilvl="4" w:tplc="C6765396">
      <w:numFmt w:val="bullet"/>
      <w:lvlText w:val="•"/>
      <w:lvlJc w:val="left"/>
      <w:pPr>
        <w:ind w:left="3791" w:hanging="348"/>
      </w:pPr>
      <w:rPr>
        <w:rFonts w:hint="default"/>
        <w:lang w:val="es-ES" w:eastAsia="en-US" w:bidi="ar-SA"/>
      </w:rPr>
    </w:lvl>
    <w:lvl w:ilvl="5" w:tplc="04AA4D22">
      <w:numFmt w:val="bullet"/>
      <w:lvlText w:val="•"/>
      <w:lvlJc w:val="left"/>
      <w:pPr>
        <w:ind w:left="4742" w:hanging="348"/>
      </w:pPr>
      <w:rPr>
        <w:rFonts w:hint="default"/>
        <w:lang w:val="es-ES" w:eastAsia="en-US" w:bidi="ar-SA"/>
      </w:rPr>
    </w:lvl>
    <w:lvl w:ilvl="6" w:tplc="976A4A5C">
      <w:numFmt w:val="bullet"/>
      <w:lvlText w:val="•"/>
      <w:lvlJc w:val="left"/>
      <w:pPr>
        <w:ind w:left="5693" w:hanging="348"/>
      </w:pPr>
      <w:rPr>
        <w:rFonts w:hint="default"/>
        <w:lang w:val="es-ES" w:eastAsia="en-US" w:bidi="ar-SA"/>
      </w:rPr>
    </w:lvl>
    <w:lvl w:ilvl="7" w:tplc="0CCE88E2">
      <w:numFmt w:val="bullet"/>
      <w:lvlText w:val="•"/>
      <w:lvlJc w:val="left"/>
      <w:pPr>
        <w:ind w:left="6643" w:hanging="348"/>
      </w:pPr>
      <w:rPr>
        <w:rFonts w:hint="default"/>
        <w:lang w:val="es-ES" w:eastAsia="en-US" w:bidi="ar-SA"/>
      </w:rPr>
    </w:lvl>
    <w:lvl w:ilvl="8" w:tplc="E0B4E024">
      <w:numFmt w:val="bullet"/>
      <w:lvlText w:val="•"/>
      <w:lvlJc w:val="left"/>
      <w:pPr>
        <w:ind w:left="7594" w:hanging="348"/>
      </w:pPr>
      <w:rPr>
        <w:rFonts w:hint="default"/>
        <w:lang w:val="es-ES" w:eastAsia="en-US" w:bidi="ar-SA"/>
      </w:rPr>
    </w:lvl>
  </w:abstractNum>
  <w:abstractNum w:abstractNumId="28" w15:restartNumberingAfterBreak="0">
    <w:nsid w:val="1A33425E"/>
    <w:multiLevelType w:val="multilevel"/>
    <w:tmpl w:val="8DEABC68"/>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392638"/>
    <w:multiLevelType w:val="multilevel"/>
    <w:tmpl w:val="B42EF454"/>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32"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1DBD1E9D"/>
    <w:multiLevelType w:val="hybridMultilevel"/>
    <w:tmpl w:val="C2F026DE"/>
    <w:lvl w:ilvl="0" w:tplc="7EF4DA9A">
      <w:start w:val="1"/>
      <w:numFmt w:val="decimal"/>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34" w15:restartNumberingAfterBreak="0">
    <w:nsid w:val="1E707821"/>
    <w:multiLevelType w:val="hybridMultilevel"/>
    <w:tmpl w:val="C70A6AB4"/>
    <w:lvl w:ilvl="0" w:tplc="02C6B97A">
      <w:start w:val="1"/>
      <w:numFmt w:val="lowerLetter"/>
      <w:lvlText w:val="%1)"/>
      <w:lvlJc w:val="left"/>
      <w:pPr>
        <w:ind w:left="651" w:hanging="287"/>
      </w:pPr>
      <w:rPr>
        <w:rFonts w:ascii="Arial" w:eastAsia="Arial" w:hAnsi="Arial" w:cs="Arial" w:hint="default"/>
        <w:b/>
        <w:bCs/>
        <w:i w:val="0"/>
        <w:iCs w:val="0"/>
        <w:spacing w:val="-3"/>
        <w:w w:val="102"/>
        <w:sz w:val="19"/>
        <w:szCs w:val="19"/>
        <w:lang w:val="es-ES" w:eastAsia="en-US" w:bidi="ar-SA"/>
      </w:rPr>
    </w:lvl>
    <w:lvl w:ilvl="1" w:tplc="18B2D8C4">
      <w:numFmt w:val="bullet"/>
      <w:lvlText w:val="•"/>
      <w:lvlJc w:val="left"/>
      <w:pPr>
        <w:ind w:left="1543" w:hanging="287"/>
      </w:pPr>
      <w:rPr>
        <w:rFonts w:hint="default"/>
        <w:lang w:val="es-ES" w:eastAsia="en-US" w:bidi="ar-SA"/>
      </w:rPr>
    </w:lvl>
    <w:lvl w:ilvl="2" w:tplc="8506AA54">
      <w:numFmt w:val="bullet"/>
      <w:lvlText w:val="•"/>
      <w:lvlJc w:val="left"/>
      <w:pPr>
        <w:ind w:left="2427" w:hanging="287"/>
      </w:pPr>
      <w:rPr>
        <w:rFonts w:hint="default"/>
        <w:lang w:val="es-ES" w:eastAsia="en-US" w:bidi="ar-SA"/>
      </w:rPr>
    </w:lvl>
    <w:lvl w:ilvl="3" w:tplc="0868FC6E">
      <w:numFmt w:val="bullet"/>
      <w:lvlText w:val="•"/>
      <w:lvlJc w:val="left"/>
      <w:pPr>
        <w:ind w:left="3310" w:hanging="287"/>
      </w:pPr>
      <w:rPr>
        <w:rFonts w:hint="default"/>
        <w:lang w:val="es-ES" w:eastAsia="en-US" w:bidi="ar-SA"/>
      </w:rPr>
    </w:lvl>
    <w:lvl w:ilvl="4" w:tplc="8FC03668">
      <w:numFmt w:val="bullet"/>
      <w:lvlText w:val="•"/>
      <w:lvlJc w:val="left"/>
      <w:pPr>
        <w:ind w:left="4194" w:hanging="287"/>
      </w:pPr>
      <w:rPr>
        <w:rFonts w:hint="default"/>
        <w:lang w:val="es-ES" w:eastAsia="en-US" w:bidi="ar-SA"/>
      </w:rPr>
    </w:lvl>
    <w:lvl w:ilvl="5" w:tplc="865AB3BE">
      <w:numFmt w:val="bullet"/>
      <w:lvlText w:val="•"/>
      <w:lvlJc w:val="left"/>
      <w:pPr>
        <w:ind w:left="5077" w:hanging="287"/>
      </w:pPr>
      <w:rPr>
        <w:rFonts w:hint="default"/>
        <w:lang w:val="es-ES" w:eastAsia="en-US" w:bidi="ar-SA"/>
      </w:rPr>
    </w:lvl>
    <w:lvl w:ilvl="6" w:tplc="1D4EA142">
      <w:numFmt w:val="bullet"/>
      <w:lvlText w:val="•"/>
      <w:lvlJc w:val="left"/>
      <w:pPr>
        <w:ind w:left="5961" w:hanging="287"/>
      </w:pPr>
      <w:rPr>
        <w:rFonts w:hint="default"/>
        <w:lang w:val="es-ES" w:eastAsia="en-US" w:bidi="ar-SA"/>
      </w:rPr>
    </w:lvl>
    <w:lvl w:ilvl="7" w:tplc="EF10B8AA">
      <w:numFmt w:val="bullet"/>
      <w:lvlText w:val="•"/>
      <w:lvlJc w:val="left"/>
      <w:pPr>
        <w:ind w:left="6844" w:hanging="287"/>
      </w:pPr>
      <w:rPr>
        <w:rFonts w:hint="default"/>
        <w:lang w:val="es-ES" w:eastAsia="en-US" w:bidi="ar-SA"/>
      </w:rPr>
    </w:lvl>
    <w:lvl w:ilvl="8" w:tplc="F4C0144A">
      <w:numFmt w:val="bullet"/>
      <w:lvlText w:val="•"/>
      <w:lvlJc w:val="left"/>
      <w:pPr>
        <w:ind w:left="7728" w:hanging="287"/>
      </w:pPr>
      <w:rPr>
        <w:rFonts w:hint="default"/>
        <w:lang w:val="es-ES" w:eastAsia="en-US" w:bidi="ar-SA"/>
      </w:rPr>
    </w:lvl>
  </w:abstractNum>
  <w:abstractNum w:abstractNumId="35"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1FC50A25"/>
    <w:multiLevelType w:val="hybridMultilevel"/>
    <w:tmpl w:val="7BC24C48"/>
    <w:lvl w:ilvl="0" w:tplc="C876D9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9" w15:restartNumberingAfterBreak="0">
    <w:nsid w:val="21794F2E"/>
    <w:multiLevelType w:val="hybridMultilevel"/>
    <w:tmpl w:val="9A263106"/>
    <w:lvl w:ilvl="0" w:tplc="0DC6C888">
      <w:start w:val="1"/>
      <w:numFmt w:val="lowerLetter"/>
      <w:lvlText w:val="%1)"/>
      <w:lvlJc w:val="left"/>
      <w:pPr>
        <w:ind w:left="848" w:hanging="235"/>
      </w:pPr>
      <w:rPr>
        <w:rFonts w:ascii="Arial" w:eastAsia="Arial MT" w:hAnsi="Arial" w:cs="Arial MT"/>
        <w:b/>
        <w:bCs/>
        <w:i w:val="0"/>
        <w:iCs w:val="0"/>
        <w:spacing w:val="0"/>
        <w:w w:val="100"/>
        <w:sz w:val="20"/>
        <w:szCs w:val="20"/>
        <w:lang w:val="es-ES" w:eastAsia="en-US" w:bidi="ar-SA"/>
      </w:rPr>
    </w:lvl>
    <w:lvl w:ilvl="1" w:tplc="F16E996E">
      <w:numFmt w:val="bullet"/>
      <w:lvlText w:val="•"/>
      <w:lvlJc w:val="left"/>
      <w:pPr>
        <w:ind w:left="1728" w:hanging="235"/>
      </w:pPr>
      <w:rPr>
        <w:rFonts w:hint="default"/>
        <w:lang w:val="es-ES" w:eastAsia="en-US" w:bidi="ar-SA"/>
      </w:rPr>
    </w:lvl>
    <w:lvl w:ilvl="2" w:tplc="7B74B82A">
      <w:numFmt w:val="bullet"/>
      <w:lvlText w:val="•"/>
      <w:lvlJc w:val="left"/>
      <w:pPr>
        <w:ind w:left="2616" w:hanging="235"/>
      </w:pPr>
      <w:rPr>
        <w:rFonts w:hint="default"/>
        <w:lang w:val="es-ES" w:eastAsia="en-US" w:bidi="ar-SA"/>
      </w:rPr>
    </w:lvl>
    <w:lvl w:ilvl="3" w:tplc="A9C0CBB8">
      <w:numFmt w:val="bullet"/>
      <w:lvlText w:val="•"/>
      <w:lvlJc w:val="left"/>
      <w:pPr>
        <w:ind w:left="3504" w:hanging="235"/>
      </w:pPr>
      <w:rPr>
        <w:rFonts w:hint="default"/>
        <w:lang w:val="es-ES" w:eastAsia="en-US" w:bidi="ar-SA"/>
      </w:rPr>
    </w:lvl>
    <w:lvl w:ilvl="4" w:tplc="D2209302">
      <w:numFmt w:val="bullet"/>
      <w:lvlText w:val="•"/>
      <w:lvlJc w:val="left"/>
      <w:pPr>
        <w:ind w:left="4392" w:hanging="235"/>
      </w:pPr>
      <w:rPr>
        <w:rFonts w:hint="default"/>
        <w:lang w:val="es-ES" w:eastAsia="en-US" w:bidi="ar-SA"/>
      </w:rPr>
    </w:lvl>
    <w:lvl w:ilvl="5" w:tplc="1E4838D8">
      <w:numFmt w:val="bullet"/>
      <w:lvlText w:val="•"/>
      <w:lvlJc w:val="left"/>
      <w:pPr>
        <w:ind w:left="5280" w:hanging="235"/>
      </w:pPr>
      <w:rPr>
        <w:rFonts w:hint="default"/>
        <w:lang w:val="es-ES" w:eastAsia="en-US" w:bidi="ar-SA"/>
      </w:rPr>
    </w:lvl>
    <w:lvl w:ilvl="6" w:tplc="46848FF4">
      <w:numFmt w:val="bullet"/>
      <w:lvlText w:val="•"/>
      <w:lvlJc w:val="left"/>
      <w:pPr>
        <w:ind w:left="6168" w:hanging="235"/>
      </w:pPr>
      <w:rPr>
        <w:rFonts w:hint="default"/>
        <w:lang w:val="es-ES" w:eastAsia="en-US" w:bidi="ar-SA"/>
      </w:rPr>
    </w:lvl>
    <w:lvl w:ilvl="7" w:tplc="006A27EC">
      <w:numFmt w:val="bullet"/>
      <w:lvlText w:val="•"/>
      <w:lvlJc w:val="left"/>
      <w:pPr>
        <w:ind w:left="7056" w:hanging="235"/>
      </w:pPr>
      <w:rPr>
        <w:rFonts w:hint="default"/>
        <w:lang w:val="es-ES" w:eastAsia="en-US" w:bidi="ar-SA"/>
      </w:rPr>
    </w:lvl>
    <w:lvl w:ilvl="8" w:tplc="CB7850CE">
      <w:numFmt w:val="bullet"/>
      <w:lvlText w:val="•"/>
      <w:lvlJc w:val="left"/>
      <w:pPr>
        <w:ind w:left="7944" w:hanging="235"/>
      </w:pPr>
      <w:rPr>
        <w:rFonts w:hint="default"/>
        <w:lang w:val="es-ES" w:eastAsia="en-US" w:bidi="ar-SA"/>
      </w:rPr>
    </w:lvl>
  </w:abstractNum>
  <w:abstractNum w:abstractNumId="40"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41"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4" w15:restartNumberingAfterBreak="0">
    <w:nsid w:val="26C47837"/>
    <w:multiLevelType w:val="multilevel"/>
    <w:tmpl w:val="3D22B45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286E2BED"/>
    <w:multiLevelType w:val="hybridMultilevel"/>
    <w:tmpl w:val="ECF29CBE"/>
    <w:lvl w:ilvl="0" w:tplc="A0D0F934">
      <w:start w:val="1"/>
      <w:numFmt w:val="lowerLetter"/>
      <w:lvlText w:val="%1)"/>
      <w:lvlJc w:val="left"/>
      <w:pPr>
        <w:ind w:left="859" w:hanging="235"/>
      </w:pPr>
      <w:rPr>
        <w:rFonts w:ascii="Arial" w:eastAsia="Arial MT" w:hAnsi="Arial" w:cs="Arial MT"/>
        <w:b/>
        <w:bCs/>
        <w:i w:val="0"/>
        <w:iCs w:val="0"/>
        <w:spacing w:val="0"/>
        <w:w w:val="100"/>
        <w:sz w:val="20"/>
        <w:szCs w:val="20"/>
        <w:lang w:val="es-ES" w:eastAsia="en-US" w:bidi="ar-SA"/>
      </w:rPr>
    </w:lvl>
    <w:lvl w:ilvl="1" w:tplc="299A3CC6">
      <w:numFmt w:val="bullet"/>
      <w:lvlText w:val="•"/>
      <w:lvlJc w:val="left"/>
      <w:pPr>
        <w:ind w:left="1746" w:hanging="235"/>
      </w:pPr>
      <w:rPr>
        <w:rFonts w:hint="default"/>
        <w:lang w:val="es-ES" w:eastAsia="en-US" w:bidi="ar-SA"/>
      </w:rPr>
    </w:lvl>
    <w:lvl w:ilvl="2" w:tplc="F3522546">
      <w:numFmt w:val="bullet"/>
      <w:lvlText w:val="•"/>
      <w:lvlJc w:val="left"/>
      <w:pPr>
        <w:ind w:left="2632" w:hanging="235"/>
      </w:pPr>
      <w:rPr>
        <w:rFonts w:hint="default"/>
        <w:lang w:val="es-ES" w:eastAsia="en-US" w:bidi="ar-SA"/>
      </w:rPr>
    </w:lvl>
    <w:lvl w:ilvl="3" w:tplc="722EB424">
      <w:numFmt w:val="bullet"/>
      <w:lvlText w:val="•"/>
      <w:lvlJc w:val="left"/>
      <w:pPr>
        <w:ind w:left="3518" w:hanging="235"/>
      </w:pPr>
      <w:rPr>
        <w:rFonts w:hint="default"/>
        <w:lang w:val="es-ES" w:eastAsia="en-US" w:bidi="ar-SA"/>
      </w:rPr>
    </w:lvl>
    <w:lvl w:ilvl="4" w:tplc="42BEDA18">
      <w:numFmt w:val="bullet"/>
      <w:lvlText w:val="•"/>
      <w:lvlJc w:val="left"/>
      <w:pPr>
        <w:ind w:left="4404" w:hanging="235"/>
      </w:pPr>
      <w:rPr>
        <w:rFonts w:hint="default"/>
        <w:lang w:val="es-ES" w:eastAsia="en-US" w:bidi="ar-SA"/>
      </w:rPr>
    </w:lvl>
    <w:lvl w:ilvl="5" w:tplc="42507806">
      <w:numFmt w:val="bullet"/>
      <w:lvlText w:val="•"/>
      <w:lvlJc w:val="left"/>
      <w:pPr>
        <w:ind w:left="5290" w:hanging="235"/>
      </w:pPr>
      <w:rPr>
        <w:rFonts w:hint="default"/>
        <w:lang w:val="es-ES" w:eastAsia="en-US" w:bidi="ar-SA"/>
      </w:rPr>
    </w:lvl>
    <w:lvl w:ilvl="6" w:tplc="207A537E">
      <w:numFmt w:val="bullet"/>
      <w:lvlText w:val="•"/>
      <w:lvlJc w:val="left"/>
      <w:pPr>
        <w:ind w:left="6176" w:hanging="235"/>
      </w:pPr>
      <w:rPr>
        <w:rFonts w:hint="default"/>
        <w:lang w:val="es-ES" w:eastAsia="en-US" w:bidi="ar-SA"/>
      </w:rPr>
    </w:lvl>
    <w:lvl w:ilvl="7" w:tplc="773E27B0">
      <w:numFmt w:val="bullet"/>
      <w:lvlText w:val="•"/>
      <w:lvlJc w:val="left"/>
      <w:pPr>
        <w:ind w:left="7062" w:hanging="235"/>
      </w:pPr>
      <w:rPr>
        <w:rFonts w:hint="default"/>
        <w:lang w:val="es-ES" w:eastAsia="en-US" w:bidi="ar-SA"/>
      </w:rPr>
    </w:lvl>
    <w:lvl w:ilvl="8" w:tplc="E77298D4">
      <w:numFmt w:val="bullet"/>
      <w:lvlText w:val="•"/>
      <w:lvlJc w:val="left"/>
      <w:pPr>
        <w:ind w:left="7948" w:hanging="235"/>
      </w:pPr>
      <w:rPr>
        <w:rFonts w:hint="default"/>
        <w:lang w:val="es-ES" w:eastAsia="en-US" w:bidi="ar-SA"/>
      </w:rPr>
    </w:lvl>
  </w:abstractNum>
  <w:abstractNum w:abstractNumId="47"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48" w15:restartNumberingAfterBreak="0">
    <w:nsid w:val="2BC551D9"/>
    <w:multiLevelType w:val="hybridMultilevel"/>
    <w:tmpl w:val="A39E6FDE"/>
    <w:lvl w:ilvl="0" w:tplc="96E2E994">
      <w:start w:val="1"/>
      <w:numFmt w:val="lowerLetter"/>
      <w:lvlText w:val="%1)"/>
      <w:lvlJc w:val="left"/>
      <w:pPr>
        <w:ind w:left="938" w:hanging="424"/>
      </w:pPr>
      <w:rPr>
        <w:rFonts w:ascii="Arial" w:eastAsia="Arial" w:hAnsi="Arial" w:cs="Arial" w:hint="default"/>
        <w:b/>
        <w:bCs/>
        <w:i w:val="0"/>
        <w:iCs w:val="0"/>
        <w:spacing w:val="-3"/>
        <w:w w:val="102"/>
        <w:sz w:val="19"/>
        <w:szCs w:val="19"/>
        <w:lang w:val="es-ES" w:eastAsia="en-US" w:bidi="ar-SA"/>
      </w:rPr>
    </w:lvl>
    <w:lvl w:ilvl="1" w:tplc="20F6F9AA">
      <w:start w:val="1"/>
      <w:numFmt w:val="decimal"/>
      <w:lvlText w:val="%2."/>
      <w:lvlJc w:val="left"/>
      <w:pPr>
        <w:ind w:left="1065" w:hanging="276"/>
      </w:pPr>
      <w:rPr>
        <w:rFonts w:ascii="Arial" w:eastAsia="Arial MT" w:hAnsi="Arial" w:cs="Arial MT"/>
        <w:b/>
        <w:bCs/>
        <w:i w:val="0"/>
        <w:iCs w:val="0"/>
        <w:spacing w:val="-3"/>
        <w:w w:val="102"/>
        <w:sz w:val="19"/>
        <w:szCs w:val="19"/>
        <w:lang w:val="es-ES" w:eastAsia="en-US" w:bidi="ar-SA"/>
      </w:rPr>
    </w:lvl>
    <w:lvl w:ilvl="2" w:tplc="E29C01AA">
      <w:numFmt w:val="bullet"/>
      <w:lvlText w:val="•"/>
      <w:lvlJc w:val="left"/>
      <w:pPr>
        <w:ind w:left="1200" w:hanging="276"/>
      </w:pPr>
      <w:rPr>
        <w:rFonts w:hint="default"/>
        <w:lang w:val="es-ES" w:eastAsia="en-US" w:bidi="ar-SA"/>
      </w:rPr>
    </w:lvl>
    <w:lvl w:ilvl="3" w:tplc="42F2A904">
      <w:numFmt w:val="bullet"/>
      <w:lvlText w:val="•"/>
      <w:lvlJc w:val="left"/>
      <w:pPr>
        <w:ind w:left="2236" w:hanging="276"/>
      </w:pPr>
      <w:rPr>
        <w:rFonts w:hint="default"/>
        <w:lang w:val="es-ES" w:eastAsia="en-US" w:bidi="ar-SA"/>
      </w:rPr>
    </w:lvl>
    <w:lvl w:ilvl="4" w:tplc="89528F96">
      <w:numFmt w:val="bullet"/>
      <w:lvlText w:val="•"/>
      <w:lvlJc w:val="left"/>
      <w:pPr>
        <w:ind w:left="3273" w:hanging="276"/>
      </w:pPr>
      <w:rPr>
        <w:rFonts w:hint="default"/>
        <w:lang w:val="es-ES" w:eastAsia="en-US" w:bidi="ar-SA"/>
      </w:rPr>
    </w:lvl>
    <w:lvl w:ilvl="5" w:tplc="D8FAAEAC">
      <w:numFmt w:val="bullet"/>
      <w:lvlText w:val="•"/>
      <w:lvlJc w:val="left"/>
      <w:pPr>
        <w:ind w:left="4310" w:hanging="276"/>
      </w:pPr>
      <w:rPr>
        <w:rFonts w:hint="default"/>
        <w:lang w:val="es-ES" w:eastAsia="en-US" w:bidi="ar-SA"/>
      </w:rPr>
    </w:lvl>
    <w:lvl w:ilvl="6" w:tplc="A89298AC">
      <w:numFmt w:val="bullet"/>
      <w:lvlText w:val="•"/>
      <w:lvlJc w:val="left"/>
      <w:pPr>
        <w:ind w:left="5347" w:hanging="276"/>
      </w:pPr>
      <w:rPr>
        <w:rFonts w:hint="default"/>
        <w:lang w:val="es-ES" w:eastAsia="en-US" w:bidi="ar-SA"/>
      </w:rPr>
    </w:lvl>
    <w:lvl w:ilvl="7" w:tplc="9FCE10EA">
      <w:numFmt w:val="bullet"/>
      <w:lvlText w:val="•"/>
      <w:lvlJc w:val="left"/>
      <w:pPr>
        <w:ind w:left="6384" w:hanging="276"/>
      </w:pPr>
      <w:rPr>
        <w:rFonts w:hint="default"/>
        <w:lang w:val="es-ES" w:eastAsia="en-US" w:bidi="ar-SA"/>
      </w:rPr>
    </w:lvl>
    <w:lvl w:ilvl="8" w:tplc="6576E5DA">
      <w:numFmt w:val="bullet"/>
      <w:lvlText w:val="•"/>
      <w:lvlJc w:val="left"/>
      <w:pPr>
        <w:ind w:left="7421" w:hanging="276"/>
      </w:pPr>
      <w:rPr>
        <w:rFonts w:hint="default"/>
        <w:lang w:val="es-ES" w:eastAsia="en-US" w:bidi="ar-SA"/>
      </w:rPr>
    </w:lvl>
  </w:abstractNum>
  <w:abstractNum w:abstractNumId="49" w15:restartNumberingAfterBreak="0">
    <w:nsid w:val="2C9C0D3C"/>
    <w:multiLevelType w:val="hybridMultilevel"/>
    <w:tmpl w:val="F2FEA4B2"/>
    <w:lvl w:ilvl="0" w:tplc="F0964C3C">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86AC0110">
      <w:numFmt w:val="bullet"/>
      <w:lvlText w:val="•"/>
      <w:lvlJc w:val="left"/>
      <w:pPr>
        <w:ind w:left="1795" w:hanging="701"/>
      </w:pPr>
      <w:rPr>
        <w:rFonts w:hint="default"/>
        <w:lang w:val="es-ES" w:eastAsia="en-US" w:bidi="ar-SA"/>
      </w:rPr>
    </w:lvl>
    <w:lvl w:ilvl="2" w:tplc="17708A6C">
      <w:numFmt w:val="bullet"/>
      <w:lvlText w:val="•"/>
      <w:lvlJc w:val="left"/>
      <w:pPr>
        <w:ind w:left="2651" w:hanging="701"/>
      </w:pPr>
      <w:rPr>
        <w:rFonts w:hint="default"/>
        <w:lang w:val="es-ES" w:eastAsia="en-US" w:bidi="ar-SA"/>
      </w:rPr>
    </w:lvl>
    <w:lvl w:ilvl="3" w:tplc="F50A1FC4">
      <w:numFmt w:val="bullet"/>
      <w:lvlText w:val="•"/>
      <w:lvlJc w:val="left"/>
      <w:pPr>
        <w:ind w:left="3506" w:hanging="701"/>
      </w:pPr>
      <w:rPr>
        <w:rFonts w:hint="default"/>
        <w:lang w:val="es-ES" w:eastAsia="en-US" w:bidi="ar-SA"/>
      </w:rPr>
    </w:lvl>
    <w:lvl w:ilvl="4" w:tplc="EC565C10">
      <w:numFmt w:val="bullet"/>
      <w:lvlText w:val="•"/>
      <w:lvlJc w:val="left"/>
      <w:pPr>
        <w:ind w:left="4362" w:hanging="701"/>
      </w:pPr>
      <w:rPr>
        <w:rFonts w:hint="default"/>
        <w:lang w:val="es-ES" w:eastAsia="en-US" w:bidi="ar-SA"/>
      </w:rPr>
    </w:lvl>
    <w:lvl w:ilvl="5" w:tplc="5E9E6774">
      <w:numFmt w:val="bullet"/>
      <w:lvlText w:val="•"/>
      <w:lvlJc w:val="left"/>
      <w:pPr>
        <w:ind w:left="5217" w:hanging="701"/>
      </w:pPr>
      <w:rPr>
        <w:rFonts w:hint="default"/>
        <w:lang w:val="es-ES" w:eastAsia="en-US" w:bidi="ar-SA"/>
      </w:rPr>
    </w:lvl>
    <w:lvl w:ilvl="6" w:tplc="488A27CC">
      <w:numFmt w:val="bullet"/>
      <w:lvlText w:val="•"/>
      <w:lvlJc w:val="left"/>
      <w:pPr>
        <w:ind w:left="6073" w:hanging="701"/>
      </w:pPr>
      <w:rPr>
        <w:rFonts w:hint="default"/>
        <w:lang w:val="es-ES" w:eastAsia="en-US" w:bidi="ar-SA"/>
      </w:rPr>
    </w:lvl>
    <w:lvl w:ilvl="7" w:tplc="262CEB18">
      <w:numFmt w:val="bullet"/>
      <w:lvlText w:val="•"/>
      <w:lvlJc w:val="left"/>
      <w:pPr>
        <w:ind w:left="6928" w:hanging="701"/>
      </w:pPr>
      <w:rPr>
        <w:rFonts w:hint="default"/>
        <w:lang w:val="es-ES" w:eastAsia="en-US" w:bidi="ar-SA"/>
      </w:rPr>
    </w:lvl>
    <w:lvl w:ilvl="8" w:tplc="876CCECE">
      <w:numFmt w:val="bullet"/>
      <w:lvlText w:val="•"/>
      <w:lvlJc w:val="left"/>
      <w:pPr>
        <w:ind w:left="7784" w:hanging="701"/>
      </w:pPr>
      <w:rPr>
        <w:rFonts w:hint="default"/>
        <w:lang w:val="es-ES" w:eastAsia="en-US" w:bidi="ar-SA"/>
      </w:rPr>
    </w:lvl>
  </w:abstractNum>
  <w:abstractNum w:abstractNumId="50"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1" w15:restartNumberingAfterBreak="0">
    <w:nsid w:val="2EB3425D"/>
    <w:multiLevelType w:val="hybridMultilevel"/>
    <w:tmpl w:val="734E016E"/>
    <w:lvl w:ilvl="0" w:tplc="422271C0">
      <w:start w:val="1"/>
      <w:numFmt w:val="lowerLetter"/>
      <w:lvlText w:val="%1)"/>
      <w:lvlJc w:val="left"/>
      <w:pPr>
        <w:ind w:left="992" w:hanging="234"/>
      </w:pPr>
      <w:rPr>
        <w:rFonts w:ascii="Arial" w:eastAsia="Arial" w:hAnsi="Arial" w:cs="Arial" w:hint="default"/>
        <w:b/>
        <w:bCs/>
        <w:i w:val="0"/>
        <w:iCs w:val="0"/>
        <w:spacing w:val="0"/>
        <w:w w:val="100"/>
        <w:sz w:val="20"/>
        <w:szCs w:val="20"/>
        <w:lang w:val="es-ES" w:eastAsia="en-US" w:bidi="ar-SA"/>
      </w:rPr>
    </w:lvl>
    <w:lvl w:ilvl="1" w:tplc="40A8DFD2">
      <w:numFmt w:val="bullet"/>
      <w:lvlText w:val="•"/>
      <w:lvlJc w:val="left"/>
      <w:pPr>
        <w:ind w:left="1872" w:hanging="234"/>
      </w:pPr>
      <w:rPr>
        <w:rFonts w:hint="default"/>
        <w:lang w:val="es-ES" w:eastAsia="en-US" w:bidi="ar-SA"/>
      </w:rPr>
    </w:lvl>
    <w:lvl w:ilvl="2" w:tplc="1CD22A22">
      <w:numFmt w:val="bullet"/>
      <w:lvlText w:val="•"/>
      <w:lvlJc w:val="left"/>
      <w:pPr>
        <w:ind w:left="2744" w:hanging="234"/>
      </w:pPr>
      <w:rPr>
        <w:rFonts w:hint="default"/>
        <w:lang w:val="es-ES" w:eastAsia="en-US" w:bidi="ar-SA"/>
      </w:rPr>
    </w:lvl>
    <w:lvl w:ilvl="3" w:tplc="E9422904">
      <w:numFmt w:val="bullet"/>
      <w:lvlText w:val="•"/>
      <w:lvlJc w:val="left"/>
      <w:pPr>
        <w:ind w:left="3616" w:hanging="234"/>
      </w:pPr>
      <w:rPr>
        <w:rFonts w:hint="default"/>
        <w:lang w:val="es-ES" w:eastAsia="en-US" w:bidi="ar-SA"/>
      </w:rPr>
    </w:lvl>
    <w:lvl w:ilvl="4" w:tplc="D84C633A">
      <w:numFmt w:val="bullet"/>
      <w:lvlText w:val="•"/>
      <w:lvlJc w:val="left"/>
      <w:pPr>
        <w:ind w:left="4488" w:hanging="234"/>
      </w:pPr>
      <w:rPr>
        <w:rFonts w:hint="default"/>
        <w:lang w:val="es-ES" w:eastAsia="en-US" w:bidi="ar-SA"/>
      </w:rPr>
    </w:lvl>
    <w:lvl w:ilvl="5" w:tplc="0C3EFC8E">
      <w:numFmt w:val="bullet"/>
      <w:lvlText w:val="•"/>
      <w:lvlJc w:val="left"/>
      <w:pPr>
        <w:ind w:left="5360" w:hanging="234"/>
      </w:pPr>
      <w:rPr>
        <w:rFonts w:hint="default"/>
        <w:lang w:val="es-ES" w:eastAsia="en-US" w:bidi="ar-SA"/>
      </w:rPr>
    </w:lvl>
    <w:lvl w:ilvl="6" w:tplc="8C1C9D56">
      <w:numFmt w:val="bullet"/>
      <w:lvlText w:val="•"/>
      <w:lvlJc w:val="left"/>
      <w:pPr>
        <w:ind w:left="6232" w:hanging="234"/>
      </w:pPr>
      <w:rPr>
        <w:rFonts w:hint="default"/>
        <w:lang w:val="es-ES" w:eastAsia="en-US" w:bidi="ar-SA"/>
      </w:rPr>
    </w:lvl>
    <w:lvl w:ilvl="7" w:tplc="9C9C7D84">
      <w:numFmt w:val="bullet"/>
      <w:lvlText w:val="•"/>
      <w:lvlJc w:val="left"/>
      <w:pPr>
        <w:ind w:left="7104" w:hanging="234"/>
      </w:pPr>
      <w:rPr>
        <w:rFonts w:hint="default"/>
        <w:lang w:val="es-ES" w:eastAsia="en-US" w:bidi="ar-SA"/>
      </w:rPr>
    </w:lvl>
    <w:lvl w:ilvl="8" w:tplc="CDD29DB4">
      <w:numFmt w:val="bullet"/>
      <w:lvlText w:val="•"/>
      <w:lvlJc w:val="left"/>
      <w:pPr>
        <w:ind w:left="7976" w:hanging="234"/>
      </w:pPr>
      <w:rPr>
        <w:rFonts w:hint="default"/>
        <w:lang w:val="es-ES" w:eastAsia="en-US" w:bidi="ar-SA"/>
      </w:rPr>
    </w:lvl>
  </w:abstractNum>
  <w:abstractNum w:abstractNumId="52"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02C4DD4"/>
    <w:multiLevelType w:val="multilevel"/>
    <w:tmpl w:val="E632B83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5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5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55119EA"/>
    <w:multiLevelType w:val="hybridMultilevel"/>
    <w:tmpl w:val="C2E200DC"/>
    <w:lvl w:ilvl="0" w:tplc="56DEE7AC">
      <w:start w:val="1"/>
      <w:numFmt w:val="upperRoman"/>
      <w:lvlText w:val="%1."/>
      <w:lvlJc w:val="left"/>
      <w:pPr>
        <w:ind w:left="689" w:hanging="347"/>
      </w:pPr>
      <w:rPr>
        <w:rFonts w:ascii="Arial" w:eastAsia="Arial" w:hAnsi="Arial" w:cs="Arial" w:hint="default"/>
        <w:b/>
        <w:bCs/>
        <w:i w:val="0"/>
        <w:iCs w:val="0"/>
        <w:spacing w:val="-4"/>
        <w:w w:val="102"/>
        <w:sz w:val="19"/>
        <w:szCs w:val="19"/>
        <w:lang w:val="es-ES" w:eastAsia="en-US" w:bidi="ar-SA"/>
      </w:rPr>
    </w:lvl>
    <w:lvl w:ilvl="1" w:tplc="71F64DE4">
      <w:numFmt w:val="bullet"/>
      <w:lvlText w:val="•"/>
      <w:lvlJc w:val="left"/>
      <w:pPr>
        <w:ind w:left="1561" w:hanging="347"/>
      </w:pPr>
      <w:rPr>
        <w:rFonts w:hint="default"/>
        <w:lang w:val="es-ES" w:eastAsia="en-US" w:bidi="ar-SA"/>
      </w:rPr>
    </w:lvl>
    <w:lvl w:ilvl="2" w:tplc="860871D6">
      <w:numFmt w:val="bullet"/>
      <w:lvlText w:val="•"/>
      <w:lvlJc w:val="left"/>
      <w:pPr>
        <w:ind w:left="2443" w:hanging="347"/>
      </w:pPr>
      <w:rPr>
        <w:rFonts w:hint="default"/>
        <w:lang w:val="es-ES" w:eastAsia="en-US" w:bidi="ar-SA"/>
      </w:rPr>
    </w:lvl>
    <w:lvl w:ilvl="3" w:tplc="7772B95E">
      <w:numFmt w:val="bullet"/>
      <w:lvlText w:val="•"/>
      <w:lvlJc w:val="left"/>
      <w:pPr>
        <w:ind w:left="3324" w:hanging="347"/>
      </w:pPr>
      <w:rPr>
        <w:rFonts w:hint="default"/>
        <w:lang w:val="es-ES" w:eastAsia="en-US" w:bidi="ar-SA"/>
      </w:rPr>
    </w:lvl>
    <w:lvl w:ilvl="4" w:tplc="C71ADC86">
      <w:numFmt w:val="bullet"/>
      <w:lvlText w:val="•"/>
      <w:lvlJc w:val="left"/>
      <w:pPr>
        <w:ind w:left="4206" w:hanging="347"/>
      </w:pPr>
      <w:rPr>
        <w:rFonts w:hint="default"/>
        <w:lang w:val="es-ES" w:eastAsia="en-US" w:bidi="ar-SA"/>
      </w:rPr>
    </w:lvl>
    <w:lvl w:ilvl="5" w:tplc="A6C21072">
      <w:numFmt w:val="bullet"/>
      <w:lvlText w:val="•"/>
      <w:lvlJc w:val="left"/>
      <w:pPr>
        <w:ind w:left="5087" w:hanging="347"/>
      </w:pPr>
      <w:rPr>
        <w:rFonts w:hint="default"/>
        <w:lang w:val="es-ES" w:eastAsia="en-US" w:bidi="ar-SA"/>
      </w:rPr>
    </w:lvl>
    <w:lvl w:ilvl="6" w:tplc="4622D78A">
      <w:numFmt w:val="bullet"/>
      <w:lvlText w:val="•"/>
      <w:lvlJc w:val="left"/>
      <w:pPr>
        <w:ind w:left="5969" w:hanging="347"/>
      </w:pPr>
      <w:rPr>
        <w:rFonts w:hint="default"/>
        <w:lang w:val="es-ES" w:eastAsia="en-US" w:bidi="ar-SA"/>
      </w:rPr>
    </w:lvl>
    <w:lvl w:ilvl="7" w:tplc="8B2A353C">
      <w:numFmt w:val="bullet"/>
      <w:lvlText w:val="•"/>
      <w:lvlJc w:val="left"/>
      <w:pPr>
        <w:ind w:left="6850" w:hanging="347"/>
      </w:pPr>
      <w:rPr>
        <w:rFonts w:hint="default"/>
        <w:lang w:val="es-ES" w:eastAsia="en-US" w:bidi="ar-SA"/>
      </w:rPr>
    </w:lvl>
    <w:lvl w:ilvl="8" w:tplc="C1520506">
      <w:numFmt w:val="bullet"/>
      <w:lvlText w:val="•"/>
      <w:lvlJc w:val="left"/>
      <w:pPr>
        <w:ind w:left="7732" w:hanging="347"/>
      </w:pPr>
      <w:rPr>
        <w:rFonts w:hint="default"/>
        <w:lang w:val="es-ES" w:eastAsia="en-US" w:bidi="ar-SA"/>
      </w:rPr>
    </w:lvl>
  </w:abstractNum>
  <w:abstractNum w:abstractNumId="60"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1" w15:restartNumberingAfterBreak="0">
    <w:nsid w:val="37BA091D"/>
    <w:multiLevelType w:val="multilevel"/>
    <w:tmpl w:val="58FC1E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8735FD1"/>
    <w:multiLevelType w:val="hybridMultilevel"/>
    <w:tmpl w:val="22D803BC"/>
    <w:lvl w:ilvl="0" w:tplc="860AC240">
      <w:start w:val="1"/>
      <w:numFmt w:val="lowerLetter"/>
      <w:lvlText w:val="%1)"/>
      <w:lvlJc w:val="left"/>
      <w:pPr>
        <w:ind w:left="237" w:hanging="214"/>
      </w:pPr>
      <w:rPr>
        <w:rFonts w:ascii="Arial" w:eastAsia="Arial" w:hAnsi="Arial" w:cs="Arial" w:hint="default"/>
        <w:b/>
        <w:bCs/>
        <w:i w:val="0"/>
        <w:iCs w:val="0"/>
        <w:spacing w:val="-3"/>
        <w:w w:val="102"/>
        <w:sz w:val="19"/>
        <w:szCs w:val="19"/>
        <w:lang w:val="es-ES" w:eastAsia="en-US" w:bidi="ar-SA"/>
      </w:rPr>
    </w:lvl>
    <w:lvl w:ilvl="1" w:tplc="C04487F2">
      <w:start w:val="1"/>
      <w:numFmt w:val="lowerLetter"/>
      <w:lvlText w:val="%2)"/>
      <w:lvlJc w:val="left"/>
      <w:pPr>
        <w:ind w:left="651" w:hanging="287"/>
      </w:pPr>
      <w:rPr>
        <w:rFonts w:ascii="Arial" w:eastAsia="Arial" w:hAnsi="Arial" w:cs="Arial" w:hint="default"/>
        <w:b/>
        <w:bCs/>
        <w:i w:val="0"/>
        <w:iCs w:val="0"/>
        <w:spacing w:val="-3"/>
        <w:w w:val="102"/>
        <w:sz w:val="19"/>
        <w:szCs w:val="19"/>
        <w:lang w:val="es-ES" w:eastAsia="en-US" w:bidi="ar-SA"/>
      </w:rPr>
    </w:lvl>
    <w:lvl w:ilvl="2" w:tplc="EA822A8A">
      <w:numFmt w:val="bullet"/>
      <w:lvlText w:val="•"/>
      <w:lvlJc w:val="left"/>
      <w:pPr>
        <w:ind w:left="1641" w:hanging="287"/>
      </w:pPr>
      <w:rPr>
        <w:rFonts w:hint="default"/>
        <w:lang w:val="es-ES" w:eastAsia="en-US" w:bidi="ar-SA"/>
      </w:rPr>
    </w:lvl>
    <w:lvl w:ilvl="3" w:tplc="44FE43EA">
      <w:numFmt w:val="bullet"/>
      <w:lvlText w:val="•"/>
      <w:lvlJc w:val="left"/>
      <w:pPr>
        <w:ind w:left="2623" w:hanging="287"/>
      </w:pPr>
      <w:rPr>
        <w:rFonts w:hint="default"/>
        <w:lang w:val="es-ES" w:eastAsia="en-US" w:bidi="ar-SA"/>
      </w:rPr>
    </w:lvl>
    <w:lvl w:ilvl="4" w:tplc="FB4EA328">
      <w:numFmt w:val="bullet"/>
      <w:lvlText w:val="•"/>
      <w:lvlJc w:val="left"/>
      <w:pPr>
        <w:ind w:left="3605" w:hanging="287"/>
      </w:pPr>
      <w:rPr>
        <w:rFonts w:hint="default"/>
        <w:lang w:val="es-ES" w:eastAsia="en-US" w:bidi="ar-SA"/>
      </w:rPr>
    </w:lvl>
    <w:lvl w:ilvl="5" w:tplc="CD90C81C">
      <w:numFmt w:val="bullet"/>
      <w:lvlText w:val="•"/>
      <w:lvlJc w:val="left"/>
      <w:pPr>
        <w:ind w:left="4586" w:hanging="287"/>
      </w:pPr>
      <w:rPr>
        <w:rFonts w:hint="default"/>
        <w:lang w:val="es-ES" w:eastAsia="en-US" w:bidi="ar-SA"/>
      </w:rPr>
    </w:lvl>
    <w:lvl w:ilvl="6" w:tplc="72326B54">
      <w:numFmt w:val="bullet"/>
      <w:lvlText w:val="•"/>
      <w:lvlJc w:val="left"/>
      <w:pPr>
        <w:ind w:left="5568" w:hanging="287"/>
      </w:pPr>
      <w:rPr>
        <w:rFonts w:hint="default"/>
        <w:lang w:val="es-ES" w:eastAsia="en-US" w:bidi="ar-SA"/>
      </w:rPr>
    </w:lvl>
    <w:lvl w:ilvl="7" w:tplc="F8A2E48A">
      <w:numFmt w:val="bullet"/>
      <w:lvlText w:val="•"/>
      <w:lvlJc w:val="left"/>
      <w:pPr>
        <w:ind w:left="6550" w:hanging="287"/>
      </w:pPr>
      <w:rPr>
        <w:rFonts w:hint="default"/>
        <w:lang w:val="es-ES" w:eastAsia="en-US" w:bidi="ar-SA"/>
      </w:rPr>
    </w:lvl>
    <w:lvl w:ilvl="8" w:tplc="284AFB98">
      <w:numFmt w:val="bullet"/>
      <w:lvlText w:val="•"/>
      <w:lvlJc w:val="left"/>
      <w:pPr>
        <w:ind w:left="7531" w:hanging="287"/>
      </w:pPr>
      <w:rPr>
        <w:rFonts w:hint="default"/>
        <w:lang w:val="es-ES" w:eastAsia="en-US" w:bidi="ar-SA"/>
      </w:rPr>
    </w:lvl>
  </w:abstractNum>
  <w:abstractNum w:abstractNumId="63"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A6C039C"/>
    <w:multiLevelType w:val="hybridMultilevel"/>
    <w:tmpl w:val="FB464B6A"/>
    <w:lvl w:ilvl="0" w:tplc="1D20DAAE">
      <w:start w:val="1"/>
      <w:numFmt w:val="lowerLetter"/>
      <w:lvlText w:val="%1)"/>
      <w:lvlJc w:val="left"/>
      <w:pPr>
        <w:ind w:left="609" w:hanging="234"/>
        <w:jc w:val="right"/>
      </w:pPr>
      <w:rPr>
        <w:rFonts w:ascii="Arial" w:eastAsia="Arial MT" w:hAnsi="Arial" w:cs="Arial MT"/>
        <w:b/>
        <w:bCs/>
        <w:i w:val="0"/>
        <w:iCs w:val="0"/>
        <w:spacing w:val="-3"/>
        <w:w w:val="102"/>
        <w:sz w:val="19"/>
        <w:szCs w:val="19"/>
        <w:lang w:val="es-ES" w:eastAsia="en-US" w:bidi="ar-SA"/>
      </w:rPr>
    </w:lvl>
    <w:lvl w:ilvl="1" w:tplc="7C80ADAC">
      <w:start w:val="1"/>
      <w:numFmt w:val="decimal"/>
      <w:lvlText w:val="%2."/>
      <w:lvlJc w:val="left"/>
      <w:pPr>
        <w:ind w:left="937" w:hanging="287"/>
      </w:pPr>
      <w:rPr>
        <w:rFonts w:ascii="Arial" w:eastAsia="Arial MT" w:hAnsi="Arial" w:cs="Arial MT"/>
        <w:b w:val="0"/>
        <w:bCs w:val="0"/>
        <w:i w:val="0"/>
        <w:iCs w:val="0"/>
        <w:spacing w:val="-2"/>
        <w:w w:val="102"/>
        <w:sz w:val="19"/>
        <w:szCs w:val="19"/>
        <w:lang w:val="es-ES" w:eastAsia="en-US" w:bidi="ar-SA"/>
      </w:rPr>
    </w:lvl>
    <w:lvl w:ilvl="2" w:tplc="00762D5A">
      <w:numFmt w:val="bullet"/>
      <w:lvlText w:val="•"/>
      <w:lvlJc w:val="left"/>
      <w:pPr>
        <w:ind w:left="1890" w:hanging="287"/>
      </w:pPr>
      <w:rPr>
        <w:rFonts w:hint="default"/>
        <w:lang w:val="es-ES" w:eastAsia="en-US" w:bidi="ar-SA"/>
      </w:rPr>
    </w:lvl>
    <w:lvl w:ilvl="3" w:tplc="2C9CD80C">
      <w:numFmt w:val="bullet"/>
      <w:lvlText w:val="•"/>
      <w:lvlJc w:val="left"/>
      <w:pPr>
        <w:ind w:left="2841" w:hanging="287"/>
      </w:pPr>
      <w:rPr>
        <w:rFonts w:hint="default"/>
        <w:lang w:val="es-ES" w:eastAsia="en-US" w:bidi="ar-SA"/>
      </w:rPr>
    </w:lvl>
    <w:lvl w:ilvl="4" w:tplc="E82EBB10">
      <w:numFmt w:val="bullet"/>
      <w:lvlText w:val="•"/>
      <w:lvlJc w:val="left"/>
      <w:pPr>
        <w:ind w:left="3791" w:hanging="287"/>
      </w:pPr>
      <w:rPr>
        <w:rFonts w:hint="default"/>
        <w:lang w:val="es-ES" w:eastAsia="en-US" w:bidi="ar-SA"/>
      </w:rPr>
    </w:lvl>
    <w:lvl w:ilvl="5" w:tplc="E396AFC8">
      <w:numFmt w:val="bullet"/>
      <w:lvlText w:val="•"/>
      <w:lvlJc w:val="left"/>
      <w:pPr>
        <w:ind w:left="4742" w:hanging="287"/>
      </w:pPr>
      <w:rPr>
        <w:rFonts w:hint="default"/>
        <w:lang w:val="es-ES" w:eastAsia="en-US" w:bidi="ar-SA"/>
      </w:rPr>
    </w:lvl>
    <w:lvl w:ilvl="6" w:tplc="0EA89C48">
      <w:numFmt w:val="bullet"/>
      <w:lvlText w:val="•"/>
      <w:lvlJc w:val="left"/>
      <w:pPr>
        <w:ind w:left="5693" w:hanging="287"/>
      </w:pPr>
      <w:rPr>
        <w:rFonts w:hint="default"/>
        <w:lang w:val="es-ES" w:eastAsia="en-US" w:bidi="ar-SA"/>
      </w:rPr>
    </w:lvl>
    <w:lvl w:ilvl="7" w:tplc="ED7A0BDC">
      <w:numFmt w:val="bullet"/>
      <w:lvlText w:val="•"/>
      <w:lvlJc w:val="left"/>
      <w:pPr>
        <w:ind w:left="6643" w:hanging="287"/>
      </w:pPr>
      <w:rPr>
        <w:rFonts w:hint="default"/>
        <w:lang w:val="es-ES" w:eastAsia="en-US" w:bidi="ar-SA"/>
      </w:rPr>
    </w:lvl>
    <w:lvl w:ilvl="8" w:tplc="375AD5C8">
      <w:numFmt w:val="bullet"/>
      <w:lvlText w:val="•"/>
      <w:lvlJc w:val="left"/>
      <w:pPr>
        <w:ind w:left="7594" w:hanging="287"/>
      </w:pPr>
      <w:rPr>
        <w:rFonts w:hint="default"/>
        <w:lang w:val="es-ES" w:eastAsia="en-US" w:bidi="ar-SA"/>
      </w:rPr>
    </w:lvl>
  </w:abstractNum>
  <w:abstractNum w:abstractNumId="65" w15:restartNumberingAfterBreak="0">
    <w:nsid w:val="3AC30DA7"/>
    <w:multiLevelType w:val="hybridMultilevel"/>
    <w:tmpl w:val="E7565EF8"/>
    <w:lvl w:ilvl="0" w:tplc="EE721F48">
      <w:start w:val="1"/>
      <w:numFmt w:val="lowerLetter"/>
      <w:lvlText w:val="%1)"/>
      <w:lvlJc w:val="left"/>
      <w:pPr>
        <w:ind w:left="938" w:hanging="701"/>
      </w:pPr>
      <w:rPr>
        <w:rFonts w:ascii="Arial" w:eastAsia="Arial MT" w:hAnsi="Arial" w:cs="Arial MT"/>
        <w:b/>
        <w:bCs/>
        <w:i w:val="0"/>
        <w:iCs w:val="0"/>
        <w:spacing w:val="-3"/>
        <w:w w:val="102"/>
        <w:sz w:val="19"/>
        <w:szCs w:val="19"/>
        <w:lang w:val="es-ES" w:eastAsia="en-US" w:bidi="ar-SA"/>
      </w:rPr>
    </w:lvl>
    <w:lvl w:ilvl="1" w:tplc="3DE4E68E">
      <w:numFmt w:val="bullet"/>
      <w:lvlText w:val="•"/>
      <w:lvlJc w:val="left"/>
      <w:pPr>
        <w:ind w:left="1795" w:hanging="701"/>
      </w:pPr>
      <w:rPr>
        <w:rFonts w:hint="default"/>
        <w:lang w:val="es-ES" w:eastAsia="en-US" w:bidi="ar-SA"/>
      </w:rPr>
    </w:lvl>
    <w:lvl w:ilvl="2" w:tplc="93909D40">
      <w:numFmt w:val="bullet"/>
      <w:lvlText w:val="•"/>
      <w:lvlJc w:val="left"/>
      <w:pPr>
        <w:ind w:left="2651" w:hanging="701"/>
      </w:pPr>
      <w:rPr>
        <w:rFonts w:hint="default"/>
        <w:lang w:val="es-ES" w:eastAsia="en-US" w:bidi="ar-SA"/>
      </w:rPr>
    </w:lvl>
    <w:lvl w:ilvl="3" w:tplc="4D5E93AA">
      <w:numFmt w:val="bullet"/>
      <w:lvlText w:val="•"/>
      <w:lvlJc w:val="left"/>
      <w:pPr>
        <w:ind w:left="3506" w:hanging="701"/>
      </w:pPr>
      <w:rPr>
        <w:rFonts w:hint="default"/>
        <w:lang w:val="es-ES" w:eastAsia="en-US" w:bidi="ar-SA"/>
      </w:rPr>
    </w:lvl>
    <w:lvl w:ilvl="4" w:tplc="499654CC">
      <w:numFmt w:val="bullet"/>
      <w:lvlText w:val="•"/>
      <w:lvlJc w:val="left"/>
      <w:pPr>
        <w:ind w:left="4362" w:hanging="701"/>
      </w:pPr>
      <w:rPr>
        <w:rFonts w:hint="default"/>
        <w:lang w:val="es-ES" w:eastAsia="en-US" w:bidi="ar-SA"/>
      </w:rPr>
    </w:lvl>
    <w:lvl w:ilvl="5" w:tplc="6AC454B0">
      <w:numFmt w:val="bullet"/>
      <w:lvlText w:val="•"/>
      <w:lvlJc w:val="left"/>
      <w:pPr>
        <w:ind w:left="5217" w:hanging="701"/>
      </w:pPr>
      <w:rPr>
        <w:rFonts w:hint="default"/>
        <w:lang w:val="es-ES" w:eastAsia="en-US" w:bidi="ar-SA"/>
      </w:rPr>
    </w:lvl>
    <w:lvl w:ilvl="6" w:tplc="65EEDF12">
      <w:numFmt w:val="bullet"/>
      <w:lvlText w:val="•"/>
      <w:lvlJc w:val="left"/>
      <w:pPr>
        <w:ind w:left="6073" w:hanging="701"/>
      </w:pPr>
      <w:rPr>
        <w:rFonts w:hint="default"/>
        <w:lang w:val="es-ES" w:eastAsia="en-US" w:bidi="ar-SA"/>
      </w:rPr>
    </w:lvl>
    <w:lvl w:ilvl="7" w:tplc="59044EF8">
      <w:numFmt w:val="bullet"/>
      <w:lvlText w:val="•"/>
      <w:lvlJc w:val="left"/>
      <w:pPr>
        <w:ind w:left="6928" w:hanging="701"/>
      </w:pPr>
      <w:rPr>
        <w:rFonts w:hint="default"/>
        <w:lang w:val="es-ES" w:eastAsia="en-US" w:bidi="ar-SA"/>
      </w:rPr>
    </w:lvl>
    <w:lvl w:ilvl="8" w:tplc="D108A8E6">
      <w:numFmt w:val="bullet"/>
      <w:lvlText w:val="•"/>
      <w:lvlJc w:val="left"/>
      <w:pPr>
        <w:ind w:left="7784" w:hanging="701"/>
      </w:pPr>
      <w:rPr>
        <w:rFonts w:hint="default"/>
        <w:lang w:val="es-ES" w:eastAsia="en-US" w:bidi="ar-SA"/>
      </w:rPr>
    </w:lvl>
  </w:abstractNum>
  <w:abstractNum w:abstractNumId="66"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3D565008"/>
    <w:multiLevelType w:val="multilevel"/>
    <w:tmpl w:val="2D2690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1"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2"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15:restartNumberingAfterBreak="0">
    <w:nsid w:val="47A7111E"/>
    <w:multiLevelType w:val="hybridMultilevel"/>
    <w:tmpl w:val="C84489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84656CC"/>
    <w:multiLevelType w:val="hybridMultilevel"/>
    <w:tmpl w:val="08C49892"/>
    <w:lvl w:ilvl="0" w:tplc="7FC8BEB0">
      <w:start w:val="1"/>
      <w:numFmt w:val="lowerLetter"/>
      <w:lvlText w:val="%1)"/>
      <w:lvlJc w:val="left"/>
      <w:pPr>
        <w:ind w:left="858" w:hanging="235"/>
      </w:pPr>
      <w:rPr>
        <w:rFonts w:ascii="Arial" w:eastAsia="Arial MT" w:hAnsi="Arial" w:cs="Arial MT"/>
        <w:b/>
        <w:bCs/>
        <w:i w:val="0"/>
        <w:iCs w:val="0"/>
        <w:spacing w:val="0"/>
        <w:w w:val="100"/>
        <w:sz w:val="20"/>
        <w:szCs w:val="20"/>
        <w:lang w:val="es-ES" w:eastAsia="en-US" w:bidi="ar-SA"/>
      </w:rPr>
    </w:lvl>
    <w:lvl w:ilvl="1" w:tplc="073AB8C2">
      <w:numFmt w:val="bullet"/>
      <w:lvlText w:val="•"/>
      <w:lvlJc w:val="left"/>
      <w:pPr>
        <w:ind w:left="1746" w:hanging="235"/>
      </w:pPr>
      <w:rPr>
        <w:rFonts w:hint="default"/>
        <w:lang w:val="es-ES" w:eastAsia="en-US" w:bidi="ar-SA"/>
      </w:rPr>
    </w:lvl>
    <w:lvl w:ilvl="2" w:tplc="6DB4EFA0">
      <w:numFmt w:val="bullet"/>
      <w:lvlText w:val="•"/>
      <w:lvlJc w:val="left"/>
      <w:pPr>
        <w:ind w:left="2632" w:hanging="235"/>
      </w:pPr>
      <w:rPr>
        <w:rFonts w:hint="default"/>
        <w:lang w:val="es-ES" w:eastAsia="en-US" w:bidi="ar-SA"/>
      </w:rPr>
    </w:lvl>
    <w:lvl w:ilvl="3" w:tplc="696481EE">
      <w:numFmt w:val="bullet"/>
      <w:lvlText w:val="•"/>
      <w:lvlJc w:val="left"/>
      <w:pPr>
        <w:ind w:left="3518" w:hanging="235"/>
      </w:pPr>
      <w:rPr>
        <w:rFonts w:hint="default"/>
        <w:lang w:val="es-ES" w:eastAsia="en-US" w:bidi="ar-SA"/>
      </w:rPr>
    </w:lvl>
    <w:lvl w:ilvl="4" w:tplc="18EEC9E2">
      <w:numFmt w:val="bullet"/>
      <w:lvlText w:val="•"/>
      <w:lvlJc w:val="left"/>
      <w:pPr>
        <w:ind w:left="4404" w:hanging="235"/>
      </w:pPr>
      <w:rPr>
        <w:rFonts w:hint="default"/>
        <w:lang w:val="es-ES" w:eastAsia="en-US" w:bidi="ar-SA"/>
      </w:rPr>
    </w:lvl>
    <w:lvl w:ilvl="5" w:tplc="6E982B96">
      <w:numFmt w:val="bullet"/>
      <w:lvlText w:val="•"/>
      <w:lvlJc w:val="left"/>
      <w:pPr>
        <w:ind w:left="5290" w:hanging="235"/>
      </w:pPr>
      <w:rPr>
        <w:rFonts w:hint="default"/>
        <w:lang w:val="es-ES" w:eastAsia="en-US" w:bidi="ar-SA"/>
      </w:rPr>
    </w:lvl>
    <w:lvl w:ilvl="6" w:tplc="A37670F6">
      <w:numFmt w:val="bullet"/>
      <w:lvlText w:val="•"/>
      <w:lvlJc w:val="left"/>
      <w:pPr>
        <w:ind w:left="6176" w:hanging="235"/>
      </w:pPr>
      <w:rPr>
        <w:rFonts w:hint="default"/>
        <w:lang w:val="es-ES" w:eastAsia="en-US" w:bidi="ar-SA"/>
      </w:rPr>
    </w:lvl>
    <w:lvl w:ilvl="7" w:tplc="FE3C0E8E">
      <w:numFmt w:val="bullet"/>
      <w:lvlText w:val="•"/>
      <w:lvlJc w:val="left"/>
      <w:pPr>
        <w:ind w:left="7062" w:hanging="235"/>
      </w:pPr>
      <w:rPr>
        <w:rFonts w:hint="default"/>
        <w:lang w:val="es-ES" w:eastAsia="en-US" w:bidi="ar-SA"/>
      </w:rPr>
    </w:lvl>
    <w:lvl w:ilvl="8" w:tplc="C9EACB04">
      <w:numFmt w:val="bullet"/>
      <w:lvlText w:val="•"/>
      <w:lvlJc w:val="left"/>
      <w:pPr>
        <w:ind w:left="7948" w:hanging="235"/>
      </w:pPr>
      <w:rPr>
        <w:rFonts w:hint="default"/>
        <w:lang w:val="es-ES" w:eastAsia="en-US" w:bidi="ar-SA"/>
      </w:rPr>
    </w:lvl>
  </w:abstractNum>
  <w:abstractNum w:abstractNumId="76"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7"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15:restartNumberingAfterBreak="0">
    <w:nsid w:val="4D7B267F"/>
    <w:multiLevelType w:val="multilevel"/>
    <w:tmpl w:val="7342042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D8E731B"/>
    <w:multiLevelType w:val="hybridMultilevel"/>
    <w:tmpl w:val="490CCB84"/>
    <w:lvl w:ilvl="0" w:tplc="FFFFFFFF">
      <w:start w:val="1"/>
      <w:numFmt w:val="upperRoman"/>
      <w:lvlText w:val="%1."/>
      <w:lvlJc w:val="left"/>
      <w:pPr>
        <w:ind w:left="689" w:hanging="347"/>
      </w:pPr>
      <w:rPr>
        <w:rFonts w:ascii="Arial" w:eastAsia="Arial MT" w:hAnsi="Arial" w:cs="Arial MT"/>
        <w:b/>
        <w:bCs/>
        <w:i w:val="0"/>
        <w:iCs w:val="0"/>
        <w:spacing w:val="-4"/>
        <w:w w:val="102"/>
        <w:sz w:val="19"/>
        <w:szCs w:val="19"/>
        <w:lang w:val="es-ES" w:eastAsia="en-US" w:bidi="ar-SA"/>
      </w:rPr>
    </w:lvl>
    <w:lvl w:ilvl="1" w:tplc="FFFFFFFF">
      <w:numFmt w:val="bullet"/>
      <w:lvlText w:val="•"/>
      <w:lvlJc w:val="left"/>
      <w:pPr>
        <w:ind w:left="1561" w:hanging="347"/>
      </w:pPr>
      <w:rPr>
        <w:rFonts w:hint="default"/>
        <w:lang w:val="es-ES" w:eastAsia="en-US" w:bidi="ar-SA"/>
      </w:rPr>
    </w:lvl>
    <w:lvl w:ilvl="2" w:tplc="FFFFFFFF">
      <w:numFmt w:val="bullet"/>
      <w:lvlText w:val="•"/>
      <w:lvlJc w:val="left"/>
      <w:pPr>
        <w:ind w:left="2443" w:hanging="347"/>
      </w:pPr>
      <w:rPr>
        <w:rFonts w:hint="default"/>
        <w:lang w:val="es-ES" w:eastAsia="en-US" w:bidi="ar-SA"/>
      </w:rPr>
    </w:lvl>
    <w:lvl w:ilvl="3" w:tplc="FFFFFFFF">
      <w:numFmt w:val="bullet"/>
      <w:lvlText w:val="•"/>
      <w:lvlJc w:val="left"/>
      <w:pPr>
        <w:ind w:left="3324" w:hanging="347"/>
      </w:pPr>
      <w:rPr>
        <w:rFonts w:hint="default"/>
        <w:lang w:val="es-ES" w:eastAsia="en-US" w:bidi="ar-SA"/>
      </w:rPr>
    </w:lvl>
    <w:lvl w:ilvl="4" w:tplc="FFFFFFFF">
      <w:numFmt w:val="bullet"/>
      <w:lvlText w:val="•"/>
      <w:lvlJc w:val="left"/>
      <w:pPr>
        <w:ind w:left="4206" w:hanging="347"/>
      </w:pPr>
      <w:rPr>
        <w:rFonts w:hint="default"/>
        <w:lang w:val="es-ES" w:eastAsia="en-US" w:bidi="ar-SA"/>
      </w:rPr>
    </w:lvl>
    <w:lvl w:ilvl="5" w:tplc="FFFFFFFF">
      <w:numFmt w:val="bullet"/>
      <w:lvlText w:val="•"/>
      <w:lvlJc w:val="left"/>
      <w:pPr>
        <w:ind w:left="5087" w:hanging="347"/>
      </w:pPr>
      <w:rPr>
        <w:rFonts w:hint="default"/>
        <w:lang w:val="es-ES" w:eastAsia="en-US" w:bidi="ar-SA"/>
      </w:rPr>
    </w:lvl>
    <w:lvl w:ilvl="6" w:tplc="FFFFFFFF">
      <w:numFmt w:val="bullet"/>
      <w:lvlText w:val="•"/>
      <w:lvlJc w:val="left"/>
      <w:pPr>
        <w:ind w:left="5969" w:hanging="347"/>
      </w:pPr>
      <w:rPr>
        <w:rFonts w:hint="default"/>
        <w:lang w:val="es-ES" w:eastAsia="en-US" w:bidi="ar-SA"/>
      </w:rPr>
    </w:lvl>
    <w:lvl w:ilvl="7" w:tplc="FFFFFFFF">
      <w:numFmt w:val="bullet"/>
      <w:lvlText w:val="•"/>
      <w:lvlJc w:val="left"/>
      <w:pPr>
        <w:ind w:left="6850" w:hanging="347"/>
      </w:pPr>
      <w:rPr>
        <w:rFonts w:hint="default"/>
        <w:lang w:val="es-ES" w:eastAsia="en-US" w:bidi="ar-SA"/>
      </w:rPr>
    </w:lvl>
    <w:lvl w:ilvl="8" w:tplc="FFFFFFFF">
      <w:numFmt w:val="bullet"/>
      <w:lvlText w:val="•"/>
      <w:lvlJc w:val="left"/>
      <w:pPr>
        <w:ind w:left="7732" w:hanging="347"/>
      </w:pPr>
      <w:rPr>
        <w:rFonts w:hint="default"/>
        <w:lang w:val="es-ES" w:eastAsia="en-US" w:bidi="ar-SA"/>
      </w:rPr>
    </w:lvl>
  </w:abstractNum>
  <w:abstractNum w:abstractNumId="80" w15:restartNumberingAfterBreak="0">
    <w:nsid w:val="4E0C72F7"/>
    <w:multiLevelType w:val="hybridMultilevel"/>
    <w:tmpl w:val="28909ABA"/>
    <w:lvl w:ilvl="0" w:tplc="04F478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4E874B53"/>
    <w:multiLevelType w:val="hybridMultilevel"/>
    <w:tmpl w:val="9EF6AB1A"/>
    <w:lvl w:ilvl="0" w:tplc="9BACC112">
      <w:start w:val="1"/>
      <w:numFmt w:val="upperRoman"/>
      <w:lvlText w:val="%1."/>
      <w:lvlJc w:val="left"/>
      <w:pPr>
        <w:ind w:left="451" w:hanging="214"/>
      </w:pPr>
      <w:rPr>
        <w:rFonts w:ascii="Arial" w:eastAsia="Arial" w:hAnsi="Arial" w:cs="Arial" w:hint="default"/>
        <w:b/>
        <w:bCs/>
        <w:i w:val="0"/>
        <w:iCs w:val="0"/>
        <w:spacing w:val="-3"/>
        <w:w w:val="102"/>
        <w:sz w:val="19"/>
        <w:szCs w:val="19"/>
        <w:lang w:val="es-ES" w:eastAsia="en-US" w:bidi="ar-SA"/>
      </w:rPr>
    </w:lvl>
    <w:lvl w:ilvl="1" w:tplc="4C9C9292">
      <w:start w:val="1"/>
      <w:numFmt w:val="lowerLetter"/>
      <w:lvlText w:val="%2)"/>
      <w:lvlJc w:val="left"/>
      <w:pPr>
        <w:ind w:left="735" w:hanging="221"/>
        <w:jc w:val="right"/>
      </w:pPr>
      <w:rPr>
        <w:rFonts w:ascii="Arial" w:eastAsia="Arial" w:hAnsi="Arial" w:cs="Arial" w:hint="default"/>
        <w:b/>
        <w:bCs/>
        <w:i w:val="0"/>
        <w:iCs w:val="0"/>
        <w:spacing w:val="-3"/>
        <w:w w:val="102"/>
        <w:sz w:val="19"/>
        <w:szCs w:val="19"/>
        <w:lang w:val="es-ES" w:eastAsia="en-US" w:bidi="ar-SA"/>
      </w:rPr>
    </w:lvl>
    <w:lvl w:ilvl="2" w:tplc="98CEA2CA">
      <w:start w:val="1"/>
      <w:numFmt w:val="decimal"/>
      <w:lvlText w:val="%3."/>
      <w:lvlJc w:val="left"/>
      <w:pPr>
        <w:ind w:left="1065" w:hanging="276"/>
      </w:pPr>
      <w:rPr>
        <w:rFonts w:ascii="Arial" w:eastAsia="Arial MT" w:hAnsi="Arial" w:cs="Arial MT"/>
        <w:b/>
        <w:bCs/>
        <w:i w:val="0"/>
        <w:iCs w:val="0"/>
        <w:spacing w:val="-3"/>
        <w:w w:val="102"/>
        <w:sz w:val="19"/>
        <w:szCs w:val="19"/>
        <w:lang w:val="es-ES" w:eastAsia="en-US" w:bidi="ar-SA"/>
      </w:rPr>
    </w:lvl>
    <w:lvl w:ilvl="3" w:tplc="7EF29CC8">
      <w:numFmt w:val="bullet"/>
      <w:lvlText w:val="•"/>
      <w:lvlJc w:val="left"/>
      <w:pPr>
        <w:ind w:left="2114" w:hanging="276"/>
      </w:pPr>
      <w:rPr>
        <w:rFonts w:hint="default"/>
        <w:lang w:val="es-ES" w:eastAsia="en-US" w:bidi="ar-SA"/>
      </w:rPr>
    </w:lvl>
    <w:lvl w:ilvl="4" w:tplc="297E1982">
      <w:numFmt w:val="bullet"/>
      <w:lvlText w:val="•"/>
      <w:lvlJc w:val="left"/>
      <w:pPr>
        <w:ind w:left="3168" w:hanging="276"/>
      </w:pPr>
      <w:rPr>
        <w:rFonts w:hint="default"/>
        <w:lang w:val="es-ES" w:eastAsia="en-US" w:bidi="ar-SA"/>
      </w:rPr>
    </w:lvl>
    <w:lvl w:ilvl="5" w:tplc="1408ED98">
      <w:numFmt w:val="bullet"/>
      <w:lvlText w:val="•"/>
      <w:lvlJc w:val="left"/>
      <w:pPr>
        <w:ind w:left="4223" w:hanging="276"/>
      </w:pPr>
      <w:rPr>
        <w:rFonts w:hint="default"/>
        <w:lang w:val="es-ES" w:eastAsia="en-US" w:bidi="ar-SA"/>
      </w:rPr>
    </w:lvl>
    <w:lvl w:ilvl="6" w:tplc="9F4A6E38">
      <w:numFmt w:val="bullet"/>
      <w:lvlText w:val="•"/>
      <w:lvlJc w:val="left"/>
      <w:pPr>
        <w:ind w:left="5277" w:hanging="276"/>
      </w:pPr>
      <w:rPr>
        <w:rFonts w:hint="default"/>
        <w:lang w:val="es-ES" w:eastAsia="en-US" w:bidi="ar-SA"/>
      </w:rPr>
    </w:lvl>
    <w:lvl w:ilvl="7" w:tplc="B4662440">
      <w:numFmt w:val="bullet"/>
      <w:lvlText w:val="•"/>
      <w:lvlJc w:val="left"/>
      <w:pPr>
        <w:ind w:left="6332" w:hanging="276"/>
      </w:pPr>
      <w:rPr>
        <w:rFonts w:hint="default"/>
        <w:lang w:val="es-ES" w:eastAsia="en-US" w:bidi="ar-SA"/>
      </w:rPr>
    </w:lvl>
    <w:lvl w:ilvl="8" w:tplc="1A5A783A">
      <w:numFmt w:val="bullet"/>
      <w:lvlText w:val="•"/>
      <w:lvlJc w:val="left"/>
      <w:pPr>
        <w:ind w:left="7386" w:hanging="276"/>
      </w:pPr>
      <w:rPr>
        <w:rFonts w:hint="default"/>
        <w:lang w:val="es-ES" w:eastAsia="en-US" w:bidi="ar-SA"/>
      </w:rPr>
    </w:lvl>
  </w:abstractNum>
  <w:abstractNum w:abstractNumId="82"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3" w15:restartNumberingAfterBreak="0">
    <w:nsid w:val="516F5A4C"/>
    <w:multiLevelType w:val="multilevel"/>
    <w:tmpl w:val="BDA01E56"/>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1FE48AA"/>
    <w:multiLevelType w:val="hybridMultilevel"/>
    <w:tmpl w:val="9360787A"/>
    <w:lvl w:ilvl="0" w:tplc="4410AA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3400ADB"/>
    <w:multiLevelType w:val="hybridMultilevel"/>
    <w:tmpl w:val="9BC09136"/>
    <w:lvl w:ilvl="0" w:tplc="5F06F8D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7" w15:restartNumberingAfterBreak="0">
    <w:nsid w:val="545E66C3"/>
    <w:multiLevelType w:val="hybridMultilevel"/>
    <w:tmpl w:val="C04A71A8"/>
    <w:lvl w:ilvl="0" w:tplc="C5B8C456">
      <w:start w:val="1"/>
      <w:numFmt w:val="lowerLetter"/>
      <w:lvlText w:val="%1)"/>
      <w:lvlJc w:val="left"/>
      <w:pPr>
        <w:ind w:left="900" w:hanging="235"/>
      </w:pPr>
      <w:rPr>
        <w:rFonts w:ascii="Arial" w:eastAsia="Arial MT" w:hAnsi="Arial" w:cs="Arial MT"/>
        <w:b/>
        <w:bCs/>
        <w:i w:val="0"/>
        <w:iCs w:val="0"/>
        <w:spacing w:val="0"/>
        <w:w w:val="100"/>
        <w:sz w:val="20"/>
        <w:szCs w:val="20"/>
        <w:lang w:val="es-ES" w:eastAsia="en-US" w:bidi="ar-SA"/>
      </w:rPr>
    </w:lvl>
    <w:lvl w:ilvl="1" w:tplc="7C44B236">
      <w:numFmt w:val="bullet"/>
      <w:lvlText w:val="•"/>
      <w:lvlJc w:val="left"/>
      <w:pPr>
        <w:ind w:left="1782" w:hanging="235"/>
      </w:pPr>
      <w:rPr>
        <w:rFonts w:hint="default"/>
        <w:lang w:val="es-ES" w:eastAsia="en-US" w:bidi="ar-SA"/>
      </w:rPr>
    </w:lvl>
    <w:lvl w:ilvl="2" w:tplc="2DE893E2">
      <w:numFmt w:val="bullet"/>
      <w:lvlText w:val="•"/>
      <w:lvlJc w:val="left"/>
      <w:pPr>
        <w:ind w:left="2664" w:hanging="235"/>
      </w:pPr>
      <w:rPr>
        <w:rFonts w:hint="default"/>
        <w:lang w:val="es-ES" w:eastAsia="en-US" w:bidi="ar-SA"/>
      </w:rPr>
    </w:lvl>
    <w:lvl w:ilvl="3" w:tplc="E73CA466">
      <w:numFmt w:val="bullet"/>
      <w:lvlText w:val="•"/>
      <w:lvlJc w:val="left"/>
      <w:pPr>
        <w:ind w:left="3546" w:hanging="235"/>
      </w:pPr>
      <w:rPr>
        <w:rFonts w:hint="default"/>
        <w:lang w:val="es-ES" w:eastAsia="en-US" w:bidi="ar-SA"/>
      </w:rPr>
    </w:lvl>
    <w:lvl w:ilvl="4" w:tplc="636EFF56">
      <w:numFmt w:val="bullet"/>
      <w:lvlText w:val="•"/>
      <w:lvlJc w:val="left"/>
      <w:pPr>
        <w:ind w:left="4428" w:hanging="235"/>
      </w:pPr>
      <w:rPr>
        <w:rFonts w:hint="default"/>
        <w:lang w:val="es-ES" w:eastAsia="en-US" w:bidi="ar-SA"/>
      </w:rPr>
    </w:lvl>
    <w:lvl w:ilvl="5" w:tplc="0E7272C0">
      <w:numFmt w:val="bullet"/>
      <w:lvlText w:val="•"/>
      <w:lvlJc w:val="left"/>
      <w:pPr>
        <w:ind w:left="5310" w:hanging="235"/>
      </w:pPr>
      <w:rPr>
        <w:rFonts w:hint="default"/>
        <w:lang w:val="es-ES" w:eastAsia="en-US" w:bidi="ar-SA"/>
      </w:rPr>
    </w:lvl>
    <w:lvl w:ilvl="6" w:tplc="8B7CBAF6">
      <w:numFmt w:val="bullet"/>
      <w:lvlText w:val="•"/>
      <w:lvlJc w:val="left"/>
      <w:pPr>
        <w:ind w:left="6192" w:hanging="235"/>
      </w:pPr>
      <w:rPr>
        <w:rFonts w:hint="default"/>
        <w:lang w:val="es-ES" w:eastAsia="en-US" w:bidi="ar-SA"/>
      </w:rPr>
    </w:lvl>
    <w:lvl w:ilvl="7" w:tplc="E52ED672">
      <w:numFmt w:val="bullet"/>
      <w:lvlText w:val="•"/>
      <w:lvlJc w:val="left"/>
      <w:pPr>
        <w:ind w:left="7074" w:hanging="235"/>
      </w:pPr>
      <w:rPr>
        <w:rFonts w:hint="default"/>
        <w:lang w:val="es-ES" w:eastAsia="en-US" w:bidi="ar-SA"/>
      </w:rPr>
    </w:lvl>
    <w:lvl w:ilvl="8" w:tplc="865CE86C">
      <w:numFmt w:val="bullet"/>
      <w:lvlText w:val="•"/>
      <w:lvlJc w:val="left"/>
      <w:pPr>
        <w:ind w:left="7956" w:hanging="235"/>
      </w:pPr>
      <w:rPr>
        <w:rFonts w:hint="default"/>
        <w:lang w:val="es-ES" w:eastAsia="en-US" w:bidi="ar-SA"/>
      </w:rPr>
    </w:lvl>
  </w:abstractNum>
  <w:abstractNum w:abstractNumId="88"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9" w15:restartNumberingAfterBreak="0">
    <w:nsid w:val="54CC4C02"/>
    <w:multiLevelType w:val="hybridMultilevel"/>
    <w:tmpl w:val="5B9CF5CA"/>
    <w:lvl w:ilvl="0" w:tplc="00D693E6">
      <w:start w:val="1"/>
      <w:numFmt w:val="lowerLetter"/>
      <w:lvlText w:val="%1)"/>
      <w:lvlJc w:val="left"/>
      <w:pPr>
        <w:ind w:left="621" w:hanging="173"/>
      </w:pPr>
      <w:rPr>
        <w:rFonts w:ascii="Arial" w:eastAsia="Arial MT" w:hAnsi="Arial" w:cs="Arial MT"/>
        <w:b/>
        <w:bCs/>
        <w:i w:val="0"/>
        <w:iCs w:val="0"/>
        <w:spacing w:val="-3"/>
        <w:w w:val="101"/>
        <w:sz w:val="17"/>
        <w:szCs w:val="17"/>
        <w:lang w:val="es-ES" w:eastAsia="en-US" w:bidi="ar-SA"/>
      </w:rPr>
    </w:lvl>
    <w:lvl w:ilvl="1" w:tplc="D8E67DEA">
      <w:numFmt w:val="bullet"/>
      <w:lvlText w:val="•"/>
      <w:lvlJc w:val="left"/>
      <w:pPr>
        <w:ind w:left="1507" w:hanging="173"/>
      </w:pPr>
      <w:rPr>
        <w:rFonts w:hint="default"/>
        <w:lang w:val="es-ES" w:eastAsia="en-US" w:bidi="ar-SA"/>
      </w:rPr>
    </w:lvl>
    <w:lvl w:ilvl="2" w:tplc="E424F54A">
      <w:numFmt w:val="bullet"/>
      <w:lvlText w:val="•"/>
      <w:lvlJc w:val="left"/>
      <w:pPr>
        <w:ind w:left="2395" w:hanging="173"/>
      </w:pPr>
      <w:rPr>
        <w:rFonts w:hint="default"/>
        <w:lang w:val="es-ES" w:eastAsia="en-US" w:bidi="ar-SA"/>
      </w:rPr>
    </w:lvl>
    <w:lvl w:ilvl="3" w:tplc="BE88FF02">
      <w:numFmt w:val="bullet"/>
      <w:lvlText w:val="•"/>
      <w:lvlJc w:val="left"/>
      <w:pPr>
        <w:ind w:left="3282" w:hanging="173"/>
      </w:pPr>
      <w:rPr>
        <w:rFonts w:hint="default"/>
        <w:lang w:val="es-ES" w:eastAsia="en-US" w:bidi="ar-SA"/>
      </w:rPr>
    </w:lvl>
    <w:lvl w:ilvl="4" w:tplc="84484612">
      <w:numFmt w:val="bullet"/>
      <w:lvlText w:val="•"/>
      <w:lvlJc w:val="left"/>
      <w:pPr>
        <w:ind w:left="4170" w:hanging="173"/>
      </w:pPr>
      <w:rPr>
        <w:rFonts w:hint="default"/>
        <w:lang w:val="es-ES" w:eastAsia="en-US" w:bidi="ar-SA"/>
      </w:rPr>
    </w:lvl>
    <w:lvl w:ilvl="5" w:tplc="AC248F5A">
      <w:numFmt w:val="bullet"/>
      <w:lvlText w:val="•"/>
      <w:lvlJc w:val="left"/>
      <w:pPr>
        <w:ind w:left="5057" w:hanging="173"/>
      </w:pPr>
      <w:rPr>
        <w:rFonts w:hint="default"/>
        <w:lang w:val="es-ES" w:eastAsia="en-US" w:bidi="ar-SA"/>
      </w:rPr>
    </w:lvl>
    <w:lvl w:ilvl="6" w:tplc="DEB2EE3E">
      <w:numFmt w:val="bullet"/>
      <w:lvlText w:val="•"/>
      <w:lvlJc w:val="left"/>
      <w:pPr>
        <w:ind w:left="5945" w:hanging="173"/>
      </w:pPr>
      <w:rPr>
        <w:rFonts w:hint="default"/>
        <w:lang w:val="es-ES" w:eastAsia="en-US" w:bidi="ar-SA"/>
      </w:rPr>
    </w:lvl>
    <w:lvl w:ilvl="7" w:tplc="7F44B6C4">
      <w:numFmt w:val="bullet"/>
      <w:lvlText w:val="•"/>
      <w:lvlJc w:val="left"/>
      <w:pPr>
        <w:ind w:left="6832" w:hanging="173"/>
      </w:pPr>
      <w:rPr>
        <w:rFonts w:hint="default"/>
        <w:lang w:val="es-ES" w:eastAsia="en-US" w:bidi="ar-SA"/>
      </w:rPr>
    </w:lvl>
    <w:lvl w:ilvl="8" w:tplc="220CAA98">
      <w:numFmt w:val="bullet"/>
      <w:lvlText w:val="•"/>
      <w:lvlJc w:val="left"/>
      <w:pPr>
        <w:ind w:left="7720" w:hanging="173"/>
      </w:pPr>
      <w:rPr>
        <w:rFonts w:hint="default"/>
        <w:lang w:val="es-ES" w:eastAsia="en-US" w:bidi="ar-SA"/>
      </w:rPr>
    </w:lvl>
  </w:abstractNum>
  <w:abstractNum w:abstractNumId="90" w15:restartNumberingAfterBreak="0">
    <w:nsid w:val="54F332DA"/>
    <w:multiLevelType w:val="hybridMultilevel"/>
    <w:tmpl w:val="055E33D6"/>
    <w:lvl w:ilvl="0" w:tplc="4E882A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92"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93" w15:restartNumberingAfterBreak="0">
    <w:nsid w:val="581271C2"/>
    <w:multiLevelType w:val="multilevel"/>
    <w:tmpl w:val="C5340D2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91E09C2"/>
    <w:multiLevelType w:val="hybridMultilevel"/>
    <w:tmpl w:val="DF52CAE0"/>
    <w:lvl w:ilvl="0" w:tplc="A3D6E1C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6" w15:restartNumberingAfterBreak="0">
    <w:nsid w:val="5962495C"/>
    <w:multiLevelType w:val="hybridMultilevel"/>
    <w:tmpl w:val="09E4B356"/>
    <w:lvl w:ilvl="0" w:tplc="8118DC06">
      <w:start w:val="1"/>
      <w:numFmt w:val="lowerLetter"/>
      <w:lvlText w:val="%1)"/>
      <w:lvlJc w:val="left"/>
      <w:pPr>
        <w:ind w:left="201" w:hanging="477"/>
      </w:pPr>
      <w:rPr>
        <w:rFonts w:ascii="Arial" w:eastAsia="Arial" w:hAnsi="Arial" w:cs="Arial" w:hint="default"/>
        <w:b/>
        <w:bCs/>
        <w:i w:val="0"/>
        <w:iCs w:val="0"/>
        <w:color w:val="231F20"/>
        <w:spacing w:val="-1"/>
        <w:w w:val="100"/>
        <w:sz w:val="20"/>
        <w:szCs w:val="20"/>
        <w:lang w:val="es-ES" w:eastAsia="en-US" w:bidi="ar-SA"/>
      </w:rPr>
    </w:lvl>
    <w:lvl w:ilvl="1" w:tplc="75CA237A">
      <w:numFmt w:val="bullet"/>
      <w:lvlText w:val="•"/>
      <w:lvlJc w:val="left"/>
      <w:pPr>
        <w:ind w:left="1144" w:hanging="477"/>
      </w:pPr>
      <w:rPr>
        <w:rFonts w:hint="default"/>
        <w:lang w:val="es-ES" w:eastAsia="en-US" w:bidi="ar-SA"/>
      </w:rPr>
    </w:lvl>
    <w:lvl w:ilvl="2" w:tplc="756C44BA">
      <w:numFmt w:val="bullet"/>
      <w:lvlText w:val="•"/>
      <w:lvlJc w:val="left"/>
      <w:pPr>
        <w:ind w:left="2088" w:hanging="477"/>
      </w:pPr>
      <w:rPr>
        <w:rFonts w:hint="default"/>
        <w:lang w:val="es-ES" w:eastAsia="en-US" w:bidi="ar-SA"/>
      </w:rPr>
    </w:lvl>
    <w:lvl w:ilvl="3" w:tplc="2A66D160">
      <w:numFmt w:val="bullet"/>
      <w:lvlText w:val="•"/>
      <w:lvlJc w:val="left"/>
      <w:pPr>
        <w:ind w:left="3032" w:hanging="477"/>
      </w:pPr>
      <w:rPr>
        <w:rFonts w:hint="default"/>
        <w:lang w:val="es-ES" w:eastAsia="en-US" w:bidi="ar-SA"/>
      </w:rPr>
    </w:lvl>
    <w:lvl w:ilvl="4" w:tplc="FECA461C">
      <w:numFmt w:val="bullet"/>
      <w:lvlText w:val="•"/>
      <w:lvlJc w:val="left"/>
      <w:pPr>
        <w:ind w:left="3976" w:hanging="477"/>
      </w:pPr>
      <w:rPr>
        <w:rFonts w:hint="default"/>
        <w:lang w:val="es-ES" w:eastAsia="en-US" w:bidi="ar-SA"/>
      </w:rPr>
    </w:lvl>
    <w:lvl w:ilvl="5" w:tplc="F9C6A8F6">
      <w:numFmt w:val="bullet"/>
      <w:lvlText w:val="•"/>
      <w:lvlJc w:val="left"/>
      <w:pPr>
        <w:ind w:left="4920" w:hanging="477"/>
      </w:pPr>
      <w:rPr>
        <w:rFonts w:hint="default"/>
        <w:lang w:val="es-ES" w:eastAsia="en-US" w:bidi="ar-SA"/>
      </w:rPr>
    </w:lvl>
    <w:lvl w:ilvl="6" w:tplc="6FA0D636">
      <w:numFmt w:val="bullet"/>
      <w:lvlText w:val="•"/>
      <w:lvlJc w:val="left"/>
      <w:pPr>
        <w:ind w:left="5864" w:hanging="477"/>
      </w:pPr>
      <w:rPr>
        <w:rFonts w:hint="default"/>
        <w:lang w:val="es-ES" w:eastAsia="en-US" w:bidi="ar-SA"/>
      </w:rPr>
    </w:lvl>
    <w:lvl w:ilvl="7" w:tplc="7152FA96">
      <w:numFmt w:val="bullet"/>
      <w:lvlText w:val="•"/>
      <w:lvlJc w:val="left"/>
      <w:pPr>
        <w:ind w:left="6808" w:hanging="477"/>
      </w:pPr>
      <w:rPr>
        <w:rFonts w:hint="default"/>
        <w:lang w:val="es-ES" w:eastAsia="en-US" w:bidi="ar-SA"/>
      </w:rPr>
    </w:lvl>
    <w:lvl w:ilvl="8" w:tplc="E856F116">
      <w:numFmt w:val="bullet"/>
      <w:lvlText w:val="•"/>
      <w:lvlJc w:val="left"/>
      <w:pPr>
        <w:ind w:left="7752" w:hanging="477"/>
      </w:pPr>
      <w:rPr>
        <w:rFonts w:hint="default"/>
        <w:lang w:val="es-ES" w:eastAsia="en-US" w:bidi="ar-SA"/>
      </w:rPr>
    </w:lvl>
  </w:abstractNum>
  <w:abstractNum w:abstractNumId="97" w15:restartNumberingAfterBreak="0">
    <w:nsid w:val="5AF65679"/>
    <w:multiLevelType w:val="hybridMultilevel"/>
    <w:tmpl w:val="33744230"/>
    <w:lvl w:ilvl="0" w:tplc="BF7A245C">
      <w:start w:val="1"/>
      <w:numFmt w:val="lowerLetter"/>
      <w:lvlText w:val="%1)"/>
      <w:lvlJc w:val="left"/>
      <w:pPr>
        <w:ind w:left="237" w:hanging="321"/>
      </w:pPr>
      <w:rPr>
        <w:rFonts w:ascii="Arial" w:eastAsia="Arial" w:hAnsi="Arial" w:cs="Arial" w:hint="default"/>
        <w:b/>
        <w:bCs/>
        <w:i w:val="0"/>
        <w:iCs w:val="0"/>
        <w:spacing w:val="-3"/>
        <w:w w:val="102"/>
        <w:sz w:val="19"/>
        <w:szCs w:val="19"/>
        <w:lang w:val="es-ES" w:eastAsia="en-US" w:bidi="ar-SA"/>
      </w:rPr>
    </w:lvl>
    <w:lvl w:ilvl="1" w:tplc="6902E9F2">
      <w:numFmt w:val="bullet"/>
      <w:lvlText w:val="•"/>
      <w:lvlJc w:val="left"/>
      <w:pPr>
        <w:ind w:left="1165" w:hanging="321"/>
      </w:pPr>
      <w:rPr>
        <w:rFonts w:hint="default"/>
        <w:lang w:val="es-ES" w:eastAsia="en-US" w:bidi="ar-SA"/>
      </w:rPr>
    </w:lvl>
    <w:lvl w:ilvl="2" w:tplc="8B2819CC">
      <w:numFmt w:val="bullet"/>
      <w:lvlText w:val="•"/>
      <w:lvlJc w:val="left"/>
      <w:pPr>
        <w:ind w:left="2091" w:hanging="321"/>
      </w:pPr>
      <w:rPr>
        <w:rFonts w:hint="default"/>
        <w:lang w:val="es-ES" w:eastAsia="en-US" w:bidi="ar-SA"/>
      </w:rPr>
    </w:lvl>
    <w:lvl w:ilvl="3" w:tplc="270A35FC">
      <w:numFmt w:val="bullet"/>
      <w:lvlText w:val="•"/>
      <w:lvlJc w:val="left"/>
      <w:pPr>
        <w:ind w:left="3016" w:hanging="321"/>
      </w:pPr>
      <w:rPr>
        <w:rFonts w:hint="default"/>
        <w:lang w:val="es-ES" w:eastAsia="en-US" w:bidi="ar-SA"/>
      </w:rPr>
    </w:lvl>
    <w:lvl w:ilvl="4" w:tplc="6D9C886A">
      <w:numFmt w:val="bullet"/>
      <w:lvlText w:val="•"/>
      <w:lvlJc w:val="left"/>
      <w:pPr>
        <w:ind w:left="3942" w:hanging="321"/>
      </w:pPr>
      <w:rPr>
        <w:rFonts w:hint="default"/>
        <w:lang w:val="es-ES" w:eastAsia="en-US" w:bidi="ar-SA"/>
      </w:rPr>
    </w:lvl>
    <w:lvl w:ilvl="5" w:tplc="E65AC1C4">
      <w:numFmt w:val="bullet"/>
      <w:lvlText w:val="•"/>
      <w:lvlJc w:val="left"/>
      <w:pPr>
        <w:ind w:left="4867" w:hanging="321"/>
      </w:pPr>
      <w:rPr>
        <w:rFonts w:hint="default"/>
        <w:lang w:val="es-ES" w:eastAsia="en-US" w:bidi="ar-SA"/>
      </w:rPr>
    </w:lvl>
    <w:lvl w:ilvl="6" w:tplc="0E56341C">
      <w:numFmt w:val="bullet"/>
      <w:lvlText w:val="•"/>
      <w:lvlJc w:val="left"/>
      <w:pPr>
        <w:ind w:left="5793" w:hanging="321"/>
      </w:pPr>
      <w:rPr>
        <w:rFonts w:hint="default"/>
        <w:lang w:val="es-ES" w:eastAsia="en-US" w:bidi="ar-SA"/>
      </w:rPr>
    </w:lvl>
    <w:lvl w:ilvl="7" w:tplc="9B581CC8">
      <w:numFmt w:val="bullet"/>
      <w:lvlText w:val="•"/>
      <w:lvlJc w:val="left"/>
      <w:pPr>
        <w:ind w:left="6718" w:hanging="321"/>
      </w:pPr>
      <w:rPr>
        <w:rFonts w:hint="default"/>
        <w:lang w:val="es-ES" w:eastAsia="en-US" w:bidi="ar-SA"/>
      </w:rPr>
    </w:lvl>
    <w:lvl w:ilvl="8" w:tplc="A606DA0A">
      <w:numFmt w:val="bullet"/>
      <w:lvlText w:val="•"/>
      <w:lvlJc w:val="left"/>
      <w:pPr>
        <w:ind w:left="7644" w:hanging="321"/>
      </w:pPr>
      <w:rPr>
        <w:rFonts w:hint="default"/>
        <w:lang w:val="es-ES" w:eastAsia="en-US" w:bidi="ar-SA"/>
      </w:rPr>
    </w:lvl>
  </w:abstractNum>
  <w:abstractNum w:abstractNumId="98"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99"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2C84CA6"/>
    <w:multiLevelType w:val="multilevel"/>
    <w:tmpl w:val="DDDE0FBE"/>
    <w:lvl w:ilvl="0">
      <w:start w:val="1"/>
      <w:numFmt w:val="upperRoman"/>
      <w:lvlText w:val="%1."/>
      <w:lvlJc w:val="left"/>
      <w:pPr>
        <w:ind w:left="0" w:firstLine="0"/>
      </w:pPr>
      <w:rPr>
        <w:rFonts w:ascii="Arial" w:eastAsia="Arial" w:hAnsi="Arial" w:cs="Arial" w:hint="default"/>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1" w15:restartNumberingAfterBreak="0">
    <w:nsid w:val="63032C59"/>
    <w:multiLevelType w:val="multilevel"/>
    <w:tmpl w:val="13445974"/>
    <w:lvl w:ilvl="0">
      <w:start w:val="50"/>
      <w:numFmt w:val="low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5216A73"/>
    <w:multiLevelType w:val="hybridMultilevel"/>
    <w:tmpl w:val="F7B20CBC"/>
    <w:lvl w:ilvl="0" w:tplc="E06A037E">
      <w:start w:val="1"/>
      <w:numFmt w:val="decimal"/>
      <w:lvlText w:val="%1."/>
      <w:lvlJc w:val="left"/>
      <w:pPr>
        <w:ind w:left="237" w:hanging="322"/>
      </w:pPr>
      <w:rPr>
        <w:rFonts w:ascii="Arial MT" w:eastAsia="Arial MT" w:hAnsi="Arial MT" w:cs="Arial MT" w:hint="default"/>
        <w:b w:val="0"/>
        <w:bCs w:val="0"/>
        <w:i w:val="0"/>
        <w:iCs w:val="0"/>
        <w:spacing w:val="-2"/>
        <w:w w:val="102"/>
        <w:sz w:val="19"/>
        <w:szCs w:val="19"/>
        <w:lang w:val="es-ES" w:eastAsia="en-US" w:bidi="ar-SA"/>
      </w:rPr>
    </w:lvl>
    <w:lvl w:ilvl="1" w:tplc="7BF85ACA">
      <w:start w:val="1"/>
      <w:numFmt w:val="upperRoman"/>
      <w:lvlText w:val="%2."/>
      <w:lvlJc w:val="left"/>
      <w:pPr>
        <w:ind w:left="766" w:hanging="425"/>
      </w:pPr>
      <w:rPr>
        <w:rFonts w:ascii="Arial" w:eastAsia="Arial" w:hAnsi="Arial" w:cs="Arial" w:hint="default"/>
        <w:b/>
        <w:bCs/>
        <w:i w:val="0"/>
        <w:iCs w:val="0"/>
        <w:spacing w:val="-4"/>
        <w:w w:val="102"/>
        <w:sz w:val="19"/>
        <w:szCs w:val="19"/>
        <w:lang w:val="es-ES" w:eastAsia="en-US" w:bidi="ar-SA"/>
      </w:rPr>
    </w:lvl>
    <w:lvl w:ilvl="2" w:tplc="6A20E24C">
      <w:numFmt w:val="bullet"/>
      <w:lvlText w:val="•"/>
      <w:lvlJc w:val="left"/>
      <w:pPr>
        <w:ind w:left="1730" w:hanging="425"/>
      </w:pPr>
      <w:rPr>
        <w:rFonts w:hint="default"/>
        <w:lang w:val="es-ES" w:eastAsia="en-US" w:bidi="ar-SA"/>
      </w:rPr>
    </w:lvl>
    <w:lvl w:ilvl="3" w:tplc="34F4F9EA">
      <w:numFmt w:val="bullet"/>
      <w:lvlText w:val="•"/>
      <w:lvlJc w:val="left"/>
      <w:pPr>
        <w:ind w:left="2701" w:hanging="425"/>
      </w:pPr>
      <w:rPr>
        <w:rFonts w:hint="default"/>
        <w:lang w:val="es-ES" w:eastAsia="en-US" w:bidi="ar-SA"/>
      </w:rPr>
    </w:lvl>
    <w:lvl w:ilvl="4" w:tplc="477CF558">
      <w:numFmt w:val="bullet"/>
      <w:lvlText w:val="•"/>
      <w:lvlJc w:val="left"/>
      <w:pPr>
        <w:ind w:left="3671" w:hanging="425"/>
      </w:pPr>
      <w:rPr>
        <w:rFonts w:hint="default"/>
        <w:lang w:val="es-ES" w:eastAsia="en-US" w:bidi="ar-SA"/>
      </w:rPr>
    </w:lvl>
    <w:lvl w:ilvl="5" w:tplc="CDE69D4E">
      <w:numFmt w:val="bullet"/>
      <w:lvlText w:val="•"/>
      <w:lvlJc w:val="left"/>
      <w:pPr>
        <w:ind w:left="4642" w:hanging="425"/>
      </w:pPr>
      <w:rPr>
        <w:rFonts w:hint="default"/>
        <w:lang w:val="es-ES" w:eastAsia="en-US" w:bidi="ar-SA"/>
      </w:rPr>
    </w:lvl>
    <w:lvl w:ilvl="6" w:tplc="63F66E40">
      <w:numFmt w:val="bullet"/>
      <w:lvlText w:val="•"/>
      <w:lvlJc w:val="left"/>
      <w:pPr>
        <w:ind w:left="5613" w:hanging="425"/>
      </w:pPr>
      <w:rPr>
        <w:rFonts w:hint="default"/>
        <w:lang w:val="es-ES" w:eastAsia="en-US" w:bidi="ar-SA"/>
      </w:rPr>
    </w:lvl>
    <w:lvl w:ilvl="7" w:tplc="FEA6D86E">
      <w:numFmt w:val="bullet"/>
      <w:lvlText w:val="•"/>
      <w:lvlJc w:val="left"/>
      <w:pPr>
        <w:ind w:left="6583" w:hanging="425"/>
      </w:pPr>
      <w:rPr>
        <w:rFonts w:hint="default"/>
        <w:lang w:val="es-ES" w:eastAsia="en-US" w:bidi="ar-SA"/>
      </w:rPr>
    </w:lvl>
    <w:lvl w:ilvl="8" w:tplc="6E985E66">
      <w:numFmt w:val="bullet"/>
      <w:lvlText w:val="•"/>
      <w:lvlJc w:val="left"/>
      <w:pPr>
        <w:ind w:left="7554" w:hanging="425"/>
      </w:pPr>
      <w:rPr>
        <w:rFonts w:hint="default"/>
        <w:lang w:val="es-ES" w:eastAsia="en-US" w:bidi="ar-SA"/>
      </w:rPr>
    </w:lvl>
  </w:abstractNum>
  <w:abstractNum w:abstractNumId="103"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104"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105" w15:restartNumberingAfterBreak="0">
    <w:nsid w:val="6ED351F6"/>
    <w:multiLevelType w:val="hybridMultilevel"/>
    <w:tmpl w:val="0C80091A"/>
    <w:lvl w:ilvl="0" w:tplc="75302E8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107" w15:restartNumberingAfterBreak="0">
    <w:nsid w:val="6F8044F2"/>
    <w:multiLevelType w:val="hybridMultilevel"/>
    <w:tmpl w:val="680C0C4C"/>
    <w:lvl w:ilvl="0" w:tplc="31D06250">
      <w:start w:val="1"/>
      <w:numFmt w:val="upperRoman"/>
      <w:lvlText w:val="%1."/>
      <w:lvlJc w:val="left"/>
      <w:pPr>
        <w:ind w:left="451" w:hanging="240"/>
      </w:pPr>
      <w:rPr>
        <w:rFonts w:ascii="Arial" w:eastAsia="Arial" w:hAnsi="Arial" w:cs="Arial" w:hint="default"/>
        <w:b/>
        <w:bCs/>
        <w:i w:val="0"/>
        <w:iCs w:val="0"/>
        <w:spacing w:val="-4"/>
        <w:w w:val="102"/>
        <w:sz w:val="19"/>
        <w:szCs w:val="19"/>
        <w:lang w:val="es-ES" w:eastAsia="en-US" w:bidi="ar-SA"/>
      </w:rPr>
    </w:lvl>
    <w:lvl w:ilvl="1" w:tplc="0FD4A286">
      <w:numFmt w:val="bullet"/>
      <w:lvlText w:val="•"/>
      <w:lvlJc w:val="left"/>
      <w:pPr>
        <w:ind w:left="1363" w:hanging="240"/>
      </w:pPr>
      <w:rPr>
        <w:rFonts w:hint="default"/>
        <w:lang w:val="es-ES" w:eastAsia="en-US" w:bidi="ar-SA"/>
      </w:rPr>
    </w:lvl>
    <w:lvl w:ilvl="2" w:tplc="5F8875C4">
      <w:numFmt w:val="bullet"/>
      <w:lvlText w:val="•"/>
      <w:lvlJc w:val="left"/>
      <w:pPr>
        <w:ind w:left="2267" w:hanging="240"/>
      </w:pPr>
      <w:rPr>
        <w:rFonts w:hint="default"/>
        <w:lang w:val="es-ES" w:eastAsia="en-US" w:bidi="ar-SA"/>
      </w:rPr>
    </w:lvl>
    <w:lvl w:ilvl="3" w:tplc="68C845DC">
      <w:numFmt w:val="bullet"/>
      <w:lvlText w:val="•"/>
      <w:lvlJc w:val="left"/>
      <w:pPr>
        <w:ind w:left="3170" w:hanging="240"/>
      </w:pPr>
      <w:rPr>
        <w:rFonts w:hint="default"/>
        <w:lang w:val="es-ES" w:eastAsia="en-US" w:bidi="ar-SA"/>
      </w:rPr>
    </w:lvl>
    <w:lvl w:ilvl="4" w:tplc="9EFA695C">
      <w:numFmt w:val="bullet"/>
      <w:lvlText w:val="•"/>
      <w:lvlJc w:val="left"/>
      <w:pPr>
        <w:ind w:left="4074" w:hanging="240"/>
      </w:pPr>
      <w:rPr>
        <w:rFonts w:hint="default"/>
        <w:lang w:val="es-ES" w:eastAsia="en-US" w:bidi="ar-SA"/>
      </w:rPr>
    </w:lvl>
    <w:lvl w:ilvl="5" w:tplc="4A6A1EEA">
      <w:numFmt w:val="bullet"/>
      <w:lvlText w:val="•"/>
      <w:lvlJc w:val="left"/>
      <w:pPr>
        <w:ind w:left="4977" w:hanging="240"/>
      </w:pPr>
      <w:rPr>
        <w:rFonts w:hint="default"/>
        <w:lang w:val="es-ES" w:eastAsia="en-US" w:bidi="ar-SA"/>
      </w:rPr>
    </w:lvl>
    <w:lvl w:ilvl="6" w:tplc="776E42A8">
      <w:numFmt w:val="bullet"/>
      <w:lvlText w:val="•"/>
      <w:lvlJc w:val="left"/>
      <w:pPr>
        <w:ind w:left="5881" w:hanging="240"/>
      </w:pPr>
      <w:rPr>
        <w:rFonts w:hint="default"/>
        <w:lang w:val="es-ES" w:eastAsia="en-US" w:bidi="ar-SA"/>
      </w:rPr>
    </w:lvl>
    <w:lvl w:ilvl="7" w:tplc="73AE4800">
      <w:numFmt w:val="bullet"/>
      <w:lvlText w:val="•"/>
      <w:lvlJc w:val="left"/>
      <w:pPr>
        <w:ind w:left="6784" w:hanging="240"/>
      </w:pPr>
      <w:rPr>
        <w:rFonts w:hint="default"/>
        <w:lang w:val="es-ES" w:eastAsia="en-US" w:bidi="ar-SA"/>
      </w:rPr>
    </w:lvl>
    <w:lvl w:ilvl="8" w:tplc="A230B954">
      <w:numFmt w:val="bullet"/>
      <w:lvlText w:val="•"/>
      <w:lvlJc w:val="left"/>
      <w:pPr>
        <w:ind w:left="7688" w:hanging="240"/>
      </w:pPr>
      <w:rPr>
        <w:rFonts w:hint="default"/>
        <w:lang w:val="es-ES" w:eastAsia="en-US" w:bidi="ar-SA"/>
      </w:rPr>
    </w:lvl>
  </w:abstractNum>
  <w:abstractNum w:abstractNumId="108" w15:restartNumberingAfterBreak="0">
    <w:nsid w:val="703E46EA"/>
    <w:multiLevelType w:val="hybridMultilevel"/>
    <w:tmpl w:val="9892C68C"/>
    <w:lvl w:ilvl="0" w:tplc="5E8EC5CE">
      <w:start w:val="1"/>
      <w:numFmt w:val="upperRoman"/>
      <w:lvlText w:val="%1."/>
      <w:lvlJc w:val="left"/>
      <w:pPr>
        <w:ind w:left="585" w:hanging="348"/>
      </w:pPr>
      <w:rPr>
        <w:rFonts w:ascii="Arial" w:eastAsia="Arial" w:hAnsi="Arial" w:cs="Arial" w:hint="default"/>
        <w:b/>
        <w:bCs/>
        <w:i w:val="0"/>
        <w:iCs w:val="0"/>
        <w:spacing w:val="-3"/>
        <w:w w:val="100"/>
        <w:sz w:val="19"/>
        <w:szCs w:val="19"/>
        <w:lang w:val="es-ES" w:eastAsia="en-US" w:bidi="ar-SA"/>
      </w:rPr>
    </w:lvl>
    <w:lvl w:ilvl="1" w:tplc="2BB04CA0">
      <w:start w:val="1"/>
      <w:numFmt w:val="decimal"/>
      <w:lvlText w:val="%2."/>
      <w:lvlJc w:val="left"/>
      <w:pPr>
        <w:ind w:left="237" w:hanging="414"/>
      </w:pPr>
      <w:rPr>
        <w:rFonts w:ascii="Arial" w:eastAsia="Arial" w:hAnsi="Arial" w:cs="Arial" w:hint="default"/>
        <w:b/>
        <w:bCs/>
        <w:i w:val="0"/>
        <w:iCs w:val="0"/>
        <w:spacing w:val="-3"/>
        <w:w w:val="102"/>
        <w:sz w:val="19"/>
        <w:szCs w:val="19"/>
        <w:lang w:val="es-ES" w:eastAsia="en-US" w:bidi="ar-SA"/>
      </w:rPr>
    </w:lvl>
    <w:lvl w:ilvl="2" w:tplc="2F60D09C">
      <w:numFmt w:val="bullet"/>
      <w:lvlText w:val="•"/>
      <w:lvlJc w:val="left"/>
      <w:pPr>
        <w:ind w:left="1570" w:hanging="414"/>
      </w:pPr>
      <w:rPr>
        <w:rFonts w:hint="default"/>
        <w:lang w:val="es-ES" w:eastAsia="en-US" w:bidi="ar-SA"/>
      </w:rPr>
    </w:lvl>
    <w:lvl w:ilvl="3" w:tplc="81760F20">
      <w:numFmt w:val="bullet"/>
      <w:lvlText w:val="•"/>
      <w:lvlJc w:val="left"/>
      <w:pPr>
        <w:ind w:left="2561" w:hanging="414"/>
      </w:pPr>
      <w:rPr>
        <w:rFonts w:hint="default"/>
        <w:lang w:val="es-ES" w:eastAsia="en-US" w:bidi="ar-SA"/>
      </w:rPr>
    </w:lvl>
    <w:lvl w:ilvl="4" w:tplc="89B66E2C">
      <w:numFmt w:val="bullet"/>
      <w:lvlText w:val="•"/>
      <w:lvlJc w:val="left"/>
      <w:pPr>
        <w:ind w:left="3551" w:hanging="414"/>
      </w:pPr>
      <w:rPr>
        <w:rFonts w:hint="default"/>
        <w:lang w:val="es-ES" w:eastAsia="en-US" w:bidi="ar-SA"/>
      </w:rPr>
    </w:lvl>
    <w:lvl w:ilvl="5" w:tplc="16CCEC92">
      <w:numFmt w:val="bullet"/>
      <w:lvlText w:val="•"/>
      <w:lvlJc w:val="left"/>
      <w:pPr>
        <w:ind w:left="4542" w:hanging="414"/>
      </w:pPr>
      <w:rPr>
        <w:rFonts w:hint="default"/>
        <w:lang w:val="es-ES" w:eastAsia="en-US" w:bidi="ar-SA"/>
      </w:rPr>
    </w:lvl>
    <w:lvl w:ilvl="6" w:tplc="63F051D2">
      <w:numFmt w:val="bullet"/>
      <w:lvlText w:val="•"/>
      <w:lvlJc w:val="left"/>
      <w:pPr>
        <w:ind w:left="5533" w:hanging="414"/>
      </w:pPr>
      <w:rPr>
        <w:rFonts w:hint="default"/>
        <w:lang w:val="es-ES" w:eastAsia="en-US" w:bidi="ar-SA"/>
      </w:rPr>
    </w:lvl>
    <w:lvl w:ilvl="7" w:tplc="6776B3C2">
      <w:numFmt w:val="bullet"/>
      <w:lvlText w:val="•"/>
      <w:lvlJc w:val="left"/>
      <w:pPr>
        <w:ind w:left="6523" w:hanging="414"/>
      </w:pPr>
      <w:rPr>
        <w:rFonts w:hint="default"/>
        <w:lang w:val="es-ES" w:eastAsia="en-US" w:bidi="ar-SA"/>
      </w:rPr>
    </w:lvl>
    <w:lvl w:ilvl="8" w:tplc="C0DAFB8C">
      <w:numFmt w:val="bullet"/>
      <w:lvlText w:val="•"/>
      <w:lvlJc w:val="left"/>
      <w:pPr>
        <w:ind w:left="7514" w:hanging="414"/>
      </w:pPr>
      <w:rPr>
        <w:rFonts w:hint="default"/>
        <w:lang w:val="es-ES" w:eastAsia="en-US" w:bidi="ar-SA"/>
      </w:rPr>
    </w:lvl>
  </w:abstractNum>
  <w:abstractNum w:abstractNumId="109"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0"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1" w15:restartNumberingAfterBreak="0">
    <w:nsid w:val="78E83CB1"/>
    <w:multiLevelType w:val="multilevel"/>
    <w:tmpl w:val="2200A23C"/>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AD627F5"/>
    <w:multiLevelType w:val="multilevel"/>
    <w:tmpl w:val="13CCFBA8"/>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B9602A1"/>
    <w:multiLevelType w:val="hybridMultilevel"/>
    <w:tmpl w:val="EF02E8C4"/>
    <w:lvl w:ilvl="0" w:tplc="301030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BA66B13"/>
    <w:multiLevelType w:val="hybridMultilevel"/>
    <w:tmpl w:val="D766ECB8"/>
    <w:lvl w:ilvl="0" w:tplc="5FCCA04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BD03187"/>
    <w:multiLevelType w:val="hybridMultilevel"/>
    <w:tmpl w:val="FE4A0820"/>
    <w:lvl w:ilvl="0" w:tplc="60C6E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17" w15:restartNumberingAfterBreak="0">
    <w:nsid w:val="7E414A97"/>
    <w:multiLevelType w:val="hybridMultilevel"/>
    <w:tmpl w:val="DC206CFC"/>
    <w:lvl w:ilvl="0" w:tplc="7A0A34C2">
      <w:start w:val="1"/>
      <w:numFmt w:val="upperRoman"/>
      <w:lvlText w:val="%1."/>
      <w:lvlJc w:val="left"/>
      <w:pPr>
        <w:ind w:left="689" w:hanging="347"/>
      </w:pPr>
      <w:rPr>
        <w:rFonts w:ascii="Arial" w:eastAsia="Arial" w:hAnsi="Arial" w:cs="Arial"/>
        <w:b/>
        <w:bCs/>
        <w:i w:val="0"/>
        <w:iCs w:val="0"/>
        <w:spacing w:val="-4"/>
        <w:w w:val="102"/>
        <w:sz w:val="19"/>
        <w:szCs w:val="19"/>
        <w:lang w:val="es-ES" w:eastAsia="en-US" w:bidi="ar-SA"/>
      </w:rPr>
    </w:lvl>
    <w:lvl w:ilvl="1" w:tplc="5B86A7A6">
      <w:numFmt w:val="bullet"/>
      <w:lvlText w:val="•"/>
      <w:lvlJc w:val="left"/>
      <w:pPr>
        <w:ind w:left="1561" w:hanging="347"/>
      </w:pPr>
      <w:rPr>
        <w:rFonts w:hint="default"/>
        <w:lang w:val="es-ES" w:eastAsia="en-US" w:bidi="ar-SA"/>
      </w:rPr>
    </w:lvl>
    <w:lvl w:ilvl="2" w:tplc="0D386978">
      <w:numFmt w:val="bullet"/>
      <w:lvlText w:val="•"/>
      <w:lvlJc w:val="left"/>
      <w:pPr>
        <w:ind w:left="2443" w:hanging="347"/>
      </w:pPr>
      <w:rPr>
        <w:rFonts w:hint="default"/>
        <w:lang w:val="es-ES" w:eastAsia="en-US" w:bidi="ar-SA"/>
      </w:rPr>
    </w:lvl>
    <w:lvl w:ilvl="3" w:tplc="819002EA">
      <w:numFmt w:val="bullet"/>
      <w:lvlText w:val="•"/>
      <w:lvlJc w:val="left"/>
      <w:pPr>
        <w:ind w:left="3324" w:hanging="347"/>
      </w:pPr>
      <w:rPr>
        <w:rFonts w:hint="default"/>
        <w:lang w:val="es-ES" w:eastAsia="en-US" w:bidi="ar-SA"/>
      </w:rPr>
    </w:lvl>
    <w:lvl w:ilvl="4" w:tplc="15B043E8">
      <w:numFmt w:val="bullet"/>
      <w:lvlText w:val="•"/>
      <w:lvlJc w:val="left"/>
      <w:pPr>
        <w:ind w:left="4206" w:hanging="347"/>
      </w:pPr>
      <w:rPr>
        <w:rFonts w:hint="default"/>
        <w:lang w:val="es-ES" w:eastAsia="en-US" w:bidi="ar-SA"/>
      </w:rPr>
    </w:lvl>
    <w:lvl w:ilvl="5" w:tplc="A210AFB8">
      <w:numFmt w:val="bullet"/>
      <w:lvlText w:val="•"/>
      <w:lvlJc w:val="left"/>
      <w:pPr>
        <w:ind w:left="5087" w:hanging="347"/>
      </w:pPr>
      <w:rPr>
        <w:rFonts w:hint="default"/>
        <w:lang w:val="es-ES" w:eastAsia="en-US" w:bidi="ar-SA"/>
      </w:rPr>
    </w:lvl>
    <w:lvl w:ilvl="6" w:tplc="AA4A8D70">
      <w:numFmt w:val="bullet"/>
      <w:lvlText w:val="•"/>
      <w:lvlJc w:val="left"/>
      <w:pPr>
        <w:ind w:left="5969" w:hanging="347"/>
      </w:pPr>
      <w:rPr>
        <w:rFonts w:hint="default"/>
        <w:lang w:val="es-ES" w:eastAsia="en-US" w:bidi="ar-SA"/>
      </w:rPr>
    </w:lvl>
    <w:lvl w:ilvl="7" w:tplc="A0488424">
      <w:numFmt w:val="bullet"/>
      <w:lvlText w:val="•"/>
      <w:lvlJc w:val="left"/>
      <w:pPr>
        <w:ind w:left="6850" w:hanging="347"/>
      </w:pPr>
      <w:rPr>
        <w:rFonts w:hint="default"/>
        <w:lang w:val="es-ES" w:eastAsia="en-US" w:bidi="ar-SA"/>
      </w:rPr>
    </w:lvl>
    <w:lvl w:ilvl="8" w:tplc="CCD220C6">
      <w:numFmt w:val="bullet"/>
      <w:lvlText w:val="•"/>
      <w:lvlJc w:val="left"/>
      <w:pPr>
        <w:ind w:left="7732" w:hanging="347"/>
      </w:pPr>
      <w:rPr>
        <w:rFonts w:hint="default"/>
        <w:lang w:val="es-ES" w:eastAsia="en-US" w:bidi="ar-SA"/>
      </w:rPr>
    </w:lvl>
  </w:abstractNum>
  <w:abstractNum w:abstractNumId="118" w15:restartNumberingAfterBreak="0">
    <w:nsid w:val="7EA962DF"/>
    <w:multiLevelType w:val="hybridMultilevel"/>
    <w:tmpl w:val="ADE002A2"/>
    <w:lvl w:ilvl="0" w:tplc="5388069A">
      <w:start w:val="1"/>
      <w:numFmt w:val="upperRoman"/>
      <w:lvlText w:val="%1."/>
      <w:lvlJc w:val="left"/>
      <w:pPr>
        <w:ind w:left="689" w:hanging="347"/>
      </w:pPr>
      <w:rPr>
        <w:rFonts w:ascii="Arial" w:eastAsia="Arial" w:hAnsi="Arial" w:cs="Arial" w:hint="default"/>
        <w:b/>
        <w:bCs/>
        <w:i w:val="0"/>
        <w:iCs w:val="0"/>
        <w:spacing w:val="-4"/>
        <w:w w:val="101"/>
        <w:sz w:val="19"/>
        <w:szCs w:val="19"/>
        <w:lang w:val="es-ES" w:eastAsia="en-US" w:bidi="ar-SA"/>
      </w:rPr>
    </w:lvl>
    <w:lvl w:ilvl="1" w:tplc="B56EB96A">
      <w:numFmt w:val="bullet"/>
      <w:lvlText w:val="•"/>
      <w:lvlJc w:val="left"/>
      <w:pPr>
        <w:ind w:left="1561" w:hanging="347"/>
      </w:pPr>
      <w:rPr>
        <w:rFonts w:hint="default"/>
        <w:lang w:val="es-ES" w:eastAsia="en-US" w:bidi="ar-SA"/>
      </w:rPr>
    </w:lvl>
    <w:lvl w:ilvl="2" w:tplc="BCA6D9A4">
      <w:numFmt w:val="bullet"/>
      <w:lvlText w:val="•"/>
      <w:lvlJc w:val="left"/>
      <w:pPr>
        <w:ind w:left="2443" w:hanging="347"/>
      </w:pPr>
      <w:rPr>
        <w:rFonts w:hint="default"/>
        <w:lang w:val="es-ES" w:eastAsia="en-US" w:bidi="ar-SA"/>
      </w:rPr>
    </w:lvl>
    <w:lvl w:ilvl="3" w:tplc="06F2E1B0">
      <w:numFmt w:val="bullet"/>
      <w:lvlText w:val="•"/>
      <w:lvlJc w:val="left"/>
      <w:pPr>
        <w:ind w:left="3324" w:hanging="347"/>
      </w:pPr>
      <w:rPr>
        <w:rFonts w:hint="default"/>
        <w:lang w:val="es-ES" w:eastAsia="en-US" w:bidi="ar-SA"/>
      </w:rPr>
    </w:lvl>
    <w:lvl w:ilvl="4" w:tplc="9A8EB912">
      <w:numFmt w:val="bullet"/>
      <w:lvlText w:val="•"/>
      <w:lvlJc w:val="left"/>
      <w:pPr>
        <w:ind w:left="4206" w:hanging="347"/>
      </w:pPr>
      <w:rPr>
        <w:rFonts w:hint="default"/>
        <w:lang w:val="es-ES" w:eastAsia="en-US" w:bidi="ar-SA"/>
      </w:rPr>
    </w:lvl>
    <w:lvl w:ilvl="5" w:tplc="702EEFCA">
      <w:numFmt w:val="bullet"/>
      <w:lvlText w:val="•"/>
      <w:lvlJc w:val="left"/>
      <w:pPr>
        <w:ind w:left="5087" w:hanging="347"/>
      </w:pPr>
      <w:rPr>
        <w:rFonts w:hint="default"/>
        <w:lang w:val="es-ES" w:eastAsia="en-US" w:bidi="ar-SA"/>
      </w:rPr>
    </w:lvl>
    <w:lvl w:ilvl="6" w:tplc="AF90AD70">
      <w:numFmt w:val="bullet"/>
      <w:lvlText w:val="•"/>
      <w:lvlJc w:val="left"/>
      <w:pPr>
        <w:ind w:left="5969" w:hanging="347"/>
      </w:pPr>
      <w:rPr>
        <w:rFonts w:hint="default"/>
        <w:lang w:val="es-ES" w:eastAsia="en-US" w:bidi="ar-SA"/>
      </w:rPr>
    </w:lvl>
    <w:lvl w:ilvl="7" w:tplc="22301390">
      <w:numFmt w:val="bullet"/>
      <w:lvlText w:val="•"/>
      <w:lvlJc w:val="left"/>
      <w:pPr>
        <w:ind w:left="6850" w:hanging="347"/>
      </w:pPr>
      <w:rPr>
        <w:rFonts w:hint="default"/>
        <w:lang w:val="es-ES" w:eastAsia="en-US" w:bidi="ar-SA"/>
      </w:rPr>
    </w:lvl>
    <w:lvl w:ilvl="8" w:tplc="C3C4CA4A">
      <w:numFmt w:val="bullet"/>
      <w:lvlText w:val="•"/>
      <w:lvlJc w:val="left"/>
      <w:pPr>
        <w:ind w:left="7732" w:hanging="347"/>
      </w:pPr>
      <w:rPr>
        <w:rFonts w:hint="default"/>
        <w:lang w:val="es-ES" w:eastAsia="en-US" w:bidi="ar-SA"/>
      </w:rPr>
    </w:lvl>
  </w:abstractNum>
  <w:abstractNum w:abstractNumId="119" w15:restartNumberingAfterBreak="0">
    <w:nsid w:val="7F664452"/>
    <w:multiLevelType w:val="hybridMultilevel"/>
    <w:tmpl w:val="FFB20F32"/>
    <w:lvl w:ilvl="0" w:tplc="70CE066A">
      <w:start w:val="1"/>
      <w:numFmt w:val="lowerLetter"/>
      <w:lvlText w:val="%1)"/>
      <w:lvlJc w:val="left"/>
      <w:pPr>
        <w:ind w:left="597" w:hanging="222"/>
      </w:pPr>
      <w:rPr>
        <w:rFonts w:ascii="Arial" w:eastAsia="Arial MT" w:hAnsi="Arial" w:cs="Arial MT"/>
        <w:b/>
        <w:bCs/>
        <w:i w:val="0"/>
        <w:iCs w:val="0"/>
        <w:spacing w:val="-3"/>
        <w:w w:val="102"/>
        <w:sz w:val="19"/>
        <w:szCs w:val="19"/>
        <w:lang w:val="es-ES" w:eastAsia="en-US" w:bidi="ar-SA"/>
      </w:rPr>
    </w:lvl>
    <w:lvl w:ilvl="1" w:tplc="2D2440B0">
      <w:start w:val="1"/>
      <w:numFmt w:val="decimal"/>
      <w:lvlText w:val="%2."/>
      <w:lvlJc w:val="left"/>
      <w:pPr>
        <w:ind w:left="938" w:hanging="287"/>
      </w:pPr>
      <w:rPr>
        <w:rFonts w:ascii="Arial" w:eastAsia="Arial MT" w:hAnsi="Arial" w:cs="Arial MT"/>
        <w:b/>
        <w:bCs/>
        <w:i w:val="0"/>
        <w:iCs w:val="0"/>
        <w:spacing w:val="-2"/>
        <w:w w:val="102"/>
        <w:sz w:val="19"/>
        <w:szCs w:val="19"/>
        <w:lang w:val="es-ES" w:eastAsia="en-US" w:bidi="ar-SA"/>
      </w:rPr>
    </w:lvl>
    <w:lvl w:ilvl="2" w:tplc="5C022286">
      <w:numFmt w:val="bullet"/>
      <w:lvlText w:val="•"/>
      <w:lvlJc w:val="left"/>
      <w:pPr>
        <w:ind w:left="1890" w:hanging="287"/>
      </w:pPr>
      <w:rPr>
        <w:rFonts w:hint="default"/>
        <w:lang w:val="es-ES" w:eastAsia="en-US" w:bidi="ar-SA"/>
      </w:rPr>
    </w:lvl>
    <w:lvl w:ilvl="3" w:tplc="B5145CCC">
      <w:numFmt w:val="bullet"/>
      <w:lvlText w:val="•"/>
      <w:lvlJc w:val="left"/>
      <w:pPr>
        <w:ind w:left="2841" w:hanging="287"/>
      </w:pPr>
      <w:rPr>
        <w:rFonts w:hint="default"/>
        <w:lang w:val="es-ES" w:eastAsia="en-US" w:bidi="ar-SA"/>
      </w:rPr>
    </w:lvl>
    <w:lvl w:ilvl="4" w:tplc="5B22A74C">
      <w:numFmt w:val="bullet"/>
      <w:lvlText w:val="•"/>
      <w:lvlJc w:val="left"/>
      <w:pPr>
        <w:ind w:left="3791" w:hanging="287"/>
      </w:pPr>
      <w:rPr>
        <w:rFonts w:hint="default"/>
        <w:lang w:val="es-ES" w:eastAsia="en-US" w:bidi="ar-SA"/>
      </w:rPr>
    </w:lvl>
    <w:lvl w:ilvl="5" w:tplc="B17C8FAE">
      <w:numFmt w:val="bullet"/>
      <w:lvlText w:val="•"/>
      <w:lvlJc w:val="left"/>
      <w:pPr>
        <w:ind w:left="4742" w:hanging="287"/>
      </w:pPr>
      <w:rPr>
        <w:rFonts w:hint="default"/>
        <w:lang w:val="es-ES" w:eastAsia="en-US" w:bidi="ar-SA"/>
      </w:rPr>
    </w:lvl>
    <w:lvl w:ilvl="6" w:tplc="8A42A606">
      <w:numFmt w:val="bullet"/>
      <w:lvlText w:val="•"/>
      <w:lvlJc w:val="left"/>
      <w:pPr>
        <w:ind w:left="5693" w:hanging="287"/>
      </w:pPr>
      <w:rPr>
        <w:rFonts w:hint="default"/>
        <w:lang w:val="es-ES" w:eastAsia="en-US" w:bidi="ar-SA"/>
      </w:rPr>
    </w:lvl>
    <w:lvl w:ilvl="7" w:tplc="AB6E1802">
      <w:numFmt w:val="bullet"/>
      <w:lvlText w:val="•"/>
      <w:lvlJc w:val="left"/>
      <w:pPr>
        <w:ind w:left="6643" w:hanging="287"/>
      </w:pPr>
      <w:rPr>
        <w:rFonts w:hint="default"/>
        <w:lang w:val="es-ES" w:eastAsia="en-US" w:bidi="ar-SA"/>
      </w:rPr>
    </w:lvl>
    <w:lvl w:ilvl="8" w:tplc="6652BD86">
      <w:numFmt w:val="bullet"/>
      <w:lvlText w:val="•"/>
      <w:lvlJc w:val="left"/>
      <w:pPr>
        <w:ind w:left="7594" w:hanging="287"/>
      </w:pPr>
      <w:rPr>
        <w:rFonts w:hint="default"/>
        <w:lang w:val="es-ES" w:eastAsia="en-US" w:bidi="ar-SA"/>
      </w:rPr>
    </w:lvl>
  </w:abstractNum>
  <w:abstractNum w:abstractNumId="120"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30672323">
    <w:abstractNumId w:val="111"/>
  </w:num>
  <w:num w:numId="2" w16cid:durableId="1013990851">
    <w:abstractNumId w:val="61"/>
  </w:num>
  <w:num w:numId="3" w16cid:durableId="2072997800">
    <w:abstractNumId w:val="54"/>
  </w:num>
  <w:num w:numId="4" w16cid:durableId="1252735619">
    <w:abstractNumId w:val="101"/>
  </w:num>
  <w:num w:numId="5" w16cid:durableId="1073116773">
    <w:abstractNumId w:val="21"/>
  </w:num>
  <w:num w:numId="6" w16cid:durableId="1869642004">
    <w:abstractNumId w:val="93"/>
  </w:num>
  <w:num w:numId="7" w16cid:durableId="820847059">
    <w:abstractNumId w:val="7"/>
  </w:num>
  <w:num w:numId="8" w16cid:durableId="1028793844">
    <w:abstractNumId w:val="68"/>
  </w:num>
  <w:num w:numId="9" w16cid:durableId="355926124">
    <w:abstractNumId w:val="83"/>
  </w:num>
  <w:num w:numId="10" w16cid:durableId="556941379">
    <w:abstractNumId w:val="20"/>
  </w:num>
  <w:num w:numId="11" w16cid:durableId="619072300">
    <w:abstractNumId w:val="16"/>
  </w:num>
  <w:num w:numId="12" w16cid:durableId="285165690">
    <w:abstractNumId w:val="29"/>
  </w:num>
  <w:num w:numId="13" w16cid:durableId="1491366643">
    <w:abstractNumId w:val="112"/>
  </w:num>
  <w:num w:numId="14" w16cid:durableId="2095736549">
    <w:abstractNumId w:val="19"/>
  </w:num>
  <w:num w:numId="15" w16cid:durableId="546340639">
    <w:abstractNumId w:val="25"/>
  </w:num>
  <w:num w:numId="16" w16cid:durableId="1492059986">
    <w:abstractNumId w:val="44"/>
  </w:num>
  <w:num w:numId="17" w16cid:durableId="2078042497">
    <w:abstractNumId w:val="100"/>
  </w:num>
  <w:num w:numId="18" w16cid:durableId="1750349395">
    <w:abstractNumId w:val="28"/>
  </w:num>
  <w:num w:numId="19" w16cid:durableId="57361322">
    <w:abstractNumId w:val="78"/>
  </w:num>
  <w:num w:numId="20" w16cid:durableId="344019190">
    <w:abstractNumId w:val="74"/>
  </w:num>
  <w:num w:numId="21" w16cid:durableId="1440753624">
    <w:abstractNumId w:val="11"/>
  </w:num>
  <w:num w:numId="22" w16cid:durableId="258874971">
    <w:abstractNumId w:val="84"/>
  </w:num>
  <w:num w:numId="23" w16cid:durableId="1345480032">
    <w:abstractNumId w:val="63"/>
  </w:num>
  <w:num w:numId="24" w16cid:durableId="1297108358">
    <w:abstractNumId w:val="10"/>
  </w:num>
  <w:num w:numId="25" w16cid:durableId="1311860077">
    <w:abstractNumId w:val="72"/>
  </w:num>
  <w:num w:numId="26" w16cid:durableId="742104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0229219">
    <w:abstractNumId w:val="99"/>
  </w:num>
  <w:num w:numId="28" w16cid:durableId="424031644">
    <w:abstractNumId w:val="5"/>
  </w:num>
  <w:num w:numId="29" w16cid:durableId="1142884990">
    <w:abstractNumId w:val="4"/>
  </w:num>
  <w:num w:numId="30" w16cid:durableId="16780008">
    <w:abstractNumId w:val="3"/>
  </w:num>
  <w:num w:numId="31" w16cid:durableId="1498618338">
    <w:abstractNumId w:val="2"/>
  </w:num>
  <w:num w:numId="32" w16cid:durableId="274095209">
    <w:abstractNumId w:val="92"/>
  </w:num>
  <w:num w:numId="33" w16cid:durableId="23753372">
    <w:abstractNumId w:val="47"/>
  </w:num>
  <w:num w:numId="34" w16cid:durableId="959459831">
    <w:abstractNumId w:val="96"/>
  </w:num>
  <w:num w:numId="35" w16cid:durableId="869877094">
    <w:abstractNumId w:val="0"/>
  </w:num>
  <w:num w:numId="36" w16cid:durableId="1915161586">
    <w:abstractNumId w:val="56"/>
  </w:num>
  <w:num w:numId="37" w16cid:durableId="330912881">
    <w:abstractNumId w:val="109"/>
  </w:num>
  <w:num w:numId="38" w16cid:durableId="1529610848">
    <w:abstractNumId w:val="30"/>
  </w:num>
  <w:num w:numId="39" w16cid:durableId="645160269">
    <w:abstractNumId w:val="37"/>
  </w:num>
  <w:num w:numId="40" w16cid:durableId="440027474">
    <w:abstractNumId w:val="35"/>
  </w:num>
  <w:num w:numId="41" w16cid:durableId="1087532967">
    <w:abstractNumId w:val="17"/>
  </w:num>
  <w:num w:numId="42" w16cid:durableId="1595238534">
    <w:abstractNumId w:val="67"/>
  </w:num>
  <w:num w:numId="43" w16cid:durableId="1159805243">
    <w:abstractNumId w:val="31"/>
  </w:num>
  <w:num w:numId="44" w16cid:durableId="927353345">
    <w:abstractNumId w:val="71"/>
  </w:num>
  <w:num w:numId="45" w16cid:durableId="674381708">
    <w:abstractNumId w:val="98"/>
  </w:num>
  <w:num w:numId="46" w16cid:durableId="1302737090">
    <w:abstractNumId w:val="82"/>
  </w:num>
  <w:num w:numId="47" w16cid:durableId="918514374">
    <w:abstractNumId w:val="43"/>
  </w:num>
  <w:num w:numId="48" w16cid:durableId="442725069">
    <w:abstractNumId w:val="8"/>
  </w:num>
  <w:num w:numId="49" w16cid:durableId="876164235">
    <w:abstractNumId w:val="103"/>
  </w:num>
  <w:num w:numId="50" w16cid:durableId="2099212012">
    <w:abstractNumId w:val="40"/>
  </w:num>
  <w:num w:numId="51" w16cid:durableId="1829468971">
    <w:abstractNumId w:val="12"/>
  </w:num>
  <w:num w:numId="52" w16cid:durableId="320935262">
    <w:abstractNumId w:val="23"/>
  </w:num>
  <w:num w:numId="53" w16cid:durableId="983587506">
    <w:abstractNumId w:val="41"/>
  </w:num>
  <w:num w:numId="54" w16cid:durableId="627928889">
    <w:abstractNumId w:val="88"/>
  </w:num>
  <w:num w:numId="55" w16cid:durableId="1959212832">
    <w:abstractNumId w:val="116"/>
  </w:num>
  <w:num w:numId="56" w16cid:durableId="1111126629">
    <w:abstractNumId w:val="45"/>
  </w:num>
  <w:num w:numId="57" w16cid:durableId="313148682">
    <w:abstractNumId w:val="120"/>
  </w:num>
  <w:num w:numId="58" w16cid:durableId="1924140525">
    <w:abstractNumId w:val="32"/>
  </w:num>
  <w:num w:numId="59" w16cid:durableId="1857572464">
    <w:abstractNumId w:val="57"/>
  </w:num>
  <w:num w:numId="60" w16cid:durableId="990445677">
    <w:abstractNumId w:val="110"/>
  </w:num>
  <w:num w:numId="61" w16cid:durableId="1735271210">
    <w:abstractNumId w:val="50"/>
  </w:num>
  <w:num w:numId="62" w16cid:durableId="1537690811">
    <w:abstractNumId w:val="77"/>
  </w:num>
  <w:num w:numId="63" w16cid:durableId="722220209">
    <w:abstractNumId w:val="38"/>
  </w:num>
  <w:num w:numId="64" w16cid:durableId="528027445">
    <w:abstractNumId w:val="76"/>
  </w:num>
  <w:num w:numId="65" w16cid:durableId="627591757">
    <w:abstractNumId w:val="52"/>
  </w:num>
  <w:num w:numId="66" w16cid:durableId="823400516">
    <w:abstractNumId w:val="42"/>
  </w:num>
  <w:num w:numId="67" w16cid:durableId="51851140">
    <w:abstractNumId w:val="1"/>
  </w:num>
  <w:num w:numId="68" w16cid:durableId="1834711958">
    <w:abstractNumId w:val="73"/>
  </w:num>
  <w:num w:numId="69" w16cid:durableId="396172230">
    <w:abstractNumId w:val="70"/>
  </w:num>
  <w:num w:numId="70" w16cid:durableId="336811923">
    <w:abstractNumId w:val="66"/>
  </w:num>
  <w:num w:numId="71" w16cid:durableId="1162890544">
    <w:abstractNumId w:val="91"/>
  </w:num>
  <w:num w:numId="72" w16cid:durableId="796798252">
    <w:abstractNumId w:val="106"/>
  </w:num>
  <w:num w:numId="73" w16cid:durableId="425730321">
    <w:abstractNumId w:val="69"/>
  </w:num>
  <w:num w:numId="74" w16cid:durableId="2114207781">
    <w:abstractNumId w:val="18"/>
  </w:num>
  <w:num w:numId="75" w16cid:durableId="541096470">
    <w:abstractNumId w:val="86"/>
  </w:num>
  <w:num w:numId="76" w16cid:durableId="604269033">
    <w:abstractNumId w:val="26"/>
  </w:num>
  <w:num w:numId="77" w16cid:durableId="1760979421">
    <w:abstractNumId w:val="58"/>
  </w:num>
  <w:num w:numId="78" w16cid:durableId="1416509440">
    <w:abstractNumId w:val="60"/>
  </w:num>
  <w:num w:numId="79" w16cid:durableId="1624800778">
    <w:abstractNumId w:val="6"/>
  </w:num>
  <w:num w:numId="80" w16cid:durableId="1899585002">
    <w:abstractNumId w:val="53"/>
  </w:num>
  <w:num w:numId="81" w16cid:durableId="1524703913">
    <w:abstractNumId w:val="104"/>
  </w:num>
  <w:num w:numId="82" w16cid:durableId="1621063928">
    <w:abstractNumId w:val="55"/>
  </w:num>
  <w:num w:numId="83" w16cid:durableId="101727463">
    <w:abstractNumId w:val="22"/>
  </w:num>
  <w:num w:numId="84" w16cid:durableId="1575315930">
    <w:abstractNumId w:val="62"/>
  </w:num>
  <w:num w:numId="85" w16cid:durableId="914051275">
    <w:abstractNumId w:val="97"/>
  </w:num>
  <w:num w:numId="86" w16cid:durableId="1864443827">
    <w:abstractNumId w:val="34"/>
  </w:num>
  <w:num w:numId="87" w16cid:durableId="294993993">
    <w:abstractNumId w:val="89"/>
  </w:num>
  <w:num w:numId="88" w16cid:durableId="4601066">
    <w:abstractNumId w:val="27"/>
  </w:num>
  <w:num w:numId="89" w16cid:durableId="1384135860">
    <w:abstractNumId w:val="65"/>
  </w:num>
  <w:num w:numId="90" w16cid:durableId="264383701">
    <w:abstractNumId w:val="13"/>
  </w:num>
  <w:num w:numId="91" w16cid:durableId="659506988">
    <w:abstractNumId w:val="49"/>
  </w:num>
  <w:num w:numId="92" w16cid:durableId="1554581353">
    <w:abstractNumId w:val="64"/>
  </w:num>
  <w:num w:numId="93" w16cid:durableId="1788307178">
    <w:abstractNumId w:val="119"/>
  </w:num>
  <w:num w:numId="94" w16cid:durableId="1775051225">
    <w:abstractNumId w:val="48"/>
  </w:num>
  <w:num w:numId="95" w16cid:durableId="338964763">
    <w:abstractNumId w:val="81"/>
  </w:num>
  <w:num w:numId="96" w16cid:durableId="252016158">
    <w:abstractNumId w:val="107"/>
  </w:num>
  <w:num w:numId="97" w16cid:durableId="1111432042">
    <w:abstractNumId w:val="59"/>
  </w:num>
  <w:num w:numId="98" w16cid:durableId="1603370980">
    <w:abstractNumId w:val="118"/>
  </w:num>
  <w:num w:numId="99" w16cid:durableId="2104496011">
    <w:abstractNumId w:val="117"/>
  </w:num>
  <w:num w:numId="100" w16cid:durableId="29766249">
    <w:abstractNumId w:val="102"/>
  </w:num>
  <w:num w:numId="101" w16cid:durableId="1946111381">
    <w:abstractNumId w:val="108"/>
  </w:num>
  <w:num w:numId="102" w16cid:durableId="1248729533">
    <w:abstractNumId w:val="39"/>
  </w:num>
  <w:num w:numId="103" w16cid:durableId="662977450">
    <w:abstractNumId w:val="46"/>
  </w:num>
  <w:num w:numId="104" w16cid:durableId="1612127204">
    <w:abstractNumId w:val="87"/>
  </w:num>
  <w:num w:numId="105" w16cid:durableId="149566843">
    <w:abstractNumId w:val="9"/>
  </w:num>
  <w:num w:numId="106" w16cid:durableId="1443921040">
    <w:abstractNumId w:val="75"/>
  </w:num>
  <w:num w:numId="107" w16cid:durableId="644314204">
    <w:abstractNumId w:val="15"/>
  </w:num>
  <w:num w:numId="108" w16cid:durableId="1358970995">
    <w:abstractNumId w:val="51"/>
  </w:num>
  <w:num w:numId="109" w16cid:durableId="1671328281">
    <w:abstractNumId w:val="80"/>
  </w:num>
  <w:num w:numId="110" w16cid:durableId="453253287">
    <w:abstractNumId w:val="79"/>
  </w:num>
  <w:num w:numId="111" w16cid:durableId="1678997072">
    <w:abstractNumId w:val="90"/>
  </w:num>
  <w:num w:numId="112" w16cid:durableId="865678932">
    <w:abstractNumId w:val="113"/>
  </w:num>
  <w:num w:numId="113" w16cid:durableId="923684098">
    <w:abstractNumId w:val="36"/>
  </w:num>
  <w:num w:numId="114" w16cid:durableId="148518339">
    <w:abstractNumId w:val="105"/>
  </w:num>
  <w:num w:numId="115" w16cid:durableId="1357927213">
    <w:abstractNumId w:val="14"/>
  </w:num>
  <w:num w:numId="116" w16cid:durableId="1897087536">
    <w:abstractNumId w:val="85"/>
  </w:num>
  <w:num w:numId="117" w16cid:durableId="749615064">
    <w:abstractNumId w:val="94"/>
  </w:num>
  <w:num w:numId="118" w16cid:durableId="551234967">
    <w:abstractNumId w:val="24"/>
  </w:num>
  <w:num w:numId="119" w16cid:durableId="317928101">
    <w:abstractNumId w:val="114"/>
  </w:num>
  <w:num w:numId="120" w16cid:durableId="971863292">
    <w:abstractNumId w:val="115"/>
  </w:num>
  <w:num w:numId="121" w16cid:durableId="26045971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92"/>
    <w:rsid w:val="00023556"/>
    <w:rsid w:val="000323B9"/>
    <w:rsid w:val="00045BB0"/>
    <w:rsid w:val="000D0704"/>
    <w:rsid w:val="001010B1"/>
    <w:rsid w:val="00137A96"/>
    <w:rsid w:val="001701E6"/>
    <w:rsid w:val="001802ED"/>
    <w:rsid w:val="0019677F"/>
    <w:rsid w:val="001B226F"/>
    <w:rsid w:val="002221FF"/>
    <w:rsid w:val="00240C15"/>
    <w:rsid w:val="002A50F5"/>
    <w:rsid w:val="002C458F"/>
    <w:rsid w:val="002C48EE"/>
    <w:rsid w:val="002E1A76"/>
    <w:rsid w:val="0030686E"/>
    <w:rsid w:val="00313267"/>
    <w:rsid w:val="00324DDA"/>
    <w:rsid w:val="00352BAF"/>
    <w:rsid w:val="00356FD5"/>
    <w:rsid w:val="00377E11"/>
    <w:rsid w:val="00380673"/>
    <w:rsid w:val="003D5F12"/>
    <w:rsid w:val="003D7C0A"/>
    <w:rsid w:val="003E5852"/>
    <w:rsid w:val="003F421C"/>
    <w:rsid w:val="003F525C"/>
    <w:rsid w:val="00402F0C"/>
    <w:rsid w:val="004162F6"/>
    <w:rsid w:val="004219B7"/>
    <w:rsid w:val="00426315"/>
    <w:rsid w:val="004410AB"/>
    <w:rsid w:val="004516A2"/>
    <w:rsid w:val="00453A42"/>
    <w:rsid w:val="004812EF"/>
    <w:rsid w:val="004923C7"/>
    <w:rsid w:val="004A454A"/>
    <w:rsid w:val="004B09A8"/>
    <w:rsid w:val="004D7126"/>
    <w:rsid w:val="00501E1E"/>
    <w:rsid w:val="00524F33"/>
    <w:rsid w:val="005304A3"/>
    <w:rsid w:val="00535A71"/>
    <w:rsid w:val="005436F5"/>
    <w:rsid w:val="00564E67"/>
    <w:rsid w:val="00565EF2"/>
    <w:rsid w:val="00570845"/>
    <w:rsid w:val="00572B58"/>
    <w:rsid w:val="0059551F"/>
    <w:rsid w:val="005D1131"/>
    <w:rsid w:val="00615F61"/>
    <w:rsid w:val="00621D35"/>
    <w:rsid w:val="0062560F"/>
    <w:rsid w:val="00633A5C"/>
    <w:rsid w:val="00657C06"/>
    <w:rsid w:val="0069619B"/>
    <w:rsid w:val="006A0876"/>
    <w:rsid w:val="006C1FDC"/>
    <w:rsid w:val="006D2942"/>
    <w:rsid w:val="006E06FA"/>
    <w:rsid w:val="006E3ACD"/>
    <w:rsid w:val="0070506E"/>
    <w:rsid w:val="00706A31"/>
    <w:rsid w:val="007109E9"/>
    <w:rsid w:val="00724B8D"/>
    <w:rsid w:val="007460AA"/>
    <w:rsid w:val="00771B62"/>
    <w:rsid w:val="0079063B"/>
    <w:rsid w:val="007A630E"/>
    <w:rsid w:val="007B3940"/>
    <w:rsid w:val="007D0F44"/>
    <w:rsid w:val="007E0B09"/>
    <w:rsid w:val="0080361F"/>
    <w:rsid w:val="00804215"/>
    <w:rsid w:val="00813D84"/>
    <w:rsid w:val="00816E67"/>
    <w:rsid w:val="00817E12"/>
    <w:rsid w:val="00820C76"/>
    <w:rsid w:val="008216E7"/>
    <w:rsid w:val="0082383C"/>
    <w:rsid w:val="00825333"/>
    <w:rsid w:val="00850783"/>
    <w:rsid w:val="008518A5"/>
    <w:rsid w:val="008B10EE"/>
    <w:rsid w:val="008B7D1D"/>
    <w:rsid w:val="008C3506"/>
    <w:rsid w:val="008E4B21"/>
    <w:rsid w:val="009062C2"/>
    <w:rsid w:val="0092017D"/>
    <w:rsid w:val="00932086"/>
    <w:rsid w:val="009542AE"/>
    <w:rsid w:val="00956EB2"/>
    <w:rsid w:val="009604CC"/>
    <w:rsid w:val="00961B08"/>
    <w:rsid w:val="00962BCA"/>
    <w:rsid w:val="0097105A"/>
    <w:rsid w:val="009776F0"/>
    <w:rsid w:val="00977E5D"/>
    <w:rsid w:val="009B0AC6"/>
    <w:rsid w:val="009C65A4"/>
    <w:rsid w:val="009D2731"/>
    <w:rsid w:val="009E35DD"/>
    <w:rsid w:val="009F4FC7"/>
    <w:rsid w:val="00A0404A"/>
    <w:rsid w:val="00A10519"/>
    <w:rsid w:val="00A13FEE"/>
    <w:rsid w:val="00A24B48"/>
    <w:rsid w:val="00A66639"/>
    <w:rsid w:val="00A96781"/>
    <w:rsid w:val="00AB22AA"/>
    <w:rsid w:val="00AD623B"/>
    <w:rsid w:val="00AF5E16"/>
    <w:rsid w:val="00B005A9"/>
    <w:rsid w:val="00B302A0"/>
    <w:rsid w:val="00B30647"/>
    <w:rsid w:val="00B32ADC"/>
    <w:rsid w:val="00B41C4C"/>
    <w:rsid w:val="00B42BB1"/>
    <w:rsid w:val="00B47E23"/>
    <w:rsid w:val="00B53530"/>
    <w:rsid w:val="00B93892"/>
    <w:rsid w:val="00BA34BB"/>
    <w:rsid w:val="00BB3FAC"/>
    <w:rsid w:val="00BD3D66"/>
    <w:rsid w:val="00BD5AB5"/>
    <w:rsid w:val="00C1379C"/>
    <w:rsid w:val="00C16986"/>
    <w:rsid w:val="00C17E74"/>
    <w:rsid w:val="00C37B47"/>
    <w:rsid w:val="00C54E09"/>
    <w:rsid w:val="00C63CC1"/>
    <w:rsid w:val="00C676DD"/>
    <w:rsid w:val="00C768C4"/>
    <w:rsid w:val="00CD0A30"/>
    <w:rsid w:val="00CD44AC"/>
    <w:rsid w:val="00CE1278"/>
    <w:rsid w:val="00CE2C6D"/>
    <w:rsid w:val="00CF0766"/>
    <w:rsid w:val="00D0349A"/>
    <w:rsid w:val="00D0741C"/>
    <w:rsid w:val="00D529DB"/>
    <w:rsid w:val="00D707E5"/>
    <w:rsid w:val="00D720ED"/>
    <w:rsid w:val="00D953E0"/>
    <w:rsid w:val="00D95D38"/>
    <w:rsid w:val="00DA187E"/>
    <w:rsid w:val="00DA5019"/>
    <w:rsid w:val="00DA52FC"/>
    <w:rsid w:val="00E05CE2"/>
    <w:rsid w:val="00E05E02"/>
    <w:rsid w:val="00E15530"/>
    <w:rsid w:val="00E24A53"/>
    <w:rsid w:val="00E32BE0"/>
    <w:rsid w:val="00E40D02"/>
    <w:rsid w:val="00E5703C"/>
    <w:rsid w:val="00E6221E"/>
    <w:rsid w:val="00E81785"/>
    <w:rsid w:val="00E90465"/>
    <w:rsid w:val="00EA1505"/>
    <w:rsid w:val="00EA3D27"/>
    <w:rsid w:val="00ED2703"/>
    <w:rsid w:val="00EE1899"/>
    <w:rsid w:val="00EF79F2"/>
    <w:rsid w:val="00F15612"/>
    <w:rsid w:val="00F23F58"/>
    <w:rsid w:val="00F31226"/>
    <w:rsid w:val="00F31AD9"/>
    <w:rsid w:val="00F40781"/>
    <w:rsid w:val="00F4313B"/>
    <w:rsid w:val="00FB2959"/>
    <w:rsid w:val="00FC36E6"/>
    <w:rsid w:val="00FD56D8"/>
    <w:rsid w:val="00FE34B1"/>
    <w:rsid w:val="00FF6D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055C"/>
  <w15:docId w15:val="{00314791-D8E0-49E9-AB68-B29D1229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Ttulo1">
    <w:name w:val="heading 1"/>
    <w:basedOn w:val="Normal"/>
    <w:next w:val="Normal"/>
    <w:link w:val="Ttulo1Car"/>
    <w:uiPriority w:val="1"/>
    <w:qFormat/>
    <w:rsid w:val="00C676DD"/>
    <w:pPr>
      <w:autoSpaceDE w:val="0"/>
      <w:autoSpaceDN w:val="0"/>
      <w:adjustRightInd w:val="0"/>
      <w:spacing w:before="179"/>
      <w:ind w:left="1701"/>
      <w:outlineLvl w:val="0"/>
    </w:pPr>
    <w:rPr>
      <w:rFonts w:ascii="Arial Narrow" w:eastAsia="Times New Roman" w:hAnsi="Arial Narrow" w:cs="Arial Narrow"/>
      <w:b/>
      <w:bCs/>
      <w:color w:val="auto"/>
      <w:sz w:val="22"/>
      <w:szCs w:val="22"/>
      <w:lang w:val="es-MX" w:eastAsia="es-MX" w:bidi="ar-SA"/>
    </w:rPr>
  </w:style>
  <w:style w:type="paragraph" w:styleId="Ttulo2">
    <w:name w:val="heading 2"/>
    <w:basedOn w:val="Normal"/>
    <w:next w:val="Normal"/>
    <w:link w:val="Ttulo2Car"/>
    <w:uiPriority w:val="1"/>
    <w:qFormat/>
    <w:rsid w:val="00C676DD"/>
    <w:pPr>
      <w:keepNext/>
      <w:widowControl/>
      <w:spacing w:after="120" w:line="360" w:lineRule="auto"/>
      <w:jc w:val="center"/>
      <w:outlineLvl w:val="1"/>
    </w:pPr>
    <w:rPr>
      <w:rFonts w:ascii="Arial" w:eastAsia="Times New Roman" w:hAnsi="Arial" w:cs="Arial"/>
      <w:b/>
      <w:color w:val="auto"/>
      <w:szCs w:val="20"/>
      <w:lang w:bidi="ar-SA"/>
    </w:rPr>
  </w:style>
  <w:style w:type="paragraph" w:styleId="Ttulo3">
    <w:name w:val="heading 3"/>
    <w:basedOn w:val="Normal"/>
    <w:next w:val="Normal"/>
    <w:link w:val="Ttulo3Car"/>
    <w:qFormat/>
    <w:rsid w:val="00C676DD"/>
    <w:pPr>
      <w:keepNext/>
      <w:widowControl/>
      <w:numPr>
        <w:numId w:val="35"/>
      </w:numPr>
      <w:tabs>
        <w:tab w:val="left" w:pos="567"/>
        <w:tab w:val="left" w:pos="720"/>
      </w:tabs>
      <w:spacing w:before="120" w:after="240" w:line="360" w:lineRule="atLeast"/>
      <w:ind w:right="618"/>
      <w:jc w:val="center"/>
      <w:outlineLvl w:val="2"/>
    </w:pPr>
    <w:rPr>
      <w:rFonts w:ascii="Arial" w:eastAsia="Times New Roman" w:hAnsi="Arial" w:cs="Times New Roman"/>
      <w:b/>
      <w:color w:val="auto"/>
      <w:spacing w:val="28"/>
      <w:sz w:val="28"/>
      <w:szCs w:val="20"/>
      <w:lang w:val="es-ES_tradnl" w:bidi="ar-SA"/>
    </w:rPr>
  </w:style>
  <w:style w:type="paragraph" w:styleId="Ttulo4">
    <w:name w:val="heading 4"/>
    <w:basedOn w:val="Normal"/>
    <w:next w:val="Normal"/>
    <w:link w:val="Ttulo4Car"/>
    <w:qFormat/>
    <w:rsid w:val="00C676DD"/>
    <w:pPr>
      <w:keepNext/>
      <w:widowControl/>
      <w:spacing w:after="120"/>
      <w:ind w:left="5664" w:right="-162" w:firstLine="708"/>
      <w:jc w:val="both"/>
      <w:outlineLvl w:val="3"/>
    </w:pPr>
    <w:rPr>
      <w:rFonts w:ascii="Arial" w:eastAsia="Times New Roman" w:hAnsi="Arial" w:cs="Times New Roman"/>
      <w:b/>
      <w:color w:val="auto"/>
      <w:lang w:val="es-MX" w:bidi="ar-SA"/>
    </w:rPr>
  </w:style>
  <w:style w:type="paragraph" w:styleId="Ttulo5">
    <w:name w:val="heading 5"/>
    <w:basedOn w:val="Normal"/>
    <w:next w:val="Normal"/>
    <w:link w:val="Ttulo5Car"/>
    <w:uiPriority w:val="9"/>
    <w:qFormat/>
    <w:rsid w:val="00C37B47"/>
    <w:pPr>
      <w:keepNext/>
      <w:autoSpaceDE w:val="0"/>
      <w:autoSpaceDN w:val="0"/>
      <w:spacing w:line="360" w:lineRule="auto"/>
      <w:jc w:val="center"/>
      <w:outlineLvl w:val="4"/>
    </w:pPr>
    <w:rPr>
      <w:rFonts w:ascii="Arial" w:eastAsia="Times New Roman" w:hAnsi="Arial" w:cs="Times New Roman"/>
      <w:b/>
      <w:color w:val="auto"/>
      <w:sz w:val="20"/>
      <w:szCs w:val="20"/>
      <w:lang w:val="es-ES_tradnl" w:bidi="ar-SA"/>
    </w:rPr>
  </w:style>
  <w:style w:type="paragraph" w:styleId="Ttulo6">
    <w:name w:val="heading 6"/>
    <w:basedOn w:val="Normal"/>
    <w:next w:val="Normal"/>
    <w:link w:val="Ttulo6Car"/>
    <w:qFormat/>
    <w:rsid w:val="00C676DD"/>
    <w:pPr>
      <w:keepNext/>
      <w:widowControl/>
      <w:spacing w:after="120" w:line="360" w:lineRule="auto"/>
      <w:ind w:right="-162"/>
      <w:jc w:val="both"/>
      <w:outlineLvl w:val="5"/>
    </w:pPr>
    <w:rPr>
      <w:rFonts w:ascii="Arial" w:eastAsia="Times New Roman" w:hAnsi="Arial" w:cs="Arial"/>
      <w:b/>
      <w:color w:val="auto"/>
      <w:szCs w:val="20"/>
      <w:lang w:bidi="ar-SA"/>
    </w:rPr>
  </w:style>
  <w:style w:type="paragraph" w:styleId="Ttulo7">
    <w:name w:val="heading 7"/>
    <w:basedOn w:val="Normal"/>
    <w:next w:val="Normal"/>
    <w:link w:val="Ttulo7Car"/>
    <w:qFormat/>
    <w:rsid w:val="00C676DD"/>
    <w:pPr>
      <w:keepNext/>
      <w:widowControl/>
      <w:outlineLvl w:val="6"/>
    </w:pPr>
    <w:rPr>
      <w:rFonts w:ascii="Arial" w:eastAsia="Times New Roman" w:hAnsi="Arial" w:cs="Times New Roman"/>
      <w:b/>
      <w:color w:val="auto"/>
      <w:szCs w:val="20"/>
      <w:lang w:bidi="ar-SA"/>
    </w:rPr>
  </w:style>
  <w:style w:type="paragraph" w:styleId="Ttulo8">
    <w:name w:val="heading 8"/>
    <w:basedOn w:val="Normal"/>
    <w:next w:val="Normal"/>
    <w:link w:val="Ttulo8Car"/>
    <w:qFormat/>
    <w:rsid w:val="00C676DD"/>
    <w:pPr>
      <w:keepNext/>
      <w:widowControl/>
      <w:spacing w:after="120"/>
      <w:jc w:val="both"/>
      <w:outlineLvl w:val="7"/>
    </w:pPr>
    <w:rPr>
      <w:rFonts w:ascii="Arial" w:eastAsia="Times New Roman" w:hAnsi="Arial" w:cs="Times New Roman"/>
      <w:b/>
      <w:color w:val="auto"/>
      <w:szCs w:val="20"/>
      <w:u w:val="single"/>
      <w:lang w:val="es-ES_tradnl" w:bidi="ar-SA"/>
    </w:rPr>
  </w:style>
  <w:style w:type="paragraph" w:styleId="Ttulo9">
    <w:name w:val="heading 9"/>
    <w:basedOn w:val="Normal"/>
    <w:next w:val="Normal"/>
    <w:link w:val="Ttulo9Car"/>
    <w:qFormat/>
    <w:rsid w:val="00C676DD"/>
    <w:pPr>
      <w:keepNext/>
      <w:widowControl/>
      <w:spacing w:after="120" w:line="360" w:lineRule="auto"/>
      <w:ind w:right="-162"/>
      <w:outlineLvl w:val="8"/>
    </w:pPr>
    <w:rPr>
      <w:rFonts w:ascii="Arial" w:eastAsia="Times New Roman" w:hAnsi="Arial" w:cs="Arial"/>
      <w:bCs/>
      <w:color w:val="auto"/>
      <w:szCs w:val="20"/>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link w:val="Cuerpodeltexto0"/>
    <w:rPr>
      <w:rFonts w:ascii="Arial" w:eastAsia="Arial" w:hAnsi="Arial" w:cs="Arial"/>
      <w:b w:val="0"/>
      <w:bCs w:val="0"/>
      <w:i w:val="0"/>
      <w:iCs w:val="0"/>
      <w:smallCaps w:val="0"/>
      <w:strike w:val="0"/>
      <w:sz w:val="20"/>
      <w:szCs w:val="20"/>
      <w:u w:val="none"/>
    </w:rPr>
  </w:style>
  <w:style w:type="character" w:customStyle="1" w:styleId="Encabezadoopiedepgina2">
    <w:name w:val="Encabezado o pie de página (2)_"/>
    <w:basedOn w:val="Fuentedeprrafopredeter"/>
    <w:link w:val="Encabezadoopiedepgina20"/>
    <w:rPr>
      <w:rFonts w:ascii="Times New Roman" w:eastAsia="Times New Roman" w:hAnsi="Times New Roman" w:cs="Times New Roman"/>
      <w:b w:val="0"/>
      <w:bCs w:val="0"/>
      <w:i w:val="0"/>
      <w:iCs w:val="0"/>
      <w:smallCaps w:val="0"/>
      <w:strike w:val="0"/>
      <w:sz w:val="20"/>
      <w:szCs w:val="20"/>
      <w:u w:val="none"/>
    </w:rPr>
  </w:style>
  <w:style w:type="character" w:customStyle="1" w:styleId="Ttulo10">
    <w:name w:val="Título #1_"/>
    <w:basedOn w:val="Fuentedeprrafopredeter"/>
    <w:link w:val="Ttulo11"/>
    <w:rPr>
      <w:rFonts w:ascii="Arial" w:eastAsia="Arial" w:hAnsi="Arial" w:cs="Arial"/>
      <w:b/>
      <w:bCs/>
      <w:i w:val="0"/>
      <w:iCs w:val="0"/>
      <w:smallCaps w:val="0"/>
      <w:strike w:val="0"/>
      <w:sz w:val="20"/>
      <w:szCs w:val="20"/>
      <w:u w:val="none"/>
    </w:rPr>
  </w:style>
  <w:style w:type="character" w:customStyle="1" w:styleId="Leyendadelatabla">
    <w:name w:val="Leyenda de la tabla_"/>
    <w:basedOn w:val="Fuentedeprrafopredeter"/>
    <w:link w:val="Leyendadelatabla0"/>
    <w:rPr>
      <w:rFonts w:ascii="Arial" w:eastAsia="Arial" w:hAnsi="Arial" w:cs="Arial"/>
      <w:b w:val="0"/>
      <w:bCs w:val="0"/>
      <w:i w:val="0"/>
      <w:iCs w:val="0"/>
      <w:smallCaps w:val="0"/>
      <w:strike w:val="0"/>
      <w:sz w:val="20"/>
      <w:szCs w:val="20"/>
      <w:u w:val="none"/>
    </w:rPr>
  </w:style>
  <w:style w:type="character" w:customStyle="1" w:styleId="Otro">
    <w:name w:val="Otro_"/>
    <w:basedOn w:val="Fuentedeprrafopredeter"/>
    <w:link w:val="Otro0"/>
    <w:rPr>
      <w:rFonts w:ascii="Arial" w:eastAsia="Arial" w:hAnsi="Arial" w:cs="Arial"/>
      <w:b w:val="0"/>
      <w:bCs w:val="0"/>
      <w:i w:val="0"/>
      <w:iCs w:val="0"/>
      <w:smallCaps w:val="0"/>
      <w:strike w:val="0"/>
      <w:sz w:val="20"/>
      <w:szCs w:val="20"/>
      <w:u w:val="none"/>
    </w:rPr>
  </w:style>
  <w:style w:type="character" w:customStyle="1" w:styleId="Tabladecontenidos">
    <w:name w:val="Tabla de contenidos_"/>
    <w:basedOn w:val="Fuentedeprrafopredeter"/>
    <w:link w:val="Tabladecontenidos0"/>
    <w:rPr>
      <w:rFonts w:ascii="Arial" w:eastAsia="Arial" w:hAnsi="Arial" w:cs="Arial"/>
      <w:b w:val="0"/>
      <w:bCs w:val="0"/>
      <w:i w:val="0"/>
      <w:iCs w:val="0"/>
      <w:smallCaps w:val="0"/>
      <w:strike w:val="0"/>
      <w:sz w:val="20"/>
      <w:szCs w:val="20"/>
      <w:u w:val="none"/>
    </w:rPr>
  </w:style>
  <w:style w:type="paragraph" w:customStyle="1" w:styleId="Cuerpodeltexto0">
    <w:name w:val="Cuerpo del texto"/>
    <w:basedOn w:val="Normal"/>
    <w:link w:val="Cuerpodeltexto"/>
    <w:pPr>
      <w:shd w:val="clear" w:color="auto" w:fill="FFFFFF"/>
      <w:spacing w:after="320" w:line="360" w:lineRule="auto"/>
    </w:pPr>
    <w:rPr>
      <w:rFonts w:ascii="Arial" w:eastAsia="Arial" w:hAnsi="Arial" w:cs="Arial"/>
      <w:sz w:val="20"/>
      <w:szCs w:val="20"/>
    </w:rPr>
  </w:style>
  <w:style w:type="paragraph" w:customStyle="1" w:styleId="Encabezadoopiedepgina20">
    <w:name w:val="Encabezado o pie de página (2)"/>
    <w:basedOn w:val="Normal"/>
    <w:link w:val="Encabezadoopiedepgina2"/>
    <w:pPr>
      <w:shd w:val="clear" w:color="auto" w:fill="FFFFFF"/>
    </w:pPr>
    <w:rPr>
      <w:rFonts w:ascii="Times New Roman" w:eastAsia="Times New Roman" w:hAnsi="Times New Roman" w:cs="Times New Roman"/>
      <w:sz w:val="20"/>
      <w:szCs w:val="20"/>
    </w:rPr>
  </w:style>
  <w:style w:type="paragraph" w:customStyle="1" w:styleId="Ttulo11">
    <w:name w:val="Título #1"/>
    <w:basedOn w:val="Normal"/>
    <w:link w:val="Ttulo10"/>
    <w:pPr>
      <w:shd w:val="clear" w:color="auto" w:fill="FFFFFF"/>
      <w:spacing w:after="320" w:line="360" w:lineRule="auto"/>
      <w:jc w:val="center"/>
      <w:outlineLvl w:val="0"/>
    </w:pPr>
    <w:rPr>
      <w:rFonts w:ascii="Arial" w:eastAsia="Arial" w:hAnsi="Arial" w:cs="Arial"/>
      <w:b/>
      <w:bCs/>
      <w:sz w:val="20"/>
      <w:szCs w:val="20"/>
    </w:rPr>
  </w:style>
  <w:style w:type="paragraph" w:customStyle="1" w:styleId="Leyendadelatabla0">
    <w:name w:val="Leyenda de la tabla"/>
    <w:basedOn w:val="Normal"/>
    <w:link w:val="Leyendadelatabla"/>
    <w:pPr>
      <w:shd w:val="clear" w:color="auto" w:fill="FFFFFF"/>
      <w:spacing w:line="300" w:lineRule="auto"/>
    </w:pPr>
    <w:rPr>
      <w:rFonts w:ascii="Arial" w:eastAsia="Arial" w:hAnsi="Arial" w:cs="Arial"/>
      <w:sz w:val="20"/>
      <w:szCs w:val="20"/>
    </w:rPr>
  </w:style>
  <w:style w:type="paragraph" w:customStyle="1" w:styleId="Otro0">
    <w:name w:val="Otro"/>
    <w:basedOn w:val="Normal"/>
    <w:link w:val="Otro"/>
    <w:pPr>
      <w:shd w:val="clear" w:color="auto" w:fill="FFFFFF"/>
      <w:spacing w:after="320" w:line="360" w:lineRule="auto"/>
    </w:pPr>
    <w:rPr>
      <w:rFonts w:ascii="Arial" w:eastAsia="Arial" w:hAnsi="Arial" w:cs="Arial"/>
      <w:sz w:val="20"/>
      <w:szCs w:val="20"/>
    </w:rPr>
  </w:style>
  <w:style w:type="paragraph" w:customStyle="1" w:styleId="Tabladecontenidos0">
    <w:name w:val="Tabla de contenidos"/>
    <w:basedOn w:val="Normal"/>
    <w:link w:val="Tabladecontenidos"/>
    <w:pPr>
      <w:shd w:val="clear" w:color="auto" w:fill="FFFFFF"/>
      <w:spacing w:after="200"/>
    </w:pPr>
    <w:rPr>
      <w:rFonts w:ascii="Arial" w:eastAsia="Arial" w:hAnsi="Arial" w:cs="Arial"/>
      <w:sz w:val="20"/>
      <w:szCs w:val="20"/>
    </w:rPr>
  </w:style>
  <w:style w:type="paragraph" w:styleId="Sinespaciado">
    <w:name w:val="No Spacing"/>
    <w:uiPriority w:val="1"/>
    <w:qFormat/>
    <w:rsid w:val="00DA5019"/>
    <w:pPr>
      <w:widowControl/>
    </w:pPr>
    <w:rPr>
      <w:rFonts w:ascii="Times New Roman" w:eastAsia="PMingLiU" w:hAnsi="Times New Roman" w:cs="Times New Roman"/>
      <w:sz w:val="22"/>
      <w:szCs w:val="22"/>
      <w:lang w:val="en-US" w:eastAsia="en-US" w:bidi="ar-SA"/>
    </w:rPr>
  </w:style>
  <w:style w:type="paragraph" w:styleId="Encabezado">
    <w:name w:val="header"/>
    <w:aliases w:val="Header Char Car,Header Char Car Car Car Car Car,Header Char Car Car Car Car, Car7"/>
    <w:basedOn w:val="Normal"/>
    <w:link w:val="EncabezadoCar"/>
    <w:unhideWhenUsed/>
    <w:rsid w:val="00BB3FAC"/>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BB3FAC"/>
    <w:rPr>
      <w:color w:val="000000"/>
    </w:rPr>
  </w:style>
  <w:style w:type="paragraph" w:styleId="Piedepgina">
    <w:name w:val="footer"/>
    <w:basedOn w:val="Normal"/>
    <w:link w:val="PiedepginaCar"/>
    <w:uiPriority w:val="99"/>
    <w:unhideWhenUsed/>
    <w:rsid w:val="00BB3FAC"/>
    <w:pPr>
      <w:tabs>
        <w:tab w:val="center" w:pos="4419"/>
        <w:tab w:val="right" w:pos="8838"/>
      </w:tabs>
    </w:pPr>
  </w:style>
  <w:style w:type="character" w:customStyle="1" w:styleId="PiedepginaCar">
    <w:name w:val="Pie de página Car"/>
    <w:basedOn w:val="Fuentedeprrafopredeter"/>
    <w:link w:val="Piedepgina"/>
    <w:uiPriority w:val="99"/>
    <w:rsid w:val="00BB3FAC"/>
    <w:rPr>
      <w:color w:val="000000"/>
    </w:rPr>
  </w:style>
  <w:style w:type="table" w:styleId="Tablaconcuadrcula">
    <w:name w:val="Table Grid"/>
    <w:basedOn w:val="Tablanormal"/>
    <w:uiPriority w:val="39"/>
    <w:rsid w:val="00BB3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20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2086"/>
    <w:rPr>
      <w:rFonts w:ascii="Segoe UI" w:hAnsi="Segoe UI" w:cs="Segoe UI"/>
      <w:color w:val="000000"/>
      <w:sz w:val="18"/>
      <w:szCs w:val="18"/>
    </w:rPr>
  </w:style>
  <w:style w:type="character" w:customStyle="1" w:styleId="fontstyle01">
    <w:name w:val="fontstyle01"/>
    <w:basedOn w:val="Fuentedeprrafopredeter"/>
    <w:rsid w:val="00D529DB"/>
    <w:rPr>
      <w:rFonts w:ascii="ArialMT" w:hAnsi="ArialMT" w:hint="default"/>
      <w:b w:val="0"/>
      <w:bCs w:val="0"/>
      <w:i w:val="0"/>
      <w:iCs w:val="0"/>
      <w:color w:val="000000"/>
      <w:sz w:val="20"/>
      <w:szCs w:val="20"/>
    </w:rPr>
  </w:style>
  <w:style w:type="character" w:customStyle="1" w:styleId="Ttulo5Car">
    <w:name w:val="Título 5 Car"/>
    <w:basedOn w:val="Fuentedeprrafopredeter"/>
    <w:link w:val="Ttulo5"/>
    <w:uiPriority w:val="9"/>
    <w:rsid w:val="00C37B47"/>
    <w:rPr>
      <w:rFonts w:ascii="Arial" w:eastAsia="Times New Roman" w:hAnsi="Arial" w:cs="Times New Roman"/>
      <w:b/>
      <w:sz w:val="20"/>
      <w:szCs w:val="20"/>
      <w:lang w:val="es-ES_tradnl" w:bidi="ar-SA"/>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C676DD"/>
    <w:pPr>
      <w:widowControl/>
      <w:suppressAutoHyphens/>
      <w:spacing w:before="100" w:after="100"/>
    </w:pPr>
    <w:rPr>
      <w:rFonts w:ascii="Arial" w:eastAsia="Times New Roman" w:hAnsi="Arial" w:cs="Arial"/>
      <w:color w:val="auto"/>
      <w:lang w:val="es-MX" w:eastAsia="ar-SA" w:bidi="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C676DD"/>
    <w:rPr>
      <w:rFonts w:ascii="Arial" w:eastAsia="Times New Roman" w:hAnsi="Arial" w:cs="Arial"/>
      <w:lang w:val="es-MX" w:eastAsia="ar-SA" w:bidi="ar-SA"/>
    </w:rPr>
  </w:style>
  <w:style w:type="character" w:styleId="Nmerodepgina">
    <w:name w:val="page number"/>
    <w:basedOn w:val="Fuentedeprrafopredeter"/>
    <w:rsid w:val="00C676DD"/>
  </w:style>
  <w:style w:type="character" w:customStyle="1" w:styleId="Ttulo1Car">
    <w:name w:val="Título 1 Car"/>
    <w:basedOn w:val="Fuentedeprrafopredeter"/>
    <w:link w:val="Ttulo1"/>
    <w:uiPriority w:val="1"/>
    <w:rsid w:val="00C676DD"/>
    <w:rPr>
      <w:rFonts w:ascii="Arial Narrow" w:eastAsia="Times New Roman" w:hAnsi="Arial Narrow" w:cs="Arial Narrow"/>
      <w:b/>
      <w:bCs/>
      <w:sz w:val="22"/>
      <w:szCs w:val="22"/>
      <w:lang w:val="es-MX" w:eastAsia="es-MX" w:bidi="ar-SA"/>
    </w:rPr>
  </w:style>
  <w:style w:type="character" w:customStyle="1" w:styleId="Ttulo2Car">
    <w:name w:val="Título 2 Car"/>
    <w:basedOn w:val="Fuentedeprrafopredeter"/>
    <w:link w:val="Ttulo2"/>
    <w:uiPriority w:val="1"/>
    <w:rsid w:val="00C676DD"/>
    <w:rPr>
      <w:rFonts w:ascii="Arial" w:eastAsia="Times New Roman" w:hAnsi="Arial" w:cs="Arial"/>
      <w:b/>
      <w:szCs w:val="20"/>
      <w:lang w:bidi="ar-SA"/>
    </w:rPr>
  </w:style>
  <w:style w:type="character" w:customStyle="1" w:styleId="Ttulo3Car">
    <w:name w:val="Título 3 Car"/>
    <w:basedOn w:val="Fuentedeprrafopredeter"/>
    <w:link w:val="Ttulo3"/>
    <w:rsid w:val="00C676DD"/>
    <w:rPr>
      <w:rFonts w:ascii="Arial" w:eastAsia="Times New Roman" w:hAnsi="Arial" w:cs="Times New Roman"/>
      <w:b/>
      <w:spacing w:val="28"/>
      <w:sz w:val="28"/>
      <w:szCs w:val="20"/>
      <w:lang w:val="es-ES_tradnl" w:bidi="ar-SA"/>
    </w:rPr>
  </w:style>
  <w:style w:type="character" w:customStyle="1" w:styleId="Ttulo4Car">
    <w:name w:val="Título 4 Car"/>
    <w:basedOn w:val="Fuentedeprrafopredeter"/>
    <w:link w:val="Ttulo4"/>
    <w:rsid w:val="00C676DD"/>
    <w:rPr>
      <w:rFonts w:ascii="Arial" w:eastAsia="Times New Roman" w:hAnsi="Arial" w:cs="Times New Roman"/>
      <w:b/>
      <w:lang w:val="es-MX" w:bidi="ar-SA"/>
    </w:rPr>
  </w:style>
  <w:style w:type="character" w:customStyle="1" w:styleId="Ttulo6Car">
    <w:name w:val="Título 6 Car"/>
    <w:basedOn w:val="Fuentedeprrafopredeter"/>
    <w:link w:val="Ttulo6"/>
    <w:rsid w:val="00C676DD"/>
    <w:rPr>
      <w:rFonts w:ascii="Arial" w:eastAsia="Times New Roman" w:hAnsi="Arial" w:cs="Arial"/>
      <w:b/>
      <w:szCs w:val="20"/>
      <w:lang w:bidi="ar-SA"/>
    </w:rPr>
  </w:style>
  <w:style w:type="character" w:customStyle="1" w:styleId="Ttulo7Car">
    <w:name w:val="Título 7 Car"/>
    <w:basedOn w:val="Fuentedeprrafopredeter"/>
    <w:link w:val="Ttulo7"/>
    <w:rsid w:val="00C676DD"/>
    <w:rPr>
      <w:rFonts w:ascii="Arial" w:eastAsia="Times New Roman" w:hAnsi="Arial" w:cs="Times New Roman"/>
      <w:b/>
      <w:szCs w:val="20"/>
      <w:lang w:bidi="ar-SA"/>
    </w:rPr>
  </w:style>
  <w:style w:type="character" w:customStyle="1" w:styleId="Ttulo8Car">
    <w:name w:val="Título 8 Car"/>
    <w:basedOn w:val="Fuentedeprrafopredeter"/>
    <w:link w:val="Ttulo8"/>
    <w:rsid w:val="00C676DD"/>
    <w:rPr>
      <w:rFonts w:ascii="Arial" w:eastAsia="Times New Roman" w:hAnsi="Arial" w:cs="Times New Roman"/>
      <w:b/>
      <w:szCs w:val="20"/>
      <w:u w:val="single"/>
      <w:lang w:val="es-ES_tradnl" w:bidi="ar-SA"/>
    </w:rPr>
  </w:style>
  <w:style w:type="character" w:customStyle="1" w:styleId="Ttulo9Car">
    <w:name w:val="Título 9 Car"/>
    <w:basedOn w:val="Fuentedeprrafopredeter"/>
    <w:link w:val="Ttulo9"/>
    <w:rsid w:val="00C676DD"/>
    <w:rPr>
      <w:rFonts w:ascii="Arial" w:eastAsia="Times New Roman" w:hAnsi="Arial" w:cs="Arial"/>
      <w:bCs/>
      <w:szCs w:val="20"/>
      <w:lang w:bidi="ar-SA"/>
    </w:rPr>
  </w:style>
  <w:style w:type="numbering" w:customStyle="1" w:styleId="Sinlista1">
    <w:name w:val="Sin lista1"/>
    <w:next w:val="Sinlista"/>
    <w:uiPriority w:val="99"/>
    <w:semiHidden/>
    <w:unhideWhenUsed/>
    <w:rsid w:val="00C676DD"/>
  </w:style>
  <w:style w:type="table" w:customStyle="1" w:styleId="Tablaconcuadrcula1">
    <w:name w:val="Tabla con cuadrícula1"/>
    <w:basedOn w:val="Tablanormal"/>
    <w:next w:val="Tablaconcuadrcula"/>
    <w:uiPriority w:val="59"/>
    <w:rsid w:val="00C676DD"/>
    <w:pPr>
      <w:widowControl/>
    </w:pPr>
    <w:rPr>
      <w:rFonts w:ascii="Calibri" w:eastAsia="Calibri" w:hAnsi="Calibri" w:cs="Arial"/>
      <w:sz w:val="20"/>
      <w:szCs w:val="20"/>
      <w:lang w:val="es-MX" w:eastAsia="es-MX"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76DD"/>
    <w:pPr>
      <w:widowControl/>
      <w:spacing w:after="200" w:line="276" w:lineRule="auto"/>
      <w:ind w:left="720"/>
      <w:contextualSpacing/>
    </w:pPr>
    <w:rPr>
      <w:rFonts w:ascii="Calibri" w:eastAsia="Calibri" w:hAnsi="Calibri" w:cs="Arial"/>
      <w:color w:val="auto"/>
      <w:sz w:val="22"/>
      <w:szCs w:val="22"/>
      <w:lang w:val="es-MX" w:eastAsia="en-US" w:bidi="ar-SA"/>
    </w:rPr>
  </w:style>
  <w:style w:type="paragraph" w:customStyle="1" w:styleId="Default">
    <w:name w:val="Default"/>
    <w:rsid w:val="00C676DD"/>
    <w:pPr>
      <w:widowControl/>
      <w:autoSpaceDE w:val="0"/>
      <w:autoSpaceDN w:val="0"/>
      <w:adjustRightInd w:val="0"/>
    </w:pPr>
    <w:rPr>
      <w:rFonts w:ascii="Arial" w:eastAsia="Calibri" w:hAnsi="Arial" w:cs="Arial"/>
      <w:color w:val="000000"/>
      <w:lang w:val="es-MX" w:eastAsia="en-US" w:bidi="ar-SA"/>
    </w:rPr>
  </w:style>
  <w:style w:type="paragraph" w:customStyle="1" w:styleId="ecxmsolistparagraph">
    <w:name w:val="ecxmsolistparagraph"/>
    <w:basedOn w:val="Normal"/>
    <w:rsid w:val="00C676DD"/>
    <w:pPr>
      <w:widowControl/>
      <w:spacing w:before="100" w:beforeAutospacing="1" w:after="100" w:afterAutospacing="1"/>
    </w:pPr>
    <w:rPr>
      <w:rFonts w:ascii="Times New Roman" w:eastAsia="Times New Roman" w:hAnsi="Times New Roman" w:cs="Times New Roman"/>
      <w:color w:val="auto"/>
      <w:lang w:val="es-MX" w:eastAsia="es-MX" w:bidi="ar-SA"/>
    </w:rPr>
  </w:style>
  <w:style w:type="paragraph" w:styleId="Textoindependiente">
    <w:name w:val="Body Text"/>
    <w:basedOn w:val="Normal"/>
    <w:link w:val="TextoindependienteCar"/>
    <w:uiPriority w:val="1"/>
    <w:qFormat/>
    <w:rsid w:val="00C676DD"/>
    <w:pPr>
      <w:autoSpaceDE w:val="0"/>
      <w:autoSpaceDN w:val="0"/>
      <w:adjustRightInd w:val="0"/>
      <w:spacing w:before="163"/>
      <w:ind w:left="102"/>
    </w:pPr>
    <w:rPr>
      <w:rFonts w:ascii="Arial Narrow" w:eastAsia="Times New Roman" w:hAnsi="Arial Narrow" w:cs="Arial Narrow"/>
      <w:color w:val="auto"/>
      <w:sz w:val="22"/>
      <w:szCs w:val="22"/>
      <w:lang w:val="es-MX" w:eastAsia="es-MX" w:bidi="ar-SA"/>
    </w:rPr>
  </w:style>
  <w:style w:type="character" w:customStyle="1" w:styleId="TextoindependienteCar">
    <w:name w:val="Texto independiente Car"/>
    <w:basedOn w:val="Fuentedeprrafopredeter"/>
    <w:link w:val="Textoindependiente"/>
    <w:uiPriority w:val="1"/>
    <w:rsid w:val="00C676DD"/>
    <w:rPr>
      <w:rFonts w:ascii="Arial Narrow" w:eastAsia="Times New Roman" w:hAnsi="Arial Narrow" w:cs="Arial Narrow"/>
      <w:sz w:val="22"/>
      <w:szCs w:val="22"/>
      <w:lang w:val="es-MX" w:eastAsia="es-MX" w:bidi="ar-SA"/>
    </w:rPr>
  </w:style>
  <w:style w:type="paragraph" w:customStyle="1" w:styleId="TableParagraph">
    <w:name w:val="Table Paragraph"/>
    <w:basedOn w:val="Normal"/>
    <w:uiPriority w:val="1"/>
    <w:qFormat/>
    <w:rsid w:val="00C676DD"/>
    <w:pPr>
      <w:autoSpaceDE w:val="0"/>
      <w:autoSpaceDN w:val="0"/>
      <w:adjustRightInd w:val="0"/>
    </w:pPr>
    <w:rPr>
      <w:rFonts w:ascii="Times New Roman" w:eastAsia="Times New Roman" w:hAnsi="Times New Roman" w:cs="Times New Roman"/>
      <w:color w:val="auto"/>
      <w:lang w:val="es-MX" w:eastAsia="es-MX" w:bidi="ar-SA"/>
    </w:rPr>
  </w:style>
  <w:style w:type="character" w:customStyle="1" w:styleId="estilo81">
    <w:name w:val="estilo81"/>
    <w:rsid w:val="00C676DD"/>
    <w:rPr>
      <w:sz w:val="20"/>
      <w:szCs w:val="20"/>
    </w:rPr>
  </w:style>
  <w:style w:type="table" w:customStyle="1" w:styleId="TableNormal">
    <w:name w:val="Table Normal"/>
    <w:uiPriority w:val="2"/>
    <w:semiHidden/>
    <w:unhideWhenUsed/>
    <w:qFormat/>
    <w:rsid w:val="00C676DD"/>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nhideWhenUsed/>
    <w:rsid w:val="00C676DD"/>
    <w:pPr>
      <w:widowControl/>
      <w:spacing w:after="120" w:line="276" w:lineRule="auto"/>
      <w:ind w:left="283"/>
    </w:pPr>
    <w:rPr>
      <w:rFonts w:ascii="Calibri" w:eastAsia="Calibri" w:hAnsi="Calibri" w:cs="Arial"/>
      <w:color w:val="auto"/>
      <w:sz w:val="22"/>
      <w:szCs w:val="22"/>
      <w:lang w:val="es-MX" w:eastAsia="en-US" w:bidi="ar-SA"/>
    </w:rPr>
  </w:style>
  <w:style w:type="character" w:customStyle="1" w:styleId="SangradetextonormalCar">
    <w:name w:val="Sangría de texto normal Car"/>
    <w:basedOn w:val="Fuentedeprrafopredeter"/>
    <w:link w:val="Sangradetextonormal"/>
    <w:rsid w:val="00C676DD"/>
    <w:rPr>
      <w:rFonts w:ascii="Calibri" w:eastAsia="Calibri" w:hAnsi="Calibri" w:cs="Arial"/>
      <w:sz w:val="22"/>
      <w:szCs w:val="22"/>
      <w:lang w:val="es-MX" w:eastAsia="en-US" w:bidi="ar-SA"/>
    </w:rPr>
  </w:style>
  <w:style w:type="paragraph" w:styleId="Textoindependiente2">
    <w:name w:val="Body Text 2"/>
    <w:basedOn w:val="Normal"/>
    <w:link w:val="Textoindependiente2Car"/>
    <w:unhideWhenUsed/>
    <w:rsid w:val="00C676DD"/>
    <w:pPr>
      <w:widowControl/>
      <w:spacing w:after="120" w:line="480" w:lineRule="auto"/>
    </w:pPr>
    <w:rPr>
      <w:rFonts w:ascii="Calibri" w:eastAsia="Calibri" w:hAnsi="Calibri" w:cs="Arial"/>
      <w:color w:val="auto"/>
      <w:sz w:val="22"/>
      <w:szCs w:val="22"/>
      <w:lang w:val="es-MX" w:eastAsia="en-US" w:bidi="ar-SA"/>
    </w:rPr>
  </w:style>
  <w:style w:type="character" w:customStyle="1" w:styleId="Textoindependiente2Car">
    <w:name w:val="Texto independiente 2 Car"/>
    <w:basedOn w:val="Fuentedeprrafopredeter"/>
    <w:link w:val="Textoindependiente2"/>
    <w:rsid w:val="00C676DD"/>
    <w:rPr>
      <w:rFonts w:ascii="Calibri" w:eastAsia="Calibri" w:hAnsi="Calibri" w:cs="Arial"/>
      <w:sz w:val="22"/>
      <w:szCs w:val="22"/>
      <w:lang w:val="es-MX" w:eastAsia="en-US" w:bidi="ar-SA"/>
    </w:rPr>
  </w:style>
  <w:style w:type="numbering" w:customStyle="1" w:styleId="Sinlista11">
    <w:name w:val="Sin lista11"/>
    <w:next w:val="Sinlista"/>
    <w:uiPriority w:val="99"/>
    <w:semiHidden/>
    <w:unhideWhenUsed/>
    <w:rsid w:val="00C676DD"/>
  </w:style>
  <w:style w:type="paragraph" w:styleId="Textodebloque">
    <w:name w:val="Block Text"/>
    <w:basedOn w:val="Normal"/>
    <w:rsid w:val="00C676DD"/>
    <w:pPr>
      <w:widowControl/>
      <w:numPr>
        <w:ilvl w:val="12"/>
      </w:numPr>
      <w:tabs>
        <w:tab w:val="left" w:pos="8789"/>
      </w:tabs>
      <w:spacing w:before="240" w:after="240" w:line="360" w:lineRule="atLeast"/>
      <w:ind w:left="426" w:right="474"/>
      <w:jc w:val="both"/>
    </w:pPr>
    <w:rPr>
      <w:rFonts w:ascii="Arial" w:eastAsia="Times New Roman" w:hAnsi="Arial" w:cs="Times New Roman"/>
      <w:color w:val="auto"/>
      <w:szCs w:val="20"/>
      <w:lang w:val="es-MX" w:bidi="ar-SA"/>
    </w:rPr>
  </w:style>
  <w:style w:type="paragraph" w:styleId="Sangra3detindependiente">
    <w:name w:val="Body Text Indent 3"/>
    <w:basedOn w:val="Normal"/>
    <w:link w:val="Sangra3detindependienteCar"/>
    <w:rsid w:val="00C676DD"/>
    <w:pPr>
      <w:widowControl/>
      <w:numPr>
        <w:ilvl w:val="12"/>
      </w:numPr>
      <w:tabs>
        <w:tab w:val="left" w:pos="8789"/>
      </w:tabs>
      <w:spacing w:before="120" w:after="120" w:line="360" w:lineRule="auto"/>
      <w:ind w:right="18" w:firstLine="1134"/>
      <w:jc w:val="both"/>
    </w:pPr>
    <w:rPr>
      <w:rFonts w:ascii="Arial" w:eastAsia="Times New Roman" w:hAnsi="Arial" w:cs="Arial"/>
      <w:color w:val="auto"/>
      <w:szCs w:val="20"/>
      <w:lang w:bidi="ar-SA"/>
    </w:rPr>
  </w:style>
  <w:style w:type="character" w:customStyle="1" w:styleId="Sangra3detindependienteCar">
    <w:name w:val="Sangría 3 de t. independiente Car"/>
    <w:basedOn w:val="Fuentedeprrafopredeter"/>
    <w:link w:val="Sangra3detindependiente"/>
    <w:rsid w:val="00C676DD"/>
    <w:rPr>
      <w:rFonts w:ascii="Arial" w:eastAsia="Times New Roman" w:hAnsi="Arial" w:cs="Arial"/>
      <w:szCs w:val="20"/>
      <w:lang w:bidi="ar-SA"/>
    </w:rPr>
  </w:style>
  <w:style w:type="paragraph" w:customStyle="1" w:styleId="Textodebloque1">
    <w:name w:val="Texto de bloque1"/>
    <w:basedOn w:val="Normal"/>
    <w:rsid w:val="00C676DD"/>
    <w:pPr>
      <w:widowControl/>
      <w:spacing w:before="240" w:after="240" w:line="360" w:lineRule="atLeast"/>
      <w:ind w:left="567" w:right="618"/>
      <w:jc w:val="both"/>
    </w:pPr>
    <w:rPr>
      <w:rFonts w:ascii="Arial" w:eastAsia="Times New Roman" w:hAnsi="Arial" w:cs="Times New Roman"/>
      <w:color w:val="auto"/>
      <w:szCs w:val="20"/>
      <w:lang w:val="es-ES_tradnl" w:bidi="ar-SA"/>
    </w:rPr>
  </w:style>
  <w:style w:type="paragraph" w:customStyle="1" w:styleId="Textoindependiente31">
    <w:name w:val="Texto independiente 31"/>
    <w:basedOn w:val="Normal"/>
    <w:rsid w:val="00C676DD"/>
    <w:pPr>
      <w:widowControl/>
      <w:spacing w:after="120"/>
      <w:jc w:val="both"/>
    </w:pPr>
    <w:rPr>
      <w:rFonts w:ascii="Arial" w:eastAsia="Times New Roman" w:hAnsi="Arial" w:cs="Times New Roman"/>
      <w:b/>
      <w:color w:val="auto"/>
      <w:szCs w:val="20"/>
      <w:lang w:val="es-ES_tradnl" w:bidi="ar-SA"/>
    </w:rPr>
  </w:style>
  <w:style w:type="paragraph" w:styleId="Sangra2detindependiente">
    <w:name w:val="Body Text Indent 2"/>
    <w:basedOn w:val="Normal"/>
    <w:link w:val="Sangra2detindependienteCar"/>
    <w:rsid w:val="00C676DD"/>
    <w:pPr>
      <w:widowControl/>
      <w:spacing w:after="120" w:line="480" w:lineRule="auto"/>
      <w:ind w:left="283"/>
    </w:pPr>
    <w:rPr>
      <w:rFonts w:ascii="Times New Roman" w:eastAsia="Times New Roman" w:hAnsi="Times New Roman" w:cs="Times New Roman"/>
      <w:color w:val="auto"/>
      <w:lang w:bidi="ar-SA"/>
    </w:rPr>
  </w:style>
  <w:style w:type="character" w:customStyle="1" w:styleId="Sangra2detindependienteCar">
    <w:name w:val="Sangría 2 de t. independiente Car"/>
    <w:basedOn w:val="Fuentedeprrafopredeter"/>
    <w:link w:val="Sangra2detindependiente"/>
    <w:rsid w:val="00C676DD"/>
    <w:rPr>
      <w:rFonts w:ascii="Times New Roman" w:eastAsia="Times New Roman" w:hAnsi="Times New Roman" w:cs="Times New Roman"/>
      <w:lang w:bidi="ar-SA"/>
    </w:rPr>
  </w:style>
  <w:style w:type="paragraph" w:styleId="Textoindependiente3">
    <w:name w:val="Body Text 3"/>
    <w:basedOn w:val="Normal"/>
    <w:link w:val="Textoindependiente3Car"/>
    <w:rsid w:val="00C676DD"/>
    <w:pPr>
      <w:autoSpaceDE w:val="0"/>
      <w:autoSpaceDN w:val="0"/>
      <w:spacing w:line="300" w:lineRule="exact"/>
      <w:jc w:val="both"/>
    </w:pPr>
    <w:rPr>
      <w:rFonts w:ascii="Arial" w:eastAsia="Times New Roman" w:hAnsi="Arial" w:cs="Times New Roman"/>
      <w:color w:val="auto"/>
      <w:sz w:val="22"/>
      <w:szCs w:val="20"/>
      <w:lang w:val="es-ES_tradnl" w:bidi="ar-SA"/>
    </w:rPr>
  </w:style>
  <w:style w:type="character" w:customStyle="1" w:styleId="Textoindependiente3Car">
    <w:name w:val="Texto independiente 3 Car"/>
    <w:basedOn w:val="Fuentedeprrafopredeter"/>
    <w:link w:val="Textoindependiente3"/>
    <w:rsid w:val="00C676DD"/>
    <w:rPr>
      <w:rFonts w:ascii="Arial" w:eastAsia="Times New Roman" w:hAnsi="Arial" w:cs="Times New Roman"/>
      <w:sz w:val="22"/>
      <w:szCs w:val="20"/>
      <w:lang w:val="es-ES_tradnl" w:bidi="ar-SA"/>
    </w:rPr>
  </w:style>
  <w:style w:type="paragraph" w:styleId="Ttulo">
    <w:name w:val="Title"/>
    <w:basedOn w:val="Normal"/>
    <w:link w:val="TtuloCar"/>
    <w:uiPriority w:val="1"/>
    <w:qFormat/>
    <w:rsid w:val="00C676DD"/>
    <w:pPr>
      <w:widowControl/>
      <w:spacing w:after="120"/>
      <w:jc w:val="center"/>
    </w:pPr>
    <w:rPr>
      <w:rFonts w:ascii="Arial" w:eastAsia="Times New Roman" w:hAnsi="Arial" w:cs="Times New Roman"/>
      <w:b/>
      <w:color w:val="auto"/>
      <w:szCs w:val="20"/>
      <w:lang w:val="es-ES_tradnl" w:bidi="ar-SA"/>
    </w:rPr>
  </w:style>
  <w:style w:type="character" w:customStyle="1" w:styleId="TtuloCar">
    <w:name w:val="Título Car"/>
    <w:basedOn w:val="Fuentedeprrafopredeter"/>
    <w:link w:val="Ttulo"/>
    <w:uiPriority w:val="1"/>
    <w:rsid w:val="00C676DD"/>
    <w:rPr>
      <w:rFonts w:ascii="Arial" w:eastAsia="Times New Roman" w:hAnsi="Arial" w:cs="Times New Roman"/>
      <w:b/>
      <w:szCs w:val="20"/>
      <w:lang w:val="es-ES_tradnl" w:bidi="ar-SA"/>
    </w:rPr>
  </w:style>
  <w:style w:type="paragraph" w:styleId="Subttulo">
    <w:name w:val="Subtitle"/>
    <w:basedOn w:val="Normal"/>
    <w:link w:val="SubttuloCar"/>
    <w:qFormat/>
    <w:rsid w:val="00C676DD"/>
    <w:pPr>
      <w:widowControl/>
      <w:spacing w:line="360" w:lineRule="auto"/>
      <w:jc w:val="center"/>
    </w:pPr>
    <w:rPr>
      <w:rFonts w:ascii="Arial" w:eastAsia="Times New Roman" w:hAnsi="Arial" w:cs="Times New Roman"/>
      <w:b/>
      <w:color w:val="auto"/>
      <w:szCs w:val="20"/>
      <w:lang w:val="es-ES_tradnl" w:bidi="ar-SA"/>
    </w:rPr>
  </w:style>
  <w:style w:type="character" w:customStyle="1" w:styleId="SubttuloCar">
    <w:name w:val="Subtítulo Car"/>
    <w:basedOn w:val="Fuentedeprrafopredeter"/>
    <w:link w:val="Subttulo"/>
    <w:rsid w:val="00C676DD"/>
    <w:rPr>
      <w:rFonts w:ascii="Arial" w:eastAsia="Times New Roman" w:hAnsi="Arial" w:cs="Times New Roman"/>
      <w:b/>
      <w:szCs w:val="20"/>
      <w:lang w:val="es-ES_tradnl" w:bidi="ar-SA"/>
    </w:rPr>
  </w:style>
  <w:style w:type="paragraph" w:styleId="Mapadeldocumento">
    <w:name w:val="Document Map"/>
    <w:basedOn w:val="Normal"/>
    <w:link w:val="MapadeldocumentoCar"/>
    <w:semiHidden/>
    <w:rsid w:val="00C676DD"/>
    <w:pPr>
      <w:shd w:val="clear" w:color="auto" w:fill="000080"/>
      <w:autoSpaceDE w:val="0"/>
      <w:autoSpaceDN w:val="0"/>
    </w:pPr>
    <w:rPr>
      <w:rFonts w:ascii="Tahoma" w:eastAsia="Times New Roman" w:hAnsi="Tahoma" w:cs="Times New Roman"/>
      <w:color w:val="auto"/>
      <w:sz w:val="20"/>
      <w:szCs w:val="20"/>
      <w:lang w:val="es-ES_tradnl" w:bidi="ar-SA"/>
    </w:rPr>
  </w:style>
  <w:style w:type="character" w:customStyle="1" w:styleId="MapadeldocumentoCar">
    <w:name w:val="Mapa del documento Car"/>
    <w:basedOn w:val="Fuentedeprrafopredeter"/>
    <w:link w:val="Mapadeldocumento"/>
    <w:semiHidden/>
    <w:rsid w:val="00C676DD"/>
    <w:rPr>
      <w:rFonts w:ascii="Tahoma" w:eastAsia="Times New Roman" w:hAnsi="Tahoma" w:cs="Times New Roman"/>
      <w:sz w:val="20"/>
      <w:szCs w:val="20"/>
      <w:shd w:val="clear" w:color="auto" w:fill="000080"/>
      <w:lang w:val="es-ES_tradnl" w:bidi="ar-SA"/>
    </w:rPr>
  </w:style>
  <w:style w:type="paragraph" w:customStyle="1" w:styleId="Textoindependiente21">
    <w:name w:val="Texto independiente 21"/>
    <w:basedOn w:val="Normal"/>
    <w:rsid w:val="00C676DD"/>
    <w:pPr>
      <w:overflowPunct w:val="0"/>
      <w:autoSpaceDE w:val="0"/>
      <w:autoSpaceDN w:val="0"/>
      <w:adjustRightInd w:val="0"/>
      <w:spacing w:line="360" w:lineRule="auto"/>
      <w:jc w:val="both"/>
      <w:textAlignment w:val="baseline"/>
    </w:pPr>
    <w:rPr>
      <w:rFonts w:ascii="Arial" w:eastAsia="Times New Roman" w:hAnsi="Arial" w:cs="Times New Roman"/>
      <w:color w:val="auto"/>
      <w:sz w:val="22"/>
      <w:szCs w:val="20"/>
      <w:lang w:bidi="ar-SA"/>
    </w:rPr>
  </w:style>
  <w:style w:type="character" w:styleId="Refdecomentario">
    <w:name w:val="annotation reference"/>
    <w:semiHidden/>
    <w:rsid w:val="00C676DD"/>
    <w:rPr>
      <w:sz w:val="16"/>
      <w:szCs w:val="16"/>
    </w:rPr>
  </w:style>
  <w:style w:type="paragraph" w:styleId="Textocomentario">
    <w:name w:val="annotation text"/>
    <w:basedOn w:val="Normal"/>
    <w:link w:val="TextocomentarioCar"/>
    <w:semiHidden/>
    <w:rsid w:val="00C676DD"/>
    <w:pPr>
      <w:autoSpaceDE w:val="0"/>
      <w:autoSpaceDN w:val="0"/>
    </w:pPr>
    <w:rPr>
      <w:rFonts w:ascii="Times New Roman" w:eastAsia="Times New Roman" w:hAnsi="Times New Roman" w:cs="Times New Roman"/>
      <w:color w:val="auto"/>
      <w:sz w:val="20"/>
      <w:szCs w:val="20"/>
      <w:lang w:val="es-ES_tradnl" w:bidi="ar-SA"/>
    </w:rPr>
  </w:style>
  <w:style w:type="character" w:customStyle="1" w:styleId="TextocomentarioCar">
    <w:name w:val="Texto comentario Car"/>
    <w:basedOn w:val="Fuentedeprrafopredeter"/>
    <w:link w:val="Textocomentario"/>
    <w:semiHidden/>
    <w:rsid w:val="00C676DD"/>
    <w:rPr>
      <w:rFonts w:ascii="Times New Roman" w:eastAsia="Times New Roman" w:hAnsi="Times New Roman" w:cs="Times New Roman"/>
      <w:sz w:val="20"/>
      <w:szCs w:val="20"/>
      <w:lang w:val="es-ES_tradnl" w:bidi="ar-SA"/>
    </w:rPr>
  </w:style>
  <w:style w:type="paragraph" w:styleId="Asuntodelcomentario">
    <w:name w:val="annotation subject"/>
    <w:basedOn w:val="Textocomentario"/>
    <w:next w:val="Textocomentario"/>
    <w:link w:val="AsuntodelcomentarioCar"/>
    <w:semiHidden/>
    <w:rsid w:val="00C676DD"/>
    <w:rPr>
      <w:b/>
      <w:bCs/>
    </w:rPr>
  </w:style>
  <w:style w:type="character" w:customStyle="1" w:styleId="AsuntodelcomentarioCar">
    <w:name w:val="Asunto del comentario Car"/>
    <w:basedOn w:val="TextocomentarioCar"/>
    <w:link w:val="Asuntodelcomentario"/>
    <w:semiHidden/>
    <w:rsid w:val="00C676DD"/>
    <w:rPr>
      <w:rFonts w:ascii="Times New Roman" w:eastAsia="Times New Roman" w:hAnsi="Times New Roman" w:cs="Times New Roman"/>
      <w:b/>
      <w:bCs/>
      <w:sz w:val="20"/>
      <w:szCs w:val="20"/>
      <w:lang w:val="es-ES_tradnl" w:bidi="ar-SA"/>
    </w:rPr>
  </w:style>
  <w:style w:type="table" w:customStyle="1" w:styleId="Tablaconcuadrcula11">
    <w:name w:val="Tabla con cuadrícula11"/>
    <w:basedOn w:val="Tablanormal"/>
    <w:next w:val="Tablaconcuadrcula"/>
    <w:rsid w:val="00C676DD"/>
    <w:pPr>
      <w:autoSpaceDE w:val="0"/>
      <w:autoSpaceDN w:val="0"/>
    </w:pPr>
    <w:rPr>
      <w:rFonts w:ascii="Times New Roman" w:eastAsia="Times New Roman" w:hAnsi="Times New Roman" w:cs="Times New Roman"/>
      <w:sz w:val="20"/>
      <w:szCs w:val="20"/>
      <w:lang w:val="es-MX" w:eastAsia="es-MX"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C676DD"/>
    <w:pPr>
      <w:widowControl/>
      <w:spacing w:after="160" w:line="240" w:lineRule="exact"/>
    </w:pPr>
    <w:rPr>
      <w:rFonts w:ascii="Tahoma" w:eastAsia="Times New Roman" w:hAnsi="Tahoma" w:cs="Times New Roman"/>
      <w:color w:val="auto"/>
      <w:sz w:val="20"/>
      <w:szCs w:val="20"/>
      <w:lang w:eastAsia="en-US" w:bidi="ar-SA"/>
    </w:rPr>
  </w:style>
  <w:style w:type="character" w:customStyle="1" w:styleId="apple-converted-space">
    <w:name w:val="apple-converted-space"/>
    <w:rsid w:val="00C676DD"/>
  </w:style>
  <w:style w:type="paragraph" w:styleId="Textonotapie">
    <w:name w:val="footnote text"/>
    <w:basedOn w:val="Normal"/>
    <w:link w:val="TextonotapieCar"/>
    <w:uiPriority w:val="99"/>
    <w:rsid w:val="00C676DD"/>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rsid w:val="00C676DD"/>
    <w:rPr>
      <w:rFonts w:ascii="Times New Roman" w:eastAsia="Times New Roman" w:hAnsi="Times New Roman" w:cs="Times New Roman"/>
      <w:sz w:val="20"/>
      <w:szCs w:val="20"/>
      <w:lang w:bidi="ar-SA"/>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C676DD"/>
    <w:rPr>
      <w:vertAlign w:val="superscript"/>
    </w:rPr>
  </w:style>
  <w:style w:type="character" w:customStyle="1" w:styleId="highlight">
    <w:name w:val="highlight"/>
    <w:rsid w:val="00C676DD"/>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676DD"/>
    <w:pPr>
      <w:widowControl/>
      <w:jc w:val="both"/>
    </w:pPr>
    <w:rPr>
      <w:color w:val="auto"/>
      <w:vertAlign w:val="superscript"/>
    </w:rPr>
  </w:style>
  <w:style w:type="paragraph" w:customStyle="1" w:styleId="Estilo">
    <w:name w:val="Estilo"/>
    <w:basedOn w:val="Sinespaciado"/>
    <w:link w:val="EstiloCar"/>
    <w:qFormat/>
    <w:rsid w:val="00C676DD"/>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C676DD"/>
    <w:rPr>
      <w:rFonts w:ascii="Arial" w:eastAsiaTheme="minorEastAsia" w:hAnsi="Arial" w:cstheme="minorBidi"/>
      <w:szCs w:val="22"/>
      <w:lang w:val="es-MX" w:eastAsia="es-MX" w:bidi="ar-SA"/>
    </w:rPr>
  </w:style>
  <w:style w:type="character" w:styleId="Hipervnculo">
    <w:name w:val="Hyperlink"/>
    <w:basedOn w:val="Fuentedeprrafopredeter"/>
    <w:uiPriority w:val="99"/>
    <w:unhideWhenUsed/>
    <w:rsid w:val="00C676DD"/>
    <w:rPr>
      <w:color w:val="0000FF"/>
      <w:u w:val="single"/>
    </w:rPr>
  </w:style>
  <w:style w:type="paragraph" w:customStyle="1" w:styleId="Texto">
    <w:name w:val="Texto"/>
    <w:basedOn w:val="Normal"/>
    <w:link w:val="TextoCar"/>
    <w:rsid w:val="00C676DD"/>
    <w:pPr>
      <w:widowControl/>
      <w:spacing w:after="101" w:line="216" w:lineRule="exact"/>
      <w:ind w:firstLine="288"/>
      <w:jc w:val="both"/>
    </w:pPr>
    <w:rPr>
      <w:rFonts w:ascii="Arial" w:eastAsia="Times New Roman" w:hAnsi="Arial" w:cs="Arial"/>
      <w:color w:val="auto"/>
      <w:sz w:val="18"/>
      <w:szCs w:val="20"/>
      <w:lang w:bidi="ar-SA"/>
    </w:rPr>
  </w:style>
  <w:style w:type="character" w:customStyle="1" w:styleId="TextoCar">
    <w:name w:val="Texto Car"/>
    <w:link w:val="Texto"/>
    <w:locked/>
    <w:rsid w:val="00C676DD"/>
    <w:rPr>
      <w:rFonts w:ascii="Arial" w:eastAsia="Times New Roman" w:hAnsi="Arial" w:cs="Arial"/>
      <w:sz w:val="18"/>
      <w:szCs w:val="20"/>
      <w:lang w:bidi="ar-SA"/>
    </w:rPr>
  </w:style>
  <w:style w:type="paragraph" w:customStyle="1" w:styleId="INCISO">
    <w:name w:val="INCISO"/>
    <w:basedOn w:val="Normal"/>
    <w:rsid w:val="00C676DD"/>
    <w:pPr>
      <w:widowControl/>
      <w:spacing w:after="101" w:line="216" w:lineRule="exact"/>
      <w:ind w:left="1080" w:hanging="360"/>
      <w:jc w:val="both"/>
    </w:pPr>
    <w:rPr>
      <w:rFonts w:ascii="Arial" w:eastAsia="Times New Roman" w:hAnsi="Arial" w:cs="Arial"/>
      <w:color w:val="auto"/>
      <w:sz w:val="18"/>
      <w:szCs w:val="18"/>
      <w:lang w:bidi="ar-SA"/>
    </w:rPr>
  </w:style>
  <w:style w:type="character" w:styleId="Hipervnculovisitado">
    <w:name w:val="FollowedHyperlink"/>
    <w:basedOn w:val="Fuentedeprrafopredeter"/>
    <w:rsid w:val="00A666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6481">
      <w:bodyDiv w:val="1"/>
      <w:marLeft w:val="0"/>
      <w:marRight w:val="0"/>
      <w:marTop w:val="0"/>
      <w:marBottom w:val="0"/>
      <w:divBdr>
        <w:top w:val="none" w:sz="0" w:space="0" w:color="auto"/>
        <w:left w:val="none" w:sz="0" w:space="0" w:color="auto"/>
        <w:bottom w:val="none" w:sz="0" w:space="0" w:color="auto"/>
        <w:right w:val="none" w:sz="0" w:space="0" w:color="auto"/>
      </w:divBdr>
    </w:div>
    <w:div w:id="292291350">
      <w:bodyDiv w:val="1"/>
      <w:marLeft w:val="0"/>
      <w:marRight w:val="0"/>
      <w:marTop w:val="0"/>
      <w:marBottom w:val="0"/>
      <w:divBdr>
        <w:top w:val="none" w:sz="0" w:space="0" w:color="auto"/>
        <w:left w:val="none" w:sz="0" w:space="0" w:color="auto"/>
        <w:bottom w:val="none" w:sz="0" w:space="0" w:color="auto"/>
        <w:right w:val="none" w:sz="0" w:space="0" w:color="auto"/>
      </w:divBdr>
    </w:div>
    <w:div w:id="447045300">
      <w:bodyDiv w:val="1"/>
      <w:marLeft w:val="0"/>
      <w:marRight w:val="0"/>
      <w:marTop w:val="0"/>
      <w:marBottom w:val="0"/>
      <w:divBdr>
        <w:top w:val="none" w:sz="0" w:space="0" w:color="auto"/>
        <w:left w:val="none" w:sz="0" w:space="0" w:color="auto"/>
        <w:bottom w:val="none" w:sz="0" w:space="0" w:color="auto"/>
        <w:right w:val="none" w:sz="0" w:space="0" w:color="auto"/>
      </w:divBdr>
    </w:div>
    <w:div w:id="547574495">
      <w:bodyDiv w:val="1"/>
      <w:marLeft w:val="0"/>
      <w:marRight w:val="0"/>
      <w:marTop w:val="0"/>
      <w:marBottom w:val="0"/>
      <w:divBdr>
        <w:top w:val="none" w:sz="0" w:space="0" w:color="auto"/>
        <w:left w:val="none" w:sz="0" w:space="0" w:color="auto"/>
        <w:bottom w:val="none" w:sz="0" w:space="0" w:color="auto"/>
        <w:right w:val="none" w:sz="0" w:space="0" w:color="auto"/>
      </w:divBdr>
    </w:div>
    <w:div w:id="1094209766">
      <w:bodyDiv w:val="1"/>
      <w:marLeft w:val="0"/>
      <w:marRight w:val="0"/>
      <w:marTop w:val="0"/>
      <w:marBottom w:val="0"/>
      <w:divBdr>
        <w:top w:val="none" w:sz="0" w:space="0" w:color="auto"/>
        <w:left w:val="none" w:sz="0" w:space="0" w:color="auto"/>
        <w:bottom w:val="none" w:sz="0" w:space="0" w:color="auto"/>
        <w:right w:val="none" w:sz="0" w:space="0" w:color="auto"/>
      </w:divBdr>
    </w:div>
    <w:div w:id="1618681016">
      <w:bodyDiv w:val="1"/>
      <w:marLeft w:val="0"/>
      <w:marRight w:val="0"/>
      <w:marTop w:val="0"/>
      <w:marBottom w:val="0"/>
      <w:divBdr>
        <w:top w:val="none" w:sz="0" w:space="0" w:color="auto"/>
        <w:left w:val="none" w:sz="0" w:space="0" w:color="auto"/>
        <w:bottom w:val="none" w:sz="0" w:space="0" w:color="auto"/>
        <w:right w:val="none" w:sz="0" w:space="0" w:color="auto"/>
      </w:divBdr>
    </w:div>
    <w:div w:id="1872692656">
      <w:bodyDiv w:val="1"/>
      <w:marLeft w:val="0"/>
      <w:marRight w:val="0"/>
      <w:marTop w:val="0"/>
      <w:marBottom w:val="0"/>
      <w:divBdr>
        <w:top w:val="none" w:sz="0" w:space="0" w:color="auto"/>
        <w:left w:val="none" w:sz="0" w:space="0" w:color="auto"/>
        <w:bottom w:val="none" w:sz="0" w:space="0" w:color="auto"/>
        <w:right w:val="none" w:sz="0" w:space="0" w:color="auto"/>
      </w:divBdr>
    </w:div>
    <w:div w:id="1919753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9B01-4B6B-4476-B118-D19D726C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66</Pages>
  <Words>17803</Words>
  <Characters>97920</Characters>
  <Application>Microsoft Office Word</Application>
  <DocSecurity>0</DocSecurity>
  <Lines>816</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dzan</dc:creator>
  <cp:lastModifiedBy>Jurídico Office</cp:lastModifiedBy>
  <cp:revision>61</cp:revision>
  <cp:lastPrinted>2024-12-10T19:09:00Z</cp:lastPrinted>
  <dcterms:created xsi:type="dcterms:W3CDTF">2024-11-07T03:02:00Z</dcterms:created>
  <dcterms:modified xsi:type="dcterms:W3CDTF">2026-01-09T20:12:00Z</dcterms:modified>
</cp:coreProperties>
</file>